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0288" simplePos="0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b="0" l="0" r="0" t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10 апреля - 10 апреля 2023 г.</w:t>
                            </w:r>
                          </w:p>
                          <w:p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fillcolor="white [3201]" id="Прямоугольник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IOqo9mAIAAD8FAAAOAAAAZHJzL2Uyb0RvYy54bWysVM1u1DAQviPxDpbvNNntLpRVs9WqVRFS 1Va0qGevY3cjHI+xvZssJ6RekXgEHoIL4qfPkH0jxk42rUrFAXFxPJn55vcb7x/UpSIrYV0BOqOD nZQSoTnkhb7O6NvL42d7lDjPdM4UaJHRtXD0YPr0yX5lJmIIC1C5sASdaDepTEYX3ptJkji+ECVz O2CERqUEWzKPor1Ocssq9F6qZJimz5MKbG4scOEc/j1qlXQa/UspuD+T0glPVEYxNx9PG895OJPp PptcW2YWBe/SYP+QRckKjUF7V0fMM7K0xR+uyoJbcCD9DocyASkLLmINWM0gfVDNxYIZEWvB5jjT t8n9P7f8dHVuSZFndJcSzUocUfNl83HzufnZ3G5umq/NbfNj86n51XxrvpPd0K/KuAnCLsy57SSH 11B8LW0ZvlgWqWOP132PRe0Jx5+7o/F4vDeghKNumO6NRmmcQnIHN9b5VwJKEi4ZtTjE2Fu2OnEe Q6Lp1iREUzqcGo4LpVpt+JOENNvE4s2vlWit3wiJBWMqw+g1Uk0cKktWDEmSvxuEIjGG0mgZIBId 96DBYyDlt6DONsBEpF8PTB8D3kXrrWNE0L4HloUG+3ewbO23Vbe1hrJ9Pa+7Ic0hX+OoLbQ74Aw/ LrC/J8z5c2aR9LgeuMj+DA+poMoodDdKFmA/PPY/2CMXUUtJhUuUUfd+yaygRL3WyNKXAxwvbl0U RuMXQxTsfc38vkYvy0PAESA5MLt4DfZeba/SQnmF+z4LUVHFNMfYGeXeboVD3y43vhhczGbRDDfN MH+iLwwPzkODA38u6ytmTUcyj/w8he3CsckDrrW2AalhtvQgi0jE0OK2r13rcUsjd7oXJTwD9+Vo dffuTX8DAAD//wMAUEsDBBQABgAIAAAAIQCTSwDY4wAAAAwBAAAPAAAAZHJzL2Rvd25yZXYueG1s TI8xT8MwFIR3JP6D9ZDYqE0SkhDyUqGKioGhIoDE6MavSSC209htw7/HnWA83enuu3I564EdaXK9 NQi3CwGMTGNVb1qE97f1TQ7MeWmUHKwhhB9ysKwuL0pZKHsyr3SsfctCiXGFROi8HwvOXdORlm5h RzLB29lJSx/k1HI1yVMo1wOPhEi5lr0JC50cadVR810fNMLLl9on7efTJu6zVfaxT57r9S5GvL6a Hx+AeZr9XxjO+AEdqsC0tQejHBsQkjwNXzzCXZKkwM4JEYsI2BYhz6J74FXJ/5+ofgEAAP//AwBQ SwECLQAUAAYACAAAACEAtoM4kv4AAADhAQAAEwAAAAAAAAAAAAAAAAAAAAAAW0NvbnRlbnRfVHlw ZXNdLnhtbFBLAQItABQABgAIAAAAIQA4/SH/1gAAAJQBAAALAAAAAAAAAAAAAAAAAC8BAABfcmVs cy8ucmVsc1BLAQItABQABgAIAAAAIQAIOqo9mAIAAD8FAAAOAAAAAAAAAAAAAAAAAC4CAABkcnMv ZTJvRG9jLnhtbFBLAQItABQABgAIAAAAIQCTSwDY4wAAAAwBAAAPAAAAAAAAAAAAAAAAAPIEAABk cnMvZG93bnJldi54bWxQSwUGAAAAAAQABADzAAAAAgYAAAAA " o:spid="_x0000_s1026" stroked="f" strokeweight="1pt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>
                <v:textbox>
                  <w:txbxContent>
                    <w:p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10 апреля - 10 апреля 2023 г.</w:t>
                      </w:r>
                    </w:p>
                    <w:p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  <w:drawing>
          <wp:inline distB="0" distL="0" distR="0" distT="0">
            <wp:extent cx="6701883" cy="9173210"/>
            <wp:effectExtent b="0" l="0" r="3810" t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pos="10205" w:val="right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</w:p>
    <w:p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>
      <w:pPr>
        <w:pStyle w:val="11"/>
        <w:rPr>
          <w:rFonts w:asciiTheme="minorHAnsi" w:cstheme="minorBidi" w:eastAsiaTheme="minorEastAsia" w:hAnsiTheme="minorHAns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  <w:br/>
        </w:r>
        <w:r>
          <w:t>или в контекстном меню выберите пункт «Обновить поле»</w:t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>
      <w:pPr>
        <w:pStyle w:val="Base"/>
      </w:pPr>
      <w:r>
        <w:fldChar w:fldCharType="end"/>
      </w:r>
      <w:r/>
    </w:p>
    <w:p>
      <w:pPr>
        <w:pStyle w:val="Base"/>
      </w:pPr>
      <w:r>
        <w:br w:type="page"/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Появились эскизы высотного жилого комплекса на улице Уральской в Самаре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ГУ МЧС России по Самарской области предупредило о повышенных сбросах воды через гидроузел Жигулёвской ГЭС. Произойдёт это с 14 по 20 апреля 2023 года.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Самаре тестовый пуск фонтанов намечен на 15 апреля.  </w:t>
      </w:r>
      <w:hyperlink r:id="rId10" w:history="1">
        <w:r>
          <w:rPr>
            <w:rStyle w:val="a5"/>
            <w:rFonts w:ascii="Times New Roman" w:cs="Times New Roman" w:hAnsi="Times New Roman"/>
            <w:sz w:val="24"/>
          </w:rPr>
          <w:t>BezFormata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Самарской области загорелось два гектара сухой травы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К тушению пожара привлекли четыре единицы техники, сообщили в ГУ МЧС России по Самарской области.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Как уточнили в МЧС, сообщение о горении сухой травы поступило в 13:45.  </w:t>
      </w:r>
      <w:hyperlink r:id="rId18" w:history="1">
        <w:r>
          <w:rPr>
            <w:rStyle w:val="a5"/>
            <w:rFonts w:ascii="Times New Roman" w:cs="Times New Roman" w:hAnsi="Times New Roman"/>
            <w:sz w:val="24"/>
          </w:rPr>
          <w:t>BezFormata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Сухая трава загорелась в районе Рощинского 10 апреля 2023 года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сообщили в пресс-службе ГУ МЧС по Самарской области.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- Вызов на пульт дежурного поступил в 13:45. По прибытии установлено, что севернее Рощинского горит сухая трава.  </w:t>
      </w:r>
      <w:hyperlink r:id="rId19" w:history="1">
        <w:r>
          <w:rPr>
            <w:rStyle w:val="a5"/>
            <w:rFonts w:ascii="Times New Roman" w:cs="Times New Roman" w:hAnsi="Times New Roman"/>
            <w:sz w:val="24"/>
          </w:rPr>
          <w:t>КП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Губернатор поручил усилить контроль за соблюдением противопожарного режима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Чрезвычайных ситуаций на территории области за неделю не произошло, как отметил руководитель ГУ МЧС по Самарской области Олег Бойко. Освободились от воды три приусадебных участка и три низководных моста в Красноярском и Кинельском районах.  </w:t>
      </w:r>
      <w:hyperlink r:id="rId20" w:history="1">
        <w:r>
          <w:rPr>
            <w:rStyle w:val="a5"/>
            <w:rFonts w:ascii="Times New Roman" w:cs="Times New Roman" w:hAnsi="Times New Roman"/>
            <w:sz w:val="24"/>
          </w:rPr>
          <w:t>АиФ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Более 110 природных пожаров произошло в Самарской области за выходные 8-9 апреля 2023 года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8 апреля там произошло пять природных пожаров, — сообщили в пресс-службе ГУ МЧС по Самарской области.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 начала 2023 года в регионе зафиксировали уже 464 природных пожара. Общая их площадь составила более 23 га.  </w:t>
      </w:r>
      <w:hyperlink r:id="rId21" w:history="1">
        <w:r>
          <w:rPr>
            <w:rStyle w:val="a5"/>
            <w:rFonts w:ascii="Times New Roman" w:cs="Times New Roman" w:hAnsi="Times New Roman"/>
            <w:sz w:val="24"/>
          </w:rPr>
          <w:t>КП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75 тонн хозяйской соломы сгорели в поселке Самарской области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корреспонденту Волга Ньюс сообщили в ГУ МЧС России по Самарской области.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Горел сарай на площади 60 кв. м и 75 тонн соломы.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На борьбу с огнем выезжали девять человек, в том числе добровольная пожарная команда "Масленниково-АРС".  </w:t>
      </w:r>
      <w:hyperlink r:id="rId22" w:history="1">
        <w:r>
          <w:rPr>
            <w:rStyle w:val="a5"/>
            <w:rFonts w:ascii="Times New Roman" w:cs="Times New Roman" w:hAnsi="Times New Roman"/>
            <w:sz w:val="24"/>
          </w:rPr>
          <w:t>BezFormata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На 18 км Московского шоссе в Самаре сгорели гаражи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воскресенье, 9 апреля, в 5:09, в пожарную охрану поступило сообщение о возгорании гаражей на 18-м километре Московское шоссе, 20 в Кировском районе, об этом корреспонденту Волга Ньюс сообщили в ГУ МЧС России пор Самарской области. </w:t>
      </w:r>
      <w:hyperlink r:id="rId23" w:history="1">
        <w:r>
          <w:rPr>
            <w:rStyle w:val="a5"/>
            <w:rFonts w:ascii="Times New Roman" w:cs="Times New Roman" w:hAnsi="Times New Roman"/>
            <w:sz w:val="24"/>
          </w:rPr>
          <w:t>BezFormata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Ночью в Самарской области загорелся торговый павильон в пос. Суходол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корреспонденту Волга Ньюс сообщили в ГУ МЧС России по Самарской области.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Горел торговый павильон на площади 12 кв. м. В тушении огня участвовали шесть человек, которые ликвидировали пожар в 1:11. </w:t>
      </w:r>
      <w:hyperlink r:id="rId24" w:history="1">
        <w:r>
          <w:rPr>
            <w:rStyle w:val="a5"/>
            <w:rFonts w:ascii="Times New Roman" w:cs="Times New Roman" w:hAnsi="Times New Roman"/>
            <w:sz w:val="24"/>
          </w:rPr>
          <w:t>BezFormata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У Самары Волга поднимется до 31,90 метра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С 14 по 20 апреля объем максимальных сбросов воды через Жигулевский гидроузел составит 26000 куб. м/с, предупреждает ГУ МЧС России по Самарской области.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Прогнозируемый уровень воды в Волге у Самары составит до 31,90 метра по Балтийской системе. </w:t>
      </w:r>
      <w:hyperlink r:id="rId25" w:history="1">
        <w:r>
          <w:rPr>
            <w:rStyle w:val="a5"/>
            <w:rFonts w:ascii="Times New Roman" w:cs="Times New Roman" w:hAnsi="Times New Roman"/>
            <w:sz w:val="24"/>
          </w:rPr>
          <w:t>АиФ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Увидeли пожар – немедленно сообщите в пожарно-спасательную службу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Самарской области обращает внимание жителей региона:Если вы стали очевидцем природного пожара обязательно сообщите о нем по телефону региональной диспетчерской службы лесной охраны 8(846) 231-00-63 и в пожарно-спасательную службу по единому телефону пожарных и спасателей «01», «101» (все операторы сотовой связи).  </w:t>
      </w:r>
      <w:hyperlink r:id="rId26" w:history="1">
        <w:r>
          <w:rPr>
            <w:rStyle w:val="a5"/>
            <w:rFonts w:ascii="Times New Roman" w:cs="Times New Roman" w:hAnsi="Times New Roman"/>
            <w:sz w:val="24"/>
          </w:rPr>
          <w:t>Новости МЧС России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jc w:val="left"/>
        <w:rPr>
          <w:rStyle w:val="a5"/>
          <w:rFonts w:eastAsia="Arial"/>
          <w:bCs/>
          <w:shd w:color="auto" w:fill="FFFFFF" w:val="clear"/>
        </w:rPr>
      </w:pPr>
    </w:p>
    <w:sectPr>
      <w:headerReference r:id="rId12" w:type="default"/>
      <w:footerReference r:id="rId13" w:type="even"/>
      <w:footerReference r:id="rId14" w:type="default"/>
      <w:headerReference r:id="rId15" w:type="first"/>
      <w:pgSz w:h="16838" w:w="11906"/>
      <w:pgMar w:bottom="1134" w:footer="510" w:gutter="0" w:header="0" w:left="1134" w:right="567" w:top="11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framePr w:hAnchor="margin" w:vAnchor="text" w:wrap="around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>
    <w:pPr>
      <w:ind w:right="360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sdt>
    <w:sdtPr>
      <w:id w:val="-860198087"/>
      <w:docPartObj>
        <w:docPartGallery w:val="Page Numbers (Bottom of Page)"/>
        <w:docPartUnique/>
      </w:docPartObj>
    </w:sdtPr>
    <w:sdtContent>
      <w:p>
        <w:pPr>
          <w:pStyle w:val="af0"/>
          <w:jc w:val="right"/>
          <w:rPr>
            <w:color w:themeColor="background1" w:val="FFFFFF"/>
          </w:rPr>
        </w:pPr>
        <w:r>
          <w:rPr>
            <w:noProof/>
          </w:rPr>
          <w:drawing>
            <wp:anchor allowOverlap="1" behindDoc="1" distB="0" distL="114300" distR="114300" distT="0" layoutInCell="1" locked="0" relativeHeight="251658240" simplePos="0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b="0" l="0" r="9525" t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</w:pPr>
    <w:r>
      <w:rPr>
        <w:noProof/>
      </w:rPr>
      <w:drawing>
        <wp:anchor allowOverlap="1" behindDoc="1" distB="0" distL="114300" distR="114300" distT="0" layoutInCell="1" locked="0" relativeHeight="251656192" simplePos="0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b="3810" l="0" r="9525" t="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  <w:rPr>
        <w:color w:val="FFFFFF"/>
        <w:sz w:val="20"/>
        <w:szCs w:val="20"/>
      </w:rPr>
    </w:pPr>
  </w:p>
  <w:p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arget="endnotes.xml" Type="http://schemas.openxmlformats.org/officeDocument/2006/relationships/endnotes" /><Relationship Id="rId13" Target="footer1.xml" Type="http://schemas.openxmlformats.org/officeDocument/2006/relationships/footer" /><Relationship Id="rId3" Target="styles.xml" Type="http://schemas.openxmlformats.org/officeDocument/2006/relationships/styles" /><Relationship Id="rId7" Target="footnotes.xml" Type="http://schemas.openxmlformats.org/officeDocument/2006/relationships/footnotes" /><Relationship Id="rId12" Target="header1.xml" Type="http://schemas.openxmlformats.org/officeDocument/2006/relationships/header" /><Relationship Id="rId17" Target="theme/theme1.xml" Type="http://schemas.openxmlformats.org/officeDocument/2006/relationships/theme" /><Relationship Id="rId2" Target="numbering.xml" Type="http://schemas.openxmlformats.org/officeDocument/2006/relationships/numbering" /><Relationship Id="rId16" Target="fontTable.xml" Type="http://schemas.openxmlformats.org/officeDocument/2006/relationships/fontTable" /><Relationship Id="rId1" Target="../customXml/item1.xml" Type="http://schemas.openxmlformats.org/officeDocument/2006/relationships/customXml" /><Relationship Id="rId6" Target="webSettings.xml" Type="http://schemas.openxmlformats.org/officeDocument/2006/relationships/webSettings" /><Relationship Id="rId11" Target="http://kribrum.ru/" TargetMode="External" Type="http://schemas.openxmlformats.org/officeDocument/2006/relationships/hyperlink" /><Relationship Id="rId5" Target="settings.xml" Type="http://schemas.openxmlformats.org/officeDocument/2006/relationships/settings" /><Relationship Id="rId15" Target="header2.xml" Type="http://schemas.openxmlformats.org/officeDocument/2006/relationships/header" /><Relationship Id="rId10" Target="https://samara.bezformata.com/listnews/kompleksa-na-ulitce-uralskoy-v-samare/116097202/" TargetMode="External" Type="http://schemas.openxmlformats.org/officeDocument/2006/relationships/hyperlink" /><Relationship Id="rId4" Target="stylesWithEffects.xml" Type="http://schemas.microsoft.com/office/2007/relationships/stylesWithEffects" /><Relationship Id="rId9" Target="media/image1.png" Type="http://schemas.openxmlformats.org/officeDocument/2006/relationships/image" /><Relationship Id="rId14" Target="footer2.xml" Type="http://schemas.openxmlformats.org/officeDocument/2006/relationships/footer" /><Relationship Id="rId18" Target="https://samara.bezformata.com/listnews/dva-gektara-suhoy-travi/116094344/" TargetMode="External" Type="http://schemas.openxmlformats.org/officeDocument/2006/relationships/hyperlink" /><Relationship Id="rId19" Target="https://www.samara.kp.ru/online/news/5219836/" TargetMode="External" Type="http://schemas.openxmlformats.org/officeDocument/2006/relationships/hyperlink" /><Relationship Id="rId20" Target="https://samara.aif.ru/politic/person/gubernator_poruchil_usilit_kontrol_za_soblyudeniem_protivopozharnogo_rezhima" TargetMode="External" Type="http://schemas.openxmlformats.org/officeDocument/2006/relationships/hyperlink" /><Relationship Id="rId21" Target="https://www.samara.kp.ru/online/news/5219620/" TargetMode="External" Type="http://schemas.openxmlformats.org/officeDocument/2006/relationships/hyperlink" /><Relationship Id="rId22" Target="https://samara.bezformata.com/listnews/solomi-sgoreli-v-poselke-samarskoy/116073673/" TargetMode="External" Type="http://schemas.openxmlformats.org/officeDocument/2006/relationships/hyperlink" /><Relationship Id="rId23" Target="https://samara.bezformata.com/listnews/shosse-v-samare-sgoreli-garazhi/116073669/" TargetMode="External" Type="http://schemas.openxmlformats.org/officeDocument/2006/relationships/hyperlink" /><Relationship Id="rId24" Target="https://samara.bezformata.com/listnews/torgoviy-pavilon-v-pos-suhodol/116073670/" TargetMode="External" Type="http://schemas.openxmlformats.org/officeDocument/2006/relationships/hyperlink" /><Relationship Id="rId25" Target="https://samara.aif.ru/society/u_samary_volga_podnimetsya_do_31_90_metra" TargetMode="External" Type="http://schemas.openxmlformats.org/officeDocument/2006/relationships/hyperlink" /><Relationship Id="rId26" Target="https://mchsrf.ru/news/838321-uvideli-pojar--nemedlenno-soobschite-v-pojarno-spasatelnuyu-slujbu.html" TargetMode="External" Type="http://schemas.openxmlformats.org/officeDocument/2006/relationships/hyperlink" /></Relationships>
</file>

<file path=word/_rels/footer2.xml.rels><?xml version="1.0" encoding="UTF-8" standalone="yes"?>
<Relationships xmlns="http://schemas.openxmlformats.org/package/2006/relationships"><Relationship Id="rId1" Target="media/image3.png" Type="http://schemas.openxmlformats.org/officeDocument/2006/relationships/image" /></Relationships>
</file>

<file path=word/_rels/header1.xml.rels><?xml version="1.0" encoding="UTF-8" standalone="yes"?>
<Relationships xmlns="http://schemas.openxmlformats.org/package/2006/relationships"><Relationship Id="rId1" Target="media/image2.png" Type="http://schemas.openxmlformats.org/officeDocument/2006/relationships/image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622C2-6A96-4B00-8717-C7DF32CA7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</Words>
  <Characters>1131</Characters>
  <Application>Perl DOCX Templater</Application>
  <DocSecurity>0</DocSecurity>
  <Lines>9</Lines>
  <Paragraphs>2</Paragraphs>
  <ScaleCrop>false</ScaleCrop>
  <HeadingPairs>
    <vt:vector baseType="variant" size="4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baseType="lpstr" size="2">
      <vt:lpstr/>
      <vt:lpstr/>
    </vt:vector>
  </TitlesOfParts>
  <Company>JSC Kribrum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/>
  <cp:lastModifiedBy>Perl DOCX Templater</cp:lastModifiedBy>
  <cp:revision>1</cp:revision>
  <cp:lastPrinted>2020-03-12T12:40:00Z</cp:lastPrinted>
  <dcterms:created xsi:type="dcterms:W3CDTF">2022-12-30T15:50:00Z</dcterms:created>
  <dcterms:modified xsi:type="dcterms:W3CDTF">2023-04-12T02:35:27Z</dcterms:modified>
</cp:coreProperties>
</file>