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февраля - 18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февраля - 18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 трассе перевернулся забитый людьми микроавтобус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Есть двое пострадавших, которых госпитализировали в медучреждение. Остальным врачи оказали помощь на месте аварии.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Самарской области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предостерегли любителей рыбной ловли и прогулок по льду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рамках мероприятия мы проводим профилактические беседы с отдыхающими, гуляющими, рыбаками, которых встречаем на пути, раздаем им памятки безопасности», - рассказал руководитель тольяттинского инспекторского отделения Центра ГИМС Вячеслав Галкин.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Читайте новости телеканала ТОЛЬЯТТИ 24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 дыма и огня: в сызранский ФСК «Лидер» съехались десятки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физкультурно-спортивном комплексе прошли соревнования по настольному теннису на первенство 7 пожарно-спасательного отряда федеральной противопожарной службы Главного управления МЧС России по Самарской области.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Минувшей ночью в семью пришла беда - помочь ей было сложно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Дом горел целый час. что стало причиной пожара, предстоит установить. К счастью, по информации ГУ МЧС России по Самарской области, погибших и пострадавших нет.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tv-ray.ru/novost/v-samarskoy-oblasti-na-trasse-perevernulsya-zabityy-lyudmi-mikroavtobus/11556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i.bezformata.com/listnews/ribnoy-lovli-i-progulok-po-ldu/114481820/" TargetMode="External" Type="http://schemas.openxmlformats.org/officeDocument/2006/relationships/hyperlink" /><Relationship Id="rId19" Target="https://sizran.bezformata.com/listnews/lider-sehalis-desyatki-pozharnih/114478488/" TargetMode="External" Type="http://schemas.openxmlformats.org/officeDocument/2006/relationships/hyperlink" /><Relationship Id="rId20" Target="https://www.syzran-small.ru/news-7481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2023-02-19T03:33:39Z</dcterms:modified>
</cp:coreProperties>
</file>