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12 февраля - 12 февраля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12 февраля - 12 февраля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>TOC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\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>o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"1-1" \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>h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\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>z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\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>t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объявлен жёлтый уровень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напоминает о необходимости обязательного соблюдения правил безопасного передвижения, быть аккуратнее на дорогах, соблюдать скоростной режим и увеличить дистанцию от впереди идущих транспортных средств.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Главный виновник трагедии остался за кадром: детали жуткой аварии в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Автоледи из иномарки – пять раз, водитель вазовской легковушки только один раз нарушил правила дорожного движения.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России по Самарской области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Телекомпания "КТВ-ЛУЧ"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воспитанники семейной школы посетили пожарную часть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Сотрудники пожарно-спасательных подразделений Главного управления МЧС России по Самарской области всегда рады открыть двери пожарных частей для учащихся образовательных учреждений.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Благодаря такому мероприятию, как экскурсия в пожарную часть, у детей формируется представление о мужественной профессии пожарного, формируются навыки осторожного обращения с огнем.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amara.bezformata.com/listnews/samarskoy-oblasti-obyavlen-zhyoltiy/114252369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ktv-ray.ru/novost/glavnyy-vinovnik-tragedii-ostalsya-za-kadrom-detali-jutkoy-avarii-v-samarskoy-oblasti/115221/" TargetMode="External" Type="http://schemas.openxmlformats.org/officeDocument/2006/relationships/hyperlink" /><Relationship Id="rId19" Target="https://samara.bezformata.com/listnews/shkoli-posetili-pozharnuyu-chast/114251143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2023-02-13T04:15:09Z</dcterms:modified>
</cp:coreProperties>
</file>