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60288" simplePos="0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b="0" l="0" r="0" t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01 августа - 01 августа 2023 г.</w:t>
                            </w:r>
                          </w:p>
                          <w:p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anchor="ctr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fillcolor="white [3201]" id="Прямоугольник 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IOqo9mAIAAD8FAAAOAAAAZHJzL2Uyb0RvYy54bWysVM1u1DAQviPxDpbvNNntLpRVs9WqVRFS 1Va0qGevY3cjHI+xvZssJ6RekXgEHoIL4qfPkH0jxk42rUrFAXFxPJn55vcb7x/UpSIrYV0BOqOD nZQSoTnkhb7O6NvL42d7lDjPdM4UaJHRtXD0YPr0yX5lJmIIC1C5sASdaDepTEYX3ptJkji+ECVz O2CERqUEWzKPor1Ocssq9F6qZJimz5MKbG4scOEc/j1qlXQa/UspuD+T0glPVEYxNx9PG895OJPp PptcW2YWBe/SYP+QRckKjUF7V0fMM7K0xR+uyoJbcCD9DocyASkLLmINWM0gfVDNxYIZEWvB5jjT t8n9P7f8dHVuSZFndJcSzUocUfNl83HzufnZ3G5umq/NbfNj86n51XxrvpPd0K/KuAnCLsy57SSH 11B8LW0ZvlgWqWOP132PRe0Jx5+7o/F4vDeghKNumO6NRmmcQnIHN9b5VwJKEi4ZtTjE2Fu2OnEe Q6Lp1iREUzqcGo4LpVpt+JOENNvE4s2vlWit3wiJBWMqw+g1Uk0cKktWDEmSvxuEIjGG0mgZIBId 96DBYyDlt6DONsBEpF8PTB8D3kXrrWNE0L4HloUG+3ewbO23Vbe1hrJ9Pa+7Ic0hX+OoLbQ74Aw/ LrC/J8z5c2aR9LgeuMj+DA+poMoodDdKFmA/PPY/2CMXUUtJhUuUUfd+yaygRL3WyNKXAxwvbl0U RuMXQxTsfc38vkYvy0PAESA5MLt4DfZeba/SQnmF+z4LUVHFNMfYGeXeboVD3y43vhhczGbRDDfN MH+iLwwPzkODA38u6ytmTUcyj/w8he3CsckDrrW2AalhtvQgi0jE0OK2r13rcUsjd7oXJTwD9+Vo dffuTX8DAAD//wMAUEsDBBQABgAIAAAAIQCTSwDY4wAAAAwBAAAPAAAAZHJzL2Rvd25yZXYueG1s TI8xT8MwFIR3JP6D9ZDYqE0SkhDyUqGKioGhIoDE6MavSSC209htw7/HnWA83enuu3I564EdaXK9 NQi3CwGMTGNVb1qE97f1TQ7MeWmUHKwhhB9ysKwuL0pZKHsyr3SsfctCiXGFROi8HwvOXdORlm5h RzLB29lJSx/k1HI1yVMo1wOPhEi5lr0JC50cadVR810fNMLLl9on7efTJu6zVfaxT57r9S5GvL6a Hx+AeZr9XxjO+AEdqsC0tQejHBsQkjwNXzzCXZKkwM4JEYsI2BYhz6J74FXJ/5+ofgEAAP//AwBQ SwECLQAUAAYACAAAACEAtoM4kv4AAADhAQAAEwAAAAAAAAAAAAAAAAAAAAAAW0NvbnRlbnRfVHlw ZXNdLnhtbFBLAQItABQABgAIAAAAIQA4/SH/1gAAAJQBAAALAAAAAAAAAAAAAAAAAC8BAABfcmVs cy8ucmVsc1BLAQItABQABgAIAAAAIQAIOqo9mAIAAD8FAAAOAAAAAAAAAAAAAAAAAC4CAABkcnMv ZTJvRG9jLnhtbFBLAQItABQABgAIAAAAIQCTSwDY4wAAAAwBAAAPAAAAAAAAAAAAAAAAAPIEAABk cnMvZG93bnJldi54bWxQSwUGAAAAAAQABADzAAAAAgYAAAAA " o:spid="_x0000_s1026" stroked="f" strokeweight="1pt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>
                <v:textbox>
                  <w:txbxContent>
                    <w:p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01 августа - 01 августа 2023 г.</w:t>
                      </w:r>
                    </w:p>
                    <w:p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  <w:drawing>
          <wp:inline distB="0" distL="0" distR="0" distT="0">
            <wp:extent cx="6701883" cy="9173210"/>
            <wp:effectExtent b="0" l="0" r="3810" t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pos="10205" w:val="right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</w:p>
    <w:p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>
      <w:pPr>
        <w:pStyle w:val="11"/>
        <w:rPr>
          <w:rFonts w:asciiTheme="minorHAnsi" w:cstheme="minorBidi" w:eastAsiaTheme="minorEastAsia" w:hAnsiTheme="minorHAns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  <w:br/>
        </w:r>
        <w:r>
          <w:t>или в контекстном меню выберите пункт «Обновить поле»</w:t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>
      <w:pPr>
        <w:pStyle w:val="Base"/>
      </w:pPr>
      <w:r>
        <w:fldChar w:fldCharType="end"/>
      </w:r>
      <w:r/>
    </w:p>
    <w:p>
      <w:pPr>
        <w:pStyle w:val="Base"/>
      </w:pPr>
      <w:r>
        <w:br w:type="page"/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Поезд протащил грузовик десятки метров: тело погибшего водителя нашли не сразу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В 9:15 на месту ЧП была направлена дежурная смена самарских спасателей.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- Железнодорожный кран приподнял вагон, затем спасатели извлекли погибшего из-под колесной пары вагона.  </w:t>
      </w:r>
      <w:hyperlink r:id="rId10" w:history="1">
        <w:r>
          <w:rPr>
            <w:rStyle w:val="a5"/>
            <w:rFonts w:ascii="Times New Roman" w:cs="Times New Roman" w:hAnsi="Times New Roman"/>
            <w:sz w:val="24"/>
          </w:rPr>
          <w:t>BezFormata Самара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Жара возвращается в Самарскую область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Для того чтобы пережить жару без вреда для здоровья, Главное управление МЧС России по Самарской области рекомендует жителям и гостям г. Самары и Самарской области соблюдать ряд несложных правил: </w:t>
      </w:r>
      <w:hyperlink r:id="rId18" w:history="1">
        <w:r>
          <w:rPr>
            <w:rStyle w:val="a5"/>
            <w:rFonts w:ascii="Times New Roman" w:cs="Times New Roman" w:hAnsi="Times New Roman"/>
            <w:sz w:val="24"/>
          </w:rPr>
          <w:t>BezFormata Самара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Смертельное ДТП: на границе Самары и Оренбургской области столкнулись поезд и большегруз (18+)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На месте ДТП работали спасатели ГУ МЧС по Самарской области. Они обесточили локомотив и ликвидировали разлив горючего. К работам привлекались 32 человека личного состава и восемь единиц техники. </w:t>
      </w:r>
      <w:hyperlink r:id="rId19" w:history="1">
        <w:r>
          <w:rPr>
            <w:rStyle w:val="a5"/>
            <w:rFonts w:ascii="Times New Roman" w:cs="Times New Roman" w:hAnsi="Times New Roman"/>
            <w:sz w:val="24"/>
          </w:rPr>
          <w:t>Orenday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Жара возвращается в Самарскую область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Для того чтобы пережить жару без вреда для здоровья, Главное управление МЧС России по Самарской области рекомендует жителям и гостям г. Самары и Самарской области соблюдать ряд несложных правил: </w:t>
      </w:r>
      <w:hyperlink r:id="rId20" w:history="1">
        <w:r>
          <w:rPr>
            <w:rStyle w:val="a5"/>
            <w:rFonts w:ascii="Times New Roman" w:cs="Times New Roman" w:hAnsi="Times New Roman"/>
            <w:sz w:val="24"/>
          </w:rPr>
          <w:t>ИА "Самара"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Желтый уровень погодной опасности объявлен в Самарской области из-за жары до +32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Как сообщает ГУ МЧС по Самарской области со ссылкой на данные ФГБУ «Приволжское УГМС», днем 2 августа местами по области, а 3 и 4 августа в большинстве районов Самарской области ожидается максимальная температура до +32.  </w:t>
      </w:r>
      <w:hyperlink r:id="rId21" w:history="1">
        <w:r>
          <w:rPr>
            <w:rStyle w:val="a5"/>
            <w:rFonts w:ascii="Times New Roman" w:cs="Times New Roman" w:hAnsi="Times New Roman"/>
            <w:sz w:val="24"/>
          </w:rPr>
          <w:t>BezFormata Самара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Заплати за вход, но никто не спасет: под Самарой подросток погиб, купаясь на платном пляже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Также спасательные посты есть на городских пляжах в Новокуйбышевске, Тольятти, Сызрани и Жигулевске, - рассказали нам в ГУ МЧС по Самарской области.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Зарабатывают на отдыхающих, экономят на оформлении </w:t>
      </w:r>
      <w:hyperlink r:id="rId22" w:history="1">
        <w:r>
          <w:rPr>
            <w:rStyle w:val="a5"/>
            <w:rFonts w:ascii="Times New Roman" w:cs="Times New Roman" w:hAnsi="Times New Roman"/>
            <w:sz w:val="24"/>
          </w:rPr>
          <w:t>КП Самара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Из-за 32-градусной жары в Самарской области объявили желтый уровень опасности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В Самарской области объявили желтый уровень опасности. По данным Приволжского УГМС, днем 2, 3 и 4 августа местами по региону воздух прогреется до +30…+32 °C.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ГУ МЧС России по Самарской области рекомендует: </w:t>
      </w:r>
      <w:hyperlink r:id="rId23" w:history="1">
        <w:r>
          <w:rPr>
            <w:rStyle w:val="a5"/>
            <w:rFonts w:ascii="Times New Roman" w:cs="Times New Roman" w:hAnsi="Times New Roman"/>
            <w:sz w:val="24"/>
          </w:rPr>
          <w:t>Самара-ГИС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Самарской области ураган повредил кровли 12 зданий, отключил газ и электричество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Также отключилось газоснабжение в одном и электроснабжение – в трех населенных пунктах, — сообщил первый заместитель начальника ГУ МЧС по Самарской области.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Работу объектов восстановили аварийные бригады ресурсоснабжающих организаций.  </w:t>
      </w:r>
      <w:hyperlink r:id="rId24" w:history="1">
        <w:r>
          <w:rPr>
            <w:rStyle w:val="a5"/>
            <w:rFonts w:ascii="Times New Roman" w:cs="Times New Roman" w:hAnsi="Times New Roman"/>
            <w:sz w:val="24"/>
          </w:rPr>
          <w:t>КП Самара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Водитель погиб, тепловоз и вагон сошли с рельсов: в Самарской области на ж/д переезде грузовик врезался в поезд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К месту происшествия направлен восстановительный поезд с ж/д станции Бузулук Оренбургской области, – сообщили в пресс-службе ГУ МЧС по Самарской области.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Экстренное торможение не помогло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Происшествие прокомментировали и представители Южно-Уральской железной дороги.  </w:t>
      </w:r>
      <w:hyperlink r:id="rId25" w:history="1">
        <w:r>
          <w:rPr>
            <w:rStyle w:val="a5"/>
            <w:rFonts w:ascii="Times New Roman" w:cs="Times New Roman" w:hAnsi="Times New Roman"/>
            <w:sz w:val="24"/>
          </w:rPr>
          <w:t>КП Самара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Самарской области водитель грузовика погиб после столкновения с поездом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По данным ГУ МЧС по Самарской области, в поезде находились 8 человек. В результате ДТП они не пострадали.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После ДТП поезд сошел с рельсов.  </w:t>
      </w:r>
      <w:hyperlink r:id="rId26" w:history="1">
        <w:r>
          <w:rPr>
            <w:rStyle w:val="a5"/>
            <w:rFonts w:ascii="Times New Roman" w:cs="Times New Roman" w:hAnsi="Times New Roman"/>
            <w:sz w:val="24"/>
          </w:rPr>
          <w:t>BezFormata Самара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аварии с поездом в Самарской области погиб человек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К сожалению, погиб водитель автомобиля», — сообщили в ГУ МЧС по Самарской области.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Отмечается, что 8 человек находились в поезде, они не пострадали.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Спасатели обесточили локомотив и ликвидировали разлив горючего.  </w:t>
      </w:r>
      <w:hyperlink r:id="rId27" w:history="1">
        <w:r>
          <w:rPr>
            <w:rStyle w:val="a5"/>
            <w:rFonts w:ascii="Times New Roman" w:cs="Times New Roman" w:hAnsi="Times New Roman"/>
            <w:sz w:val="24"/>
          </w:rPr>
          <w:t>BezFormata Самара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селе Самарской области трое мужчин погибли от отравления угарным газом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Новости устарели... 1 2 3 4 5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Следственный комитет проводит проверку по факту происшествия.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Как сообщили в Главном управлении МЧС по Самарской области, в 18:42 в воскресенье, 2 января, поступила информация о том, что в одном из частных домов в селе Старая Таволжанка Борского района трое мужчин погибли в результате отравления угарным газом. </w:t>
      </w:r>
      <w:hyperlink r:id="rId28" w:history="1">
        <w:r>
          <w:rPr>
            <w:rStyle w:val="a5"/>
            <w:rFonts w:ascii="Times New Roman" w:cs="Times New Roman" w:hAnsi="Times New Roman"/>
            <w:sz w:val="24"/>
          </w:rPr>
          <w:t>Monavista - Тольятти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Самарской области поезд сошёл с рельс после столкновения с грузовиком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В Большечерниговском районе Самарской области в результате столкновения с грузовиком сошел с рельс маневровый поезд, сообщили в ГУ МЧС по Самарской области.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аварию попали девять человек.  </w:t>
      </w:r>
      <w:hyperlink r:id="rId29" w:history="1">
        <w:r>
          <w:rPr>
            <w:rStyle w:val="a5"/>
            <w:rFonts w:ascii="Times New Roman" w:cs="Times New Roman" w:hAnsi="Times New Roman"/>
            <w:sz w:val="24"/>
          </w:rPr>
          <w:t>Блокнот Самара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Самарской области предотвратили возгорание на ж/д путях после ДТП с большегрузом и поездом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Спасатели обесточили локомотив и ликвидировали разлив горючего, — сообщили в ГУ МЧС по Самарской области.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К данным работам привлекались 32 человека личного состава и 8 единиц техники. Ликвидировать последствия аварии помогало и МЧС России.  </w:t>
      </w:r>
      <w:hyperlink r:id="rId30" w:history="1">
        <w:r>
          <w:rPr>
            <w:rStyle w:val="a5"/>
            <w:rFonts w:ascii="Times New Roman" w:cs="Times New Roman" w:hAnsi="Times New Roman"/>
            <w:sz w:val="24"/>
          </w:rPr>
          <w:t>КП Самара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Водитель погиб: стали известны подробности ДТП с грузовиком и поездом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В ГУ МЧС России по Самарской области сообщили, что водитель грузовика погиб на месте.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Прибывшие спасатели предотвратили возгорание на железнодорожных путях - обесточили локомотив и ликвидировали разлив горючего.  </w:t>
      </w:r>
      <w:hyperlink r:id="rId31" w:history="1">
        <w:r>
          <w:rPr>
            <w:rStyle w:val="a5"/>
            <w:rFonts w:ascii="Times New Roman" w:cs="Times New Roman" w:hAnsi="Times New Roman"/>
            <w:sz w:val="24"/>
          </w:rPr>
          <w:t>ИА СОВА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Туман опустится на Самарскую область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Как сообщили в ГУ МЧС по Самарской области со ссылкой на данные ФГБУ «Приволжское УГМС», вечером в воскресенье, 26 декабря, а также ночью и утром в понедельник, 27 декабря, местами по области ожидается туман при видимости 500 метров и менее.  </w:t>
      </w:r>
      <w:hyperlink r:id="rId32" w:history="1">
        <w:r>
          <w:rPr>
            <w:rStyle w:val="a5"/>
            <w:rFonts w:ascii="Times New Roman" w:cs="Times New Roman" w:hAnsi="Times New Roman"/>
            <w:sz w:val="24"/>
          </w:rPr>
          <w:t>Monavista - Тольятти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Грузовик столкнулся с поездом в Самарской области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Фото: ГУ МЧС России по Самарской области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Как добавили в МЧС, пожарно-спасательные подразделения предотвратили возгорание на железнодорожных путях. Они </w:t>
      </w:r>
      <w:hyperlink r:id="rId33" w:history="1">
        <w:r>
          <w:rPr>
            <w:rStyle w:val="a5"/>
            <w:rFonts w:ascii="Times New Roman" w:cs="Times New Roman" w:hAnsi="Times New Roman"/>
            <w:sz w:val="24"/>
          </w:rPr>
          <w:t>ГТРК "Самара"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Грузовик столкнулся с поездом в Самарской области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О пострадавших информации пока нет. Редакция сайта tvsamara.ru следит за развитием событий.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Фото: ГУ МЧС России по Самарской области </w:t>
      </w:r>
      <w:hyperlink r:id="rId34" w:history="1">
        <w:r>
          <w:rPr>
            <w:rStyle w:val="a5"/>
            <w:rFonts w:ascii="Times New Roman" w:cs="Times New Roman" w:hAnsi="Times New Roman"/>
            <w:sz w:val="24"/>
          </w:rPr>
          <w:t>Лента новостей Самары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Самарской области поезд сошел с рельсов из-за столкновения с грузовиком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Как уточняют в ГУ МЧС России по Самарской области, авария произошла на 151 км Южно-Уральской железной дороги около села Новый Камелек.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Сейчас на месте происшествия работают и полиция, и экстренные службы. </w:t>
      </w:r>
      <w:hyperlink r:id="rId35" w:history="1">
        <w:r>
          <w:rPr>
            <w:rStyle w:val="a5"/>
            <w:rFonts w:ascii="Times New Roman" w:cs="Times New Roman" w:hAnsi="Times New Roman"/>
            <w:sz w:val="24"/>
          </w:rPr>
          <w:t>ИА "Самара"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МЧС прокомментировали столкновение поезда и фуры в Самарской области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Фото: ГУ МЧС России по Самарской области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Поделиться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Появились новые подробности о мощном ДТП, которое произошло на железной дороге во вторник, 1 августа.  </w:t>
      </w:r>
      <w:hyperlink r:id="rId36" w:history="1">
        <w:r>
          <w:rPr>
            <w:rStyle w:val="a5"/>
            <w:rFonts w:ascii="Times New Roman" w:cs="Times New Roman" w:hAnsi="Times New Roman"/>
            <w:sz w:val="24"/>
          </w:rPr>
          <w:t>63.RU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Мужчина погиб при пожаре в поселке Курумоч 31 июля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Об этом сообщает пресс-служба ГУ МЧС по Самарской области.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- Вызов на пульт дежурного поступил в 7:08. На улице Садовой горели неэксплуатируемое строение и надворные постройки.  </w:t>
      </w:r>
      <w:hyperlink r:id="rId37" w:history="1">
        <w:r>
          <w:rPr>
            <w:rStyle w:val="a5"/>
            <w:rFonts w:ascii="Times New Roman" w:cs="Times New Roman" w:hAnsi="Times New Roman"/>
            <w:sz w:val="24"/>
          </w:rPr>
          <w:t>КП Самара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Самарской области в ДТП с поездом погиб водитель большегруза «Скания»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Всего к работам привлекли 32 человека личного состава и 8 единиц спецтехники», - сообщили в пресс-службе ГУ МЧС России по Самарской области.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Сейчас к месту происшествия следует восстановительный поезд с железнодорожной станции «Бузулук» Оренбургской области. </w:t>
      </w:r>
      <w:hyperlink r:id="rId38" w:history="1">
        <w:r>
          <w:rPr>
            <w:rStyle w:val="a5"/>
            <w:rFonts w:ascii="Times New Roman" w:cs="Times New Roman" w:hAnsi="Times New Roman"/>
            <w:sz w:val="24"/>
          </w:rPr>
          <w:t>АиФ Самара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Самарской области на пожаре в заброшенном строении погиб мужчина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Через 50 минут силами 7 человек, использовавших 2 единицы техники, пожар был потушен. На месте найдено тело 55-летнего мужчины, сообщает ГУ МЧС по Самарской области.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Причина пожара устанавливается. </w:t>
      </w:r>
      <w:hyperlink r:id="rId39" w:history="1">
        <w:r>
          <w:rPr>
            <w:rStyle w:val="a5"/>
            <w:rFonts w:ascii="Times New Roman" w:cs="Times New Roman" w:hAnsi="Times New Roman"/>
            <w:sz w:val="24"/>
          </w:rPr>
          <w:t>BezFormata Самара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Самарской области на пожаре в заброшенном доме погиб мужчина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Об этом сообщили в ГУ МЧС по Самарской области.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 прибытии к месту пожара было установлено, что на улице Садовой горит заброшенный дом и надворные постройки.  </w:t>
      </w:r>
      <w:hyperlink r:id="rId40" w:history="1">
        <w:r>
          <w:rPr>
            <w:rStyle w:val="a5"/>
            <w:rFonts w:ascii="Times New Roman" w:cs="Times New Roman" w:hAnsi="Times New Roman"/>
            <w:sz w:val="24"/>
          </w:rPr>
          <w:t>Самара-ГИС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трагическом ДТП в Ставропольском районе погиб ребёнок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 информации ГУ МЧС России по Самарской области, в 16.55 в районе световой опоры №132 в СНТ «Зелёная даль» 52-летний водитель, управляя автомобилем ВАЗ-211440, нарушил правило расположения автомобиля на проезжей части, выехал на правую обочину, не справился с управлением и допустил столкновение автомобилем ВАЗ-21074 под управлением 68-летнего водителя.  </w:t>
      </w:r>
      <w:hyperlink r:id="rId41" w:history="1">
        <w:r>
          <w:rPr>
            <w:rStyle w:val="a5"/>
            <w:rFonts w:ascii="Times New Roman" w:cs="Times New Roman" w:hAnsi="Times New Roman"/>
            <w:sz w:val="24"/>
          </w:rPr>
          <w:t>Блокнот Самара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Самарской области водитель большегруза погиб в результате столкновения с поездом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К месту происшествия направлен восстановительный поезд с железнодорожной станции «Бузулук» Оренбургской области», — сообщили в ГУ МЧС России по Самарской области.  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Сообщение В Самарской области водитель большегруза погиб в результате столкновения с поездом появились сначала на Новости Самары и Тольятти - Новости Самарского региона НеСлухи.РФ. </w:t>
      </w:r>
      <w:hyperlink r:id="rId42" w:history="1">
        <w:r>
          <w:rPr>
            <w:rStyle w:val="a5"/>
            <w:rFonts w:ascii="Times New Roman" w:cs="Times New Roman" w:hAnsi="Times New Roman"/>
            <w:sz w:val="24"/>
          </w:rPr>
          <w:t>НЕСЛУХИ.РФ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Виктор Кудряшов провел оперативное совещание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Первый заместитель начальника Главного управления МЧС России по Самарской области Алексей Степанов доложил, что за прошедшую неделю чрезвычайных ситуаций в регионе зарегистрировано не было.  </w:t>
      </w:r>
      <w:hyperlink r:id="rId43" w:history="1">
        <w:r>
          <w:rPr>
            <w:rStyle w:val="a5"/>
            <w:rFonts w:ascii="Times New Roman" w:cs="Times New Roman" w:hAnsi="Times New Roman"/>
            <w:sz w:val="24"/>
          </w:rPr>
          <w:t>Газета "Время"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Игорь Кутровский принял участии в праздновании юбилея Волжского спасательного центра МЧС России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Сегодня гости Волжского спасательного центра – начальник Академии гражданской защиты МЧС России Виктор Панченков (начальник центра с 2007 по 2013 г.), начальник Главного управления МЧС России по Самарской области Олег Бойко, ветераны МЧС России и военнослужащими, проходившие ранее здесь службу. </w:t>
      </w:r>
      <w:hyperlink r:id="rId44" w:history="1">
        <w:r>
          <w:rPr>
            <w:rStyle w:val="a5"/>
            <w:rFonts w:ascii="Times New Roman" w:cs="Times New Roman" w:hAnsi="Times New Roman"/>
            <w:sz w:val="24"/>
          </w:rPr>
          <w:t>Новости МЧС России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jc w:val="left"/>
        <w:rPr>
          <w:rStyle w:val="a5"/>
          <w:rFonts w:eastAsia="Arial"/>
          <w:bCs/>
          <w:shd w:color="auto" w:fill="FFFFFF" w:val="clear"/>
        </w:rPr>
      </w:pPr>
    </w:p>
    <w:sectPr>
      <w:headerReference r:id="rId12" w:type="default"/>
      <w:footerReference r:id="rId13" w:type="even"/>
      <w:footerReference r:id="rId14" w:type="default"/>
      <w:headerReference r:id="rId15" w:type="first"/>
      <w:pgSz w:h="16838" w:w="11906"/>
      <w:pgMar w:bottom="1134" w:footer="510" w:gutter="0" w:header="0" w:left="1134" w:right="567" w:top="113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framePr w:hAnchor="margin" w:vAnchor="text" w:wrap="around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>
    <w:pPr>
      <w:ind w:right="360"/>
    </w:pPr>
  </w:p>
</w:ftr>
</file>

<file path=word/footer2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sdt>
    <w:sdtPr>
      <w:id w:val="-860198087"/>
      <w:docPartObj>
        <w:docPartGallery w:val="Page Numbers (Bottom of Page)"/>
        <w:docPartUnique/>
      </w:docPartObj>
    </w:sdtPr>
    <w:sdtContent>
      <w:p>
        <w:pPr>
          <w:pStyle w:val="af0"/>
          <w:jc w:val="right"/>
          <w:rPr>
            <w:color w:themeColor="background1" w:val="FFFFFF"/>
          </w:rPr>
        </w:pPr>
        <w:r>
          <w:rPr>
            <w:noProof/>
          </w:rPr>
          <w:drawing>
            <wp:anchor allowOverlap="1" behindDoc="1" distB="0" distL="114300" distR="114300" distT="0" layoutInCell="1" locked="0" relativeHeight="251658240" simplePos="0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b="0" l="0" r="9525" t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</w:pPr>
    <w:r>
      <w:rPr>
        <w:noProof/>
      </w:rPr>
      <w:drawing>
        <wp:anchor allowOverlap="1" behindDoc="1" distB="0" distL="114300" distR="114300" distT="0" layoutInCell="1" locked="0" relativeHeight="251656192" simplePos="0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b="3810" l="0" r="9525" t="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  <w:rPr>
        <w:color w:val="FFFFFF"/>
        <w:sz w:val="20"/>
        <w:szCs w:val="20"/>
      </w:rPr>
    </w:pPr>
  </w:p>
  <w:p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arget="endnotes.xml" Type="http://schemas.openxmlformats.org/officeDocument/2006/relationships/endnotes" /><Relationship Id="rId13" Target="footer1.xml" Type="http://schemas.openxmlformats.org/officeDocument/2006/relationships/footer" /><Relationship Id="rId3" Target="styles.xml" Type="http://schemas.openxmlformats.org/officeDocument/2006/relationships/styles" /><Relationship Id="rId7" Target="footnotes.xml" Type="http://schemas.openxmlformats.org/officeDocument/2006/relationships/footnotes" /><Relationship Id="rId12" Target="header1.xml" Type="http://schemas.openxmlformats.org/officeDocument/2006/relationships/header" /><Relationship Id="rId17" Target="theme/theme1.xml" Type="http://schemas.openxmlformats.org/officeDocument/2006/relationships/theme" /><Relationship Id="rId2" Target="numbering.xml" Type="http://schemas.openxmlformats.org/officeDocument/2006/relationships/numbering" /><Relationship Id="rId16" Target="fontTable.xml" Type="http://schemas.openxmlformats.org/officeDocument/2006/relationships/fontTable" /><Relationship Id="rId1" Target="../customXml/item1.xml" Type="http://schemas.openxmlformats.org/officeDocument/2006/relationships/customXml" /><Relationship Id="rId6" Target="webSettings.xml" Type="http://schemas.openxmlformats.org/officeDocument/2006/relationships/webSettings" /><Relationship Id="rId11" Target="http://kribrum.ru/" TargetMode="External" Type="http://schemas.openxmlformats.org/officeDocument/2006/relationships/hyperlink" /><Relationship Id="rId5" Target="settings.xml" Type="http://schemas.openxmlformats.org/officeDocument/2006/relationships/settings" /><Relationship Id="rId15" Target="header2.xml" Type="http://schemas.openxmlformats.org/officeDocument/2006/relationships/header" /><Relationship Id="rId10" Target="https://sizran.bezformata.com/listnews/metrov-telo-pogibshego-voditelya/119748147/" TargetMode="External" Type="http://schemas.openxmlformats.org/officeDocument/2006/relationships/hyperlink" /><Relationship Id="rId4" Target="stylesWithEffects.xml" Type="http://schemas.microsoft.com/office/2007/relationships/stylesWithEffects" /><Relationship Id="rId9" Target="media/image1.png" Type="http://schemas.openxmlformats.org/officeDocument/2006/relationships/image" /><Relationship Id="rId14" Target="footer2.xml" Type="http://schemas.openxmlformats.org/officeDocument/2006/relationships/footer" /><Relationship Id="rId18" Target="https://samara.bezformata.com/listnews/zhara-vozvrashaetsya-v-samarskuyu-oblast/119739785/" TargetMode="External" Type="http://schemas.openxmlformats.org/officeDocument/2006/relationships/hyperlink" /><Relationship Id="rId19" Target="https://orenday.ru/news/010823185219" TargetMode="External" Type="http://schemas.openxmlformats.org/officeDocument/2006/relationships/hyperlink" /><Relationship Id="rId20" Target="https://www.niasam.ru/proisshestviya_i_kriminal/zhara-vozvraschaetsya-v-samarskuyu-oblast-218943.html" TargetMode="External" Type="http://schemas.openxmlformats.org/officeDocument/2006/relationships/hyperlink" /><Relationship Id="rId21" Target="https://tolyatti.bezformata.com/listnews/opasnosti-obyavlen-v-samarskoy-oblasti/119736751/" TargetMode="External" Type="http://schemas.openxmlformats.org/officeDocument/2006/relationships/hyperlink" /><Relationship Id="rId22" Target="https://www.samara.kp.ru/daily/27536/4802309/" TargetMode="External" Type="http://schemas.openxmlformats.org/officeDocument/2006/relationships/hyperlink" /><Relationship Id="rId23" Target="https://samaragis.ru/iz-za-32-gradusnoj-zhary-v-samarskoj-oblasti-objavili-zheltyj-uroven-opasnosti/" TargetMode="External" Type="http://schemas.openxmlformats.org/officeDocument/2006/relationships/hyperlink" /><Relationship Id="rId24" Target="https://www.samara.kp.ru/online/news/5387634/" TargetMode="External" Type="http://schemas.openxmlformats.org/officeDocument/2006/relationships/hyperlink" /><Relationship Id="rId25" Target="https://www.samara.kp.ru/daily/27535/4802203/" TargetMode="External" Type="http://schemas.openxmlformats.org/officeDocument/2006/relationships/hyperlink" /><Relationship Id="rId26" Target="https://tolyatti.bezformata.com/listnews/posle-stolk-no-veniya-s-poezdom/119727571/" TargetMode="External" Type="http://schemas.openxmlformats.org/officeDocument/2006/relationships/hyperlink" /><Relationship Id="rId27" Target="https://tolyatti.bezformata.com/listnews/poezdom-v-samarskoy-oblasti-pogib/119727194/" TargetMode="External" Type="http://schemas.openxmlformats.org/officeDocument/2006/relationships/hyperlink" /><Relationship Id="rId28" Target="https://tolyatti.monavista.ru/news/4742554/" TargetMode="External" Type="http://schemas.openxmlformats.org/officeDocument/2006/relationships/hyperlink" /><Relationship Id="rId29" Target="https://m.bloknot-samara.ru/news/v-samarskoy-oblasti-poezd-soshyel-s-rels-posle-sto" TargetMode="External" Type="http://schemas.openxmlformats.org/officeDocument/2006/relationships/hyperlink" /><Relationship Id="rId30" Target="https://www.samara.kp.ru/online/news/5387206/" TargetMode="External" Type="http://schemas.openxmlformats.org/officeDocument/2006/relationships/hyperlink" /><Relationship Id="rId31" Target="https://sovainfo.ru/news/voditel-pogib-stali-izvestny-podrobnosti-dtp-s-gruzovikom-i-poezdom/" TargetMode="External" Type="http://schemas.openxmlformats.org/officeDocument/2006/relationships/hyperlink" /><Relationship Id="rId32" Target="https://tolyatti.monavista.ru/news/4727901/" TargetMode="External" Type="http://schemas.openxmlformats.org/officeDocument/2006/relationships/hyperlink" /><Relationship Id="rId33" Target="https://tvsamara.ru/news/gruzovik-stolknulsya-s-poezdom-v-samarskoi-oblasti/" TargetMode="External" Type="http://schemas.openxmlformats.org/officeDocument/2006/relationships/hyperlink" /><Relationship Id="rId34" Target="https://samara-news.net/society/2023/08/01/318993.html" TargetMode="External" Type="http://schemas.openxmlformats.org/officeDocument/2006/relationships/hyperlink" /><Relationship Id="rId35" Target="https://www.niasam.ru/proisshestviya_i_kriminal/v-samarskoj-oblasti-poezd-soshel-s-relsov-iz-za-stolknoveniya-s-gruzovikom-218925.html" TargetMode="External" Type="http://schemas.openxmlformats.org/officeDocument/2006/relationships/hyperlink" /><Relationship Id="rId36" Target="https://63.ru/text/incidents/2023/08/01/72553742/" TargetMode="External" Type="http://schemas.openxmlformats.org/officeDocument/2006/relationships/hyperlink" /><Relationship Id="rId37" Target="https://www.samara.kp.ru/online/news/5386898/" TargetMode="External" Type="http://schemas.openxmlformats.org/officeDocument/2006/relationships/hyperlink" /><Relationship Id="rId38" Target="https://samara.aif.ru/incidents/dtp/v_samarskoy_oblasti_v_dtp_s_poezdom_pogib_voditel_bolshegruza_skaniya" TargetMode="External" Type="http://schemas.openxmlformats.org/officeDocument/2006/relationships/hyperlink" /><Relationship Id="rId39" Target="https://tolyatti.bezformata.com/listnews/pozhare-v-zabro-shennom-stroenii/119715575/" TargetMode="External" Type="http://schemas.openxmlformats.org/officeDocument/2006/relationships/hyperlink" /><Relationship Id="rId40" Target="https://samaragis.ru/v-samarskoj-oblasti-na-pozhare-v-zabroshennom-dome-pogib-muzhchina/" TargetMode="External" Type="http://schemas.openxmlformats.org/officeDocument/2006/relationships/hyperlink" /><Relationship Id="rId41" Target="https://m.bloknot-samara.ru/news/v-tragicheskom-dtp-v-stavropolskom-rayone-pogib-re-1630955" TargetMode="External" Type="http://schemas.openxmlformats.org/officeDocument/2006/relationships/hyperlink" /><Relationship Id="rId42" Target="https://nesluhi.info/v-samarskoj-oblasti-voditel-bolsheg/" TargetMode="External" Type="http://schemas.openxmlformats.org/officeDocument/2006/relationships/hyperlink" /><Relationship Id="rId43" Target="https://moyaokruga.ru/shigony/Articles.aspx?articleId=593175" TargetMode="External" Type="http://schemas.openxmlformats.org/officeDocument/2006/relationships/hyperlink" /><Relationship Id="rId44" Target="https://mchsrf.ru/news/855844-igor-kutrovskiy-prinyal-uchastii-v-prazdnovanii-yubileya-voljskogo-spasatelnogo-tsentra.html" TargetMode="External" Type="http://schemas.openxmlformats.org/officeDocument/2006/relationships/hyperlink" /></Relationships>
</file>

<file path=word/_rels/footer2.xml.rels><?xml version="1.0" encoding="UTF-8" standalone="yes"?>
<Relationships xmlns="http://schemas.openxmlformats.org/package/2006/relationships"><Relationship Id="rId1" Target="media/image3.png" Type="http://schemas.openxmlformats.org/officeDocument/2006/relationships/image" /></Relationships>
</file>

<file path=word/_rels/header1.xml.rels><?xml version="1.0" encoding="UTF-8" standalone="yes"?>
<Relationships xmlns="http://schemas.openxmlformats.org/package/2006/relationships"><Relationship Id="rId1" Target="media/image2.png" Type="http://schemas.openxmlformats.org/officeDocument/2006/relationships/image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622C2-6A96-4B00-8717-C7DF32CA7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</Words>
  <Characters>1131</Characters>
  <Application>Perl DOCX Templater</Application>
  <DocSecurity>0</DocSecurity>
  <Lines>9</Lines>
  <Paragraphs>2</Paragraphs>
  <ScaleCrop>false</ScaleCrop>
  <HeadingPairs>
    <vt:vector baseType="variant" size="4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baseType="lpstr" size="2">
      <vt:lpstr/>
      <vt:lpstr/>
    </vt:vector>
  </TitlesOfParts>
  <Company>JSC Kribrum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creator/>
  <cp:lastModifiedBy>Perl DOCX Templater</cp:lastModifiedBy>
  <cp:revision>1</cp:revision>
  <cp:lastPrinted>2020-03-12T12:40:00Z</cp:lastPrinted>
  <dcterms:created xsi:type="dcterms:W3CDTF">2022-12-30T15:50:00Z</dcterms:created>
  <dcterms:modified xsi:type="dcterms:W3CDTF">2023-08-03T03:12:13Z</dcterms:modified>
</cp:coreProperties>
</file>