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августа - 02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августа - 02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Выпуск №242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Выехавшие на место происшествия пожарные, ликвидировали пожар через 40 минут, о чем сообщили в Главном управлении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 в минувшее воскресенье, 28 мая, произошел сильный пожар на окраине Кинель-Черкасс.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Вестник города Отрадного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Волгаре на улице Осетинской сгорела "Приора"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 в ГУ МЧС России по Самарской области рассказали подробности.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Судя по кадрам в соцсетях, машина была припаркована в одном из дворов возле многоэтажки. Пламя разгорелось за считанные секунды и полностью охватило капот машины.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«Лада Приора» вспыхнула в Волгаре в Самаре 2 августа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Самарской области рассказали подробности произошедшего.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происшествии поступила на пульт в 20:00. Автомобиль вспыхнул у дома №16 по улице Осетинской.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Детей Самарской области обучили правилам безопасного поведения на 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Инспекторы предупреждают о последствиях отдыха на несанкционированном пляже, вручают информационные листки с описанием правил поведения на воде, – рассказала начальник отдела безопасности на водных объектах ГУ МЧС по Самарской области Наталья Нестерова.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«Лада Приора» вспыхнула в Волгаре в Самаре 2 августа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Самарской области рассказали подробности произошедшего.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происшествии поступила на пульт в 20:00. Автомобиль вспыхнул у дома №16 по улице Осетинской.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утонули 22 взрослых и трое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Инспекторы предупреждают о последствиях отдыха на несанкционированном пляже, вручают информационные листки с описанием правил поведения на воде, - сказала начальник отдела безопасности на водных объектах ГУ МЧС по Самарской области Наталья Нестерова.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Здоровье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Любителям активного отдыха напоминают о необходимости регистрировать туристические группы на сайте ГУ МЧС России по Самарской области. В экстренном ведомстве сообщают, что заявок от отдыхающих в этом году поступило явно меньше, чем предполагаемое число туристов, отправившихся по маршрутам.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Вестник города Отрадного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 три месяца на воде погибло 25 человек, в том числе три ребенка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Страшную статистику опубликовало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ведомства, с 1 мая 2023 года зафиксировано 32 происшествия на воде. Большая часть из них закончилась фатально – 25 человек погибло.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с начала сезона утонули 25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России по Самарской области опубликовали статистику чрезвычайных происшествий на воде. С 1 мая в регионе зарегистрировали 32 ЧП, в результате которых погибли 25 человек. Трое из них - дети.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25 человек погибли на водоемах Самарской области с начала купального сезона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Инспекторы предупреждают о последствиях отдыха на несанкционированном пляже, вручают информационные листки с описанием правил поведения на воде, – рассказала начальник отдела безопасности на водных объектах ГУ МЧС по Самарской области Наталья Нестерова.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Водитель Газели попал в неприятную ситуацию на трассе под Сызранью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неприятную ситуацию попал незадачливый водитель на трассе М-5 под Сызранью: о ЧП на дороге сообщает управление МЧС по Самарской области. Инцидент произошел 1 августа около 16 часов, на 913 км трассы, на повороте к селу Печерские Выселки.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период купального сезона вопросы безопасности под особым контролем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Инспекторы предупреждают о последствиях отдыха на несанкционированном пляже, вручают информационные листки с описанием правил поведения на воде», - рассказала начальник отдела безопасности на водных объектах Главного управления МЧС России по Самарской области Наталья Нестерова.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vestnikotradnogo.ru/issue/242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volgare-na-ulitce-osetinskoy-sgorela/119789181/" TargetMode="External" Type="http://schemas.openxmlformats.org/officeDocument/2006/relationships/hyperlink" /><Relationship Id="rId19" Target="https://samara.bezformata.com/listnews/priora-vspihnula-v-volgare-v-samare/119789176/" TargetMode="External" Type="http://schemas.openxmlformats.org/officeDocument/2006/relationships/hyperlink" /><Relationship Id="rId20" Target="https://samara.bezformata.com/listnews/samarskoy-oblasti-obuchili-pravilam/119789014/" TargetMode="External" Type="http://schemas.openxmlformats.org/officeDocument/2006/relationships/hyperlink" /><Relationship Id="rId21" Target="https://www.samara.kp.ru/online/news/5390027/" TargetMode="External" Type="http://schemas.openxmlformats.org/officeDocument/2006/relationships/hyperlink" /><Relationship Id="rId22" Target="https://sizran.bezformata.com/listnews/samarskoy-oblasti-utonuli-22-vzroslih/119785020/" TargetMode="External" Type="http://schemas.openxmlformats.org/officeDocument/2006/relationships/hyperlink" /><Relationship Id="rId23" Target="https://vestnikotradnogo.ru/tag/37?page=4" TargetMode="External" Type="http://schemas.openxmlformats.org/officeDocument/2006/relationships/hyperlink" /><Relationship Id="rId24" Target="https://oboz.info/v-samarskoj-oblasti-za-tri-mesyatsa-na-vode-pogiblo-25-chelovek-v-tom-chisle-tri-rebenka/" TargetMode="External" Type="http://schemas.openxmlformats.org/officeDocument/2006/relationships/hyperlink" /><Relationship Id="rId25" Target="https://samara.bezformata.com/listnews/samarskoy-oblasti-s-nachala-sezona/119781420/" TargetMode="External" Type="http://schemas.openxmlformats.org/officeDocument/2006/relationships/hyperlink" /><Relationship Id="rId26" Target="https://www.samara.kp.ru/online/news/5389417/" TargetMode="External" Type="http://schemas.openxmlformats.org/officeDocument/2006/relationships/hyperlink" /><Relationship Id="rId27" Target="https://www.syzran-small.ru/news-78330" TargetMode="External" Type="http://schemas.openxmlformats.org/officeDocument/2006/relationships/hyperlink" /><Relationship Id="rId28" Target="https://mchsrf.ru/news/855955-v-period-kupalnogo-sezona-voprosyi-bezopasnosti-pod-osobyim-kontrolem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2023-08-03T03:11:06Z</dcterms:modified>
</cp:coreProperties>
</file>