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августа - 05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августа - 05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под Тольятти не угрожает населенным пунктам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заявил глава ГУ МЧС России по Самарской области Олег Бойко во время телефонного разговора с губернатором региона Дмитрием Азаровым.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У нас очаговое горение, ветер опять поменялся в направлении Зеленовки, но угрозы нет, потому что там выставлены силы, - сказал Бойко.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"Угрозы населенным пунктам нет": глава самарского МЧС доложил о ситуации с лесным пожаром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«Угрозы населенным пунктам нет»: глава ГУ МЧС России по Самарской области Олег Бойко доложил губернатору Дмитрию Азарову о ситуации с лесным пожаром под Тольятти.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локализован на общей площади 71,95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Для тушения пожара привлечены 331 человек 117 единиц техники, в том числе от МЧС России 233 человека, 36 единиц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локализован пожар на площади 72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по Самарской области, в 20:50 пожар локализован на общей площади 71,95 га.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работал 331 человек, используя 117 единиц техники.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под Тольятти не угрожает населенным пунктам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заявил глава ГУ МЧС России по Самарской области Олег Бойко во время телефонного разговора с губернатором региона Дмитрием Азаровым.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У нас очаговое горение, ветер опять поменялся в направлении Зеленовки, но угрозы нет, потому что там выставлены силы, - сказал Бойко.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"Угрозы населенным пунктам нет": глава самарского МЧС доложил о ситуации с лесным пожаром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«Угрозы населенным пунктам нет»: глава ГУ МЧС России по Самарской области Олег Бойко доложил губернатору Дмитрию Азарову о ситуации с лесным пожаром под Тольятти.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районе Тольятти спасатели локализовали лесной пожар, продолжается проливка территории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спасатели локализовали пожар в районе Тольятти, продолжается проливка территории, сообщается в телеграм-канале главы Тольятти Николая Ренца.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“Пожар на территории леса в районе Жигулевского моря локализован.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Рressapro.ru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Тольятти: крупный низовой пожар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 Площадь пожара – 35,85 га.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пламя вспыхнуло днем в субботу, 5 августа 2023 года.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Часть гигантского лесного пожара в Тольятти удалось локализовать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только на шест часов вечера общая площадь пожара достигла 35,85 га. Из них 30 га – в 51 квартале Федоровского лесничества в Ставропольском лесничестве, еще 5,85 га – в 34 квартале Васильевского лесничества Тольяттинского лесничества.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ГУ МЧС России по Самарской области доложил губернаторуо ситуации с лесным пожаром под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«Угрозы населенным пунктам нет»: глава ГУ МЧС России по Самарской области Олег Бойко доложил губернатору Дмитрию Азарову о ситуации с лесным пожаром под Тольятти.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Глас Народа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Адское пламя «съело» 36 гектаров леса у Жигулевского моря: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началось у крупнейшего в Поволжье загородного стрелкового комплекса, где сегодня были назначены соревнования по стрельбе Скриншот: ГУ МЧС России по Самарской области Поделиться В МЧС озвучили новые данные о лесном пожаре в Тольятти.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локализовали пожар на территории леса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Самарские спасатели локализовали пожар в районе Тольятти, продолжается проливка территории, сообщается в телеграм-канале главы Тольятти Николая Ренца. "Пожар на территории леса в районе Жигулевского моря локализован.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18 часам субботы площадь лесного пожара в Тольятти составила почти 36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к 18 часам субботы в 51 квартале Федоровского участкового лесничества Ставропольского лесничества площадь пожара составляет 30 га, в 34 квартале Васильевского участкового лесничества Тольяттинского лесничества — 5,85 га.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лесного пожара под Тольятти увеличилась до 35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состоянию на 18:00 5 августа общая площадь лесного пожара под Тольятти составляет 35,85 га,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них в 51 квартале Федоровского участкового лесничества Ставропольского лесничества горит 30 га, в 34 квартале Васильевского участкового лесничества Тольяттинского лесничества площадь пожара 5,85 га.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территории леса в Самарской области локализован - власти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спасатели локализовали пожар в районе Тольятти, продолжается проливка территории, сообщается в телеграм-канале главы Тольятти Николая Ренца.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"Пожар на территории леса в районе Жигулевского моря локализован.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РИА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Тольятти: крупный низовой пожар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Количество пожарных и техники, которые борются с огнем, выросло до 362 и 74 соответственно. Об этом сообщили в пресс-службе ГУ МЧС России по Самарской области. Площадь пожара – 35,85 га.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Лесной пожар в Тольятти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области, площадь пожара в настоящее время составляет 35,85 га. В тушении участвуют 362 человека и 74 единицы техники. В результате ЧП никто не пострадал.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загорелся лес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ГУ МЧС Самарской области мы также запросили пожарный поезд и специальную авиацию. Делаем всё возможное, для того чтобы как можно быстрее локализовать пожар и минимизировать его ущерб для нашего леса», — написал Ренц в соцсетях.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лесной пожар охватил 20 гектаров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того, в помощь направлены дополнительные силы и средства, включая аэромобильную группировку главного управления МЧС России по Самарской области, а также личный состав Волжского спасательного центра МЧС России.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Dni24.com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Николай Ренц назвал причину большого пожара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Сначала в ГУ МЧС России по Самарской области сообщили о том, что площадь возгорания составляет 20 га.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vk.com/renc_nikolay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Далее для борьбы с огнем были привлечены дополнительные ресурсы.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Тольятти пожарные борются с низовым лесным пожаром на площади почти шесть гектаров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Самарские спасатели борются с огнем на площади почти шесть гектаров в районе Тольятти, погибших и пострадавших нет, сообщается в телеграм-канале регионального главка МЧС. «”Площадь активного горения составляет 5,85 гектаров.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Рressapro.ru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под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Самарской области мы также запросили пожарный поезд и специальную авиацию. Делаем всё возможное, для того чтобы как можно быстрее локализовать пожар и минимизировать его ущерб для нашего леса", - сообщил глава г.о. Тольятти Николай Ренц на свой страничке в соцсетях.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Социальная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Сети показали фото крупного лесного пожара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возгоранием у Жигулёвского моря администрация Тольятти запросила у ГУ МЧС Самарской области пожарный поезд и авиацию, предназначенную для тушения огня. Власти города планируют благодаря этому справиться с негативными последствиями воспламенения.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Актуальные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пожарные борются с низовым лесным пожаром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спасатели борются с огнем на площади почти шесть гектаров в районе Тольятти, погибших и пострадавших нет, сообщается в телеграм-канале регионального главка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низовом лесном пожаре в районе Тольятти поступило в 13.31 (12.31 мск).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РИА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51 квартале Федоровского лесничества в районе Тольятти тушат пожар на площади 6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сообщение о низовом лесном пожаре в 51 квартале Федоровского лесничества в районе Тольятти было получено в 13:31 в субботу, 5 августа 2023 года.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300 человек тушат лесной пожар в районе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качестве дополнительных сил привлечены аэромобильная группировка надзорного ведомства, пожарный поезд со станции «Самара», а также личный состав Волжского спасательного центра МЧС России.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обложки: представлено ГУ МЧС России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Анна Турова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Команду по тушению пожара в Тольятти увеличили в семь раз — до нескольких сотен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для тушения с огня мобилизованы аэромобильная группировка главного управления МЧС России по Самарской области, пожарный поезд со станции «Самара» и личный состав Волжского спасательного центра МЧС России.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Газета.Ru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установлен запрет на посещение лесов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призывает жителей быть внимательными в вопросах пожарной безопасности на природе!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основании постановления главы г.о.Тольятти «Об установлении особого противопожарного режима на территории городского округа Тольятти» работниками МКУ «Центр профилактики правонарушений» организована работа на трех временных постах, расположенных на въездах...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Новости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Аэромобильная группировка, пожарный поезд, 113 человек и 19 единиц техники. В МЧС уточнили, какие силы брошены на борьбу с пожаром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Аэромобильная группировка Главного управления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пожарный поезд со станции «Самара»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личный состав Волжского спасательного центра МЧС России.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Группировка по тушению лесного пожара в Тольятти увеличена в 6,5 раза, до 319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качестве дополнительных сил и средств привлечены аэромобильная группировка главного управления МЧС России по Самарской области, пожарный поезд со станции "Самара", личный состав Волжского спасательного центра МЧС России", - отмечается в сообщении.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помощь призвали авиацию и спецпоезд: под Самарой отражают огненную атаку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последним данным ГУ МЧС по Самарской области, площадь активного горения составляет 5,85 га. Огонь прошел по траве 10 га. Погибших и пострадавших нет.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Горит лес - в тушении задействовано более 300 человек, пожарный поезд и личный состав Волжского спасательного центра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площадь активного горения составляет 5,85 га. Погибших и пострадавших нет. Площадь пройденная огнем по траве составила 10 га.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113 человек ликвидируют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Самарской области мы также запросили пожарный поезд и специальную авиацию. Делаем всё возможное, для того чтобы как можно быстрее локализовать пожар и минимизировать его ущерб для нашего леса.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Новости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тушения лесного пожара в Тольятти запрошены авиация и пожарный поезд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Самарской области мы также запросили пожарный поезд и специальную авиацию. Делаем всё возможное, для того чтобы как можно быстрее локализовать пожар и минимизировать его ущерб для нашего леса, — поделился Николай Ренц с подписчиками в социальных сетях.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Глас Народа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«Давай воду!»: опубликованы жуткие кадры крупного лесного пожара у Жигулевского моря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Самарской области мы также запросили пожарный поезд и специальную авиацию, — заявил Ренц.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«Ловчий плюс» — крупнейший в Поволжье стрелковый загородный комплекс, где сегодня с 09:00 до 14:00 были намечены соревнования по стрельбе по мишеням — ежегодный турнир «Открытие сезона охоты».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«Мы также запросили пожарный поезд и специальную авиацию». Николай Ренц сообщил, как проходит борьба с пожаром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Самарской области мы также запросили пожарный поезд и специальную авиацию. Делаем всё возможное, для того чтобы как можно быстрее локализовать пожар и минимизировать его ущерб для нашего леса».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тушат низовой лесной пожар на площади 20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сообщение о низовом лесном пожаре в Тольятти в районе улицы Бориса Коваленко, 73, было получено в 13:31 в субботу, 5 августа. Ориентировочная площадь, охваченная огнем, составляет 20 га.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5 августа тушат низовой лесной пожар на площади 20 гектаров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сообщает пресс-служба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низовом лесном пожаре в районе улицы Бориса Коваленко поступило в 13:31. Привлечены 49 человек, 18 единиц техники, в том числе от МЧС России 27 человек и семь единиц техники, - говорится в сообщении.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Десятки пожарных и целый поезд спасают от огромного пожара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пожаре сообщает пресс-служба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том, что вспыхнула зеленая зона поступила в ведомство 5 августа в 13:31. Как выяснилось, в Тольятти в районе улицы Бориса Коваленко, 73 в Комсомольском районе начался низовой пожар.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Стало известно, что загорелось 5 августа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дали официальный комментарий.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пожарно-спасательные подразделения ликвидируют низовой пожар в Комсомольском районе г. Тольятти. Как рассказали спасатели, сообщение о возгорании поступило 5 августа в 13.31 по местному времени.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Комсомольском районе Тольятти ликвидируют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субботу, 5 августа, в районе ул. Бориса Коваленко, 73 в Комсомольском районе Тольятти зафиксировали низовой лесной пожар,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поступила пожарным в 13:31.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горит лес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 сигнал о возгорании поступил в 13.31 05.08.2023. Сообщалось о низовом лесном пожаре в районе ул. Бориса Коваленко, 73 Комсомольский район г.о. Тольятти.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Скат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тушат низовой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Кроме того, на место происшествия был направлен пожарный поезд со станции «Самара».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Ситуация под контролем Главного управления МЧС России по Самарской области.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Черном озере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4 августа самарским спасателям пришлось искать тело утонувшего мужчины. Трагический инцидент произошел утром на озере Черное около села Старое Якушкино.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Там во время купания пропал мужчина 1968 года рождения, сообщили в Поисково-спасательной службе региона.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частном доме Сызрани вспыхнула бытовая техника и домашние вещи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10:12 огонь был локализован, а спустя еще 2 минуты - ликвидирован. По информации ГУ МЧС России по Самарской области, погибших и пострадавших нет. Причину возгорания предстоит установить дознавателям.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Купание в неустановленном месте может изменить статистику гибели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рекомендует внимательно изучить правила поведения на воде и неукоснительно следовать им во время отдыха: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• Не ныряйте в незнакомых местах, так как под водой могут находиться опасные предметы.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pozhar-pod-tolyatti-ne-ugrozhaet/11988198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dolozhil-o-situatcii-s-lesnim-pozharom/119881812/" TargetMode="External" Type="http://schemas.openxmlformats.org/officeDocument/2006/relationships/hyperlink" /><Relationship Id="rId19" Target="https://tvtogliatti24.ru/news/pozhar-lokalizovan-na-obschey-ploschadi-7195-ga/" TargetMode="External" Type="http://schemas.openxmlformats.org/officeDocument/2006/relationships/hyperlink" /><Relationship Id="rId20" Target="https://tolyatti.bezformata.com/listnews/tolyatti-lokali-zovan-pozhar/119881604/" TargetMode="External" Type="http://schemas.openxmlformats.org/officeDocument/2006/relationships/hyperlink" /><Relationship Id="rId21" Target="https://www.samara.kp.ru/online/news/5394347/" TargetMode="External" Type="http://schemas.openxmlformats.org/officeDocument/2006/relationships/hyperlink" /><Relationship Id="rId22" Target="https://tvsamara.ru/news/ugrozy-naselennym-punktam-net-glava-samarskogo-mchs-dolozhil-o-situacii-s-lesnym-pozharom/" TargetMode="External" Type="http://schemas.openxmlformats.org/officeDocument/2006/relationships/hyperlink" /><Relationship Id="rId23" Target="https://pressapro.ru/proisshestviya/v-raione-toliatti-spasateli-lokalizovali-lesnoi-pojar-prodoljaetsia-prolivka-territorii/" TargetMode="External" Type="http://schemas.openxmlformats.org/officeDocument/2006/relationships/hyperlink" /><Relationship Id="rId24" Target="https://samara.bezformata.com/listnews/tolyatti-krupniy-nizovoy-pozhar/119880969/" TargetMode="External" Type="http://schemas.openxmlformats.org/officeDocument/2006/relationships/hyperlink" /><Relationship Id="rId25" Target="https://oboz.info/chast-gigantskogo-lesnogo-pozhara-v-tolyatti-udalos-lokalizovat/" TargetMode="External" Type="http://schemas.openxmlformats.org/officeDocument/2006/relationships/hyperlink" /><Relationship Id="rId26" Target="https://glasnarod.ru/novosti-regionov/samarskayanoblast/glava-gu-mchs-rossii-po-samarskoj-oblasti-dolozhil-gubernatoruo-situacii-s-lesnym-pozharom-pod-tolyatti/" TargetMode="External" Type="http://schemas.openxmlformats.org/officeDocument/2006/relationships/hyperlink" /><Relationship Id="rId27" Target="https://63.ru/text/incidents/2023/08/05/72571673/" TargetMode="External" Type="http://schemas.openxmlformats.org/officeDocument/2006/relationships/hyperlink" /><Relationship Id="rId28" Target="https://news.myseldon.com/ru/news/index/290362260" TargetMode="External" Type="http://schemas.openxmlformats.org/officeDocument/2006/relationships/hyperlink" /><Relationship Id="rId29" Target="https://tolyatti.bezformata.com/listnews/subboti-ploshad-lesnogo-pozhara/119880586/" TargetMode="External" Type="http://schemas.openxmlformats.org/officeDocument/2006/relationships/hyperlink" /><Relationship Id="rId30" Target="https://samara.bezformata.com/listnews/ploshad-lesnogo-pozhara-pod/119880504/" TargetMode="External" Type="http://schemas.openxmlformats.org/officeDocument/2006/relationships/hyperlink" /><Relationship Id="rId31" Target="https://tr.ria.ru/news/1126415269" TargetMode="External" Type="http://schemas.openxmlformats.org/officeDocument/2006/relationships/hyperlink" /><Relationship Id="rId32" Target="https://www.samara.kp.ru/online/news/5394295/" TargetMode="External" Type="http://schemas.openxmlformats.org/officeDocument/2006/relationships/hyperlink" /><Relationship Id="rId33" Target="http://newsml.itar-tass.com/NewsML/NewsMLGenStore.nsf/NewsItem?openagent&amp;docid=5FD677B0282637DA43258A020057A4D7" TargetMode="External" Type="http://schemas.openxmlformats.org/officeDocument/2006/relationships/hyperlink" /><Relationship Id="rId34" Target="https://tolyatti.bezformata.com/listnews/v-tolyatti-zagorelsya-les/119880342/" TargetMode="External" Type="http://schemas.openxmlformats.org/officeDocument/2006/relationships/hyperlink" /><Relationship Id="rId35" Target="https://dni24.com/exclusive/395762-vozgoranie-v-tolyatti-lesnoy-pozhar-ohvatil-20-gektarov.html" TargetMode="External" Type="http://schemas.openxmlformats.org/officeDocument/2006/relationships/hyperlink" /><Relationship Id="rId36" Target="https://tvsamara.ru/news/nikolai-renc-nazval-prichinu-bolshogo-pozhara-v-samarskoi-oblasti/" TargetMode="External" Type="http://schemas.openxmlformats.org/officeDocument/2006/relationships/hyperlink" /><Relationship Id="rId37" Target="https://pressapro.ru/proisshestviya/pod-toliatti-pojarnye-borutsia-s-nizovym-lesnym-pojarom-na-ploshadi-pochti-shest-gektarov/" TargetMode="External" Type="http://schemas.openxmlformats.org/officeDocument/2006/relationships/hyperlink" /><Relationship Id="rId38" Target="https://www.socgaz.ru/novosti/21-proisshestviya/6973-pozhar-pod-tolyatti" TargetMode="External" Type="http://schemas.openxmlformats.org/officeDocument/2006/relationships/hyperlink" /><Relationship Id="rId39" Target="https://actualnews.org/exclusive/476914-v-seti-pokazali-foto-krupnogo-lesnogo-pozhara-v-toljatti.html" TargetMode="External" Type="http://schemas.openxmlformats.org/officeDocument/2006/relationships/hyperlink" /><Relationship Id="rId40" Target="https://ria.ru/20230805/pozhar-1888368997.html" TargetMode="External" Type="http://schemas.openxmlformats.org/officeDocument/2006/relationships/hyperlink" /><Relationship Id="rId41" Target="https://tolyatti.bezformata.com/listnews/fedorovskogo-lesni-chestva-v-rayone/119879200/" TargetMode="External" Type="http://schemas.openxmlformats.org/officeDocument/2006/relationships/hyperlink" /><Relationship Id="rId42" Target="https://samara.bezformata.com/listnews/lesnoy-pozhar-v-rayone-tolyatti/119879244/" TargetMode="External" Type="http://schemas.openxmlformats.org/officeDocument/2006/relationships/hyperlink" /><Relationship Id="rId43" Target="https://www.gazeta.ru/social/news/2023/08/05/21015908.shtml" TargetMode="External" Type="http://schemas.openxmlformats.org/officeDocument/2006/relationships/hyperlink" /><Relationship Id="rId44" Target="https://augustnews.ru/v-tolyatti-ustanovlen-zapret-na-poseshhenie-lesov/" TargetMode="External" Type="http://schemas.openxmlformats.org/officeDocument/2006/relationships/hyperlink" /><Relationship Id="rId45" Target="https://tvtogliatti24.ru/news/aeromobilnaya-gruppirovka-pozharnyy-poezd-113-chelovek-i-19-edinic-tehniki.-v-mchs-utochnili-kakie-sily-brosheny-na-borbu-s-pozharom/" TargetMode="External" Type="http://schemas.openxmlformats.org/officeDocument/2006/relationships/hyperlink" /><Relationship Id="rId46" Target="http://newsml.itar-tass.com/NewsML/NewsMLGenStore.nsf/NewsItem?openagent&amp;docid=A52F0E5E9E51D8CF43258A02004ACB48" TargetMode="External" Type="http://schemas.openxmlformats.org/officeDocument/2006/relationships/hyperlink" /><Relationship Id="rId47" Target="https://tvsamara.ru/news/na-pomosh-prizvali-aviaciyu-i-specpoezd-pod-samaroi-otrazhayut-ognennuyu-ataku/" TargetMode="External" Type="http://schemas.openxmlformats.org/officeDocument/2006/relationships/hyperlink" /><Relationship Id="rId48" Target="https://www.syzran-small.ru/news-78423" TargetMode="External" Type="http://schemas.openxmlformats.org/officeDocument/2006/relationships/hyperlink" /><Relationship Id="rId49" Target="https://augustnews.ru/v-tolyatti-113-chelovek-likvidiruyut-lesnoj-pozhar/" TargetMode="External" Type="http://schemas.openxmlformats.org/officeDocument/2006/relationships/hyperlink" /><Relationship Id="rId50" Target="https://glasnarod.ru/novosti-regionov/samarskayanoblast/dlya-tusheniya-lesnogo-pozhara-v-tolyatti-zaprosheny-aviaciya-i-pozharnyj-poezd/" TargetMode="External" Type="http://schemas.openxmlformats.org/officeDocument/2006/relationships/hyperlink" /><Relationship Id="rId51" Target="https://63.ru/text/incidents/2023/08/05/72571442/" TargetMode="External" Type="http://schemas.openxmlformats.org/officeDocument/2006/relationships/hyperlink" /><Relationship Id="rId52" Target="https://tvtogliatti24.ru/news/my-takzhe-zaprosili-pozharnyy-poezd-i-specialnuyu-aviaciyu.-nikolay-renc-soobschil-kak-prohodit-borba-s-pozharom/" TargetMode="External" Type="http://schemas.openxmlformats.org/officeDocument/2006/relationships/hyperlink" /><Relationship Id="rId53" Target="https://tolyatti.bezformata.com/listnews/tushat-nizovoy-lesnoy-pozhar/119877875/" TargetMode="External" Type="http://schemas.openxmlformats.org/officeDocument/2006/relationships/hyperlink" /><Relationship Id="rId54" Target="https://samara.bezformata.com/listnews/tushat-nizovoy-lesnoy-pozhar/119877842/" TargetMode="External" Type="http://schemas.openxmlformats.org/officeDocument/2006/relationships/hyperlink" /><Relationship Id="rId55" Target="https://oboz.info/desyatki-pozharnyh-i-tselyj-poezd-spasayut-ot-ogromnogo-pozhara-tolyatti/" TargetMode="External" Type="http://schemas.openxmlformats.org/officeDocument/2006/relationships/hyperlink" /><Relationship Id="rId56" Target="https://tvsamara.ru/news/stalo-izvestno-chto-zagorelos-5-avgusta-v-samarskoi-oblasti/" TargetMode="External" Type="http://schemas.openxmlformats.org/officeDocument/2006/relationships/hyperlink" /><Relationship Id="rId57" Target="https://tolyatti.bezformata.com/listnews/tolyatti-likvidiruyut-lesnoy-pozhar/119877543/" TargetMode="External" Type="http://schemas.openxmlformats.org/officeDocument/2006/relationships/hyperlink" /><Relationship Id="rId58" Target="https://www.scat-tv.ru/v-toljatti-gorit-les/" TargetMode="External" Type="http://schemas.openxmlformats.org/officeDocument/2006/relationships/hyperlink" /><Relationship Id="rId59" Target="https://samaragis.ru/v-toljatti-tushat-nizovoj-lesnoj-pozhar/" TargetMode="External" Type="http://schemas.openxmlformats.org/officeDocument/2006/relationships/hyperlink" /><Relationship Id="rId60" Target="https://tolyatti.bezformata.com/listnews/samarskoy-oblasti-v-chernom-ozere/119874964/" TargetMode="External" Type="http://schemas.openxmlformats.org/officeDocument/2006/relationships/hyperlink" /><Relationship Id="rId61" Target="https://www.syzran-small.ru/news-78410" TargetMode="External" Type="http://schemas.openxmlformats.org/officeDocument/2006/relationships/hyperlink" /><Relationship Id="rId62" Target="https://mchsrf.ru/news/856335-kupanie-v-neustanovlennom-meste-mojet-izmenit-statistiku-gibel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2023-08-06T03:39:45Z</dcterms:modified>
</cp:coreProperties>
</file>