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августа - 16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августа - 16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оперативном совещании доложили о выполнении поручений Губернатора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Заместитель начальника Главного управления МЧС России по Самарской области Алексей Крючков доложил, что за прошедшую неделю чрезвычайных ситуаций в регионе зарегистрировано не было.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Тольятти, около Жигулевской ГЭС, горел грузовик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предварительной информации, у грузового автомобиля «КАМАЗ» во время движения произошло возгорание тормозных колодок.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Огонь стоит столбом: в Сызрани очевидцы сняли на видео крупный пожар в частном секторе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КТВ-ЛУЧ в ГУ МЧС по Самарской области, сообщение о пожаре в Новой Слободке поступило в дежурную часть в 16:06. Возгорание случилось в переулке Переездном. Напротив дома №18 горело неэксплуатируемое строение на площади 100 кв.м. В 16:42 пожар был локализован, через 8 минут – полностью ликвидирован.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сообщили об утечке газа в ТЦ «Космопорт» 16 августа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 на самом деле произошло в торговом центре пока неизвестно, однако информация об утечке газа оказалась недействительной – утечки там не было. Такие сведения «КП-Самара» сообщили в ГУ МЧС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утонули пять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Самарской области призвало граждан проводить отдых только на оборудованных пляжах, где есть спасательные посты. И не заходить в воду в состоянии опьянения.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самарском ТЦ «Космопорт» покупатели «Ашана» пожаловались на удушье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Редакция tvsamara.ru обратилась в ГУ МЧС России по Самарской области. Версию с газом спасатели не подтвердили: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нашим данным, утечки газа там нет», — ответили в ГУ МЧС региона.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 августа в губернии ожидается гроза, усиление ветра, возможен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если сильный ветер застал Вас на улице, рекомендуем укрыться в подземных переходах или подъездах зданий;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происшествие в «Ашане»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Вторую версию опровергли в ГУ МЧС России по Самарской области. — По нашим данным, утечки газа там нет, — сообщили в МЧС. Один из покупателей рассказал 63.RU, что сейчас в магазине открыты все аварийные выходы — проветривают помещение.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ожидается жара до +35 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г. Самары и Самарской области соблюдать ряд несложных правил: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1-2 часа в губернии ожидается гроза, ливень, крупный град,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жары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Приволжского УГМС, 17 августа местами по региону воздух прогреется до +30…+32 °C, а 18 и 19 августа ожидается жара +30…+35 °C.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рекомендует: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просит туристов сообщать о путешествиях, походах, экскурсиях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Сделать это можно на официальном сайте ГУ МЧС России по Самарской области или с помощью заказного письма. Также можно лично обратиться в Главное управление.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туристов разработана форма уведомления о путешествиях, походах, экскурсиях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Сделать это можно по-прежнему любым удобным способом: на официальном сайте Главного управления МЧС России по Самарской области в информационно-телекоммуникационной сети «Интернет», а также посредством заказного почтового отправления с уведомлением о вручении или при личном обращении в Главное управление.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Тушили пожар землёй: у стен турбинного зала Жигулёвской ГЭС сгорел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нет», уточнили в Главном управлении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Сгоревший на плотине Жигулёвской ГЭС самосвал тушил расчёт вот этого аварийно-спасательного автомобиля "Ларгус" из пожарно-спасательной части № 13 МЧС России по охране Комсомольского района Тольятти.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М5 в Самарской области 9 человек тушили загоревшийся КАМАЗ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сообщение о возгорании КАМАЗа га 966 км трассы М5 экстренные службы получили в 10:56 в среду, 16 августа. Прибыв на место, 9 человек при помощи двух автоцистерн потушили огонь. Пострадавших нет.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Тушили лопатами с землей: в Самарской области на трассе М-5 вспыхнул «КамАЗ»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Подробностями ЧП поделились в ГУ МЧС по Самарской области. По данным ведомства, все случилось на 966 км трассы М-5 «Урал». Вызов поступил на пульт дежурного в 10:56.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Жигулевская ГЭС встала в глухую пробку из-за горящего грузовика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Видео: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Никто не пострадал. Однако из-за происшествия на ГЭС образовалась гигантская пробка.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Помогали все: Стали известны подробности сильного пожара в Жигулевском заповеднике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«15 августа в 19.40 в Жигулёвском заповеднике объявили о полной ликвидации пожара»,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Ещё 8 фото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областного МЧС России Олег Бойко на оперативном совещании поблагодарил за самоотверженные действия пожарных в сложных погодных условиях.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М-5 сгорел грузовик около Жигулевской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10:56 на 966 км трассы загорелся Howo. По предварительным данным, загорелись тормозные колодки.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загорелся КамАЗ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Сообщение о возгорании поступило в 10:56. Предварительно, в Жигулевске на 966 км трассы М-5 у КамАЗа произошло возгорание тормозных колодок.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Оштрафуют на 800 тысяч: в Самарской области продлён запрет на посещение лесов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Самарской области Олег Бойко во время оперативного совещания выразил благодарность пожарным и спасателям. Олег Васильевич назвал действия личного состава – самоотверженными, а особенно – с учетом 35-градусной жары.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в ближайшие часы обрушатся град и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Соответствующая консультация, по данным пресс-службы ГУ МЧС России по Самарской области, получена от ФГБУ «Приволжское УГМС».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16 августа, днем по Самарской области прокатятся грозы.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объявлен желтый уровень опасности, возможна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ограничить выход из зданий; взять под особый контроль детей и не оставлять их без присмотра; держаться подальше от электропроводки, антенн, окон, дверей и всего остального, связанного с внешней средой; укрыться в подземных переходах или подъездах зданий.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объявили о полной ликвидации пожара в Жигулевском заповеднике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14 августа в ГУ МЧС России по Самарской области сообщили о ликвидации открытого горения. И лишь вечером 15 августа в ведомстве проинформировали о том, что пожар на территории Жигулевского заповедника полностью ликвидирован.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Град и порывистый ветер могут обрушиться на Самарскую область 16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жителей быть осторожнее и внимательнее. Непогоду лучше переждать дома. Если ветер, гроза и град застигнут на улице, нужно как можно быстрее найти укрытие.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туристов разработана форма уведомления о путешествиях, походах, экскурсиях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Сделать это можно по-прежнему любым удобным способом: на официальном сайте Главного управления МЧС России по Самарской области в информационно-телекоммуникационной сети «Интернет», а также посредством заказного почтового отправления с уведомлением о вручении или при личном обращении в Главное управление.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3/08/16/32021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today.ru/news/442135" TargetMode="External" Type="http://schemas.openxmlformats.org/officeDocument/2006/relationships/hyperlink" /><Relationship Id="rId19" Target="https://sizran.bezformata.com/listnews/snyali-na-video-krupniy-pozhar/120267565/" TargetMode="External" Type="http://schemas.openxmlformats.org/officeDocument/2006/relationships/hyperlink" /><Relationship Id="rId20" Target="https://samara.bezformata.com/listnews/soobshili-ob-utechke-gaza-v-ttc-kosmoport/120266103/" TargetMode="External" Type="http://schemas.openxmlformats.org/officeDocument/2006/relationships/hyperlink" /><Relationship Id="rId21" Target="https://sizran.bezformata.com/listnews/samarskoy-oblasti-utonuli-pyat/120252420/" TargetMode="External" Type="http://schemas.openxmlformats.org/officeDocument/2006/relationships/hyperlink" /><Relationship Id="rId22" Target="https://tvsamara.ru/news/samarcy-soobshayut-o-massovom-otravlenii-v-trk-kosmoport/" TargetMode="External" Type="http://schemas.openxmlformats.org/officeDocument/2006/relationships/hyperlink" /><Relationship Id="rId23" Target="https://samara.bezformata.com/listnews/groza-usilenie-vetra-vozmozhen/120260845/" TargetMode="External" Type="http://schemas.openxmlformats.org/officeDocument/2006/relationships/hyperlink" /><Relationship Id="rId24" Target="https://63.ru/text/incidents/2023/08/16/72605633/" TargetMode="External" Type="http://schemas.openxmlformats.org/officeDocument/2006/relationships/hyperlink" /><Relationship Id="rId25" Target="https://samara.bezformata.com/listnews/samarskoy-oblasti-ozhidaetsya-zhara/120260859/" TargetMode="External" Type="http://schemas.openxmlformats.org/officeDocument/2006/relationships/hyperlink" /><Relationship Id="rId26" Target="https://www.niasam.ru/obschestvo/v-blizhajshie-1-2-chasa-v-gubernii-ozhidaetsya-groza-liven-krupnyj-grad-shkvalistyj-veter-219686.html" TargetMode="External" Type="http://schemas.openxmlformats.org/officeDocument/2006/relationships/hyperlink" /><Relationship Id="rId27" Target="https://samaragis.ru/iz-za-zhary-v-samarskoj-oblasti-objavili-zheltyj-uroven-opasnosti-19/" TargetMode="External" Type="http://schemas.openxmlformats.org/officeDocument/2006/relationships/hyperlink" /><Relationship Id="rId28" Target="https://volga.news/article/674855.html" TargetMode="External" Type="http://schemas.openxmlformats.org/officeDocument/2006/relationships/hyperlink" /><Relationship Id="rId29" Target="https://tolyatti.bezformata.com/listnews/razrabotana-forma-uvedomleniya-o/120247239/" TargetMode="External" Type="http://schemas.openxmlformats.org/officeDocument/2006/relationships/hyperlink" /><Relationship Id="rId30" Target="https://bloknot-samara.ru/news/tushili-pozhar-zemlyey-u-sten-turbinnogo-zala-zhig" TargetMode="External" Type="http://schemas.openxmlformats.org/officeDocument/2006/relationships/hyperlink" /><Relationship Id="rId31" Target="https://tolyatti.bezformata.com/listnews/tushili-zagorev-shiysya-kamaz/120246420/" TargetMode="External" Type="http://schemas.openxmlformats.org/officeDocument/2006/relationships/hyperlink" /><Relationship Id="rId32" Target="https://www.samara.kp.ru/online/news/5409725/" TargetMode="External" Type="http://schemas.openxmlformats.org/officeDocument/2006/relationships/hyperlink" /><Relationship Id="rId33" Target="https://63.ru/text/incidents/2023/08/16/72603974/" TargetMode="External" Type="http://schemas.openxmlformats.org/officeDocument/2006/relationships/hyperlink" /><Relationship Id="rId34" Target="https://tolyatti.bezformata.com/listnews/pozhara-v-zhigulevskom-zapovednike/120243404/" TargetMode="External" Type="http://schemas.openxmlformats.org/officeDocument/2006/relationships/hyperlink" /><Relationship Id="rId35" Target="https://volga.news/article/674839.html" TargetMode="External" Type="http://schemas.openxmlformats.org/officeDocument/2006/relationships/hyperlink" /><Relationship Id="rId36" Target="https://samaragis.ru/v-samarskoj-oblasti-zagorelsja-kamaz/" TargetMode="External" Type="http://schemas.openxmlformats.org/officeDocument/2006/relationships/hyperlink" /><Relationship Id="rId37" Target="https://bloknot-samara.ru/news/oshtrafuyut-na-800-tysyach-v-samarskoy-oblasti-pro-1636590" TargetMode="External" Type="http://schemas.openxmlformats.org/officeDocument/2006/relationships/hyperlink" /><Relationship Id="rId38" Target="https://oboz.info/na-samarskuyu-oblast-v-blizhajshie-chasy-obrushitsya-grad-i-groza/" TargetMode="External" Type="http://schemas.openxmlformats.org/officeDocument/2006/relationships/hyperlink" /><Relationship Id="rId39" Target="https://samara.bezformata.com/listnews/samarskoy-oblasti-obyavlen-zheltiy/120235219/" TargetMode="External" Type="http://schemas.openxmlformats.org/officeDocument/2006/relationships/hyperlink" /><Relationship Id="rId40" Target="https://daytimenews.ru/v-mchs-obyavili-o-polnoy-likvidacii-pozhara-v-zhigulevskom-zapovednike-1562048.html" TargetMode="External" Type="http://schemas.openxmlformats.org/officeDocument/2006/relationships/hyperlink" /><Relationship Id="rId41" Target="https://www.samara.kp.ru/online/news/5409251/" TargetMode="External" Type="http://schemas.openxmlformats.org/officeDocument/2006/relationships/hyperlink" /><Relationship Id="rId42" Target="https://mchsrf.ru/news/857745-dlya-turistov-razrabotana-forma-uvedomleniya-o-puteshestviyah-pohodah-ekskursiyah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2023-08-18T02:28:08Z</dcterms:modified>
</cp:coreProperties>
</file>