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июля - 20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июля - 20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пожаре в квартире в Чапаевске пострадала 87-летняя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вызова огнеборцев горели домашние вещи в квартире на площади 2 кв. м.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Разгорелся по полной - видео пожара в дачном поселке Сызрани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 локализовали в 21:56, – сообщили КТВ-ЛУЧ в главном управлении МЧС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пожарной службы, полностью огонь ликвидировали в 22:06.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Видео: КТВ-ЛУЧ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России предложили создать региональные штабы гражданской обороны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его словам, нужно создать межведомственные штабы гражданской обороны. Штаб будет координировать деятельность в регионах по вопросам жизнеобеспечения населения и восстановления инфраструктуры. Он добавил: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по тревоге эвакуировали ТЦ «Амбар»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Однако в ГУ МЧС России по Самарской области сообщили, что пожара в здании не было. Вызов отрабатывают правоохранительные органы. Вероятно, причиной тревоги стало сообщение о минировании или обнаружение подозрительного предмета.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19 июля на улице Ташкентской сгорела Lada Vesta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Видео с места происшествия уже разлетелось по социальным сетям. На нем видно, что автомобиль практически полностью охвачен огнем – языки пламени вырываются из заднего стекла автомобиля, в огромные факелы превратились колеса.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Берем надувные нарукавники и с разбега в воду не ныряем: эксперты рассказали, как избежать трагедий на воде и спасти утопающего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детский лагерь «Волжанин» приехала делегация из ГУ МЧС России по Самарской области и инспекторы центра ГИМС. Специалисты рассказали детям о том, где следует купаться и как нужно себя вести во время отдыха.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у дома на ул. Ташкентской в Самаре обгорели два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среду, 19 июля, в 3:35 в пожарную охрану поступило сообщение о возгорании машины неподалеку от дома № 141 на ул. Ташкентской в Кировском районе, об этом корреспонденту Волга Ньюс сообщили в ГУ МЧС России по Самарской области.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ночью 19 июля в Кировском районе сгорела Веста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ГУ МЧС России по Самарской области, в 3:35 рядом со 141 домом на улице Ташкентской загорелся легковой автомобиль Лада Веста. Пострадала и стоящая рядом Шкода.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Сызранью 18 огнеборцев ликвидировали крупный пожар в частном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вторник, 18 июля, примерно в 16:50 произошел пожар на ул. Ленина, 5 в пос. Балашейка Сызранского района, об этом корреспонденту Волга Ньюс сообщили в ГУ МЧС России по Самарской области.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Ташкентской ночью сгорела иномарка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России по Самарской области, информация о происшествии поступила в 03:35.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ночь на среду, 19 июля, в Самаре произошло ЧП. Все случилось в Кировском районе на улице Ташкентской во дворе дома №141 около половины четвертого ночи.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RuNews24.ru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Появилось видео ночного пожара на ул. Ташкентской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по Самарской области, вызов на пульт дежурного поступил в 3:35 среды, 19 июля 2023 года. Прибыв на место, пожарные установили, что горит автомобиль «Лада Веста».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Минувшей ночью пожарные выезжали на тушение автомобиля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Самара Сегодня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Горел автомобиль LADA Vesta и поврежден автомобиль ŠKODA.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3.50 — обьявлена локализация, а в 3.52 — ликвидация пожара.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Samaratoday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ночью загорелся автомобиль «Лада Веста» на улице Ташкентской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Главного управления МЧС России по Самарской области, данные о возгорании поступили в 03:35. Возгорание произошло на улице Ташкентской, 141в Кировском районе, во дворе горела «Лада Веста», огонь также перекинулся на «Шкоду».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Газета "Пульс Поволжья"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Появились кадры последствий ночного пожара на Ташкентской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России по Самарской области, для тушения пожара было привлечено 9 человек личного состава, которым удалось ликвидировать огонь в 3:52.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Видео: t.me/samaratg01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ночью сгорел отечественный автомобиль на улице Ташкентской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ГУ МЧС России по Самарской области, о возгорании стало известно в 03:35. Машина загорелась на улице Ташкентской, 141 в Кировском районе. Во дворе горел отечественный автомобиль «LADA Vesta», огонь также перешел на иномарку «Skoda».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ночью горели два автомобиля на улице Ташкентской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экстренные службы получили вызов на улицу Ташкентскую, 141, в 3:35 в среду, 19 июля. Прибыв на место, пожарные установили, что горит автомобиль «Веста».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в Кировском районе ночью сгорел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Огнем была повреждена рядом стоящая машина Skoda.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сообщали в пресс-службе ГУ МЧС России по Самарской области, пожар был потушен в 03:52. На месте работали девять человек личного состава.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«Сначала что-то кинули, потом бахнуло»: появилось видео ночного пожара на Ташкентской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России по Самарской области, информация о происшествии поступила в 03:35. На место происшествия оперативно направили пожарный расчет.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Горел автомобиль «Лада-Веста».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amara.bezformata.com/listnews/pozhare-v-kvartire-v-chapaevske-postradala/11933146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izran.bezformata.com/listnews/pozhara-v-dachnom-poselke-sizrani/119331071/" TargetMode="External" Type="http://schemas.openxmlformats.org/officeDocument/2006/relationships/hyperlink" /><Relationship Id="rId19" Target="https://sovainfo.ru/news/v-mchs-rossii-predlozhili-sozdat-regionalnye-shtaby-grazhdanskoy-oborony-/" TargetMode="External" Type="http://schemas.openxmlformats.org/officeDocument/2006/relationships/hyperlink" /><Relationship Id="rId20" Target="https://63.ru/text/incidents/2023/07/19/72512171/" TargetMode="External" Type="http://schemas.openxmlformats.org/officeDocument/2006/relationships/hyperlink" /><Relationship Id="rId21" Target="https://oboz.info/v-samare-19-iyulya-na-ulitse-tashkentskoj-sgorela-lada-vesta/" TargetMode="External" Type="http://schemas.openxmlformats.org/officeDocument/2006/relationships/hyperlink" /><Relationship Id="rId22" Target="https://www.samara.kp.ru/daily/27531/4795871/" TargetMode="External" Type="http://schemas.openxmlformats.org/officeDocument/2006/relationships/hyperlink" /><Relationship Id="rId23" Target="https://samara.bezformata.com/listnews/tashkentskoy-v-samare-obgoreli-dva/119308022/" TargetMode="External" Type="http://schemas.openxmlformats.org/officeDocument/2006/relationships/hyperlink" /><Relationship Id="rId24" Target="https://sovainfo.ru/news/v-samare-nochyu-19-iyulya-v-kirovskom-rayone-sgorela-vesta/" TargetMode="External" Type="http://schemas.openxmlformats.org/officeDocument/2006/relationships/hyperlink" /><Relationship Id="rId25" Target="https://volga.news/article/671847.html" TargetMode="External" Type="http://schemas.openxmlformats.org/officeDocument/2006/relationships/hyperlink" /><Relationship Id="rId26" Target="https://runews24.ru/samara/19/07/2023/dd58a6c0ff118f813ea9c93ebc9e289b" TargetMode="External" Type="http://schemas.openxmlformats.org/officeDocument/2006/relationships/hyperlink" /><Relationship Id="rId27" Target="https://www.samara.kp.ru/online/news/5367750/" TargetMode="External" Type="http://schemas.openxmlformats.org/officeDocument/2006/relationships/hyperlink" /><Relationship Id="rId28" Target="https://samaratoday.ru/news/440363" TargetMode="External" Type="http://schemas.openxmlformats.org/officeDocument/2006/relationships/hyperlink" /><Relationship Id="rId29" Target="https://www.province.ru/samara/pozhar/v-samare-nochyu-zagorelsya-avtomobil-lada-vesta-na-ulitse-tashkentskoj.html" TargetMode="External" Type="http://schemas.openxmlformats.org/officeDocument/2006/relationships/hyperlink" /><Relationship Id="rId30" Target="https://tvsamara.ru/news/ognennyi-stolb-v-samare-proizoshlo-chp/" TargetMode="External" Type="http://schemas.openxmlformats.org/officeDocument/2006/relationships/hyperlink" /><Relationship Id="rId31" Target="https://www.samara.kp.ru/online/news/5367594/" TargetMode="External" Type="http://schemas.openxmlformats.org/officeDocument/2006/relationships/hyperlink" /><Relationship Id="rId32" Target="https://103news.com/mix/354715861/" TargetMode="External" Type="http://schemas.openxmlformats.org/officeDocument/2006/relationships/hyperlink" /><Relationship Id="rId33" Target="https://samaragis.ru/v-samare-v-kirovskom-rajone-nochju-sgorel-avtomobil/" TargetMode="External" Type="http://schemas.openxmlformats.org/officeDocument/2006/relationships/hyperlink" /><Relationship Id="rId34" Target="https://63.ru/text/incidents/2023/07/19/72509603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2023-07-20T01:58:09Z</dcterms:modified>
</cp:coreProperties>
</file>