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07 июня - 07 июня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07 июня - 07 июня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(06 июня 2023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напоминает, в настоящее время на территории 22 муниципальных образований Пермского края действует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 xml:space="preserve">- в Чайковском городском округе особый противопожарный режим будет действовать по 30.06.2023 г.; </w:t>
      </w:r>
      <w:hyperlink r:id="rId1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Футболисты спасательного ведомства вновь стали чемпионами!</w:t>
      </w:r>
    </w:p>
    <w:p>
      <w:pPr>
        <w:pStyle w:val="aff4"/>
        <w:keepLines/>
        <w:rPr>
          <w:rFonts w:ascii="Times New Roman" w:cs="Times New Roman" w:hAnsi="Times New Roman"/>
          <w:sz w:val="24"/>
        </w:rPr>
      </w:pPr>
      <w:r>
        <w:rPr>
          <w:rFonts w:ascii="Times New Roman" w:cs="Times New Roman" w:hAnsi="Times New Roman"/>
          <w:sz w:val="24"/>
        </w:rPr>
        <w:t xml:space="preserve">Команда Главного управления МЧС России по Республике Марий Эл уверенно прошла всю дистанцию соревнований. Футболисты регионального главка МЧС обеспечили себе заслуженный кубок и золотые медали.  </w:t>
      </w:r>
      <w:hyperlink r:id="rId1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учреждениях культуры Камышинского района прошли тренировки с эвакуацией людей</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празднования Дня России (12 июня) сотрудниками пожарного надзора совместно с администрациями объектов и сотрудниками 9-го пожарно-спасательного отряда ФПС ГПС Главного управления МЧС России по Волгоградской области в ДК «Текстильщик» и Доме культуры Петрова Вала проведен комплекс профилактических мероприятий. </w:t>
      </w:r>
      <w:hyperlink r:id="rId1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ЗАЧЕМ КИЕВ УПОРНО БЬЕТ ПО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В пострадавшие районы направили группы спасателей МЧС России. Жителей Новой Каховки из расположенных на берегу домов предупредили о возможной эвакуации. Кое-кого пришлось сразу отселять из подтопленного жилья. </w:t>
      </w:r>
      <w:hyperlink r:id="rId20"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Трехдневный потоп</w:t>
      </w:r>
    </w:p>
    <w:p>
      <w:pPr>
        <w:pStyle w:val="aff4"/>
        <w:keepLines/>
        <w:rPr>
          <w:rFonts w:ascii="Times New Roman" w:cs="Times New Roman" w:hAnsi="Times New Roman"/>
          <w:sz w:val="24"/>
        </w:rPr>
      </w:pPr>
      <w:r>
        <w:rPr>
          <w:rFonts w:ascii="Times New Roman" w:cs="Times New Roman" w:hAnsi="Times New Roman"/>
          <w:sz w:val="24"/>
        </w:rPr>
        <w:t xml:space="preserve">В городе Голая Пристань в 11.00 по Москве в пункте МЧС начался сбор жителей сел Кардашинка, Большая Кардашинка, Малая Кардашинка, Коханы и Старая Сбруевка.«Уезжаем. Тут без вариантов.  </w:t>
      </w:r>
      <w:hyperlink r:id="rId21" w:history="1">
        <w:r>
          <w:rPr>
            <w:rStyle w:val="a5"/>
            <w:rFonts w:ascii="Times New Roman" w:cs="Times New Roman" w:hAnsi="Times New Roman"/>
            <w:sz w:val="24"/>
          </w:rPr>
          <w:t>Газета "Московский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5 по 6 июня в Ленинградской области прошли учения с органами управления и силами единой государственной системы предупреждения и ликвидации чрезвычайных ситуаций по отработке вопросов ликвидации чрезвычайных ситуаций природного характера</w:t>
      </w:r>
    </w:p>
    <w:p>
      <w:pPr>
        <w:pStyle w:val="aff4"/>
        <w:keepLines/>
        <w:rPr>
          <w:rFonts w:ascii="Times New Roman" w:cs="Times New Roman" w:hAnsi="Times New Roman"/>
          <w:sz w:val="24"/>
        </w:rPr>
      </w:pPr>
      <w:r>
        <w:rPr>
          <w:rFonts w:ascii="Times New Roman" w:cs="Times New Roman" w:hAnsi="Times New Roman"/>
          <w:sz w:val="24"/>
        </w:rPr>
        <w:t xml:space="preserve">Были задействованы самолет Бе-200ЧС федерального государственного бюджетного учреждения «Южный авиационно-спасательный центр МЧС России» и вертолет Ми-8 федерального государственного бюджетного учреждения «Северо-Западный авиационно-спасательный центр МЧС России». </w:t>
      </w:r>
      <w:hyperlink r:id="rId22" w:history="1">
        <w:r>
          <w:rPr>
            <w:rStyle w:val="a5"/>
            <w:rFonts w:ascii="Times New Roman" w:cs="Times New Roman" w:hAnsi="Times New Roman"/>
            <w:sz w:val="24"/>
          </w:rPr>
          <w:t>Сетевого издания "ИнфоНева"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Прорыв на Каховской ГЭС поставил под угрозу более 22 000 человек, живущих в зоне разлива</w:t>
      </w:r>
    </w:p>
    <w:p>
      <w:pPr>
        <w:pStyle w:val="aff4"/>
        <w:keepLines/>
        <w:rPr>
          <w:rFonts w:ascii="Times New Roman" w:cs="Times New Roman" w:hAnsi="Times New Roman"/>
          <w:sz w:val="24"/>
        </w:rPr>
      </w:pPr>
      <w:r>
        <w:rPr>
          <w:rFonts w:ascii="Times New Roman" w:cs="Times New Roman" w:hAnsi="Times New Roman"/>
          <w:sz w:val="24"/>
        </w:rPr>
        <w:t xml:space="preserve">По словам Алексеенко, туда направлены "все свободные грузовики высокой проходимости" ("Уралы" и "Камазы"), а также спасательные плавательные средства МЧС. Ведомство направило аэромобильную группировку спасателей в Херсонскую область после частичного разрушения Каховской ГЭС. </w:t>
      </w:r>
      <w:hyperlink r:id="rId23"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Братство святого адмирала</w:t>
      </w:r>
    </w:p>
    <w:p>
      <w:pPr>
        <w:pStyle w:val="aff4"/>
        <w:keepLines/>
        <w:rPr>
          <w:rFonts w:ascii="Times New Roman" w:cs="Times New Roman" w:hAnsi="Times New Roman"/>
          <w:sz w:val="24"/>
        </w:rPr>
      </w:pPr>
      <w:r>
        <w:rPr>
          <w:rFonts w:ascii="Times New Roman" w:cs="Times New Roman" w:hAnsi="Times New Roman"/>
          <w:sz w:val="24"/>
        </w:rPr>
        <w:t>Планируется пригласить сотрудников МЧС, Росгвардии, полицейских, в том числе кинологов с собаками, пожарных…</w:t>
      </w:r>
    </w:p>
    <w:p>
      <w:pPr>
        <w:pStyle w:val="aff4"/>
        <w:keepLines/>
        <w:rPr>
          <w:rFonts w:ascii="Times New Roman" w:cs="Times New Roman" w:hAnsi="Times New Roman"/>
          <w:sz w:val="24"/>
        </w:rPr>
      </w:pPr>
      <w:r>
        <w:rPr>
          <w:rFonts w:ascii="Times New Roman" w:cs="Times New Roman" w:hAnsi="Times New Roman"/>
          <w:sz w:val="24"/>
        </w:rPr>
        <w:t xml:space="preserve">– Помню, позапрошлым летом стояла невыносимая жара, а вода в палаточном лагере была привозная, душ заправить – воды не напастись, – вспоминает В. Мирошин.  </w:t>
      </w:r>
      <w:hyperlink r:id="rId24" w:history="1">
        <w:r>
          <w:rPr>
            <w:rStyle w:val="a5"/>
            <w:rFonts w:ascii="Times New Roman" w:cs="Times New Roman" w:hAnsi="Times New Roman"/>
            <w:sz w:val="24"/>
          </w:rPr>
          <w:t>Интернет-портал "Приходы"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Диверсия случившегося</w:t>
      </w:r>
    </w:p>
    <w:p>
      <w:pPr>
        <w:pStyle w:val="aff4"/>
        <w:keepLines/>
        <w:rPr>
          <w:rFonts w:ascii="Times New Roman" w:cs="Times New Roman" w:hAnsi="Times New Roman"/>
          <w:sz w:val="24"/>
        </w:rPr>
      </w:pPr>
      <w:r>
        <w:rPr>
          <w:rFonts w:ascii="Times New Roman" w:cs="Times New Roman" w:hAnsi="Times New Roman"/>
          <w:sz w:val="24"/>
        </w:rPr>
        <w:t>В Новую Каховку, Голую Пристань и Алёшки направлены три оперативные группы спасателей МЧС России, добавил он.</w:t>
      </w:r>
    </w:p>
    <w:p>
      <w:pPr>
        <w:pStyle w:val="aff4"/>
        <w:keepLines/>
        <w:rPr>
          <w:rFonts w:ascii="Times New Roman" w:cs="Times New Roman" w:hAnsi="Times New Roman"/>
          <w:sz w:val="24"/>
        </w:rPr>
      </w:pPr>
      <w:r>
        <w:rPr>
          <w:rFonts w:ascii="Times New Roman" w:cs="Times New Roman" w:hAnsi="Times New Roman"/>
          <w:sz w:val="24"/>
        </w:rPr>
        <w:t xml:space="preserve">Ситуация с подтоплением находится под контролем властей региона, рассказал «Известиям» сенатор от Херсонской области Константин Басюк.  </w:t>
      </w:r>
      <w:hyperlink r:id="rId25" w:history="1">
        <w:r>
          <w:rPr>
            <w:rStyle w:val="a5"/>
            <w:rFonts w:ascii="Times New Roman" w:cs="Times New Roman" w:hAnsi="Times New Roman"/>
            <w:sz w:val="24"/>
          </w:rPr>
          <w:t>Газета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стали победителями в турнире по жиму лёжа среди жителей Дальнего Востока</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также состязались представители Главного управления МЧС России по Приморскому краю. Соревнования прошли в упорной и напряжённой борьбе. Соревнующиеся демонстрировали членам судейской коллегии силу и выносливость.По итогам состязаний призовое третье и четвёртое место заняли сотрудники 2-го пожарно-спасательного отряда Главного управления МЧС России по Приморскому краю: начальник караула 2-й пожарно-спасательной... </w:t>
      </w:r>
      <w:hyperlink r:id="rId2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Комсомольские пожарные приняли участие в выставке профессий в краеведческом музее</w:t>
      </w:r>
    </w:p>
    <w:p>
      <w:pPr>
        <w:pStyle w:val="aff4"/>
        <w:keepLines/>
        <w:rPr>
          <w:rFonts w:ascii="Times New Roman" w:cs="Times New Roman" w:hAnsi="Times New Roman"/>
          <w:sz w:val="24"/>
        </w:rPr>
      </w:pPr>
      <w:r>
        <w:rPr>
          <w:rFonts w:ascii="Times New Roman" w:cs="Times New Roman" w:hAnsi="Times New Roman"/>
          <w:sz w:val="24"/>
        </w:rPr>
        <w:t xml:space="preserve">Сотрудники Специального управления ФПС № 24 МЧС России приняли участие в увлекательном мероприятии для жителей города в Краеведческом музее города Комсомольска-на-Амуре «Мир профессий». На своей тематической площадке огнеборцы рассказали и показали особенности своей героической работы.  </w:t>
      </w:r>
      <w:hyperlink r:id="rId2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тeрритории Якутии подтопленных населенных пунктов нет</w:t>
      </w:r>
    </w:p>
    <w:p>
      <w:pPr>
        <w:pStyle w:val="aff4"/>
        <w:keepLines/>
        <w:rPr>
          <w:rFonts w:ascii="Times New Roman" w:cs="Times New Roman" w:hAnsi="Times New Roman"/>
          <w:sz w:val="24"/>
        </w:rPr>
      </w:pPr>
      <w:r>
        <w:rPr>
          <w:rFonts w:ascii="Times New Roman" w:cs="Times New Roman" w:hAnsi="Times New Roman"/>
          <w:sz w:val="24"/>
        </w:rPr>
        <w:t xml:space="preserve">Сегодня запланирована передислокация воздушного судна МЧС России Ми-8 в г. Якутск. Комиссиями органов местного самоуправления продолжается подсчёт ущерба», - прокомментировал Павел Гарин, начальник Главного управления МЧС России по Республике Саха (Якутия). </w:t>
      </w:r>
      <w:hyperlink r:id="rId2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случае возникновения чрезвычайных ситуаций звоните в единую дежурно-диспетчерскую службу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по Амурской области советуют внести номера телефонов ЕДДС в память мобильников. Жизнь показывает, что в экстремальных ситуациях человек теряется и не всегда может вспомнить нужный, даже самый простой номер.  </w:t>
      </w:r>
      <w:hyperlink r:id="rId2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Трое спасены, свыше 20 эвакуированы. В Биробиджане завершились учения на областной больнице</w:t>
      </w:r>
    </w:p>
    <w:p>
      <w:pPr>
        <w:pStyle w:val="aff4"/>
        <w:keepLines/>
        <w:rPr>
          <w:rFonts w:ascii="Times New Roman" w:cs="Times New Roman" w:hAnsi="Times New Roman"/>
          <w:sz w:val="24"/>
        </w:rPr>
      </w:pPr>
      <w:r>
        <w:rPr>
          <w:rFonts w:ascii="Times New Roman" w:cs="Times New Roman" w:hAnsi="Times New Roman"/>
          <w:sz w:val="24"/>
        </w:rPr>
        <w:t xml:space="preserve">В рамках учений планировалось отработать алгоритм действий персонала областной больницы и его пациентов в случае происшествия – возгорания, организовать взаимодействие с прибывшими сотрудниками МЧС России, а также пожарным – провести необходимые действия по спасению людей и скорейшей ликвидации огня. </w:t>
      </w:r>
      <w:hyperlink r:id="rId3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Неосторожность при обращении с газовым оборудованием стала причиной пожара в Абакане</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Главного управления МЧС России по Хакасии просят жителей республики быть бдительными и строго соблюдать правила пожарной безопасности. Избегайте перегрузки электросети и не используйте кустарные электроприборы.  </w:t>
      </w:r>
      <w:hyperlink r:id="rId3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Учащиеся предпрофильного класса МЧС России пришли в гости к камчатским пожарным</w:t>
      </w:r>
    </w:p>
    <w:p>
      <w:pPr>
        <w:pStyle w:val="aff4"/>
        <w:keepLines/>
        <w:rPr>
          <w:rFonts w:ascii="Times New Roman" w:cs="Times New Roman" w:hAnsi="Times New Roman"/>
          <w:sz w:val="24"/>
        </w:rPr>
      </w:pPr>
      <w:r>
        <w:rPr>
          <w:rFonts w:ascii="Times New Roman" w:cs="Times New Roman" w:hAnsi="Times New Roman"/>
          <w:sz w:val="24"/>
        </w:rPr>
        <w:t xml:space="preserve">На экскурсию в первую пожарно-спасательную часть Петропавловска-Камчатского пришли учащиеся предпрофильного класса МЧС России школы №28. Боевой расчёт четвертого караула показал школьникам пожарную технику и комплектацию автомобилей.  </w:t>
      </w:r>
      <w:hyperlink r:id="rId3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МЧС России со спасателями на борту убыл из Хабаровска к мысу Субботина на поиски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Утром 7 июня из Хабаровска в Николаевский район вылетел вертолет МИ-8 Хабаровского авиационно-спасательного центра МЧС России, на его борту группа спасателей поисково-спасательного отряда МЧС России (с. Ракитное).  </w:t>
      </w:r>
      <w:hyperlink r:id="rId3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Алданские огнеборцы ликвидировали условный пожар в детском саду</w:t>
      </w:r>
    </w:p>
    <w:p>
      <w:pPr>
        <w:pStyle w:val="aff4"/>
        <w:keepLines/>
        <w:rPr>
          <w:rFonts w:ascii="Times New Roman" w:cs="Times New Roman" w:hAnsi="Times New Roman"/>
          <w:sz w:val="24"/>
        </w:rPr>
      </w:pPr>
      <w:r>
        <w:rPr>
          <w:rFonts w:ascii="Times New Roman" w:cs="Times New Roman" w:hAnsi="Times New Roman"/>
          <w:sz w:val="24"/>
        </w:rPr>
        <w:t xml:space="preserve">Образовательные учреждения и учреждения социальной сферы с круглосуточным пребыванием людей находятся под особым контролем регионального управления МЧС России. Специалисты МЧС России регулярно проводят инструктажи и пожарно-тактические учения в детских садах, школах, больницах и других социальных учреждениях. </w:t>
      </w:r>
      <w:hyperlink r:id="rId3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Соблюдение правил безопасности – гарант хорошего настроения и отличного летнего отдыха!</w:t>
      </w:r>
    </w:p>
    <w:p>
      <w:pPr>
        <w:pStyle w:val="aff4"/>
        <w:keepLines/>
        <w:rPr>
          <w:rFonts w:ascii="Times New Roman" w:cs="Times New Roman" w:hAnsi="Times New Roman"/>
          <w:sz w:val="24"/>
        </w:rPr>
      </w:pPr>
      <w:r>
        <w:rPr>
          <w:rFonts w:ascii="Times New Roman" w:cs="Times New Roman" w:hAnsi="Times New Roman"/>
          <w:sz w:val="24"/>
        </w:rPr>
        <w:t xml:space="preserve">В рамках Всероссийской акции «Мои безопасные каникулы» работники 75 пожарно-спасательной части Главного управления МЧС России по Алтайскому краю совместно с «Комплексным центром социального обслуживания населения Локтевского района», педагогами городских пришкольных оздоровительных площадок провели с детьми профилактические мероприятия по безопасности в период летних каникул. </w:t>
      </w:r>
      <w:hyperlink r:id="rId3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Желаем успехов! 7 июня родился начальник пензенского ГУ МЧС Дмитрий Козлов</w:t>
      </w:r>
    </w:p>
    <w:p>
      <w:pPr>
        <w:pStyle w:val="aff4"/>
        <w:keepLines/>
        <w:rPr>
          <w:rFonts w:ascii="Times New Roman" w:cs="Times New Roman" w:hAnsi="Times New Roman"/>
          <w:sz w:val="24"/>
        </w:rPr>
      </w:pPr>
      <w:r>
        <w:rPr>
          <w:rFonts w:ascii="Times New Roman" w:cs="Times New Roman" w:hAnsi="Times New Roman"/>
          <w:sz w:val="24"/>
        </w:rPr>
        <w:t>Начальнику главного управления МЧС России по Пензенской области, генерал-майору внутренней службы сегодня исполнилось 47 лет.</w:t>
      </w:r>
    </w:p>
    <w:p>
      <w:pPr>
        <w:pStyle w:val="aff4"/>
        <w:keepLines/>
        <w:rPr>
          <w:rFonts w:ascii="Times New Roman" w:cs="Times New Roman" w:hAnsi="Times New Roman"/>
          <w:sz w:val="24"/>
        </w:rPr>
      </w:pPr>
      <w:r>
        <w:rPr>
          <w:rFonts w:ascii="Times New Roman" w:cs="Times New Roman" w:hAnsi="Times New Roman"/>
          <w:sz w:val="24"/>
        </w:rPr>
        <w:t xml:space="preserve">Дмитрий Петрович – уроженец Пензенской области. Он окончил Санкт-Петербургский институт пожарной безопасности МВД России в 1998 году.  </w:t>
      </w:r>
      <w:hyperlink r:id="rId36"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реке Катунь пропал житель города Бийска</w:t>
      </w:r>
    </w:p>
    <w:p>
      <w:pPr>
        <w:pStyle w:val="aff4"/>
        <w:keepLines/>
        <w:rPr>
          <w:rFonts w:ascii="Times New Roman" w:cs="Times New Roman" w:hAnsi="Times New Roman"/>
          <w:sz w:val="24"/>
        </w:rPr>
      </w:pPr>
      <w:r>
        <w:rPr>
          <w:rFonts w:ascii="Times New Roman" w:cs="Times New Roman" w:hAnsi="Times New Roman"/>
          <w:sz w:val="24"/>
        </w:rPr>
        <w:t xml:space="preserve">Ни в коем случае не купайтесь в нетрезвом виде и не оставляйте детей у воды без присмотра.Сотрудники МЧС и органы местного самоуправления проводят профилактическую, разъяснительную работу с гражданами во время рейдов и патрулирований, в средствах информации.  </w:t>
      </w:r>
      <w:hyperlink r:id="rId3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визитом на противопожарную тематику детские лагеря автономии посетили инспекторы надзорной деятельности</w:t>
      </w:r>
    </w:p>
    <w:p>
      <w:pPr>
        <w:pStyle w:val="aff4"/>
        <w:keepLines/>
        <w:rPr>
          <w:rFonts w:ascii="Times New Roman" w:cs="Times New Roman" w:hAnsi="Times New Roman"/>
          <w:sz w:val="24"/>
        </w:rPr>
      </w:pPr>
      <w:r>
        <w:rPr>
          <w:rFonts w:ascii="Times New Roman" w:cs="Times New Roman" w:hAnsi="Times New Roman"/>
          <w:sz w:val="24"/>
        </w:rPr>
        <w:t>Сотрудники МЧС проводили беседы, разъясняли руководителям и персоналу обязательные требования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 С 1 июня началась детская летняя оздоровительная кампания. Пожарные инспекторы посетили с профилактическими визитами 73 лагеря с дневным пребыванием и два лагеря с круглосуточным нахождением детей.  </w:t>
      </w:r>
      <w:hyperlink r:id="rId3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Дознаватели МЧС России устанавливают обстоятельства и виновника пожара в посёлке Куйтун прошлой ночью</w:t>
      </w:r>
    </w:p>
    <w:p>
      <w:pPr>
        <w:pStyle w:val="aff4"/>
        <w:keepLines/>
        <w:rPr>
          <w:rFonts w:ascii="Times New Roman" w:cs="Times New Roman" w:hAnsi="Times New Roman"/>
          <w:sz w:val="24"/>
        </w:rPr>
      </w:pPr>
      <w:r>
        <w:rPr>
          <w:rFonts w:ascii="Times New Roman" w:cs="Times New Roman" w:hAnsi="Times New Roman"/>
          <w:sz w:val="24"/>
        </w:rPr>
        <w:t xml:space="preserve">Горели стена и пол на площади 3 квадратных метра. Второй случай также стал следствием поджога. В настоящее время дознаватели МЧС России устанавливают обстоятельства пожара и виновное лицо. </w:t>
      </w:r>
      <w:hyperlink r:id="rId3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Иркутской области приняли активное участие в разработке логотипа для соревнований пожарных Сибири</w:t>
      </w:r>
    </w:p>
    <w:p>
      <w:pPr>
        <w:pStyle w:val="aff4"/>
        <w:keepLines/>
        <w:rPr>
          <w:rFonts w:ascii="Times New Roman" w:cs="Times New Roman" w:hAnsi="Times New Roman"/>
          <w:sz w:val="24"/>
        </w:rPr>
      </w:pPr>
      <w:r>
        <w:rPr>
          <w:rFonts w:ascii="Times New Roman" w:cs="Times New Roman" w:hAnsi="Times New Roman"/>
          <w:sz w:val="24"/>
        </w:rPr>
        <w:t>Андрей Шутов, начальник пресс-службы Главного управления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«Мы изначально не стали ограничивать фантазию наших участников техзаданием, а рассказали о программе соревнований, в которые входят подъем по штурмовой лестнице на уровень четвертого этажа, боевое развертывание, пожарная эстафета… И еще ряд других дисциплин, специально разработанных в том числе... </w:t>
      </w:r>
      <w:hyperlink r:id="rId4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Важный урок для студентов политехнического колледжа</w:t>
      </w:r>
    </w:p>
    <w:p>
      <w:pPr>
        <w:pStyle w:val="aff4"/>
        <w:keepLines/>
        <w:rPr>
          <w:rFonts w:ascii="Times New Roman" w:cs="Times New Roman" w:hAnsi="Times New Roman"/>
          <w:sz w:val="24"/>
        </w:rPr>
      </w:pPr>
      <w:r>
        <w:rPr>
          <w:rFonts w:ascii="Times New Roman" w:cs="Times New Roman" w:hAnsi="Times New Roman"/>
          <w:sz w:val="24"/>
        </w:rPr>
        <w:t xml:space="preserve">Сотрудник МЧС порекомендовал хранить ценные вещи и документы в одном месте, чтоб суета при поиске тех самых вещей, не отнимала драгоценное время. Спасатели проинформировали обучающихся о том, что с момента вызова на номера «01, 101, 112» спустя минуту пожарные уже в пути, поэтому не стоит брать на себя геройство самостоятельного тушения серьезного возгорания... </w:t>
      </w:r>
      <w:hyperlink r:id="rId4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сохраняется пожарная опасность V класса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напоминает гражданам, что в пожароопасный период запрещено посещать леса, разводить костры на территории муниципалитета, дачных участков, частного жилого сектора, в местах отдыха, сжигать мусор. </w:t>
      </w:r>
      <w:hyperlink r:id="rId42"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Вчера в Красноярском крае утонули еще две девочки</w:t>
      </w:r>
    </w:p>
    <w:p>
      <w:pPr>
        <w:pStyle w:val="aff4"/>
        <w:keepLines/>
        <w:rPr>
          <w:rFonts w:ascii="Times New Roman" w:cs="Times New Roman" w:hAnsi="Times New Roman"/>
          <w:sz w:val="24"/>
        </w:rPr>
      </w:pPr>
      <w:r>
        <w:rPr>
          <w:rFonts w:ascii="Times New Roman" w:cs="Times New Roman" w:hAnsi="Times New Roman"/>
          <w:sz w:val="24"/>
        </w:rPr>
        <w:t>А сотрудники красноярского краевого главка МЧС бьют тревогу: всего 3 дня жары – и уже четыре утонувших ребенка! Семерых человек удалось спасти.</w:t>
      </w:r>
    </w:p>
    <w:p>
      <w:pPr>
        <w:pStyle w:val="aff4"/>
        <w:keepLines/>
        <w:rPr>
          <w:rFonts w:ascii="Times New Roman" w:cs="Times New Roman" w:hAnsi="Times New Roman"/>
          <w:sz w:val="24"/>
        </w:rPr>
      </w:pPr>
      <w:r>
        <w:rPr>
          <w:rFonts w:ascii="Times New Roman" w:cs="Times New Roman" w:hAnsi="Times New Roman"/>
          <w:sz w:val="24"/>
        </w:rPr>
        <w:t xml:space="preserve">Так накануне на реке Кан была спасена трехлетняя девочка.  </w:t>
      </w:r>
      <w:hyperlink r:id="rId43" w:history="1">
        <w:r>
          <w:rPr>
            <w:rStyle w:val="a5"/>
            <w:rFonts w:ascii="Times New Roman" w:cs="Times New Roman" w:hAnsi="Times New Roman"/>
            <w:sz w:val="24"/>
          </w:rPr>
          <w:t>Наш Красноярский край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о правилах безопасности на воде</w:t>
      </w:r>
    </w:p>
    <w:p>
      <w:pPr>
        <w:pStyle w:val="aff4"/>
        <w:keepLines/>
        <w:rPr>
          <w:rFonts w:ascii="Times New Roman" w:cs="Times New Roman" w:hAnsi="Times New Roman"/>
          <w:sz w:val="24"/>
        </w:rPr>
      </w:pPr>
      <w:r>
        <w:rPr>
          <w:rFonts w:ascii="Times New Roman" w:cs="Times New Roman" w:hAnsi="Times New Roman"/>
          <w:sz w:val="24"/>
        </w:rPr>
        <w:t>Наступило лето. А значит близится купальный сезон, и граждане всё больше времени проводят вблизи воды.</w:t>
      </w:r>
    </w:p>
    <w:p>
      <w:pPr>
        <w:pStyle w:val="aff4"/>
        <w:keepLines/>
        <w:rPr>
          <w:rFonts w:ascii="Times New Roman" w:cs="Times New Roman" w:hAnsi="Times New Roman"/>
          <w:sz w:val="24"/>
        </w:rPr>
      </w:pPr>
      <w:r>
        <w:rPr>
          <w:rFonts w:ascii="Times New Roman" w:cs="Times New Roman" w:hAnsi="Times New Roman"/>
          <w:sz w:val="24"/>
        </w:rPr>
        <w:t xml:space="preserve">Нарушение правил поведения на водоемах влекут за собой тяжелейшие последствия.  </w:t>
      </w:r>
      <w:hyperlink r:id="rId44" w:history="1">
        <w:r>
          <w:rPr>
            <w:rStyle w:val="a5"/>
            <w:rFonts w:ascii="Times New Roman" w:cs="Times New Roman" w:hAnsi="Times New Roman"/>
            <w:sz w:val="24"/>
          </w:rPr>
          <w:t>Петроградские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Безопасное лето: сотрудники МЧС России проводят учебные эвакуации в детских лагерях</w:t>
      </w:r>
    </w:p>
    <w:p>
      <w:pPr>
        <w:pStyle w:val="aff4"/>
        <w:keepLines/>
        <w:rPr>
          <w:rFonts w:ascii="Times New Roman" w:cs="Times New Roman" w:hAnsi="Times New Roman"/>
          <w:sz w:val="24"/>
        </w:rPr>
      </w:pPr>
      <w:r>
        <w:rPr>
          <w:rFonts w:ascii="Times New Roman" w:cs="Times New Roman" w:hAnsi="Times New Roman"/>
          <w:sz w:val="24"/>
        </w:rPr>
        <w:t xml:space="preserve">В этот период сотрудники МЧС России повышенное внимание уделяют объектам размещения загородных и пришкольных лагерей – проводятся занятия, инструктажи с персоналом, мастер-классы по применению первичных средств пожаротушения, с детьми отрабатывается алгоритм действий при эвакуации во время пожара. </w:t>
      </w:r>
      <w:hyperlink r:id="rId4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Шадринские сотрудники МЧС одни из лучших в Спартакиаде по летним видам спорта</w:t>
      </w:r>
    </w:p>
    <w:p>
      <w:pPr>
        <w:pStyle w:val="aff4"/>
        <w:keepLines/>
        <w:rPr>
          <w:rFonts w:ascii="Times New Roman" w:cs="Times New Roman" w:hAnsi="Times New Roman"/>
          <w:sz w:val="24"/>
        </w:rPr>
      </w:pPr>
      <w:r>
        <w:rPr>
          <w:rFonts w:ascii="Times New Roman" w:cs="Times New Roman" w:hAnsi="Times New Roman"/>
          <w:sz w:val="24"/>
        </w:rPr>
        <w:t xml:space="preserve">- По итогам всех видов Спартакиады, всего лишь 9,48 балла не хватило сборной команде профсоюза ГУ МЧС России по Курганской области, чтобы войти в тройку лидеров. </w:t>
      </w:r>
      <w:hyperlink r:id="rId46" w:history="1">
        <w:r>
          <w:rPr>
            <w:rStyle w:val="a5"/>
            <w:rFonts w:ascii="Times New Roman" w:cs="Times New Roman" w:hAnsi="Times New Roman"/>
            <w:sz w:val="24"/>
          </w:rPr>
          <w:t>Телеканал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8 по 10 июня в Приамурье прогнозируются дожди, грозы,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Им рекомендовано предпринять соответствующие профилактические меры и держать развитие ситуации на подведомственных территориях под контролем.Главное управление МЧС России по Амурской области напоминает жителям о необходимости соблюдения правил безопасности при ухудшении погоды.  </w:t>
      </w:r>
      <w:hyperlink r:id="rId4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сообщили о прибытии волонтеров в Херсонскую область со всей России</w:t>
      </w:r>
    </w:p>
    <w:p>
      <w:pPr>
        <w:pStyle w:val="aff4"/>
        <w:keepLines/>
        <w:rPr>
          <w:rFonts w:ascii="Times New Roman" w:cs="Times New Roman" w:hAnsi="Times New Roman"/>
          <w:sz w:val="24"/>
        </w:rPr>
      </w:pPr>
      <w:r>
        <w:rPr>
          <w:rFonts w:ascii="Times New Roman" w:cs="Times New Roman" w:hAnsi="Times New Roman"/>
          <w:sz w:val="24"/>
        </w:rPr>
        <w:t>По словам Леонтьева, паники в области нет. Он обратил внимание на слаженность работы сотрудников МЧС и руководства области и страны.</w:t>
      </w:r>
    </w:p>
    <w:p>
      <w:pPr>
        <w:pStyle w:val="aff4"/>
        <w:keepLines/>
        <w:rPr>
          <w:rFonts w:ascii="Times New Roman" w:cs="Times New Roman" w:hAnsi="Times New Roman"/>
          <w:sz w:val="24"/>
        </w:rPr>
      </w:pPr>
      <w:r>
        <w:rPr>
          <w:rFonts w:ascii="Times New Roman" w:cs="Times New Roman" w:hAnsi="Times New Roman"/>
          <w:sz w:val="24"/>
        </w:rPr>
        <w:t xml:space="preserve">tass.ru </w:t>
      </w:r>
      <w:hyperlink r:id="rId48" w:history="1">
        <w:r>
          <w:rPr>
            <w:rStyle w:val="a5"/>
            <w:rFonts w:ascii="Times New Roman" w:cs="Times New Roman" w:hAnsi="Times New Roman"/>
            <w:sz w:val="24"/>
          </w:rPr>
          <w:t>ТО Росздравнадзора по Красноярскому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Загородный сад в 100 «квадратов» сгорел дотла под Всеволожском</w:t>
      </w:r>
    </w:p>
    <w:p>
      <w:pPr>
        <w:pStyle w:val="aff4"/>
        <w:keepLines/>
        <w:rPr>
          <w:rFonts w:ascii="Times New Roman" w:cs="Times New Roman" w:hAnsi="Times New Roman"/>
          <w:sz w:val="24"/>
        </w:rPr>
      </w:pPr>
      <w:r>
        <w:rPr>
          <w:rFonts w:ascii="Times New Roman" w:cs="Times New Roman" w:hAnsi="Times New Roman"/>
          <w:sz w:val="24"/>
        </w:rPr>
        <w:t>Насаждения и хозяйственные постройки тушили восемь спасателей, сообщили в пресс-службе ГУ МЧС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на пожарный пульт поступило около 04:00. На место были направлены бригады 94-й пожарно-спасательной части и 6-й специализированной пожарной части Ленобласти6 восемь сотрудников на двух спецавтомобилях.  </w:t>
      </w:r>
      <w:hyperlink r:id="rId49" w:history="1">
        <w:r>
          <w:rPr>
            <w:rStyle w:val="a5"/>
            <w:rFonts w:ascii="Times New Roman" w:cs="Times New Roman" w:hAnsi="Times New Roman"/>
            <w:sz w:val="24"/>
          </w:rPr>
          <w:t>ИА "Невские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Пожарно-тактические занятия прошли на объекте Росгвардии</w:t>
      </w:r>
    </w:p>
    <w:p>
      <w:pPr>
        <w:pStyle w:val="aff4"/>
        <w:keepLines/>
        <w:rPr>
          <w:rFonts w:ascii="Times New Roman" w:cs="Times New Roman" w:hAnsi="Times New Roman"/>
          <w:sz w:val="24"/>
        </w:rPr>
      </w:pPr>
      <w:r>
        <w:rPr>
          <w:rFonts w:ascii="Times New Roman" w:cs="Times New Roman" w:hAnsi="Times New Roman"/>
          <w:sz w:val="24"/>
        </w:rPr>
        <w:t xml:space="preserve">В столице Колымы прошли плановые пожарно-тактические занятия, целью которых стала отработка действий подразделений МЧС при тушении пожара, спасение пострадавших, а также эффективное взаимодействие персонала объекта со службами, участвующими в ликвидации возгорания.  </w:t>
      </w:r>
      <w:hyperlink r:id="rId5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Троицке полицейские потушили машину, загоревшуюся на ходу</w:t>
      </w:r>
    </w:p>
    <w:p>
      <w:pPr>
        <w:pStyle w:val="aff4"/>
        <w:keepLines/>
        <w:rPr>
          <w:rFonts w:ascii="Times New Roman" w:cs="Times New Roman" w:hAnsi="Times New Roman"/>
          <w:sz w:val="24"/>
        </w:rPr>
      </w:pPr>
      <w:r>
        <w:rPr>
          <w:rFonts w:ascii="Times New Roman" w:cs="Times New Roman" w:hAnsi="Times New Roman"/>
          <w:sz w:val="24"/>
        </w:rPr>
        <w:t>Благодаря быстрым и грамотным действиям сотрудников полиции, а также оперативной работе МЧС по ликвидации возгорания, удалось избежать серьезных последствий.</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водитель, 39-летний житель Троицка, не пострадал.  </w:t>
      </w:r>
      <w:hyperlink r:id="rId51" w:history="1">
        <w:r>
          <w:rPr>
            <w:rStyle w:val="a5"/>
            <w:rFonts w:ascii="Times New Roman" w:cs="Times New Roman" w:hAnsi="Times New Roman"/>
            <w:sz w:val="24"/>
          </w:rPr>
          <w:t>Газета "Вся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Российская межведомственная делегация работает в Сирии</w:t>
      </w:r>
    </w:p>
    <w:p>
      <w:pPr>
        <w:pStyle w:val="aff4"/>
        <w:keepLines/>
        <w:rPr>
          <w:rFonts w:ascii="Times New Roman" w:cs="Times New Roman" w:hAnsi="Times New Roman"/>
          <w:sz w:val="24"/>
        </w:rPr>
      </w:pPr>
      <w:r>
        <w:rPr>
          <w:rFonts w:ascii="Times New Roman" w:cs="Times New Roman" w:hAnsi="Times New Roman"/>
          <w:sz w:val="24"/>
        </w:rPr>
        <w:t>Делегация МЧС России передала в пожарный полк города Дамаска партию пожарно-спасательного оборудования, говорится в пресс-релизе.</w:t>
      </w:r>
    </w:p>
    <w:p>
      <w:pPr>
        <w:pStyle w:val="aff4"/>
        <w:keepLines/>
        <w:rPr>
          <w:rFonts w:ascii="Times New Roman" w:cs="Times New Roman" w:hAnsi="Times New Roman"/>
          <w:sz w:val="24"/>
        </w:rPr>
      </w:pPr>
      <w:r>
        <w:rPr>
          <w:rFonts w:ascii="Times New Roman" w:cs="Times New Roman" w:hAnsi="Times New Roman"/>
          <w:sz w:val="24"/>
        </w:rPr>
        <w:t xml:space="preserve">Работа межведомственной делегации РФ, в которую входят также представители российских регионов, Россотрудничества, благотворительных и других организаций, продлится в Сирии до 9 июня, информирует ведомство.  </w:t>
      </w:r>
      <w:hyperlink r:id="rId52"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отточили навыки тушения на объекте с массовым пребыванием людей</w:t>
      </w:r>
    </w:p>
    <w:p>
      <w:pPr>
        <w:pStyle w:val="aff4"/>
        <w:keepLines/>
        <w:rPr>
          <w:rFonts w:ascii="Times New Roman" w:cs="Times New Roman" w:hAnsi="Times New Roman"/>
          <w:sz w:val="24"/>
        </w:rPr>
      </w:pPr>
      <w:r>
        <w:rPr>
          <w:rFonts w:ascii="Times New Roman" w:cs="Times New Roman" w:hAnsi="Times New Roman"/>
          <w:sz w:val="24"/>
        </w:rPr>
        <w:t xml:space="preserve">Накануне с личным составом 39-й пожарно-спасательной части ГУ МЧС России по Оренбургской области проведены пожарно-тактические занятия. Местом практической тренировки стало здание Новосергиевской школы.Согласно замыслу, в результате короткого замыкания в помещении библиотеки произошло возгорание, образовалось сильное задымление.  </w:t>
      </w:r>
      <w:hyperlink r:id="rId5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откроют новое пожарное депо добровольной пожарной команды</w:t>
      </w:r>
    </w:p>
    <w:p>
      <w:pPr>
        <w:pStyle w:val="aff4"/>
        <w:keepLines/>
        <w:rPr>
          <w:rFonts w:ascii="Times New Roman" w:cs="Times New Roman" w:hAnsi="Times New Roman"/>
          <w:sz w:val="24"/>
        </w:rPr>
      </w:pPr>
      <w:r>
        <w:rPr>
          <w:rFonts w:ascii="Times New Roman" w:cs="Times New Roman" w:hAnsi="Times New Roman"/>
          <w:sz w:val="24"/>
        </w:rPr>
        <w:t xml:space="preserve">Сегодня в селе Большие Ключи Зeленодольского района состоится торжественное открытие пожарного депо добровольной пожарной команды «Бoльшие Ключи», сообщает пресс-служба ГУ МЧС России по РТ. </w:t>
      </w:r>
      <w:hyperlink r:id="rId54"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вологодский Центробанк ворвались пожарные</w:t>
      </w:r>
    </w:p>
    <w:p>
      <w:pPr>
        <w:pStyle w:val="aff4"/>
        <w:keepLines/>
        <w:rPr>
          <w:rFonts w:ascii="Times New Roman" w:cs="Times New Roman" w:hAnsi="Times New Roman"/>
          <w:sz w:val="24"/>
        </w:rPr>
      </w:pPr>
      <w:r>
        <w:rPr>
          <w:rFonts w:ascii="Times New Roman" w:cs="Times New Roman" w:hAnsi="Times New Roman"/>
          <w:sz w:val="24"/>
        </w:rPr>
        <w:t xml:space="preserve">Двоих смогли вывести на улицу в средствах индивидуальной защиты органов дыхания, а один человек был заблокирован, его смогли эвакуировать при помощи автолестницы», — сообщили в пресс-службе ГУ МЧС России по Вологодской области. </w:t>
      </w:r>
      <w:hyperlink r:id="rId55" w:history="1">
        <w:r>
          <w:rPr>
            <w:rStyle w:val="a5"/>
            <w:rFonts w:ascii="Times New Roman" w:cs="Times New Roman" w:hAnsi="Times New Roman"/>
            <w:sz w:val="24"/>
          </w:rPr>
          <w:t>Все о пожарной безопасности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Паводковая обстановка на территории Республики Алтай по состоянию на 7 июня 2023 г.</w:t>
      </w:r>
    </w:p>
    <w:p>
      <w:pPr>
        <w:pStyle w:val="aff4"/>
        <w:keepLines/>
        <w:rPr>
          <w:rFonts w:ascii="Times New Roman" w:cs="Times New Roman" w:hAnsi="Times New Roman"/>
          <w:sz w:val="24"/>
        </w:rPr>
      </w:pPr>
      <w:r>
        <w:rPr>
          <w:rFonts w:ascii="Times New Roman" w:cs="Times New Roman" w:hAnsi="Times New Roman"/>
          <w:sz w:val="24"/>
        </w:rPr>
        <w:t>На контроле Главного управления МЧС России по Республике Алтай находится населенный пункт Балыкча и 1 участок дороги.</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12:30 7 июня подтоплено 49 приусадебных участков.  </w:t>
      </w:r>
      <w:hyperlink r:id="rId5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Кома Красноярского края утонул 17-летний школьник</w:t>
      </w:r>
    </w:p>
    <w:p>
      <w:pPr>
        <w:pStyle w:val="aff4"/>
        <w:keepLines/>
        <w:rPr>
          <w:rFonts w:ascii="Times New Roman" w:cs="Times New Roman" w:hAnsi="Times New Roman"/>
          <w:sz w:val="24"/>
        </w:rPr>
      </w:pPr>
      <w:r>
        <w:rPr>
          <w:rFonts w:ascii="Times New Roman" w:cs="Times New Roman" w:hAnsi="Times New Roman"/>
          <w:sz w:val="24"/>
        </w:rPr>
        <w:t>Он был на водоеме без взрослых, сообщили в региональном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17-летний парень — это еще не взрослый человек. Он не может в полной мере оценить ситуацию, — подчеркивают специалисты ведомства. </w:t>
      </w:r>
      <w:hyperlink r:id="rId57" w:history="1">
        <w:r>
          <w:rPr>
            <w:rStyle w:val="a5"/>
            <w:rFonts w:ascii="Times New Roman" w:cs="Times New Roman" w:hAnsi="Times New Roman"/>
            <w:sz w:val="24"/>
          </w:rPr>
          <w:t>Наш Красноярский край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Очередная акция "Безопасное лето" прошла в Городском парке</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каждого ведомства в форме увлекательной беседы, с использованием ребусов, загадок и наглядных иллюстрационных материалов проверили знания ребят в рамках своей специфики работы.Ярослав Шавилов, государственный инспектор по маломерным судам центра ГИМС ГУ МЧС России по Магаданской области, рассказал школьникам о правилах поведения при нахождении на пляже и напомнил о том, что... </w:t>
      </w:r>
      <w:hyperlink r:id="rId5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Свердловский огнеборец показал высокие результаты на соревнованиях МЧС России по легкой атлетике</w:t>
      </w:r>
    </w:p>
    <w:p>
      <w:pPr>
        <w:pStyle w:val="aff4"/>
        <w:keepLines/>
        <w:rPr>
          <w:rFonts w:ascii="Times New Roman" w:cs="Times New Roman" w:hAnsi="Times New Roman"/>
          <w:sz w:val="24"/>
        </w:rPr>
      </w:pPr>
      <w:r>
        <w:rPr>
          <w:rFonts w:ascii="Times New Roman" w:cs="Times New Roman" w:hAnsi="Times New Roman"/>
          <w:sz w:val="24"/>
        </w:rPr>
        <w:t xml:space="preserve">В городе Волгограде были проведены спортивные соревнования по легкой атлетике среди территориальных органов МЧС России в рамках II этапа Спартакиады МЧС России 2023 года.  </w:t>
      </w:r>
      <w:hyperlink r:id="rId5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Прививайте детям культуру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Хакасии состоялся брифинг, посвященный безопасности летнего отдыха детей в республике. Спикерами выступили Ирина Ауль, Уполномоченный по правам ребенка в Хакасии, Александр Мулл, начальник ГУ МЧС России по Хакасии, Евгения Антипина, начальник подразделения по делам несовершеннолетних МВД по РХ. </w:t>
      </w:r>
      <w:hyperlink r:id="rId6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Главного управления МЧС России по Алтайскому краю Александр Макаров и заместитель Председателя Правительства Алтайского края Игорь Степаненко провели оперативное совещания с руководителями муниципальных образований региона</w:t>
      </w:r>
    </w:p>
    <w:p>
      <w:pPr>
        <w:pStyle w:val="aff4"/>
        <w:keepLines/>
        <w:rPr>
          <w:rFonts w:ascii="Times New Roman" w:cs="Times New Roman" w:hAnsi="Times New Roman"/>
          <w:sz w:val="24"/>
        </w:rPr>
      </w:pPr>
      <w:r>
        <w:rPr>
          <w:rFonts w:ascii="Times New Roman" w:cs="Times New Roman" w:hAnsi="Times New Roman"/>
          <w:sz w:val="24"/>
        </w:rPr>
        <w:t xml:space="preserve">В центр Государственной инспекции по маломерным судам поступило 61 заявление – декларация на открытие пляжей (из 19 районов и 4 городов). На сегодняшний день уже открыто 6 пляжей в Барнауле («Пляж», ул. Ленинградская, 7; «Эйлат», п. Южный, ул. Зоотехническая, 29; парк-отель «Чайка», ул. Пионерская долина, 4; «Бонус – 21», ул. Г. Исакова, 149а; «Планета КУ», п. Борзовая Заимка, ул. Байкальская, 47; «Природа и человек... </w:t>
      </w:r>
      <w:hyperlink r:id="rId6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 угрозе затопления домов из-за выливания реки Калаус предупредили в МЧС по Ставропольскому краю</w:t>
      </w:r>
    </w:p>
    <w:p>
      <w:pPr>
        <w:pStyle w:val="aff4"/>
        <w:keepLines/>
        <w:rPr>
          <w:rFonts w:ascii="Times New Roman" w:cs="Times New Roman" w:hAnsi="Times New Roman"/>
          <w:sz w:val="24"/>
        </w:rPr>
      </w:pPr>
      <w:r>
        <w:rPr>
          <w:rFonts w:ascii="Times New Roman" w:cs="Times New Roman" w:hAnsi="Times New Roman"/>
          <w:sz w:val="24"/>
        </w:rPr>
        <w:t>Очередное предупреждение пришло от сотрудников МЧС по Ставропольскому краю. Оно может коснуться жителей села Воздвиженского Апанасенковского округа.</w:t>
      </w:r>
    </w:p>
    <w:p>
      <w:pPr>
        <w:pStyle w:val="aff4"/>
        <w:keepLines/>
        <w:rPr>
          <w:rFonts w:ascii="Times New Roman" w:cs="Times New Roman" w:hAnsi="Times New Roman"/>
          <w:sz w:val="24"/>
        </w:rPr>
      </w:pPr>
      <w:r>
        <w:rPr>
          <w:rFonts w:ascii="Times New Roman" w:cs="Times New Roman" w:hAnsi="Times New Roman"/>
          <w:sz w:val="24"/>
        </w:rPr>
        <w:t xml:space="preserve">По данным спасателей, до конца суток 7 июня и 8 июня 2023 года река Калаус может выйти из берегов.  </w:t>
      </w:r>
      <w:hyperlink r:id="rId62" w:history="1">
        <w:r>
          <w:rPr>
            <w:rStyle w:val="a5"/>
            <w:rFonts w:ascii="Times New Roman" w:cs="Times New Roman" w:hAnsi="Times New Roman"/>
            <w:sz w:val="24"/>
          </w:rPr>
          <w:t>Блокнот Ставрополя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 - Ярославцев предупреждают о грозе</w:t>
      </w:r>
    </w:p>
    <w:p>
      <w:pPr>
        <w:pStyle w:val="aff4"/>
        <w:keepLines/>
        <w:rPr>
          <w:rFonts w:ascii="Times New Roman" w:cs="Times New Roman" w:hAnsi="Times New Roman"/>
          <w:sz w:val="24"/>
        </w:rPr>
      </w:pPr>
      <w:r>
        <w:rPr>
          <w:rFonts w:ascii="Times New Roman" w:cs="Times New Roman" w:hAnsi="Times New Roman"/>
          <w:sz w:val="24"/>
        </w:rPr>
        <w:t xml:space="preserve">По данным Ярославского ЦГМС - филиала ФГБУ «Центральное УГМС» сегодня днем местами по Ярославской области и Ярославлю ожидается гроза, в отдельных районах с ливнем, усиление ветра порывами до 17 м/с. Об этом предупреждает региональное МЧС. </w:t>
      </w:r>
      <w:hyperlink r:id="rId63"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Соревнования по волейболу среди пожарных Сибири проходят на Байкале</w:t>
      </w:r>
    </w:p>
    <w:p>
      <w:pPr>
        <w:pStyle w:val="aff4"/>
        <w:keepLines/>
        <w:rPr>
          <w:rFonts w:ascii="Times New Roman" w:cs="Times New Roman" w:hAnsi="Times New Roman"/>
          <w:sz w:val="24"/>
        </w:rPr>
      </w:pPr>
      <w:r>
        <w:rPr>
          <w:rFonts w:ascii="Times New Roman" w:cs="Times New Roman" w:hAnsi="Times New Roman"/>
          <w:sz w:val="24"/>
        </w:rPr>
        <w:t xml:space="preserve">Сегодня в Иркутской области стартовали соревнования по волейболу среди Главных управлений МЧС России по Сибирскому федеральному округу. Проходят спортивные состязания на базе Байкальского поисково-спасательного отряда МЧС России в поселке Никола.  </w:t>
      </w:r>
      <w:hyperlink r:id="rId6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Ольхонском районе - высокая пожароопасность лесов, 8-9 июня по области ожидается высокая и чрезвычайная пожароопасность! Открытый огонь – под запретом!</w:t>
      </w:r>
    </w:p>
    <w:p>
      <w:pPr>
        <w:pStyle w:val="aff4"/>
        <w:keepLines/>
        <w:rPr>
          <w:rFonts w:ascii="Times New Roman" w:cs="Times New Roman" w:hAnsi="Times New Roman"/>
          <w:sz w:val="24"/>
        </w:rPr>
      </w:pPr>
      <w:r>
        <w:rPr>
          <w:rFonts w:ascii="Times New Roman" w:cs="Times New Roman" w:hAnsi="Times New Roman"/>
          <w:sz w:val="24"/>
        </w:rPr>
        <w:t xml:space="preserve">При ландшафтных пожарах, возникающих на территории или вблизи населенных пунктов и садоводств, всегда высок риск уничтожения имущества граждан. В случае чрезвычайной ситуации или происшествия незамедлительно звоните на Единый номер пожарно-спасательной службы МЧС России – 101. </w:t>
      </w:r>
      <w:hyperlink r:id="rId6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после разрушения ГЭС пропали не менее семи человек</w:t>
      </w:r>
    </w:p>
    <w:p>
      <w:pPr>
        <w:pStyle w:val="aff4"/>
        <w:keepLines/>
        <w:rPr>
          <w:rFonts w:ascii="Times New Roman" w:cs="Times New Roman" w:hAnsi="Times New Roman"/>
          <w:sz w:val="24"/>
        </w:rPr>
      </w:pPr>
      <w:r>
        <w:rPr>
          <w:rFonts w:ascii="Times New Roman" w:cs="Times New Roman" w:hAnsi="Times New Roman"/>
          <w:sz w:val="24"/>
        </w:rPr>
        <w:t>При этом 17 человек силами МЧС и работников администрации были вчера спасены с крыш затопленных домов.</w:t>
      </w:r>
    </w:p>
    <w:p>
      <w:pPr>
        <w:pStyle w:val="aff4"/>
        <w:keepLines/>
        <w:rPr>
          <w:rFonts w:ascii="Times New Roman" w:cs="Times New Roman" w:hAnsi="Times New Roman"/>
          <w:sz w:val="24"/>
        </w:rPr>
      </w:pPr>
      <w:r>
        <w:rPr>
          <w:rFonts w:ascii="Times New Roman" w:cs="Times New Roman" w:hAnsi="Times New Roman"/>
          <w:sz w:val="24"/>
        </w:rPr>
        <w:t xml:space="preserve">Всего же эвакуированы почти 1,3 тысяча человек. Около 2,7 тысяч домов подтоплены, по данным местных органов власти. </w:t>
      </w:r>
      <w:hyperlink r:id="rId66" w:history="1">
        <w:r>
          <w:rPr>
            <w:rStyle w:val="a5"/>
            <w:rFonts w:ascii="Times New Roman" w:cs="Times New Roman" w:hAnsi="Times New Roman"/>
            <w:sz w:val="24"/>
          </w:rPr>
          <w:t>Лабинские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Сборная команда ДФО стала третьей на Чемпионате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Волгограде состоялись соревнования по легкой атлетике среди территориальных органов МЧС России. В состав сборной команды Дальневосточного федерального округа вошли три представителя Главного управления МЧС России по Республике Бурятия.В личном зачете наши сотрудники заняли следующие места:- Капустин Евгений - 3 место на дистанции 3 км, с результатом 9 минут 24 секунды;- Белалова Кристинья... </w:t>
      </w:r>
      <w:hyperlink r:id="rId6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Определены сильнейшие борцы чемпионата «Динамо» по самбо</w:t>
      </w:r>
    </w:p>
    <w:p>
      <w:pPr>
        <w:pStyle w:val="aff4"/>
        <w:keepLines/>
        <w:rPr>
          <w:rFonts w:ascii="Times New Roman" w:cs="Times New Roman" w:hAnsi="Times New Roman"/>
          <w:sz w:val="24"/>
        </w:rPr>
      </w:pPr>
      <w:r>
        <w:rPr>
          <w:rFonts w:ascii="Times New Roman" w:cs="Times New Roman" w:hAnsi="Times New Roman"/>
          <w:sz w:val="24"/>
        </w:rPr>
        <w:t>По итогам состязаний спортсмены Главного управления МЧС России по Пермскому краю завоевали следующие места:</w:t>
      </w:r>
    </w:p>
    <w:p>
      <w:pPr>
        <w:pStyle w:val="aff4"/>
        <w:keepLines/>
        <w:rPr>
          <w:rFonts w:ascii="Times New Roman" w:cs="Times New Roman" w:hAnsi="Times New Roman"/>
          <w:sz w:val="24"/>
        </w:rPr>
      </w:pPr>
      <w:r>
        <w:rPr>
          <w:rFonts w:ascii="Times New Roman" w:cs="Times New Roman" w:hAnsi="Times New Roman"/>
          <w:sz w:val="24"/>
        </w:rPr>
        <w:t xml:space="preserve">1 место – Евгений Мокрушин, в весовой категории 58 кг;3 место – Владыкин Евгений, в весовой категории 64 кг;2 место – Антон Елтышев, в весовой категории 88 кг; </w:t>
      </w:r>
      <w:hyperlink r:id="rId6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Центра ГИМС совместно с отделением Национального центра помощи пропавшим и пострадавшим детям провели профилактическую акцию</w:t>
      </w:r>
    </w:p>
    <w:p>
      <w:pPr>
        <w:pStyle w:val="aff4"/>
        <w:keepLines/>
        <w:rPr>
          <w:rFonts w:ascii="Times New Roman" w:cs="Times New Roman" w:hAnsi="Times New Roman"/>
          <w:sz w:val="24"/>
        </w:rPr>
      </w:pPr>
      <w:r>
        <w:rPr>
          <w:rFonts w:ascii="Times New Roman" w:cs="Times New Roman" w:hAnsi="Times New Roman"/>
          <w:sz w:val="24"/>
        </w:rPr>
        <w:t xml:space="preserve">Ежегодно в летний период сотрудники Центра государственной инспекции по маломерным судам Главного управления МЧС России по Республике Алтай уделяют большое внимание профилактике происшествий с детьми на водных объектах. </w:t>
      </w:r>
      <w:hyperlink r:id="rId6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Уроки по безопасности на воде для детей проходят в области и городе</w:t>
      </w:r>
    </w:p>
    <w:p>
      <w:pPr>
        <w:pStyle w:val="aff4"/>
        <w:keepLines/>
        <w:rPr>
          <w:rFonts w:ascii="Times New Roman" w:cs="Times New Roman" w:hAnsi="Times New Roman"/>
          <w:sz w:val="24"/>
        </w:rPr>
      </w:pPr>
      <w:r>
        <w:rPr>
          <w:rFonts w:ascii="Times New Roman" w:cs="Times New Roman" w:hAnsi="Times New Roman"/>
          <w:sz w:val="24"/>
        </w:rPr>
        <w:t xml:space="preserve">Занятия проводят во всех оздоровительных лагерях и пришкольных площадках инспекторы ГИМС.-«Большинство происшествий на воде происходят из-за незнания правил, поэтому наша основная задача - привить ребятам элементарные знания, которые помогут им в сложных ситуациях.  </w:t>
      </w:r>
      <w:hyperlink r:id="rId7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Куртамышские ребята побывали на экскурсии в районной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 xml:space="preserve">В дни школьных каникул свои двери для подрастающего поколения с радостью распахнула 28 пожарно-спасательная часть 6 ПСО ФПС ГПС Главного управления МЧС России по Курганской области, чтобы дни отдыха ребят прошли полезно и безопасно.Мальчишки и девчонки ознакомились со спецификой работы диспетчерской службы: узнали о тревожной кнопке, телефоне спецсвязи, рации для связи... </w:t>
      </w:r>
      <w:hyperlink r:id="rId7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Спасатель МЧС России провёл встречу со студентами ЗабГУ</w:t>
      </w:r>
    </w:p>
    <w:p>
      <w:pPr>
        <w:pStyle w:val="aff4"/>
        <w:keepLines/>
        <w:rPr>
          <w:rFonts w:ascii="Times New Roman" w:cs="Times New Roman" w:hAnsi="Times New Roman"/>
          <w:sz w:val="24"/>
        </w:rPr>
      </w:pPr>
      <w:r>
        <w:rPr>
          <w:rFonts w:ascii="Times New Roman" w:cs="Times New Roman" w:hAnsi="Times New Roman"/>
          <w:sz w:val="24"/>
        </w:rPr>
        <w:t xml:space="preserve">В Забайкальском государственном университете состоялась встреча на тему «Будни сотрудников МЧС России» в рамках Всероссийской военно-патриотической просветительской акции "Знание.Герои". Студентов энергетического факультета посетил старший инструктор химической радиационной разведки специализированной пожарно-спасательной части города Читы Роман Кузнецов.Спасатель рассказал студентам, что основными обязанностями огнеборцев являются тушение пожаров, спасение... </w:t>
      </w:r>
      <w:hyperlink r:id="rId7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проходит масштабная профилактическая работа по предупреждению пожаров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вместе с другими ведомствами проводят профилактические мероприятия, направленные на недопущение природных и ландшафтных пожаров. Одно из таких межведомственных патрулирований прошло в населенном пункте Гремячинск Прибайкальского района, в котором участвовали работники лесного хозяйства, противопожарной службы республики и сотрудники прокуратуры. </w:t>
      </w:r>
      <w:hyperlink r:id="rId7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Оренбурге определили лучших пловцов среди пожарных</w:t>
      </w:r>
    </w:p>
    <w:p>
      <w:pPr>
        <w:pStyle w:val="aff4"/>
        <w:keepLines/>
        <w:rPr>
          <w:rFonts w:ascii="Times New Roman" w:cs="Times New Roman" w:hAnsi="Times New Roman"/>
          <w:sz w:val="24"/>
        </w:rPr>
      </w:pPr>
      <w:r>
        <w:rPr>
          <w:rFonts w:ascii="Times New Roman" w:cs="Times New Roman" w:hAnsi="Times New Roman"/>
          <w:sz w:val="24"/>
        </w:rPr>
        <w:t xml:space="preserve">В третьей возрастной группе победителями стали Сергей Воронин, старшина 3 ПСЧ, начальник караула 2 ПСЧ Вилен Кобзев и старший инструктор по вождению пожарной машины Альберт Юсупов.Фото ГУ МЧС России по Оренбургской области. </w:t>
      </w:r>
      <w:hyperlink r:id="rId7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Новороссийска шокировала соседей по дому +фото</w:t>
      </w:r>
    </w:p>
    <w:p>
      <w:pPr>
        <w:pStyle w:val="aff4"/>
        <w:keepLines/>
        <w:rPr>
          <w:rFonts w:ascii="Times New Roman" w:cs="Times New Roman" w:hAnsi="Times New Roman"/>
          <w:sz w:val="24"/>
        </w:rPr>
      </w:pPr>
      <w:r>
        <w:rPr>
          <w:rFonts w:ascii="Times New Roman" w:cs="Times New Roman" w:hAnsi="Times New Roman"/>
          <w:sz w:val="24"/>
        </w:rPr>
        <w:t xml:space="preserve">В итоге, сотрудники МЧС сняли ее оттуда живой и невредимой. Интересное началось после. Оказалось, что девушка рискнула жизнью и полезла на высоту девятого этажа, чтобы...помыть окна: </w:t>
      </w:r>
      <w:hyperlink r:id="rId75" w:history="1">
        <w:r>
          <w:rPr>
            <w:rStyle w:val="a5"/>
            <w:rFonts w:ascii="Times New Roman" w:cs="Times New Roman" w:hAnsi="Times New Roman"/>
            <w:sz w:val="24"/>
          </w:rPr>
          <w:t>Сайт г. Новороссийска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наградили пожарных</w:t>
      </w:r>
    </w:p>
    <w:p>
      <w:pPr>
        <w:pStyle w:val="aff4"/>
        <w:keepLines/>
        <w:rPr>
          <w:rFonts w:ascii="Times New Roman" w:cs="Times New Roman" w:hAnsi="Times New Roman"/>
          <w:sz w:val="24"/>
        </w:rPr>
      </w:pPr>
      <w:r>
        <w:rPr>
          <w:rFonts w:ascii="Times New Roman" w:cs="Times New Roman" w:hAnsi="Times New Roman"/>
          <w:sz w:val="24"/>
        </w:rPr>
        <w:t>В здании Законодательного собрания состоялось торжественное вручение почетных званий Омской области «Заслуженный работник пожарной охраны Омской области» троим сотрудникам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За заслуги перед Омской областью в ликвидации последствий чрезвычайных ситуаций, большой вклад в тушение пожаров, спасение людей и имущества от огня, в торжественной атмосфере начальник четвертого пожарно-спасательного отряда Главного... </w:t>
      </w:r>
      <w:hyperlink r:id="rId7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последний момент вылезла в окно»: смышленую кошку спасли на пожаре в Ленобласти</w:t>
      </w:r>
    </w:p>
    <w:p>
      <w:pPr>
        <w:pStyle w:val="aff4"/>
        <w:keepLines/>
        <w:rPr>
          <w:rFonts w:ascii="Times New Roman" w:cs="Times New Roman" w:hAnsi="Times New Roman"/>
          <w:sz w:val="24"/>
        </w:rPr>
      </w:pPr>
      <w:r>
        <w:rPr>
          <w:rFonts w:ascii="Times New Roman" w:cs="Times New Roman" w:hAnsi="Times New Roman"/>
          <w:sz w:val="24"/>
        </w:rPr>
        <w:t>Как рассказали в пресс-службе ГУ МЧС по 47-му региону, в СНТ «Восход» горел жилой дом на площади 80 «квадратов». Огонь удалось потушить в 20:19.</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Telegram-канале комитета правопорядка и безопасности Ленобласти, на пожаре спасли смышленую кошку.  </w:t>
      </w:r>
      <w:hyperlink r:id="rId77" w:history="1">
        <w:r>
          <w:rPr>
            <w:rStyle w:val="a5"/>
            <w:rFonts w:ascii="Times New Roman" w:cs="Times New Roman" w:hAnsi="Times New Roman"/>
            <w:sz w:val="24"/>
          </w:rPr>
          <w:t>ИА "Невские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Боевая подготовка огнеборцев 4 ПСО</w:t>
      </w:r>
    </w:p>
    <w:p>
      <w:pPr>
        <w:pStyle w:val="aff4"/>
        <w:keepLines/>
        <w:rPr>
          <w:rFonts w:ascii="Times New Roman" w:cs="Times New Roman" w:hAnsi="Times New Roman"/>
          <w:sz w:val="24"/>
        </w:rPr>
      </w:pPr>
      <w:r>
        <w:rPr>
          <w:rFonts w:ascii="Times New Roman" w:cs="Times New Roman" w:hAnsi="Times New Roman"/>
          <w:sz w:val="24"/>
        </w:rPr>
        <w:t xml:space="preserve">Отдельно провели инструктаж с персоналом учебного заведения по правилам пожарной безопасности, как отметили сотрудники МЧС, ответственные лица должны знать все необходимые нормативно-правовые акты. </w:t>
      </w:r>
      <w:hyperlink r:id="rId7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Главное управление МЧС России по Тверской области информирует граждан о неблагоприятных метеорологических явлениях на 07 июня 2023 г.</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ФГБУ «Тверской центр по гидрометеорологии и мониторингу окружающей среды» в ближайшие 1-2 часа с сохранением до 21:00 07 июня в центральных и восточных районах Тверской области ожидается гроза, усиление ветра при грозе до 15 м/с.Главное управление МЧС России по Тверской области напоминает правила поведения во время горозы:если Вы находитесь в сельской местности... </w:t>
      </w:r>
      <w:hyperlink r:id="rId7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проведен комплекс профилактических мероприятий по различным рискам</w:t>
      </w:r>
    </w:p>
    <w:p>
      <w:pPr>
        <w:pStyle w:val="aff4"/>
        <w:keepLines/>
        <w:rPr>
          <w:rFonts w:ascii="Times New Roman" w:cs="Times New Roman" w:hAnsi="Times New Roman"/>
          <w:sz w:val="24"/>
        </w:rPr>
      </w:pPr>
      <w:r>
        <w:rPr>
          <w:rFonts w:ascii="Times New Roman" w:cs="Times New Roman" w:hAnsi="Times New Roman"/>
          <w:sz w:val="24"/>
        </w:rPr>
        <w:t xml:space="preserve">С конца мая на территории Новосибирской области стартовала «Неделя комплексной безопасности», в период которой специалисты МЧС России совместно с другими надзорными органами различных ведомств проводили акции, публичные профилактические и информационные мероприятия, направленные на предупреждение несчастных случаев и гибели людей в жилом секторе, на производстве, в местах с массовым пребыванием населения и детей.Во всех муниципальных образованиях региона сотрудниками отделов надзорной деятельности и профилактической работы и инспекторами ГИМС МЧС России проведены консультации, инструктивные беседы по разъяснению обязательных требований в области защиты от чрезвычайных ситуаций и обеспечения пожарной безопасности, а также безопасности на водных объектах.  </w:t>
      </w:r>
      <w:hyperlink r:id="rId8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Паводковая обстановка в Абазе на контроле МЧС и местных властей</w:t>
      </w:r>
    </w:p>
    <w:p>
      <w:pPr>
        <w:pStyle w:val="aff4"/>
        <w:keepLines/>
        <w:rPr>
          <w:rFonts w:ascii="Times New Roman" w:cs="Times New Roman" w:hAnsi="Times New Roman"/>
          <w:sz w:val="24"/>
        </w:rPr>
      </w:pPr>
      <w:r>
        <w:rPr>
          <w:rFonts w:ascii="Times New Roman" w:cs="Times New Roman" w:hAnsi="Times New Roman"/>
          <w:sz w:val="24"/>
        </w:rPr>
        <w:t xml:space="preserve">В Хакасии проходит пик второй волны паводка. По оценке специалистов, в настоящее время осуществляется ход коренной воды. Гидрологи и оперативные службы ведут круглосуточное наблюдение за ситуацией на реках в республике, в частности в Абазе.По данным Хакасского гидрометцентра на 16-00 7 июня уровень воды составляет 440 см. Уровень начала подтопления 490 см, запас до критической... </w:t>
      </w:r>
      <w:hyperlink r:id="rId8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Петрозаводске сотрудники МЧС ходят по домам, выявляя наличие велосипедов в подъездах</w:t>
      </w:r>
    </w:p>
    <w:p>
      <w:pPr>
        <w:pStyle w:val="aff4"/>
        <w:keepLines/>
        <w:rPr>
          <w:rFonts w:ascii="Times New Roman" w:cs="Times New Roman" w:hAnsi="Times New Roman"/>
          <w:sz w:val="24"/>
        </w:rPr>
      </w:pPr>
      <w:r>
        <w:rPr>
          <w:rFonts w:ascii="Times New Roman" w:cs="Times New Roman" w:hAnsi="Times New Roman"/>
          <w:sz w:val="24"/>
        </w:rPr>
        <w:t>Вчера в Петрозаводске сотрудники МЧС совместно с главным инженером управляющей компании «Новый порядок» прошлись по квартирам микрорайона «Чистый город».</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напомнили жителям, что по закону запрещается устраивать на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w:t>
      </w:r>
      <w:hyperlink r:id="rId82" w:history="1">
        <w:r>
          <w:rPr>
            <w:rStyle w:val="a5"/>
            <w:rFonts w:ascii="Times New Roman" w:cs="Times New Roman" w:hAnsi="Times New Roman"/>
            <w:sz w:val="24"/>
          </w:rPr>
          <w:t>Руна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Кургане официально открыт купальный сезон</w:t>
      </w:r>
    </w:p>
    <w:p>
      <w:pPr>
        <w:pStyle w:val="aff4"/>
        <w:keepLines/>
        <w:rPr>
          <w:rFonts w:ascii="Times New Roman" w:cs="Times New Roman" w:hAnsi="Times New Roman"/>
          <w:sz w:val="24"/>
        </w:rPr>
      </w:pPr>
      <w:r>
        <w:rPr>
          <w:rFonts w:ascii="Times New Roman" w:cs="Times New Roman" w:hAnsi="Times New Roman"/>
          <w:sz w:val="24"/>
        </w:rPr>
        <w:t xml:space="preserve">В официальных местах массового отдыха и купания дежурят спасатели.Сотрудники Государственной инспекции по маломерным судам Главного управления МЧС России по Курганской области напоминают о необходимости неукоснительного соблюдения правил безопасности на водных объектах:Во–первых, следует избегать купания в незнакомых местах, специально не оборудованных для этой цели.Во–вторых, при... </w:t>
      </w:r>
      <w:hyperlink r:id="rId8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ожидаются осадки и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В связи с ухудшением погодных условий, Главное управление МЧС России по Омской области рекомендует не стоять во время сильного ветра рядом с деревьями, рекламными щитами и линиями электропередачи.  </w:t>
      </w:r>
      <w:hyperlink r:id="rId8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Совещании с председателями ГСК</w:t>
      </w:r>
    </w:p>
    <w:p>
      <w:pPr>
        <w:pStyle w:val="aff4"/>
        <w:keepLines/>
        <w:rPr>
          <w:rFonts w:ascii="Times New Roman" w:cs="Times New Roman" w:hAnsi="Times New Roman"/>
          <w:sz w:val="24"/>
        </w:rPr>
      </w:pPr>
      <w:r>
        <w:rPr>
          <w:rFonts w:ascii="Times New Roman" w:cs="Times New Roman" w:hAnsi="Times New Roman"/>
          <w:sz w:val="24"/>
        </w:rPr>
        <w:t xml:space="preserve">На совещании присутствовали председатели ГСК в количестве 25 человек.Главное управление МЧС России по Воронежской области напоминает, что при возникновении чрезвычайной ситуации звоните по телефонам: «101» или «112». </w:t>
      </w:r>
      <w:hyperlink r:id="rId8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Выпускные вечера: особое внимание к вопросам бeзопасности</w:t>
      </w:r>
    </w:p>
    <w:p>
      <w:pPr>
        <w:pStyle w:val="aff4"/>
        <w:keepLines/>
        <w:rPr>
          <w:rFonts w:ascii="Times New Roman" w:cs="Times New Roman" w:hAnsi="Times New Roman"/>
          <w:sz w:val="24"/>
        </w:rPr>
      </w:pPr>
      <w:r>
        <w:rPr>
          <w:rFonts w:ascii="Times New Roman" w:cs="Times New Roman" w:hAnsi="Times New Roman"/>
          <w:sz w:val="24"/>
        </w:rPr>
        <w:t xml:space="preserve">На совещании присутствовали сотрудники полиции и руководители образовательных учреждений в количестве 26 человек.В ходе мероприятия сотрудники рассказали о дополнительных мерах по обеспечению пожарной безопасности в местах с массовым пребыванием людей.Главное управление МЧС России по Воронежской области напоминает, что при возникновении чрезвычайной ситуации звоните по телефонам: «101» или «112». </w:t>
      </w:r>
      <w:hyperlink r:id="rId8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Всероссийские соревнования по пожарно-спасательному спорту "Мемориал памяти И.П. Савкова"</w:t>
      </w:r>
    </w:p>
    <w:p>
      <w:pPr>
        <w:pStyle w:val="aff4"/>
        <w:keepLines/>
        <w:rPr>
          <w:rFonts w:ascii="Times New Roman" w:cs="Times New Roman" w:hAnsi="Times New Roman"/>
          <w:sz w:val="24"/>
        </w:rPr>
      </w:pPr>
      <w:r>
        <w:rPr>
          <w:rFonts w:ascii="Times New Roman" w:cs="Times New Roman" w:hAnsi="Times New Roman"/>
          <w:sz w:val="24"/>
        </w:rPr>
        <w:t xml:space="preserve">Сборная команда Главного управления МЧС России по Республики Башкортостан стали серебряными призерами Всероссийских соревнований по пожарно-спасательному спорту "Мемориал памяти И.П. Савкова" . Соревнования проходили со 2 по 6 июня 2023 на стадионе Локомотив в г. ЕкатеринбургДевушки и парни из Башкортостана показали колоссальный профессионализм.  </w:t>
      </w:r>
      <w:hyperlink r:id="rId8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жителей области: днем 8 июня ожидаются дожди и грозы</w:t>
      </w:r>
    </w:p>
    <w:p>
      <w:pPr>
        <w:pStyle w:val="aff4"/>
        <w:keepLines/>
        <w:rPr>
          <w:rFonts w:ascii="Times New Roman" w:cs="Times New Roman" w:hAnsi="Times New Roman"/>
          <w:sz w:val="24"/>
        </w:rPr>
      </w:pPr>
      <w:r>
        <w:rPr>
          <w:rFonts w:ascii="Times New Roman" w:cs="Times New Roman" w:hAnsi="Times New Roman"/>
          <w:sz w:val="24"/>
        </w:rPr>
        <w:t xml:space="preserve">На основании бюллетеня погоды от Томского центра по гидрометеорологии и мониторингу окружающей среды от 7 июня 2023: днем 8 июня по области и городу ожидаются местами кратковременные дожди, грозы, с порывами ветра 17-22 м/с. В связи с получением прогноза о неблагоприятных метеорологических явлениях, Главное управление МЧС России по Томской области предупреждает о возможном возникновении ЧС и предпосылок к ним... </w:t>
      </w:r>
      <w:hyperlink r:id="rId8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Паводковая обстановка на 17:00 7 июня 2023 г.</w:t>
      </w:r>
    </w:p>
    <w:p>
      <w:pPr>
        <w:pStyle w:val="aff4"/>
        <w:keepLines/>
        <w:rPr>
          <w:rFonts w:ascii="Times New Roman" w:cs="Times New Roman" w:hAnsi="Times New Roman"/>
          <w:sz w:val="24"/>
        </w:rPr>
      </w:pPr>
      <w:r>
        <w:rPr>
          <w:rFonts w:ascii="Times New Roman" w:cs="Times New Roman" w:hAnsi="Times New Roman"/>
          <w:sz w:val="24"/>
        </w:rPr>
        <w:t xml:space="preserve">Запас продуктов и медикаментов в селе Балыкча имеется на 10 суток.Организована работа трёх оперативных групп от администрации муниципального образования Улаганский район, от Администрации Челушманского сельского поселения и оперативной группы Главного управления МЧС России по Республике Алтай. </w:t>
      </w:r>
      <w:hyperlink r:id="rId8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Пожарно-тактические учения по тушению пожара в здании по производству бумажных конвертов и полиэтиленовой упаковки</w:t>
      </w:r>
    </w:p>
    <w:p>
      <w:pPr>
        <w:pStyle w:val="aff4"/>
        <w:keepLines/>
        <w:rPr>
          <w:rFonts w:ascii="Times New Roman" w:cs="Times New Roman" w:hAnsi="Times New Roman"/>
          <w:sz w:val="24"/>
        </w:rPr>
      </w:pPr>
      <w:r>
        <w:rPr>
          <w:rFonts w:ascii="Times New Roman" w:cs="Times New Roman" w:hAnsi="Times New Roman"/>
          <w:sz w:val="24"/>
        </w:rPr>
        <w:t xml:space="preserve">6 июня сотрудники Главного управления МЧС России по Калужской области провели внезапные тренировочные пожарно-тактические учения с подразделениями 1 пожарно-спасательного отряда по тушению условного пожара в производственном цеху. </w:t>
      </w:r>
      <w:hyperlink r:id="rId9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участниками акции «Мои безопасные каникулы» стали почти полтысячи детей и подростков из разных районов Костромской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сотрудники Главного управления МЧС России по Костромской области провели почти 10 профилактических занятий в рамках акции «Мои безопасные каникулы». «Уроки безопасности» и маршрутные игры были организованы в областном центре и в разных районах региона.В загородном детском лагере «Алые паруса» Красносельского района сотрудник государственного пожарного надзора рассказал воспитанникам дошкольного учреждения о своей... </w:t>
      </w:r>
      <w:hyperlink r:id="rId9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Закрытие региональных соревнований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07 июня 2023 года, временно исполняющий обязанности начальника Главного управления МЧС России по Сахалинской области Максим Моисеев принял участие в торжественной церемонии закрытия регионального этапа Всероссийских соревнований «Школа безопасности» среди школьников.  </w:t>
      </w:r>
      <w:hyperlink r:id="rId9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Квест - игра «Номера экстренных служб»</w:t>
      </w:r>
    </w:p>
    <w:p>
      <w:pPr>
        <w:pStyle w:val="aff4"/>
        <w:keepLines/>
        <w:rPr>
          <w:rFonts w:ascii="Times New Roman" w:cs="Times New Roman" w:hAnsi="Times New Roman"/>
          <w:sz w:val="24"/>
        </w:rPr>
      </w:pPr>
      <w:r>
        <w:rPr>
          <w:rFonts w:ascii="Times New Roman" w:cs="Times New Roman" w:hAnsi="Times New Roman"/>
          <w:sz w:val="24"/>
        </w:rPr>
        <w:t xml:space="preserve">7 июня инспекторами отдела надзорной деятельности и профилактической работы по Коминтерновскому району Главного управления МЧС России по Воронежской области проведена квест-игра «Номера экстренных служб» с детьми пришкольного лагеря на базе МБОУ СОШ № 99. </w:t>
      </w:r>
      <w:hyperlink r:id="rId9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ГИМС провели профилактический рейд на реке Северский Донец</w:t>
      </w:r>
    </w:p>
    <w:p>
      <w:pPr>
        <w:pStyle w:val="aff4"/>
        <w:keepLines/>
        <w:rPr>
          <w:rFonts w:ascii="Times New Roman" w:cs="Times New Roman" w:hAnsi="Times New Roman"/>
          <w:sz w:val="24"/>
        </w:rPr>
      </w:pPr>
      <w:r>
        <w:rPr>
          <w:rFonts w:ascii="Times New Roman" w:cs="Times New Roman" w:hAnsi="Times New Roman"/>
          <w:sz w:val="24"/>
        </w:rPr>
        <w:t xml:space="preserve">Чтобы контролировать соблюдение правил безопасности в многочисленных местах для отдыха, сотрудники государственной инспекции по маломерным судам Главного управления МЧС России по Белгородской области, ежедневно проводят профилактические рейды и делают все возможное, чтобы предотвратить любые происшествия на воде. </w:t>
      </w:r>
      <w:hyperlink r:id="rId9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«Школе безопасности» готовы!</w:t>
      </w:r>
    </w:p>
    <w:p>
      <w:pPr>
        <w:pStyle w:val="aff4"/>
        <w:keepLines/>
        <w:rPr>
          <w:rFonts w:ascii="Times New Roman" w:cs="Times New Roman" w:hAnsi="Times New Roman"/>
          <w:sz w:val="24"/>
        </w:rPr>
      </w:pPr>
      <w:r>
        <w:rPr>
          <w:rFonts w:ascii="Times New Roman" w:cs="Times New Roman" w:hAnsi="Times New Roman"/>
          <w:sz w:val="24"/>
        </w:rPr>
        <w:t xml:space="preserve">В этом году сотрудники МЧС России приняли непосредственное участие в подготовке команды учеников 9 класса школы № 1504, которые прошли отборочный этап на окружных соревнованиях «Школы безопасности».  </w:t>
      </w:r>
      <w:hyperlink r:id="rId9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Наступила тёплая пора и все больше людей стремятся провести время у воды</w:t>
      </w:r>
    </w:p>
    <w:p>
      <w:pPr>
        <w:pStyle w:val="aff4"/>
        <w:keepLines/>
        <w:rPr>
          <w:rFonts w:ascii="Times New Roman" w:cs="Times New Roman" w:hAnsi="Times New Roman"/>
          <w:sz w:val="24"/>
        </w:rPr>
      </w:pPr>
      <w:r>
        <w:rPr>
          <w:rFonts w:ascii="Times New Roman" w:cs="Times New Roman" w:hAnsi="Times New Roman"/>
          <w:sz w:val="24"/>
        </w:rPr>
        <w:t>В связи с этим главное управление МЧС России по Ленинградской области напоминает правила безопасности на водных объектах.</w:t>
      </w:r>
    </w:p>
    <w:p>
      <w:pPr>
        <w:pStyle w:val="aff4"/>
        <w:keepLines/>
        <w:rPr>
          <w:rFonts w:ascii="Times New Roman" w:cs="Times New Roman" w:hAnsi="Times New Roman"/>
          <w:sz w:val="24"/>
        </w:rPr>
      </w:pPr>
      <w:r>
        <w:rPr>
          <w:rFonts w:ascii="Times New Roman" w:cs="Times New Roman" w:hAnsi="Times New Roman"/>
          <w:sz w:val="24"/>
        </w:rPr>
        <w:t xml:space="preserve">Наибольшую опасность представляет купание в отработанных карьерах.  </w:t>
      </w:r>
      <w:hyperlink r:id="rId96" w:history="1">
        <w:r>
          <w:rPr>
            <w:rStyle w:val="a5"/>
            <w:rFonts w:ascii="Times New Roman" w:cs="Times New Roman" w:hAnsi="Times New Roman"/>
            <w:sz w:val="24"/>
          </w:rPr>
          <w:t>Сетевого издания "ИнфоНева"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доставляют помощь в пострадавшие районы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В связи с нарушением энергоснабжения в Херсонской области главой МЧС России Александром Куренковым дано поручение об оказании помощи местному населению.</w:t>
      </w:r>
    </w:p>
    <w:p>
      <w:pPr>
        <w:pStyle w:val="aff4"/>
        <w:keepLines/>
        <w:rPr>
          <w:rFonts w:ascii="Times New Roman" w:cs="Times New Roman" w:hAnsi="Times New Roman"/>
          <w:sz w:val="24"/>
        </w:rPr>
      </w:pPr>
      <w:r>
        <w:rPr>
          <w:rFonts w:ascii="Times New Roman" w:cs="Times New Roman" w:hAnsi="Times New Roman"/>
          <w:sz w:val="24"/>
        </w:rPr>
        <w:t xml:space="preserve">Для жителей подтопленных территорий МЧС России доставят 35 электростанций из своего резерва.  </w:t>
      </w:r>
      <w:hyperlink r:id="rId9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Безопасные каникулы: в школе №21 города Владимира прошло занятие по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 стартом летнего сезона сотрудники МЧС России увеличивают количество мероприятий с ребятами, в том числе отдыхающими в пришкольных дневных лагерях. Очередное занятие состоялось в школе №21 города Владимира.  </w:t>
      </w:r>
      <w:hyperlink r:id="rId9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оказали содействие в погрузке гуманитарной помощи для военнослужащих</w:t>
      </w:r>
    </w:p>
    <w:p>
      <w:pPr>
        <w:pStyle w:val="aff4"/>
        <w:keepLines/>
        <w:rPr>
          <w:rFonts w:ascii="Times New Roman" w:cs="Times New Roman" w:hAnsi="Times New Roman"/>
          <w:sz w:val="24"/>
        </w:rPr>
      </w:pPr>
      <w:r>
        <w:rPr>
          <w:rFonts w:ascii="Times New Roman" w:cs="Times New Roman" w:hAnsi="Times New Roman"/>
          <w:sz w:val="24"/>
        </w:rPr>
        <w:t xml:space="preserve">Гуманитарный груз было необходимо быстро загрузить для отправки в Луганскую народную республику.На призыв о помощи откликнулись сотрудники Главного управления МЧС России по Архангельской области.  </w:t>
      </w:r>
      <w:hyperlink r:id="rId9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воде будь осторожен: уроки безопасности от инспекторов ГИМС для школьников и студентов</w:t>
      </w:r>
    </w:p>
    <w:p>
      <w:pPr>
        <w:pStyle w:val="aff4"/>
        <w:keepLines/>
        <w:rPr>
          <w:rFonts w:ascii="Times New Roman" w:cs="Times New Roman" w:hAnsi="Times New Roman"/>
          <w:sz w:val="24"/>
        </w:rPr>
      </w:pPr>
      <w:r>
        <w:rPr>
          <w:rFonts w:ascii="Times New Roman" w:cs="Times New Roman" w:hAnsi="Times New Roman"/>
          <w:sz w:val="24"/>
        </w:rPr>
        <w:t xml:space="preserve">О том, что пренебрежение правилами безопасного поведения на воде представляет серьезную угрозу жизни и здоровью, детям, посещающим летние лагеря, а также студентам средне-специальных учебных заведений рассказывают сотрудники Государственной инспекции по маломерным судам Главного управления МЧС России по Орловской области. </w:t>
      </w:r>
      <w:hyperlink r:id="rId100"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белозерских и вытегорских огнеборцев в гостях побывали школьники</w:t>
      </w:r>
    </w:p>
    <w:p>
      <w:pPr>
        <w:pStyle w:val="aff4"/>
        <w:keepLines/>
        <w:rPr>
          <w:rFonts w:ascii="Times New Roman" w:cs="Times New Roman" w:hAnsi="Times New Roman"/>
          <w:sz w:val="24"/>
        </w:rPr>
      </w:pPr>
      <w:r>
        <w:rPr>
          <w:rFonts w:ascii="Times New Roman" w:cs="Times New Roman" w:hAnsi="Times New Roman"/>
          <w:sz w:val="24"/>
        </w:rPr>
        <w:t>Экскурсией остались довольны не только гости, которые узнали много интересного, но и пожарные, которые зарядились от детей положительными эмоциями.</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Главного управления МЧС России по Вологодской области 8(8172) 72-99-99. </w:t>
      </w:r>
      <w:hyperlink r:id="rId10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Кратковременные дожди и тепло: в Ленобласти 8 июня ожидается до +22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по Ленобласти со ссылкой на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Будет без существенных осадков, во второй половине дня местами пройдут кратковременные дожди.  </w:t>
      </w:r>
      <w:hyperlink r:id="rId102" w:history="1">
        <w:r>
          <w:rPr>
            <w:rStyle w:val="a5"/>
            <w:rFonts w:ascii="Times New Roman" w:cs="Times New Roman" w:hAnsi="Times New Roman"/>
            <w:sz w:val="24"/>
          </w:rPr>
          <w:t>ИА "Невские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Командно-штабные учения МЧС прошли в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7 июня, Главное управление МЧС России по Псковской области совместно с органами управления и силами Единой государственной системы предупреждения и ликвидации ЧС провели командно-штабные учения, в рамках которых отрабатывалась вводная по ликвидации условной чрезвычайной ситуации, которая произошла на железнодорожном транспорте. </w:t>
      </w:r>
      <w:hyperlink r:id="rId103"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Профилактический рейд состоялся на территории Себежского района</w:t>
      </w:r>
    </w:p>
    <w:p>
      <w:pPr>
        <w:pStyle w:val="aff4"/>
        <w:keepLines/>
        <w:rPr>
          <w:rFonts w:ascii="Times New Roman" w:cs="Times New Roman" w:hAnsi="Times New Roman"/>
          <w:sz w:val="24"/>
        </w:rPr>
      </w:pPr>
      <w:r>
        <w:rPr>
          <w:rFonts w:ascii="Times New Roman" w:cs="Times New Roman" w:hAnsi="Times New Roman"/>
          <w:sz w:val="24"/>
        </w:rPr>
        <w:t xml:space="preserve">Сегодня, 7 июня 2023 года, сотрудниками Главного управления МЧС России по Псковской области совместно с заместителем начальника пожарно — спасательной части № 29 ГКУ Псковской области «Управление ОД в ЧС» на территории Себежского района был проведен профилактический рейд в жилом секторе. </w:t>
      </w:r>
      <w:hyperlink r:id="rId10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России по Тверской области оказали помощь населению при прохождении неблагоприятных метеорологических явлений</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прохождения неблагоприятных метеорологических явлений днем 7 июня в оперативную дежурную смену Центра управления в кризисных ситуациях Главного управления МЧС России по Тверской области поступил ряд сообщений об упавших деревьях.  </w:t>
      </w:r>
      <w:hyperlink r:id="rId105"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Перед проведением соревнований необходимо напоминать участникам о правилах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Государственной инспекции по маломерным судам обеспечили безопасность участников соревнования. Конкурсантам необходимо было преодолеть водный этап по озеру Долгое, которое расположено около базы труда и отдыха «Центр помощи детям «Солнечный» в деревне Нурмолицы. </w:t>
      </w:r>
      <w:hyperlink r:id="rId106"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Прошли огонь, воду и пожарный квест</w:t>
      </w:r>
    </w:p>
    <w:p>
      <w:pPr>
        <w:pStyle w:val="aff4"/>
        <w:keepLines/>
        <w:rPr>
          <w:rFonts w:ascii="Times New Roman" w:cs="Times New Roman" w:hAnsi="Times New Roman"/>
          <w:sz w:val="24"/>
        </w:rPr>
      </w:pPr>
      <w:r>
        <w:rPr>
          <w:rFonts w:ascii="Times New Roman" w:cs="Times New Roman" w:hAnsi="Times New Roman"/>
          <w:sz w:val="24"/>
        </w:rPr>
        <w:t>Благодарность и напутственные слова прозвучали от заместителя начальника Главного управления МЧС России по Удмуртии по антикризисному управлению Виктора Паршукова.</w:t>
      </w:r>
    </w:p>
    <w:p>
      <w:pPr>
        <w:pStyle w:val="aff4"/>
        <w:keepLines/>
        <w:rPr>
          <w:rFonts w:ascii="Times New Roman" w:cs="Times New Roman" w:hAnsi="Times New Roman"/>
          <w:sz w:val="24"/>
        </w:rPr>
      </w:pPr>
      <w:r>
        <w:rPr>
          <w:rFonts w:ascii="Times New Roman" w:cs="Times New Roman" w:hAnsi="Times New Roman"/>
          <w:sz w:val="24"/>
        </w:rPr>
        <w:t xml:space="preserve">- Поздравляю всех с приобретением знаний, навыков и умений во время нахождения в лагерной смене «Команда 112».  </w:t>
      </w:r>
      <w:hyperlink r:id="rId107"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Воспитанникам детского оздоровительного лагеря «Дружба» напомнили о важных правилах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Сегодня в гости к ребятам, проводящим свои каникулы в детском оздоровительном лагере «Дружба», расположенном недалеко от г. Чапаевск, приехали представители Главного управления МЧС России по Самарской области и регионального отделения Национального центра помощи пропавшим и пострадавшим детям.  </w:t>
      </w:r>
      <w:hyperlink r:id="rId108"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Зеленодольском районе торжественно открыто первое пожарное депо, специально построенное для пожарных добровольцев</w:t>
      </w:r>
    </w:p>
    <w:p>
      <w:pPr>
        <w:pStyle w:val="aff4"/>
        <w:keepLines/>
        <w:rPr>
          <w:rFonts w:ascii="Times New Roman" w:cs="Times New Roman" w:hAnsi="Times New Roman"/>
          <w:sz w:val="24"/>
        </w:rPr>
      </w:pPr>
      <w:r>
        <w:rPr>
          <w:rFonts w:ascii="Times New Roman" w:cs="Times New Roman" w:hAnsi="Times New Roman"/>
          <w:sz w:val="24"/>
        </w:rPr>
        <w:t xml:space="preserve">Почётными гостями торжественной церемонии стали начальник Главного управления МЧС России по Республике Татарстан генерал-лейтенант внутренней службы Рафис Хабибуллин, глава Зеленодольского муниципального района Михаил Афанасьев, начальник Зеленодольского пожарно-спасательного гарнизона Зуфар Халиуллин, настоятель Храма Иоанна Богослова села Большие Ключи протоиерей Константин, имам-хатыб прихода мечети села Большие Ключи... </w:t>
      </w:r>
      <w:hyperlink r:id="rId109"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смертельной аварии с участием двух грузовиков и легковушки на КАД</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городского МЧС. Сообщение о ДТП поступило 7 июня в 16:45. Столкнулись два грузовика и легковушка.  </w:t>
      </w:r>
      <w:hyperlink r:id="rId110" w:history="1">
        <w:r>
          <w:rPr>
            <w:rStyle w:val="a5"/>
            <w:rFonts w:ascii="Times New Roman" w:cs="Times New Roman" w:hAnsi="Times New Roman"/>
            <w:sz w:val="24"/>
          </w:rPr>
          <w:t>ИА "Невские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Гарнизонном клубе Главного управления МЧС России по г. Санкт-Петербургу прошло очередное служебное совещание</w:t>
      </w:r>
    </w:p>
    <w:p>
      <w:pPr>
        <w:pStyle w:val="aff4"/>
        <w:keepLines/>
        <w:rPr>
          <w:rFonts w:ascii="Times New Roman" w:cs="Times New Roman" w:hAnsi="Times New Roman"/>
          <w:sz w:val="24"/>
        </w:rPr>
      </w:pPr>
      <w:r>
        <w:rPr>
          <w:rFonts w:ascii="Times New Roman" w:cs="Times New Roman" w:hAnsi="Times New Roman"/>
          <w:sz w:val="24"/>
        </w:rPr>
        <w:t>В ходе мероприятия состоялась церемония вручения ведомственных наград и присвоения званий сотрудникам петербургского пожарно-спасательного гарнизона, а также ряду представителей иных служб и ведомств.</w:t>
      </w:r>
    </w:p>
    <w:p>
      <w:pPr>
        <w:pStyle w:val="aff4"/>
        <w:keepLines/>
        <w:rPr>
          <w:rFonts w:ascii="Times New Roman" w:cs="Times New Roman" w:hAnsi="Times New Roman"/>
          <w:sz w:val="24"/>
        </w:rPr>
      </w:pPr>
      <w:r>
        <w:rPr>
          <w:rFonts w:ascii="Times New Roman" w:cs="Times New Roman" w:hAnsi="Times New Roman"/>
          <w:sz w:val="24"/>
        </w:rPr>
        <w:t xml:space="preserve">Кроме того, в рамках мероприятия спасателям был продемонстрирован фильм «Блокадный футбол», посвященный первому матчу в блокадном Ленинграде.  </w:t>
      </w:r>
      <w:hyperlink r:id="rId111"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Седьмой урок онлайн-курса «Мои безопасные каникулы» с МЧС России по городу Севастополю: как бороться со страхом и апатией</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городу Севастополю представляет седьмой онлайн-урок курса «Мои безопасные каникулы»!</w:t>
      </w:r>
    </w:p>
    <w:p>
      <w:pPr>
        <w:pStyle w:val="aff4"/>
        <w:keepLines/>
        <w:rPr>
          <w:rFonts w:ascii="Times New Roman" w:cs="Times New Roman" w:hAnsi="Times New Roman"/>
          <w:sz w:val="24"/>
        </w:rPr>
      </w:pPr>
      <w:r>
        <w:rPr>
          <w:rFonts w:ascii="Times New Roman" w:cs="Times New Roman" w:hAnsi="Times New Roman"/>
          <w:sz w:val="24"/>
        </w:rPr>
        <w:t xml:space="preserve">Ознакомившись с видеолекцией и сопутствующим визуальным материалом, вы узнаете о методах саморегуляции при борьбе с такими состояниями, как страх, тревога, апатия.  </w:t>
      </w:r>
      <w:hyperlink r:id="rId112"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Камешковском районе стартовала "Школа безопасности-2023"</w:t>
      </w:r>
    </w:p>
    <w:p>
      <w:pPr>
        <w:pStyle w:val="aff4"/>
        <w:keepLines/>
        <w:rPr>
          <w:rFonts w:ascii="Times New Roman" w:cs="Times New Roman" w:hAnsi="Times New Roman"/>
          <w:sz w:val="24"/>
        </w:rPr>
      </w:pPr>
      <w:r>
        <w:rPr>
          <w:rFonts w:ascii="Times New Roman" w:cs="Times New Roman" w:hAnsi="Times New Roman"/>
          <w:sz w:val="24"/>
        </w:rPr>
        <w:t>Алексей Купин, начальник Главного управления МЧС России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Мы проводим региональный этап, по результатам муниципальных этапов, на которых ребята отобрались, провели на территории муниципальных образований.  </w:t>
      </w:r>
      <w:hyperlink r:id="rId113" w:history="1">
        <w:r>
          <w:rPr>
            <w:rStyle w:val="a5"/>
            <w:rFonts w:ascii="Times New Roman" w:cs="Times New Roman" w:hAnsi="Times New Roman"/>
            <w:sz w:val="24"/>
          </w:rPr>
          <w:t>Телеканал "Вариант 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Воспитанников пришкольных лагерей научили правилам безопасности на воде</w:t>
      </w:r>
    </w:p>
    <w:p>
      <w:pPr>
        <w:pStyle w:val="aff4"/>
        <w:keepLines/>
        <w:rPr>
          <w:rFonts w:ascii="Times New Roman" w:cs="Times New Roman" w:hAnsi="Times New Roman"/>
          <w:sz w:val="24"/>
        </w:rPr>
      </w:pPr>
      <w:r>
        <w:rPr>
          <w:rFonts w:ascii="Times New Roman" w:cs="Times New Roman" w:hAnsi="Times New Roman"/>
          <w:sz w:val="24"/>
        </w:rPr>
        <w:t xml:space="preserve">В целях обучения детей мерам безопасности на воде сотрудники Государственной инспекции по маломерным судам, отдела безопасности людей на водных объектах Главного управления МЧС России по КЧР совместно с представителями аварийно-спасательной службы провели «День открытых дверей» для воспитанников пришкольных лагерей города Черкесска. </w:t>
      </w:r>
      <w:hyperlink r:id="rId11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охватил 100 «квадратов»: на проспекте Непокоренных горит заброшенное здание общежития</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вечером 7 июня в Калининском районе Петербурга. Как рассказали в пресс-службе ГУ МЧС, сообщение о возгорании в заброшенном доме на проспекте Непокоренных, 9/1, поступило в 19:31. Речь идет о здании бывшего общежития заводи имени Климова. </w:t>
      </w:r>
      <w:hyperlink r:id="rId115" w:history="1">
        <w:r>
          <w:rPr>
            <w:rStyle w:val="a5"/>
            <w:rFonts w:ascii="Times New Roman" w:cs="Times New Roman" w:hAnsi="Times New Roman"/>
            <w:sz w:val="24"/>
          </w:rPr>
          <w:t>ИА "Невские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профилактические беседы с местными жителями Пудожского района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отдела надзорной деятельности и профилактической работы по Медвежьегорскому и Пудожскому районам Главного управления МЧС России по Республике Карелия провели беседу с населением города Пудож и деревни Харловская.  </w:t>
      </w:r>
      <w:hyperlink r:id="rId11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направило в Херсонскую область после разрушения Каховской ГЭС аэрогруппировку спасателей</w:t>
      </w:r>
    </w:p>
    <w:p>
      <w:pPr>
        <w:pStyle w:val="aff4"/>
        <w:keepLines/>
        <w:rPr>
          <w:rFonts w:ascii="Times New Roman" w:cs="Times New Roman" w:hAnsi="Times New Roman"/>
          <w:sz w:val="24"/>
        </w:rPr>
      </w:pPr>
      <w:r>
        <w:rPr>
          <w:rFonts w:ascii="Times New Roman" w:cs="Times New Roman" w:hAnsi="Times New Roman"/>
          <w:sz w:val="24"/>
        </w:rPr>
        <w:t>МЧС России направило аэромобильную группировку спасателей в Херсонскую область для ликвидации последствий разрушений на Каховской ГЭС, рассказали РИА Новости в пресс-службе министерства.</w:t>
      </w:r>
    </w:p>
    <w:p>
      <w:pPr>
        <w:pStyle w:val="aff4"/>
        <w:keepLines/>
        <w:rPr>
          <w:rFonts w:ascii="Times New Roman" w:cs="Times New Roman" w:hAnsi="Times New Roman"/>
          <w:sz w:val="24"/>
        </w:rPr>
      </w:pPr>
      <w:r>
        <w:rPr>
          <w:rFonts w:ascii="Times New Roman" w:cs="Times New Roman" w:hAnsi="Times New Roman"/>
          <w:sz w:val="24"/>
        </w:rPr>
        <w:t xml:space="preserve">Уровень воды в Новой Каховке поднялся уже практически до 11 метров. </w:t>
      </w:r>
      <w:hyperlink r:id="rId117" w:history="1">
        <w:r>
          <w:rPr>
            <w:rStyle w:val="a5"/>
            <w:rFonts w:ascii="Times New Roman" w:cs="Times New Roman" w:hAnsi="Times New Roman"/>
            <w:sz w:val="24"/>
          </w:rPr>
          <w:t>BezFormata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Озвучены потери ВСУ при попытке атаки Артемовска (ВИДЕО)</w:t>
      </w:r>
    </w:p>
    <w:p>
      <w:pPr>
        <w:pStyle w:val="aff4"/>
        <w:keepLines/>
        <w:rPr>
          <w:rFonts w:ascii="Times New Roman" w:cs="Times New Roman" w:hAnsi="Times New Roman"/>
          <w:sz w:val="24"/>
        </w:rPr>
      </w:pPr>
      <w:r>
        <w:rPr>
          <w:rFonts w:ascii="Times New Roman" w:cs="Times New Roman" w:hAnsi="Times New Roman"/>
          <w:sz w:val="24"/>
        </w:rPr>
        <w:t>Даже не смотря на тот факт, что в городе присутствуют сотрудники МВД и МЧС России.</w:t>
      </w:r>
    </w:p>
    <w:p>
      <w:pPr>
        <w:pStyle w:val="aff4"/>
        <w:keepLines/>
        <w:rPr>
          <w:rFonts w:ascii="Times New Roman" w:cs="Times New Roman" w:hAnsi="Times New Roman"/>
          <w:sz w:val="24"/>
        </w:rPr>
      </w:pPr>
      <w:r>
        <w:rPr>
          <w:rFonts w:ascii="Times New Roman" w:cs="Times New Roman" w:hAnsi="Times New Roman"/>
          <w:sz w:val="24"/>
        </w:rPr>
        <w:t xml:space="preserve">Ситуация в Артемовске, последние новости сегодня 7 июня 2023: В МО РФ опровергли слухи об уходе ВС РФ из Берховки </w:t>
      </w:r>
      <w:hyperlink r:id="rId118" w:history="1">
        <w:r>
          <w:rPr>
            <w:rStyle w:val="a5"/>
            <w:rFonts w:ascii="Times New Roman" w:cs="Times New Roman" w:hAnsi="Times New Roman"/>
            <w:sz w:val="24"/>
          </w:rPr>
          <w:t>Topnews.ru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Херсонские власти сообщили об ухудшении ситуации после прорыва ГЭС</w:t>
      </w:r>
    </w:p>
    <w:p>
      <w:pPr>
        <w:pStyle w:val="aff4"/>
        <w:keepLines/>
        <w:rPr>
          <w:rFonts w:ascii="Times New Roman" w:cs="Times New Roman" w:hAnsi="Times New Roman"/>
          <w:sz w:val="24"/>
        </w:rPr>
      </w:pPr>
      <w:r>
        <w:rPr>
          <w:rFonts w:ascii="Times New Roman" w:cs="Times New Roman" w:hAnsi="Times New Roman"/>
          <w:sz w:val="24"/>
        </w:rPr>
        <w:t xml:space="preserve">По словам Алексеенко, спасатели МЧС и сотрудники ВГА продолжают помогать всем нуждающимся. Людей стараются вывести из затопленных домов, некоторых приходится спасать уже с крыш, написал председатель правительства в своем Telegram-канале. </w:t>
      </w:r>
      <w:hyperlink r:id="rId119"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Началось! Жителей Донбасса массово эвакуириуют в Россию: пахнет войной</w:t>
      </w:r>
    </w:p>
    <w:p>
      <w:pPr>
        <w:pStyle w:val="aff4"/>
        <w:keepLines/>
        <w:rPr>
          <w:rFonts w:ascii="Times New Roman" w:cs="Times New Roman" w:hAnsi="Times New Roman"/>
          <w:sz w:val="24"/>
        </w:rPr>
      </w:pPr>
      <w:r>
        <w:rPr>
          <w:rFonts w:ascii="Times New Roman" w:cs="Times New Roman" w:hAnsi="Times New Roman"/>
          <w:sz w:val="24"/>
        </w:rPr>
        <w:t>Сегодня начинается одно из крупнейших переселении людей в истории современной России — на территорию Ростовской области начали временно эвакуировать население самопровозглашенных республик.</w:t>
      </w:r>
    </w:p>
    <w:p>
      <w:pPr>
        <w:pStyle w:val="aff4"/>
        <w:keepLines/>
        <w:rPr>
          <w:rFonts w:ascii="Times New Roman" w:cs="Times New Roman" w:hAnsi="Times New Roman"/>
          <w:sz w:val="24"/>
        </w:rPr>
      </w:pPr>
      <w:r>
        <w:rPr>
          <w:rFonts w:ascii="Times New Roman" w:cs="Times New Roman" w:hAnsi="Times New Roman"/>
          <w:sz w:val="24"/>
        </w:rPr>
        <w:t>Из одной только ДНР по планам местного МЧС должны вывести около 700 тысяч человек. Сколько из ЛНР не ясно.</w:t>
      </w:r>
    </w:p>
    <w:p>
      <w:pPr>
        <w:pStyle w:val="aff4"/>
        <w:keepLines/>
        <w:rPr>
          <w:rFonts w:ascii="Times New Roman" w:cs="Times New Roman" w:hAnsi="Times New Roman"/>
          <w:sz w:val="24"/>
        </w:rPr>
      </w:pPr>
      <w:r>
        <w:rPr>
          <w:rFonts w:ascii="Times New Roman" w:cs="Times New Roman" w:hAnsi="Times New Roman"/>
          <w:sz w:val="24"/>
        </w:rPr>
        <w:t xml:space="preserve">Причиной... </w:t>
      </w:r>
      <w:hyperlink r:id="rId120" w:history="1">
        <w:r>
          <w:rPr>
            <w:rStyle w:val="a5"/>
            <w:rFonts w:ascii="Times New Roman" w:cs="Times New Roman" w:hAnsi="Times New Roman"/>
            <w:sz w:val="24"/>
          </w:rPr>
          <w:t>Свободная трибуна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горящих лесах УрФО рассмотрели признаки терроризма. Информацией о поджигателях и их кураторах займутся в СКР</w:t>
      </w:r>
    </w:p>
    <w:p>
      <w:pPr>
        <w:pStyle w:val="aff4"/>
        <w:keepLines/>
        <w:rPr>
          <w:rFonts w:ascii="Times New Roman" w:cs="Times New Roman" w:hAnsi="Times New Roman"/>
          <w:sz w:val="24"/>
        </w:rPr>
      </w:pPr>
      <w:r>
        <w:rPr>
          <w:rFonts w:ascii="Times New Roman" w:cs="Times New Roman" w:hAnsi="Times New Roman"/>
          <w:sz w:val="24"/>
        </w:rPr>
        <w:t xml:space="preserve">При этом исходя из информации, полученной изданием от собственных источников в региональных органах МВД и МЧС, лесные и ландшафтные пожары, охватившие значительные территории, например, в Свердловской области, и в частности, в Алапаевском и Режевском районах, а также по Серовскому направлению, судя по всему, могут быть связаны с целенаправленными поджогами. </w:t>
      </w:r>
      <w:hyperlink r:id="rId121"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крыш затопленных домов под Новой Каховкой эвакуировали 17 человек</w:t>
      </w:r>
    </w:p>
    <w:p>
      <w:pPr>
        <w:pStyle w:val="aff4"/>
        <w:keepLines/>
        <w:rPr>
          <w:rFonts w:ascii="Times New Roman" w:cs="Times New Roman" w:hAnsi="Times New Roman"/>
          <w:sz w:val="24"/>
        </w:rPr>
      </w:pPr>
      <w:r>
        <w:rPr>
          <w:rFonts w:ascii="Times New Roman" w:cs="Times New Roman" w:hAnsi="Times New Roman"/>
          <w:sz w:val="24"/>
        </w:rPr>
        <w:t>Уточняется, что на месте происшествия совместно со штабом работал состав МЧС. Кроме того, в спасательных операциях приняли участие трое гражданских.</w:t>
      </w:r>
    </w:p>
    <w:p>
      <w:pPr>
        <w:pStyle w:val="aff4"/>
        <w:keepLines/>
        <w:rPr>
          <w:rFonts w:ascii="Times New Roman" w:cs="Times New Roman" w:hAnsi="Times New Roman"/>
          <w:sz w:val="24"/>
        </w:rPr>
      </w:pPr>
      <w:r>
        <w:rPr>
          <w:rFonts w:ascii="Times New Roman" w:cs="Times New Roman" w:hAnsi="Times New Roman"/>
          <w:sz w:val="24"/>
        </w:rPr>
        <w:t xml:space="preserve">Каховская ГЭС была повреждена ночью 6 июня.  </w:t>
      </w:r>
      <w:hyperlink r:id="rId122"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крыш затопленных домов под Новой Каховкой эвакуировали 17 человек</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на месте происшествия совместно со штабом работал состав МЧС. Кроме того, в спасательных операциях приняли участие трое гражданских. Каховская ГЭС была повреждена ночью 6 июня.  </w:t>
      </w:r>
      <w:hyperlink r:id="rId12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в одном городе Херсонской области ухудшается ситуация из-за прорыва ГЭС</w:t>
      </w:r>
    </w:p>
    <w:p>
      <w:pPr>
        <w:pStyle w:val="aff4"/>
        <w:keepLines/>
        <w:rPr>
          <w:rFonts w:ascii="Times New Roman" w:cs="Times New Roman" w:hAnsi="Times New Roman"/>
          <w:sz w:val="24"/>
        </w:rPr>
      </w:pPr>
      <w:r>
        <w:rPr>
          <w:rFonts w:ascii="Times New Roman" w:cs="Times New Roman" w:hAnsi="Times New Roman"/>
          <w:sz w:val="24"/>
        </w:rPr>
        <w:t xml:space="preserve">Но спасатели МЧС и сотрудники ВГА продолжают помогать всем, кто в этом нуждается. Стараясь вывести людей хоть в последний момент. А где-то уже и снимают с крыш», — рассказал он. </w:t>
      </w:r>
      <w:hyperlink r:id="rId124"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ДТП в г. Рыбинске, пр-кт Генерала Батова у д.32б</w:t>
      </w:r>
    </w:p>
    <w:p>
      <w:pPr>
        <w:pStyle w:val="aff4"/>
        <w:keepLines/>
        <w:rPr>
          <w:rFonts w:ascii="Times New Roman" w:cs="Times New Roman" w:hAnsi="Times New Roman"/>
          <w:sz w:val="24"/>
        </w:rPr>
      </w:pPr>
      <w:r>
        <w:rPr>
          <w:rFonts w:ascii="Times New Roman" w:cs="Times New Roman" w:hAnsi="Times New Roman"/>
          <w:sz w:val="24"/>
        </w:rPr>
        <w:t xml:space="preserve">В 16:27 06.06.2023г. поступило сообщение о ДТП с участием мотоцикла «Хонда» по адресу: г. Рыбинск, пр-кт Генерала Батова, у д.32б. В ликвидации последствий ДТП от МЧС приняли участие 4 чел. л/с и 1 ед.тех. Есть пострадавшие. </w:t>
      </w:r>
      <w:hyperlink r:id="rId12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Пожары в Тюмени и Тюменской области: последние новости на 7 июня 2023 года</w:t>
      </w:r>
    </w:p>
    <w:p>
      <w:pPr>
        <w:pStyle w:val="aff4"/>
        <w:keepLines/>
        <w:rPr>
          <w:rFonts w:ascii="Times New Roman" w:cs="Times New Roman" w:hAnsi="Times New Roman"/>
          <w:sz w:val="24"/>
        </w:rPr>
      </w:pPr>
      <w:r>
        <w:rPr>
          <w:rFonts w:ascii="Times New Roman" w:cs="Times New Roman" w:hAnsi="Times New Roman"/>
          <w:sz w:val="24"/>
        </w:rPr>
        <w:t>В Тюменской области продолжается авиационное и наземное патрулирование лесов, во время которых сотрудники Авиалесоохраны и МЧС выявляют нарушителей противопожарного режима.</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Российской Федерации пожары были зафиксированы в 17 регионах.  </w:t>
      </w:r>
      <w:hyperlink r:id="rId126"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на Софийской улице горел автомобиль марки "Рено"</w:t>
      </w:r>
    </w:p>
    <w:p>
      <w:pPr>
        <w:pStyle w:val="aff4"/>
        <w:keepLines/>
        <w:rPr>
          <w:rFonts w:ascii="Times New Roman" w:cs="Times New Roman" w:hAnsi="Times New Roman"/>
          <w:sz w:val="24"/>
        </w:rPr>
      </w:pPr>
      <w:r>
        <w:rPr>
          <w:rFonts w:ascii="Times New Roman" w:cs="Times New Roman" w:hAnsi="Times New Roman"/>
          <w:sz w:val="24"/>
        </w:rPr>
        <w:t xml:space="preserve">Со стороны МЧС, к ликвидации последствий случившегося пожара были задействованы восемь человек личного состава и две единицы специализированной техники. Выясняются все обстоятельства случившегося пожара.  </w:t>
      </w:r>
      <w:hyperlink r:id="rId127" w:history="1">
        <w:r>
          <w:rPr>
            <w:rStyle w:val="a5"/>
            <w:rFonts w:ascii="Times New Roman" w:cs="Times New Roman" w:hAnsi="Times New Roman"/>
            <w:sz w:val="24"/>
          </w:rPr>
          <w:t>Информационный портал Петербурга p1spb.ru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Пожары в Югре: последние новости на 7 июня 2023 года</w:t>
      </w:r>
    </w:p>
    <w:p>
      <w:pPr>
        <w:pStyle w:val="aff4"/>
        <w:keepLines/>
        <w:rPr>
          <w:rFonts w:ascii="Times New Roman" w:cs="Times New Roman" w:hAnsi="Times New Roman"/>
          <w:sz w:val="24"/>
        </w:rPr>
      </w:pPr>
      <w:r>
        <w:rPr>
          <w:rFonts w:ascii="Times New Roman" w:cs="Times New Roman" w:hAnsi="Times New Roman"/>
          <w:sz w:val="24"/>
        </w:rPr>
        <w:t>В тушении природных пожаров в Югре задействовано 752 человека, необходимая техника и оборудование, вертолеты и самолет-амфибия МЧС России. Сложная картина сохраняется</w:t>
      </w:r>
    </w:p>
    <w:p>
      <w:pPr>
        <w:pStyle w:val="aff4"/>
        <w:keepLines/>
        <w:rPr>
          <w:rFonts w:ascii="Times New Roman" w:cs="Times New Roman" w:hAnsi="Times New Roman"/>
          <w:sz w:val="24"/>
        </w:rPr>
      </w:pPr>
      <w:r>
        <w:rPr>
          <w:rFonts w:ascii="Times New Roman" w:cs="Times New Roman" w:hAnsi="Times New Roman"/>
          <w:sz w:val="24"/>
        </w:rPr>
        <w:t xml:space="preserve">в Кондинском районе, там в тушении пожаров задействовано около 600 человек и продолжает действовать режим ЧС, введенный с 31 мая.  </w:t>
      </w:r>
      <w:hyperlink r:id="rId128"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за гибель рабочего гендиректору дали год колонии-поселении</w:t>
      </w:r>
    </w:p>
    <w:p>
      <w:pPr>
        <w:pStyle w:val="aff4"/>
        <w:keepLines/>
        <w:rPr>
          <w:rFonts w:ascii="Times New Roman" w:cs="Times New Roman" w:hAnsi="Times New Roman"/>
          <w:sz w:val="24"/>
        </w:rPr>
      </w:pPr>
      <w:r>
        <w:rPr>
          <w:rFonts w:ascii="Times New Roman" w:cs="Times New Roman" w:hAnsi="Times New Roman"/>
          <w:sz w:val="24"/>
        </w:rPr>
        <w:t xml:space="preserve">Он зашел в помещение вакуумного насоса, после чего произошел взрыв паров горючей жидкости. В результате рабочий получил несовместимые с жизнью травмы, от которых скончался на месте происшествия. </w:t>
      </w:r>
      <w:hyperlink r:id="rId129"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Херсонские власти сообщили об ухудшении ситуации после прорыва ГЭС</w:t>
      </w:r>
    </w:p>
    <w:p>
      <w:pPr>
        <w:pStyle w:val="aff4"/>
        <w:keepLines/>
        <w:rPr>
          <w:rFonts w:ascii="Times New Roman" w:cs="Times New Roman" w:hAnsi="Times New Roman"/>
          <w:sz w:val="24"/>
        </w:rPr>
      </w:pPr>
      <w:r>
        <w:rPr>
          <w:rFonts w:ascii="Times New Roman" w:cs="Times New Roman" w:hAnsi="Times New Roman"/>
          <w:sz w:val="24"/>
        </w:rPr>
        <w:t>Из Крыма везут плавсредства МЧС. Эвакуацию осложняют проблемы со связью и обстрелы ВСУ.</w:t>
      </w:r>
    </w:p>
    <w:p>
      <w:pPr>
        <w:pStyle w:val="aff4"/>
        <w:keepLines/>
        <w:rPr>
          <w:rFonts w:ascii="Times New Roman" w:cs="Times New Roman" w:hAnsi="Times New Roman"/>
          <w:sz w:val="24"/>
        </w:rPr>
      </w:pPr>
      <w:r>
        <w:rPr>
          <w:rFonts w:ascii="Times New Roman" w:cs="Times New Roman" w:hAnsi="Times New Roman"/>
          <w:sz w:val="24"/>
        </w:rPr>
        <w:t xml:space="preserve">Прошлой ночью обстрелы со стороны Украины привели к разрушению верхней части Каховской ГЭС.  </w:t>
      </w:r>
      <w:hyperlink r:id="rId130"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Экскурсия в 48 пожарно-спасательную часть!</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Пожарно-спасательного отряда Колпинского района, местного отделения СПб ГО ВДПО совместно с сотрудниками Управления по Колпинскому району ГУ МЧС России по г. Санкт-Петербургу регулярно ведут активную работу с отдыхающими в городских оздоровительных лагерях, чтобы отдых был безопасным! </w:t>
      </w:r>
      <w:hyperlink r:id="rId131"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пожарной безопасности»в ГБДОУ детский сад «Петровский» Петроградского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Петроградское отделение СПб ГО ВДПО, СПб ГКУ «ПСО Петроградского района» и Управление по Петроградскому району ГУ МЧС России по Санкт-Петербургу выражает огромную благодарность Тереховой Наталье Николаевне, заведующей ГБДОУ садика «Петровский» и педагогам-воспитателям за совместную, с пожарными структурами Петроградского района, организацию и проведение мероприятия «День пожарной безопасности». </w:t>
      </w:r>
      <w:hyperlink r:id="rId132"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Проводится проверка работоспособности наружного противопожарного 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На сегодняшний день инспекторами ПП МЧС России проверены 26 пожарных гидрантов, расположенных в микрорайоне Ковровый и 28 ПГ- на 2-ом, 3-ем Покровском проезде, а также на ул.Строителей. </w:t>
      </w:r>
      <w:hyperlink r:id="rId133" w:history="1">
        <w:r>
          <w:rPr>
            <w:rStyle w:val="a5"/>
            <w:rFonts w:ascii="Times New Roman" w:cs="Times New Roman" w:hAnsi="Times New Roman"/>
            <w:sz w:val="24"/>
          </w:rPr>
          <w:t>Городское информационное 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новгородском Центре "Диалог" ликвидировали последствия пожара, который произошел на крыше учреждения накануне</w:t>
      </w:r>
    </w:p>
    <w:p>
      <w:pPr>
        <w:pStyle w:val="aff4"/>
        <w:keepLines/>
        <w:rPr>
          <w:rFonts w:ascii="Times New Roman" w:cs="Times New Roman" w:hAnsi="Times New Roman"/>
          <w:sz w:val="24"/>
        </w:rPr>
      </w:pPr>
      <w:r>
        <w:rPr>
          <w:rFonts w:ascii="Times New Roman" w:cs="Times New Roman" w:hAnsi="Times New Roman"/>
          <w:sz w:val="24"/>
        </w:rPr>
        <w:t xml:space="preserve">В тушении огня участвовали 11 единиц техники и 24 сотрудника МЧС. Площадь пожара составила 75 квадратных метров - горела обрешетка кровли. Причины уточняются, но руководство "Диалога" уверено, что виной случившемуся стало несоблюдение требований пожарной безопасности рабочими, которые ремонтировали крышу.  </w:t>
      </w:r>
      <w:hyperlink r:id="rId134"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госпожнадзора завершают проверки детских оздоровительных лагерей в Забайкалье</w:t>
      </w:r>
    </w:p>
    <w:p>
      <w:pPr>
        <w:pStyle w:val="aff4"/>
        <w:keepLines/>
        <w:rPr>
          <w:rFonts w:ascii="Times New Roman" w:cs="Times New Roman" w:hAnsi="Times New Roman"/>
          <w:sz w:val="24"/>
        </w:rPr>
      </w:pPr>
      <w:r>
        <w:rPr>
          <w:rFonts w:ascii="Times New Roman" w:cs="Times New Roman" w:hAnsi="Times New Roman"/>
          <w:sz w:val="24"/>
        </w:rPr>
        <w:t xml:space="preserve">В ходе проверок сотрудники МЧС России уделяют особое внимание наличию и проверке работоспособности пожарных сигнализаций, систем оповещения, а также наличию первичных средств пожаротушения. Для расположенных в лесу детских учреждений важно наличие опашек и противопожарных разрывов между лесным массивом и корпусами, а также отсутствие мусора и сухой травы на минерализованных полосах вокруг лагеря. </w:t>
      </w:r>
      <w:hyperlink r:id="rId135" w:history="1">
        <w:r>
          <w:rPr>
            <w:rStyle w:val="a5"/>
            <w:rFonts w:ascii="Times New Roman" w:cs="Times New Roman" w:hAnsi="Times New Roman"/>
            <w:sz w:val="24"/>
          </w:rPr>
          <w:t>ГТРК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введён режим чрезвычайной ситуации в лесах</w:t>
      </w:r>
    </w:p>
    <w:p>
      <w:pPr>
        <w:pStyle w:val="aff4"/>
        <w:keepLines/>
        <w:rPr>
          <w:rFonts w:ascii="Times New Roman" w:cs="Times New Roman" w:hAnsi="Times New Roman"/>
          <w:sz w:val="24"/>
        </w:rPr>
      </w:pPr>
      <w:r>
        <w:rPr>
          <w:rFonts w:ascii="Times New Roman" w:cs="Times New Roman" w:hAnsi="Times New Roman"/>
          <w:sz w:val="24"/>
        </w:rPr>
        <w:t>В Красноярском крае введён режим чрезвычайной ситуации в лесах, об этом сообщает краевое МЧС.</w:t>
      </w:r>
    </w:p>
    <w:p>
      <w:pPr>
        <w:pStyle w:val="aff4"/>
        <w:keepLines/>
        <w:rPr>
          <w:rFonts w:ascii="Times New Roman" w:cs="Times New Roman" w:hAnsi="Times New Roman"/>
          <w:sz w:val="24"/>
        </w:rPr>
      </w:pPr>
      <w:r>
        <w:rPr>
          <w:rFonts w:ascii="Times New Roman" w:cs="Times New Roman" w:hAnsi="Times New Roman"/>
          <w:sz w:val="24"/>
        </w:rPr>
        <w:t xml:space="preserve">В крае установилась очень жаркая и сухая погода, в большинстве районов максимально высокие классы пожарной опасности – 4 и 5.  </w:t>
      </w:r>
      <w:hyperlink r:id="rId136" w:history="1">
        <w:r>
          <w:rPr>
            <w:rStyle w:val="a5"/>
            <w:rFonts w:ascii="Times New Roman" w:cs="Times New Roman" w:hAnsi="Times New Roman"/>
            <w:sz w:val="24"/>
          </w:rPr>
          <w:t>АиФ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Томской области действует 14 лесных пожаров</w:t>
      </w:r>
    </w:p>
    <w:p>
      <w:pPr>
        <w:pStyle w:val="aff4"/>
        <w:keepLines/>
        <w:rPr>
          <w:rFonts w:ascii="Times New Roman" w:cs="Times New Roman" w:hAnsi="Times New Roman"/>
          <w:sz w:val="24"/>
        </w:rPr>
      </w:pPr>
      <w:r>
        <w:rPr>
          <w:rFonts w:ascii="Times New Roman" w:cs="Times New Roman" w:hAnsi="Times New Roman"/>
          <w:sz w:val="24"/>
        </w:rPr>
        <w:t>Жителям региона напоминают, что в случае обнаружения лесного пожара необходимо звонить в Федеральную диспетчерскую службу лесного хозяйства по телефону: 8-800-100-94-00.</w:t>
      </w:r>
    </w:p>
    <w:p>
      <w:pPr>
        <w:pStyle w:val="aff4"/>
        <w:keepLines/>
        <w:rPr>
          <w:rFonts w:ascii="Times New Roman" w:cs="Times New Roman" w:hAnsi="Times New Roman"/>
          <w:sz w:val="24"/>
        </w:rPr>
      </w:pPr>
      <w:r>
        <w:rPr>
          <w:rFonts w:ascii="Times New Roman" w:cs="Times New Roman" w:hAnsi="Times New Roman"/>
          <w:sz w:val="24"/>
        </w:rPr>
        <w:t xml:space="preserve">Напомним, в Томске пожарные спасли подростка из горевшего дома.  </w:t>
      </w:r>
      <w:hyperlink r:id="rId137" w:history="1">
        <w:r>
          <w:rPr>
            <w:rStyle w:val="a5"/>
            <w:rFonts w:ascii="Times New Roman" w:cs="Times New Roman" w:hAnsi="Times New Roman"/>
            <w:sz w:val="24"/>
          </w:rPr>
          <w:t>АиФ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потушили загоревшийся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Сахалинской области, днем 6 июня в областном центре в районе дома №229/3 на проспекте Мира произошло возгорание автомобиля. Сообщение об этом поступило диспетчеру Южно-Сахалинского пожарно-спасательного гарнизона в 14.24. </w:t>
      </w:r>
      <w:hyperlink r:id="rId138" w:history="1">
        <w:r>
          <w:rPr>
            <w:rStyle w:val="a5"/>
            <w:rFonts w:ascii="Times New Roman" w:cs="Times New Roman" w:hAnsi="Times New Roman"/>
            <w:sz w:val="24"/>
          </w:rPr>
          <w:t>КП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пожарные потушили горящий УАЗ</w:t>
      </w:r>
    </w:p>
    <w:p>
      <w:pPr>
        <w:pStyle w:val="aff4"/>
        <w:keepLines/>
        <w:rPr>
          <w:rFonts w:ascii="Times New Roman" w:cs="Times New Roman" w:hAnsi="Times New Roman"/>
          <w:sz w:val="24"/>
        </w:rPr>
      </w:pPr>
      <w:r>
        <w:rPr>
          <w:rFonts w:ascii="Times New Roman" w:cs="Times New Roman" w:hAnsi="Times New Roman"/>
          <w:sz w:val="24"/>
        </w:rPr>
        <w:t>В Советском районе Улан-Удэ на перекрестке улиц Иволгинская и Борсоева 6 июня сгорел автомобиль УАЗ, сообщили bur.aif.ru в пресс-службе МЧС по Бурятии.</w:t>
      </w:r>
    </w:p>
    <w:p>
      <w:pPr>
        <w:pStyle w:val="aff4"/>
        <w:keepLines/>
        <w:rPr>
          <w:rFonts w:ascii="Times New Roman" w:cs="Times New Roman" w:hAnsi="Times New Roman"/>
          <w:sz w:val="24"/>
        </w:rPr>
      </w:pPr>
      <w:r>
        <w:rPr>
          <w:rFonts w:ascii="Times New Roman" w:cs="Times New Roman" w:hAnsi="Times New Roman"/>
          <w:sz w:val="24"/>
        </w:rPr>
        <w:t xml:space="preserve">«В пожарно-спасательную службу поступило сообщение о том, что на перекрёстке улиц горит машина.  </w:t>
      </w:r>
      <w:hyperlink r:id="rId139" w:history="1">
        <w:r>
          <w:rPr>
            <w:rStyle w:val="a5"/>
            <w:rFonts w:ascii="Times New Roman" w:cs="Times New Roman" w:hAnsi="Times New Roman"/>
            <w:sz w:val="24"/>
          </w:rPr>
          <w:t>АиФ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утонул в озере в озере Черный Яр в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Нижегородской области. Трагедия произошла 6 июня в Выксе. Тело погибшего водолазы извлекли из воды озера Черный Яр в поселке Бакин.Причину трагедии устанавливают правоохранители. </w:t>
      </w:r>
      <w:hyperlink r:id="rId140" w:history="1">
        <w:r>
          <w:rPr>
            <w:rStyle w:val="a5"/>
            <w:rFonts w:ascii="Times New Roman" w:cs="Times New Roman" w:hAnsi="Times New Roman"/>
            <w:sz w:val="24"/>
          </w:rPr>
          <w:t>Газета "Проспект"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Будет ли война на территории России с Украиной и НАТО в 2023 году после событий в Шебекино: последние новости на сегодня 06.06.23</w:t>
      </w:r>
    </w:p>
    <w:p>
      <w:pPr>
        <w:pStyle w:val="aff4"/>
        <w:keepLines/>
        <w:rPr>
          <w:rFonts w:ascii="Times New Roman" w:cs="Times New Roman" w:hAnsi="Times New Roman"/>
          <w:sz w:val="24"/>
        </w:rPr>
      </w:pPr>
      <w:r>
        <w:rPr>
          <w:rFonts w:ascii="Times New Roman" w:cs="Times New Roman" w:hAnsi="Times New Roman"/>
          <w:sz w:val="24"/>
        </w:rPr>
        <w:t xml:space="preserve">В городе Белгород произошел взрыв, в результате которого пострадали два человека. Губернатор Вячеслав Гладков 1 июня сообщил, что причиной происшествия стало падение беспилотного летательного аппарата (БПЛА). </w:t>
      </w:r>
      <w:hyperlink r:id="rId141" w:history="1">
        <w:r>
          <w:rPr>
            <w:rStyle w:val="a5"/>
            <w:rFonts w:ascii="Times New Roman" w:cs="Times New Roman" w:hAnsi="Times New Roman"/>
            <w:sz w:val="24"/>
          </w:rPr>
          <w:t>Интернет-газета Neelov.ru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542 подразделения добровольной пожарной охраны действует в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ГУ МЧС России по Смоленской области. Более 5100 человек помогают профессиональным пожарным бороться с огнём в районных центрах, посёлках и деревнях.  </w:t>
      </w:r>
      <w:hyperlink r:id="rId142"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Китае выразили обеспокоенность в связи с разрушением плотины Каховской ГЭС</w:t>
      </w:r>
    </w:p>
    <w:p>
      <w:pPr>
        <w:pStyle w:val="aff4"/>
        <w:keepLines/>
        <w:rPr>
          <w:rFonts w:ascii="Times New Roman" w:cs="Times New Roman" w:hAnsi="Times New Roman"/>
          <w:sz w:val="24"/>
        </w:rPr>
      </w:pPr>
      <w:r>
        <w:rPr>
          <w:rFonts w:ascii="Times New Roman" w:cs="Times New Roman" w:hAnsi="Times New Roman"/>
          <w:sz w:val="24"/>
        </w:rPr>
        <w:t>МЧС России направило аэромобильную группировку спасателей в Херсонскую область в связи с ситуацией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Российский постпред при ООН Василий Небензя заявил, что Россия призывает Генсека ООН Антониу Гутерреша осудить подрыв киевским режимом дамбы Каховской ГЭС. </w:t>
      </w:r>
      <w:hyperlink r:id="rId143"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крыш затопленных домов под Новой Каховкой эвакуировали 17 человек</w:t>
      </w:r>
    </w:p>
    <w:p>
      <w:pPr>
        <w:pStyle w:val="aff4"/>
        <w:keepLines/>
        <w:rPr>
          <w:rFonts w:ascii="Times New Roman" w:cs="Times New Roman" w:hAnsi="Times New Roman"/>
          <w:sz w:val="24"/>
        </w:rPr>
      </w:pPr>
      <w:r>
        <w:rPr>
          <w:rFonts w:ascii="Times New Roman" w:cs="Times New Roman" w:hAnsi="Times New Roman"/>
          <w:sz w:val="24"/>
        </w:rPr>
        <w:t xml:space="preserve">В прибрежном поселке Корсунка под Новой Каховкой спасатели эвакуировали с крыш затопленных домов 17 человек. На месте происшествия совместно с оперативным штабом администрации работал состав МЧС. Кроме того, в спасательных операциях приняли участие трое гражданских. </w:t>
      </w:r>
      <w:hyperlink r:id="rId144"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водоемах Томской области с начала 2023 года погибло 5 человек</w:t>
      </w:r>
    </w:p>
    <w:p>
      <w:pPr>
        <w:pStyle w:val="aff4"/>
        <w:keepLines/>
        <w:rPr>
          <w:rFonts w:ascii="Times New Roman" w:cs="Times New Roman" w:hAnsi="Times New Roman"/>
          <w:sz w:val="24"/>
        </w:rPr>
      </w:pPr>
      <w:r>
        <w:rPr>
          <w:rFonts w:ascii="Times New Roman" w:cs="Times New Roman" w:hAnsi="Times New Roman"/>
          <w:sz w:val="24"/>
        </w:rPr>
        <w:t>В МЧС напомнили о том, что купаться можно только в разрешенных для этого местах, в Томске это пляж Семейкин остров.</w:t>
      </w:r>
    </w:p>
    <w:p>
      <w:pPr>
        <w:pStyle w:val="aff4"/>
        <w:keepLines/>
        <w:rPr>
          <w:rFonts w:ascii="Times New Roman" w:cs="Times New Roman" w:hAnsi="Times New Roman"/>
          <w:sz w:val="24"/>
        </w:rPr>
      </w:pPr>
      <w:r>
        <w:rPr>
          <w:rFonts w:ascii="Times New Roman" w:cs="Times New Roman" w:hAnsi="Times New Roman"/>
          <w:sz w:val="24"/>
        </w:rPr>
        <w:t xml:space="preserve">Напомним, в Томской области подросток утонул, пытаясь переплыть озеро Боярское.  </w:t>
      </w:r>
      <w:hyperlink r:id="rId145" w:history="1">
        <w:r>
          <w:rPr>
            <w:rStyle w:val="a5"/>
            <w:rFonts w:ascii="Times New Roman" w:cs="Times New Roman" w:hAnsi="Times New Roman"/>
            <w:sz w:val="24"/>
          </w:rPr>
          <w:t>АиФ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 Алешки оказался под водой после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Из Крыма едут спасательные лодки МЧС.</w:t>
      </w:r>
    </w:p>
    <w:p>
      <w:pPr>
        <w:pStyle w:val="aff4"/>
        <w:keepLines/>
        <w:rPr>
          <w:rFonts w:ascii="Times New Roman" w:cs="Times New Roman" w:hAnsi="Times New Roman"/>
          <w:sz w:val="24"/>
        </w:rPr>
      </w:pPr>
      <w:r>
        <w:rPr>
          <w:rFonts w:ascii="Times New Roman" w:cs="Times New Roman" w:hAnsi="Times New Roman"/>
          <w:sz w:val="24"/>
        </w:rPr>
        <w:t xml:space="preserve">После разрушения Каховской ГЭС в прибрежных поселках сотни людей остались без крова. Многие жители покидают затопленные районы самостоятельно, кого-то вывозят на автобусах. </w:t>
      </w:r>
      <w:hyperlink r:id="rId14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Приморского края на 7 июня 2023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Приморскому краю функционирует в режиме «ПОВСЕДНЕВНОЙ ДЕЯТЕЛЬНОСТИ».</w:t>
      </w:r>
    </w:p>
    <w:p>
      <w:pPr>
        <w:pStyle w:val="aff4"/>
        <w:keepLines/>
        <w:rPr>
          <w:rFonts w:ascii="Times New Roman" w:cs="Times New Roman" w:hAnsi="Times New Roman"/>
          <w:sz w:val="24"/>
        </w:rPr>
      </w:pPr>
      <w:r>
        <w:rPr>
          <w:rFonts w:ascii="Times New Roman" w:cs="Times New Roman" w:hAnsi="Times New Roman"/>
          <w:sz w:val="24"/>
        </w:rPr>
        <w:t>Гидрологическая обстановка</w:t>
      </w:r>
    </w:p>
    <w:p>
      <w:pPr>
        <w:pStyle w:val="aff4"/>
        <w:keepLines/>
        <w:rPr>
          <w:rFonts w:ascii="Times New Roman" w:cs="Times New Roman" w:hAnsi="Times New Roman"/>
          <w:sz w:val="24"/>
        </w:rPr>
      </w:pPr>
      <w:r>
        <w:rPr>
          <w:rFonts w:ascii="Times New Roman" w:cs="Times New Roman" w:hAnsi="Times New Roman"/>
          <w:sz w:val="24"/>
        </w:rPr>
        <w:t xml:space="preserve">Ливневые дожди обуславливают локальные кратковременные подъемы уровня воды на отдельных участках рек края, на остальных реках стояние уровня или небольшой спад.  </w:t>
      </w:r>
      <w:hyperlink r:id="rId14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территории Еврейского автономного округа на 6:00 (влд.) 07.06.2023</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Объектов ВГСЧ на территории Еврейской автономной области нет.</w:t>
      </w:r>
    </w:p>
    <w:p>
      <w:pPr>
        <w:pStyle w:val="aff4"/>
        <w:keepLines/>
        <w:rPr>
          <w:rFonts w:ascii="Times New Roman" w:cs="Times New Roman" w:hAnsi="Times New Roman"/>
          <w:sz w:val="24"/>
        </w:rPr>
      </w:pPr>
      <w:r>
        <w:rPr>
          <w:rFonts w:ascii="Times New Roman" w:cs="Times New Roman" w:hAnsi="Times New Roman"/>
          <w:sz w:val="24"/>
        </w:rPr>
        <w:t xml:space="preserve">Метеорологическая обстановка </w:t>
      </w:r>
      <w:hyperlink r:id="rId14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Еврейской автономной области по состоянию на 06:00 (влд) 07.06.2023 г</w:t>
      </w:r>
    </w:p>
    <w:p>
      <w:pPr>
        <w:pStyle w:val="aff4"/>
        <w:keepLines/>
        <w:rPr>
          <w:rFonts w:ascii="Times New Roman" w:cs="Times New Roman" w:hAnsi="Times New Roman"/>
          <w:sz w:val="24"/>
        </w:rPr>
      </w:pPr>
      <w:r>
        <w:rPr>
          <w:rFonts w:ascii="Times New Roman" w:cs="Times New Roman" w:hAnsi="Times New Roman"/>
          <w:sz w:val="24"/>
        </w:rPr>
        <w:t xml:space="preserve">В Еврейской автономной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уровне единой государственной системы предупреждения и ликвидации чрезвычайных ситуаций в Еврейской автономной области. </w:t>
      </w:r>
      <w:hyperlink r:id="rId14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уходит вод воду город Голая Пристань</w:t>
      </w:r>
    </w:p>
    <w:p>
      <w:pPr>
        <w:pStyle w:val="aff4"/>
        <w:keepLines/>
        <w:rPr>
          <w:rFonts w:ascii="Times New Roman" w:cs="Times New Roman" w:hAnsi="Times New Roman"/>
          <w:sz w:val="24"/>
        </w:rPr>
      </w:pPr>
      <w:r>
        <w:rPr>
          <w:rFonts w:ascii="Times New Roman" w:cs="Times New Roman" w:hAnsi="Times New Roman"/>
          <w:sz w:val="24"/>
        </w:rPr>
        <w:t xml:space="preserve">Андрей Алексеенко: «Спасатели МЧС и сотрудники ВГА продолжают помогать всем, кто в этом нуждается. Стараясь вывести людей хоть в последний момент. А где-то уже и снимают с крыш». </w:t>
      </w:r>
      <w:hyperlink r:id="rId150"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Ночные грозы сменятся теплой погодой в Ленинградской области 7 июня</w:t>
      </w:r>
    </w:p>
    <w:p>
      <w:pPr>
        <w:pStyle w:val="aff4"/>
        <w:keepLines/>
        <w:rPr>
          <w:rFonts w:ascii="Times New Roman" w:cs="Times New Roman" w:hAnsi="Times New Roman"/>
          <w:sz w:val="24"/>
        </w:rPr>
      </w:pPr>
      <w:r>
        <w:rPr>
          <w:rFonts w:ascii="Times New Roman" w:cs="Times New Roman" w:hAnsi="Times New Roman"/>
          <w:sz w:val="24"/>
        </w:rPr>
        <w:t>Пресс-служба ГУ МЧС региона сообщила, что ночью дождливая погода сменится потеплением до +19 градусов.</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 ночное время небо затянется тучами, практически везде будут проходить кратковременные дожди, а местами грозы.  </w:t>
      </w:r>
      <w:hyperlink r:id="rId151"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Балаково весь город искал 6-летнего мальчика, который был дома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попали в квартиру, где были и другие дети из этой семьи с помощью пожарной лестницы. Так как никто не открывал дверь. На месте работали сотрудники полиции. </w:t>
      </w:r>
      <w:hyperlink r:id="rId152"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Выезд на пожар в г. Ардон</w:t>
      </w:r>
    </w:p>
    <w:p>
      <w:pPr>
        <w:pStyle w:val="aff4"/>
        <w:keepLines/>
        <w:rPr>
          <w:rFonts w:ascii="Times New Roman" w:cs="Times New Roman" w:hAnsi="Times New Roman"/>
          <w:sz w:val="24"/>
        </w:rPr>
      </w:pPr>
      <w:r>
        <w:rPr>
          <w:rFonts w:ascii="Times New Roman" w:cs="Times New Roman" w:hAnsi="Times New Roman"/>
          <w:sz w:val="24"/>
        </w:rPr>
        <w:t xml:space="preserve">23 февраля 2014 года в 17:00 на пульт оперативного дежурного Центра управления в кризисных ситуациях Главного управления МЧС России по РСО-Алания поступило сообщение о том, что в г.Ардон на ул. Бр.Дзугаевых , горит автомобиль. </w:t>
      </w:r>
      <w:hyperlink r:id="rId15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ребенка утонули за день в Красноярском крае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краевое ГУ МЧС, за несколько часов до трагедии в Алтане в селе Епишино во время купания в Енисее пропал 15-летний подросток, который отправился на реку с тремя друзьями.  </w:t>
      </w:r>
      <w:hyperlink r:id="rId15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Амурчан предупреждают о приближении ветров, гроз и ливней</w:t>
      </w:r>
    </w:p>
    <w:p>
      <w:pPr>
        <w:pStyle w:val="aff4"/>
        <w:keepLines/>
        <w:rPr>
          <w:rFonts w:ascii="Times New Roman" w:cs="Times New Roman" w:hAnsi="Times New Roman"/>
          <w:sz w:val="24"/>
        </w:rPr>
      </w:pPr>
      <w:r>
        <w:rPr>
          <w:rFonts w:ascii="Times New Roman" w:cs="Times New Roman" w:hAnsi="Times New Roman"/>
          <w:sz w:val="24"/>
        </w:rPr>
        <w:t>Сотрудники МЧС призывают соблюдать осторожность.</w:t>
      </w:r>
    </w:p>
    <w:p>
      <w:pPr>
        <w:pStyle w:val="aff4"/>
        <w:keepLines/>
        <w:rPr>
          <w:rFonts w:ascii="Times New Roman" w:cs="Times New Roman" w:hAnsi="Times New Roman"/>
          <w:sz w:val="24"/>
        </w:rPr>
      </w:pPr>
      <w:r>
        <w:rPr>
          <w:rFonts w:ascii="Times New Roman" w:cs="Times New Roman" w:hAnsi="Times New Roman"/>
          <w:sz w:val="24"/>
        </w:rPr>
        <w:t>В этот период повышается риск возникновения аварийных ситуаций на объектах энергоснабжения, дорожно-коммунальных служб, в работе системы ЖКХ.</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проинформировали глав муниципалитетов, министерств, ведомств и организаций области об ухудшении погоды.  </w:t>
      </w:r>
      <w:hyperlink r:id="rId155" w:history="1">
        <w:r>
          <w:rPr>
            <w:rStyle w:val="a5"/>
            <w:rFonts w:ascii="Times New Roman" w:cs="Times New Roman" w:hAnsi="Times New Roman"/>
            <w:sz w:val="24"/>
          </w:rPr>
          <w:t>Мой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сократилось количество территорий с высоким классом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В Оренбургской области количество территорий с высоким классом пожарной опасности сократилось с 22 до 18.7 июня в нашем регионе пятый класс пожарной опасности ожидается в следующих территориях:в Оренбурге, Орске, Бузулуке и Бугуруслане;в Соль-Илецком, Сорочинском и Кувандыкском городских округах;в Бугурусланском, Беляевском, Бузулукском, Тюльганском, Асекеевском, Акбулакском, Шарлыкском, Светлинском, Оренбургском, Новоорском, Илекском, Новосергиевском, Кваркенском и Домбаровском районах.В МЧС... </w:t>
      </w:r>
      <w:hyperlink r:id="rId156"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Корреспондент «Известий» показал эвакуацию людей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пересаживаются на лодки, чтобы добраться до затопленных районов и вывезти оттуда людей.</w:t>
      </w:r>
    </w:p>
    <w:p>
      <w:pPr>
        <w:pStyle w:val="aff4"/>
        <w:keepLines/>
        <w:rPr>
          <w:rFonts w:ascii="Times New Roman" w:cs="Times New Roman" w:hAnsi="Times New Roman"/>
          <w:sz w:val="24"/>
        </w:rPr>
      </w:pPr>
      <w:r>
        <w:rPr>
          <w:rFonts w:ascii="Times New Roman" w:cs="Times New Roman" w:hAnsi="Times New Roman"/>
          <w:sz w:val="24"/>
        </w:rPr>
        <w:t xml:space="preserve">В этот же день сообщалось, что за два дня скорость течения Днепра выросла в 10 раз.  </w:t>
      </w:r>
      <w:hyperlink r:id="rId157"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предложил сократить зоны, в которых можно не тушить лесные пожары</w:t>
      </w:r>
    </w:p>
    <w:p>
      <w:pPr>
        <w:pStyle w:val="aff4"/>
        <w:keepLines/>
        <w:rPr>
          <w:rFonts w:ascii="Times New Roman" w:cs="Times New Roman" w:hAnsi="Times New Roman"/>
          <w:sz w:val="24"/>
        </w:rPr>
      </w:pPr>
      <w:r>
        <w:rPr>
          <w:rFonts w:ascii="Times New Roman" w:cs="Times New Roman" w:hAnsi="Times New Roman"/>
          <w:sz w:val="24"/>
        </w:rPr>
        <w:t>Регион 8 мая посетил глава МЧС Александр Куренков.</w:t>
      </w:r>
    </w:p>
    <w:p>
      <w:pPr>
        <w:pStyle w:val="aff4"/>
        <w:keepLines/>
        <w:rPr>
          <w:rFonts w:ascii="Times New Roman" w:cs="Times New Roman" w:hAnsi="Times New Roman"/>
          <w:sz w:val="24"/>
        </w:rPr>
      </w:pPr>
      <w:r>
        <w:rPr>
          <w:rFonts w:ascii="Times New Roman" w:cs="Times New Roman" w:hAnsi="Times New Roman"/>
          <w:sz w:val="24"/>
        </w:rPr>
        <w:t xml:space="preserve">Множественные возгорания были также зафиксированы на территории Свердловской области. Как сообщал департамент информационной политики региона, 9 мая было потушено 20 природных пожаров на площади 4600 га, еще столько же возгораний локализовано на площади 23 000 га. </w:t>
      </w:r>
      <w:hyperlink r:id="rId158"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Зачем Киев решился на потоп: Что происходит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Также он сообщил, что ремонт Каховской ГЭС сейчас невозможен, её предстоит отстраивать заново после победы России.ЭвакуацияВ МЧС начали рассылку оповещений, местная администрация занимается эвакуацией жителей прибрежных населённых пунктов в Херсонской области.  </w:t>
      </w:r>
      <w:hyperlink r:id="rId159" w:history="1">
        <w:r>
          <w:rPr>
            <w:rStyle w:val="a5"/>
            <w:rFonts w:ascii="Times New Roman" w:cs="Times New Roman" w:hAnsi="Times New Roman"/>
            <w:sz w:val="24"/>
          </w:rPr>
          <w:t>Агентство Деловой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 остаётся с водой!</w:t>
      </w:r>
    </w:p>
    <w:p>
      <w:pPr>
        <w:pStyle w:val="aff4"/>
        <w:keepLines/>
        <w:rPr>
          <w:rFonts w:ascii="Times New Roman" w:cs="Times New Roman" w:hAnsi="Times New Roman"/>
          <w:sz w:val="24"/>
        </w:rPr>
      </w:pPr>
      <w:r>
        <w:rPr>
          <w:rFonts w:ascii="Times New Roman" w:cs="Times New Roman" w:hAnsi="Times New Roman"/>
          <w:sz w:val="24"/>
        </w:rPr>
        <w:t xml:space="preserve">Также сообщалось, что в Новую Каховку, Голую Пристань и Алёшки были направлены три оперативные группы спасателей МЧС. В Новой Каховке уровень воды поднялся на 10 метров, были опубликованы кадры Дома культуры, который «стоит» на воде.  </w:t>
      </w:r>
      <w:hyperlink r:id="rId160"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Голая Пристань резко растет уровень воды после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и сотрудники ВГА продолжают помогать всем, кто в этом нуждается, стараясь вывести людей хоть в последний момент. А где-то уже и снимают с крыш. Оперативный штаб всю ночь будет принимать звонки и направлять помощь», — подытожил глава правительства региона. </w:t>
      </w:r>
      <w:hyperlink r:id="rId161"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пояснили причину громких звуков над Саранском</w:t>
      </w:r>
    </w:p>
    <w:p>
      <w:pPr>
        <w:pStyle w:val="aff4"/>
        <w:keepLines/>
        <w:rPr>
          <w:rFonts w:ascii="Times New Roman" w:cs="Times New Roman" w:hAnsi="Times New Roman"/>
          <w:sz w:val="24"/>
        </w:rPr>
      </w:pPr>
      <w:r>
        <w:rPr>
          <w:rFonts w:ascii="Times New Roman" w:cs="Times New Roman" w:hAnsi="Times New Roman"/>
          <w:sz w:val="24"/>
        </w:rPr>
        <w:t>ГУ МЧС по РМ опубликовало сообщение с пояснением причин громких звуков, раздававшихся сегодня в Саранске и близлежащих районах городского округа.</w:t>
      </w:r>
    </w:p>
    <w:p>
      <w:pPr>
        <w:pStyle w:val="aff4"/>
        <w:keepLines/>
        <w:rPr>
          <w:rFonts w:ascii="Times New Roman" w:cs="Times New Roman" w:hAnsi="Times New Roman"/>
          <w:sz w:val="24"/>
        </w:rPr>
      </w:pPr>
      <w:r>
        <w:rPr>
          <w:rFonts w:ascii="Times New Roman" w:cs="Times New Roman" w:hAnsi="Times New Roman"/>
          <w:sz w:val="24"/>
        </w:rPr>
        <w:t xml:space="preserve">Это объясняется пролетом самолётов Министерства обороны РФ. </w:t>
      </w:r>
      <w:hyperlink r:id="rId162" w:history="1">
        <w:r>
          <w:rPr>
            <w:rStyle w:val="a5"/>
            <w:rFonts w:ascii="Times New Roman" w:cs="Times New Roman" w:hAnsi="Times New Roman"/>
            <w:sz w:val="24"/>
          </w:rPr>
          <w:t>ИА Вестник Мордовии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Традиционная рубрика МЧС Бурятии #дайджест_за_неделю - события, которые вы могли пропустить</w:t>
      </w:r>
    </w:p>
    <w:p>
      <w:pPr>
        <w:pStyle w:val="aff4"/>
        <w:keepLines/>
        <w:rPr>
          <w:rFonts w:ascii="Times New Roman" w:cs="Times New Roman" w:hAnsi="Times New Roman"/>
          <w:sz w:val="24"/>
        </w:rPr>
      </w:pPr>
      <w:r>
        <w:rPr>
          <w:rFonts w:ascii="Times New Roman" w:cs="Times New Roman" w:hAnsi="Times New Roman"/>
          <w:sz w:val="24"/>
        </w:rPr>
        <w:t>Традиционная рубрика МЧС Бурятии - события, которые вы могли пропустить</w:t>
      </w:r>
    </w:p>
    <w:p>
      <w:pPr>
        <w:pStyle w:val="aff4"/>
        <w:keepLines/>
        <w:rPr>
          <w:rFonts w:ascii="Times New Roman" w:cs="Times New Roman" w:hAnsi="Times New Roman"/>
          <w:sz w:val="24"/>
        </w:rPr>
      </w:pPr>
      <w:r>
        <w:rPr>
          <w:rFonts w:ascii="Times New Roman" w:cs="Times New Roman" w:hAnsi="Times New Roman"/>
          <w:sz w:val="24"/>
        </w:rPr>
        <w:t>В День защиты детей МЧС России напоминает основные правила безопасного поведения</w:t>
      </w:r>
    </w:p>
    <w:p>
      <w:pPr>
        <w:pStyle w:val="aff4"/>
        <w:keepLines/>
        <w:rPr>
          <w:rFonts w:ascii="Times New Roman" w:cs="Times New Roman" w:hAnsi="Times New Roman"/>
          <w:sz w:val="24"/>
        </w:rPr>
      </w:pPr>
      <w:r>
        <w:rPr>
          <w:rFonts w:ascii="Times New Roman" w:cs="Times New Roman" w:hAnsi="Times New Roman"/>
          <w:sz w:val="24"/>
        </w:rPr>
        <w:t xml:space="preserve">03.mchs.gov.ru </w:t>
      </w:r>
      <w:hyperlink r:id="rId163" w:history="1">
        <w:r>
          <w:rPr>
            <w:rStyle w:val="a5"/>
            <w:rFonts w:ascii="Times New Roman" w:cs="Times New Roman" w:hAnsi="Times New Roman"/>
            <w:sz w:val="24"/>
          </w:rPr>
          <w:t>Молодёжь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прошли занятия с личным составом Главного управления МЧС России по Республике Бурятия</w:t>
      </w:r>
    </w:p>
    <w:p>
      <w:pPr>
        <w:pStyle w:val="aff4"/>
        <w:keepLines/>
        <w:rPr>
          <w:rFonts w:ascii="Times New Roman" w:cs="Times New Roman" w:hAnsi="Times New Roman"/>
          <w:sz w:val="24"/>
        </w:rPr>
      </w:pPr>
      <w:r>
        <w:rPr>
          <w:rFonts w:ascii="Times New Roman" w:cs="Times New Roman" w:hAnsi="Times New Roman"/>
          <w:sz w:val="24"/>
        </w:rPr>
        <w:t>Сегодня прошли занятия с личным составом Главного управления МЧС России по Республике Бурятия</w:t>
      </w:r>
    </w:p>
    <w:p>
      <w:pPr>
        <w:pStyle w:val="aff4"/>
        <w:keepLines/>
        <w:rPr>
          <w:rFonts w:ascii="Times New Roman" w:cs="Times New Roman" w:hAnsi="Times New Roman"/>
          <w:sz w:val="24"/>
        </w:rPr>
      </w:pPr>
      <w:r>
        <w:rPr>
          <w:rFonts w:ascii="Times New Roman" w:cs="Times New Roman" w:hAnsi="Times New Roman"/>
          <w:sz w:val="24"/>
        </w:rPr>
        <w:t xml:space="preserve">Водители пожарных автомобилей отрабатывали навыки по забору воды из открытого водоёма различными способами. </w:t>
      </w:r>
      <w:hyperlink r:id="rId164" w:history="1">
        <w:r>
          <w:rPr>
            <w:rStyle w:val="a5"/>
            <w:rFonts w:ascii="Times New Roman" w:cs="Times New Roman" w:hAnsi="Times New Roman"/>
            <w:sz w:val="24"/>
          </w:rPr>
          <w:t>Молодёжь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Ограничение движения в Окинском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21:00 (мест) в ОДС ЦУКС МЧС России по Республике Бурятия поступило сообщение о том, что на 34 км региональной автодороги Монды-Орлик в результате схода селевого потока, возникшего из-за активного снеготаяния, поврежден участок грунтовой автодороги. </w:t>
      </w:r>
      <w:hyperlink r:id="rId165" w:history="1">
        <w:r>
          <w:rPr>
            <w:rStyle w:val="a5"/>
            <w:rFonts w:ascii="Times New Roman" w:cs="Times New Roman" w:hAnsi="Times New Roman"/>
            <w:sz w:val="24"/>
          </w:rPr>
          <w:t>Молодёжь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заморозках на севере Иркутской области 8 июня</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об ухудшении погоды в Иркутской области 8 июня. В этот день в северных и верхнеленских районах Приангарья прогнозируются заморозки: столбик термометра опустится до отметок от минус трех до нуля градусов. </w:t>
      </w:r>
      <w:hyperlink r:id="rId166" w:history="1">
        <w:r>
          <w:rPr>
            <w:rStyle w:val="a5"/>
            <w:rFonts w:ascii="Times New Roman" w:cs="Times New Roman" w:hAnsi="Times New Roman"/>
            <w:sz w:val="24"/>
          </w:rPr>
          <w:t>АиФ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Сурском районе ликвидировали очаги африканской чумы свиней</w:t>
      </w:r>
    </w:p>
    <w:p>
      <w:pPr>
        <w:pStyle w:val="aff4"/>
        <w:keepLines/>
        <w:rPr>
          <w:rFonts w:ascii="Times New Roman" w:cs="Times New Roman" w:hAnsi="Times New Roman"/>
          <w:sz w:val="24"/>
        </w:rPr>
      </w:pPr>
      <w:r>
        <w:rPr>
          <w:rFonts w:ascii="Times New Roman" w:cs="Times New Roman" w:hAnsi="Times New Roman"/>
          <w:sz w:val="24"/>
        </w:rPr>
        <w:t>В рамках работы по ликвидации заболевания активно взаимодействуем с администрацией Сурского района, МЧС, полицией», — сообщила руководитель ведомства.</w:t>
      </w:r>
    </w:p>
    <w:p>
      <w:pPr>
        <w:pStyle w:val="aff4"/>
        <w:keepLines/>
        <w:rPr>
          <w:rFonts w:ascii="Times New Roman" w:cs="Times New Roman" w:hAnsi="Times New Roman"/>
          <w:sz w:val="24"/>
        </w:rPr>
      </w:pPr>
      <w:r>
        <w:rPr>
          <w:rFonts w:ascii="Times New Roman" w:cs="Times New Roman" w:hAnsi="Times New Roman"/>
          <w:sz w:val="24"/>
        </w:rPr>
        <w:t xml:space="preserve">По словам заместителя председателя правительства - министра АПК и развития сельских территорий Ульяновской области Михаила Семёнкина, в настоящее время важные задачи — произвести расчёты на выплату компенсаций владельцам за изъятых свиней и продуктов свиноводства из... </w:t>
      </w:r>
      <w:hyperlink r:id="rId167"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Беспилотники без последствий. Все службы Москвы сработали оперативно</w:t>
      </w:r>
    </w:p>
    <w:p>
      <w:pPr>
        <w:pStyle w:val="aff4"/>
        <w:keepLines/>
        <w:rPr>
          <w:rFonts w:ascii="Times New Roman" w:cs="Times New Roman" w:hAnsi="Times New Roman"/>
          <w:sz w:val="24"/>
        </w:rPr>
      </w:pPr>
      <w:r>
        <w:rPr>
          <w:rFonts w:ascii="Times New Roman" w:cs="Times New Roman" w:hAnsi="Times New Roman"/>
          <w:sz w:val="24"/>
        </w:rPr>
        <w:t xml:space="preserve">Для работы с горожанами были даже сформированы бригады: врач, соцработник, психолог и сотрудник МЧС. К полудню жители вернулись домой. А вскоре и «раны» на домах были заделаны. </w:t>
      </w:r>
      <w:hyperlink r:id="rId168"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22 лесных пожара ликвидировали за суки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За минувшие сутки специалисты Авиалесоохраны, МЧС и лесничеств ликвидировали 22 природных пожара на общей площади 298 гектаров, в том числе в Малышевском городском округе на площади 35 гектаров, в Асбестовском ГО на площади 25 гектаров, в Тугулымском ГО на площади 2 гектара. </w:t>
      </w:r>
      <w:hyperlink r:id="rId169" w:history="1">
        <w:r>
          <w:rPr>
            <w:rStyle w:val="a5"/>
            <w:rFonts w:ascii="Times New Roman" w:cs="Times New Roman" w:hAnsi="Times New Roman"/>
            <w:sz w:val="24"/>
          </w:rPr>
          <w:t>АиФ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пляжа открыты в области</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пляжи в детском лагере «Луч» Слободского района и в санатории «Вятские увалы» Кирово-Чепецкого района проверены специалистами Государственной инспекции по маломерным судам регионального МЧС, Роспотребнадзора, администраций муниципальных образований и открыты для купания. </w:t>
      </w:r>
      <w:hyperlink r:id="rId17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14 рыбаков отказались от эвакуации после разлива протока реки Лены</w:t>
      </w:r>
    </w:p>
    <w:p>
      <w:pPr>
        <w:pStyle w:val="aff4"/>
        <w:keepLines/>
        <w:rPr>
          <w:rFonts w:ascii="Times New Roman" w:cs="Times New Roman" w:hAnsi="Times New Roman"/>
          <w:sz w:val="24"/>
        </w:rPr>
      </w:pPr>
      <w:r>
        <w:rPr>
          <w:rFonts w:ascii="Times New Roman" w:cs="Times New Roman" w:hAnsi="Times New Roman"/>
          <w:sz w:val="24"/>
        </w:rPr>
        <w:t>Об этом сообщили в среду в пресс-службе главного управления МЧС России по региону.</w:t>
      </w:r>
    </w:p>
    <w:p>
      <w:pPr>
        <w:pStyle w:val="aff4"/>
        <w:keepLines/>
        <w:rPr>
          <w:rFonts w:ascii="Times New Roman" w:cs="Times New Roman" w:hAnsi="Times New Roman"/>
          <w:sz w:val="24"/>
        </w:rPr>
      </w:pPr>
      <w:r>
        <w:rPr>
          <w:rFonts w:ascii="Times New Roman" w:cs="Times New Roman" w:hAnsi="Times New Roman"/>
          <w:sz w:val="24"/>
        </w:rPr>
        <w:t>"Рыбаки от эвакуации отказались",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региональное управление МЧС России ранее поступила информация о том, что в результате прохождения ледохода и подъема воды в Оленекской протоке группа рыбаков оказалась окружена водой.  </w:t>
      </w:r>
      <w:hyperlink r:id="rId17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из поселка Успенский вернулись домой</w:t>
      </w:r>
    </w:p>
    <w:p>
      <w:pPr>
        <w:pStyle w:val="aff4"/>
        <w:keepLines/>
        <w:rPr>
          <w:rFonts w:ascii="Times New Roman" w:cs="Times New Roman" w:hAnsi="Times New Roman"/>
          <w:sz w:val="24"/>
        </w:rPr>
      </w:pPr>
      <w:r>
        <w:rPr>
          <w:rFonts w:ascii="Times New Roman" w:cs="Times New Roman" w:hAnsi="Times New Roman"/>
          <w:sz w:val="24"/>
        </w:rPr>
        <w:t xml:space="preserve">«Мы глубоко ценим сотрудничество с МЧС и добровольцами, которые помогли обеспечить безопасность и благополучие детей во время этой чрезвычайной ситуации. Совместные усилия и добровольческая работа демонстрируют силу единства и готовность общества к помощи тем, кто в ней нуждается», — рассказал Владимир Сбитнев, федеральный координатор Молодой Гвардии по УФО. </w:t>
      </w:r>
      <w:hyperlink r:id="rId172" w:history="1">
        <w:r>
          <w:rPr>
            <w:rStyle w:val="a5"/>
            <w:rFonts w:ascii="Times New Roman" w:cs="Times New Roman" w:hAnsi="Times New Roman"/>
            <w:sz w:val="24"/>
          </w:rPr>
          <w:t>Гид Тобольска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подтопленной Корсунке под Новой Каховкой спасатели сняли с крыш 17 человек</w:t>
      </w:r>
    </w:p>
    <w:p>
      <w:pPr>
        <w:pStyle w:val="aff4"/>
        <w:keepLines/>
        <w:rPr>
          <w:rFonts w:ascii="Times New Roman" w:cs="Times New Roman" w:hAnsi="Times New Roman"/>
          <w:sz w:val="24"/>
        </w:rPr>
      </w:pPr>
      <w:r>
        <w:rPr>
          <w:rFonts w:ascii="Times New Roman" w:cs="Times New Roman" w:hAnsi="Times New Roman"/>
          <w:sz w:val="24"/>
        </w:rPr>
        <w:t>Также сообщалось, что в Новую Каховку, Голую Пристань и Алёшки направлены три оперативные группы спасателей МЧС России и более 50 автобусов для эвакуации.</w:t>
      </w:r>
    </w:p>
    <w:p>
      <w:pPr>
        <w:pStyle w:val="aff4"/>
        <w:keepLines/>
        <w:rPr>
          <w:rFonts w:ascii="Times New Roman" w:cs="Times New Roman" w:hAnsi="Times New Roman"/>
          <w:sz w:val="24"/>
        </w:rPr>
      </w:pPr>
      <w:r>
        <w:rPr>
          <w:rFonts w:ascii="Times New Roman" w:cs="Times New Roman" w:hAnsi="Times New Roman"/>
          <w:sz w:val="24"/>
        </w:rPr>
        <w:t xml:space="preserve">Сельскохозяйственные поля вдоль Днепра смыты. </w:t>
      </w:r>
      <w:hyperlink r:id="rId173" w:history="1">
        <w:r>
          <w:rPr>
            <w:rStyle w:val="a5"/>
            <w:rFonts w:ascii="Times New Roman" w:cs="Times New Roman" w:hAnsi="Times New Roman"/>
            <w:sz w:val="24"/>
          </w:rPr>
          <w:t>Ридус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сообщили о резком росте уровня воды в городе Голая Пристань</w:t>
      </w:r>
    </w:p>
    <w:p>
      <w:pPr>
        <w:pStyle w:val="aff4"/>
        <w:keepLines/>
        <w:rPr>
          <w:rFonts w:ascii="Times New Roman" w:cs="Times New Roman" w:hAnsi="Times New Roman"/>
          <w:sz w:val="24"/>
        </w:rPr>
      </w:pPr>
      <w:r>
        <w:rPr>
          <w:rFonts w:ascii="Times New Roman" w:cs="Times New Roman" w:hAnsi="Times New Roman"/>
          <w:sz w:val="24"/>
        </w:rPr>
        <w:t xml:space="preserve">Но спасатели МЧС продолжают помогать всем, кто в этом нуждается, стараясь вывести людей хоть в последний момент. А где-то уже и снимают с крыш», — написал он. </w:t>
      </w:r>
      <w:hyperlink r:id="rId17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ликвидировано открытое горение прессованного картона</w:t>
      </w:r>
    </w:p>
    <w:p>
      <w:pPr>
        <w:pStyle w:val="aff4"/>
        <w:keepLines/>
        <w:rPr>
          <w:rFonts w:ascii="Times New Roman" w:cs="Times New Roman" w:hAnsi="Times New Roman"/>
          <w:sz w:val="24"/>
        </w:rPr>
      </w:pPr>
      <w:r>
        <w:rPr>
          <w:rFonts w:ascii="Times New Roman" w:cs="Times New Roman" w:hAnsi="Times New Roman"/>
          <w:sz w:val="24"/>
        </w:rPr>
        <w:t>Открытое горение прессованного картона ликвидировано в Тюмени, сообщили в пресс-службе ГУ МЧС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пожар охватил площадь 800 кв. метров. </w:t>
      </w:r>
      <w:hyperlink r:id="rId17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Хабаровске ночью спасены от пожара семь человек</w:t>
      </w:r>
    </w:p>
    <w:p>
      <w:pPr>
        <w:pStyle w:val="aff4"/>
        <w:keepLines/>
        <w:rPr>
          <w:rFonts w:ascii="Times New Roman" w:cs="Times New Roman" w:hAnsi="Times New Roman"/>
          <w:sz w:val="24"/>
        </w:rPr>
      </w:pPr>
      <w:r>
        <w:rPr>
          <w:rFonts w:ascii="Times New Roman" w:cs="Times New Roman" w:hAnsi="Times New Roman"/>
          <w:sz w:val="24"/>
        </w:rPr>
        <w:t>У эвакуированных жильцов диагностированы отравление продуктами горения и ожоги, в больницы города доставлены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Причины возгорания установят сотрудники Государственного пожарного надзора МЧС России в ходе проверки по факту случившегося. </w:t>
      </w:r>
      <w:hyperlink r:id="rId176"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Паводок затопил одно из сел Корякии</w:t>
      </w:r>
    </w:p>
    <w:p>
      <w:pPr>
        <w:pStyle w:val="aff4"/>
        <w:keepLines/>
        <w:rPr>
          <w:rFonts w:ascii="Times New Roman" w:cs="Times New Roman" w:hAnsi="Times New Roman"/>
          <w:sz w:val="24"/>
        </w:rPr>
      </w:pPr>
      <w:r>
        <w:rPr>
          <w:rFonts w:ascii="Times New Roman" w:cs="Times New Roman" w:hAnsi="Times New Roman"/>
          <w:sz w:val="24"/>
        </w:rPr>
        <w:t>Как сообщает ГУ МЧС России по Камчатскому краю там подтоплено 9 домов и 16 придомовых территорий.</w:t>
      </w:r>
    </w:p>
    <w:p>
      <w:pPr>
        <w:pStyle w:val="aff4"/>
        <w:keepLines/>
        <w:rPr>
          <w:rFonts w:ascii="Times New Roman" w:cs="Times New Roman" w:hAnsi="Times New Roman"/>
          <w:sz w:val="24"/>
        </w:rPr>
      </w:pPr>
      <w:r>
        <w:rPr>
          <w:rFonts w:ascii="Times New Roman" w:cs="Times New Roman" w:hAnsi="Times New Roman"/>
          <w:sz w:val="24"/>
        </w:rPr>
        <w:t xml:space="preserve">Паводок произошел из-за активного таяния снега в тундре и увеличения уровня реки Парень.  </w:t>
      </w:r>
      <w:hyperlink r:id="rId177" w:history="1">
        <w:r>
          <w:rPr>
            <w:rStyle w:val="a5"/>
            <w:rFonts w:ascii="Times New Roman" w:cs="Times New Roman" w:hAnsi="Times New Roman"/>
            <w:sz w:val="24"/>
          </w:rPr>
          <w:t>Камчатское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Неосторожность при обращении с газовым оборудованием стала причиной большого пожара в Абакане</w:t>
      </w:r>
    </w:p>
    <w:p>
      <w:pPr>
        <w:pStyle w:val="aff4"/>
        <w:keepLines/>
        <w:rPr>
          <w:rFonts w:ascii="Times New Roman" w:cs="Times New Roman" w:hAnsi="Times New Roman"/>
          <w:sz w:val="24"/>
        </w:rPr>
      </w:pPr>
      <w:r>
        <w:rPr>
          <w:rFonts w:ascii="Times New Roman" w:cs="Times New Roman" w:hAnsi="Times New Roman"/>
          <w:sz w:val="24"/>
        </w:rPr>
        <w:t xml:space="preserve">Прибывшему на место вызова караулу пришлось вскрывать двери, чтобы добраться до очага. Причиной возгорания стало неосторожное обращение с огнем неустановленных лиц, - сообщает пресс-служба МЧС Хакасии. </w:t>
      </w:r>
      <w:hyperlink r:id="rId178" w:history="1">
        <w:r>
          <w:rPr>
            <w:rStyle w:val="a5"/>
            <w:rFonts w:ascii="Times New Roman" w:cs="Times New Roman" w:hAnsi="Times New Roman"/>
            <w:sz w:val="24"/>
          </w:rPr>
          <w:t>Агентство Деловой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рыбаки, застрявшие из-за ледохода на протоке Лены, отказались от эвакуации</w:t>
      </w:r>
    </w:p>
    <w:p>
      <w:pPr>
        <w:pStyle w:val="aff4"/>
        <w:keepLines/>
        <w:rPr>
          <w:rFonts w:ascii="Times New Roman" w:cs="Times New Roman" w:hAnsi="Times New Roman"/>
          <w:sz w:val="24"/>
        </w:rPr>
      </w:pPr>
      <w:r>
        <w:rPr>
          <w:rFonts w:ascii="Times New Roman" w:cs="Times New Roman" w:hAnsi="Times New Roman"/>
          <w:sz w:val="24"/>
        </w:rPr>
        <w:t>Такое сообщение поступило в ГУ МЧС России по Якутии. За ними вылетел вертолет со спасателями, но рыбаки отказались от эвакуации.</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группа находится на рыболоведческом судне в 60 км от села Таймылыр Булунского района.  </w:t>
      </w:r>
      <w:hyperlink r:id="rId179" w:history="1">
        <w:r>
          <w:rPr>
            <w:rStyle w:val="a5"/>
            <w:rFonts w:ascii="Times New Roman" w:cs="Times New Roman" w:hAnsi="Times New Roman"/>
            <w:sz w:val="24"/>
          </w:rPr>
          <w:t>ЯСИА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на территории Республики Калмыкия на 06:00 16.07.2022</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Республике Калмыкия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уровне единой государственной системы предупреждения и ликвидации чрезвычайных ситуаций в республике. </w:t>
      </w:r>
      <w:hyperlink r:id="rId18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 Голая Пристань в Херсонской области начал уходить под воду</w:t>
      </w:r>
    </w:p>
    <w:p>
      <w:pPr>
        <w:pStyle w:val="aff4"/>
        <w:keepLines/>
        <w:rPr>
          <w:rFonts w:ascii="Times New Roman" w:cs="Times New Roman" w:hAnsi="Times New Roman"/>
          <w:sz w:val="24"/>
        </w:rPr>
      </w:pPr>
      <w:r>
        <w:rPr>
          <w:rFonts w:ascii="Times New Roman" w:cs="Times New Roman" w:hAnsi="Times New Roman"/>
          <w:sz w:val="24"/>
        </w:rPr>
        <w:t>Глава правительства также добавил, что в некоторых районах спасатели МЧС снимают людей с крыш. Эвакуированных автобусами жителей доставляют в безопасные пункты временного размещения.</w:t>
      </w:r>
    </w:p>
    <w:p>
      <w:pPr>
        <w:pStyle w:val="aff4"/>
        <w:keepLines/>
        <w:rPr>
          <w:rFonts w:ascii="Times New Roman" w:cs="Times New Roman" w:hAnsi="Times New Roman"/>
          <w:sz w:val="24"/>
        </w:rPr>
      </w:pPr>
      <w:r>
        <w:rPr>
          <w:rFonts w:ascii="Times New Roman" w:cs="Times New Roman" w:hAnsi="Times New Roman"/>
          <w:sz w:val="24"/>
        </w:rPr>
        <w:t xml:space="preserve">Между тем уровень воды в городе Новая Каховка Херсонской области постепенно спадает, ситуация контролируется.  </w:t>
      </w:r>
      <w:hyperlink r:id="rId181"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возьмет под опеку дальневосточного леопарда</w:t>
      </w:r>
    </w:p>
    <w:p>
      <w:pPr>
        <w:pStyle w:val="aff4"/>
        <w:keepLines/>
        <w:rPr>
          <w:rFonts w:ascii="Times New Roman" w:cs="Times New Roman" w:hAnsi="Times New Roman"/>
          <w:sz w:val="24"/>
        </w:rPr>
      </w:pPr>
      <w:r>
        <w:rPr>
          <w:rFonts w:ascii="Times New Roman" w:cs="Times New Roman" w:hAnsi="Times New Roman"/>
          <w:sz w:val="24"/>
        </w:rPr>
        <w:t>МЧС России планирует взять под опеку дальневосточного леопарда, заключив соглашение с заповедником "Земля леопарда" в Приморском крае, сообщает ведомство.</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Приморскому краю планирует заключить соглашение с заповедником "Земля леопарда", где проживает подопечный", - говорится в телеграм-канале министерства. </w:t>
      </w:r>
      <w:hyperlink r:id="rId18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рейд по Волге</w:t>
      </w:r>
    </w:p>
    <w:p>
      <w:pPr>
        <w:pStyle w:val="aff4"/>
        <w:keepLines/>
        <w:rPr>
          <w:rFonts w:ascii="Times New Roman" w:cs="Times New Roman" w:hAnsi="Times New Roman"/>
          <w:sz w:val="24"/>
        </w:rPr>
      </w:pPr>
      <w:r>
        <w:rPr>
          <w:rFonts w:ascii="Times New Roman" w:cs="Times New Roman" w:hAnsi="Times New Roman"/>
          <w:sz w:val="24"/>
        </w:rPr>
        <w:t xml:space="preserve">Ежегодно, с установлением ледового покрова на водоемах республики, сотрудники Главного управления МЧС России по Чувашии приступают к проведению регулярных рейдов и патрулирований на водных объектах.  </w:t>
      </w:r>
      <w:hyperlink r:id="rId18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полторы тысячи домов остались без горячей воды</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края 59 постов из них: 34 поста радиационного контроля (25 постов Росгидромета, 1 пост «РосРАО», 8 постов МЧС России) и 25 постов комплексной системы мониторинга параметров и анализа распространения опасных веществ в окружающей среде, расположенных в 17 муниципальных образованиях. </w:t>
      </w:r>
      <w:hyperlink r:id="rId184"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14 рыбаков, окруженнных водой, отказалась от эвакуации</w:t>
      </w:r>
    </w:p>
    <w:p>
      <w:pPr>
        <w:pStyle w:val="aff4"/>
        <w:keepLines/>
        <w:rPr>
          <w:rFonts w:ascii="Times New Roman" w:cs="Times New Roman" w:hAnsi="Times New Roman"/>
          <w:sz w:val="24"/>
        </w:rPr>
      </w:pPr>
      <w:r>
        <w:rPr>
          <w:rFonts w:ascii="Times New Roman" w:cs="Times New Roman" w:hAnsi="Times New Roman"/>
          <w:sz w:val="24"/>
        </w:rPr>
        <w:t>со ссылкой на ГУ МЧС России по республике.</w:t>
      </w:r>
    </w:p>
    <w:p>
      <w:pPr>
        <w:pStyle w:val="aff4"/>
        <w:keepLines/>
        <w:rPr>
          <w:rFonts w:ascii="Times New Roman" w:cs="Times New Roman" w:hAnsi="Times New Roman"/>
          <w:sz w:val="24"/>
        </w:rPr>
      </w:pPr>
      <w:r>
        <w:rPr>
          <w:rFonts w:ascii="Times New Roman" w:cs="Times New Roman" w:hAnsi="Times New Roman"/>
          <w:sz w:val="24"/>
        </w:rPr>
        <w:t>«Рыбаки от эвакуации отказались»,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региональное управление МЧС России ранее поступила информация о том, что в результате прохождения ледохода и подъема воды в Оленекской протоке группа рыбаков оказалась окружена водой. </w:t>
      </w:r>
      <w:hyperlink r:id="rId185" w:history="1">
        <w:r>
          <w:rPr>
            <w:rStyle w:val="a5"/>
            <w:rFonts w:ascii="Times New Roman" w:cs="Times New Roman" w:hAnsi="Times New Roman"/>
            <w:sz w:val="24"/>
          </w:rPr>
          <w:t>SakhaNews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Курение в постели едва не закончилось гибелью для вологодского пенсионера</w:t>
      </w:r>
    </w:p>
    <w:p>
      <w:pPr>
        <w:pStyle w:val="aff4"/>
        <w:keepLines/>
        <w:rPr>
          <w:rFonts w:ascii="Times New Roman" w:cs="Times New Roman" w:hAnsi="Times New Roman"/>
          <w:sz w:val="24"/>
        </w:rPr>
      </w:pPr>
      <w:r>
        <w:rPr>
          <w:rFonts w:ascii="Times New Roman" w:cs="Times New Roman" w:hAnsi="Times New Roman"/>
          <w:sz w:val="24"/>
        </w:rPr>
        <w:t>Проживающему в квартире мужчине пенсионеру: он смог добраться до дверей самостоятельно, далее ему помогли соседи.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ликвидировано, пенсионер с отравлением угарным газом пенсионер госпитализирован, сообщает ГУ МЧС по Вологодской области. </w:t>
      </w:r>
      <w:hyperlink r:id="rId186" w:history="1">
        <w:r>
          <w:rPr>
            <w:rStyle w:val="a5"/>
            <w:rFonts w:ascii="Times New Roman" w:cs="Times New Roman" w:hAnsi="Times New Roman"/>
            <w:sz w:val="24"/>
          </w:rPr>
          <w:t>Череповецкий информационный сайт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Абазе резко поднялся уровень воды — осталось полметра до критической отметки</w:t>
      </w:r>
    </w:p>
    <w:p>
      <w:pPr>
        <w:pStyle w:val="aff4"/>
        <w:keepLines/>
        <w:rPr>
          <w:rFonts w:ascii="Times New Roman" w:cs="Times New Roman" w:hAnsi="Times New Roman"/>
          <w:sz w:val="24"/>
        </w:rPr>
      </w:pPr>
      <w:r>
        <w:rPr>
          <w:rFonts w:ascii="Times New Roman" w:cs="Times New Roman" w:hAnsi="Times New Roman"/>
          <w:sz w:val="24"/>
        </w:rPr>
        <w:t xml:space="preserve">Если ситуация ухудшится, то маршрут на дачи снимут, а сам въезд ограничат.Владельцам маломерных судов пока нужно воздержаться от поездок. Обстановку круглосуточно мониторят, на местах работает оперативная группа МЧС. </w:t>
      </w:r>
      <w:hyperlink r:id="rId187" w:history="1">
        <w:r>
          <w:rPr>
            <w:rStyle w:val="a5"/>
            <w:rFonts w:ascii="Times New Roman" w:cs="Times New Roman" w:hAnsi="Times New Roman"/>
            <w:sz w:val="24"/>
          </w:rPr>
          <w:t>Агентство Деловой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ликвидировано открытое горение прессованного картона</w:t>
      </w:r>
    </w:p>
    <w:p>
      <w:pPr>
        <w:pStyle w:val="aff4"/>
        <w:keepLines/>
        <w:rPr>
          <w:rFonts w:ascii="Times New Roman" w:cs="Times New Roman" w:hAnsi="Times New Roman"/>
          <w:sz w:val="24"/>
        </w:rPr>
      </w:pPr>
      <w:r>
        <w:rPr>
          <w:rFonts w:ascii="Times New Roman" w:cs="Times New Roman" w:hAnsi="Times New Roman"/>
          <w:sz w:val="24"/>
        </w:rPr>
        <w:t>Открытое горение прессованного картона ликвидировано в Тюмени, сообщили в пресс-службе ГУ МЧС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пожар охватил площадь 800 кв. метров. </w:t>
      </w:r>
      <w:hyperlink r:id="rId188"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столицы пригласили на новую программу семейного отдыха «Парк Победы. Главный патриотический»</w:t>
      </w:r>
    </w:p>
    <w:p>
      <w:pPr>
        <w:pStyle w:val="aff4"/>
        <w:keepLines/>
        <w:rPr>
          <w:rFonts w:ascii="Times New Roman" w:cs="Times New Roman" w:hAnsi="Times New Roman"/>
          <w:sz w:val="24"/>
        </w:rPr>
      </w:pPr>
      <w:r>
        <w:rPr>
          <w:rFonts w:ascii="Times New Roman" w:cs="Times New Roman" w:hAnsi="Times New Roman"/>
          <w:sz w:val="24"/>
        </w:rPr>
        <w:t xml:space="preserve">Участие в программах выходного дня примут МЧС России, Росгвардия, ДОСААФ, МВД, клубы реконструкторов, участники проекта «Главные детские песни», ансамбль военно-патриотической песни «Ветер Победы», детские коллективы Москвы, творческие коллективы проекта «Московское долголетие», моделисты-конструкторы, Федерация автомобильного моделизма, Федерация спортивного туризма, Федерация легкой атлетики, Федерация велоспорта и другие. </w:t>
      </w:r>
      <w:hyperlink r:id="rId189" w:history="1">
        <w:r>
          <w:rPr>
            <w:rStyle w:val="a5"/>
            <w:rFonts w:ascii="Times New Roman" w:cs="Times New Roman" w:hAnsi="Times New Roman"/>
            <w:sz w:val="24"/>
          </w:rPr>
          <w:t>Муниципальный округ Текстильщики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«Ростелеком» представил новое решение для спасательных служб Камчатки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«Ростелекома» совместно с МЧС России и УФСИН России по Камчатскому краю успешно протестировали новое решение компании на базе мобильного узла «Интервал» при полном отсутствии покрытия мобильных операторов связи.  </w:t>
      </w:r>
      <w:hyperlink r:id="rId19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Тульском спасательном центре проходят испытания спасатели-кинологи со всей России</w:t>
      </w:r>
    </w:p>
    <w:p>
      <w:pPr>
        <w:pStyle w:val="aff4"/>
        <w:keepLines/>
        <w:rPr>
          <w:rFonts w:ascii="Times New Roman" w:cs="Times New Roman" w:hAnsi="Times New Roman"/>
          <w:sz w:val="24"/>
        </w:rPr>
      </w:pPr>
      <w:r>
        <w:rPr>
          <w:rFonts w:ascii="Times New Roman" w:cs="Times New Roman" w:hAnsi="Times New Roman"/>
          <w:sz w:val="24"/>
        </w:rPr>
        <w:t>На базе Тульского спасательного центра МЧС России проходят ежегодные сертификационные испытания расчётов кинологической службы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испытаниях принимают участие 66 кинологических расчётов МЧС из разных областей России от Калининграда до Камчатки, в том числе 6 кинологических расчетов от Тульского спасательного центра. </w:t>
      </w:r>
      <w:hyperlink r:id="rId191"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Идринского района по состоянию на 07.06.2023 г.</w:t>
      </w:r>
    </w:p>
    <w:p>
      <w:pPr>
        <w:pStyle w:val="aff4"/>
        <w:keepLines/>
        <w:rPr>
          <w:rFonts w:ascii="Times New Roman" w:cs="Times New Roman" w:hAnsi="Times New Roman"/>
          <w:sz w:val="24"/>
        </w:rPr>
      </w:pPr>
      <w:r>
        <w:rPr>
          <w:rFonts w:ascii="Times New Roman" w:cs="Times New Roman" w:hAnsi="Times New Roman"/>
          <w:sz w:val="24"/>
        </w:rP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для публикации на сайтах органов местного самоуправления.  </w:t>
      </w:r>
      <w:hyperlink r:id="rId192" w:history="1">
        <w:r>
          <w:rPr>
            <w:rStyle w:val="a5"/>
            <w:rFonts w:ascii="Times New Roman" w:cs="Times New Roman" w:hAnsi="Times New Roman"/>
            <w:sz w:val="24"/>
          </w:rPr>
          <w:t>Идринский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Новосибирском на трассе загорелся грузовик вечером 6 июня</w:t>
      </w:r>
    </w:p>
    <w:p>
      <w:pPr>
        <w:pStyle w:val="aff4"/>
        <w:keepLines/>
        <w:rPr>
          <w:rFonts w:ascii="Times New Roman" w:cs="Times New Roman" w:hAnsi="Times New Roman"/>
          <w:sz w:val="24"/>
        </w:rPr>
      </w:pPr>
      <w:r>
        <w:rPr>
          <w:rFonts w:ascii="Times New Roman" w:cs="Times New Roman" w:hAnsi="Times New Roman"/>
          <w:sz w:val="24"/>
        </w:rPr>
        <w:t>Позже информацию прокомментировали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«Поступил вызов из села Шилово, Новосибирский район. Выехали на место пожарные в 19:53, а прибыли в 20:06.  </w:t>
      </w:r>
      <w:hyperlink r:id="rId193" w:history="1">
        <w:r>
          <w:rPr>
            <w:rStyle w:val="a5"/>
            <w:rFonts w:ascii="Times New Roman" w:cs="Times New Roman" w:hAnsi="Times New Roman"/>
            <w:sz w:val="24"/>
          </w:rPr>
          <w:t>Мой любимый город -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Конкурс на лучшее путешествие по Дальнему Востоку «Дальний Восток — Земля приключений»</w:t>
      </w:r>
    </w:p>
    <w:p>
      <w:pPr>
        <w:pStyle w:val="aff4"/>
        <w:keepLines/>
        <w:rPr>
          <w:rFonts w:ascii="Times New Roman" w:cs="Times New Roman" w:hAnsi="Times New Roman"/>
          <w:sz w:val="24"/>
        </w:rPr>
      </w:pPr>
      <w:r>
        <w:rPr>
          <w:rFonts w:ascii="Times New Roman" w:cs="Times New Roman" w:hAnsi="Times New Roman"/>
          <w:sz w:val="24"/>
        </w:rPr>
        <w:t>2. Уведомить МЧС по РС(Я) за 10 рабочих дней до путешествия одним из способов:</w:t>
      </w:r>
    </w:p>
    <w:p>
      <w:pPr>
        <w:pStyle w:val="aff4"/>
        <w:keepLines/>
        <w:rPr>
          <w:rFonts w:ascii="Times New Roman" w:cs="Times New Roman" w:hAnsi="Times New Roman"/>
          <w:sz w:val="24"/>
        </w:rPr>
      </w:pPr>
      <w:r>
        <w:rPr>
          <w:rFonts w:ascii="Times New Roman" w:cs="Times New Roman" w:hAnsi="Times New Roman"/>
          <w:sz w:val="24"/>
        </w:rPr>
        <w:t xml:space="preserve">2.1. онлайн на сайте forms.mchs.gov.ru в разделе «Регистрация </w:t>
      </w:r>
      <w:hyperlink r:id="rId194" w:history="1">
        <w:r>
          <w:rPr>
            <w:rStyle w:val="a5"/>
            <w:rFonts w:ascii="Times New Roman" w:cs="Times New Roman" w:hAnsi="Times New Roman"/>
            <w:sz w:val="24"/>
          </w:rPr>
          <w:t>Открытая площадка Республики Саха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Заливать будет три дня, ущерб оценят позже: последние новости о прорыве Каховской ГЭС на 7 июня 2023</w:t>
      </w:r>
    </w:p>
    <w:p>
      <w:pPr>
        <w:pStyle w:val="aff4"/>
        <w:keepLines/>
        <w:rPr>
          <w:rFonts w:ascii="Times New Roman" w:cs="Times New Roman" w:hAnsi="Times New Roman"/>
          <w:sz w:val="24"/>
        </w:rPr>
      </w:pPr>
      <w:r>
        <w:rPr>
          <w:rFonts w:ascii="Times New Roman" w:cs="Times New Roman" w:hAnsi="Times New Roman"/>
          <w:sz w:val="24"/>
        </w:rPr>
        <w:t xml:space="preserve">Работают спасатели МЧС, сотрудники администраций, военные. Помощь будет оказана всем, кто в ней нуждается, - сообщил председатель регионального правительства Андрей Алексеенко. - В безопасных территориях - в Геническе и Скадовске - к приезду жителей подтопленных зон организованы пункты временного размещения, предусмотрено горячие питание. </w:t>
      </w:r>
      <w:hyperlink r:id="rId195" w:history="1">
        <w:r>
          <w:rPr>
            <w:rStyle w:val="a5"/>
            <w:rFonts w:ascii="Times New Roman" w:cs="Times New Roman" w:hAnsi="Times New Roman"/>
            <w:sz w:val="24"/>
          </w:rPr>
          <w:t>КП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после разрушения ГЭС пропали без вести, по предварительным данным, семь человек</w:t>
      </w:r>
    </w:p>
    <w:p>
      <w:pPr>
        <w:pStyle w:val="aff4"/>
        <w:keepLines/>
        <w:rPr>
          <w:rFonts w:ascii="Times New Roman" w:cs="Times New Roman" w:hAnsi="Times New Roman"/>
          <w:sz w:val="24"/>
        </w:rPr>
      </w:pPr>
      <w:r>
        <w:rPr>
          <w:rFonts w:ascii="Times New Roman" w:cs="Times New Roman" w:hAnsi="Times New Roman"/>
          <w:sz w:val="24"/>
        </w:rPr>
        <w:t xml:space="preserve">По данным Леонтьева, до нынешнего момента уровень воды в районе подтопления " весьма большой " и Уполномоченные оперативного штаба - Работники МЧС и городской администрации - " осуществляют обплыв " этих территорий, продолжая розыск получивших ущерб. </w:t>
      </w:r>
      <w:hyperlink r:id="rId196" w:history="1">
        <w:r>
          <w:rPr>
            <w:rStyle w:val="a5"/>
            <w:rFonts w:ascii="Times New Roman" w:cs="Times New Roman" w:hAnsi="Times New Roman"/>
            <w:sz w:val="24"/>
          </w:rPr>
          <w:t>Российская информационная 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ввели режим ЧС после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МЧС и партия " Единая Россия " уже начали завозить бутилированную. Помимо этого, бочки с чистой водой начали устанавливать на перекрестках населенных пунктов.</w:t>
      </w:r>
    </w:p>
    <w:p>
      <w:pPr>
        <w:pStyle w:val="aff4"/>
        <w:keepLines/>
        <w:rPr>
          <w:rFonts w:ascii="Times New Roman" w:cs="Times New Roman" w:hAnsi="Times New Roman"/>
          <w:sz w:val="24"/>
        </w:rPr>
      </w:pPr>
      <w:r>
        <w:rPr>
          <w:rFonts w:ascii="Times New Roman" w:cs="Times New Roman" w:hAnsi="Times New Roman"/>
          <w:sz w:val="24"/>
        </w:rPr>
        <w:t xml:space="preserve">в ночь на вторник обстрелы от киевской армии привели к разрушению верхней части Каховской ГЭС.  </w:t>
      </w:r>
      <w:hyperlink r:id="rId197" w:history="1">
        <w:r>
          <w:rPr>
            <w:rStyle w:val="a5"/>
            <w:rFonts w:ascii="Times New Roman" w:cs="Times New Roman" w:hAnsi="Times New Roman"/>
            <w:sz w:val="24"/>
          </w:rPr>
          <w:t>Российская информационная 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праздник Святого Духа совершен ежегодный Крестный ход на вершину Эклизи-Бурун</w:t>
      </w:r>
    </w:p>
    <w:p>
      <w:pPr>
        <w:pStyle w:val="aff4"/>
        <w:keepLines/>
        <w:rPr>
          <w:rFonts w:ascii="Times New Roman" w:cs="Times New Roman" w:hAnsi="Times New Roman"/>
          <w:sz w:val="24"/>
        </w:rPr>
      </w:pPr>
      <w:r>
        <w:rPr>
          <w:rFonts w:ascii="Times New Roman" w:cs="Times New Roman" w:hAnsi="Times New Roman"/>
          <w:sz w:val="24"/>
        </w:rPr>
        <w:t>Симферопольская и Крымская епархия выражает благодарность специальному отряду МЧС, который сопровождал крымчан на протяжении всего их паломнического восхождения.</w:t>
      </w:r>
    </w:p>
    <w:p>
      <w:pPr>
        <w:pStyle w:val="aff4"/>
        <w:keepLines/>
        <w:rPr>
          <w:rFonts w:ascii="Times New Roman" w:cs="Times New Roman" w:hAnsi="Times New Roman"/>
          <w:sz w:val="24"/>
        </w:rPr>
      </w:pPr>
      <w:r>
        <w:rPr>
          <w:rFonts w:ascii="Times New Roman" w:cs="Times New Roman" w:hAnsi="Times New Roman"/>
          <w:sz w:val="24"/>
        </w:rPr>
        <w:t xml:space="preserve">Сайт Симферопольской и Крымской епархии </w:t>
      </w:r>
      <w:hyperlink r:id="rId198" w:history="1">
        <w:r>
          <w:rPr>
            <w:rStyle w:val="a5"/>
            <w:rFonts w:ascii="Times New Roman" w:cs="Times New Roman" w:hAnsi="Times New Roman"/>
            <w:sz w:val="24"/>
          </w:rPr>
          <w:t>Симферопольская и Крымская Епархия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Подтопленные населенные пункты в Якутии освободились от воды</w:t>
      </w:r>
    </w:p>
    <w:p>
      <w:pPr>
        <w:pStyle w:val="aff4"/>
        <w:keepLines/>
        <w:rPr>
          <w:rFonts w:ascii="Times New Roman" w:cs="Times New Roman" w:hAnsi="Times New Roman"/>
          <w:sz w:val="24"/>
        </w:rPr>
      </w:pPr>
      <w:r>
        <w:rPr>
          <w:rFonts w:ascii="Times New Roman" w:cs="Times New Roman" w:hAnsi="Times New Roman"/>
          <w:sz w:val="24"/>
        </w:rPr>
        <w:t>Об этом в среду сообщает региональное отделение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республики подтопленных населенных пунктов нет. Сегодня запланировано передислокация воздушного судна МЧС России в город Якутск», — прокомментировал Павел Гарин, начальник ГУ МЧС России по Якутии. </w:t>
      </w:r>
      <w:hyperlink r:id="rId199" w:history="1">
        <w:r>
          <w:rPr>
            <w:rStyle w:val="a5"/>
            <w:rFonts w:ascii="Times New Roman" w:cs="Times New Roman" w:hAnsi="Times New Roman"/>
            <w:sz w:val="24"/>
          </w:rPr>
          <w:t>ЯСИА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Ямале 7 июня 2023 года пройдет небольшой дождь</w:t>
      </w:r>
    </w:p>
    <w:p>
      <w:pPr>
        <w:pStyle w:val="aff4"/>
        <w:keepLines/>
        <w:rPr>
          <w:rFonts w:ascii="Times New Roman" w:cs="Times New Roman" w:hAnsi="Times New Roman"/>
          <w:sz w:val="24"/>
        </w:rPr>
      </w:pPr>
      <w:r>
        <w:rPr>
          <w:rFonts w:ascii="Times New Roman" w:cs="Times New Roman" w:hAnsi="Times New Roman"/>
          <w:sz w:val="24"/>
        </w:rPr>
        <w:t xml:space="preserve">В среду, 7 июня, по данным регионального МЧС, на Ямале будет облачно с прояснениями, местами небольшой дождь. Ветер юго-западный с переходом на северо-западный 8-13 м/с, днем порывы до 15 м/с. Температура ночью +5...+10 градусов, при натекании облачности до +15.  </w:t>
      </w:r>
      <w:hyperlink r:id="rId200" w:history="1">
        <w:r>
          <w:rPr>
            <w:rStyle w:val="a5"/>
            <w:rFonts w:ascii="Times New Roman" w:cs="Times New Roman" w:hAnsi="Times New Roman"/>
            <w:sz w:val="24"/>
          </w:rPr>
          <w:t>КП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ОИЯИ провели учения спасателей</w:t>
      </w:r>
    </w:p>
    <w:p>
      <w:pPr>
        <w:pStyle w:val="aff4"/>
        <w:keepLines/>
        <w:rPr>
          <w:rFonts w:ascii="Times New Roman" w:cs="Times New Roman" w:hAnsi="Times New Roman"/>
          <w:sz w:val="24"/>
        </w:rPr>
      </w:pPr>
      <w:r>
        <w:rPr>
          <w:rFonts w:ascii="Times New Roman" w:cs="Times New Roman" w:hAnsi="Times New Roman"/>
          <w:sz w:val="24"/>
        </w:rPr>
        <w:t xml:space="preserve">В рамках тактико-специальных учений спасателей МЧС Московской области состоялась отработка шагов при чрезвычайной ситуации: ракетном ударе по объекту Объединенного института ядерных исследований на улице Жолио-Кюри. </w:t>
      </w:r>
      <w:hyperlink r:id="rId201" w:history="1">
        <w:r>
          <w:rPr>
            <w:rStyle w:val="a5"/>
            <w:rFonts w:ascii="Times New Roman" w:cs="Times New Roman" w:hAnsi="Times New Roman"/>
            <w:sz w:val="24"/>
          </w:rPr>
          <w:t>Открытая Дубна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за период особого противопожарного режима собрали штрафов на 31 млн рублей</w:t>
      </w:r>
    </w:p>
    <w:p>
      <w:pPr>
        <w:pStyle w:val="aff4"/>
        <w:keepLines/>
        <w:rPr>
          <w:rFonts w:ascii="Times New Roman" w:cs="Times New Roman" w:hAnsi="Times New Roman"/>
          <w:sz w:val="24"/>
        </w:rPr>
      </w:pPr>
      <w:r>
        <w:rPr>
          <w:rFonts w:ascii="Times New Roman" w:cs="Times New Roman" w:hAnsi="Times New Roman"/>
          <w:sz w:val="24"/>
        </w:rPr>
        <w:t>Так как особый противопожарный режим закончился, ГУ МЧС Кузбасса 6 июня подвели итоги проведенных мероприятий.</w:t>
      </w:r>
    </w:p>
    <w:p>
      <w:pPr>
        <w:pStyle w:val="aff4"/>
        <w:keepLines/>
        <w:rPr>
          <w:rFonts w:ascii="Times New Roman" w:cs="Times New Roman" w:hAnsi="Times New Roman"/>
          <w:sz w:val="24"/>
        </w:rPr>
      </w:pPr>
      <w:r>
        <w:rPr>
          <w:rFonts w:ascii="Times New Roman" w:cs="Times New Roman" w:hAnsi="Times New Roman"/>
          <w:sz w:val="24"/>
        </w:rPr>
        <w:t xml:space="preserve">Итак, было составлено более 600 протоколов о правонарушениях в области пожарной безопасности, а штрафов вынесено на общую сумму более 31 миллиона рублей. </w:t>
      </w:r>
      <w:hyperlink r:id="rId202" w:history="1">
        <w:r>
          <w:rPr>
            <w:rStyle w:val="a5"/>
            <w:rFonts w:ascii="Times New Roman" w:cs="Times New Roman" w:hAnsi="Times New Roman"/>
            <w:sz w:val="24"/>
          </w:rPr>
          <w:t>Газета "Томь"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ликвидировали открытое горение ангара с прессованным картоном</w:t>
      </w:r>
    </w:p>
    <w:p>
      <w:pPr>
        <w:pStyle w:val="aff4"/>
        <w:keepLines/>
        <w:rPr>
          <w:rFonts w:ascii="Times New Roman" w:cs="Times New Roman" w:hAnsi="Times New Roman"/>
          <w:sz w:val="24"/>
        </w:rPr>
      </w:pPr>
      <w:r>
        <w:rPr>
          <w:rFonts w:ascii="Times New Roman" w:cs="Times New Roman" w:hAnsi="Times New Roman"/>
          <w:sz w:val="24"/>
        </w:rPr>
        <w:t>Об этом в среду, 7 июня, сообщили в пресс-службе регионального главка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открытое горение ликвидировали в 22:53 по местному времени (20:53 по мск). Площадь пожара составила 800 кв. м. Причины возгорания выясняются. </w:t>
      </w:r>
      <w:hyperlink r:id="rId203"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ликвидировали открытое горение ангара с прессованным картоном</w:t>
      </w:r>
    </w:p>
    <w:p>
      <w:pPr>
        <w:pStyle w:val="aff4"/>
        <w:keepLines/>
        <w:rPr>
          <w:rFonts w:ascii="Times New Roman" w:cs="Times New Roman" w:hAnsi="Times New Roman"/>
          <w:sz w:val="24"/>
        </w:rPr>
      </w:pPr>
      <w:r>
        <w:rPr>
          <w:rFonts w:ascii="Times New Roman" w:cs="Times New Roman" w:hAnsi="Times New Roman"/>
          <w:sz w:val="24"/>
        </w:rPr>
        <w:t xml:space="preserve">Об этом в среду, 7 июня, сообщили в пресс-службе регионального главка МЧС.По данным ведомства, открытое горение ликвидировали в 22:53 по местному времени (20:53 по мск). Площадь пожара составила 800 кв. м. Причины возгорания выясняются... </w:t>
      </w:r>
      <w:hyperlink r:id="rId20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вылетел в водоем после лобового столкновения под Челябинском</w:t>
      </w:r>
    </w:p>
    <w:p>
      <w:pPr>
        <w:pStyle w:val="aff4"/>
        <w:keepLines/>
        <w:rPr>
          <w:rFonts w:ascii="Times New Roman" w:cs="Times New Roman" w:hAnsi="Times New Roman"/>
          <w:sz w:val="24"/>
        </w:rPr>
      </w:pPr>
      <w:r>
        <w:rPr>
          <w:rFonts w:ascii="Times New Roman" w:cs="Times New Roman" w:hAnsi="Times New Roman"/>
          <w:sz w:val="24"/>
        </w:rPr>
        <w:t>Пассажир „Сузуки“ не пострадал»,</w:t>
      </w:r>
    </w:p>
    <w:p>
      <w:pPr>
        <w:pStyle w:val="aff4"/>
        <w:keepLines/>
        <w:rPr>
          <w:rFonts w:ascii="Times New Roman" w:cs="Times New Roman" w:hAnsi="Times New Roman"/>
          <w:sz w:val="24"/>
        </w:rPr>
      </w:pPr>
      <w:r>
        <w:rPr>
          <w:rFonts w:ascii="Times New Roman" w:cs="Times New Roman" w:hAnsi="Times New Roman"/>
          <w:sz w:val="24"/>
        </w:rPr>
        <w:t>— уточнили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социальных сетях местные жители, на месте аварии работали сотрудники ГИБДД, МЧС, скорой помощи. Автомобиль из водоема доставала спецтехника. </w:t>
      </w:r>
      <w:hyperlink r:id="rId205" w:history="1">
        <w:r>
          <w:rPr>
            <w:rStyle w:val="a5"/>
            <w:rFonts w:ascii="Times New Roman" w:cs="Times New Roman" w:hAnsi="Times New Roman"/>
            <w:sz w:val="24"/>
          </w:rPr>
          <w:t>ИА "Первое областное"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произошел пожар на складе прессованного картона</w:t>
      </w:r>
    </w:p>
    <w:p>
      <w:pPr>
        <w:pStyle w:val="aff4"/>
        <w:keepLines/>
        <w:rPr>
          <w:rFonts w:ascii="Times New Roman" w:cs="Times New Roman" w:hAnsi="Times New Roman"/>
          <w:sz w:val="24"/>
        </w:rPr>
      </w:pPr>
      <w:r>
        <w:rPr>
          <w:rFonts w:ascii="Times New Roman" w:cs="Times New Roman" w:hAnsi="Times New Roman"/>
          <w:sz w:val="24"/>
        </w:rPr>
        <w:t xml:space="preserve">В Тюмени произошел крупный пожар, загорелось значительное количество прессованного картона, сообщает Telegram-канал Главного управления МЧС России по Тюменской области . Сообщение о пожаре в строении арочного типа на улице Тимофея Чаркова поступило в девятом часу вечера по местному времени (около 18:00 мск) На месте возгорания работают 12 единиц основной и специальной техники, 34 человека... </w:t>
      </w:r>
      <w:hyperlink r:id="rId20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ликвидировано открытое горение прессованного картона на площади 800 кв. метров</w:t>
      </w:r>
    </w:p>
    <w:p>
      <w:pPr>
        <w:pStyle w:val="aff4"/>
        <w:keepLines/>
        <w:rPr>
          <w:rFonts w:ascii="Times New Roman" w:cs="Times New Roman" w:hAnsi="Times New Roman"/>
          <w:sz w:val="24"/>
        </w:rPr>
      </w:pPr>
      <w:r>
        <w:rPr>
          <w:rFonts w:ascii="Times New Roman" w:cs="Times New Roman" w:hAnsi="Times New Roman"/>
          <w:sz w:val="24"/>
        </w:rPr>
        <w:t>В Тюмени произошел крупный пожар, загорелось значительное количество прессованного картона, сообщает Telegram-канал Главного управления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строении арочного типа на улице Тимофея Чаркова поступило в девятом часу вечера по местному времени (около 18:00 мск) </w:t>
      </w:r>
      <w:hyperlink r:id="rId207"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 Голая Пристань в Херсонской области начал уходить под воду</w:t>
      </w:r>
    </w:p>
    <w:p>
      <w:pPr>
        <w:pStyle w:val="aff4"/>
        <w:keepLines/>
        <w:rPr>
          <w:rFonts w:ascii="Times New Roman" w:cs="Times New Roman" w:hAnsi="Times New Roman"/>
          <w:sz w:val="24"/>
        </w:rPr>
      </w:pPr>
      <w:r>
        <w:rPr>
          <w:rFonts w:ascii="Times New Roman" w:cs="Times New Roman" w:hAnsi="Times New Roman"/>
          <w:sz w:val="24"/>
        </w:rPr>
        <w:t xml:space="preserve">Луковица правительства также добавил, что в некоторых районах спасатели МЧС снимают людей с крыш. Эвакуированных автобусами обитателей доставляют в безобидные пункты временного размещения. Между тем уровень воды в городе Новоиспеченная Каховка Херсонской области исподволь спадает, ситуация контролируется.  </w:t>
      </w:r>
      <w:hyperlink r:id="rId208" w:history="1">
        <w:r>
          <w:rPr>
            <w:rStyle w:val="a5"/>
            <w:rFonts w:ascii="Times New Roman" w:cs="Times New Roman" w:hAnsi="Times New Roman"/>
            <w:sz w:val="24"/>
          </w:rPr>
          <w:t>Irnet.ru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 Алешки почти полностью затопило после прорыва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Алексеенко отметил, что из Крыма прибудут спасательные плавучие оружия МЧС, однако операция по спасению граждан осложнена проблемами со связью. «Итого в береговые районы для эвакуации людей сконцентрировано вяще 100 автобусов.  </w:t>
      </w:r>
      <w:hyperlink r:id="rId209" w:history="1">
        <w:r>
          <w:rPr>
            <w:rStyle w:val="a5"/>
            <w:rFonts w:ascii="Times New Roman" w:cs="Times New Roman" w:hAnsi="Times New Roman"/>
            <w:sz w:val="24"/>
          </w:rPr>
          <w:t>Irnet.ru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14 рыбаков попали в водный плен</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Республике Саха (Якутия) поступила информация о том, что в результате прохождения ледохода и подъема воды на протоке Оленекская (левое устье р.Лена) оказалась окружена водой группа рыбаков в составе 14 человек.  </w:t>
      </w:r>
      <w:hyperlink r:id="rId210"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рыбаки, застрявшие из-за ледохода на протоке Лены, отказались от эвакуации</w:t>
      </w:r>
    </w:p>
    <w:p>
      <w:pPr>
        <w:pStyle w:val="aff4"/>
        <w:keepLines/>
        <w:rPr>
          <w:rFonts w:ascii="Times New Roman" w:cs="Times New Roman" w:hAnsi="Times New Roman"/>
          <w:sz w:val="24"/>
        </w:rPr>
      </w:pPr>
      <w:r>
        <w:rPr>
          <w:rFonts w:ascii="Times New Roman" w:cs="Times New Roman" w:hAnsi="Times New Roman"/>
          <w:sz w:val="24"/>
        </w:rPr>
        <w:t>Такое сообщение поступило в ГУ МЧС России по Якутии. За ними вылетел вертолет, но рыбаки отказались от эвакуации.</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группа находится на рыболоведческом судне в 60 км от села Таймылыр Булунского района.  </w:t>
      </w:r>
      <w:hyperlink r:id="rId211"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Ставропольского края на 07 июня 2023 года на 06:00</w:t>
      </w:r>
    </w:p>
    <w:p>
      <w:pPr>
        <w:pStyle w:val="aff4"/>
        <w:keepLines/>
        <w:rPr>
          <w:rFonts w:ascii="Times New Roman" w:cs="Times New Roman" w:hAnsi="Times New Roman"/>
          <w:sz w:val="24"/>
        </w:rPr>
      </w:pPr>
      <w:r>
        <w:rPr>
          <w:rFonts w:ascii="Times New Roman" w:cs="Times New Roman" w:hAnsi="Times New Roman"/>
          <w:sz w:val="24"/>
        </w:rPr>
        <w:t xml:space="preserve">Общая группировка сил и средств Единой государственной системы предупреждения и ликвидации чрезвычайных ситуаций составляет 3937 человек и 1481 единица техники, в том числе от МЧС России — 343 человека, 98 единиц техники. </w:t>
      </w:r>
      <w:hyperlink r:id="rId21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Ледоход на реке Яне продвинулся за сутки всего на пять километров</w:t>
      </w:r>
    </w:p>
    <w:p>
      <w:pPr>
        <w:pStyle w:val="aff4"/>
        <w:keepLines/>
        <w:rPr>
          <w:rFonts w:ascii="Times New Roman" w:cs="Times New Roman" w:hAnsi="Times New Roman"/>
          <w:sz w:val="24"/>
        </w:rPr>
      </w:pPr>
      <w:r>
        <w:rPr>
          <w:rFonts w:ascii="Times New Roman" w:cs="Times New Roman" w:hAnsi="Times New Roman"/>
          <w:sz w:val="24"/>
        </w:rPr>
        <w:t>За сутки он продвинулся на 5 к, сообщает пресс-служба ГУ МЧС по РС(Я).</w:t>
      </w:r>
    </w:p>
    <w:p>
      <w:pPr>
        <w:pStyle w:val="aff4"/>
        <w:keepLines/>
        <w:rPr>
          <w:rFonts w:ascii="Times New Roman" w:cs="Times New Roman" w:hAnsi="Times New Roman"/>
          <w:sz w:val="24"/>
        </w:rPr>
      </w:pPr>
      <w:r>
        <w:rPr>
          <w:rFonts w:ascii="Times New Roman" w:cs="Times New Roman" w:hAnsi="Times New Roman"/>
          <w:sz w:val="24"/>
        </w:rPr>
        <w:t xml:space="preserve">На реке Лене активная фаза ледохода наблюдается на территории Булунского района.  </w:t>
      </w:r>
      <w:hyperlink r:id="rId213" w:history="1">
        <w:r>
          <w:rPr>
            <w:rStyle w:val="a5"/>
            <w:rFonts w:ascii="Times New Roman" w:cs="Times New Roman" w:hAnsi="Times New Roman"/>
            <w:sz w:val="24"/>
          </w:rPr>
          <w:t>SakhaNews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Окруженные водой рыбаки в Якутии отказались от эвакуации</w:t>
      </w:r>
    </w:p>
    <w:p>
      <w:pPr>
        <w:pStyle w:val="aff4"/>
        <w:keepLines/>
        <w:rPr>
          <w:rFonts w:ascii="Times New Roman" w:cs="Times New Roman" w:hAnsi="Times New Roman"/>
          <w:sz w:val="24"/>
        </w:rPr>
      </w:pPr>
      <w:r>
        <w:rPr>
          <w:rFonts w:ascii="Times New Roman" w:cs="Times New Roman" w:hAnsi="Times New Roman"/>
          <w:sz w:val="24"/>
        </w:rPr>
        <w:t xml:space="preserve">Группа в составе 14 рыбаков оказалась окружена водой из-за ледохода и подъема воды на протоке Оленекское, левое устье реки Лены, передает телеканал «Якутия 24» со ссылкой на пресс-службу ГУ МЧС Росси по региону. </w:t>
      </w:r>
      <w:hyperlink r:id="rId214" w:history="1">
        <w:r>
          <w:rPr>
            <w:rStyle w:val="a5"/>
            <w:rFonts w:ascii="Times New Roman" w:cs="Times New Roman" w:hAnsi="Times New Roman"/>
            <w:sz w:val="24"/>
          </w:rPr>
          <w:t>Якутия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мужчина пострадал при пожаре в туристической палатке</w:t>
      </w:r>
    </w:p>
    <w:p>
      <w:pPr>
        <w:pStyle w:val="aff4"/>
        <w:keepLines/>
        <w:rPr>
          <w:rFonts w:ascii="Times New Roman" w:cs="Times New Roman" w:hAnsi="Times New Roman"/>
          <w:sz w:val="24"/>
        </w:rPr>
      </w:pPr>
      <w:r>
        <w:rPr>
          <w:rFonts w:ascii="Times New Roman" w:cs="Times New Roman" w:hAnsi="Times New Roman"/>
          <w:sz w:val="24"/>
        </w:rPr>
        <w:t>Как сообщают в МЧС региона, заявление о пожаре в селе Усун-Кюель Верхнеколымского района поступило 6 июня.</w:t>
      </w:r>
    </w:p>
    <w:p>
      <w:pPr>
        <w:pStyle w:val="aff4"/>
        <w:keepLines/>
        <w:rPr>
          <w:rFonts w:ascii="Times New Roman" w:cs="Times New Roman" w:hAnsi="Times New Roman"/>
          <w:sz w:val="24"/>
        </w:rPr>
      </w:pPr>
      <w:r>
        <w:rPr>
          <w:rFonts w:ascii="Times New Roman" w:cs="Times New Roman" w:hAnsi="Times New Roman"/>
          <w:sz w:val="24"/>
        </w:rPr>
        <w:t xml:space="preserve">Палатка в результате происшествия повреждена по всей площади — 4 кв. м. Пострадал мужчина 1948 года рождения. </w:t>
      </w:r>
      <w:hyperlink r:id="rId215" w:history="1">
        <w:r>
          <w:rPr>
            <w:rStyle w:val="a5"/>
            <w:rFonts w:ascii="Times New Roman" w:cs="Times New Roman" w:hAnsi="Times New Roman"/>
            <w:sz w:val="24"/>
          </w:rPr>
          <w:t>ЯСИА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Люди на крышах. Что происходит в затопленных районах Херсонской области после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В ночь на 7 июня глава назначенного Россией областного правительства Андрей Алексеенко, который еще днем уверял, что «угрозы жизни людей» нет, а «сотрудники МЧС и власти контролируют уровень воды в реке», признал, что ситуация в округе ухудшается, но спасатели «продолжают помогать всем, кто в этом нуждается». </w:t>
      </w:r>
      <w:hyperlink r:id="rId216" w:history="1">
        <w:r>
          <w:rPr>
            <w:rStyle w:val="a5"/>
            <w:rFonts w:ascii="Times New Roman" w:cs="Times New Roman" w:hAnsi="Times New Roman"/>
            <w:sz w:val="24"/>
          </w:rPr>
          <w:t>МЕДИА ЗОНА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ЧР продолжает действовать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России по ЧР.</w:t>
      </w:r>
    </w:p>
    <w:p>
      <w:pPr>
        <w:pStyle w:val="aff4"/>
        <w:keepLines/>
        <w:rPr>
          <w:rFonts w:ascii="Times New Roman" w:cs="Times New Roman" w:hAnsi="Times New Roman"/>
          <w:sz w:val="24"/>
        </w:rPr>
      </w:pPr>
      <w:r>
        <w:rPr>
          <w:rFonts w:ascii="Times New Roman" w:cs="Times New Roman" w:hAnsi="Times New Roman"/>
          <w:sz w:val="24"/>
        </w:rPr>
        <w:t xml:space="preserve">Оперативно-дежурная смена ЦУКС Главного управления МЧС России по Чеченской Республике тесно взаимодействует с ЕДДС муниципальных районов.  </w:t>
      </w:r>
      <w:hyperlink r:id="rId217" w:history="1">
        <w:r>
          <w:rPr>
            <w:rStyle w:val="a5"/>
            <w:rFonts w:ascii="Times New Roman" w:cs="Times New Roman" w:hAnsi="Times New Roman"/>
            <w:sz w:val="24"/>
          </w:rPr>
          <w:t>BezFormata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сотни нарушений нерестового запрета выявили красноярские транспортные полицейские</w:t>
      </w:r>
    </w:p>
    <w:p>
      <w:pPr>
        <w:pStyle w:val="aff4"/>
        <w:keepLines/>
        <w:rPr>
          <w:rFonts w:ascii="Times New Roman" w:cs="Times New Roman" w:hAnsi="Times New Roman"/>
          <w:sz w:val="24"/>
        </w:rPr>
      </w:pPr>
      <w:r>
        <w:rPr>
          <w:rFonts w:ascii="Times New Roman" w:cs="Times New Roman" w:hAnsi="Times New Roman"/>
          <w:sz w:val="24"/>
        </w:rPr>
        <w:t>Рейды проводились совместно с сотрудниками Государственной инспекции по маломерным судам МЧС России, Росрыболовства и других ведомств.</w:t>
      </w:r>
    </w:p>
    <w:p>
      <w:pPr>
        <w:pStyle w:val="aff4"/>
        <w:keepLines/>
        <w:rPr>
          <w:rFonts w:ascii="Times New Roman" w:cs="Times New Roman" w:hAnsi="Times New Roman"/>
          <w:sz w:val="24"/>
        </w:rPr>
      </w:pPr>
      <w:r>
        <w:rPr>
          <w:rFonts w:ascii="Times New Roman" w:cs="Times New Roman" w:hAnsi="Times New Roman"/>
          <w:sz w:val="24"/>
        </w:rPr>
        <w:t xml:space="preserve">Так, в Берёзовском районе был задержан местный житель, который в период весеннего нерестового запрета осуществлял промысел сплавной сетью.  </w:t>
      </w:r>
      <w:hyperlink r:id="rId218" w:history="1">
        <w:r>
          <w:rPr>
            <w:rStyle w:val="a5"/>
            <w:rFonts w:ascii="Times New Roman" w:cs="Times New Roman" w:hAnsi="Times New Roman"/>
            <w:sz w:val="24"/>
          </w:rPr>
          <w:t>Красноярский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за сутки потушили 20 пожаров</w:t>
      </w:r>
    </w:p>
    <w:p>
      <w:pPr>
        <w:pStyle w:val="aff4"/>
        <w:keepLines/>
        <w:rPr>
          <w:rFonts w:ascii="Times New Roman" w:cs="Times New Roman" w:hAnsi="Times New Roman"/>
          <w:sz w:val="24"/>
        </w:rPr>
      </w:pPr>
      <w:r>
        <w:rPr>
          <w:rFonts w:ascii="Times New Roman" w:cs="Times New Roman" w:hAnsi="Times New Roman"/>
          <w:sz w:val="24"/>
        </w:rPr>
        <w:t>Статистикой происшествий за день поделились в телеграм-канале ГУ МЧС России по краю.</w:t>
      </w:r>
    </w:p>
    <w:p>
      <w:pPr>
        <w:pStyle w:val="aff4"/>
        <w:keepLines/>
        <w:rPr>
          <w:rFonts w:ascii="Times New Roman" w:cs="Times New Roman" w:hAnsi="Times New Roman"/>
          <w:sz w:val="24"/>
        </w:rPr>
      </w:pPr>
      <w:r>
        <w:rPr>
          <w:rFonts w:ascii="Times New Roman" w:cs="Times New Roman" w:hAnsi="Times New Roman"/>
          <w:sz w:val="24"/>
        </w:rPr>
        <w:t xml:space="preserve">В Красноярском крае произошло большое количество пожаров за сутки. Стало известно, что спасатели выезжали на борьбу с огнем 20 раз, а также благополучно ликвидировали 3 возгорания сухой травы.  </w:t>
      </w:r>
      <w:hyperlink r:id="rId219" w:history="1">
        <w:r>
          <w:rPr>
            <w:rStyle w:val="a5"/>
            <w:rFonts w:ascii="Times New Roman" w:cs="Times New Roman" w:hAnsi="Times New Roman"/>
            <w:sz w:val="24"/>
          </w:rPr>
          <w:t>МК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«Лидер» — территория спорта</w:t>
      </w:r>
    </w:p>
    <w:p>
      <w:pPr>
        <w:pStyle w:val="aff4"/>
        <w:keepLines/>
        <w:rPr>
          <w:rFonts w:ascii="Times New Roman" w:cs="Times New Roman" w:hAnsi="Times New Roman"/>
          <w:sz w:val="24"/>
        </w:rPr>
      </w:pPr>
      <w:r>
        <w:rPr>
          <w:rFonts w:ascii="Times New Roman" w:cs="Times New Roman" w:hAnsi="Times New Roman"/>
          <w:sz w:val="24"/>
        </w:rPr>
        <w:t xml:space="preserve">Тренер, мастер спорта по классическому жиму Виктор Мироненко еще в конце 90-х начинал поднимать гири и гантели в первых городских «качалках» — в нынешнем зале бокса спортивной школы «Сучан» и в спортзале ВГСЧ: </w:t>
      </w:r>
      <w:hyperlink r:id="rId220"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расчеты спасли 11 человек при пожаре в жилой пятиэтажке в Хабаровске</w:t>
      </w:r>
    </w:p>
    <w:p>
      <w:pPr>
        <w:pStyle w:val="aff4"/>
        <w:keepLines/>
        <w:rPr>
          <w:rFonts w:ascii="Times New Roman" w:cs="Times New Roman" w:hAnsi="Times New Roman"/>
          <w:sz w:val="24"/>
        </w:rPr>
      </w:pPr>
      <w:r>
        <w:rPr>
          <w:rFonts w:ascii="Times New Roman" w:cs="Times New Roman" w:hAnsi="Times New Roman"/>
          <w:sz w:val="24"/>
        </w:rPr>
        <w:t>К месту вызова были оперативно направлены пожарные подразделения, сообщили ИА AmurMedia в пресс-службе пресс-служба ГУ МЧС России по Хабаровскому краю.</w:t>
      </w:r>
    </w:p>
    <w:p>
      <w:pPr>
        <w:pStyle w:val="aff4"/>
        <w:keepLines/>
        <w:rPr>
          <w:rFonts w:ascii="Times New Roman" w:cs="Times New Roman" w:hAnsi="Times New Roman"/>
          <w:sz w:val="24"/>
        </w:rPr>
      </w:pPr>
      <w:r>
        <w:rPr>
          <w:rFonts w:ascii="Times New Roman" w:cs="Times New Roman" w:hAnsi="Times New Roman"/>
          <w:sz w:val="24"/>
        </w:rPr>
        <w:t xml:space="preserve">Огонь возник в квартире на втором этаже.  </w:t>
      </w:r>
      <w:hyperlink r:id="rId221"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Сгорел дом семьи главы минпрома Посаженникова</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СМИ рассказали в пресс-службе регионального МЧС.«Дом многоквартирный. Квартира четырехкомнатная общей площадью 88 квадратных метров. На момент прибытия пожарных шел дым из-под кровли одной из квартир.  </w:t>
      </w:r>
      <w:hyperlink r:id="rId222" w:history="1">
        <w:r>
          <w:rPr>
            <w:rStyle w:val="a5"/>
            <w:rFonts w:ascii="Times New Roman" w:cs="Times New Roman" w:hAnsi="Times New Roman"/>
            <w:sz w:val="24"/>
          </w:rPr>
          <w:t>Лента новостей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550 детских лагерей взято на учёт для безопасности летнего отдыха в Забайкалье</w:t>
      </w:r>
    </w:p>
    <w:p>
      <w:pPr>
        <w:pStyle w:val="aff4"/>
        <w:keepLines/>
        <w:rPr>
          <w:rFonts w:ascii="Times New Roman" w:cs="Times New Roman" w:hAnsi="Times New Roman"/>
          <w:sz w:val="24"/>
        </w:rPr>
      </w:pPr>
      <w:r>
        <w:rPr>
          <w:rFonts w:ascii="Times New Roman" w:cs="Times New Roman" w:hAnsi="Times New Roman"/>
          <w:sz w:val="24"/>
        </w:rPr>
        <w:t xml:space="preserve">Во время рейдов сотрудники МЧС России проверяют пожарные сигнализации, системы оповещения, первичные средства пожаротушения. В детских лагерях, расположенных в лесу, специалисты проверяют наличие опашек и противопожарных разрывов между лесным массивом и корпусами.  </w:t>
      </w:r>
      <w:hyperlink r:id="rId223" w:history="1">
        <w:r>
          <w:rPr>
            <w:rStyle w:val="a5"/>
            <w:rFonts w:ascii="Times New Roman" w:cs="Times New Roman" w:hAnsi="Times New Roman"/>
            <w:sz w:val="24"/>
          </w:rPr>
          <w:t>ГТРК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спасли 7 человек во время ночного пожара в многоэтажке Хабаровска</w:t>
      </w:r>
    </w:p>
    <w:p>
      <w:pPr>
        <w:pStyle w:val="aff4"/>
        <w:keepLines/>
        <w:rPr>
          <w:rFonts w:ascii="Times New Roman" w:cs="Times New Roman" w:hAnsi="Times New Roman"/>
          <w:sz w:val="24"/>
        </w:rPr>
      </w:pPr>
      <w:r>
        <w:rPr>
          <w:rFonts w:ascii="Times New Roman" w:cs="Times New Roman" w:hAnsi="Times New Roman"/>
          <w:sz w:val="24"/>
        </w:rPr>
        <w:t>На место были направлены пожарные расчеты, сообщили ИА AmurMedia в пресс-службе ГУ МЧС России по Хабаровскому краю.</w:t>
      </w:r>
    </w:p>
    <w:p>
      <w:pPr>
        <w:pStyle w:val="aff4"/>
        <w:keepLines/>
        <w:rPr>
          <w:rFonts w:ascii="Times New Roman" w:cs="Times New Roman" w:hAnsi="Times New Roman"/>
          <w:sz w:val="24"/>
        </w:rPr>
      </w:pPr>
      <w:r>
        <w:rPr>
          <w:rFonts w:ascii="Times New Roman" w:cs="Times New Roman" w:hAnsi="Times New Roman"/>
          <w:sz w:val="24"/>
        </w:rPr>
        <w:t xml:space="preserve">Когда прибыло первое подразделение, из окон квартиры на 4 этаже наблюдался сильный дым.  </w:t>
      </w:r>
      <w:hyperlink r:id="rId22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ОИЯИ провели учения спасателей</w:t>
      </w:r>
    </w:p>
    <w:p>
      <w:pPr>
        <w:pStyle w:val="aff4"/>
        <w:keepLines/>
        <w:rPr>
          <w:rFonts w:ascii="Times New Roman" w:cs="Times New Roman" w:hAnsi="Times New Roman"/>
          <w:sz w:val="24"/>
        </w:rPr>
      </w:pPr>
      <w:r>
        <w:rPr>
          <w:rFonts w:ascii="Times New Roman" w:cs="Times New Roman" w:hAnsi="Times New Roman"/>
          <w:sz w:val="24"/>
        </w:rPr>
        <w:t xml:space="preserve">В рамках тактико-специальных учений спасателей МЧС Московской области состоялась отработка шагов при чрезвычайной ситуации: ракетном ударе по объекту Объединенного института ядерных исследований на улице Жолио-Кюри. </w:t>
      </w:r>
      <w:hyperlink r:id="rId225"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Заброшенные карьеры Ленинградской области были закрыты для купальщиков</w:t>
      </w:r>
    </w:p>
    <w:p>
      <w:pPr>
        <w:pStyle w:val="aff4"/>
        <w:keepLines/>
        <w:rPr>
          <w:rFonts w:ascii="Times New Roman" w:cs="Times New Roman" w:hAnsi="Times New Roman"/>
          <w:sz w:val="24"/>
        </w:rPr>
      </w:pPr>
      <w:r>
        <w:rPr>
          <w:rFonts w:ascii="Times New Roman" w:cs="Times New Roman" w:hAnsi="Times New Roman"/>
          <w:sz w:val="24"/>
        </w:rPr>
        <w:t xml:space="preserve">Подобные меры вводятся для защиты отдыхающих. Региональное управление МЧС сообщило, что в 2022 году с июня по сентябрь погибли 57 человек, 11 инцидентов произошли именно на территории карьеров. </w:t>
      </w:r>
      <w:hyperlink r:id="rId226"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МАГАТЭ возглавит ротацию экспертов миссии на ЗАЭС после ЧП на Каховской ГЭС</w:t>
      </w:r>
    </w:p>
    <w:p>
      <w:pPr>
        <w:pStyle w:val="aff4"/>
        <w:keepLines/>
        <w:rPr>
          <w:rFonts w:ascii="Times New Roman" w:cs="Times New Roman" w:hAnsi="Times New Roman"/>
          <w:sz w:val="24"/>
        </w:rPr>
      </w:pPr>
      <w:r>
        <w:rPr>
          <w:rFonts w:ascii="Times New Roman" w:cs="Times New Roman" w:hAnsi="Times New Roman"/>
          <w:sz w:val="24"/>
        </w:rPr>
        <w:t>На место ЧП отправили три группы сотрудников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Следственный комитет РФ возбудил уголовное дело по статье о террористическом акте. Причины и обстоятельства произошедшего устанавливают. </w:t>
      </w:r>
      <w:hyperlink r:id="rId22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происходит в Крыму сейчас. И будет ли вода?</w:t>
      </w:r>
    </w:p>
    <w:p>
      <w:pPr>
        <w:pStyle w:val="aff4"/>
        <w:keepLines/>
        <w:rPr>
          <w:rFonts w:ascii="Times New Roman" w:cs="Times New Roman" w:hAnsi="Times New Roman"/>
          <w:sz w:val="24"/>
        </w:rPr>
      </w:pPr>
      <w:r>
        <w:rPr>
          <w:rFonts w:ascii="Times New Roman" w:cs="Times New Roman" w:hAnsi="Times New Roman"/>
          <w:sz w:val="24"/>
        </w:rPr>
        <w:t>Активизировались "поддельные МЧС".</w:t>
      </w:r>
    </w:p>
    <w:p>
      <w:pPr>
        <w:pStyle w:val="aff4"/>
        <w:keepLines/>
        <w:rPr>
          <w:rFonts w:ascii="Times New Roman" w:cs="Times New Roman" w:hAnsi="Times New Roman"/>
          <w:sz w:val="24"/>
        </w:rPr>
      </w:pPr>
      <w:r>
        <w:rPr>
          <w:rFonts w:ascii="Times New Roman" w:cs="Times New Roman" w:hAnsi="Times New Roman"/>
          <w:sz w:val="24"/>
        </w:rPr>
        <w:t>Губернатор Севастополя Михаил Развожаев:</w:t>
      </w:r>
    </w:p>
    <w:p>
      <w:pPr>
        <w:pStyle w:val="aff4"/>
        <w:keepLines/>
        <w:rPr>
          <w:rFonts w:ascii="Times New Roman" w:cs="Times New Roman" w:hAnsi="Times New Roman"/>
          <w:sz w:val="24"/>
        </w:rPr>
      </w:pPr>
      <w:r>
        <w:rPr>
          <w:rFonts w:ascii="Times New Roman" w:cs="Times New Roman" w:hAnsi="Times New Roman"/>
          <w:sz w:val="24"/>
        </w:rPr>
        <w:t xml:space="preserve">"Звонят севастопольцам с разных телефонов, представляются МЧС.  </w:t>
      </w:r>
      <w:hyperlink r:id="rId228" w:history="1">
        <w:r>
          <w:rPr>
            <w:rStyle w:val="a5"/>
            <w:rFonts w:ascii="Times New Roman" w:cs="Times New Roman" w:hAnsi="Times New Roman"/>
            <w:sz w:val="24"/>
          </w:rPr>
          <w:t>Украина.ру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во время купания утонул 17-летний подросток</w:t>
      </w:r>
    </w:p>
    <w:p>
      <w:pPr>
        <w:pStyle w:val="aff4"/>
        <w:keepLines/>
        <w:rPr>
          <w:rFonts w:ascii="Times New Roman" w:cs="Times New Roman" w:hAnsi="Times New Roman"/>
          <w:sz w:val="24"/>
        </w:rPr>
      </w:pPr>
      <w:r>
        <w:rPr>
          <w:rFonts w:ascii="Times New Roman" w:cs="Times New Roman" w:hAnsi="Times New Roman"/>
          <w:sz w:val="24"/>
        </w:rPr>
        <w:t>Об этом сообщили в краевом МЧС.</w:t>
      </w:r>
    </w:p>
    <w:p>
      <w:pPr>
        <w:pStyle w:val="aff4"/>
        <w:keepLines/>
        <w:rPr>
          <w:rFonts w:ascii="Times New Roman" w:cs="Times New Roman" w:hAnsi="Times New Roman"/>
          <w:sz w:val="24"/>
        </w:rPr>
      </w:pPr>
      <w:r>
        <w:rPr>
          <w:rFonts w:ascii="Times New Roman" w:cs="Times New Roman" w:hAnsi="Times New Roman"/>
          <w:sz w:val="24"/>
        </w:rPr>
        <w:t xml:space="preserve">В посёлке Кома Новосёловского района при купании погиб 17-летний подросток. Он был на водоёме без взрослых. </w:t>
      </w:r>
      <w:hyperlink r:id="rId229" w:history="1">
        <w:r>
          <w:rPr>
            <w:rStyle w:val="a5"/>
            <w:rFonts w:ascii="Times New Roman" w:cs="Times New Roman" w:hAnsi="Times New Roman"/>
            <w:sz w:val="24"/>
          </w:rPr>
          <w:t>АиФ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Отработанные карьеры запретили посещать в Ленинградской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управления МЧС, с июня по сентябрь прошлого года в карьерах погибли 11 человек, а всего за этот период плавание в несанкционированных местах привело к смерти 57 человек. </w:t>
      </w:r>
      <w:hyperlink r:id="rId230" w:history="1">
        <w:r>
          <w:rPr>
            <w:rStyle w:val="a5"/>
            <w:rFonts w:ascii="Times New Roman" w:cs="Times New Roman" w:hAnsi="Times New Roman"/>
            <w:sz w:val="24"/>
          </w:rPr>
          <w:t>Журнал "Отдых в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Хабаровска напомнили об опасности отдыха у воды</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напоминают, что как бы ни хотелось искупаться в Амуре, делать этого не стоит из соображений безопасности. В краевом центре прогнозируется достаточно теплая погода весь июнь.  </w:t>
      </w:r>
      <w:hyperlink r:id="rId231" w:history="1">
        <w:r>
          <w:rPr>
            <w:rStyle w:val="a5"/>
            <w:rFonts w:ascii="Times New Roman" w:cs="Times New Roman" w:hAnsi="Times New Roman"/>
            <w:sz w:val="24"/>
          </w:rPr>
          <w:t>Russia24.pro -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Республике Алтай произошел пожар на базе отдыха "Турсиб"</w:t>
      </w:r>
    </w:p>
    <w:p>
      <w:pPr>
        <w:pStyle w:val="aff4"/>
        <w:keepLines/>
        <w:rPr>
          <w:rFonts w:ascii="Times New Roman" w:cs="Times New Roman" w:hAnsi="Times New Roman"/>
          <w:sz w:val="24"/>
        </w:rPr>
      </w:pPr>
      <w:r>
        <w:rPr>
          <w:rFonts w:ascii="Times New Roman" w:cs="Times New Roman" w:hAnsi="Times New Roman"/>
          <w:sz w:val="24"/>
        </w:rPr>
        <w:t>В Республике Алтай в Чемальском районе произошел пожар на базе отдыха "Турсиб", сообщает ГУ МЧС России по Республике Алтай.</w:t>
      </w:r>
    </w:p>
    <w:p>
      <w:pPr>
        <w:pStyle w:val="aff4"/>
        <w:keepLines/>
        <w:rPr>
          <w:rFonts w:ascii="Times New Roman" w:cs="Times New Roman" w:hAnsi="Times New Roman"/>
          <w:sz w:val="24"/>
        </w:rPr>
      </w:pPr>
      <w:r>
        <w:rPr>
          <w:rFonts w:ascii="Times New Roman" w:cs="Times New Roman" w:hAnsi="Times New Roman"/>
          <w:sz w:val="24"/>
        </w:rPr>
        <w:t xml:space="preserve">5 июня утром в 7:52 поступило сообщение о пожаре на базе отдыха.  </w:t>
      </w:r>
      <w:hyperlink r:id="rId232" w:history="1">
        <w:r>
          <w:rPr>
            <w:rStyle w:val="a5"/>
            <w:rFonts w:ascii="Times New Roman" w:cs="Times New Roman" w:hAnsi="Times New Roman"/>
            <w:sz w:val="24"/>
          </w:rPr>
          <w:t>Газета "Бийский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пожарной части ИК-2 УФСИН России по Ивановской области приняли участие в учениях Главного Управления МЧС региона</w:t>
      </w:r>
    </w:p>
    <w:p>
      <w:pPr>
        <w:pStyle w:val="aff4"/>
        <w:keepLines/>
        <w:rPr>
          <w:rFonts w:ascii="Times New Roman" w:cs="Times New Roman" w:hAnsi="Times New Roman"/>
          <w:sz w:val="24"/>
        </w:rPr>
      </w:pPr>
      <w:r>
        <w:rPr>
          <w:rFonts w:ascii="Times New Roman" w:cs="Times New Roman" w:hAnsi="Times New Roman"/>
          <w:sz w:val="24"/>
        </w:rPr>
        <w:t xml:space="preserve">С целью повышения уровня взаимодействия органов управлений РСЧС Ивановской области и практической отработки слаженности действий их сил и средств по защите населения, специального контингента исправительных колоний, дислоцирующихся в селе Талицы, а так же объектов экономики и социальной инфраструктуры от природных пожаров, сотрудники пожарной части первого разряда ИК-2 приняли участие в учениях Главного Управления МЧС региона.  </w:t>
      </w:r>
      <w:hyperlink r:id="rId23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Завершение активной фазы ледохода ожидается в первой декаде июня в Якутии</w:t>
      </w:r>
    </w:p>
    <w:p>
      <w:pPr>
        <w:pStyle w:val="aff4"/>
        <w:keepLines/>
        <w:rPr>
          <w:rFonts w:ascii="Times New Roman" w:cs="Times New Roman" w:hAnsi="Times New Roman"/>
          <w:sz w:val="24"/>
        </w:rPr>
      </w:pPr>
      <w:r>
        <w:rPr>
          <w:rFonts w:ascii="Times New Roman" w:cs="Times New Roman" w:hAnsi="Times New Roman"/>
          <w:sz w:val="24"/>
        </w:rPr>
        <w:t xml:space="preserve">Критических уровней воды во время продвижения ледохода не зарегистрировали на основных реках республики, в первой декаде июня ожидается завершение активной фазы ледохода, передает телеканал «Якутия 24» со ссылкой на пресс-службу ГУ МЧС России по региону. </w:t>
      </w:r>
      <w:hyperlink r:id="rId234" w:history="1">
        <w:r>
          <w:rPr>
            <w:rStyle w:val="a5"/>
            <w:rFonts w:ascii="Times New Roman" w:cs="Times New Roman" w:hAnsi="Times New Roman"/>
            <w:sz w:val="24"/>
          </w:rPr>
          <w:t>Якутия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территории Сахалинской области на 06.00 (сах) 07.06.2023</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Сахалинской области и структурные подразделения функционируют в режиме ПОВСЕДНЕВНАЯ ДЕЯТЕЛЬНОСТЬ.</w:t>
      </w:r>
    </w:p>
    <w:p>
      <w:pPr>
        <w:pStyle w:val="aff4"/>
        <w:keepLines/>
        <w:rPr>
          <w:rFonts w:ascii="Times New Roman" w:cs="Times New Roman" w:hAnsi="Times New Roman"/>
          <w:sz w:val="24"/>
        </w:rPr>
      </w:pPr>
      <w:r>
        <w:rPr>
          <w:rFonts w:ascii="Times New Roman" w:cs="Times New Roman" w:hAnsi="Times New Roman"/>
          <w:sz w:val="24"/>
        </w:rPr>
        <w:t xml:space="preserve">17 звеньев Сахалинской территориальной подсистемы РСЧС функционируют в режиме ПОВСЕДНЕВНАЯ ДЕЯТЕЛЬНОСТЬ </w:t>
      </w:r>
      <w:hyperlink r:id="rId23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Камчатского края на 9.00 (время местное) «06» июня 2023 г.</w:t>
      </w:r>
    </w:p>
    <w:p>
      <w:pPr>
        <w:pStyle w:val="aff4"/>
        <w:keepLines/>
        <w:rPr>
          <w:rFonts w:ascii="Times New Roman" w:cs="Times New Roman" w:hAnsi="Times New Roman"/>
          <w:sz w:val="24"/>
        </w:rPr>
      </w:pPr>
      <w:r>
        <w:rPr>
          <w:rFonts w:ascii="Times New Roman" w:cs="Times New Roman" w:hAnsi="Times New Roman"/>
          <w:sz w:val="24"/>
        </w:rPr>
        <w:t>Для оказания экстренной психологической помощи пострадавшим в ЧС и при происшествиях специалисты психологической службы МЧС России не привлекались.</w:t>
      </w:r>
    </w:p>
    <w:p>
      <w:pPr>
        <w:pStyle w:val="aff4"/>
        <w:keepLines/>
        <w:rPr>
          <w:rFonts w:ascii="Times New Roman" w:cs="Times New Roman" w:hAnsi="Times New Roman"/>
          <w:sz w:val="24"/>
        </w:rPr>
      </w:pPr>
      <w:r>
        <w:rPr>
          <w:rFonts w:ascii="Times New Roman" w:cs="Times New Roman" w:hAnsi="Times New Roman"/>
          <w:sz w:val="24"/>
        </w:rPr>
        <w:t>Сейсмическая обстановка</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cейсмособытий не зарегистрировано. </w:t>
      </w:r>
      <w:hyperlink r:id="rId23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ЦУКС ГУ МЧС России по Камчатскому краю по состоянию на 09.00 (кмч) 07.06.2023 г.</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ГУ МЧС России по Камчатскому краю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региональном уровне единой государственной системы предупреждения и ликвидации чрезвычайных ситуаций. </w:t>
      </w:r>
      <w:hyperlink r:id="rId23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Чувашии на Волге в ходе столкновения лодки и баржи погиб мужчина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Сообщение о речном инциденте поступило спасателям в 15.46. Суда попали в беду в районе деревни Курочкино Козловского округа.  </w:t>
      </w:r>
      <w:hyperlink r:id="rId238" w:history="1">
        <w:r>
          <w:rPr>
            <w:rStyle w:val="a5"/>
            <w:rFonts w:ascii="Times New Roman" w:cs="Times New Roman" w:hAnsi="Times New Roman"/>
            <w:sz w:val="24"/>
          </w:rPr>
          <w:t>АиФ Чувашия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Хабаровские пожарные спасли из загоревшегося здания 11 человек</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Хабаровскому краю сообщило в своем Telegram-канале, что пожарным удалось спасти 11 человек из загоревшейся пятиэтажки.</w:t>
      </w:r>
    </w:p>
    <w:p>
      <w:pPr>
        <w:pStyle w:val="aff4"/>
        <w:keepLines/>
        <w:rPr>
          <w:rFonts w:ascii="Times New Roman" w:cs="Times New Roman" w:hAnsi="Times New Roman"/>
          <w:sz w:val="24"/>
        </w:rPr>
      </w:pPr>
      <w:r>
        <w:rPr>
          <w:rFonts w:ascii="Times New Roman" w:cs="Times New Roman" w:hAnsi="Times New Roman"/>
          <w:sz w:val="24"/>
        </w:rPr>
        <w:t xml:space="preserve">Как уточняет ведомство, сообщение к диспетчеру по поводу возгорания поступило в 22:13 по местному времени.  </w:t>
      </w:r>
      <w:hyperlink r:id="rId239"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происходит в Крыму сейчас. И будет ли вода?</w:t>
      </w:r>
    </w:p>
    <w:p>
      <w:pPr>
        <w:pStyle w:val="aff4"/>
        <w:keepLines/>
        <w:rPr>
          <w:rFonts w:ascii="Times New Roman" w:cs="Times New Roman" w:hAnsi="Times New Roman"/>
          <w:sz w:val="24"/>
        </w:rPr>
      </w:pPr>
      <w:r>
        <w:rPr>
          <w:rFonts w:ascii="Times New Roman" w:cs="Times New Roman" w:hAnsi="Times New Roman"/>
          <w:sz w:val="24"/>
        </w:rPr>
        <w:t>Активизировались "поддельные МЧС".</w:t>
      </w:r>
    </w:p>
    <w:p>
      <w:pPr>
        <w:pStyle w:val="aff4"/>
        <w:keepLines/>
        <w:rPr>
          <w:rFonts w:ascii="Times New Roman" w:cs="Times New Roman" w:hAnsi="Times New Roman"/>
          <w:sz w:val="24"/>
        </w:rPr>
      </w:pPr>
      <w:r>
        <w:rPr>
          <w:rFonts w:ascii="Times New Roman" w:cs="Times New Roman" w:hAnsi="Times New Roman"/>
          <w:sz w:val="24"/>
        </w:rPr>
        <w:t>Губернатор Севастополя Михаил Развожаев:</w:t>
      </w:r>
    </w:p>
    <w:p>
      <w:pPr>
        <w:pStyle w:val="aff4"/>
        <w:keepLines/>
        <w:rPr>
          <w:rFonts w:ascii="Times New Roman" w:cs="Times New Roman" w:hAnsi="Times New Roman"/>
          <w:sz w:val="24"/>
        </w:rPr>
      </w:pPr>
      <w:r>
        <w:rPr>
          <w:rFonts w:ascii="Times New Roman" w:cs="Times New Roman" w:hAnsi="Times New Roman"/>
          <w:sz w:val="24"/>
        </w:rPr>
        <w:t xml:space="preserve">"Звонят севастопольцам с разных телефонов, представляются МЧС.  </w:t>
      </w:r>
      <w:hyperlink r:id="rId240"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проверили детские лагеря на безопасность в Забайкалье</w:t>
      </w:r>
    </w:p>
    <w:p>
      <w:pPr>
        <w:pStyle w:val="aff4"/>
        <w:keepLines/>
        <w:rPr>
          <w:rFonts w:ascii="Times New Roman" w:cs="Times New Roman" w:hAnsi="Times New Roman"/>
          <w:sz w:val="24"/>
        </w:rPr>
      </w:pPr>
      <w:r>
        <w:rPr>
          <w:rFonts w:ascii="Times New Roman" w:cs="Times New Roman" w:hAnsi="Times New Roman"/>
          <w:sz w:val="24"/>
        </w:rPr>
        <w:t>Инспекторы проверили безопасность летних оздоровительных учреждений, сообщает Главное управление МЧС России по Забайкальскому краю в своём телеграм-канале.</w:t>
      </w:r>
    </w:p>
    <w:p>
      <w:pPr>
        <w:pStyle w:val="aff4"/>
        <w:keepLines/>
        <w:rPr>
          <w:rFonts w:ascii="Times New Roman" w:cs="Times New Roman" w:hAnsi="Times New Roman"/>
          <w:sz w:val="24"/>
        </w:rPr>
      </w:pPr>
      <w:r>
        <w:rPr>
          <w:rFonts w:ascii="Times New Roman" w:cs="Times New Roman" w:hAnsi="Times New Roman"/>
          <w:sz w:val="24"/>
        </w:rPr>
        <w:t xml:space="preserve">Инспекторы осмотрели почти все 549 учреждений отдыха и оздоровления детей.  </w:t>
      </w:r>
      <w:hyperlink r:id="rId241" w:history="1">
        <w:r>
          <w:rPr>
            <w:rStyle w:val="a5"/>
            <w:rFonts w:ascii="Times New Roman" w:cs="Times New Roman" w:hAnsi="Times New Roman"/>
            <w:sz w:val="24"/>
          </w:rPr>
          <w:t>ZabNews.ru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ликвидировали открытое горение ангара с прессованным картоном</w:t>
      </w:r>
    </w:p>
    <w:p>
      <w:pPr>
        <w:pStyle w:val="aff4"/>
        <w:keepLines/>
        <w:rPr>
          <w:rFonts w:ascii="Times New Roman" w:cs="Times New Roman" w:hAnsi="Times New Roman"/>
          <w:sz w:val="24"/>
        </w:rPr>
      </w:pPr>
      <w:r>
        <w:rPr>
          <w:rFonts w:ascii="Times New Roman" w:cs="Times New Roman" w:hAnsi="Times New Roman"/>
          <w:sz w:val="24"/>
        </w:rPr>
        <w:t xml:space="preserve">Об этом в среду, 7 июня, доложили в пресс-службе регионального главка МЧС.По настоящим ведомства, разинутое горение ликвидировали в 22:53 по здешнему времени(20:53 по мск). Площадь пожара составила 800 кв. м. Причины возгорания выясняются. </w:t>
      </w:r>
      <w:hyperlink r:id="rId242" w:history="1">
        <w:r>
          <w:rPr>
            <w:rStyle w:val="a5"/>
            <w:rFonts w:ascii="Times New Roman" w:cs="Times New Roman" w:hAnsi="Times New Roman"/>
            <w:sz w:val="24"/>
          </w:rPr>
          <w:t>Новости22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юге Красноярского края две школьницы утонули в карьере близ посёлка Алтан</w:t>
      </w:r>
    </w:p>
    <w:p>
      <w:pPr>
        <w:pStyle w:val="aff4"/>
        <w:keepLines/>
        <w:rPr>
          <w:rFonts w:ascii="Times New Roman" w:cs="Times New Roman" w:hAnsi="Times New Roman"/>
          <w:sz w:val="24"/>
        </w:rPr>
      </w:pPr>
      <w:r>
        <w:rPr>
          <w:rFonts w:ascii="Times New Roman" w:cs="Times New Roman" w:hAnsi="Times New Roman"/>
          <w:sz w:val="24"/>
        </w:rPr>
        <w:t>«В настоящее время выполняются проверочные мероприятия, назначены судебно-медицинская экспертиза с целью установления точной причины смерти детей. По результатам проверки будет принято процессуальное решение», - сообщили в СК.</w:t>
      </w:r>
    </w:p>
    <w:p>
      <w:pPr>
        <w:pStyle w:val="aff4"/>
        <w:keepLines/>
        <w:rPr>
          <w:rFonts w:ascii="Times New Roman" w:cs="Times New Roman" w:hAnsi="Times New Roman"/>
          <w:sz w:val="24"/>
        </w:rPr>
      </w:pPr>
      <w:r>
        <w:rPr>
          <w:rFonts w:ascii="Times New Roman" w:cs="Times New Roman" w:hAnsi="Times New Roman"/>
          <w:sz w:val="24"/>
        </w:rPr>
        <w:t xml:space="preserve">Девочки пополнили трагическую статистику утонувших детей, которую недавно опубликовали в МЧС. </w:t>
      </w:r>
      <w:hyperlink r:id="rId243" w:history="1">
        <w:r>
          <w:rPr>
            <w:rStyle w:val="a5"/>
            <w:rFonts w:ascii="Times New Roman" w:cs="Times New Roman" w:hAnsi="Times New Roman"/>
            <w:sz w:val="24"/>
          </w:rPr>
          <w:t>МК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стала причиной лесного пожара 6 июня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Варненском участковом лесничестве 6 июня случился пожар на площади в 1,1 га. Он начался из-за сухой грозы, сообщили в пресс-службе ГУ лесами по Челябинской области. </w:t>
      </w:r>
      <w:hyperlink r:id="rId244" w:history="1">
        <w:r>
          <w:rPr>
            <w:rStyle w:val="a5"/>
            <w:rFonts w:ascii="Times New Roman" w:cs="Times New Roman" w:hAnsi="Times New Roman"/>
            <w:sz w:val="24"/>
          </w:rPr>
          <w:t>АиФ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Грузовой автомобиль загорелся на трассе в Приморье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"Вести: Приморье" со ссылкой на пресс-службу МЧС России по Приморскому краю, на момент прибытия пожарных горело колесо автомобиля. В результате пожара транспортное средство повреждено огнём на площади около 2 кв. м. Погибших и пострадавших нет.  </w:t>
      </w:r>
      <w:hyperlink r:id="rId24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ЦУКС ГУ МЧС России по ЯНАО /07.06.2023/</w:t>
      </w:r>
    </w:p>
    <w:p>
      <w:pPr>
        <w:pStyle w:val="aff4"/>
        <w:keepLines/>
        <w:rPr>
          <w:rFonts w:ascii="Times New Roman" w:cs="Times New Roman" w:hAnsi="Times New Roman"/>
          <w:sz w:val="24"/>
        </w:rPr>
      </w:pPr>
      <w:r>
        <w:rPr>
          <w:rFonts w:ascii="Times New Roman" w:cs="Times New Roman" w:hAnsi="Times New Roman"/>
          <w:sz w:val="24"/>
        </w:rPr>
        <w:t xml:space="preserve">Постановлением Губернатора Ямало-Ненецкого автономного округа введен режим повышенной готовности, также ЦУКС ГУ МЧС России по ЯНАО организовано взаимодействие с органами управления территориальной подсистемы единой государственной системы предупреждения и ликвидации чрезвычайных ситуаций Ямало-Ненецкого автономного округа по вопросам обмена информацией и координации действий по предупреждению возникновения чрезвычайных ситуаций (происшествий) природного... </w:t>
      </w:r>
      <w:hyperlink r:id="rId24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по состоянию на 06.00 (время местное) 07.06.2023 /07.06.2023/</w:t>
      </w:r>
    </w:p>
    <w:p>
      <w:pPr>
        <w:pStyle w:val="aff4"/>
        <w:keepLines/>
        <w:rPr>
          <w:rFonts w:ascii="Times New Roman" w:cs="Times New Roman" w:hAnsi="Times New Roman"/>
          <w:sz w:val="24"/>
        </w:rPr>
      </w:pPr>
      <w:r>
        <w:rPr>
          <w:rFonts w:ascii="Times New Roman" w:cs="Times New Roman" w:hAnsi="Times New Roman"/>
          <w:sz w:val="24"/>
        </w:rPr>
        <w:t>Для оказания экстренной психологической помощи пострадавшим в ЧС и при происшествиях специалисты психологической службы МЧС России не привлекались.</w:t>
      </w:r>
    </w:p>
    <w:p>
      <w:pPr>
        <w:pStyle w:val="aff4"/>
        <w:keepLines/>
        <w:rPr>
          <w:rFonts w:ascii="Times New Roman" w:cs="Times New Roman" w:hAnsi="Times New Roman"/>
          <w:sz w:val="24"/>
        </w:rPr>
      </w:pPr>
      <w:r>
        <w:rPr>
          <w:rFonts w:ascii="Times New Roman" w:cs="Times New Roman" w:hAnsi="Times New Roman"/>
          <w:sz w:val="24"/>
        </w:rPr>
        <w:t xml:space="preserve">На телефон «Горячей линии» обращений не поступало. </w:t>
      </w:r>
      <w:hyperlink r:id="rId24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расчистили половину размытой селем дороги</w:t>
      </w:r>
    </w:p>
    <w:p>
      <w:pPr>
        <w:pStyle w:val="aff4"/>
        <w:keepLines/>
        <w:rPr>
          <w:rFonts w:ascii="Times New Roman" w:cs="Times New Roman" w:hAnsi="Times New Roman"/>
          <w:sz w:val="24"/>
        </w:rPr>
      </w:pPr>
      <w:r>
        <w:rPr>
          <w:rFonts w:ascii="Times New Roman" w:cs="Times New Roman" w:hAnsi="Times New Roman"/>
          <w:sz w:val="24"/>
        </w:rPr>
        <w:t>- Движение в район приостановлено, объезда нет, – рассказали ранее в республиканском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Власти Оки и соседнего Тункинского района организовали информирование населения и оповестили все дежурные службы.  </w:t>
      </w:r>
      <w:hyperlink r:id="rId248"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ливни могут подтопить населенные пункты и дороги</w:t>
      </w:r>
    </w:p>
    <w:p>
      <w:pPr>
        <w:pStyle w:val="aff4"/>
        <w:keepLines/>
        <w:rPr>
          <w:rFonts w:ascii="Times New Roman" w:cs="Times New Roman" w:hAnsi="Times New Roman"/>
          <w:sz w:val="24"/>
        </w:rPr>
      </w:pPr>
      <w:r>
        <w:rPr>
          <w:rFonts w:ascii="Times New Roman" w:cs="Times New Roman" w:hAnsi="Times New Roman"/>
          <w:sz w:val="24"/>
        </w:rPr>
        <w:t xml:space="preserve">Высокий риск формирования дождевых паводков прогнозируется на этой неделе на территории пяти регионов Дальневосточного федерального округа из-за сильных ливней; возможны подтопления автодорог и населенных пунктов, предупреждает Всероссийский научно-исследовательский институт по проблемам гражданской обороны и чрезвычайных ситуаций (ВНИИ ГОЧС). </w:t>
      </w:r>
      <w:hyperlink r:id="rId249" w:history="1">
        <w:r>
          <w:rPr>
            <w:rStyle w:val="a5"/>
            <w:rFonts w:ascii="Times New Roman" w:cs="Times New Roman" w:hAnsi="Times New Roman"/>
            <w:sz w:val="24"/>
          </w:rPr>
          <w:t>Газета "Далекая окраина"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Реагирование подразделений МЧС России по Курганской области на пожар в городе Кургане (итог)</w:t>
      </w:r>
    </w:p>
    <w:p>
      <w:pPr>
        <w:pStyle w:val="aff4"/>
        <w:keepLines/>
        <w:rPr>
          <w:rFonts w:ascii="Times New Roman" w:cs="Times New Roman" w:hAnsi="Times New Roman"/>
          <w:sz w:val="24"/>
        </w:rPr>
      </w:pPr>
      <w:r>
        <w:rPr>
          <w:rFonts w:ascii="Times New Roman" w:cs="Times New Roman" w:hAnsi="Times New Roman"/>
          <w:sz w:val="24"/>
        </w:rPr>
        <w:t>Информационные материалы подготовлены ЦУКС ГУ МЧС России по Курганской области ().</w:t>
      </w:r>
    </w:p>
    <w:p>
      <w:pPr>
        <w:pStyle w:val="aff4"/>
        <w:keepLines/>
        <w:rPr>
          <w:rFonts w:ascii="Times New Roman" w:cs="Times New Roman" w:hAnsi="Times New Roman"/>
          <w:sz w:val="24"/>
        </w:rPr>
      </w:pPr>
      <w:r>
        <w:rPr>
          <w:rFonts w:ascii="Times New Roman" w:cs="Times New Roman" w:hAnsi="Times New Roman"/>
          <w:sz w:val="24"/>
        </w:rPr>
        <w:t>МЧС России напоминает о необходимости строго соблюдать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Помните, что от этого зависит Ваша жизнь и жизнь Ваших близких, сохранность имущества. </w:t>
      </w:r>
      <w:hyperlink r:id="rId25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Реагирование подразделений пожарной охраны по Курганской области на пожар в Альменевском муниципальном округе</w:t>
      </w:r>
    </w:p>
    <w:p>
      <w:pPr>
        <w:pStyle w:val="aff4"/>
        <w:keepLines/>
        <w:rPr>
          <w:rFonts w:ascii="Times New Roman" w:cs="Times New Roman" w:hAnsi="Times New Roman"/>
          <w:sz w:val="24"/>
        </w:rPr>
      </w:pPr>
      <w:r>
        <w:rPr>
          <w:rFonts w:ascii="Times New Roman" w:cs="Times New Roman" w:hAnsi="Times New Roman"/>
          <w:sz w:val="24"/>
        </w:rPr>
        <w:t>Информационные материалы подготовлены ЦУКС ГУ МЧС России по Курганской области ().</w:t>
      </w:r>
    </w:p>
    <w:p>
      <w:pPr>
        <w:pStyle w:val="aff4"/>
        <w:keepLines/>
        <w:rPr>
          <w:rFonts w:ascii="Times New Roman" w:cs="Times New Roman" w:hAnsi="Times New Roman"/>
          <w:sz w:val="24"/>
        </w:rPr>
      </w:pPr>
      <w:r>
        <w:rPr>
          <w:rFonts w:ascii="Times New Roman" w:cs="Times New Roman" w:hAnsi="Times New Roman"/>
          <w:sz w:val="24"/>
        </w:rPr>
        <w:t>МЧС России напоминает о необходимости строго соблюдать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Помните, что от этого зависит Ваша жизнь и жизнь Ваших близких, сохранность имущества. </w:t>
      </w:r>
      <w:hyperlink r:id="rId251"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посёлка на Кубани оказались отрезаны от внешнего мира</w:t>
      </w:r>
    </w:p>
    <w:p>
      <w:pPr>
        <w:pStyle w:val="aff4"/>
        <w:keepLines/>
        <w:rPr>
          <w:rFonts w:ascii="Times New Roman" w:cs="Times New Roman" w:hAnsi="Times New Roman"/>
          <w:sz w:val="24"/>
        </w:rPr>
      </w:pPr>
      <w:r>
        <w:rPr>
          <w:rFonts w:ascii="Times New Roman" w:cs="Times New Roman" w:hAnsi="Times New Roman"/>
          <w:sz w:val="24"/>
        </w:rPr>
        <w:t>Для восстановления проезжей части на место отправлена спецтехника МЧС.</w:t>
      </w:r>
    </w:p>
    <w:p>
      <w:pPr>
        <w:pStyle w:val="aff4"/>
        <w:keepLines/>
        <w:rPr>
          <w:rFonts w:ascii="Times New Roman" w:cs="Times New Roman" w:hAnsi="Times New Roman"/>
          <w:sz w:val="24"/>
        </w:rPr>
      </w:pPr>
      <w:r>
        <w:rPr>
          <w:rFonts w:ascii="Times New Roman" w:cs="Times New Roman" w:hAnsi="Times New Roman"/>
          <w:sz w:val="24"/>
        </w:rPr>
        <w:t xml:space="preserve">Заливает сейчас и Ставрополье. По улицам хуторов текут бурлящие реки.  </w:t>
      </w:r>
      <w:hyperlink r:id="rId252"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карьере на юге Красноярского края утонули одноклассницы</w:t>
      </w:r>
    </w:p>
    <w:p>
      <w:pPr>
        <w:pStyle w:val="aff4"/>
        <w:keepLines/>
        <w:rPr>
          <w:rFonts w:ascii="Times New Roman" w:cs="Times New Roman" w:hAnsi="Times New Roman"/>
          <w:sz w:val="24"/>
        </w:rPr>
      </w:pPr>
      <w:r>
        <w:rPr>
          <w:rFonts w:ascii="Times New Roman" w:cs="Times New Roman" w:hAnsi="Times New Roman"/>
          <w:sz w:val="24"/>
        </w:rPr>
        <w:t xml:space="preserve">Между тем сотрудники краевого управления МЧС обратились к населению с призывом пристальнее следить за детьми и не оставлять их без присмотра: с наступлением жары за считанные дни в регионе зарегистрировано несколько трагических происшествий с несовершеннолетними на водоемах.  </w:t>
      </w:r>
      <w:hyperlink r:id="rId253"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Огромный столб черного дыма наблюдали жители Тюмени</w:t>
      </w:r>
    </w:p>
    <w:p>
      <w:pPr>
        <w:pStyle w:val="aff4"/>
        <w:keepLines/>
        <w:rPr>
          <w:rFonts w:ascii="Times New Roman" w:cs="Times New Roman" w:hAnsi="Times New Roman"/>
          <w:sz w:val="24"/>
        </w:rPr>
      </w:pPr>
      <w:r>
        <w:rPr>
          <w:rFonts w:ascii="Times New Roman" w:cs="Times New Roman" w:hAnsi="Times New Roman"/>
          <w:sz w:val="24"/>
        </w:rPr>
        <w:t xml:space="preserve">Там произошел крупный пожар на территории деревообрабатывающего предприятия. Огонь вспыхнул в ангаре, в котором хранилось больше количество прессованного картона, а после перекинулся на открытую площадку с паллетами.  </w:t>
      </w:r>
      <w:hyperlink r:id="rId254"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Назарове пламя уничтожило частный дом и надворные постройки</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оперативно выехали сотрудники МЧС.   К ликвидации привлекались 13  человек и несколько спецмашин. На момент прибытия пожарных огнем были  охвачены две хозяйственные постройки и кровля жилого дома.  </w:t>
      </w:r>
      <w:hyperlink r:id="rId255" w:history="1">
        <w:r>
          <w:rPr>
            <w:rStyle w:val="a5"/>
            <w:rFonts w:ascii="Times New Roman" w:cs="Times New Roman" w:hAnsi="Times New Roman"/>
            <w:sz w:val="24"/>
          </w:rPr>
          <w:t>Назарово-онлайн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Опять до +40°С: погода в Алтайском крае и Рубцовске 7 июня</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Алтайскому краю напоминает правила безопасности в условиях сильной жары:</w:t>
      </w:r>
    </w:p>
    <w:p>
      <w:pPr>
        <w:pStyle w:val="aff4"/>
        <w:keepLines/>
        <w:rPr>
          <w:rFonts w:ascii="Times New Roman" w:cs="Times New Roman" w:hAnsi="Times New Roman"/>
          <w:sz w:val="24"/>
        </w:rPr>
      </w:pPr>
      <w:r>
        <w:rPr>
          <w:rFonts w:ascii="Times New Roman" w:cs="Times New Roman" w:hAnsi="Times New Roman"/>
          <w:sz w:val="24"/>
        </w:rPr>
        <w:t xml:space="preserve">не находитесь долго на солнце, прячьтесь в тень; во время сильной жары нужно носить светлую одежду, головной убор обязателен; пейте больше воды: выделяемый кожей пот приводит к ее охлаждению. </w:t>
      </w:r>
      <w:hyperlink r:id="rId256"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Игорь Кобзев: Региональный штаб по оказанию гуманитарной помощи будет расширяться</w:t>
      </w:r>
    </w:p>
    <w:p>
      <w:pPr>
        <w:pStyle w:val="aff4"/>
        <w:keepLines/>
        <w:rPr>
          <w:rFonts w:ascii="Times New Roman" w:cs="Times New Roman" w:hAnsi="Times New Roman"/>
          <w:sz w:val="24"/>
        </w:rPr>
      </w:pPr>
      <w:r>
        <w:rPr>
          <w:rFonts w:ascii="Times New Roman" w:cs="Times New Roman" w:hAnsi="Times New Roman"/>
          <w:sz w:val="24"/>
        </w:rPr>
        <w:t xml:space="preserve">Эту работу координируют волонтерские и общественные организации, главы муниципалитетов, МЧС, ОНФ, региональные отделения политических партий. Формируемая гуманитарная помощь направляется различными видами транспорта: военно-транспортная авиация ВКС России, автомобильный и железнодорожный транспорт.  </w:t>
      </w:r>
      <w:hyperlink r:id="rId257"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7 июня 2023 года обещают град и похолодание</w:t>
      </w:r>
    </w:p>
    <w:p>
      <w:pPr>
        <w:pStyle w:val="aff4"/>
        <w:keepLines/>
        <w:rPr>
          <w:rFonts w:ascii="Times New Roman" w:cs="Times New Roman" w:hAnsi="Times New Roman"/>
          <w:sz w:val="24"/>
        </w:rPr>
      </w:pPr>
      <w:r>
        <w:rPr>
          <w:rFonts w:ascii="Times New Roman" w:cs="Times New Roman" w:hAnsi="Times New Roman"/>
          <w:sz w:val="24"/>
        </w:rPr>
        <w:t xml:space="preserve">В среду, 7 июня 2023 года, МЧС России по Тюменской области предупредило жителей о скором ухудшении погодных условий. Заявляется, что сегодня местами в регионе ожидаются град и дожди.  </w:t>
      </w:r>
      <w:hyperlink r:id="rId258"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районе Бурятии произошла вспышка лептоспироза</w:t>
      </w:r>
    </w:p>
    <w:p>
      <w:pPr>
        <w:pStyle w:val="aff4"/>
        <w:keepLines/>
        <w:rPr>
          <w:rFonts w:ascii="Times New Roman" w:cs="Times New Roman" w:hAnsi="Times New Roman"/>
          <w:sz w:val="24"/>
        </w:rPr>
      </w:pPr>
      <w:r>
        <w:rPr>
          <w:rFonts w:ascii="Times New Roman" w:cs="Times New Roman" w:hAnsi="Times New Roman"/>
          <w:sz w:val="24"/>
        </w:rPr>
        <w:t>Информация об этом поступила в центр управления в кризисных ситуациях республиканского управления МЧС от управления ветеринарии.</w:t>
      </w:r>
    </w:p>
    <w:p>
      <w:pPr>
        <w:pStyle w:val="aff4"/>
        <w:keepLines/>
        <w:rPr>
          <w:rFonts w:ascii="Times New Roman" w:cs="Times New Roman" w:hAnsi="Times New Roman"/>
          <w:sz w:val="24"/>
        </w:rPr>
      </w:pPr>
      <w:r>
        <w:rPr>
          <w:rFonts w:ascii="Times New Roman" w:cs="Times New Roman" w:hAnsi="Times New Roman"/>
          <w:sz w:val="24"/>
        </w:rPr>
        <w:t xml:space="preserve">Сейчас в районе проводятся карантинные мероприятия. Животных прививают, рассказали в ведомстве. </w:t>
      </w:r>
      <w:hyperlink r:id="rId259"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из-за ливней в пяти регионах ДФО высок риск паводков</w:t>
      </w:r>
    </w:p>
    <w:p>
      <w:pPr>
        <w:pStyle w:val="aff4"/>
        <w:keepLines/>
        <w:rPr>
          <w:rFonts w:ascii="Times New Roman" w:cs="Times New Roman" w:hAnsi="Times New Roman"/>
          <w:sz w:val="24"/>
        </w:rPr>
      </w:pPr>
      <w:r>
        <w:rPr>
          <w:rFonts w:ascii="Times New Roman" w:cs="Times New Roman" w:hAnsi="Times New Roman"/>
          <w:sz w:val="24"/>
        </w:rPr>
        <w:t>МЧС предупредило о высоком риске паводков на территориях пяти регионов ДФО</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пяти регионов Дальневосточного федерального округа прогнозируются риски формирования дождевых паводков.  </w:t>
      </w:r>
      <w:hyperlink r:id="rId260"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Севастополя назвал фейком информацию о заражении воды в регионе радиацией</w:t>
      </w:r>
    </w:p>
    <w:p>
      <w:pPr>
        <w:pStyle w:val="aff4"/>
        <w:keepLines/>
        <w:rPr>
          <w:rFonts w:ascii="Times New Roman" w:cs="Times New Roman" w:hAnsi="Times New Roman"/>
          <w:sz w:val="24"/>
        </w:rPr>
      </w:pPr>
      <w:r>
        <w:rPr>
          <w:rFonts w:ascii="Times New Roman" w:cs="Times New Roman" w:hAnsi="Times New Roman"/>
          <w:sz w:val="24"/>
        </w:rPr>
        <w:t xml:space="preserve">&lt;...&gt; Звонят с разных телефонов севастопольцам, представляются МЧС. Звонят с целью информирования о якобы заражении воды радиацией, просят готовиться к эвакуации населения в течение 72 часов, если норма радиации в воде будет превышена более чем в три раза.  </w:t>
      </w:r>
      <w:hyperlink r:id="rId261" w:history="1">
        <w:r>
          <w:rPr>
            <w:rStyle w:val="a5"/>
            <w:rFonts w:ascii="Times New Roman" w:cs="Times New Roman" w:hAnsi="Times New Roman"/>
            <w:sz w:val="24"/>
          </w:rPr>
          <w:t>НИА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Хозяина сгоревшей квартиры госпитализировали во время ночного пожара</w:t>
      </w:r>
    </w:p>
    <w:p>
      <w:pPr>
        <w:pStyle w:val="aff4"/>
        <w:keepLines/>
        <w:rPr>
          <w:rFonts w:ascii="Times New Roman" w:cs="Times New Roman" w:hAnsi="Times New Roman"/>
          <w:sz w:val="24"/>
        </w:rPr>
      </w:pPr>
      <w:r>
        <w:rPr>
          <w:rFonts w:ascii="Times New Roman" w:cs="Times New Roman" w:hAnsi="Times New Roman"/>
          <w:sz w:val="24"/>
        </w:rPr>
        <w:t>Причины возникновения пожара будут установлены в ходе проверки сотрудниками Государственного пожарного надзора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вчера ночью пожар произошел в многоэтажке на Ким Ю Чена.  </w:t>
      </w:r>
      <w:hyperlink r:id="rId262"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аварии с участием микроавтобуса в Ингушетии пострадали полтора десятка человек</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по Ингушетии.</w:t>
      </w:r>
    </w:p>
    <w:p>
      <w:pPr>
        <w:pStyle w:val="aff4"/>
        <w:keepLines/>
        <w:rPr>
          <w:rFonts w:ascii="Times New Roman" w:cs="Times New Roman" w:hAnsi="Times New Roman"/>
          <w:sz w:val="24"/>
        </w:rPr>
      </w:pPr>
      <w:r>
        <w:rPr>
          <w:rFonts w:ascii="Times New Roman" w:cs="Times New Roman" w:hAnsi="Times New Roman"/>
          <w:sz w:val="24"/>
        </w:rPr>
        <w:t xml:space="preserve">В ДТП столкнулись микроавтобус с пассажирами и автомобиль BMW. Оно случилось на автодороге Троицкая – Карабулак. </w:t>
      </w:r>
      <w:hyperlink r:id="rId263"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Мальчик погиб в результате пожара в квартире на Ленинском проспекте</w:t>
      </w:r>
    </w:p>
    <w:p>
      <w:pPr>
        <w:pStyle w:val="aff4"/>
        <w:keepLines/>
        <w:rPr>
          <w:rFonts w:ascii="Times New Roman" w:cs="Times New Roman" w:hAnsi="Times New Roman"/>
          <w:sz w:val="24"/>
        </w:rPr>
      </w:pPr>
      <w:r>
        <w:rPr>
          <w:rFonts w:ascii="Times New Roman" w:cs="Times New Roman" w:hAnsi="Times New Roman"/>
          <w:sz w:val="24"/>
        </w:rPr>
        <w:t xml:space="preserve">«В квартире на шестом этаже жилого дома на Ленинском проспекте произошел пожар. В результате пожара погиб малолетний мальчик. Есть пострадавшие, в том числе несовершеннолетние.  </w:t>
      </w:r>
      <w:hyperlink r:id="rId264"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Абакане частный дом сгорел из-за газа</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дежурного караула из-под гаражей шел дым, требовалось вскрытие дверей. Внутри горели вещи на общей площади 3 кв.м. Предварительная причина возгорания – неосторожное обращение с огнем неустановленных лиц, - сообщили в ГУ МЧС по Хакасии. </w:t>
      </w:r>
      <w:hyperlink r:id="rId265"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районе Бурятии выявили очаг опасной болезни животных</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Бурятии.</w:t>
      </w:r>
    </w:p>
    <w:p>
      <w:pPr>
        <w:pStyle w:val="aff4"/>
        <w:keepLines/>
        <w:rPr>
          <w:rFonts w:ascii="Times New Roman" w:cs="Times New Roman" w:hAnsi="Times New Roman"/>
          <w:sz w:val="24"/>
        </w:rPr>
      </w:pPr>
      <w:r>
        <w:rPr>
          <w:rFonts w:ascii="Times New Roman" w:cs="Times New Roman" w:hAnsi="Times New Roman"/>
          <w:sz w:val="24"/>
        </w:rPr>
        <w:t>- Проводятся карантинные мероприятия, вакцинация животных, - уточнили в ведомстве.</w:t>
      </w:r>
    </w:p>
    <w:p>
      <w:pPr>
        <w:pStyle w:val="aff4"/>
        <w:keepLines/>
        <w:rPr>
          <w:rFonts w:ascii="Times New Roman" w:cs="Times New Roman" w:hAnsi="Times New Roman"/>
          <w:sz w:val="24"/>
        </w:rPr>
      </w:pPr>
      <w:r>
        <w:rPr>
          <w:rFonts w:ascii="Times New Roman" w:cs="Times New Roman" w:hAnsi="Times New Roman"/>
          <w:sz w:val="24"/>
        </w:rPr>
        <w:t>Подробности уточняются.</w:t>
      </w:r>
    </w:p>
    <w:p>
      <w:pPr>
        <w:pStyle w:val="aff4"/>
        <w:keepLines/>
        <w:rPr>
          <w:rFonts w:ascii="Times New Roman" w:cs="Times New Roman" w:hAnsi="Times New Roman"/>
          <w:sz w:val="24"/>
        </w:rPr>
      </w:pPr>
      <w:r>
        <w:rPr>
          <w:rFonts w:ascii="Times New Roman" w:cs="Times New Roman" w:hAnsi="Times New Roman"/>
          <w:sz w:val="24"/>
        </w:rPr>
        <w:t xml:space="preserve">Отметим, лептоспироз опасен для человека.  </w:t>
      </w:r>
      <w:hyperlink r:id="rId266"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РФ Бастрыкин взял под свой контроль дело о подрыве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После этого помощник главы Херсонской области Сергей Мороз сообщил, что власти были готовы к подобному сценарию. Он пояснил, что власти подготовили автобусы, также подготовлено и МЧС, «поэтому все, кому нужна будет эвакуация, будут перевезены в более благополучные районы» </w:t>
      </w:r>
      <w:hyperlink r:id="rId267"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Малолетний мальчик погиб в пожаре на Ленинском проспекте в Москве</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 квартире на шестом этаже. Еще несколько людей, в том числе несовершеннолетние, пострадали от пожара. В настоящее время на месте происшествия работают правоохранительные органы.  </w:t>
      </w:r>
      <w:hyperlink r:id="rId268" w:history="1">
        <w:r>
          <w:rPr>
            <w:rStyle w:val="a5"/>
            <w:rFonts w:ascii="Times New Roman" w:cs="Times New Roman" w:hAnsi="Times New Roman"/>
            <w:sz w:val="24"/>
          </w:rPr>
          <w:t>Ньюинформ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квартире на юго-западе Москвы унес жизнь маленького ребенка</w:t>
      </w:r>
    </w:p>
    <w:p>
      <w:pPr>
        <w:pStyle w:val="aff4"/>
        <w:keepLines/>
        <w:rPr>
          <w:rFonts w:ascii="Times New Roman" w:cs="Times New Roman" w:hAnsi="Times New Roman"/>
          <w:sz w:val="24"/>
        </w:rPr>
      </w:pPr>
      <w:r>
        <w:rPr>
          <w:rFonts w:ascii="Times New Roman" w:cs="Times New Roman" w:hAnsi="Times New Roman"/>
          <w:sz w:val="24"/>
        </w:rPr>
        <w:t>Смертельный пожар произошел в квартире жилого дома на юго-западе Москвы. Погиб маленький мальчик, также есть и пострадавшие, в том числе несовершеннолетние.</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в квартире на шестом этаже одного из жилых домов на Ленинском проспекте, сообщает пресс-служба столичной прокуратуры. </w:t>
      </w:r>
      <w:hyperlink r:id="rId269"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в многоэтажном доме произошел пожар, погиб ребенок</w:t>
      </w:r>
    </w:p>
    <w:p>
      <w:pPr>
        <w:pStyle w:val="aff4"/>
        <w:keepLines/>
        <w:rPr>
          <w:rFonts w:ascii="Times New Roman" w:cs="Times New Roman" w:hAnsi="Times New Roman"/>
          <w:sz w:val="24"/>
        </w:rPr>
      </w:pPr>
      <w:r>
        <w:rPr>
          <w:rFonts w:ascii="Times New Roman" w:cs="Times New Roman" w:hAnsi="Times New Roman"/>
          <w:sz w:val="24"/>
        </w:rPr>
        <w:t>Прокуратура Москвы: в многоэтажном доме произошел пожар, погиб ребенок,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МОСКВА, 7 июн - РИА Новости. Пожар произошел в жилом доме на Ленинском проспекте в Москве, погиб ребенок, есть пострадавшие, сообщается в телеграм-канале столичной прокуратуры. </w:t>
      </w:r>
      <w:hyperlink r:id="rId27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 возвращается жара</w:t>
      </w:r>
    </w:p>
    <w:p>
      <w:pPr>
        <w:pStyle w:val="aff4"/>
        <w:keepLines/>
        <w:rPr>
          <w:rFonts w:ascii="Times New Roman" w:cs="Times New Roman" w:hAnsi="Times New Roman"/>
          <w:sz w:val="24"/>
        </w:rPr>
      </w:pPr>
      <w:r>
        <w:rPr>
          <w:rFonts w:ascii="Times New Roman" w:cs="Times New Roman" w:hAnsi="Times New Roman"/>
          <w:sz w:val="24"/>
        </w:rPr>
        <w:t xml:space="preserve">Евгений ХрусталёвСогласно прогнозу, 7 июня ожидается переменная облачность, преимущественно без осадков.Ветер подует западной четверти, ночью его скорость будет достигать 3-8 м/с, днем 5-10 м/с.По области температура воздуха ночью будет составлять 3°C …8°C, а вот днём воздух прогреется до 20°C …25°C. В Смоленске: ночью 5°C…7°C, днем 23°C…25°C.Об этом сообщает пресс-служба МЧС России по Смоленской области. </w:t>
      </w:r>
      <w:hyperlink r:id="rId271"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погиб в результате пожара в Москве</w:t>
      </w:r>
    </w:p>
    <w:p>
      <w:pPr>
        <w:pStyle w:val="aff4"/>
        <w:keepLines/>
        <w:rPr>
          <w:rFonts w:ascii="Times New Roman" w:cs="Times New Roman" w:hAnsi="Times New Roman"/>
          <w:sz w:val="24"/>
        </w:rPr>
      </w:pPr>
      <w:r>
        <w:rPr>
          <w:rFonts w:ascii="Times New Roman" w:cs="Times New Roman" w:hAnsi="Times New Roman"/>
          <w:sz w:val="24"/>
        </w:rPr>
        <w:t>В жилом доме на Ленинском проспекте в Москве произошел пожар, в результате которого погиб малолетний мальчик. Об этом сообщается в телеграм-канале столичной прокуратуры.</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на шестом этаже дома.  </w:t>
      </w:r>
      <w:hyperlink r:id="rId272"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вслед за Алешками ситуация с подтоплением резко ухудшилась в Голой Пристани</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и сотрудники ВГА продолжают помогать всем нуждающимся, стараясь вывести людей хоть в последний момент. А где-то уже и снимают с крыш. Спасательная операция продолжается.  </w:t>
      </w:r>
      <w:hyperlink r:id="rId273" w:history="1">
        <w:r>
          <w:rPr>
            <w:rStyle w:val="a5"/>
            <w:rFonts w:ascii="Times New Roman" w:cs="Times New Roman" w:hAnsi="Times New Roman"/>
            <w:sz w:val="24"/>
          </w:rPr>
          <w:t>24Biznesman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пожарам</w:t>
      </w:r>
    </w:p>
    <w:p>
      <w:pPr>
        <w:pStyle w:val="aff4"/>
        <w:keepLines/>
        <w:rPr>
          <w:rFonts w:ascii="Times New Roman" w:cs="Times New Roman" w:hAnsi="Times New Roman"/>
          <w:sz w:val="24"/>
        </w:rPr>
      </w:pPr>
      <w:r>
        <w:rPr>
          <w:rFonts w:ascii="Times New Roman" w:cs="Times New Roman" w:hAnsi="Times New Roman"/>
          <w:sz w:val="24"/>
        </w:rPr>
        <w:t xml:space="preserve">31 мая пожарно-спасательные подразделения МЧС России выезжали «по тревоге» в п. Тайтурка Усольского района, где произошло возгорание в бане. 01 июня по ул. Степная в с. Большая Елань Усольского района в результате пожара огнём были уничтожены надворные постройки. 03 июня в 05:26 (Ирк. </w:t>
      </w:r>
      <w:hyperlink r:id="rId274"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по Магаданской области на 00.00 (мгд) 07.06.2023 г.</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Магаданской области и подчиненные подразделения функционируют в режиме работы «ПОВСЕДНЕВНАЯ ДЕЯТЕЛЬНОСТЬ».</w:t>
      </w:r>
    </w:p>
    <w:p>
      <w:pPr>
        <w:pStyle w:val="aff4"/>
        <w:keepLines/>
        <w:rPr>
          <w:rFonts w:ascii="Times New Roman" w:cs="Times New Roman" w:hAnsi="Times New Roman"/>
          <w:sz w:val="24"/>
        </w:rPr>
      </w:pPr>
      <w:r>
        <w:rPr>
          <w:rFonts w:ascii="Times New Roman" w:cs="Times New Roman" w:hAnsi="Times New Roman"/>
          <w:sz w:val="24"/>
        </w:rPr>
        <w:t>За прошедшие сутки зарегистрировано 4 техногенных пожара.</w:t>
      </w:r>
    </w:p>
    <w:p>
      <w:pPr>
        <w:pStyle w:val="aff4"/>
        <w:keepLines/>
        <w:rPr>
          <w:rFonts w:ascii="Times New Roman" w:cs="Times New Roman" w:hAnsi="Times New Roman"/>
          <w:sz w:val="24"/>
        </w:rPr>
      </w:pPr>
      <w:r>
        <w:rPr>
          <w:rFonts w:ascii="Times New Roman" w:cs="Times New Roman" w:hAnsi="Times New Roman"/>
          <w:sz w:val="24"/>
        </w:rPr>
        <w:t xml:space="preserve">Обстановка на подконтрольных объектах ВГСЧ: </w:t>
      </w:r>
      <w:hyperlink r:id="rId27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«Забили тревогу, когда их долго не было»: в карьере Шушенского района утонули две одноклассницы</w:t>
      </w:r>
    </w:p>
    <w:p>
      <w:pPr>
        <w:pStyle w:val="aff4"/>
        <w:keepLines/>
        <w:rPr>
          <w:rFonts w:ascii="Times New Roman" w:cs="Times New Roman" w:hAnsi="Times New Roman"/>
          <w:sz w:val="24"/>
        </w:rPr>
      </w:pPr>
      <w:r>
        <w:rPr>
          <w:rFonts w:ascii="Times New Roman" w:cs="Times New Roman" w:hAnsi="Times New Roman"/>
          <w:sz w:val="24"/>
        </w:rPr>
        <w:t xml:space="preserve">В МЧС Красноярского края обращаются к родителям и просят следить за детьми. Это уже не первый случай, когда из-за купания дети находятся на краю гибели.  </w:t>
      </w:r>
      <w:hyperlink r:id="rId276" w:history="1">
        <w:r>
          <w:rPr>
            <w:rStyle w:val="a5"/>
            <w:rFonts w:ascii="Times New Roman" w:cs="Times New Roman" w:hAnsi="Times New Roman"/>
            <w:sz w:val="24"/>
          </w:rPr>
          <w:t>NGS24.RU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московской многоэтажке унес жизнь ребенка, семерых жителей удалось спасти</w:t>
      </w:r>
    </w:p>
    <w:p>
      <w:pPr>
        <w:pStyle w:val="aff4"/>
        <w:keepLines/>
        <w:rPr>
          <w:rFonts w:ascii="Times New Roman" w:cs="Times New Roman" w:hAnsi="Times New Roman"/>
          <w:sz w:val="24"/>
        </w:rPr>
      </w:pPr>
      <w:r>
        <w:rPr>
          <w:rFonts w:ascii="Times New Roman" w:cs="Times New Roman" w:hAnsi="Times New Roman"/>
          <w:sz w:val="24"/>
        </w:rPr>
        <w:t>В пожаре, который начался в многоэтажке, в Москве, погиб несовершеннолетний и пострадало еще четверо детей.</w:t>
      </w:r>
    </w:p>
    <w:p>
      <w:pPr>
        <w:pStyle w:val="aff4"/>
        <w:keepLines/>
        <w:rPr>
          <w:rFonts w:ascii="Times New Roman" w:cs="Times New Roman" w:hAnsi="Times New Roman"/>
          <w:sz w:val="24"/>
        </w:rPr>
      </w:pPr>
      <w:r>
        <w:rPr>
          <w:rFonts w:ascii="Times New Roman" w:cs="Times New Roman" w:hAnsi="Times New Roman"/>
          <w:sz w:val="24"/>
        </w:rPr>
        <w:t xml:space="preserve">Московская прокуратура сообщает, что возгорание произошло на шестом этаже в доме на Ленинском проспекте. </w:t>
      </w:r>
      <w:hyperlink r:id="rId277"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горела многоэтажка: погиб ребенок</w:t>
      </w:r>
    </w:p>
    <w:p>
      <w:pPr>
        <w:pStyle w:val="aff4"/>
        <w:keepLines/>
        <w:rPr>
          <w:rFonts w:ascii="Times New Roman" w:cs="Times New Roman" w:hAnsi="Times New Roman"/>
          <w:sz w:val="24"/>
        </w:rPr>
      </w:pPr>
      <w:r>
        <w:rPr>
          <w:rFonts w:ascii="Times New Roman" w:cs="Times New Roman" w:hAnsi="Times New Roman"/>
          <w:sz w:val="24"/>
        </w:rPr>
        <w:t>Пожар произошел в жилом доме на Ленинском проспекте в Москве, погиб ребенок, есть пострадавшие.</w:t>
      </w:r>
    </w:p>
    <w:p>
      <w:pPr>
        <w:pStyle w:val="aff4"/>
        <w:keepLines/>
        <w:rPr>
          <w:rFonts w:ascii="Times New Roman" w:cs="Times New Roman" w:hAnsi="Times New Roman"/>
          <w:sz w:val="24"/>
        </w:rPr>
      </w:pPr>
      <w:r>
        <w:rPr>
          <w:rFonts w:ascii="Times New Roman" w:cs="Times New Roman" w:hAnsi="Times New Roman"/>
          <w:sz w:val="24"/>
        </w:rPr>
        <w:t xml:space="preserve">«В квартире на шестом этаже жилого дома на Ленинском проспекте произошел пожар.  </w:t>
      </w:r>
      <w:hyperlink r:id="rId278"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Хабаровского края на 07.06.2023 г</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края 59 постов из них: 34 поста радиационного контроля (25 постов Росгидромета, 1 пост «РосРАО», 8 постов МЧС России) и 25 постов комплексной системы мониторинга параметров и анализа распространения опасных веществ в окружающей среде, расположенных в 17 муниципальных образованиях. </w:t>
      </w:r>
      <w:hyperlink r:id="rId27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Москве погиб ребенок, четверо госпитализированы</w:t>
      </w:r>
    </w:p>
    <w:p>
      <w:pPr>
        <w:pStyle w:val="aff4"/>
        <w:keepLines/>
        <w:rPr>
          <w:rFonts w:ascii="Times New Roman" w:cs="Times New Roman" w:hAnsi="Times New Roman"/>
          <w:sz w:val="24"/>
        </w:rPr>
      </w:pPr>
      <w:r>
        <w:rPr>
          <w:rFonts w:ascii="Times New Roman" w:cs="Times New Roman" w:hAnsi="Times New Roman"/>
          <w:sz w:val="24"/>
        </w:rPr>
        <w:t xml:space="preserve">В квартире многодетной семьи в Москве начался пожар. В результате ЧП погиб ребенок, его пол и возраст не называется. О происшествии  написал Telegram-канал t.me Еще четыре ребенка госпитализированы. </w:t>
      </w:r>
      <w:hyperlink r:id="rId280"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погиб в пожаре в жилом доме в Москве</w:t>
      </w:r>
    </w:p>
    <w:p>
      <w:pPr>
        <w:pStyle w:val="aff4"/>
        <w:keepLines/>
        <w:rPr>
          <w:rFonts w:ascii="Times New Roman" w:cs="Times New Roman" w:hAnsi="Times New Roman"/>
          <w:sz w:val="24"/>
        </w:rPr>
      </w:pPr>
      <w:r>
        <w:rPr>
          <w:rFonts w:ascii="Times New Roman" w:cs="Times New Roman" w:hAnsi="Times New Roman"/>
          <w:sz w:val="24"/>
        </w:rPr>
        <w:t>По информации МЧС, пожар ликвидирован. Сообщается, что восемь человек, включая четырех детей, удалось спасти.</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устанавливаются все обстоятельства произошедшего. </w:t>
      </w:r>
      <w:hyperlink r:id="rId28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погиб в пожаре в жилом доме в Москве</w:t>
      </w:r>
    </w:p>
    <w:p>
      <w:pPr>
        <w:pStyle w:val="aff4"/>
        <w:keepLines/>
        <w:rPr>
          <w:rFonts w:ascii="Times New Roman" w:cs="Times New Roman" w:hAnsi="Times New Roman"/>
          <w:sz w:val="24"/>
        </w:rPr>
      </w:pPr>
      <w:r>
        <w:rPr>
          <w:rFonts w:ascii="Times New Roman" w:cs="Times New Roman" w:hAnsi="Times New Roman"/>
          <w:sz w:val="24"/>
        </w:rPr>
        <w:t xml:space="preserve">Есть пострадавшие, в том числе несовершеннолетние», — говорится в Telegram-канале ведомства.По информации МЧС, пожар ликвидирован. Сообщается, что восемь человек, включая четырех детей, удалось спасти. </w:t>
      </w:r>
      <w:hyperlink r:id="rId282"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пожара в Москве пострадали пятеро детей</w:t>
      </w:r>
    </w:p>
    <w:p>
      <w:pPr>
        <w:pStyle w:val="aff4"/>
        <w:keepLines/>
        <w:rPr>
          <w:rFonts w:ascii="Times New Roman" w:cs="Times New Roman" w:hAnsi="Times New Roman"/>
          <w:sz w:val="24"/>
        </w:rPr>
      </w:pPr>
      <w:r>
        <w:rPr>
          <w:rFonts w:ascii="Times New Roman" w:cs="Times New Roman" w:hAnsi="Times New Roman"/>
          <w:sz w:val="24"/>
        </w:rPr>
        <w:t xml:space="preserve">В момент начала пожара в квартире находилось восемь человек. Московская прокуратура выясняет, что стало причиной возгорания.Ранее сообщалось, что 14-летнего подростка облили горючей жидкостью и подожгли на детской площадке в Южном Бутово.  </w:t>
      </w:r>
      <w:hyperlink r:id="rId283" w:history="1">
        <w:r>
          <w:rPr>
            <w:rStyle w:val="a5"/>
            <w:rFonts w:ascii="Times New Roman" w:cs="Times New Roman" w:hAnsi="Times New Roman"/>
            <w:sz w:val="24"/>
          </w:rPr>
          <w:t>Компромат ГРУПП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Первые подробности о масштабном пожаре в Кузбассе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Корреспондент Сибдепо обратился в МЧС Кузбасса и уточнил, что открытое возгорание произошло на неэксплуатируемой базе, расположенной по улице Рихарда Зорге. На место выехало три отделения местных пожарных.  </w:t>
      </w:r>
      <w:hyperlink r:id="rId284" w:history="1">
        <w:r>
          <w:rPr>
            <w:rStyle w:val="a5"/>
            <w:rFonts w:ascii="Times New Roman" w:cs="Times New Roman" w:hAnsi="Times New Roman"/>
            <w:sz w:val="24"/>
          </w:rPr>
          <w:t>Интернет-телевидение Новокузнецка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МЧС предупредили об опасных паводках в регионах ДВФО</w:t>
      </w:r>
    </w:p>
    <w:p>
      <w:pPr>
        <w:pStyle w:val="aff4"/>
        <w:keepLines/>
        <w:rPr>
          <w:rFonts w:ascii="Times New Roman" w:cs="Times New Roman" w:hAnsi="Times New Roman"/>
          <w:sz w:val="24"/>
        </w:rPr>
      </w:pPr>
      <w:r>
        <w:rPr>
          <w:rFonts w:ascii="Times New Roman" w:cs="Times New Roman" w:hAnsi="Times New Roman"/>
          <w:sz w:val="24"/>
        </w:rPr>
        <w:t xml:space="preserve">Высокий риск формирования дождевых паводков прогнозируется на этой неделе на территории пяти регионов Дальневосточного федерального округа из-за сильных ливней; возможны подтопления автодорог и населенных пунктов, предупреждает Всероссийский научно-исследовательский институт по проблемам гражданской обороны и чрезвычайных ситуаций (ВНИИ ГОЧС). </w:t>
      </w:r>
      <w:hyperlink r:id="rId285"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пожарные потушили крупное возгорание в арочном цехе на Мысу</w:t>
      </w:r>
    </w:p>
    <w:p>
      <w:pPr>
        <w:pStyle w:val="aff4"/>
        <w:keepLines/>
        <w:rPr>
          <w:rFonts w:ascii="Times New Roman" w:cs="Times New Roman" w:hAnsi="Times New Roman"/>
          <w:sz w:val="24"/>
        </w:rPr>
      </w:pPr>
      <w:r>
        <w:rPr>
          <w:rFonts w:ascii="Times New Roman" w:cs="Times New Roman" w:hAnsi="Times New Roman"/>
          <w:sz w:val="24"/>
        </w:rPr>
        <w:t>Там горел прессованный картон, сообщили в пресс-службе ГУ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12 единиц основной и специальной техники, 50 человек личного состава подразделений МЧС.  </w:t>
      </w:r>
      <w:hyperlink r:id="rId286" w:history="1">
        <w:r>
          <w:rPr>
            <w:rStyle w:val="a5"/>
            <w:rFonts w:ascii="Times New Roman" w:cs="Times New Roman" w:hAnsi="Times New Roman"/>
            <w:sz w:val="24"/>
          </w:rPr>
          <w:t>Интернет-газета "Вслух.ру"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Эвакуация не исключается: режим повышенной готовности введен в городе Хакасии из-за паводка</w:t>
      </w:r>
    </w:p>
    <w:p>
      <w:pPr>
        <w:pStyle w:val="aff4"/>
        <w:keepLines/>
        <w:rPr>
          <w:rFonts w:ascii="Times New Roman" w:cs="Times New Roman" w:hAnsi="Times New Roman"/>
          <w:sz w:val="24"/>
        </w:rPr>
      </w:pPr>
      <w:r>
        <w:rPr>
          <w:rFonts w:ascii="Times New Roman" w:cs="Times New Roman" w:hAnsi="Times New Roman"/>
          <w:sz w:val="24"/>
        </w:rPr>
        <w:t>О случаях подтопления СРОЧНО сообщать в ЕДДС Алтайского района по тел. 8-(39041) 2-16-41, 8-962-844-24-75, - написала Ирина Ивановна в соцсетях.</w:t>
      </w:r>
    </w:p>
    <w:p>
      <w:pPr>
        <w:pStyle w:val="aff4"/>
        <w:keepLines/>
        <w:rPr>
          <w:rFonts w:ascii="Times New Roman" w:cs="Times New Roman" w:hAnsi="Times New Roman"/>
          <w:sz w:val="24"/>
        </w:rPr>
      </w:pPr>
      <w:r>
        <w:rPr>
          <w:rFonts w:ascii="Times New Roman" w:cs="Times New Roman" w:hAnsi="Times New Roman"/>
          <w:sz w:val="24"/>
        </w:rPr>
        <w:t>Единый телефон пожарных и спасателей МЧС России: 101.</w:t>
      </w:r>
    </w:p>
    <w:p>
      <w:pPr>
        <w:pStyle w:val="aff4"/>
        <w:keepLines/>
        <w:rPr>
          <w:rFonts w:ascii="Times New Roman" w:cs="Times New Roman" w:hAnsi="Times New Roman"/>
          <w:sz w:val="24"/>
        </w:rPr>
      </w:pPr>
      <w:r>
        <w:rPr>
          <w:rFonts w:ascii="Times New Roman" w:cs="Times New Roman" w:hAnsi="Times New Roman"/>
          <w:sz w:val="24"/>
        </w:rPr>
        <w:t xml:space="preserve">Единый номер экстренных служб: 112. </w:t>
      </w:r>
      <w:hyperlink r:id="rId287" w:history="1">
        <w:r>
          <w:rPr>
            <w:rStyle w:val="a5"/>
            <w:rFonts w:ascii="Times New Roman" w:cs="Times New Roman" w:hAnsi="Times New Roman"/>
            <w:sz w:val="24"/>
          </w:rPr>
          <w:t>Газета "ШАНС"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ввели режим ЧС после взрыва газа в доме на улице 11 лет Октября</w:t>
      </w:r>
    </w:p>
    <w:p>
      <w:pPr>
        <w:pStyle w:val="aff4"/>
        <w:keepLines/>
        <w:rPr>
          <w:rFonts w:ascii="Times New Roman" w:cs="Times New Roman" w:hAnsi="Times New Roman"/>
          <w:sz w:val="24"/>
        </w:rPr>
      </w:pPr>
      <w:r>
        <w:rPr>
          <w:rFonts w:ascii="Times New Roman" w:cs="Times New Roman" w:hAnsi="Times New Roman"/>
          <w:sz w:val="24"/>
        </w:rPr>
        <w:t>Напомним, по этому адресу произошел взрыв бытового газа, которым были повреждены 14 квартир. Люди не пострадали.</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коммунальные службы разбирают завалы, проводят другие аварийно-восстановительные работы, рассказали в пресс-службе мэрии.  </w:t>
      </w:r>
      <w:hyperlink r:id="rId288" w:history="1">
        <w:r>
          <w:rPr>
            <w:rStyle w:val="a5"/>
            <w:rFonts w:ascii="Times New Roman" w:cs="Times New Roman" w:hAnsi="Times New Roman"/>
            <w:sz w:val="24"/>
          </w:rPr>
          <w:t>АиФ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15 человек тушили пожар в многоквартирном доме на площади 450 квадратных метров</w:t>
      </w:r>
    </w:p>
    <w:p>
      <w:pPr>
        <w:pStyle w:val="aff4"/>
        <w:keepLines/>
        <w:rPr>
          <w:rFonts w:ascii="Times New Roman" w:cs="Times New Roman" w:hAnsi="Times New Roman"/>
          <w:sz w:val="24"/>
        </w:rPr>
      </w:pPr>
      <w:r>
        <w:rPr>
          <w:rFonts w:ascii="Times New Roman" w:cs="Times New Roman" w:hAnsi="Times New Roman"/>
          <w:sz w:val="24"/>
        </w:rPr>
        <w:t>По информации МЧС Кузбасса, сигнал о пожаре в многоквартирном доме поступил в 16:48 вторника, 6 июня. На место выехали огнеборцы.</w:t>
      </w:r>
    </w:p>
    <w:p>
      <w:pPr>
        <w:pStyle w:val="aff4"/>
        <w:keepLines/>
        <w:rPr>
          <w:rFonts w:ascii="Times New Roman" w:cs="Times New Roman" w:hAnsi="Times New Roman"/>
          <w:sz w:val="24"/>
        </w:rPr>
      </w:pPr>
      <w:r>
        <w:rPr>
          <w:rFonts w:ascii="Times New Roman" w:cs="Times New Roman" w:hAnsi="Times New Roman"/>
          <w:sz w:val="24"/>
        </w:rPr>
        <w:t xml:space="preserve">— На момент прибытия первого подразделения наблюдалось горение на втором этаже, шёл дым из-под крыши дома.  </w:t>
      </w:r>
      <w:hyperlink r:id="rId289" w:history="1">
        <w:r>
          <w:rPr>
            <w:rStyle w:val="a5"/>
            <w:rFonts w:ascii="Times New Roman" w:cs="Times New Roman" w:hAnsi="Times New Roman"/>
            <w:sz w:val="24"/>
          </w:rPr>
          <w:t>А 42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Амурской области по состоянию на 09.00 (амр) 07.06.2023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Амурской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уровне единой государственной системы предупреждения и ликвидации чрезвычайных ситуаций в Амурской области. </w:t>
      </w:r>
      <w:hyperlink r:id="rId29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«Госуслуги.Дом» запустят по всей России до конца года</w:t>
      </w:r>
    </w:p>
    <w:p>
      <w:pPr>
        <w:pStyle w:val="aff4"/>
        <w:keepLines/>
        <w:rPr>
          <w:rFonts w:ascii="Times New Roman" w:cs="Times New Roman" w:hAnsi="Times New Roman"/>
          <w:sz w:val="24"/>
        </w:rPr>
      </w:pPr>
      <w:r>
        <w:rPr>
          <w:rFonts w:ascii="Times New Roman" w:cs="Times New Roman" w:hAnsi="Times New Roman"/>
          <w:sz w:val="24"/>
        </w:rPr>
        <w:t xml:space="preserve">В МЧС составили чек-лист безопасных каникул </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составило чек-лист безопасных каникул, включив в него знание детьми номера вызова экстренных служб 112, правил дорожного движения и поведения на воде. </w:t>
      </w:r>
      <w:hyperlink r:id="rId291"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за 06 июня 2023 /07.06.2023/</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Предприятия, обслуживаемые ВГСЧ, отсутствуют.</w:t>
      </w:r>
    </w:p>
    <w:p>
      <w:pPr>
        <w:pStyle w:val="aff4"/>
        <w:keepLines/>
        <w:rPr>
          <w:rFonts w:ascii="Times New Roman" w:cs="Times New Roman" w:hAnsi="Times New Roman"/>
          <w:sz w:val="24"/>
        </w:rPr>
      </w:pPr>
      <w:r>
        <w:rPr>
          <w:rFonts w:ascii="Times New Roman" w:cs="Times New Roman" w:hAnsi="Times New Roman"/>
          <w:sz w:val="24"/>
        </w:rPr>
        <w:t xml:space="preserve">Организация движения на ФАД: </w:t>
      </w:r>
      <w:hyperlink r:id="rId29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проспекте в Саратове заметили напуганную косулю</w:t>
      </w:r>
    </w:p>
    <w:p>
      <w:pPr>
        <w:pStyle w:val="aff4"/>
        <w:keepLines/>
        <w:rPr>
          <w:rFonts w:ascii="Times New Roman" w:cs="Times New Roman" w:hAnsi="Times New Roman"/>
          <w:sz w:val="24"/>
        </w:rPr>
      </w:pPr>
      <w:r>
        <w:rPr>
          <w:rFonts w:ascii="Times New Roman" w:cs="Times New Roman" w:hAnsi="Times New Roman"/>
          <w:sz w:val="24"/>
        </w:rPr>
        <w:t>По словам очевидцев в телеграм-канале «Saratov Detka», животное было напугано и уставшее.</w:t>
      </w:r>
    </w:p>
    <w:p>
      <w:pPr>
        <w:pStyle w:val="aff4"/>
        <w:keepLines/>
        <w:rPr>
          <w:rFonts w:ascii="Times New Roman" w:cs="Times New Roman" w:hAnsi="Times New Roman"/>
          <w:sz w:val="24"/>
        </w:rPr>
      </w:pPr>
      <w:r>
        <w:rPr>
          <w:rFonts w:ascii="Times New Roman" w:cs="Times New Roman" w:hAnsi="Times New Roman"/>
          <w:sz w:val="24"/>
        </w:rPr>
        <w:t>Косулю заметили в районе остановки «Жиркомбинат» на Саперной улице.</w:t>
      </w:r>
    </w:p>
    <w:p>
      <w:pPr>
        <w:pStyle w:val="aff4"/>
        <w:keepLines/>
        <w:rPr>
          <w:rFonts w:ascii="Times New Roman" w:cs="Times New Roman" w:hAnsi="Times New Roman"/>
          <w:sz w:val="24"/>
        </w:rPr>
      </w:pPr>
      <w:r>
        <w:rPr>
          <w:rFonts w:ascii="Times New Roman" w:cs="Times New Roman" w:hAnsi="Times New Roman"/>
          <w:sz w:val="24"/>
        </w:rPr>
        <w:t xml:space="preserve">Очевидцы вызвали МЧС. </w:t>
      </w:r>
      <w:hyperlink r:id="rId293" w:history="1">
        <w:r>
          <w:rPr>
            <w:rStyle w:val="a5"/>
            <w:rFonts w:ascii="Times New Roman" w:cs="Times New Roman" w:hAnsi="Times New Roman"/>
            <w:sz w:val="24"/>
          </w:rPr>
          <w:t>АиФ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Ульяновской области /07.06.2023/</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УЛЬЯНОВСКОЙ ОБЛАСТИ</w:t>
      </w:r>
    </w:p>
    <w:p>
      <w:pPr>
        <w:pStyle w:val="aff4"/>
        <w:keepLines/>
        <w:rPr>
          <w:rFonts w:ascii="Times New Roman" w:cs="Times New Roman" w:hAnsi="Times New Roman"/>
          <w:sz w:val="24"/>
        </w:rPr>
      </w:pPr>
      <w:r>
        <w:rPr>
          <w:rFonts w:ascii="Times New Roman" w:cs="Times New Roman" w:hAnsi="Times New Roman"/>
          <w:sz w:val="24"/>
        </w:rPr>
        <w:t>по состоянию на 06.00 07.06.2023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Ульяновской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w:t>
      </w:r>
      <w:hyperlink r:id="rId29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Саратовцев ждет комфортная среда</w:t>
      </w:r>
    </w:p>
    <w:p>
      <w:pPr>
        <w:pStyle w:val="aff4"/>
        <w:keepLines/>
        <w:rPr>
          <w:rFonts w:ascii="Times New Roman" w:cs="Times New Roman" w:hAnsi="Times New Roman"/>
          <w:sz w:val="24"/>
        </w:rPr>
      </w:pPr>
      <w:r>
        <w:rPr>
          <w:rFonts w:ascii="Times New Roman" w:cs="Times New Roman" w:hAnsi="Times New Roman"/>
          <w:sz w:val="24"/>
        </w:rPr>
        <w:t>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Ветер северный, северо-западный от 4 до 9 м/с, местами порывы до 12 м/с. Температура воздуха днем от + 20° до + 25°.</w:t>
      </w:r>
    </w:p>
    <w:p>
      <w:pPr>
        <w:pStyle w:val="aff4"/>
        <w:keepLines/>
        <w:rPr>
          <w:rFonts w:ascii="Times New Roman" w:cs="Times New Roman" w:hAnsi="Times New Roman"/>
          <w:sz w:val="24"/>
        </w:rPr>
      </w:pPr>
      <w:r>
        <w:rPr>
          <w:rFonts w:ascii="Times New Roman" w:cs="Times New Roman" w:hAnsi="Times New Roman"/>
          <w:sz w:val="24"/>
        </w:rPr>
        <w:t xml:space="preserve">Синоптики Гидрометцентра обещают жителям Саратова переменную облачность и без осадков.  </w:t>
      </w:r>
      <w:hyperlink r:id="rId295"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Минусинск накрыло дымом и запахом гари. Названа причина пожара в бору</w:t>
      </w:r>
    </w:p>
    <w:p>
      <w:pPr>
        <w:pStyle w:val="aff4"/>
        <w:keepLines/>
        <w:rPr>
          <w:rFonts w:ascii="Times New Roman" w:cs="Times New Roman" w:hAnsi="Times New Roman"/>
          <w:sz w:val="24"/>
        </w:rPr>
      </w:pPr>
      <w:r>
        <w:rPr>
          <w:rFonts w:ascii="Times New Roman" w:cs="Times New Roman" w:hAnsi="Times New Roman"/>
          <w:sz w:val="24"/>
        </w:rPr>
        <w:t xml:space="preserve">Спасибо сотрудникам лесной охраны, МЧС, МВД, прокуратуры. Я благодарю добровольные пожарные дружины – жителей нашего района, готовым по первому зову прийти на помощь!  </w:t>
      </w:r>
      <w:hyperlink r:id="rId296" w:history="1">
        <w:r>
          <w:rPr>
            <w:rStyle w:val="a5"/>
            <w:rFonts w:ascii="Times New Roman" w:cs="Times New Roman" w:hAnsi="Times New Roman"/>
            <w:sz w:val="24"/>
          </w:rPr>
          <w:t>Газета "ШАНС"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территории Красноярского края по состоянию на 07.06.2023</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06.07.2023 года 83 ПСЧ 3 ПСО ФПС ГПС ГУ МЧС России по Красноярскому краю потушили 36 пожаров (АППГ – 64). При пожарах погибли 0 человек (АППГ-0), травмированных 0 (АППГ – 0), спасено 0 человек (АППГ – 0).  </w:t>
      </w:r>
      <w:hyperlink r:id="rId297"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три дня жары в Красноярском крае на водоемах произошло 11 «ЧП»</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Красноярскому краю уже утонули два подростка и двое взрослых, удалось спасти – 7 человек. Вчера случилась очередная трагедия – утонул 15-летний подросток на р. Енисей в районе паромной переправы села Епишино в черте Енисейска. </w:t>
      </w:r>
      <w:hyperlink r:id="rId298"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 Томске спасли подростка из дома, где загорелся балкон</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рассказали, что пожарные по лестничным маршам вывели из дома 14 - летнего подростка.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обгорел холодильник, закоптились стены и вещи на балконе.  </w:t>
      </w:r>
      <w:hyperlink r:id="rId299"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Циклон принесет в Амурскую область сильные дожди, грозы и порывистый ветер</w:t>
      </w:r>
    </w:p>
    <w:p>
      <w:pPr>
        <w:pStyle w:val="aff4"/>
        <w:keepLines/>
        <w:rPr>
          <w:rFonts w:ascii="Times New Roman" w:cs="Times New Roman" w:hAnsi="Times New Roman"/>
          <w:sz w:val="24"/>
        </w:rPr>
      </w:pPr>
      <w:r>
        <w:rPr>
          <w:rFonts w:ascii="Times New Roman" w:cs="Times New Roman" w:hAnsi="Times New Roman"/>
          <w:sz w:val="24"/>
        </w:rPr>
        <w:t>По данным синоптиков, максимальное количество осадков, с превышением декадных норм, предполагается по долине реки Амур и в северо-восточных районах области.</w:t>
      </w:r>
    </w:p>
    <w:p>
      <w:pPr>
        <w:pStyle w:val="aff4"/>
        <w:keepLines/>
        <w:rPr>
          <w:rFonts w:ascii="Times New Roman" w:cs="Times New Roman" w:hAnsi="Times New Roman"/>
          <w:sz w:val="24"/>
        </w:rPr>
      </w:pPr>
      <w:r>
        <w:rPr>
          <w:rFonts w:ascii="Times New Roman" w:cs="Times New Roman" w:hAnsi="Times New Roman"/>
          <w:sz w:val="24"/>
        </w:rPr>
        <w:t xml:space="preserve">Ранее ГУ МЧС России по Амурской области напомнило жителям о мерах безопасности при непогоде. </w:t>
      </w:r>
      <w:hyperlink r:id="rId300"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расчеты спасли 11 человек при пожаре в пятиэтажке в Хабаровска</w:t>
      </w:r>
    </w:p>
    <w:p>
      <w:pPr>
        <w:pStyle w:val="aff4"/>
        <w:keepLines/>
        <w:rPr>
          <w:rFonts w:ascii="Times New Roman" w:cs="Times New Roman" w:hAnsi="Times New Roman"/>
          <w:sz w:val="24"/>
        </w:rPr>
      </w:pPr>
      <w:r>
        <w:rPr>
          <w:rFonts w:ascii="Times New Roman" w:cs="Times New Roman" w:hAnsi="Times New Roman"/>
          <w:sz w:val="24"/>
        </w:rPr>
        <w:t>Всего к ликвидации последствий возгорания привлекалось 3 единицы техники и 9 человек личного состава пожарной охраны.</w:t>
      </w:r>
    </w:p>
    <w:p>
      <w:pPr>
        <w:pStyle w:val="aff4"/>
        <w:keepLines/>
        <w:rPr>
          <w:rFonts w:ascii="Times New Roman" w:cs="Times New Roman" w:hAnsi="Times New Roman"/>
          <w:sz w:val="24"/>
        </w:rPr>
      </w:pPr>
      <w:r>
        <w:rPr>
          <w:rFonts w:ascii="Times New Roman" w:cs="Times New Roman" w:hAnsi="Times New Roman"/>
          <w:sz w:val="24"/>
        </w:rPr>
        <w:t xml:space="preserve">Причины возникновения пожара будут установлены в ходе проверки сотрудниками Государственного пожарного надзора МЧС России. Они осмотрят место происшествия, проведут опрос очевидцев. </w:t>
      </w:r>
      <w:hyperlink r:id="rId301" w:history="1">
        <w:r>
          <w:rPr>
            <w:rStyle w:val="a5"/>
            <w:rFonts w:ascii="Times New Roman" w:cs="Times New Roman" w:hAnsi="Times New Roman"/>
            <w:sz w:val="24"/>
          </w:rPr>
          <w:t>Хабаровские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стартовала акция "Мои безопасные каникулы"</w:t>
      </w:r>
    </w:p>
    <w:p>
      <w:pPr>
        <w:pStyle w:val="aff4"/>
        <w:keepLines/>
        <w:rPr>
          <w:rFonts w:ascii="Times New Roman" w:cs="Times New Roman" w:hAnsi="Times New Roman"/>
          <w:sz w:val="24"/>
        </w:rPr>
      </w:pPr>
      <w:r>
        <w:rPr>
          <w:rFonts w:ascii="Times New Roman" w:cs="Times New Roman" w:hAnsi="Times New Roman"/>
          <w:sz w:val="24"/>
        </w:rPr>
        <w:t>Летние каникулы только начались, а сотрудники МЧС России уже навещают воспитанников детских оздоровительных и пришкольных лагерей.</w:t>
      </w:r>
    </w:p>
    <w:p>
      <w:pPr>
        <w:pStyle w:val="aff4"/>
        <w:keepLines/>
        <w:rPr>
          <w:rFonts w:ascii="Times New Roman" w:cs="Times New Roman" w:hAnsi="Times New Roman"/>
          <w:sz w:val="24"/>
        </w:rPr>
      </w:pPr>
      <w:r>
        <w:rPr>
          <w:rFonts w:ascii="Times New Roman" w:cs="Times New Roman" w:hAnsi="Times New Roman"/>
          <w:sz w:val="24"/>
        </w:rPr>
        <w:t xml:space="preserve">Стартовала профилактическая кампания «Мои безопасные каникулы». По традиции, представители чрезвычайного ведомства напоминают подросткам о правилах собственной безопасности в различных ситуациях.  </w:t>
      </w:r>
      <w:hyperlink r:id="rId302" w:history="1">
        <w:r>
          <w:rPr>
            <w:rStyle w:val="a5"/>
            <w:rFonts w:ascii="Times New Roman" w:cs="Times New Roman" w:hAnsi="Times New Roman"/>
            <w:sz w:val="24"/>
          </w:rPr>
          <w:t>НИА-Калининград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Теленгит-Сортогое мужчина вывел из горящего дома пятерых детей</w:t>
      </w:r>
    </w:p>
    <w:p>
      <w:pPr>
        <w:pStyle w:val="aff4"/>
        <w:keepLines/>
        <w:rPr>
          <w:rFonts w:ascii="Times New Roman" w:cs="Times New Roman" w:hAnsi="Times New Roman"/>
          <w:sz w:val="24"/>
        </w:rPr>
      </w:pPr>
      <w:r>
        <w:rPr>
          <w:rFonts w:ascii="Times New Roman" w:cs="Times New Roman" w:hAnsi="Times New Roman"/>
          <w:sz w:val="24"/>
        </w:rPr>
        <w:t xml:space="preserve">5 июня в селе Теленгит-Сортогой Кош-Агачского района произошел пожар в двухквартирном жилом доме по улице Центральной. Сообщение о возгорании поступило в пожарную часть №12 Кош-Агача в 20:24. В тушении принимали участие 11 человек личного состава.  </w:t>
      </w:r>
      <w:hyperlink r:id="rId303" w:history="1">
        <w:r>
          <w:rPr>
            <w:rStyle w:val="a5"/>
            <w:rFonts w:ascii="Times New Roman" w:cs="Times New Roman" w:hAnsi="Times New Roman"/>
            <w:sz w:val="24"/>
          </w:rPr>
          <w:t>Дед Алтай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таяния белков в реках республики поднимается уровень воды</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региону выпустило по этому поводу штормовое предупреждение. На территории региона в ближайшие дни сохранится аномально жаркая погода с максимальными температурами воздуха плюс 30 °С и выше, что способствует интенсивному таянию снега по высокогорью республики.  </w:t>
      </w:r>
      <w:hyperlink r:id="rId304" w:history="1">
        <w:r>
          <w:rPr>
            <w:rStyle w:val="a5"/>
            <w:rFonts w:ascii="Times New Roman" w:cs="Times New Roman" w:hAnsi="Times New Roman"/>
            <w:sz w:val="24"/>
          </w:rPr>
          <w:t>Дед Алтай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Томском районе местами ожидаются дожди и грозы</w:t>
      </w:r>
    </w:p>
    <w:p>
      <w:pPr>
        <w:pStyle w:val="aff4"/>
        <w:keepLines/>
        <w:rPr>
          <w:rFonts w:ascii="Times New Roman" w:cs="Times New Roman" w:hAnsi="Times New Roman"/>
          <w:sz w:val="24"/>
        </w:rPr>
      </w:pPr>
      <w:r>
        <w:rPr>
          <w:rFonts w:ascii="Times New Roman" w:cs="Times New Roman" w:hAnsi="Times New Roman"/>
          <w:sz w:val="24"/>
        </w:rPr>
        <w:t>В связи с получением прогноза о неблагоприятных метеорологических явлениях, Главное управление МЧС России по Томской области предупреждает о возможном возникновении ЧС и предпосылок к ним, обусловленных:</w:t>
      </w:r>
    </w:p>
    <w:p>
      <w:pPr>
        <w:pStyle w:val="aff4"/>
        <w:keepLines/>
        <w:rPr>
          <w:rFonts w:ascii="Times New Roman" w:cs="Times New Roman" w:hAnsi="Times New Roman"/>
          <w:sz w:val="24"/>
        </w:rPr>
      </w:pPr>
      <w:r>
        <w:rPr>
          <w:rFonts w:ascii="Times New Roman" w:cs="Times New Roman" w:hAnsi="Times New Roman"/>
          <w:sz w:val="24"/>
        </w:rPr>
        <w:t xml:space="preserve">- авариями на объектах ЖКХ; </w:t>
      </w:r>
      <w:hyperlink r:id="rId305" w:history="1">
        <w:r>
          <w:rPr>
            <w:rStyle w:val="a5"/>
            <w:rFonts w:ascii="Times New Roman" w:cs="Times New Roman" w:hAnsi="Times New Roman"/>
            <w:sz w:val="24"/>
          </w:rPr>
          <w:t>Администрация Томского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пожара в многоквартирных домах произошли за одни сутки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За минувшие сутки в Хабаровске случились два пожара в домах. Один из них произошел ночью в 9-этажке на улице Ким Ю Чена, огнеборцы спасли 7 человек, и два жильца были госпитализированы.  </w:t>
      </w:r>
      <w:hyperlink r:id="rId306" w:history="1">
        <w:r>
          <w:rPr>
            <w:rStyle w:val="a5"/>
            <w:rFonts w:ascii="Times New Roman" w:cs="Times New Roman" w:hAnsi="Times New Roman"/>
            <w:sz w:val="24"/>
          </w:rPr>
          <w:t>Газета "Амурский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Учитель Екатерина Грудина напомнила юным омичам о правилах безопасности на воде</w:t>
      </w:r>
    </w:p>
    <w:p>
      <w:pPr>
        <w:pStyle w:val="aff4"/>
        <w:keepLines/>
        <w:rPr>
          <w:rFonts w:ascii="Times New Roman" w:cs="Times New Roman" w:hAnsi="Times New Roman"/>
          <w:sz w:val="24"/>
        </w:rPr>
      </w:pPr>
      <w:r>
        <w:rPr>
          <w:rFonts w:ascii="Times New Roman" w:cs="Times New Roman" w:hAnsi="Times New Roman"/>
          <w:sz w:val="24"/>
        </w:rPr>
        <w:t>Пожертвуйте своими делами, планами, поговорите с ними, вместе сходите на водоём или в бассейн, таким поступком вы не только проявите заботу о детях и любовь к ним, вы подарите им добрые эмоции, которые останутся яркими воспоминаниями о каникулах», — сообщила Екатерина Грудина.</w:t>
      </w:r>
    </w:p>
    <w:p>
      <w:pPr>
        <w:pStyle w:val="aff4"/>
        <w:keepLines/>
        <w:rPr>
          <w:rFonts w:ascii="Times New Roman" w:cs="Times New Roman" w:hAnsi="Times New Roman"/>
          <w:sz w:val="24"/>
        </w:rPr>
      </w:pPr>
      <w:r>
        <w:rPr>
          <w:rFonts w:ascii="Times New Roman" w:cs="Times New Roman" w:hAnsi="Times New Roman"/>
          <w:sz w:val="24"/>
        </w:rPr>
        <w:t>Предупреждения не пугают: в Омске ловят нарушителей, которые отдыхают в местах несанкционированного купания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учат юных омичей оказывать первую помощь утопающим </w:t>
      </w:r>
      <w:hyperlink r:id="rId30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СНТ в Заокском районе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3.10. Спасатели прибыли на место происшествия через 20 минут, огонь удалось потушить в 3.58. </w:t>
      </w:r>
      <w:hyperlink r:id="rId308" w:history="1">
        <w:r>
          <w:rPr>
            <w:rStyle w:val="a5"/>
            <w:rFonts w:ascii="Times New Roman" w:cs="Times New Roman" w:hAnsi="Times New Roman"/>
            <w:sz w:val="24"/>
          </w:rPr>
          <w:t>АиФ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ночью вспыхнул сильный пожар в частном доме и хозпостройке: его тушили больше часа</w:t>
      </w:r>
    </w:p>
    <w:p>
      <w:pPr>
        <w:pStyle w:val="aff4"/>
        <w:keepLines/>
        <w:rPr>
          <w:rFonts w:ascii="Times New Roman" w:cs="Times New Roman" w:hAnsi="Times New Roman"/>
          <w:sz w:val="24"/>
        </w:rPr>
      </w:pPr>
      <w:r>
        <w:rPr>
          <w:rFonts w:ascii="Times New Roman" w:cs="Times New Roman" w:hAnsi="Times New Roman"/>
          <w:sz w:val="24"/>
        </w:rPr>
        <w:t>Как рассказали в МЧС Кузбасса, сообщение о пожаре поступило в 2:24 сегодня, 7 июня.</w:t>
      </w:r>
    </w:p>
    <w:p>
      <w:pPr>
        <w:pStyle w:val="aff4"/>
        <w:keepLines/>
        <w:rPr>
          <w:rFonts w:ascii="Times New Roman" w:cs="Times New Roman" w:hAnsi="Times New Roman"/>
          <w:sz w:val="24"/>
        </w:rPr>
      </w:pPr>
      <w:r>
        <w:rPr>
          <w:rFonts w:ascii="Times New Roman" w:cs="Times New Roman" w:hAnsi="Times New Roman"/>
          <w:sz w:val="24"/>
        </w:rPr>
        <w:t xml:space="preserve">— На момент прибытия первого подразделения крыша дома сгорела и обрушилась, надворное строение полностью было охвачено огнём, веранда горела открытым пламенем.  </w:t>
      </w:r>
      <w:hyperlink r:id="rId309" w:history="1">
        <w:r>
          <w:rPr>
            <w:rStyle w:val="a5"/>
            <w:rFonts w:ascii="Times New Roman" w:cs="Times New Roman" w:hAnsi="Times New Roman"/>
            <w:sz w:val="24"/>
          </w:rPr>
          <w:t>А 42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Клинцах произошел пожар в квартире</w:t>
      </w:r>
    </w:p>
    <w:p>
      <w:pPr>
        <w:pStyle w:val="aff4"/>
        <w:keepLines/>
        <w:rPr>
          <w:rFonts w:ascii="Times New Roman" w:cs="Times New Roman" w:hAnsi="Times New Roman"/>
          <w:sz w:val="24"/>
        </w:rPr>
      </w:pPr>
      <w:r>
        <w:rPr>
          <w:rFonts w:ascii="Times New Roman" w:cs="Times New Roman" w:hAnsi="Times New Roman"/>
          <w:sz w:val="24"/>
        </w:rPr>
        <w:t>ГУ МЧС России по Брянской области напоминает важные правила:</w:t>
      </w:r>
    </w:p>
    <w:p>
      <w:pPr>
        <w:pStyle w:val="aff4"/>
        <w:keepLines/>
        <w:rPr>
          <w:rFonts w:ascii="Times New Roman" w:cs="Times New Roman" w:hAnsi="Times New Roman"/>
          <w:sz w:val="24"/>
        </w:rPr>
      </w:pPr>
      <w:r>
        <w:rPr>
          <w:rFonts w:ascii="Times New Roman" w:cs="Times New Roman" w:hAnsi="Times New Roman"/>
          <w:sz w:val="24"/>
        </w:rPr>
        <w:t xml:space="preserve">ни в коем случае не курите в состоянии опьянения; не курите в постели или сидя в кресле; не используйте в качестве пепельниц бумажные или картонные изделия; не курите вблизи легковоспламеняющихся и горючих жидкостей; не выбрасывайте непотушенные сигареты, обязательно убедитесь, что спичка и окурок... </w:t>
      </w:r>
      <w:hyperlink r:id="rId310" w:history="1">
        <w:r>
          <w:rPr>
            <w:rStyle w:val="a5"/>
            <w:rFonts w:ascii="Times New Roman" w:cs="Times New Roman" w:hAnsi="Times New Roman"/>
            <w:sz w:val="24"/>
          </w:rPr>
          <w:t>Гид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выявлен очаг лептоспироза</w:t>
      </w:r>
    </w:p>
    <w:p>
      <w:pPr>
        <w:pStyle w:val="aff4"/>
        <w:keepLines/>
        <w:rPr>
          <w:rFonts w:ascii="Times New Roman" w:cs="Times New Roman" w:hAnsi="Times New Roman"/>
          <w:sz w:val="24"/>
        </w:rPr>
      </w:pPr>
      <w:r>
        <w:rPr>
          <w:rFonts w:ascii="Times New Roman" w:cs="Times New Roman" w:hAnsi="Times New Roman"/>
          <w:sz w:val="24"/>
        </w:rPr>
        <w:t>Как сообщает МЧС по Бурятии, информация поступила от Управления ветеринарии республики.</w:t>
      </w:r>
    </w:p>
    <w:p>
      <w:pPr>
        <w:pStyle w:val="aff4"/>
        <w:keepLines/>
        <w:rPr>
          <w:rFonts w:ascii="Times New Roman" w:cs="Times New Roman" w:hAnsi="Times New Roman"/>
          <w:sz w:val="24"/>
        </w:rPr>
      </w:pPr>
      <w:r>
        <w:rPr>
          <w:rFonts w:ascii="Times New Roman" w:cs="Times New Roman" w:hAnsi="Times New Roman"/>
          <w:sz w:val="24"/>
        </w:rPr>
        <w:t xml:space="preserve">- От управления ветеринарии республики в оперативную дежурную смену ЦУКС Главного управления МЧС России поступила информация о том, что по результатам проведённых лабораторных исследований выявлен очаг лептоспироза на территории Еравнинского района.  </w:t>
      </w:r>
      <w:hyperlink r:id="rId311"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Планы по подготовке теплосетей к зиме на 2023 год озвучили в Южно-Сахалинске</w:t>
      </w:r>
    </w:p>
    <w:p>
      <w:pPr>
        <w:pStyle w:val="aff4"/>
        <w:keepLines/>
        <w:rPr>
          <w:rFonts w:ascii="Times New Roman" w:cs="Times New Roman" w:hAnsi="Times New Roman"/>
          <w:sz w:val="24"/>
        </w:rPr>
      </w:pPr>
      <w:r>
        <w:rPr>
          <w:rFonts w:ascii="Times New Roman" w:cs="Times New Roman" w:hAnsi="Times New Roman"/>
          <w:sz w:val="24"/>
        </w:rPr>
        <w:t>Напомним, в феврале произошел выход из строя Комсомольского коллектора, но благодаря оперативным действиям городских коммунальных служб и помощи МЧС проблему оперативно решили.</w:t>
      </w:r>
    </w:p>
    <w:p>
      <w:pPr>
        <w:pStyle w:val="aff4"/>
        <w:keepLines/>
        <w:rPr>
          <w:rFonts w:ascii="Times New Roman" w:cs="Times New Roman" w:hAnsi="Times New Roman"/>
          <w:sz w:val="24"/>
        </w:rPr>
      </w:pPr>
      <w:r>
        <w:rPr>
          <w:rFonts w:ascii="Times New Roman" w:cs="Times New Roman" w:hAnsi="Times New Roman"/>
          <w:sz w:val="24"/>
        </w:rPr>
        <w:t xml:space="preserve">Также на встрече рассказали, что горячее водоснабжение останется доступным в микрорайонах, подключенных к центральным тепловым пунктам.  </w:t>
      </w:r>
      <w:hyperlink r:id="rId312"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за одни сутки дважды подожгли дом и эвакуировали жильцов</w:t>
      </w:r>
    </w:p>
    <w:p>
      <w:pPr>
        <w:pStyle w:val="aff4"/>
        <w:keepLines/>
        <w:rPr>
          <w:rFonts w:ascii="Times New Roman" w:cs="Times New Roman" w:hAnsi="Times New Roman"/>
          <w:sz w:val="24"/>
        </w:rPr>
      </w:pPr>
      <w:r>
        <w:rPr>
          <w:rFonts w:ascii="Times New Roman" w:cs="Times New Roman" w:hAnsi="Times New Roman"/>
          <w:sz w:val="24"/>
        </w:rPr>
        <w:t xml:space="preserve">Куйтунский район, 7.06.23 (ИА «Телеинформ»), - Дважды пожарные выезжали на вызов по одному и тому же адресу в посёлке Куйтун. Оба раза при возгорании из двухэтажного кирпичного дома эвакуировались 15 жильцов, сообщает пресс-служба ГУ МЧС по Иркутской области. </w:t>
      </w:r>
      <w:hyperlink r:id="rId313" w:history="1">
        <w:r>
          <w:rPr>
            <w:rStyle w:val="a5"/>
            <w:rFonts w:ascii="Times New Roman" w:cs="Times New Roman" w:hAnsi="Times New Roman"/>
            <w:sz w:val="24"/>
          </w:rPr>
          <w:t>ИРА "Телеинформ"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Больше часа пожарные тушили возгорание в частном доме, веранде и надворной постройке в кузбасском городе</w:t>
      </w:r>
    </w:p>
    <w:p>
      <w:pPr>
        <w:pStyle w:val="aff4"/>
        <w:keepLines/>
        <w:rPr>
          <w:rFonts w:ascii="Times New Roman" w:cs="Times New Roman" w:hAnsi="Times New Roman"/>
          <w:sz w:val="24"/>
        </w:rPr>
      </w:pPr>
      <w:r>
        <w:rPr>
          <w:rFonts w:ascii="Times New Roman" w:cs="Times New Roman" w:hAnsi="Times New Roman"/>
          <w:sz w:val="24"/>
        </w:rPr>
        <w:t>Подробности инцидента рассказали в ГУ МЧС по Кемеровской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сигнал о возгорании на улице Визирная поступил сегодня, 7 июня, в 2:24. Ликвидировать пожар удалось в 3:16.  </w:t>
      </w:r>
      <w:hyperlink r:id="rId314"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погиб в результате пожара на Ленинском проспекте в Москве</w:t>
      </w:r>
    </w:p>
    <w:p>
      <w:pPr>
        <w:pStyle w:val="aff4"/>
        <w:keepLines/>
        <w:rPr>
          <w:rFonts w:ascii="Times New Roman" w:cs="Times New Roman" w:hAnsi="Times New Roman"/>
          <w:sz w:val="24"/>
        </w:rPr>
      </w:pPr>
      <w:r>
        <w:rPr>
          <w:rFonts w:ascii="Times New Roman" w:cs="Times New Roman" w:hAnsi="Times New Roman"/>
          <w:sz w:val="24"/>
        </w:rPr>
        <w:t>Пожар произошел в жилом доме на Ленинском проспекте в столице.</w:t>
      </w:r>
    </w:p>
    <w:p>
      <w:pPr>
        <w:pStyle w:val="aff4"/>
        <w:keepLines/>
        <w:rPr>
          <w:rFonts w:ascii="Times New Roman" w:cs="Times New Roman" w:hAnsi="Times New Roman"/>
          <w:sz w:val="24"/>
        </w:rPr>
      </w:pPr>
      <w:r>
        <w:rPr>
          <w:rFonts w:ascii="Times New Roman" w:cs="Times New Roman" w:hAnsi="Times New Roman"/>
          <w:sz w:val="24"/>
        </w:rPr>
        <w:t xml:space="preserve">"В квартире на шестом этаже жилого дома на Ленинском проспекте произошел пожар. В результате пожара погиб малолетний мальчик", – сообщается в Telegram-канале прокуратуры Москвы. </w:t>
      </w:r>
      <w:hyperlink r:id="rId315"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Красноярском из-за удара молнии вспыхнула крыша дома</w:t>
      </w:r>
    </w:p>
    <w:p>
      <w:pPr>
        <w:pStyle w:val="aff4"/>
        <w:keepLines/>
        <w:rPr>
          <w:rFonts w:ascii="Times New Roman" w:cs="Times New Roman" w:hAnsi="Times New Roman"/>
          <w:sz w:val="24"/>
        </w:rPr>
      </w:pPr>
      <w:r>
        <w:rPr>
          <w:rFonts w:ascii="Times New Roman" w:cs="Times New Roman" w:hAnsi="Times New Roman"/>
          <w:sz w:val="24"/>
        </w:rPr>
        <w:t>По данным МЧС, здание вспыхнуло в 17:50.</w:t>
      </w:r>
    </w:p>
    <w:p>
      <w:pPr>
        <w:pStyle w:val="aff4"/>
        <w:keepLines/>
        <w:rPr>
          <w:rFonts w:ascii="Times New Roman" w:cs="Times New Roman" w:hAnsi="Times New Roman"/>
          <w:sz w:val="24"/>
        </w:rPr>
      </w:pPr>
      <w:r>
        <w:rPr>
          <w:rFonts w:ascii="Times New Roman" w:cs="Times New Roman" w:hAnsi="Times New Roman"/>
          <w:sz w:val="24"/>
        </w:rPr>
        <w:t xml:space="preserve">В двухэтажный коттедж, по предварительной информации, попала молния. Грозовой разряд ударил в крышу дома, она загорелась.  </w:t>
      </w:r>
      <w:hyperlink r:id="rId316" w:history="1">
        <w:r>
          <w:rPr>
            <w:rStyle w:val="a5"/>
            <w:rFonts w:ascii="Times New Roman" w:cs="Times New Roman" w:hAnsi="Times New Roman"/>
            <w:sz w:val="24"/>
          </w:rPr>
          <w:t>Gornovosti.ru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из-за удара молнии сгорел торговый комплекс — соцсети</w:t>
      </w:r>
    </w:p>
    <w:p>
      <w:pPr>
        <w:pStyle w:val="aff4"/>
        <w:keepLines/>
        <w:rPr>
          <w:rFonts w:ascii="Times New Roman" w:cs="Times New Roman" w:hAnsi="Times New Roman"/>
          <w:sz w:val="24"/>
        </w:rPr>
      </w:pPr>
      <w:r>
        <w:rPr>
          <w:rFonts w:ascii="Times New Roman" w:cs="Times New Roman" w:hAnsi="Times New Roman"/>
          <w:sz w:val="24"/>
        </w:rPr>
        <w:t xml:space="preserve">Сегодня, 7 июня, в первом часу ночи произошел пожар на улице Давлетова в селе Аскарово Абзелиловского района. Там горел двухэтажный торговый комплекс размером 19 на 18 метров. </w:t>
      </w:r>
      <w:hyperlink r:id="rId317" w:history="1">
        <w:r>
          <w:rPr>
            <w:rStyle w:val="a5"/>
            <w:rFonts w:ascii="Times New Roman" w:cs="Times New Roman" w:hAnsi="Times New Roman"/>
            <w:sz w:val="24"/>
          </w:rPr>
          <w:t>Utv.ru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и прогноз возможных ЧС на 07.06.2023 г.</w:t>
      </w:r>
    </w:p>
    <w:p>
      <w:pPr>
        <w:pStyle w:val="aff4"/>
        <w:keepLines/>
        <w:rPr>
          <w:rFonts w:ascii="Times New Roman" w:cs="Times New Roman" w:hAnsi="Times New Roman"/>
          <w:sz w:val="24"/>
        </w:rPr>
      </w:pPr>
      <w:r>
        <w:rPr>
          <w:rFonts w:ascii="Times New Roman" w:cs="Times New Roman" w:hAnsi="Times New Roman"/>
          <w:sz w:val="24"/>
        </w:rPr>
        <w:t>За истекшие сутки для тушения лесных пожаров подразделения МЧС не привлекались.</w:t>
      </w:r>
    </w:p>
    <w:p>
      <w:pPr>
        <w:pStyle w:val="aff4"/>
        <w:keepLines/>
        <w:rPr>
          <w:rFonts w:ascii="Times New Roman" w:cs="Times New Roman" w:hAnsi="Times New Roman"/>
          <w:sz w:val="24"/>
        </w:rPr>
      </w:pPr>
      <w:r>
        <w:rPr>
          <w:rFonts w:ascii="Times New Roman" w:cs="Times New Roman" w:hAnsi="Times New Roman"/>
          <w:sz w:val="24"/>
        </w:rPr>
        <w:t>4. Чрезвычайные ситуации на контроле: нет.</w:t>
      </w:r>
    </w:p>
    <w:p>
      <w:pPr>
        <w:pStyle w:val="aff4"/>
        <w:keepLines/>
        <w:rPr>
          <w:rFonts w:ascii="Times New Roman" w:cs="Times New Roman" w:hAnsi="Times New Roman"/>
          <w:sz w:val="24"/>
        </w:rPr>
      </w:pPr>
      <w:r>
        <w:rPr>
          <w:rFonts w:ascii="Times New Roman" w:cs="Times New Roman" w:hAnsi="Times New Roman"/>
          <w:sz w:val="24"/>
        </w:rPr>
        <w:t xml:space="preserve">Прогноз чрезвычайных ситуаций, происшествий и аварий </w:t>
      </w:r>
      <w:hyperlink r:id="rId318" w:history="1">
        <w:r>
          <w:rPr>
            <w:rStyle w:val="a5"/>
            <w:rFonts w:ascii="Times New Roman" w:cs="Times New Roman" w:hAnsi="Times New Roman"/>
            <w:sz w:val="24"/>
          </w:rPr>
          <w:t>Озёрск.Ru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Херсонские власти сообщили о резком росте уровня затопления в Голой Пристани</w:t>
      </w:r>
    </w:p>
    <w:p>
      <w:pPr>
        <w:pStyle w:val="aff4"/>
        <w:keepLines/>
        <w:rPr>
          <w:rFonts w:ascii="Times New Roman" w:cs="Times New Roman" w:hAnsi="Times New Roman"/>
          <w:sz w:val="24"/>
        </w:rPr>
      </w:pPr>
      <w:r>
        <w:rPr>
          <w:rFonts w:ascii="Times New Roman" w:cs="Times New Roman" w:hAnsi="Times New Roman"/>
          <w:sz w:val="24"/>
        </w:rPr>
        <w:t>Причем бьют не прицельно - просто накрывают залпами «градов» жилые кварталы», - рассказал глава правительства, добавив, что МЧС и ВГА продолжают спасательную операцию.</w:t>
      </w:r>
    </w:p>
    <w:p>
      <w:pPr>
        <w:pStyle w:val="aff4"/>
        <w:keepLines/>
        <w:rPr>
          <w:rFonts w:ascii="Times New Roman" w:cs="Times New Roman" w:hAnsi="Times New Roman"/>
          <w:sz w:val="24"/>
        </w:rPr>
      </w:pPr>
      <w:r>
        <w:rPr>
          <w:rFonts w:ascii="Times New Roman" w:cs="Times New Roman" w:hAnsi="Times New Roman"/>
          <w:sz w:val="24"/>
        </w:rPr>
        <w:t xml:space="preserve">Напомним, атака на Каховскую ГЭС произошла ночью 6-го июня. </w:t>
      </w:r>
      <w:hyperlink r:id="rId319" w:history="1">
        <w:r>
          <w:rPr>
            <w:rStyle w:val="a5"/>
            <w:rFonts w:ascii="Times New Roman" w:cs="Times New Roman" w:hAnsi="Times New Roman"/>
            <w:sz w:val="24"/>
          </w:rPr>
          <w:t>Военные пенсионеры за Россию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14-летнего мальчика из горящей квартиры в многоэтажке в Томске</w:t>
      </w:r>
    </w:p>
    <w:p>
      <w:pPr>
        <w:pStyle w:val="aff4"/>
        <w:keepLines/>
        <w:rPr>
          <w:rFonts w:ascii="Times New Roman" w:cs="Times New Roman" w:hAnsi="Times New Roman"/>
          <w:sz w:val="24"/>
        </w:rPr>
      </w:pPr>
      <w:r>
        <w:rPr>
          <w:rFonts w:ascii="Times New Roman" w:cs="Times New Roman" w:hAnsi="Times New Roman"/>
          <w:sz w:val="24"/>
        </w:rPr>
        <w:t>Пожарные пасли 14-летнего мальчика, сообщает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в жилом одноподъездном девятиэтажном жилом доме на Московском тракте поступило в 20:54.  </w:t>
      </w:r>
      <w:hyperlink r:id="rId320" w:history="1">
        <w:r>
          <w:rPr>
            <w:rStyle w:val="a5"/>
            <w:rFonts w:ascii="Times New Roman" w:cs="Times New Roman" w:hAnsi="Times New Roman"/>
            <w:sz w:val="24"/>
          </w:rPr>
          <w:t>BezFormata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Трагедия в Москве: Во время пожара в многоэтажке погиб ребёнок</w:t>
      </w:r>
    </w:p>
    <w:p>
      <w:pPr>
        <w:pStyle w:val="aff4"/>
        <w:keepLines/>
        <w:rPr>
          <w:rFonts w:ascii="Times New Roman" w:cs="Times New Roman" w:hAnsi="Times New Roman"/>
          <w:sz w:val="24"/>
        </w:rPr>
      </w:pPr>
      <w:r>
        <w:rPr>
          <w:rFonts w:ascii="Times New Roman" w:cs="Times New Roman" w:hAnsi="Times New Roman"/>
          <w:sz w:val="24"/>
        </w:rPr>
        <w:t>Ранее масштабный пожар произошёл в Новосибирске. Огонь охватил крышу Центральной клинической больницы</w:t>
      </w:r>
    </w:p>
    <w:p>
      <w:pPr>
        <w:pStyle w:val="aff4"/>
        <w:keepLines/>
        <w:rPr>
          <w:rFonts w:ascii="Times New Roman" w:cs="Times New Roman" w:hAnsi="Times New Roman"/>
          <w:sz w:val="24"/>
        </w:rPr>
      </w:pPr>
      <w:r>
        <w:rPr>
          <w:rFonts w:ascii="Times New Roman" w:cs="Times New Roman" w:hAnsi="Times New Roman"/>
          <w:sz w:val="24"/>
        </w:rPr>
        <w:t xml:space="preserve">Когда пожарные прибыли на место бедствия, возгорание занимало площадь почти 2000 квадратных метров.  </w:t>
      </w:r>
      <w:hyperlink r:id="rId321"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кадры уничтоженного огнём автосервиса на Гальянке</w:t>
      </w:r>
    </w:p>
    <w:p>
      <w:pPr>
        <w:pStyle w:val="aff4"/>
        <w:keepLines/>
        <w:rPr>
          <w:rFonts w:ascii="Times New Roman" w:cs="Times New Roman" w:hAnsi="Times New Roman"/>
          <w:sz w:val="24"/>
        </w:rPr>
      </w:pPr>
      <w:r>
        <w:rPr>
          <w:rFonts w:ascii="Times New Roman" w:cs="Times New Roman" w:hAnsi="Times New Roman"/>
          <w:sz w:val="24"/>
        </w:rPr>
        <w:t xml:space="preserve">В причинах ЧП сейчас разбираются в МЧС – на дознание может уйти до 10 дней. Эксперты уже побывали на месте происшествия, а сейчас работают со свидетелями и устанавливают ущерб. </w:t>
      </w:r>
      <w:hyperlink r:id="rId322" w:history="1">
        <w:r>
          <w:rPr>
            <w:rStyle w:val="a5"/>
            <w:rFonts w:ascii="Times New Roman" w:cs="Times New Roman" w:hAnsi="Times New Roman"/>
            <w:sz w:val="24"/>
          </w:rPr>
          <w:t>Нижний Тагил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Томске спасли мальчика из квартиры, где загорелся балкон</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регионального МЧС, причина пожара устанавливается.</w:t>
      </w:r>
    </w:p>
    <w:p>
      <w:pPr>
        <w:pStyle w:val="aff4"/>
        <w:keepLines/>
        <w:rPr>
          <w:rFonts w:ascii="Times New Roman" w:cs="Times New Roman" w:hAnsi="Times New Roman"/>
          <w:sz w:val="24"/>
        </w:rPr>
      </w:pPr>
      <w:r>
        <w:rPr>
          <w:rFonts w:ascii="Times New Roman" w:cs="Times New Roman" w:hAnsi="Times New Roman"/>
          <w:sz w:val="24"/>
        </w:rPr>
        <w:t xml:space="preserve">Сигнал о происшествии на Московском тракте в Кировском районе Томска поступил на пульт дежурного 6 июня в 20:54.  </w:t>
      </w:r>
      <w:hyperlink r:id="rId323" w:history="1">
        <w:r>
          <w:rPr>
            <w:rStyle w:val="a5"/>
            <w:rFonts w:ascii="Times New Roman" w:cs="Times New Roman" w:hAnsi="Times New Roman"/>
            <w:sz w:val="24"/>
          </w:rPr>
          <w:t>ГТРК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РФ назвали 5 регионов, где сформировался высокий риск дождевых паводков</w:t>
      </w:r>
    </w:p>
    <w:p>
      <w:pPr>
        <w:pStyle w:val="aff4"/>
        <w:keepLines/>
        <w:rPr>
          <w:rFonts w:ascii="Times New Roman" w:cs="Times New Roman" w:hAnsi="Times New Roman"/>
          <w:sz w:val="24"/>
        </w:rPr>
      </w:pPr>
      <w:r>
        <w:rPr>
          <w:rFonts w:ascii="Times New Roman" w:cs="Times New Roman" w:hAnsi="Times New Roman"/>
          <w:sz w:val="24"/>
        </w:rPr>
        <w:t xml:space="preserve">Максим Бедило, глава Всероссийского научно-исследовательского института по проблемам гражданской обороны и ЧС МЧС РФ, объявил о том, в ряде регионов ДФО высок риск формирования дождевых паводков. </w:t>
      </w:r>
      <w:hyperlink r:id="rId324" w:history="1">
        <w:r>
          <w:rPr>
            <w:rStyle w:val="a5"/>
            <w:rFonts w:ascii="Times New Roman" w:cs="Times New Roman" w:hAnsi="Times New Roman"/>
            <w:sz w:val="24"/>
          </w:rPr>
          <w:t>АгроТайм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при пожаре в многоэтажном доме погиб ребёнок</w:t>
      </w:r>
    </w:p>
    <w:p>
      <w:pPr>
        <w:pStyle w:val="aff4"/>
        <w:keepLines/>
        <w:rPr>
          <w:rFonts w:ascii="Times New Roman" w:cs="Times New Roman" w:hAnsi="Times New Roman"/>
          <w:sz w:val="24"/>
        </w:rPr>
      </w:pPr>
      <w:r>
        <w:rPr>
          <w:rFonts w:ascii="Times New Roman" w:cs="Times New Roman" w:hAnsi="Times New Roman"/>
          <w:sz w:val="24"/>
        </w:rPr>
        <w:t>В управлении МЧС России по Амурской области ранее сообщили о гибели женщины с новорождённым ребёнком в посёлке Юктали в Тындинском округе.</w:t>
      </w:r>
    </w:p>
    <w:p>
      <w:pPr>
        <w:pStyle w:val="aff4"/>
        <w:keepLines/>
        <w:rPr>
          <w:rFonts w:ascii="Times New Roman" w:cs="Times New Roman" w:hAnsi="Times New Roman"/>
          <w:sz w:val="24"/>
        </w:rPr>
      </w:pPr>
      <w:r>
        <w:rPr>
          <w:rFonts w:ascii="Times New Roman" w:cs="Times New Roman" w:hAnsi="Times New Roman"/>
          <w:sz w:val="24"/>
        </w:rPr>
        <w:t xml:space="preserve">Точную причину смерти женщины и ребёнка установят судмедэксперты. </w:t>
      </w:r>
      <w:hyperlink r:id="rId325"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 в завершение ребята получили сладкие призы</w:t>
      </w:r>
    </w:p>
    <w:p>
      <w:pPr>
        <w:pStyle w:val="aff4"/>
        <w:keepLines/>
        <w:rPr>
          <w:rFonts w:ascii="Times New Roman" w:cs="Times New Roman" w:hAnsi="Times New Roman"/>
          <w:sz w:val="24"/>
        </w:rPr>
      </w:pPr>
      <w:r>
        <w:rPr>
          <w:rFonts w:ascii="Times New Roman" w:cs="Times New Roman" w:hAnsi="Times New Roman"/>
          <w:sz w:val="24"/>
        </w:rPr>
        <w:t xml:space="preserve">Организатор этой акции- библиотека № 7 МБУК «Централизованная библиотечная система г. Коврова» - пригласила для участия инспекторов по пропаганде ОГИБДД и ОПДН ОМВД России «Ковровский», ПДН ЛОП на станции Ковров, сотрудников 4 ПСО ФПС ГПС ГУ МЧС России по Владимирской области, ответственного секретаря КДНиЗП администрации г. Коврова, волонтёров группы «Сатурн» из ГБОУ... </w:t>
      </w:r>
      <w:hyperlink r:id="rId326" w:history="1">
        <w:r>
          <w:rPr>
            <w:rStyle w:val="a5"/>
            <w:rFonts w:ascii="Times New Roman" w:cs="Times New Roman" w:hAnsi="Times New Roman"/>
            <w:sz w:val="24"/>
          </w:rPr>
          <w:t>Гид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40 тонн гуманитарного груза и посылок отправят из Иркутской области в зону СВО в ближайшее время</w:t>
      </w:r>
    </w:p>
    <w:p>
      <w:pPr>
        <w:pStyle w:val="aff4"/>
        <w:keepLines/>
        <w:rPr>
          <w:rFonts w:ascii="Times New Roman" w:cs="Times New Roman" w:hAnsi="Times New Roman"/>
          <w:sz w:val="24"/>
        </w:rPr>
      </w:pPr>
      <w:r>
        <w:rPr>
          <w:rFonts w:ascii="Times New Roman" w:cs="Times New Roman" w:hAnsi="Times New Roman"/>
          <w:sz w:val="24"/>
        </w:rPr>
        <w:t xml:space="preserve">Эту работу координируют волонтерские и общественные организации, главы муниципалитетов, МЧС, ОНФ, региональные отделения политических партий. Гуманитарную помощь направляют разными видами транспорта: военно-транспортная авиация ВКС России, автомобильный и железнодорожный транспорт.  </w:t>
      </w:r>
      <w:hyperlink r:id="rId327" w:history="1">
        <w:r>
          <w:rPr>
            <w:rStyle w:val="a5"/>
            <w:rFonts w:ascii="Times New Roman" w:cs="Times New Roman" w:hAnsi="Times New Roman"/>
            <w:sz w:val="24"/>
          </w:rPr>
          <w:t>НИА Байкал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Хакасии горели баня, дом и гаражи</w:t>
      </w:r>
    </w:p>
    <w:p>
      <w:pPr>
        <w:pStyle w:val="aff4"/>
        <w:keepLines/>
        <w:rPr>
          <w:rFonts w:ascii="Times New Roman" w:cs="Times New Roman" w:hAnsi="Times New Roman"/>
          <w:sz w:val="24"/>
        </w:rPr>
      </w:pPr>
      <w:r>
        <w:rPr>
          <w:rFonts w:ascii="Times New Roman" w:cs="Times New Roman" w:hAnsi="Times New Roman"/>
          <w:sz w:val="24"/>
        </w:rPr>
        <w:t>В Саяногорске ликвидирован пал травы, дважды за сутки огнеборцы привлекались для тушения мусора, пишет пресс-служба МЧС Хакасии.</w:t>
      </w:r>
    </w:p>
    <w:p>
      <w:pPr>
        <w:pStyle w:val="aff4"/>
        <w:keepLines/>
        <w:rPr>
          <w:rFonts w:ascii="Times New Roman" w:cs="Times New Roman" w:hAnsi="Times New Roman"/>
          <w:sz w:val="24"/>
        </w:rPr>
      </w:pPr>
      <w:r>
        <w:rPr>
          <w:rFonts w:ascii="Times New Roman" w:cs="Times New Roman" w:hAnsi="Times New Roman"/>
          <w:sz w:val="24"/>
        </w:rPr>
        <w:t xml:space="preserve">В Усть-Абакане загорелась баня. Прибыв на место вызова, дежурный караул обнаружил, что крыша бани полностью охвачена огнем.  </w:t>
      </w:r>
      <w:hyperlink r:id="rId328" w:history="1">
        <w:r>
          <w:rPr>
            <w:rStyle w:val="a5"/>
            <w:rFonts w:ascii="Times New Roman" w:cs="Times New Roman" w:hAnsi="Times New Roman"/>
            <w:sz w:val="24"/>
          </w:rPr>
          <w:t>BezFormata Абакан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Спички – не игрушки</w:t>
      </w:r>
    </w:p>
    <w:p>
      <w:pPr>
        <w:pStyle w:val="aff4"/>
        <w:keepLines/>
        <w:rPr>
          <w:rFonts w:ascii="Times New Roman" w:cs="Times New Roman" w:hAnsi="Times New Roman"/>
          <w:sz w:val="24"/>
        </w:rPr>
      </w:pPr>
      <w:r>
        <w:rPr>
          <w:rFonts w:ascii="Times New Roman" w:cs="Times New Roman" w:hAnsi="Times New Roman"/>
          <w:sz w:val="24"/>
        </w:rPr>
        <w:t xml:space="preserve">В ходе занятия сотрудники МЧС в игровой форме выполнили учебную эвакуацию с детьми и работниками учреждения. Дошколята узнали основные правила пожарной безопасности: от чего может произойти возгорание, как вести себя в случае возникновения дыма и чрезвычайной ситуации. </w:t>
      </w:r>
      <w:hyperlink r:id="rId329"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Амурчанам раздали 15 тысяч пожарных извещателей и дадут ещё</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главном управлении МЧС России по Амурской области, в доме у этих амурчан не был установлен пожарный извещатель. Специалисты отмечают, что большинство смертельных случаев при пожаре происходит в ночное время, когда люди не успевают вовремя среагировать, потому что спят.  </w:t>
      </w:r>
      <w:hyperlink r:id="rId330" w:history="1">
        <w:r>
          <w:rPr>
            <w:rStyle w:val="a5"/>
            <w:rFonts w:ascii="Times New Roman" w:cs="Times New Roman" w:hAnsi="Times New Roman"/>
            <w:sz w:val="24"/>
          </w:rPr>
          <w:t>Амур.инфо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Кто-то дважды утроил пожар в жилом многоквартирном доме посёлка Куйтун</w:t>
      </w:r>
    </w:p>
    <w:p>
      <w:pPr>
        <w:pStyle w:val="aff4"/>
        <w:keepLines/>
        <w:rPr>
          <w:rFonts w:ascii="Times New Roman" w:cs="Times New Roman" w:hAnsi="Times New Roman"/>
          <w:sz w:val="24"/>
        </w:rPr>
      </w:pPr>
      <w:r>
        <w:rPr>
          <w:rFonts w:ascii="Times New Roman" w:cs="Times New Roman" w:hAnsi="Times New Roman"/>
          <w:sz w:val="24"/>
        </w:rPr>
        <w:t xml:space="preserve">В посёлке Куйтун Иркутской области ищут виновника пожара, который произошёл прошлой ночью в многоквартирном доме на улице первой Рабочей. Кто-то дважды пытался поджечь его. </w:t>
      </w:r>
      <w:hyperlink r:id="rId331"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Маленький ребенок погиб в результате пожара в жилом доме Москвы</w:t>
      </w:r>
    </w:p>
    <w:p>
      <w:pPr>
        <w:pStyle w:val="aff4"/>
        <w:keepLines/>
        <w:rPr>
          <w:rFonts w:ascii="Times New Roman" w:cs="Times New Roman" w:hAnsi="Times New Roman"/>
          <w:sz w:val="24"/>
        </w:rPr>
      </w:pPr>
      <w:r>
        <w:rPr>
          <w:rFonts w:ascii="Times New Roman" w:cs="Times New Roman" w:hAnsi="Times New Roman"/>
          <w:sz w:val="24"/>
        </w:rPr>
        <w:t xml:space="preserve">Пожар возник в квартире на шестом этаже. Погиб мальчик 2016 года рождения, говорится в сообщении. Также есть пострадавшие, в том числе несовершеннолетние. </w:t>
      </w:r>
      <w:hyperlink r:id="rId332"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Удмуртии 7 июня – небольшой дождь</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Ветер северо-западный 7-12 м/с.</w:t>
      </w:r>
    </w:p>
    <w:p>
      <w:pPr>
        <w:pStyle w:val="aff4"/>
        <w:keepLines/>
        <w:rPr>
          <w:rFonts w:ascii="Times New Roman" w:cs="Times New Roman" w:hAnsi="Times New Roman"/>
          <w:sz w:val="24"/>
        </w:rPr>
      </w:pPr>
      <w:r>
        <w:rPr>
          <w:rFonts w:ascii="Times New Roman" w:cs="Times New Roman" w:hAnsi="Times New Roman"/>
          <w:sz w:val="24"/>
        </w:rPr>
        <w:t xml:space="preserve">Атмосферное давление 746 мм рт.  </w:t>
      </w:r>
      <w:hyperlink r:id="rId333"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дважды за ночь поджигали многоквартирный дом</w:t>
      </w:r>
    </w:p>
    <w:p>
      <w:pPr>
        <w:pStyle w:val="aff4"/>
        <w:keepLines/>
        <w:rPr>
          <w:rFonts w:ascii="Times New Roman" w:cs="Times New Roman" w:hAnsi="Times New Roman"/>
          <w:sz w:val="24"/>
        </w:rPr>
      </w:pPr>
      <w:r>
        <w:rPr>
          <w:rFonts w:ascii="Times New Roman" w:cs="Times New Roman" w:hAnsi="Times New Roman"/>
          <w:sz w:val="24"/>
        </w:rPr>
        <w:t>Горели стена и пол на площади 3 кв. м. Второй случай также стал следствием поджога.</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дознаватели МЧС России устанавливают обстоятельства пожара и виновное лицо. </w:t>
      </w:r>
      <w:hyperlink r:id="rId334" w:history="1">
        <w:r>
          <w:rPr>
            <w:rStyle w:val="a5"/>
            <w:rFonts w:ascii="Times New Roman" w:cs="Times New Roman" w:hAnsi="Times New Roman"/>
            <w:sz w:val="24"/>
          </w:rPr>
          <w:t>ИА "Сибирские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Новое в законодательстве</w:t>
      </w:r>
    </w:p>
    <w:p>
      <w:pPr>
        <w:pStyle w:val="aff4"/>
        <w:keepLines/>
        <w:rPr>
          <w:rFonts w:ascii="Times New Roman" w:cs="Times New Roman" w:hAnsi="Times New Roman"/>
          <w:sz w:val="24"/>
        </w:rPr>
      </w:pPr>
      <w:r>
        <w:rPr>
          <w:rFonts w:ascii="Times New Roman" w:cs="Times New Roman" w:hAnsi="Times New Roman"/>
          <w:sz w:val="24"/>
        </w:rPr>
        <w:t xml:space="preserve">29 мая принят и вступил в силу Федеральный закон N 192-ФЗ "О внесении изменений в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w:t>
      </w:r>
      <w:hyperlink r:id="rId335" w:history="1">
        <w:r>
          <w:rPr>
            <w:rStyle w:val="a5"/>
            <w:rFonts w:ascii="Times New Roman" w:cs="Times New Roman" w:hAnsi="Times New Roman"/>
            <w:sz w:val="24"/>
          </w:rPr>
          <w:t>Уполномоченный по правам человека в Хабаровском крае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Якутске горел автомобиль</w:t>
      </w:r>
    </w:p>
    <w:p>
      <w:pPr>
        <w:pStyle w:val="aff4"/>
        <w:keepLines/>
        <w:rPr>
          <w:rFonts w:ascii="Times New Roman" w:cs="Times New Roman" w:hAnsi="Times New Roman"/>
          <w:sz w:val="24"/>
        </w:rPr>
      </w:pPr>
      <w:r>
        <w:rPr>
          <w:rFonts w:ascii="Times New Roman" w:cs="Times New Roman" w:hAnsi="Times New Roman"/>
          <w:sz w:val="24"/>
        </w:rPr>
        <w:t>В результате возгорания автомобиль поврежден огнем по всей площади: 4 кв.м. Предположительная причина – неосторожное обращение с огнем, виновное лицо и ущерб устанавливаются. На тушение привлекались 10 человек личного состава и 2 единицы техники Якутского пожарно-спасательного отряда.</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РС (Я) </w:t>
      </w:r>
      <w:hyperlink r:id="rId33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частного сарая произошел в Момском районе</w:t>
      </w:r>
    </w:p>
    <w:p>
      <w:pPr>
        <w:pStyle w:val="aff4"/>
        <w:keepLines/>
        <w:rPr>
          <w:rFonts w:ascii="Times New Roman" w:cs="Times New Roman" w:hAnsi="Times New Roman"/>
          <w:sz w:val="24"/>
        </w:rPr>
      </w:pPr>
      <w:r>
        <w:rPr>
          <w:rFonts w:ascii="Times New Roman" w:cs="Times New Roman" w:hAnsi="Times New Roman"/>
          <w:sz w:val="24"/>
        </w:rPr>
        <w:t>В результате возгорания сарай поврежден огнем по всей площади: 20 кв.м. Причина, виновное лицо и ущерб устанавливаются. На тушение привлекались 3 человека личного состава и 1 единица техники малочисленной пожарной части.</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РС (Я) </w:t>
      </w:r>
      <w:hyperlink r:id="rId33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09.00 (якт) 07.06.2023 г. в Республике Саха (Якутия)</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РС (Я) и структурные подразделения функционируют в режиме «ПОВЫШЕННАЯ ГОТОВНОСТЬ».</w:t>
      </w:r>
    </w:p>
    <w:p>
      <w:pPr>
        <w:pStyle w:val="aff4"/>
        <w:keepLines/>
        <w:rPr>
          <w:rFonts w:ascii="Times New Roman" w:cs="Times New Roman" w:hAnsi="Times New Roman"/>
          <w:sz w:val="24"/>
        </w:rPr>
      </w:pPr>
      <w:r>
        <w:rPr>
          <w:rFonts w:ascii="Times New Roman" w:cs="Times New Roman" w:hAnsi="Times New Roman"/>
          <w:sz w:val="24"/>
        </w:rPr>
        <w:t>Якутская территориальная подсистема РСЧС функционирует в режиме «ПОВЫШЕННАЯ ГОТОВНОСТЬ».</w:t>
      </w:r>
    </w:p>
    <w:p>
      <w:pPr>
        <w:pStyle w:val="aff4"/>
        <w:keepLines/>
        <w:rPr>
          <w:rFonts w:ascii="Times New Roman" w:cs="Times New Roman" w:hAnsi="Times New Roman"/>
          <w:sz w:val="24"/>
        </w:rPr>
      </w:pPr>
      <w:r>
        <w:rPr>
          <w:rFonts w:ascii="Times New Roman" w:cs="Times New Roman" w:hAnsi="Times New Roman"/>
          <w:sz w:val="24"/>
        </w:rPr>
        <w:t xml:space="preserve">Режим «Чрезвычайной ситуации»: </w:t>
      </w:r>
      <w:hyperlink r:id="rId33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пожара за ночь произошли в жилом доме в Куйтуне</w:t>
      </w:r>
    </w:p>
    <w:p>
      <w:pPr>
        <w:pStyle w:val="aff4"/>
        <w:keepLines/>
        <w:rPr>
          <w:rFonts w:ascii="Times New Roman" w:cs="Times New Roman" w:hAnsi="Times New Roman"/>
          <w:sz w:val="24"/>
        </w:rPr>
      </w:pPr>
      <w:r>
        <w:rPr>
          <w:rFonts w:ascii="Times New Roman" w:cs="Times New Roman" w:hAnsi="Times New Roman"/>
          <w:sz w:val="24"/>
        </w:rPr>
        <w:t>Об этом сообщает ИА «БСТ»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Первое сообщение поступило в 12 часу ночи. Горели вещи и пол в прихожей.  </w:t>
      </w:r>
      <w:hyperlink r:id="rId339"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Хакасии продолжает работу антитеррористическая комиссия</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посредством видеоконференцсвязи главы и представители всех муниципальных образований Хакасии, а также рабочая группа, в состав которой вошли сотрудники силовых ведомств и правоохранительных органов - прокуратуры, ФСБ, МЧС и Министерства  экономразвития Хакасии.  </w:t>
      </w:r>
      <w:hyperlink r:id="rId340" w:history="1">
        <w:r>
          <w:rPr>
            <w:rStyle w:val="a5"/>
            <w:rFonts w:ascii="Times New Roman" w:cs="Times New Roman" w:hAnsi="Times New Roman"/>
            <w:sz w:val="24"/>
          </w:rPr>
          <w:t>НИА-Хакасия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Населенные пункты и дороги на Дальнем Востоке могут подтопить ливни</w:t>
      </w:r>
    </w:p>
    <w:p>
      <w:pPr>
        <w:pStyle w:val="aff4"/>
        <w:keepLines/>
        <w:rPr>
          <w:rFonts w:ascii="Times New Roman" w:cs="Times New Roman" w:hAnsi="Times New Roman"/>
          <w:sz w:val="24"/>
        </w:rPr>
      </w:pPr>
      <w:r>
        <w:rPr>
          <w:rFonts w:ascii="Times New Roman" w:cs="Times New Roman" w:hAnsi="Times New Roman"/>
          <w:sz w:val="24"/>
        </w:rPr>
        <w:t>Могут быть подтоплены населенные пункты и автодорог, предупреждает Всероссийский научно-исследовательский институт по проблемам гражданской обороны и чрезвычайных ситуаций (ВНИИ ГОЧС).</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ухудшения параметров гидрометеорологической обстановки, выпадения обильного количества ливневых осадков до 45 миллиметров, местами до 55 миллиметров, и высокого переувлажнения почвы прогнозируются риски формирования дождевых паводков на юге Хабаровского и Камчатского... </w:t>
      </w:r>
      <w:hyperlink r:id="rId341" w:history="1">
        <w:r>
          <w:rPr>
            <w:rStyle w:val="a5"/>
            <w:rFonts w:ascii="Times New Roman" w:cs="Times New Roman" w:hAnsi="Times New Roman"/>
            <w:sz w:val="24"/>
          </w:rPr>
          <w:t>ИА "ТЕЛЕПОРТ.РФ"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Копейске после лобового ДТП погиб водитель «Нивы», улетевшей в водоем</w:t>
      </w:r>
    </w:p>
    <w:p>
      <w:pPr>
        <w:pStyle w:val="aff4"/>
        <w:keepLines/>
        <w:rPr>
          <w:rFonts w:ascii="Times New Roman" w:cs="Times New Roman" w:hAnsi="Times New Roman"/>
          <w:sz w:val="24"/>
        </w:rPr>
      </w:pPr>
      <w:r>
        <w:rPr>
          <w:rFonts w:ascii="Times New Roman" w:cs="Times New Roman" w:hAnsi="Times New Roman"/>
          <w:sz w:val="24"/>
        </w:rPr>
        <w:t>На месте трагедии работали сотрудники ГИБДД, МЧС. Автомобиль достали из водоема при помощи крана.</w:t>
      </w:r>
    </w:p>
    <w:p>
      <w:pPr>
        <w:pStyle w:val="aff4"/>
        <w:keepLines/>
        <w:rPr>
          <w:rFonts w:ascii="Times New Roman" w:cs="Times New Roman" w:hAnsi="Times New Roman"/>
          <w:sz w:val="24"/>
        </w:rPr>
      </w:pPr>
      <w:r>
        <w:rPr>
          <w:rFonts w:ascii="Times New Roman" w:cs="Times New Roman" w:hAnsi="Times New Roman"/>
          <w:sz w:val="24"/>
        </w:rPr>
        <w:t xml:space="preserve">Друзья, подписывайтесь на наши аккаунты в соц.сетях! </w:t>
      </w:r>
      <w:hyperlink r:id="rId342"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 самых популярных новостей за 6 июня</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Суд выбрал меру пресечения мужчине, жестоко избившему собаку после спора с родственником </w:t>
      </w:r>
      <w:hyperlink r:id="rId34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ликвидировали пожар в частном жилом доме, веранде и хозяйственной постройке в Кемеровском ГО</w:t>
      </w:r>
    </w:p>
    <w:p>
      <w:pPr>
        <w:pStyle w:val="aff4"/>
        <w:keepLines/>
        <w:rPr>
          <w:rFonts w:ascii="Times New Roman" w:cs="Times New Roman" w:hAnsi="Times New Roman"/>
          <w:sz w:val="24"/>
        </w:rPr>
      </w:pPr>
      <w:r>
        <w:rPr>
          <w:rFonts w:ascii="Times New Roman" w:cs="Times New Roman" w:hAnsi="Times New Roman"/>
          <w:sz w:val="24"/>
        </w:rPr>
        <w:t>). Всего к ликвидации последствий привлекались 15 человек и 4 единицы техники.</w:t>
      </w:r>
    </w:p>
    <w:p>
      <w:pPr>
        <w:pStyle w:val="aff4"/>
        <w:keepLines/>
        <w:rPr>
          <w:rFonts w:ascii="Times New Roman" w:cs="Times New Roman" w:hAnsi="Times New Roman"/>
          <w:sz w:val="24"/>
        </w:rPr>
      </w:pPr>
      <w:r>
        <w:rPr>
          <w:rFonts w:ascii="Times New Roman" w:cs="Times New Roman" w:hAnsi="Times New Roman"/>
          <w:sz w:val="24"/>
        </w:rPr>
        <w:t>( МЧС)</w:t>
      </w:r>
    </w:p>
    <w:p>
      <w:pPr>
        <w:pStyle w:val="aff4"/>
        <w:keepLines/>
        <w:rPr>
          <w:rFonts w:ascii="Times New Roman" w:cs="Times New Roman" w:hAnsi="Times New Roman"/>
          <w:sz w:val="24"/>
        </w:rPr>
      </w:pPr>
      <w:r>
        <w:rPr>
          <w:rFonts w:ascii="Times New Roman" w:cs="Times New Roman" w:hAnsi="Times New Roman"/>
          <w:sz w:val="24"/>
        </w:rPr>
        <w:t xml:space="preserve">Информационные материалы подготовлены ЦУКС ГУ МЧС России по Кемеровской области-Кузбассу </w:t>
      </w:r>
      <w:hyperlink r:id="rId34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Кемеровской области на 07.06.2023</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на объектах ВГСЧ происшествий не произошло. Система автоматизированной газовой защиты на метаноопасных шахтах в исправном состоянии.  </w:t>
      </w:r>
      <w:hyperlink r:id="rId34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России подведут итоги спортивно-патриотического проекта «Молодежные игры»</w:t>
      </w:r>
    </w:p>
    <w:p>
      <w:pPr>
        <w:pStyle w:val="aff4"/>
        <w:keepLines/>
        <w:rPr>
          <w:rFonts w:ascii="Times New Roman" w:cs="Times New Roman" w:hAnsi="Times New Roman"/>
          <w:sz w:val="24"/>
        </w:rPr>
      </w:pPr>
      <w:r>
        <w:rPr>
          <w:rFonts w:ascii="Times New Roman" w:cs="Times New Roman" w:hAnsi="Times New Roman"/>
          <w:sz w:val="24"/>
        </w:rPr>
        <w:t xml:space="preserve">В проекте принимают участие 9 команд: «ТГК-14»; «Сбер»; «Локомотив» (ОАО «РЖД»); «МЧС»; «Суворовское училище»; «Казначейство»; «Триумф» (Читинский педагогический колледж); «Центр» (Центр гигиены и эпидемиологии Забайкальского края); «Администрация», (Администрация городского округа «Город Чита»).  </w:t>
      </w:r>
      <w:hyperlink r:id="rId346"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Туве завершают противопожарную опашку населенных пунктов</w:t>
      </w:r>
    </w:p>
    <w:p>
      <w:pPr>
        <w:pStyle w:val="aff4"/>
        <w:keepLines/>
        <w:rPr>
          <w:rFonts w:ascii="Times New Roman" w:cs="Times New Roman" w:hAnsi="Times New Roman"/>
          <w:sz w:val="24"/>
        </w:rPr>
      </w:pPr>
      <w:r>
        <w:rPr>
          <w:rFonts w:ascii="Times New Roman" w:cs="Times New Roman" w:hAnsi="Times New Roman"/>
          <w:sz w:val="24"/>
        </w:rPr>
        <w:t>Выполнение правил противопожарного режима в соответствии с законодательством находится на контроле начальника Главного управления МЧС России по Республике Тыва Алексея Артёмова.</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МЧС Тувы Фото из открытых источников </w:t>
      </w:r>
      <w:hyperlink r:id="rId347" w:history="1">
        <w:r>
          <w:rPr>
            <w:rStyle w:val="a5"/>
            <w:rFonts w:ascii="Times New Roman" w:cs="Times New Roman" w:hAnsi="Times New Roman"/>
            <w:sz w:val="24"/>
          </w:rPr>
          <w:t>ИА "ТуваМедиаГрупп"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вспыхнул пожар на трансформаторной подстанции</w:t>
      </w:r>
    </w:p>
    <w:p>
      <w:pPr>
        <w:pStyle w:val="aff4"/>
        <w:keepLines/>
        <w:rPr>
          <w:rFonts w:ascii="Times New Roman" w:cs="Times New Roman" w:hAnsi="Times New Roman"/>
          <w:sz w:val="24"/>
        </w:rPr>
      </w:pPr>
      <w:r>
        <w:rPr>
          <w:rFonts w:ascii="Times New Roman" w:cs="Times New Roman" w:hAnsi="Times New Roman"/>
          <w:sz w:val="24"/>
        </w:rPr>
        <w:t>В Барнауле пожарные ликвидировали возгорание на трансформаторной подстанции, сообщили в ГУ МЧС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улице Георгия Исакова во дворе дома №142.  </w:t>
      </w:r>
      <w:hyperlink r:id="rId348"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АНХК 15.12.2022</w:t>
      </w:r>
    </w:p>
    <w:p>
      <w:pPr>
        <w:pStyle w:val="aff4"/>
        <w:keepLines/>
        <w:rPr>
          <w:rFonts w:ascii="Times New Roman" w:cs="Times New Roman" w:hAnsi="Times New Roman"/>
          <w:sz w:val="24"/>
        </w:rPr>
      </w:pPr>
      <w:r>
        <w:rPr>
          <w:rFonts w:ascii="Times New Roman" w:cs="Times New Roman" w:hAnsi="Times New Roman"/>
          <w:sz w:val="24"/>
        </w:rPr>
        <w:t>Как сообщают в региональном МЧС, осмотр места пожара показал, что возгорание случилось в результате поджога.</w:t>
      </w:r>
    </w:p>
    <w:p>
      <w:pPr>
        <w:pStyle w:val="aff4"/>
        <w:keepLines/>
        <w:rPr>
          <w:rFonts w:ascii="Times New Roman" w:cs="Times New Roman" w:hAnsi="Times New Roman"/>
          <w:sz w:val="24"/>
        </w:rPr>
      </w:pPr>
      <w:r>
        <w:rPr>
          <w:rFonts w:ascii="Times New Roman" w:cs="Times New Roman" w:hAnsi="Times New Roman"/>
          <w:sz w:val="24"/>
        </w:rPr>
        <w:t xml:space="preserve">Еще одно сообщение о возгорании от жильцов дома на Рабочей поступило в пожарно-спасательную службу в половине пятого часа утра.  </w:t>
      </w:r>
      <w:hyperlink r:id="rId349" w:history="1">
        <w:r>
          <w:rPr>
            <w:rStyle w:val="a5"/>
            <w:rFonts w:ascii="Times New Roman" w:cs="Times New Roman" w:hAnsi="Times New Roman"/>
            <w:sz w:val="24"/>
          </w:rPr>
          <w:t>ИА "ИркСиб"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раскрыли подробности пожара на складе возле новокузнецкого завода</w:t>
      </w:r>
    </w:p>
    <w:p>
      <w:pPr>
        <w:pStyle w:val="aff4"/>
        <w:keepLines/>
        <w:rPr>
          <w:rFonts w:ascii="Times New Roman" w:cs="Times New Roman" w:hAnsi="Times New Roman"/>
          <w:sz w:val="24"/>
        </w:rPr>
      </w:pPr>
      <w:r>
        <w:rPr>
          <w:rFonts w:ascii="Times New Roman" w:cs="Times New Roman" w:hAnsi="Times New Roman"/>
          <w:sz w:val="24"/>
        </w:rPr>
        <w:t>Подробности произошедшем рассказали в ГУ МЧС по Кемеровской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сигнал о возгорании на улице Зорге поступил вчера, 6 июня, в 14:57. Ликвидировать пожар удалось в 15:31. </w:t>
      </w:r>
      <w:hyperlink r:id="rId350"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Доска объявлений г.Вуктыл</w:t>
      </w:r>
    </w:p>
    <w:p>
      <w:pPr>
        <w:pStyle w:val="aff4"/>
        <w:keepLines/>
        <w:rPr>
          <w:rFonts w:ascii="Times New Roman" w:cs="Times New Roman" w:hAnsi="Times New Roman"/>
          <w:sz w:val="24"/>
        </w:rPr>
      </w:pPr>
      <w:r>
        <w:rPr>
          <w:rFonts w:ascii="Times New Roman" w:cs="Times New Roman" w:hAnsi="Times New Roman"/>
          <w:sz w:val="24"/>
        </w:rPr>
        <w:t xml:space="preserve">Вуктыльский участок ГИМС информирует, что 9 июня с 10:00 до 13:00 на водном участке будет проводиться освидетельствование маломерных судов! Освидетельствование проводится после обязательной подачи заявления через портал ЕПГУ. Тел.  </w:t>
      </w:r>
      <w:hyperlink r:id="rId351"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дважды выезжали по одному адресу в Куйтуне Иркутской области из-за поджогов</w:t>
      </w:r>
    </w:p>
    <w:p>
      <w:pPr>
        <w:pStyle w:val="aff4"/>
        <w:keepLines/>
        <w:rPr>
          <w:rFonts w:ascii="Times New Roman" w:cs="Times New Roman" w:hAnsi="Times New Roman"/>
          <w:sz w:val="24"/>
        </w:rPr>
      </w:pPr>
      <w:r>
        <w:rPr>
          <w:rFonts w:ascii="Times New Roman" w:cs="Times New Roman" w:hAnsi="Times New Roman"/>
          <w:sz w:val="24"/>
        </w:rPr>
        <w:t xml:space="preserve">Первое сообщение о пожаре в квартире на первом этаже многоквартирного дома на улице 1-я Рабочая поступило в 12-м часу ночи. Горели вещи и пол в прихожей на площади 1 кв. метр.  </w:t>
      </w:r>
      <w:hyperlink r:id="rId352"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ГАЗель сгорела на заправке под Новосибирском</w:t>
      </w:r>
    </w:p>
    <w:p>
      <w:pPr>
        <w:pStyle w:val="aff4"/>
        <w:keepLines/>
        <w:rPr>
          <w:rFonts w:ascii="Times New Roman" w:cs="Times New Roman" w:hAnsi="Times New Roman"/>
          <w:sz w:val="24"/>
        </w:rPr>
      </w:pPr>
      <w:r>
        <w:rPr>
          <w:rFonts w:ascii="Times New Roman" w:cs="Times New Roman" w:hAnsi="Times New Roman"/>
          <w:sz w:val="24"/>
        </w:rPr>
        <w:t>Пресс-служба МЧС России по Новосибирской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 пожаре на заправке возле рабочего посёлка Чик Коченёвского района стало известно 6 июня около 18.00. Огнеборцы на место прибыли в течение нескольких минут.  </w:t>
      </w:r>
      <w:hyperlink r:id="rId353"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аномальных морозов произошел всплеск «печных» пожаров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советуют, чтобы в холода не перекалить печь, топить ее в активном режиме не более полутора часов. Лучше это делать два-три раза в день, но недолго.  </w:t>
      </w:r>
      <w:hyperlink r:id="rId35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Рыбаки оказались в ледяной ловушке</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Республике Саха (Якутия) поступила информация о том, что в результате прохождения ледохода и подъема воды на протоке Оленекская (левое устье р.Лена) оказалась окружена водой группа рыбаков в составе 14 чел. Ближайший населенный пункт с.Таймылыр Булунского района – 60 км. </w:t>
      </w:r>
      <w:hyperlink r:id="rId355" w:history="1">
        <w:r>
          <w:rPr>
            <w:rStyle w:val="a5"/>
            <w:rFonts w:ascii="Times New Roman" w:cs="Times New Roman" w:hAnsi="Times New Roman"/>
            <w:sz w:val="24"/>
          </w:rPr>
          <w:t>Sakhalife.ru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Приангарье дважды за ночь загорелся один жилой дом</w:t>
      </w:r>
    </w:p>
    <w:p>
      <w:pPr>
        <w:pStyle w:val="aff4"/>
        <w:keepLines/>
        <w:rPr>
          <w:rFonts w:ascii="Times New Roman" w:cs="Times New Roman" w:hAnsi="Times New Roman"/>
          <w:sz w:val="24"/>
        </w:rPr>
      </w:pPr>
      <w:r>
        <w:rPr>
          <w:rFonts w:ascii="Times New Roman" w:cs="Times New Roman" w:hAnsi="Times New Roman"/>
          <w:sz w:val="24"/>
        </w:rPr>
        <w:t>После осмотра места происшествия выяснилось, что причиной возгорания стал поджог, рассказали в региональном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Второй раз пожарные получили сигнал о возгорании около 04.30.  </w:t>
      </w:r>
      <w:hyperlink r:id="rId356"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Улан-Удэ сгорела «буханка»</w:t>
      </w:r>
    </w:p>
    <w:p>
      <w:pPr>
        <w:pStyle w:val="aff4"/>
        <w:keepLines/>
        <w:rPr>
          <w:rFonts w:ascii="Times New Roman" w:cs="Times New Roman" w:hAnsi="Times New Roman"/>
          <w:sz w:val="24"/>
        </w:rPr>
      </w:pPr>
      <w:r>
        <w:rPr>
          <w:rFonts w:ascii="Times New Roman" w:cs="Times New Roman" w:hAnsi="Times New Roman"/>
          <w:sz w:val="24"/>
        </w:rPr>
        <w:t xml:space="preserve">- В результате пожара автомобиль выгорел изнутри полностью на площади пять кв. м. На тушение было задействовано пять человек и одна единица техники, - сообщили в ГУ МЧС по Бурятии. </w:t>
      </w:r>
      <w:hyperlink r:id="rId357"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на Ленинском проспекте погиб ребенок, еще 4 пострадали</w:t>
      </w:r>
    </w:p>
    <w:p>
      <w:pPr>
        <w:pStyle w:val="aff4"/>
        <w:keepLines/>
        <w:rPr>
          <w:rFonts w:ascii="Times New Roman" w:cs="Times New Roman" w:hAnsi="Times New Roman"/>
          <w:sz w:val="24"/>
        </w:rPr>
      </w:pPr>
      <w:r>
        <w:rPr>
          <w:rFonts w:ascii="Times New Roman" w:cs="Times New Roman" w:hAnsi="Times New Roman"/>
          <w:sz w:val="24"/>
        </w:rPr>
        <w:t>В квартире на 6-м этаже жилого дома на Ленинском проспекте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 малолетний мальчик. Есть пострадавшие, в том числе несовершеннолетние. </w:t>
      </w:r>
      <w:hyperlink r:id="rId358"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Реки поднимаются. На Алтае из-за паводка перекрыли две дороги</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главка МЧС, наиболее активный рост воды наблюдается на реках Катунь и Чулышман.</w:t>
      </w:r>
    </w:p>
    <w:p>
      <w:pPr>
        <w:pStyle w:val="aff4"/>
        <w:keepLines/>
        <w:rPr>
          <w:rFonts w:ascii="Times New Roman" w:cs="Times New Roman" w:hAnsi="Times New Roman"/>
          <w:sz w:val="24"/>
        </w:rPr>
      </w:pPr>
      <w:r>
        <w:rPr>
          <w:rFonts w:ascii="Times New Roman" w:cs="Times New Roman" w:hAnsi="Times New Roman"/>
          <w:sz w:val="24"/>
        </w:rPr>
        <w:t xml:space="preserve">Сложная обстановка может возникнуть в селе Балыкча, где возможно подтопление до 18 приусадебных участков и 18 жилых домов, в которых проживают 85 человек, а также участков региональной дороги Балыктыюль – Балыкча. </w:t>
      </w:r>
      <w:hyperlink r:id="rId359"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Российская межведомственная делегация провела девять гуманитарных акций в Сирии</w:t>
      </w:r>
    </w:p>
    <w:p>
      <w:pPr>
        <w:pStyle w:val="aff4"/>
        <w:keepLines/>
        <w:rPr>
          <w:rFonts w:ascii="Times New Roman" w:cs="Times New Roman" w:hAnsi="Times New Roman"/>
          <w:sz w:val="24"/>
        </w:rPr>
      </w:pPr>
      <w:r>
        <w:rPr>
          <w:rFonts w:ascii="Times New Roman" w:cs="Times New Roman" w:hAnsi="Times New Roman"/>
          <w:sz w:val="24"/>
        </w:rPr>
        <w:t xml:space="preserve">"Делегация МЧС России, возглавляемая статс-секретарем - заместителем министра генерал-лейтенантом Алексеем Серко, передала в пожарный полк города Дамаска партию современного пожарно-спасательного оборудования", - отмечается в сообщении Минобороны РФ.  </w:t>
      </w:r>
      <w:hyperlink r:id="rId36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Главном управлении МЧС России по Томской области работает телефон доверия</w:t>
      </w:r>
    </w:p>
    <w:p>
      <w:pPr>
        <w:pStyle w:val="aff4"/>
        <w:keepLines/>
        <w:rPr>
          <w:rFonts w:ascii="Times New Roman" w:cs="Times New Roman" w:hAnsi="Times New Roman"/>
          <w:sz w:val="24"/>
        </w:rPr>
      </w:pPr>
      <w:r>
        <w:rPr>
          <w:rFonts w:ascii="Times New Roman" w:cs="Times New Roman" w:hAnsi="Times New Roman"/>
          <w:sz w:val="24"/>
        </w:rPr>
        <w:t>Позвонив по номеру (3822) 69-99-99, можно оставить пожелания, касающиеся деятельности Главного управления МЧС России по Томской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единый телефон доверия принимаются вопросы, касающиеся соблюдения норм и правил пожарной безопасности, предупреждения чрезвычайных ситуаций, по линии гражданской обороны, безопасности на воде.  </w:t>
      </w:r>
      <w:hyperlink r:id="rId361"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Абазе ввели режим повышенной готовности из-за уровня воды</w:t>
      </w:r>
    </w:p>
    <w:p>
      <w:pPr>
        <w:pStyle w:val="aff4"/>
        <w:keepLines/>
        <w:rPr>
          <w:rFonts w:ascii="Times New Roman" w:cs="Times New Roman" w:hAnsi="Times New Roman"/>
          <w:sz w:val="24"/>
        </w:rPr>
      </w:pPr>
      <w:r>
        <w:rPr>
          <w:rFonts w:ascii="Times New Roman" w:cs="Times New Roman" w:hAnsi="Times New Roman"/>
          <w:sz w:val="24"/>
        </w:rPr>
        <w:t xml:space="preserve">Следите за детьми: находиться вблизи реки сейчас опасно. </w:t>
      </w:r>
    </w:p>
    <w:p>
      <w:pPr>
        <w:pStyle w:val="aff4"/>
        <w:keepLines/>
        <w:rPr>
          <w:rFonts w:ascii="Times New Roman" w:cs="Times New Roman" w:hAnsi="Times New Roman"/>
          <w:sz w:val="24"/>
        </w:rPr>
      </w:pPr>
      <w:r>
        <w:rPr>
          <w:rFonts w:ascii="Times New Roman" w:cs="Times New Roman" w:hAnsi="Times New Roman"/>
          <w:sz w:val="24"/>
        </w:rPr>
        <w:t xml:space="preserve">Обстановку круглосуточно мониторят, на местах работает оперативная группа МЧС, сообщают в администрации. </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Управления по ГО, ЧС и ПБ РХ </w:t>
      </w:r>
      <w:hyperlink r:id="rId362" w:history="1">
        <w:r>
          <w:rPr>
            <w:rStyle w:val="a5"/>
            <w:rFonts w:ascii="Times New Roman" w:cs="Times New Roman" w:hAnsi="Times New Roman"/>
            <w:sz w:val="24"/>
          </w:rPr>
          <w:t>Юг Сибири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Разрушение Каховской ГЭС: свежая информация о главных событиях на сегодня, 7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Он рассказал, что в город направлены все свободные грузовики с высокой проходимостью - "Уралы" и "КамАЗы", а из Крыма специалисты МЧС везут спасательные плавсредства. Операцию по спасению людей при этом осложняют также проблемы со связью, отметил Алексеенко. </w:t>
      </w:r>
      <w:hyperlink r:id="rId363" w:history="1">
        <w:r>
          <w:rPr>
            <w:rStyle w:val="a5"/>
            <w:rFonts w:ascii="Times New Roman" w:cs="Times New Roman" w:hAnsi="Times New Roman"/>
            <w:sz w:val="24"/>
          </w:rPr>
          <w:t>N4k.Ru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07 июня 2023 года</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На территории Томской области объекты ВГСЧ отсутствуют.</w:t>
      </w:r>
    </w:p>
    <w:p>
      <w:pPr>
        <w:pStyle w:val="aff4"/>
        <w:keepLines/>
        <w:rPr>
          <w:rFonts w:ascii="Times New Roman" w:cs="Times New Roman" w:hAnsi="Times New Roman"/>
          <w:sz w:val="24"/>
        </w:rPr>
      </w:pPr>
      <w:r>
        <w:rPr>
          <w:rFonts w:ascii="Times New Roman" w:cs="Times New Roman" w:hAnsi="Times New Roman"/>
          <w:sz w:val="24"/>
        </w:rPr>
        <w:t xml:space="preserve">Дополнительная информация </w:t>
      </w:r>
      <w:hyperlink r:id="rId36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Комментарий 86867417 к новости Комментарии к материалу Шойгу рассказал о потерях российской армии за время наступления ВСУ</w:t>
      </w:r>
    </w:p>
    <w:p>
      <w:pPr>
        <w:pStyle w:val="aff4"/>
        <w:keepLines/>
        <w:rPr>
          <w:rFonts w:ascii="Times New Roman" w:cs="Times New Roman" w:hAnsi="Times New Roman"/>
          <w:sz w:val="24"/>
        </w:rPr>
      </w:pPr>
      <w:r>
        <w:rPr>
          <w:rFonts w:ascii="Times New Roman" w:cs="Times New Roman" w:hAnsi="Times New Roman"/>
          <w:sz w:val="24"/>
        </w:rPr>
        <w:t>От Шойгу не статистики ждут, а решительных действий.</w:t>
      </w:r>
    </w:p>
    <w:p>
      <w:pPr>
        <w:pStyle w:val="aff4"/>
        <w:keepLines/>
        <w:rPr>
          <w:rFonts w:ascii="Times New Roman" w:cs="Times New Roman" w:hAnsi="Times New Roman"/>
          <w:sz w:val="24"/>
        </w:rPr>
      </w:pPr>
      <w:r>
        <w:rPr>
          <w:rFonts w:ascii="Times New Roman" w:cs="Times New Roman" w:hAnsi="Times New Roman"/>
          <w:sz w:val="24"/>
        </w:rPr>
        <w:t xml:space="preserve">Минобороны это не МЧС, оно не про цифры и заседания, а про реальные победы раз уж боевые действия ведём. </w:t>
      </w:r>
      <w:hyperlink r:id="rId365" w:history="1">
        <w:r>
          <w:rPr>
            <w:rStyle w:val="a5"/>
            <w:rFonts w:ascii="Times New Roman" w:cs="Times New Roman" w:hAnsi="Times New Roman"/>
            <w:sz w:val="24"/>
          </w:rPr>
          <w:t>59.RU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 самый жаркий день недели</w:t>
      </w:r>
    </w:p>
    <w:p>
      <w:pPr>
        <w:pStyle w:val="aff4"/>
        <w:keepLines/>
        <w:rPr>
          <w:rFonts w:ascii="Times New Roman" w:cs="Times New Roman" w:hAnsi="Times New Roman"/>
          <w:sz w:val="24"/>
        </w:rPr>
      </w:pPr>
      <w:r>
        <w:rPr>
          <w:rFonts w:ascii="Times New Roman" w:cs="Times New Roman" w:hAnsi="Times New Roman"/>
          <w:sz w:val="24"/>
        </w:rPr>
        <w:t xml:space="preserve">Как подчеркнули в республиканском главке МЧС, при возникновении этих признаков необходимо как можно быстрее переместить пострадавшего в тень, дать выпить прохладной воды, освободить от сковывающей одежды.  </w:t>
      </w:r>
      <w:hyperlink r:id="rId366" w:history="1">
        <w:r>
          <w:rPr>
            <w:rStyle w:val="a5"/>
            <w:rFonts w:ascii="Times New Roman" w:cs="Times New Roman" w:hAnsi="Times New Roman"/>
            <w:sz w:val="24"/>
          </w:rPr>
          <w:t>Новости Горного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Питающая район подстанция загорелась во Внукове</w:t>
      </w:r>
    </w:p>
    <w:p>
      <w:pPr>
        <w:pStyle w:val="aff4"/>
        <w:keepLines/>
        <w:rPr>
          <w:rFonts w:ascii="Times New Roman" w:cs="Times New Roman" w:hAnsi="Times New Roman"/>
          <w:sz w:val="24"/>
        </w:rPr>
      </w:pPr>
      <w:r>
        <w:rPr>
          <w:rFonts w:ascii="Times New Roman" w:cs="Times New Roman" w:hAnsi="Times New Roman"/>
          <w:sz w:val="24"/>
        </w:rPr>
        <w:t>Во Внукове произошел пожар. Источник «360» сообщил, что загорелась подстанция, питающая электричеством весь район.</w:t>
      </w:r>
    </w:p>
    <w:p>
      <w:pPr>
        <w:pStyle w:val="aff4"/>
        <w:keepLines/>
        <w:rPr>
          <w:rFonts w:ascii="Times New Roman" w:cs="Times New Roman" w:hAnsi="Times New Roman"/>
          <w:sz w:val="24"/>
        </w:rPr>
      </w:pPr>
      <w:r>
        <w:rPr>
          <w:rFonts w:ascii="Times New Roman" w:cs="Times New Roman" w:hAnsi="Times New Roman"/>
          <w:sz w:val="24"/>
        </w:rPr>
        <w:t xml:space="preserve">Возгорание заметили утром 7 июня и вызвали экстренные службы.  </w:t>
      </w:r>
      <w:hyperlink r:id="rId367"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Радио России Биробиджан 7 июня 2023</w:t>
      </w:r>
    </w:p>
    <w:p>
      <w:pPr>
        <w:pStyle w:val="aff4"/>
        <w:keepLines/>
        <w:rPr>
          <w:rFonts w:ascii="Times New Roman" w:cs="Times New Roman" w:hAnsi="Times New Roman"/>
          <w:sz w:val="24"/>
        </w:rPr>
      </w:pPr>
      <w:r>
        <w:rPr>
          <w:rFonts w:ascii="Times New Roman" w:cs="Times New Roman" w:hAnsi="Times New Roman"/>
          <w:sz w:val="24"/>
        </w:rPr>
        <w:t xml:space="preserve">— «Прямая связь» — информация пресс-службы ГУ МЧС России по ЕАО. — Раньше обычных сроков завершили сев сои в КФХ Тамары Юрченко в селе Амурзет Октябрьского района.  </w:t>
      </w:r>
      <w:hyperlink r:id="rId368" w:history="1">
        <w:r>
          <w:rPr>
            <w:rStyle w:val="a5"/>
            <w:rFonts w:ascii="Times New Roman" w:cs="Times New Roman" w:hAnsi="Times New Roman"/>
            <w:sz w:val="24"/>
          </w:rPr>
          <w:t>ГТРК "Бира"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Ситуация на Украине и в Донбассе. 6 июня. Хроника событий</w:t>
      </w:r>
    </w:p>
    <w:p>
      <w:pPr>
        <w:pStyle w:val="aff4"/>
        <w:keepLines/>
        <w:rPr>
          <w:rFonts w:ascii="Times New Roman" w:cs="Times New Roman" w:hAnsi="Times New Roman"/>
          <w:sz w:val="24"/>
        </w:rPr>
      </w:pPr>
      <w:r>
        <w:rPr>
          <w:rFonts w:ascii="Times New Roman" w:cs="Times New Roman" w:hAnsi="Times New Roman"/>
          <w:sz w:val="24"/>
        </w:rPr>
        <w:t>В некоторых районах спасатели МЧС снимают людей с крыш. Эвакуированных автобусами жителей доставляют в безопасные пункты временного размещения, заключил Алексеенко.</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город Алешки затоплен практически полностью.  </w:t>
      </w:r>
      <w:hyperlink r:id="rId369" w:history="1">
        <w:r>
          <w:rPr>
            <w:rStyle w:val="a5"/>
            <w:rFonts w:ascii="Times New Roman" w:cs="Times New Roman" w:hAnsi="Times New Roman"/>
            <w:sz w:val="24"/>
          </w:rPr>
          <w:t>Гид Таганрога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при пожаре в хозпостройке в Чехове | Новости Дмитровского округа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хозяйственной постройке в поселке Столбовая городского округа Чехов, пострадал один человек, сообщается на сайте подмосковного главка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17:27.  </w:t>
      </w:r>
      <w:hyperlink r:id="rId370" w:history="1">
        <w:r>
          <w:rPr>
            <w:rStyle w:val="a5"/>
            <w:rFonts w:ascii="Times New Roman" w:cs="Times New Roman" w:hAnsi="Times New Roman"/>
            <w:sz w:val="24"/>
          </w:rPr>
          <w:t>Первый Дмитровский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"Исламское государство" (запрещено в РФ) взяло ответственность за ликвидацию чиновника при движении "Талибан" (запрещено в РФ) в городе Файзабад</w:t>
      </w:r>
    </w:p>
    <w:p>
      <w:pPr>
        <w:pStyle w:val="aff4"/>
        <w:keepLines/>
        <w:rPr>
          <w:rFonts w:ascii="Times New Roman" w:cs="Times New Roman" w:hAnsi="Times New Roman"/>
          <w:sz w:val="24"/>
        </w:rPr>
      </w:pPr>
      <w:r>
        <w:rPr>
          <w:rFonts w:ascii="Times New Roman" w:cs="Times New Roman" w:hAnsi="Times New Roman"/>
          <w:sz w:val="24"/>
        </w:rPr>
        <w:t xml:space="preserve">ИГ взяло ответственность за ликвидацию чиновника при движении «Талибан» В Афганистане произошел взрыв, в результате которого погиб заместитель губернатора провинции Бадахшан, Маулави Насир Ахмад Ахмади, и его телохранитель.  </w:t>
      </w:r>
      <w:hyperlink r:id="rId371" w:history="1">
        <w:r>
          <w:rPr>
            <w:rStyle w:val="a5"/>
            <w:rFonts w:ascii="Times New Roman" w:cs="Times New Roman" w:hAnsi="Times New Roman"/>
            <w:sz w:val="24"/>
          </w:rPr>
          <w:t>SM.News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о ЧС и происшествиях на территории Тульской области на 6:00 07 июня</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Тульской области и подчиненные подразделения функционируют в режиме «Повышенная готовность».</w:t>
      </w:r>
    </w:p>
    <w:p>
      <w:pPr>
        <w:pStyle w:val="aff4"/>
        <w:keepLines/>
        <w:rPr>
          <w:rFonts w:ascii="Times New Roman" w:cs="Times New Roman" w:hAnsi="Times New Roman"/>
          <w:sz w:val="24"/>
        </w:rPr>
      </w:pPr>
      <w:r>
        <w:rPr>
          <w:rFonts w:ascii="Times New Roman" w:cs="Times New Roman" w:hAnsi="Times New Roman"/>
          <w:sz w:val="24"/>
        </w:rPr>
        <w:t>Техногенные пожары</w:t>
      </w:r>
    </w:p>
    <w:p>
      <w:pPr>
        <w:pStyle w:val="aff4"/>
        <w:keepLines/>
        <w:rPr>
          <w:rFonts w:ascii="Times New Roman" w:cs="Times New Roman" w:hAnsi="Times New Roman"/>
          <w:sz w:val="24"/>
        </w:rPr>
      </w:pPr>
      <w:r>
        <w:rPr>
          <w:rFonts w:ascii="Times New Roman" w:cs="Times New Roman" w:hAnsi="Times New Roman"/>
          <w:sz w:val="24"/>
        </w:rPr>
        <w:t xml:space="preserve">За сутки зарегистрировано 2 техногенных пожара, из них 1 в жилом секторе. Пострадавших нет. </w:t>
      </w:r>
      <w:hyperlink r:id="rId37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посёлке Октябрьский погиб 60-летний мужчина</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0.52, спасатели прибыли на место происшествия через 18 минут. Открытое горение ликвидировали в 2.30. </w:t>
      </w:r>
      <w:hyperlink r:id="rId373" w:history="1">
        <w:r>
          <w:rPr>
            <w:rStyle w:val="a5"/>
            <w:rFonts w:ascii="Times New Roman" w:cs="Times New Roman" w:hAnsi="Times New Roman"/>
            <w:sz w:val="24"/>
          </w:rPr>
          <w:t>АиФ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возбуждено после смерти ребенка в результате пожара в доме на Ленинском проспекте</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7 июня 2023 года в многоквартирном жилом доме, расположенном по Ленинскому проспекту в Москве, произошло возгорание, в результате которого погиб мальчик 2013 года рождения», - говорится в сообщении. </w:t>
      </w:r>
      <w:hyperlink r:id="rId374"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Облачную с прояснениями погоду прогнозируют в Удмуртии днем 7 июня</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управление МЧС России по информации республиканского Гидрометцентра.</w:t>
      </w:r>
    </w:p>
    <w:p>
      <w:pPr>
        <w:pStyle w:val="aff4"/>
        <w:keepLines/>
        <w:rPr>
          <w:rFonts w:ascii="Times New Roman" w:cs="Times New Roman" w:hAnsi="Times New Roman"/>
          <w:sz w:val="24"/>
        </w:rPr>
      </w:pPr>
      <w:r>
        <w:rPr>
          <w:rFonts w:ascii="Times New Roman" w:cs="Times New Roman" w:hAnsi="Times New Roman"/>
          <w:sz w:val="24"/>
        </w:rPr>
        <w:t xml:space="preserve">Прогнозируется северо-западный ветер, его скорость составит 7-12 метров в секунду. Температура воздуха днем +17…+22°С, в ночные часы ожидается от 6 до 11 градусов выше нуля. </w:t>
      </w:r>
      <w:hyperlink r:id="rId375" w:history="1">
        <w:r>
          <w:rPr>
            <w:rStyle w:val="a5"/>
            <w:rFonts w:ascii="Times New Roman" w:cs="Times New Roman" w:hAnsi="Times New Roman"/>
            <w:sz w:val="24"/>
          </w:rPr>
          <w:t>ИА "Сусанин"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Неизвестный дважды за ночь поджег дом в посёлке Куйтун</w:t>
      </w:r>
    </w:p>
    <w:p>
      <w:pPr>
        <w:pStyle w:val="aff4"/>
        <w:keepLines/>
        <w:rPr>
          <w:rFonts w:ascii="Times New Roman" w:cs="Times New Roman" w:hAnsi="Times New Roman"/>
          <w:sz w:val="24"/>
        </w:rPr>
      </w:pPr>
      <w:r>
        <w:rPr>
          <w:rFonts w:ascii="Times New Roman" w:cs="Times New Roman" w:hAnsi="Times New Roman"/>
          <w:sz w:val="24"/>
        </w:rPr>
        <w:t>Оба раза из двухэтажного кирпичного дома эвакуировались 15 жильцов, сообщает ГУ МЧС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Первый пожар произошел в 12 часов ночи. В квартире на первом этаже горели вещи и пол в прихожей на площади один квадратный метр.  </w:t>
      </w:r>
      <w:hyperlink r:id="rId376" w:history="1">
        <w:r>
          <w:rPr>
            <w:rStyle w:val="a5"/>
            <w:rFonts w:ascii="Times New Roman" w:cs="Times New Roman" w:hAnsi="Times New Roman"/>
            <w:sz w:val="24"/>
          </w:rPr>
          <w:t>GazetaIrkutsk.ru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поиски пропавших рыбаков отправился вертолет спасателей (ФОТО)</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из Хабаровска в Николаевский район вылетел вертолет МИ-8 авиационно-спасательного центра МЧС. По данным запроса о помощи в поиске людей от полиции, двое мужчин 1983 и 1994 годов рождения пропали возле мыса Субботина.  </w:t>
      </w:r>
      <w:hyperlink r:id="rId377"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рассказали, сколько ЧС произошло в Кузбассе за сутки</w:t>
      </w:r>
    </w:p>
    <w:p>
      <w:pPr>
        <w:pStyle w:val="aff4"/>
        <w:keepLines/>
        <w:rPr>
          <w:rFonts w:ascii="Times New Roman" w:cs="Times New Roman" w:hAnsi="Times New Roman"/>
          <w:sz w:val="24"/>
        </w:rPr>
      </w:pPr>
      <w:r>
        <w:rPr>
          <w:rFonts w:ascii="Times New Roman" w:cs="Times New Roman" w:hAnsi="Times New Roman"/>
          <w:sz w:val="24"/>
        </w:rPr>
        <w:t>Данные о ликвидированных возгораниях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за минувшие сутки пожарно-спасательные подразделения Кузбасса 44 раза привлекались к тушению воспламенившихся объектов.  </w:t>
      </w:r>
      <w:hyperlink r:id="rId378"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Тверской области на 07.06.2023 г.</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Тверской области и пожарно-спасательные гарнизоны функционируют в режиме «Повышенная готовность».</w:t>
      </w:r>
    </w:p>
    <w:p>
      <w:pPr>
        <w:pStyle w:val="aff4"/>
        <w:keepLines/>
        <w:rPr>
          <w:rFonts w:ascii="Times New Roman" w:cs="Times New Roman" w:hAnsi="Times New Roman"/>
          <w:sz w:val="24"/>
        </w:rPr>
      </w:pPr>
      <w:r>
        <w:rPr>
          <w:rFonts w:ascii="Times New Roman" w:cs="Times New Roman" w:hAnsi="Times New Roman"/>
          <w:sz w:val="24"/>
        </w:rPr>
        <w:t>Техногенные пожары</w:t>
      </w:r>
    </w:p>
    <w:p>
      <w:pPr>
        <w:pStyle w:val="aff4"/>
        <w:keepLines/>
        <w:rPr>
          <w:rFonts w:ascii="Times New Roman" w:cs="Times New Roman" w:hAnsi="Times New Roman"/>
          <w:sz w:val="24"/>
        </w:rPr>
      </w:pPr>
      <w:r>
        <w:rPr>
          <w:rFonts w:ascii="Times New Roman" w:cs="Times New Roman" w:hAnsi="Times New Roman"/>
          <w:sz w:val="24"/>
        </w:rPr>
        <w:t xml:space="preserve">За сутки на территории Тверской области зарегистрировано 9 пожаров. </w:t>
      </w:r>
      <w:hyperlink r:id="rId37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загорелся прямо на перекрестке в центре Улан-Удэ</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на пересечении улиц Иволгинская и Борсоева.</w:t>
      </w:r>
    </w:p>
    <w:p>
      <w:pPr>
        <w:pStyle w:val="aff4"/>
        <w:keepLines/>
        <w:rPr>
          <w:rFonts w:ascii="Times New Roman" w:cs="Times New Roman" w:hAnsi="Times New Roman"/>
          <w:sz w:val="24"/>
        </w:rPr>
      </w:pPr>
      <w:r>
        <w:rPr>
          <w:rFonts w:ascii="Times New Roman" w:cs="Times New Roman" w:hAnsi="Times New Roman"/>
          <w:sz w:val="24"/>
        </w:rPr>
        <w:t xml:space="preserve">Автомобиль вспыхнул прямо на дороге в центре Улан-Удэ. Возгорание произошло на перекрестке ул. Иволгинская и ул. Борсоева вечером 6 июня.  </w:t>
      </w:r>
      <w:hyperlink r:id="rId380"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Куйтуне дважды за ночь кто-то поджигал жилую двухэтажку</w:t>
      </w:r>
    </w:p>
    <w:p>
      <w:pPr>
        <w:pStyle w:val="aff4"/>
        <w:keepLines/>
        <w:rPr>
          <w:rFonts w:ascii="Times New Roman" w:cs="Times New Roman" w:hAnsi="Times New Roman"/>
          <w:sz w:val="24"/>
        </w:rPr>
      </w:pPr>
      <w:r>
        <w:rPr>
          <w:rFonts w:ascii="Times New Roman" w:cs="Times New Roman" w:hAnsi="Times New Roman"/>
          <w:sz w:val="24"/>
        </w:rPr>
        <w:t>Фото: МЧС</w:t>
      </w:r>
    </w:p>
    <w:p>
      <w:pPr>
        <w:pStyle w:val="aff4"/>
        <w:keepLines/>
        <w:rPr>
          <w:rFonts w:ascii="Times New Roman" w:cs="Times New Roman" w:hAnsi="Times New Roman"/>
          <w:sz w:val="24"/>
        </w:rPr>
      </w:pPr>
      <w:r>
        <w:rPr>
          <w:rFonts w:ascii="Times New Roman" w:cs="Times New Roman" w:hAnsi="Times New Roman"/>
          <w:sz w:val="24"/>
        </w:rPr>
        <w:t>Неспокойной была сегодняшняя, 7 июня, ночь у жителей двухэтажки в Куйтуне – дважды им пришлось выскакивать из своих квартир, спасаясь от пожара.</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регионального МЧС, два раза за ночь поселковые пожарные выезжали на вызовы по одному и тому же адресу – улица Первая Рабочая, передает ИА «ТК... </w:t>
      </w:r>
      <w:hyperlink r:id="rId381" w:history="1">
        <w:r>
          <w:rPr>
            <w:rStyle w:val="a5"/>
            <w:rFonts w:ascii="Times New Roman" w:cs="Times New Roman" w:hAnsi="Times New Roman"/>
            <w:sz w:val="24"/>
          </w:rPr>
          <w:t>ИА "ТК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сгорела «буханка»</w:t>
      </w:r>
    </w:p>
    <w:p>
      <w:pPr>
        <w:pStyle w:val="aff4"/>
        <w:keepLines/>
        <w:rPr>
          <w:rFonts w:ascii="Times New Roman" w:cs="Times New Roman" w:hAnsi="Times New Roman"/>
          <w:sz w:val="24"/>
        </w:rPr>
      </w:pPr>
      <w:r>
        <w:rPr>
          <w:rFonts w:ascii="Times New Roman" w:cs="Times New Roman" w:hAnsi="Times New Roman"/>
          <w:sz w:val="24"/>
        </w:rPr>
        <w:t xml:space="preserve">Пожар в автомобиле произошел из-за разгерметизации топливной системы Вечером 6 июня в МЧС Бурятии поступило сообщение о возгорании автомобиля УАЗ на пересечении улиц Иволгинская и Борсоева в Улан-Удэ. </w:t>
      </w:r>
      <w:hyperlink r:id="rId382" w:history="1">
        <w:r>
          <w:rPr>
            <w:rStyle w:val="a5"/>
            <w:rFonts w:ascii="Times New Roman" w:cs="Times New Roman" w:hAnsi="Times New Roman"/>
            <w:sz w:val="24"/>
          </w:rPr>
          <w:t>Номер Один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многоэтажном доме на Ленинском проспекте Москвы погиб ребенок</w:t>
      </w:r>
    </w:p>
    <w:p>
      <w:pPr>
        <w:pStyle w:val="aff4"/>
        <w:keepLines/>
        <w:rPr>
          <w:rFonts w:ascii="Times New Roman" w:cs="Times New Roman" w:hAnsi="Times New Roman"/>
          <w:sz w:val="24"/>
        </w:rPr>
      </w:pPr>
      <w:r>
        <w:rPr>
          <w:rFonts w:ascii="Times New Roman" w:cs="Times New Roman" w:hAnsi="Times New Roman"/>
          <w:sz w:val="24"/>
        </w:rPr>
        <w:t xml:space="preserve">По данным главка МЧС по Москве, пожар произошел в 01:28 в квартире на 6-м этаже. Огонь распространился на площади 50 квадратных метров. В ходе ликвидации возгорания спасены 8 человек, в том числе 4 ребёнка. </w:t>
      </w:r>
      <w:hyperlink r:id="rId383"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огонь уничтожил изнутри "УАЗ"</w:t>
      </w:r>
    </w:p>
    <w:p>
      <w:pPr>
        <w:pStyle w:val="aff4"/>
        <w:keepLines/>
        <w:rPr>
          <w:rFonts w:ascii="Times New Roman" w:cs="Times New Roman" w:hAnsi="Times New Roman"/>
          <w:sz w:val="24"/>
        </w:rPr>
      </w:pPr>
      <w:r>
        <w:rPr>
          <w:rFonts w:ascii="Times New Roman" w:cs="Times New Roman" w:hAnsi="Times New Roman"/>
          <w:sz w:val="24"/>
        </w:rPr>
        <w:t xml:space="preserve">- В результате пожара автомобиль выгорел изнутри полностью на площади 5 квадратных метров. На тушение было задействована 5 человек и 1 единица техники. Наиболее вероятная причина пожара - разгерметизация топливной системы транспортного средства, – отметили в МЧС по Бурятии. </w:t>
      </w:r>
      <w:hyperlink r:id="rId384" w:history="1">
        <w:r>
          <w:rPr>
            <w:rStyle w:val="a5"/>
            <w:rFonts w:ascii="Times New Roman" w:cs="Times New Roman" w:hAnsi="Times New Roman"/>
            <w:sz w:val="24"/>
          </w:rPr>
          <w:t>ГТРК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дело после пожара, унесшего жизнь ребенка в Москве</w:t>
      </w:r>
    </w:p>
    <w:p>
      <w:pPr>
        <w:pStyle w:val="aff4"/>
        <w:keepLines/>
        <w:rPr>
          <w:rFonts w:ascii="Times New Roman" w:cs="Times New Roman" w:hAnsi="Times New Roman"/>
          <w:sz w:val="24"/>
        </w:rPr>
      </w:pPr>
      <w:r>
        <w:rPr>
          <w:rFonts w:ascii="Times New Roman" w:cs="Times New Roman" w:hAnsi="Times New Roman"/>
          <w:sz w:val="24"/>
        </w:rPr>
        <w:t xml:space="preserve">Следственные органы возбудили уголовное дело по факту смертельного пожара, который произошел в Москве. Возгорание в квартире многоэтажного дома на юго-западе столицы унесло жизнь ребенка. </w:t>
      </w:r>
      <w:hyperlink r:id="rId385"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за ночь дважды горел один и тот же дом</w:t>
      </w:r>
    </w:p>
    <w:p>
      <w:pPr>
        <w:pStyle w:val="aff4"/>
        <w:keepLines/>
        <w:rPr>
          <w:rFonts w:ascii="Times New Roman" w:cs="Times New Roman" w:hAnsi="Times New Roman"/>
          <w:sz w:val="24"/>
        </w:rPr>
      </w:pPr>
      <w:r>
        <w:rPr>
          <w:rFonts w:ascii="Times New Roman" w:cs="Times New Roman" w:hAnsi="Times New Roman"/>
          <w:sz w:val="24"/>
        </w:rPr>
        <w:t xml:space="preserve">Первый пожар случился около 12 часов ночи. В квартире горели вещи и пол в прихожей. Открытый огонь потушили до приезда пожарных. </w:t>
      </w:r>
      <w:hyperlink r:id="rId386"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в многоэтажном доме произошел пожар, погиб ребенок</w:t>
      </w:r>
    </w:p>
    <w:p>
      <w:pPr>
        <w:pStyle w:val="aff4"/>
        <w:keepLines/>
        <w:rPr>
          <w:rFonts w:ascii="Times New Roman" w:cs="Times New Roman" w:hAnsi="Times New Roman"/>
          <w:sz w:val="24"/>
        </w:rPr>
      </w:pPr>
      <w:r>
        <w:rPr>
          <w:rFonts w:ascii="Times New Roman" w:cs="Times New Roman" w:hAnsi="Times New Roman"/>
          <w:sz w:val="24"/>
        </w:rPr>
        <w:t>МОСКВА, 7 июня Пожар произошел в жилом доме на Ленинском проспекте в Москве, умер ребенок, есть пострадавшие, сообщается в телеграм-канале столичной прокуратуры.</w:t>
      </w:r>
    </w:p>
    <w:p>
      <w:pPr>
        <w:pStyle w:val="aff4"/>
        <w:keepLines/>
        <w:rPr>
          <w:rFonts w:ascii="Times New Roman" w:cs="Times New Roman" w:hAnsi="Times New Roman"/>
          <w:sz w:val="24"/>
        </w:rPr>
      </w:pPr>
      <w:r>
        <w:rPr>
          <w:rFonts w:ascii="Times New Roman" w:cs="Times New Roman" w:hAnsi="Times New Roman"/>
          <w:sz w:val="24"/>
        </w:rPr>
        <w:t xml:space="preserve">В квартире на шестом этаже квартирного дома на Ленинском проспекте произошел пожар.  </w:t>
      </w:r>
      <w:hyperlink r:id="rId387"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Москве в Пречистенском переулке</w:t>
      </w:r>
    </w:p>
    <w:p>
      <w:pPr>
        <w:pStyle w:val="aff4"/>
        <w:keepLines/>
        <w:rPr>
          <w:rFonts w:ascii="Times New Roman" w:cs="Times New Roman" w:hAnsi="Times New Roman"/>
          <w:sz w:val="24"/>
        </w:rPr>
      </w:pPr>
      <w:r>
        <w:rPr>
          <w:rFonts w:ascii="Times New Roman" w:cs="Times New Roman" w:hAnsi="Times New Roman"/>
          <w:sz w:val="24"/>
        </w:rPr>
        <w:t>Сотрудники МЧС эвакуируют людей из окон по лестнице.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ликвидирано на площади 3 квадратных метра. В здании горел мусор. </w:t>
      </w:r>
      <w:hyperlink r:id="rId388" w:history="1">
        <w:r>
          <w:rPr>
            <w:rStyle w:val="a5"/>
            <w:rFonts w:ascii="Times New Roman" w:cs="Times New Roman" w:hAnsi="Times New Roman"/>
            <w:sz w:val="24"/>
          </w:rPr>
          <w:t>Russiangate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11 мин и один артиллерийский снаряд обезвредили в Тверской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Взрывоопасные предметы были найдены недалеко от деревни Хорошево Ржевского муниципального округа.</w:t>
      </w:r>
    </w:p>
    <w:p>
      <w:pPr>
        <w:pStyle w:val="aff4"/>
        <w:keepLines/>
        <w:rPr>
          <w:rFonts w:ascii="Times New Roman" w:cs="Times New Roman" w:hAnsi="Times New Roman"/>
          <w:sz w:val="24"/>
        </w:rPr>
      </w:pPr>
      <w:r>
        <w:rPr>
          <w:rFonts w:ascii="Times New Roman" w:cs="Times New Roman" w:hAnsi="Times New Roman"/>
          <w:sz w:val="24"/>
        </w:rPr>
        <w:t xml:space="preserve">Группа специальных (взрывных) работ аварийно-спасательной службы обезвредила десять миномётных мин калибром 81 мм, одну миномётную мину калибром 82 мм, а также один артиллерийский снаряд. </w:t>
      </w:r>
      <w:hyperlink r:id="rId389"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дважды выезжали по одному адресу в Куйтуне Иркутской области из-за поджогов</w:t>
      </w:r>
    </w:p>
    <w:p>
      <w:pPr>
        <w:pStyle w:val="aff4"/>
        <w:keepLines/>
        <w:rPr>
          <w:rFonts w:ascii="Times New Roman" w:cs="Times New Roman" w:hAnsi="Times New Roman"/>
          <w:sz w:val="24"/>
        </w:rPr>
      </w:pPr>
      <w:r>
        <w:rPr>
          <w:rFonts w:ascii="Times New Roman" w:cs="Times New Roman" w:hAnsi="Times New Roman"/>
          <w:sz w:val="24"/>
        </w:rPr>
        <w:t xml:space="preserve">Первое сообщение о пожаре в квартире на первом этаже многоквартирного дома на улице 1-я Рабочая поступило в 12-м часу ночи. Горели вещи и пол в прихожей на площади 1 кв. метр.  </w:t>
      </w:r>
      <w:hyperlink r:id="rId390"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Великих Луках 9 человек тушили пожар в многоквартирном доме</w:t>
      </w:r>
    </w:p>
    <w:p>
      <w:pPr>
        <w:pStyle w:val="aff4"/>
        <w:keepLines/>
        <w:rPr>
          <w:rFonts w:ascii="Times New Roman" w:cs="Times New Roman" w:hAnsi="Times New Roman"/>
          <w:sz w:val="24"/>
        </w:rPr>
      </w:pPr>
      <w:r>
        <w:rPr>
          <w:rFonts w:ascii="Times New Roman" w:cs="Times New Roman" w:hAnsi="Times New Roman"/>
          <w:sz w:val="24"/>
        </w:rPr>
        <w:t>7 июня в 05:09 на пульт дежурного поступило сообщение о возгорании в многоквартирном жилом доме по улице Гоголя в Великих Луках.</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пожара привлекались 3 единицы техники, 9 человек. </w:t>
      </w:r>
      <w:hyperlink r:id="rId391" w:history="1">
        <w:r>
          <w:rPr>
            <w:rStyle w:val="a5"/>
            <w:rFonts w:ascii="Times New Roman" w:cs="Times New Roman" w:hAnsi="Times New Roman"/>
            <w:sz w:val="24"/>
          </w:rPr>
          <w:t>Луки.ру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ЮЗАО ликвидирован.</w:t>
      </w:r>
    </w:p>
    <w:p>
      <w:pPr>
        <w:pStyle w:val="aff4"/>
        <w:keepLines/>
        <w:rPr>
          <w:rFonts w:ascii="Times New Roman" w:cs="Times New Roman" w:hAnsi="Times New Roman"/>
          <w:sz w:val="24"/>
        </w:rPr>
      </w:pPr>
      <w:r>
        <w:rPr>
          <w:rFonts w:ascii="Times New Roman" w:cs="Times New Roman" w:hAnsi="Times New Roman"/>
          <w:sz w:val="24"/>
        </w:rPr>
        <w:t xml:space="preserve">В 01:28 07.06.2023 в оперативную дежурную смену Центра управления в кризисных ситуациях Главного управления МЧС России по г. Москве поступило сообщение о пожаре по адресу: ЮЗАО, Ленинский проспект, д. 93, к. 3. </w:t>
      </w:r>
      <w:hyperlink r:id="rId392" w:history="1">
        <w:r>
          <w:rPr>
            <w:rStyle w:val="a5"/>
            <w:rFonts w:ascii="Times New Roman" w:cs="Times New Roman" w:hAnsi="Times New Roman"/>
            <w:sz w:val="24"/>
          </w:rPr>
          <w:t>Москва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Барнауле полыхала трансформаторная подстанция</w:t>
      </w:r>
    </w:p>
    <w:p>
      <w:pPr>
        <w:pStyle w:val="aff4"/>
        <w:keepLines/>
        <w:rPr>
          <w:rFonts w:ascii="Times New Roman" w:cs="Times New Roman" w:hAnsi="Times New Roman"/>
          <w:sz w:val="24"/>
        </w:rPr>
      </w:pPr>
      <w:r>
        <w:rPr>
          <w:rFonts w:ascii="Times New Roman" w:cs="Times New Roman" w:hAnsi="Times New Roman"/>
          <w:sz w:val="24"/>
        </w:rPr>
        <w:t>6 июня в Барнауле горела трансформаторная подстанция, сообщили в ГУ МЧС по краю.</w:t>
      </w:r>
    </w:p>
    <w:p>
      <w:pPr>
        <w:pStyle w:val="aff4"/>
        <w:keepLines/>
        <w:rPr>
          <w:rFonts w:ascii="Times New Roman" w:cs="Times New Roman" w:hAnsi="Times New Roman"/>
          <w:sz w:val="24"/>
        </w:rPr>
      </w:pPr>
      <w:r>
        <w:rPr>
          <w:rFonts w:ascii="Times New Roman" w:cs="Times New Roman" w:hAnsi="Times New Roman"/>
          <w:sz w:val="24"/>
        </w:rPr>
        <w:t xml:space="preserve">На тушение выезжали 8 человек личного состава и две автоцистерны с водой. Помимо этого, для ликвидации возгорания подавали пену с пеногенератора. </w:t>
      </w:r>
      <w:hyperlink r:id="rId393" w:history="1">
        <w:r>
          <w:rPr>
            <w:rStyle w:val="a5"/>
            <w:rFonts w:ascii="Times New Roman" w:cs="Times New Roman" w:hAnsi="Times New Roman"/>
            <w:sz w:val="24"/>
          </w:rPr>
          <w:t>Russia24.pro -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погиб ребенок в результате пожара — Главные новости Москвы, России и мира</w:t>
      </w:r>
    </w:p>
    <w:p>
      <w:pPr>
        <w:pStyle w:val="aff4"/>
        <w:keepLines/>
        <w:rPr>
          <w:rFonts w:ascii="Times New Roman" w:cs="Times New Roman" w:hAnsi="Times New Roman"/>
          <w:sz w:val="24"/>
        </w:rPr>
      </w:pPr>
      <w:r>
        <w:rPr>
          <w:rFonts w:ascii="Times New Roman" w:cs="Times New Roman" w:hAnsi="Times New Roman"/>
          <w:sz w:val="24"/>
        </w:rPr>
        <w:t xml:space="preserve">7 июня на Ленинском проспекте дом 93 в столице, произошел пожар в квартире многоквартирного дома в результате пожара, умер ребенок, и шестеро человек пострадало, сообщает столичная прокуратура. </w:t>
      </w:r>
      <w:hyperlink r:id="rId394" w:history="1">
        <w:r>
          <w:rPr>
            <w:rStyle w:val="a5"/>
            <w:rFonts w:ascii="Times New Roman" w:cs="Times New Roman" w:hAnsi="Times New Roman"/>
            <w:sz w:val="24"/>
          </w:rPr>
          <w:t>Тверская 13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Нягани произошёл пожар в нежилом строении на ул. Кристальная</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ЦУКС ГУ МЧС России по ХМАО-Югре, сообщение о пожаре на улице Кристальная поступило в 04:45. По прибытию пожарных подразделений наблюдалось горение кровли нежилого строения. </w:t>
      </w:r>
      <w:hyperlink r:id="rId395" w:history="1">
        <w:r>
          <w:rPr>
            <w:rStyle w:val="a5"/>
            <w:rFonts w:ascii="Times New Roman" w:cs="Times New Roman" w:hAnsi="Times New Roman"/>
            <w:sz w:val="24"/>
          </w:rPr>
          <w:t>Nyagan.life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Омской области потушено 39 пожаров за минувшие сутки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ведомстве, четыре пожара произошло в жилом секторе. Это фото было сделано в Усть-Ишиме, где горел дом и хозпостройка. </w:t>
      </w:r>
      <w:hyperlink r:id="rId396" w:history="1">
        <w:r>
          <w:rPr>
            <w:rStyle w:val="a5"/>
            <w:rFonts w:ascii="Times New Roman" w:cs="Times New Roman" w:hAnsi="Times New Roman"/>
            <w:sz w:val="24"/>
          </w:rPr>
          <w:t>ГТРК "Иртыш"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газового баллона загорелся частный жилой дом</w:t>
      </w:r>
    </w:p>
    <w:p>
      <w:pPr>
        <w:pStyle w:val="aff4"/>
        <w:keepLines/>
        <w:rPr>
          <w:rFonts w:ascii="Times New Roman" w:cs="Times New Roman" w:hAnsi="Times New Roman"/>
          <w:sz w:val="24"/>
        </w:rPr>
      </w:pPr>
      <w:r>
        <w:rPr>
          <w:rFonts w:ascii="Times New Roman" w:cs="Times New Roman" w:hAnsi="Times New Roman"/>
          <w:sz w:val="24"/>
        </w:rPr>
        <w:t xml:space="preserve">Для этого пришлось привлечь все силы – Лесопожарный центр, лесную охрану, добровольные дружины и МЧС. Как сообщают в администрации района, близлежащие населенные пункты удалось отстоять. </w:t>
      </w:r>
      <w:hyperlink r:id="rId397" w:history="1">
        <w:r>
          <w:rPr>
            <w:rStyle w:val="a5"/>
            <w:rFonts w:ascii="Times New Roman" w:cs="Times New Roman" w:hAnsi="Times New Roman"/>
            <w:sz w:val="24"/>
          </w:rPr>
          <w:t>Абакан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Томске спасли мальчика из квартиры, где загорелся балкон</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регионального МЧС, причина пожара устанавливается.</w:t>
      </w:r>
    </w:p>
    <w:p>
      <w:pPr>
        <w:pStyle w:val="aff4"/>
        <w:keepLines/>
        <w:rPr>
          <w:rFonts w:ascii="Times New Roman" w:cs="Times New Roman" w:hAnsi="Times New Roman"/>
          <w:sz w:val="24"/>
        </w:rPr>
      </w:pPr>
      <w:r>
        <w:rPr>
          <w:rFonts w:ascii="Times New Roman" w:cs="Times New Roman" w:hAnsi="Times New Roman"/>
          <w:sz w:val="24"/>
        </w:rPr>
        <w:t xml:space="preserve">Сигнал о происшествии на Московском тракте в Кировском районе Томска поступил на пульт дежурного 6 июня в 20:54.  </w:t>
      </w:r>
      <w:hyperlink r:id="rId398" w:history="1">
        <w:r>
          <w:rPr>
            <w:rStyle w:val="a5"/>
            <w:rFonts w:ascii="Times New Roman" w:cs="Times New Roman" w:hAnsi="Times New Roman"/>
            <w:sz w:val="24"/>
          </w:rPr>
          <w:t>Krasnokamskii-gorodovoi.ru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сегодня начинается судебный процесс по пожару в Новоалександровке</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6 мая. Сгорело 25 частных домов — это пол улицы в поселке. 1 человек погиб, пострадавшими признаны 37 человек.  </w:t>
      </w:r>
      <w:hyperlink r:id="rId399" w:history="1">
        <w:r>
          <w:rPr>
            <w:rStyle w:val="a5"/>
            <w:rFonts w:ascii="Times New Roman" w:cs="Times New Roman" w:hAnsi="Times New Roman"/>
            <w:sz w:val="24"/>
          </w:rPr>
          <w:t>ГТРК "Иртыш"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жилых дома и хозпостройки горели в Черемховском и Нижнеилимском районах Приангарья</w:t>
      </w:r>
    </w:p>
    <w:p>
      <w:pPr>
        <w:pStyle w:val="aff4"/>
        <w:keepLines/>
        <w:rPr>
          <w:rFonts w:ascii="Times New Roman" w:cs="Times New Roman" w:hAnsi="Times New Roman"/>
          <w:sz w:val="24"/>
        </w:rPr>
      </w:pPr>
      <w:r>
        <w:rPr>
          <w:rFonts w:ascii="Times New Roman" w:cs="Times New Roman" w:hAnsi="Times New Roman"/>
          <w:sz w:val="24"/>
        </w:rPr>
        <w:t xml:space="preserve">Возгорания случились по электротехническим причинам Сегодня ночью, 7 мая, горели три жилых дома и хозяйственные постройки в посёлке Михайловка Черемховского района и в посёлке Новая Игирма Нижнеилимского района Иркутской области.  </w:t>
      </w:r>
      <w:hyperlink r:id="rId400"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Неосторожность с газовым оборудованием стала причиной пожара в столице Хакасии</w:t>
      </w:r>
    </w:p>
    <w:p>
      <w:pPr>
        <w:pStyle w:val="aff4"/>
        <w:keepLines/>
        <w:rPr>
          <w:rFonts w:ascii="Times New Roman" w:cs="Times New Roman" w:hAnsi="Times New Roman"/>
          <w:sz w:val="24"/>
        </w:rPr>
      </w:pPr>
      <w:r>
        <w:rPr>
          <w:rFonts w:ascii="Times New Roman" w:cs="Times New Roman" w:hAnsi="Times New Roman"/>
          <w:sz w:val="24"/>
        </w:rPr>
        <w:t xml:space="preserve">Пожарным Абакана поступило сообщение о загорании частного жилого дома, сообщили в ГУ МЧС России по Хакасии. </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дежурного караула, горели дом, веранда, баня и хозяйственные постройки, огонь частично перекинулся на надворные постройки соседей. </w:t>
      </w:r>
      <w:hyperlink r:id="rId401" w:history="1">
        <w:r>
          <w:rPr>
            <w:rStyle w:val="a5"/>
            <w:rFonts w:ascii="Times New Roman" w:cs="Times New Roman" w:hAnsi="Times New Roman"/>
            <w:sz w:val="24"/>
          </w:rPr>
          <w:t>BezFormata Абакан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апреля: Ледоход в Архангельской области идёт на низких уровнях, подтоплений нет</w:t>
      </w:r>
    </w:p>
    <w:p>
      <w:pPr>
        <w:pStyle w:val="aff4"/>
        <w:keepLines/>
        <w:rPr>
          <w:rFonts w:ascii="Times New Roman" w:cs="Times New Roman" w:hAnsi="Times New Roman"/>
          <w:sz w:val="24"/>
        </w:rPr>
      </w:pPr>
      <w:r>
        <w:rPr>
          <w:rFonts w:ascii="Times New Roman" w:cs="Times New Roman" w:hAnsi="Times New Roman"/>
          <w:sz w:val="24"/>
        </w:rPr>
        <w:t xml:space="preserve">Оперативная группа Главного управления МЧС России по Архангельской области в настоящее время дислоцируется в пос. Двинской Березник Виноградовского района, ожидая выхода головы ледохода с р. Вага в Северную Двину. </w:t>
      </w:r>
      <w:hyperlink r:id="rId40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7 июня ожидается кратковременный дождь с грозой</w:t>
      </w:r>
    </w:p>
    <w:p>
      <w:pPr>
        <w:pStyle w:val="aff4"/>
        <w:keepLines/>
        <w:rPr>
          <w:rFonts w:ascii="Times New Roman" w:cs="Times New Roman" w:hAnsi="Times New Roman"/>
          <w:sz w:val="24"/>
        </w:rPr>
      </w:pPr>
      <w:r>
        <w:rPr>
          <w:rFonts w:ascii="Times New Roman" w:cs="Times New Roman" w:hAnsi="Times New Roman"/>
          <w:sz w:val="24"/>
        </w:rPr>
        <w:t>Ночью осадков не будет, днем пройдет кратковременный дождь. Ветер ночью переменных направлений до 5 м/с, днем северный 7 – 12 м/с. Температура воздуха ночью +12, +14 °С, днем +19, +21 °С.</w:t>
      </w:r>
    </w:p>
    <w:p>
      <w:pPr>
        <w:pStyle w:val="aff4"/>
        <w:keepLines/>
        <w:rPr>
          <w:rFonts w:ascii="Times New Roman" w:cs="Times New Roman" w:hAnsi="Times New Roman"/>
          <w:sz w:val="24"/>
        </w:rPr>
      </w:pPr>
      <w:r>
        <w:rPr>
          <w:rFonts w:ascii="Times New Roman" w:cs="Times New Roman" w:hAnsi="Times New Roman"/>
          <w:sz w:val="24"/>
        </w:rPr>
        <w:t xml:space="preserve">Подробнее о погоде на сегодня можно узнать в инфографике МЧС. </w:t>
      </w:r>
      <w:hyperlink r:id="rId403"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доме в Москве произошел пожар, погиб ребенок</w:t>
      </w:r>
    </w:p>
    <w:p>
      <w:pPr>
        <w:pStyle w:val="aff4"/>
        <w:keepLines/>
        <w:rPr>
          <w:rFonts w:ascii="Times New Roman" w:cs="Times New Roman" w:hAnsi="Times New Roman"/>
          <w:sz w:val="24"/>
        </w:rPr>
      </w:pPr>
      <w:r>
        <w:rPr>
          <w:rFonts w:ascii="Times New Roman" w:cs="Times New Roman" w:hAnsi="Times New Roman"/>
          <w:sz w:val="24"/>
        </w:rPr>
        <w:t>В жилом доме на Ленинском проспекте в Москве произошел пожар, погиб ребенок, сообщается в Telegram-канале столичной прокуратуры.</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 малолетний мальчик. Есть пострадавшие, в том числе несовершеннолетние", — говорится в публикации.  </w:t>
      </w:r>
      <w:hyperlink r:id="rId404" w:history="1">
        <w:r>
          <w:rPr>
            <w:rStyle w:val="a5"/>
            <w:rFonts w:ascii="Times New Roman" w:cs="Times New Roman" w:hAnsi="Times New Roman"/>
            <w:sz w:val="24"/>
          </w:rPr>
          <w:t>Городской портал "вРубцовске.ру"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Приуральском районе взрослые перевозили в лодках детей без жилетов</w:t>
      </w:r>
    </w:p>
    <w:p>
      <w:pPr>
        <w:pStyle w:val="aff4"/>
        <w:keepLines/>
        <w:rPr>
          <w:rFonts w:ascii="Times New Roman" w:cs="Times New Roman" w:hAnsi="Times New Roman"/>
          <w:sz w:val="24"/>
        </w:rPr>
      </w:pPr>
      <w:r>
        <w:rPr>
          <w:rFonts w:ascii="Times New Roman" w:cs="Times New Roman" w:hAnsi="Times New Roman"/>
          <w:sz w:val="24"/>
        </w:rPr>
        <w:t>Об этом вечером 6 июня сообщили в ГУ МЧС России по ЯНАО.</w:t>
      </w:r>
    </w:p>
    <w:p>
      <w:pPr>
        <w:pStyle w:val="aff4"/>
        <w:keepLines/>
        <w:rPr>
          <w:rFonts w:ascii="Times New Roman" w:cs="Times New Roman" w:hAnsi="Times New Roman"/>
          <w:sz w:val="24"/>
        </w:rPr>
      </w:pPr>
      <w:r>
        <w:rPr>
          <w:rFonts w:ascii="Times New Roman" w:cs="Times New Roman" w:hAnsi="Times New Roman"/>
          <w:sz w:val="24"/>
        </w:rPr>
        <w:t>ФОТО: ГУ МЧС РОССИИ ПО ЯНАО</w:t>
      </w:r>
    </w:p>
    <w:p>
      <w:pPr>
        <w:pStyle w:val="aff4"/>
        <w:keepLines/>
        <w:rPr>
          <w:rFonts w:ascii="Times New Roman" w:cs="Times New Roman" w:hAnsi="Times New Roman"/>
          <w:sz w:val="24"/>
        </w:rPr>
      </w:pPr>
      <w:r>
        <w:rPr>
          <w:rFonts w:ascii="Times New Roman" w:cs="Times New Roman" w:hAnsi="Times New Roman"/>
          <w:sz w:val="24"/>
        </w:rPr>
        <w:t xml:space="preserve">«Снова взрослые рискуют жизнями детей!  </w:t>
      </w:r>
      <w:hyperlink r:id="rId405" w:history="1">
        <w:r>
          <w:rPr>
            <w:rStyle w:val="a5"/>
            <w:rFonts w:ascii="Times New Roman" w:cs="Times New Roman" w:hAnsi="Times New Roman"/>
            <w:sz w:val="24"/>
          </w:rPr>
          <w:t>МК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Архангельской области за 6 июня 2023 года</w:t>
      </w:r>
    </w:p>
    <w:p>
      <w:pPr>
        <w:pStyle w:val="aff4"/>
        <w:keepLines/>
        <w:rPr>
          <w:rFonts w:ascii="Times New Roman" w:cs="Times New Roman" w:hAnsi="Times New Roman"/>
          <w:sz w:val="24"/>
        </w:rPr>
      </w:pPr>
      <w:r>
        <w:rPr>
          <w:rFonts w:ascii="Times New Roman" w:cs="Times New Roman" w:hAnsi="Times New Roman"/>
          <w:sz w:val="24"/>
        </w:rPr>
        <w:t>Для ГУ МЧС России по Архангельской области:</w:t>
      </w:r>
    </w:p>
    <w:p>
      <w:pPr>
        <w:pStyle w:val="aff4"/>
        <w:keepLines/>
        <w:rPr>
          <w:rFonts w:ascii="Times New Roman" w:cs="Times New Roman" w:hAnsi="Times New Roman"/>
          <w:sz w:val="24"/>
        </w:rPr>
      </w:pPr>
      <w:r>
        <w:rPr>
          <w:rFonts w:ascii="Times New Roman" w:cs="Times New Roman" w:hAnsi="Times New Roman"/>
          <w:sz w:val="24"/>
        </w:rPr>
        <w:t>Режим: «Повседневная деятельность»</w:t>
      </w:r>
    </w:p>
    <w:p>
      <w:pPr>
        <w:pStyle w:val="aff4"/>
        <w:keepLines/>
        <w:rPr>
          <w:rFonts w:ascii="Times New Roman" w:cs="Times New Roman" w:hAnsi="Times New Roman"/>
          <w:sz w:val="24"/>
        </w:rPr>
      </w:pPr>
      <w:r>
        <w:rPr>
          <w:rFonts w:ascii="Times New Roman" w:cs="Times New Roman" w:hAnsi="Times New Roman"/>
          <w:sz w:val="24"/>
        </w:rPr>
        <w:t xml:space="preserve">Техногенные пожары </w:t>
      </w:r>
      <w:hyperlink r:id="rId40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ликвидированы пока последние по счету лесные пожары</w:t>
      </w:r>
    </w:p>
    <w:p>
      <w:pPr>
        <w:pStyle w:val="aff4"/>
        <w:keepLines/>
        <w:rPr>
          <w:rFonts w:ascii="Times New Roman" w:cs="Times New Roman" w:hAnsi="Times New Roman"/>
          <w:sz w:val="24"/>
        </w:rPr>
      </w:pPr>
      <w:r>
        <w:rPr>
          <w:rFonts w:ascii="Times New Roman" w:cs="Times New Roman" w:hAnsi="Times New Roman"/>
          <w:sz w:val="24"/>
        </w:rPr>
        <w:t xml:space="preserve">Новых лесных лесных пожаров за последние сутки в Башкирии не зарегистрировано, сообщил в ЦУРе замначальника управления надзорной деятельности и профилактической работы главного управления МЧС России по РБ Петр Ильин. </w:t>
      </w:r>
      <w:hyperlink r:id="rId407"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компании по производству дров рассказали о вечернем пожаре на складах</w:t>
      </w:r>
    </w:p>
    <w:p>
      <w:pPr>
        <w:pStyle w:val="aff4"/>
        <w:keepLines/>
        <w:rPr>
          <w:rFonts w:ascii="Times New Roman" w:cs="Times New Roman" w:hAnsi="Times New Roman"/>
          <w:sz w:val="24"/>
        </w:rPr>
      </w:pPr>
      <w:r>
        <w:rPr>
          <w:rFonts w:ascii="Times New Roman" w:cs="Times New Roman" w:hAnsi="Times New Roman"/>
          <w:sz w:val="24"/>
        </w:rPr>
        <w:t xml:space="preserve">Ранее «Наш Город» писал, что вечером во вторник в Тюмени произошел пожар в строении арочного типа по Тимофея Чаркова, 7 Б. На месте работали12 единиц основной и специальной техники, 34 человека личного состава подразделений МЧС.  </w:t>
      </w:r>
      <w:hyperlink r:id="rId408" w:history="1">
        <w:r>
          <w:rPr>
            <w:rStyle w:val="a5"/>
            <w:rFonts w:ascii="Times New Roman" w:cs="Times New Roman" w:hAnsi="Times New Roman"/>
            <w:sz w:val="24"/>
          </w:rPr>
          <w:t>Наш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94-летний воронежец надышался угарным газом во время пожара в квартире</w:t>
      </w:r>
    </w:p>
    <w:p>
      <w:pPr>
        <w:pStyle w:val="aff4"/>
        <w:keepLines/>
        <w:rPr>
          <w:rFonts w:ascii="Times New Roman" w:cs="Times New Roman" w:hAnsi="Times New Roman"/>
          <w:sz w:val="24"/>
        </w:rPr>
      </w:pPr>
      <w:r>
        <w:rPr>
          <w:rFonts w:ascii="Times New Roman" w:cs="Times New Roman" w:hAnsi="Times New Roman"/>
          <w:sz w:val="24"/>
        </w:rPr>
        <w:t>Сообщение о пожаре в доме номер 171а по улице Краснознаменной в Воронеже поступило диспетчеру 6 июня в 17:18.</w:t>
      </w:r>
    </w:p>
    <w:p>
      <w:pPr>
        <w:pStyle w:val="aff4"/>
        <w:keepLines/>
        <w:rPr>
          <w:rFonts w:ascii="Times New Roman" w:cs="Times New Roman" w:hAnsi="Times New Roman"/>
          <w:sz w:val="24"/>
        </w:rPr>
      </w:pPr>
      <w:r>
        <w:rPr>
          <w:rFonts w:ascii="Times New Roman" w:cs="Times New Roman" w:hAnsi="Times New Roman"/>
          <w:sz w:val="24"/>
        </w:rPr>
        <w:t xml:space="preserve">В однокомнатной квартире сгорели домашние вещи на площади полтора квадратных метра.  </w:t>
      </w:r>
      <w:hyperlink r:id="rId409" w:history="1">
        <w:r>
          <w:rPr>
            <w:rStyle w:val="a5"/>
            <w:rFonts w:ascii="Times New Roman" w:cs="Times New Roman" w:hAnsi="Times New Roman"/>
            <w:sz w:val="24"/>
          </w:rPr>
          <w:t>АиФ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выпустили экстренное предупреждение из-за грозы в Ярославле 7 июня</w:t>
      </w:r>
    </w:p>
    <w:p>
      <w:pPr>
        <w:pStyle w:val="aff4"/>
        <w:keepLines/>
        <w:rPr>
          <w:rFonts w:ascii="Times New Roman" w:cs="Times New Roman" w:hAnsi="Times New Roman"/>
          <w:sz w:val="24"/>
        </w:rPr>
      </w:pPr>
      <w:r>
        <w:rPr>
          <w:rFonts w:ascii="Times New Roman" w:cs="Times New Roman" w:hAnsi="Times New Roman"/>
          <w:sz w:val="24"/>
        </w:rPr>
        <w:t xml:space="preserve">В МЧС выпустили экстренное предупреждение из-за грозы в Ярославской области 7 июня. </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ведомства. Днем в отдельных районах ожидаются ливни.  </w:t>
      </w:r>
      <w:hyperlink r:id="rId410" w:history="1">
        <w:r>
          <w:rPr>
            <w:rStyle w:val="a5"/>
            <w:rFonts w:ascii="Times New Roman" w:cs="Times New Roman" w:hAnsi="Times New Roman"/>
            <w:sz w:val="24"/>
          </w:rPr>
          <w:t>АиФ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полетел первый пух</w:t>
      </w:r>
    </w:p>
    <w:p>
      <w:pPr>
        <w:pStyle w:val="aff4"/>
        <w:keepLines/>
        <w:rPr>
          <w:rFonts w:ascii="Times New Roman" w:cs="Times New Roman" w:hAnsi="Times New Roman"/>
          <w:sz w:val="24"/>
        </w:rPr>
      </w:pPr>
      <w:r>
        <w:rPr>
          <w:rFonts w:ascii="Times New Roman" w:cs="Times New Roman" w:hAnsi="Times New Roman"/>
          <w:sz w:val="24"/>
        </w:rPr>
        <w:t>Алексей Сальников, заместитель начальника пресс-службы ГУ МЧС России по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«Пух — он легко воспламеняется и как мы знаем, он занимает достаточно большие площади за счёт того что он падает с деревьев и расстилается на большой территории.  </w:t>
      </w:r>
      <w:hyperlink r:id="rId411" w:history="1">
        <w:r>
          <w:rPr>
            <w:rStyle w:val="a5"/>
            <w:rFonts w:ascii="Times New Roman" w:cs="Times New Roman" w:hAnsi="Times New Roman"/>
            <w:sz w:val="24"/>
          </w:rPr>
          <w:t>ГТРК "Иртыш"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Судебные приставы провели турнир по мини-футболу «Памяти участников легендарного матча в блокадном Ленинграде»</w:t>
      </w:r>
    </w:p>
    <w:p>
      <w:pPr>
        <w:pStyle w:val="aff4"/>
        <w:keepLines/>
        <w:rPr>
          <w:rFonts w:ascii="Times New Roman" w:cs="Times New Roman" w:hAnsi="Times New Roman"/>
          <w:sz w:val="24"/>
        </w:rPr>
      </w:pPr>
      <w:r>
        <w:rPr>
          <w:rFonts w:ascii="Times New Roman" w:cs="Times New Roman" w:hAnsi="Times New Roman"/>
          <w:sz w:val="24"/>
        </w:rPr>
        <w:t xml:space="preserve">На футбольном поле «Мегаполис Спорт» в г.Чите встретились команды МЧС, УФСИН, ФСБ, ФСО, Росгвардии, Следственного комитета, ЛУ МВД на транспорте, 9-го Авиаполка, УМВД а также команда судебных приставов. </w:t>
      </w:r>
      <w:hyperlink r:id="rId412"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Якутии пенсионер пострадал во время пожара в палатке</w:t>
      </w:r>
    </w:p>
    <w:p>
      <w:pPr>
        <w:pStyle w:val="aff4"/>
        <w:keepLines/>
        <w:rPr>
          <w:rFonts w:ascii="Times New Roman" w:cs="Times New Roman" w:hAnsi="Times New Roman"/>
          <w:sz w:val="24"/>
        </w:rPr>
      </w:pPr>
      <w:r>
        <w:rPr>
          <w:rFonts w:ascii="Times New Roman" w:cs="Times New Roman" w:hAnsi="Times New Roman"/>
          <w:sz w:val="24"/>
        </w:rPr>
        <w:t>Житель Верхнеколымского района Якутии пострадал во время пожара в туристической палатке, сообщает пресс-служба ГУ МЧС по РС(Я).</w:t>
      </w:r>
    </w:p>
    <w:p>
      <w:pPr>
        <w:pStyle w:val="aff4"/>
        <w:keepLines/>
        <w:rPr>
          <w:rFonts w:ascii="Times New Roman" w:cs="Times New Roman" w:hAnsi="Times New Roman"/>
          <w:sz w:val="24"/>
        </w:rPr>
      </w:pPr>
      <w:r>
        <w:rPr>
          <w:rFonts w:ascii="Times New Roman" w:cs="Times New Roman" w:hAnsi="Times New Roman"/>
          <w:sz w:val="24"/>
        </w:rPr>
        <w:t xml:space="preserve">«6 июня в органы ГПН поступило заявление о том, что в Верхнеколымском районе в с. Усун-Кюель на участке Андылах произошло возгорание туристической палатки.  </w:t>
      </w:r>
      <w:hyperlink r:id="rId413" w:history="1">
        <w:r>
          <w:rPr>
            <w:rStyle w:val="a5"/>
            <w:rFonts w:ascii="Times New Roman" w:cs="Times New Roman" w:hAnsi="Times New Roman"/>
            <w:sz w:val="24"/>
          </w:rPr>
          <w:t>SakhaNews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Новосибирской области в поселке Садовый сгорело несколько домов</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МЧС, к моменту прибытия первого подразделения происходило обрушение кровли горящего дома на двух хозяев, а также произошло возгорание части соседнего дома.  </w:t>
      </w:r>
      <w:hyperlink r:id="rId414"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Несколько домов сгорели в поселке Садовый под Новосибирском</w:t>
      </w:r>
    </w:p>
    <w:p>
      <w:pPr>
        <w:pStyle w:val="aff4"/>
        <w:keepLines/>
        <w:rPr>
          <w:rFonts w:ascii="Times New Roman" w:cs="Times New Roman" w:hAnsi="Times New Roman"/>
          <w:sz w:val="24"/>
        </w:rPr>
      </w:pPr>
      <w:r>
        <w:rPr>
          <w:rFonts w:ascii="Times New Roman" w:cs="Times New Roman" w:hAnsi="Times New Roman"/>
          <w:sz w:val="24"/>
        </w:rPr>
        <w:t>В ГУ МЧС по НСО прокомментировали случившееся:</w:t>
      </w:r>
    </w:p>
    <w:p>
      <w:pPr>
        <w:pStyle w:val="aff4"/>
        <w:keepLines/>
        <w:rPr>
          <w:rFonts w:ascii="Times New Roman" w:cs="Times New Roman" w:hAnsi="Times New Roman"/>
          <w:sz w:val="24"/>
        </w:rPr>
      </w:pPr>
      <w:r>
        <w:rPr>
          <w:rFonts w:ascii="Times New Roman" w:cs="Times New Roman" w:hAnsi="Times New Roman"/>
          <w:sz w:val="24"/>
        </w:rPr>
        <w:t xml:space="preserve">– В 3:31 минуту поступило сообщение о пожаре на улице Производственной. На момент прибытия горела кровля частного дома на двух хозяев.  </w:t>
      </w:r>
      <w:hyperlink r:id="rId415"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 Алешки полностью затоплен и окружен пожарами</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эвакуация местных жителей возможна только на спецтехнике, в город направили "Уралы" и "КамАЗы", а также ожидается прибытие из Крыма спасательных плавсредств МЧС. </w:t>
      </w:r>
      <w:hyperlink r:id="rId416" w:history="1">
        <w:r>
          <w:rPr>
            <w:rStyle w:val="a5"/>
            <w:rFonts w:ascii="Times New Roman" w:cs="Times New Roman" w:hAnsi="Times New Roman"/>
            <w:sz w:val="24"/>
          </w:rPr>
          <w:t>Военные пенсионеры за Россию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Еравнинском районе Бурятии выявлен очаг лептоспироза</w:t>
      </w:r>
    </w:p>
    <w:p>
      <w:pPr>
        <w:pStyle w:val="aff4"/>
        <w:keepLines/>
        <w:rPr>
          <w:rFonts w:ascii="Times New Roman" w:cs="Times New Roman" w:hAnsi="Times New Roman"/>
          <w:sz w:val="24"/>
        </w:rPr>
      </w:pPr>
      <w:r>
        <w:rPr>
          <w:rFonts w:ascii="Times New Roman" w:cs="Times New Roman" w:hAnsi="Times New Roman"/>
          <w:sz w:val="24"/>
        </w:rPr>
        <w:t xml:space="preserve">В оперативную дежурную смену ЦУКС Главного управления МЧС России по Республике Бурятия от Управления ветеринарии РБ поступила информация о том, что по результатам проведённых лабораторных исследований выявлен очаг лептоспироза на территории Еравнинского района. </w:t>
      </w:r>
      <w:hyperlink r:id="rId417"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ЧП в пятиэтажке: 11 человек спасли из горящего дома, одного увезли в больницу в Хабаровске</w:t>
      </w:r>
    </w:p>
    <w:p>
      <w:pPr>
        <w:pStyle w:val="aff4"/>
        <w:keepLines/>
        <w:rPr>
          <w:rFonts w:ascii="Times New Roman" w:cs="Times New Roman" w:hAnsi="Times New Roman"/>
          <w:sz w:val="24"/>
        </w:rPr>
      </w:pPr>
      <w:r>
        <w:rPr>
          <w:rFonts w:ascii="Times New Roman" w:cs="Times New Roman" w:hAnsi="Times New Roman"/>
          <w:sz w:val="24"/>
        </w:rPr>
        <w:t>Пожар произошел в пятиэтажном доме на улице Данчука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6 июня жильцы пятиэтажки на Данчука заметили пожар в одной из квартир и позвонили в «101». Вызов в спасательную службу города поступил в 22:13.  </w:t>
      </w:r>
      <w:hyperlink r:id="rId418"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Волгоградской областина 6:00 07.06.2023</w:t>
      </w:r>
    </w:p>
    <w:p>
      <w:pPr>
        <w:pStyle w:val="aff4"/>
        <w:keepLines/>
        <w:rPr>
          <w:rFonts w:ascii="Times New Roman" w:cs="Times New Roman" w:hAnsi="Times New Roman"/>
          <w:sz w:val="24"/>
        </w:rPr>
      </w:pPr>
      <w:r>
        <w:rPr>
          <w:rFonts w:ascii="Times New Roman" w:cs="Times New Roman" w:hAnsi="Times New Roman"/>
          <w:sz w:val="24"/>
        </w:rPr>
        <w:t>Состояние авиации МЧС России</w:t>
      </w:r>
    </w:p>
    <w:p>
      <w:pPr>
        <w:pStyle w:val="aff4"/>
        <w:keepLines/>
        <w:rPr>
          <w:rFonts w:ascii="Times New Roman" w:cs="Times New Roman" w:hAnsi="Times New Roman"/>
          <w:sz w:val="24"/>
        </w:rPr>
      </w:pPr>
      <w:r>
        <w:rPr>
          <w:rFonts w:ascii="Times New Roman" w:cs="Times New Roman" w:hAnsi="Times New Roman"/>
          <w:sz w:val="24"/>
        </w:rPr>
        <w:t>На территории Волгоградской области авиация МЧС не применялась.</w:t>
      </w:r>
    </w:p>
    <w:p>
      <w:pPr>
        <w:pStyle w:val="aff4"/>
        <w:keepLines/>
        <w:rPr>
          <w:rFonts w:ascii="Times New Roman" w:cs="Times New Roman" w:hAnsi="Times New Roman"/>
          <w:sz w:val="24"/>
        </w:rPr>
      </w:pPr>
      <w:r>
        <w:rPr>
          <w:rFonts w:ascii="Times New Roman" w:cs="Times New Roman" w:hAnsi="Times New Roman"/>
          <w:sz w:val="24"/>
        </w:rPr>
        <w:t xml:space="preserve">Дополнительная информация </w:t>
      </w:r>
      <w:hyperlink r:id="rId41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обладминистрации объяснили причину появления дыма в районе аэропорта Курска</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региональном ГУ МЧС: в 16:53 в службу спасения поступило сообщение о загорании дачи в СНТ «Вымпел», расположенного в городской черте Курска — возле улиц Щигровских.</w:t>
      </w:r>
    </w:p>
    <w:p>
      <w:pPr>
        <w:pStyle w:val="aff4"/>
        <w:keepLines/>
        <w:rPr>
          <w:rFonts w:ascii="Times New Roman" w:cs="Times New Roman" w:hAnsi="Times New Roman"/>
          <w:sz w:val="24"/>
        </w:rPr>
      </w:pPr>
      <w:r>
        <w:rPr>
          <w:rFonts w:ascii="Times New Roman" w:cs="Times New Roman" w:hAnsi="Times New Roman"/>
          <w:sz w:val="24"/>
        </w:rPr>
        <w:t xml:space="preserve">По прибытию сотрудников 5-й пожарно-спасательной части Главного управления МЧС России по Курской области было обнаружено, что дом в дачном поселке горит открытым пламенем.  </w:t>
      </w:r>
      <w:hyperlink r:id="rId420"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Волгоградской области на 06.00 07.06.2023г</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по состоянию на 06.00 07.06.2023г.</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Волгоградской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уровне единой государственной системы предупреждения и ликвидации чрезвычайных... </w:t>
      </w:r>
      <w:hyperlink r:id="rId421"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Чрезвычайная пожарная опасность! МЧС предупреждает об опасной погоде в Пермском крае</w:t>
      </w:r>
    </w:p>
    <w:p>
      <w:pPr>
        <w:pStyle w:val="aff4"/>
        <w:keepLines/>
        <w:rPr>
          <w:rFonts w:ascii="Times New Roman" w:cs="Times New Roman" w:hAnsi="Times New Roman"/>
          <w:sz w:val="24"/>
        </w:rPr>
      </w:pPr>
      <w:r>
        <w:rPr>
          <w:rFonts w:ascii="Times New Roman" w:cs="Times New Roman" w:hAnsi="Times New Roman"/>
          <w:sz w:val="24"/>
        </w:rPr>
        <w:t xml:space="preserve">В МЧС призывают в случае обнаружения огня немедленно сообщить об этом в пожарную охрану по номеру 101. Нужно рассказать, где возник пожар и назвать свою фамилию. </w:t>
      </w:r>
      <w:hyperlink r:id="rId422"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на перекрестке загорелся «УАЗ»</w:t>
      </w:r>
    </w:p>
    <w:p>
      <w:pPr>
        <w:pStyle w:val="aff4"/>
        <w:keepLines/>
        <w:rPr>
          <w:rFonts w:ascii="Times New Roman" w:cs="Times New Roman" w:hAnsi="Times New Roman"/>
          <w:sz w:val="24"/>
        </w:rPr>
      </w:pPr>
      <w:r>
        <w:rPr>
          <w:rFonts w:ascii="Times New Roman" w:cs="Times New Roman" w:hAnsi="Times New Roman"/>
          <w:sz w:val="24"/>
        </w:rPr>
        <w:t>В тушении возгорания было задействовано 5 человек личного состава ПСС и 1 единица техники.</w:t>
      </w:r>
    </w:p>
    <w:p>
      <w:pPr>
        <w:pStyle w:val="aff4"/>
        <w:keepLines/>
        <w:rPr>
          <w:rFonts w:ascii="Times New Roman" w:cs="Times New Roman" w:hAnsi="Times New Roman"/>
          <w:sz w:val="24"/>
        </w:rPr>
      </w:pPr>
      <w:r>
        <w:rPr>
          <w:rFonts w:ascii="Times New Roman" w:cs="Times New Roman" w:hAnsi="Times New Roman"/>
          <w:sz w:val="24"/>
        </w:rPr>
        <w:t xml:space="preserve">Наиболее вероятная причина пожара - разгерметизация топливной системы транспортного средства, сообщили в МЧС Бурятии. </w:t>
      </w:r>
      <w:hyperlink r:id="rId423"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Трансформаторная подстанция загорелась в Барнауле</w:t>
      </w:r>
    </w:p>
    <w:p>
      <w:pPr>
        <w:pStyle w:val="aff4"/>
        <w:keepLines/>
        <w:rPr>
          <w:rFonts w:ascii="Times New Roman" w:cs="Times New Roman" w:hAnsi="Times New Roman"/>
          <w:sz w:val="24"/>
        </w:rPr>
      </w:pPr>
      <w:r>
        <w:rPr>
          <w:rFonts w:ascii="Times New Roman" w:cs="Times New Roman" w:hAnsi="Times New Roman"/>
          <w:sz w:val="24"/>
        </w:rPr>
        <w:t>О происшествии сообщает ГУ МЧС России по Алтайскому краю .</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возгорания на место оперативно прибыли 8 человек личного состава ГУ МЧС и 2 автоцистерны с водой.  </w:t>
      </w:r>
      <w:hyperlink r:id="rId424"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жилых дома спасли пожарные за ночь в Иркутской области</w:t>
      </w:r>
    </w:p>
    <w:p>
      <w:pPr>
        <w:pStyle w:val="aff4"/>
        <w:keepLines/>
        <w:rPr>
          <w:rFonts w:ascii="Times New Roman" w:cs="Times New Roman" w:hAnsi="Times New Roman"/>
          <w:sz w:val="24"/>
        </w:rPr>
      </w:pPr>
      <w:r>
        <w:rPr>
          <w:rFonts w:ascii="Times New Roman" w:cs="Times New Roman" w:hAnsi="Times New Roman"/>
          <w:sz w:val="24"/>
        </w:rPr>
        <w:t>В условиях плотной застройки огонь с жилых строений распространился на пристроенные вплотную хозяйственные постройки. Существовала угроза его дальнейшего распространения.</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управлении МЧС по Иркутской области, обошлось без пострадавших. </w:t>
      </w:r>
      <w:hyperlink r:id="rId425"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жилых дома и хозпостройки горели в Черемховском и Нижнеилимском районах Приангарья</w:t>
      </w:r>
    </w:p>
    <w:p>
      <w:pPr>
        <w:pStyle w:val="aff4"/>
        <w:keepLines/>
        <w:rPr>
          <w:rFonts w:ascii="Times New Roman" w:cs="Times New Roman" w:hAnsi="Times New Roman"/>
          <w:sz w:val="24"/>
        </w:rPr>
      </w:pPr>
      <w:r>
        <w:rPr>
          <w:rFonts w:ascii="Times New Roman" w:cs="Times New Roman" w:hAnsi="Times New Roman"/>
          <w:sz w:val="24"/>
        </w:rPr>
        <w:t>В обоих случаях пожары произошли по электротехническим причинам. Об этом сообщает ИА IrkutskMedia со ссылкой на ГУ МЧС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Из-за плотной застройки огонь с жилых домов перекинулся на пристроенные вплотную хозяйственные постройки.  </w:t>
      </w:r>
      <w:hyperlink r:id="rId426"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после грозовых дождей с градом похолодает до +2 градусов</w:t>
      </w:r>
    </w:p>
    <w:p>
      <w:pPr>
        <w:pStyle w:val="aff4"/>
        <w:keepLines/>
        <w:rPr>
          <w:rFonts w:ascii="Times New Roman" w:cs="Times New Roman" w:hAnsi="Times New Roman"/>
          <w:sz w:val="24"/>
        </w:rPr>
      </w:pPr>
      <w:r>
        <w:rPr>
          <w:rFonts w:ascii="Times New Roman" w:cs="Times New Roman" w:hAnsi="Times New Roman"/>
          <w:sz w:val="24"/>
        </w:rPr>
        <w:t xml:space="preserve">В МЧС научили, как защититься от солнечных ожогов и как оказать первую помощь, а Роскачество пояснил, кому и почему опасно есть мороженое. Когда хочется заварить чай с травами, важно не навредить, отметили эксперты, рассказав, кому запрещено пить чай с чабрецом. </w:t>
      </w:r>
      <w:hyperlink r:id="rId427" w:history="1">
        <w:r>
          <w:rPr>
            <w:rStyle w:val="a5"/>
            <w:rFonts w:ascii="Times New Roman" w:cs="Times New Roman" w:hAnsi="Times New Roman"/>
            <w:sz w:val="24"/>
          </w:rPr>
          <w:t>Сетевое издание "Пчела"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Встреча с пожарными в детском санатории «Дуслык»</w:t>
      </w:r>
    </w:p>
    <w:p>
      <w:pPr>
        <w:pStyle w:val="aff4"/>
        <w:keepLines/>
        <w:rPr>
          <w:rFonts w:ascii="Times New Roman" w:cs="Times New Roman" w:hAnsi="Times New Roman"/>
          <w:sz w:val="24"/>
        </w:rPr>
      </w:pPr>
      <w:r>
        <w:rPr>
          <w:rFonts w:ascii="Times New Roman" w:cs="Times New Roman" w:hAnsi="Times New Roman"/>
          <w:sz w:val="24"/>
        </w:rPr>
        <w:t xml:space="preserve">Какого же было удивление детей, когда на площадку перед санаторием прибыли огнеборцы 57 ПСЧ 22 ПСО ФПС ГПС Главного управления МЧС России по РБ.  </w:t>
      </w:r>
      <w:hyperlink r:id="rId428" w:history="1">
        <w:r>
          <w:rPr>
            <w:rStyle w:val="a5"/>
            <w:rFonts w:ascii="Times New Roman" w:cs="Times New Roman" w:hAnsi="Times New Roman"/>
            <w:sz w:val="24"/>
          </w:rPr>
          <w:t>Сайт Администрации г.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увеличилось количество ландшафтных пожаров</w:t>
      </w:r>
    </w:p>
    <w:p>
      <w:pPr>
        <w:pStyle w:val="aff4"/>
        <w:keepLines/>
        <w:rPr>
          <w:rFonts w:ascii="Times New Roman" w:cs="Times New Roman" w:hAnsi="Times New Roman"/>
          <w:sz w:val="24"/>
        </w:rPr>
      </w:pPr>
      <w:r>
        <w:rPr>
          <w:rFonts w:ascii="Times New Roman" w:cs="Times New Roman" w:hAnsi="Times New Roman"/>
          <w:sz w:val="24"/>
        </w:rPr>
        <w:t>Об этом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с 19 мая 2023 года на территории Оренбургской области установлен особый противопожарный режим, который предусматривает ряд дополнительных требований пожарной безопасности. </w:t>
      </w:r>
      <w:hyperlink r:id="rId429" w:history="1">
        <w:r>
          <w:rPr>
            <w:rStyle w:val="a5"/>
            <w:rFonts w:ascii="Times New Roman" w:cs="Times New Roman" w:hAnsi="Times New Roman"/>
            <w:sz w:val="24"/>
          </w:rPr>
          <w:t>1743.ru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Красноярская лесопилка, где произошел крупный пожар, нарушала зеленое законодательство</w:t>
      </w:r>
    </w:p>
    <w:p>
      <w:pPr>
        <w:pStyle w:val="aff4"/>
        <w:keepLines/>
        <w:rPr>
          <w:rFonts w:ascii="Times New Roman" w:cs="Times New Roman" w:hAnsi="Times New Roman"/>
          <w:sz w:val="24"/>
        </w:rPr>
      </w:pPr>
      <w:r>
        <w:rPr>
          <w:rFonts w:ascii="Times New Roman" w:cs="Times New Roman" w:hAnsi="Times New Roman"/>
          <w:sz w:val="24"/>
        </w:rPr>
        <w:t>Лесоперерабатывающее предприятие в Тасеевском районе Красноярского края, где произошел крупный пожар, уже нарушала природоохранное законодательство, предприятие проверят, сообщает пресс-служба правительства региона.</w:t>
      </w:r>
    </w:p>
    <w:p>
      <w:pPr>
        <w:pStyle w:val="aff4"/>
        <w:keepLines/>
        <w:rPr>
          <w:rFonts w:ascii="Times New Roman" w:cs="Times New Roman" w:hAnsi="Times New Roman"/>
          <w:sz w:val="24"/>
        </w:rPr>
      </w:pPr>
      <w:r>
        <w:rPr>
          <w:rFonts w:ascii="Times New Roman" w:cs="Times New Roman" w:hAnsi="Times New Roman"/>
          <w:sz w:val="24"/>
        </w:rPr>
        <w:t xml:space="preserve">"Прокуратура Тасеевского района инициировала проверку лесоперерабатывающего предприятия в селе Тасеево, где накануне произошло возгорание.  </w:t>
      </w:r>
      <w:hyperlink r:id="rId43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Трое военных и пожарный награждены знаком «За верность Отечеству» в Волгограде</w:t>
      </w:r>
    </w:p>
    <w:p>
      <w:pPr>
        <w:pStyle w:val="aff4"/>
        <w:keepLines/>
        <w:rPr>
          <w:rFonts w:ascii="Times New Roman" w:cs="Times New Roman" w:hAnsi="Times New Roman"/>
          <w:sz w:val="24"/>
        </w:rPr>
      </w:pPr>
      <w:r>
        <w:rPr>
          <w:rFonts w:ascii="Times New Roman" w:cs="Times New Roman" w:hAnsi="Times New Roman"/>
          <w:sz w:val="24"/>
        </w:rPr>
        <w:t xml:space="preserve">Высокой муниципальной награды были удостоены начальник пожарно-спасательного отряда МЧС Евгений Малюк и трое ветеранов военной службы – Юрий Божко, Владимир Сергеев и Евгений Кашуба.  </w:t>
      </w:r>
      <w:hyperlink r:id="rId431"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Финляндия вышлет девять сотрудников российского посольства</w:t>
      </w:r>
    </w:p>
    <w:p>
      <w:pPr>
        <w:pStyle w:val="aff4"/>
        <w:keepLines/>
        <w:rPr>
          <w:rFonts w:ascii="Times New Roman" w:cs="Times New Roman" w:hAnsi="Times New Roman"/>
          <w:sz w:val="24"/>
        </w:rPr>
      </w:pPr>
      <w:r>
        <w:rPr>
          <w:rFonts w:ascii="Times New Roman" w:cs="Times New Roman" w:hAnsi="Times New Roman"/>
          <w:sz w:val="24"/>
        </w:rPr>
        <w:t xml:space="preserve">Власти совместно с региональным ГУ МЧС проводят мероприятия по ликвидации ЧС в зонах подтопления, а также защите домов, дорог, социально значимых объектов округа и эвакуации людей. </w:t>
      </w:r>
      <w:hyperlink r:id="rId432" w:history="1">
        <w:r>
          <w:rPr>
            <w:rStyle w:val="a5"/>
            <w:rFonts w:ascii="Times New Roman" w:cs="Times New Roman" w:hAnsi="Times New Roman"/>
            <w:sz w:val="24"/>
          </w:rPr>
          <w:t>Новости в России и мире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сводка на 10:00 07.06.2023</w:t>
      </w:r>
    </w:p>
    <w:p>
      <w:pPr>
        <w:pStyle w:val="aff4"/>
        <w:keepLines/>
        <w:rPr>
          <w:rFonts w:ascii="Times New Roman" w:cs="Times New Roman" w:hAnsi="Times New Roman"/>
          <w:sz w:val="24"/>
        </w:rPr>
      </w:pPr>
      <w:r>
        <w:rPr>
          <w:rFonts w:ascii="Times New Roman" w:cs="Times New Roman" w:hAnsi="Times New Roman"/>
          <w:sz w:val="24"/>
        </w:rPr>
        <w:t>Площадь пожара 1,5 кв.м. От МЧС привлекались 6 чел. 2 ед. тех.</w:t>
      </w:r>
    </w:p>
    <w:p>
      <w:pPr>
        <w:pStyle w:val="aff4"/>
        <w:keepLines/>
        <w:rPr>
          <w:rFonts w:ascii="Times New Roman" w:cs="Times New Roman" w:hAnsi="Times New Roman"/>
          <w:sz w:val="24"/>
        </w:rPr>
      </w:pPr>
      <w:r>
        <w:rPr>
          <w:rFonts w:ascii="Times New Roman" w:cs="Times New Roman" w:hAnsi="Times New Roman"/>
          <w:sz w:val="24"/>
        </w:rPr>
        <w:t>Нарушение электроснабжения и аварии на объектах ЖКХ:</w:t>
      </w:r>
    </w:p>
    <w:p>
      <w:pPr>
        <w:pStyle w:val="aff4"/>
        <w:keepLines/>
        <w:rPr>
          <w:rFonts w:ascii="Times New Roman" w:cs="Times New Roman" w:hAnsi="Times New Roman"/>
          <w:sz w:val="24"/>
        </w:rPr>
      </w:pPr>
      <w:r>
        <w:rPr>
          <w:rFonts w:ascii="Times New Roman" w:cs="Times New Roman" w:hAnsi="Times New Roman"/>
          <w:sz w:val="24"/>
        </w:rPr>
        <w:t>Не зарегистрировано.</w:t>
      </w:r>
    </w:p>
    <w:p>
      <w:pPr>
        <w:pStyle w:val="aff4"/>
        <w:keepLines/>
        <w:rPr>
          <w:rFonts w:ascii="Times New Roman" w:cs="Times New Roman" w:hAnsi="Times New Roman"/>
          <w:sz w:val="24"/>
        </w:rPr>
      </w:pPr>
      <w:r>
        <w:rPr>
          <w:rFonts w:ascii="Times New Roman" w:cs="Times New Roman" w:hAnsi="Times New Roman"/>
          <w:sz w:val="24"/>
        </w:rPr>
        <w:t xml:space="preserve">Происшествия на водных бассейнах: </w:t>
      </w:r>
      <w:hyperlink r:id="rId43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7 июня 2023, 6:00</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Тыва функционирует в РЕЖИМЕ «ПОВЫШЕННОЙ ГОТОВНОСТИ» (на основании приказа Главного управления МЧС России по Республике Тыва от 29.04.2020 №320).2. Пожары. </w:t>
      </w:r>
      <w:hyperlink r:id="rId43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Хабаровские пожарные спасли из загоревшегося здания 11 человек</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Хабаровскому краю сообщило в своем Telegram-канале, что пожарным удалось спасти 11 человек из загоревшейся пятиэтажки. </w:t>
      </w:r>
      <w:hyperlink r:id="rId435"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пожаловались губернатору ХМАО на невыплату премий</w:t>
      </w:r>
    </w:p>
    <w:p>
      <w:pPr>
        <w:pStyle w:val="aff4"/>
        <w:keepLines/>
        <w:rPr>
          <w:rFonts w:ascii="Times New Roman" w:cs="Times New Roman" w:hAnsi="Times New Roman"/>
          <w:sz w:val="24"/>
        </w:rPr>
      </w:pPr>
      <w:r>
        <w:rPr>
          <w:rFonts w:ascii="Times New Roman" w:cs="Times New Roman" w:hAnsi="Times New Roman"/>
          <w:sz w:val="24"/>
        </w:rPr>
        <w:t xml:space="preserve">«Мы относимся к „Центроспас-Югория“, работаем по уставу МЧС, однако льгот и премий, положенных спасателям, не получаем, повседневное обмундирование нам выдавали полтора года назад, нет инструмента для ремонта автомобилей, нет устройств для стирки и сушки боевой одежды, пожарных рукавов.  </w:t>
      </w:r>
      <w:hyperlink r:id="rId436" w:history="1">
        <w:r>
          <w:rPr>
            <w:rStyle w:val="a5"/>
            <w:rFonts w:ascii="Times New Roman" w:cs="Times New Roman" w:hAnsi="Times New Roman"/>
            <w:sz w:val="24"/>
          </w:rPr>
          <w:t>ИА "2 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под Новосибирском загорелись два частных дома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Новосибирской области уточнили, что 7 июля 2023 года в 03:31 поступило сообщение о пожаре в частном жилом доме на улице Производственной. К моменту прибытия сотрудников чрезвычайного ведомства горела кровля частного дома на двух хозяев, в результате она обрушилась.  </w:t>
      </w:r>
      <w:hyperlink r:id="rId437" w:history="1">
        <w:r>
          <w:rPr>
            <w:rStyle w:val="a5"/>
            <w:rFonts w:ascii="Times New Roman" w:cs="Times New Roman" w:hAnsi="Times New Roman"/>
            <w:sz w:val="24"/>
          </w:rPr>
          <w:t>ГТРК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новости к утру 7 июня</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квартире на шестом этаже жилого дома на Ленинском проспекте. В огне погиб малолетний мальчик. По факту произошедшего возбуждено уголовное дело.  </w:t>
      </w:r>
      <w:hyperlink r:id="rId438"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Новосибирской области возле реки Омь пропал мужчина</w:t>
      </w:r>
    </w:p>
    <w:p>
      <w:pPr>
        <w:pStyle w:val="aff4"/>
        <w:keepLines/>
        <w:rPr>
          <w:rFonts w:ascii="Times New Roman" w:cs="Times New Roman" w:hAnsi="Times New Roman"/>
          <w:sz w:val="24"/>
        </w:rPr>
      </w:pPr>
      <w:r>
        <w:rPr>
          <w:rFonts w:ascii="Times New Roman" w:cs="Times New Roman" w:hAnsi="Times New Roman"/>
          <w:sz w:val="24"/>
        </w:rPr>
        <w:t xml:space="preserve">Его ищут полицейские и сотрудники спасательного отряда МЧС. Об этом сообщили в пресс-службе регионального ГУ МВД. </w:t>
      </w:r>
    </w:p>
    <w:p>
      <w:pPr>
        <w:pStyle w:val="aff4"/>
        <w:keepLines/>
        <w:rPr>
          <w:rFonts w:ascii="Times New Roman" w:cs="Times New Roman" w:hAnsi="Times New Roman"/>
          <w:sz w:val="24"/>
        </w:rPr>
      </w:pPr>
      <w:r>
        <w:rPr>
          <w:rFonts w:ascii="Times New Roman" w:cs="Times New Roman" w:hAnsi="Times New Roman"/>
          <w:sz w:val="24"/>
        </w:rPr>
        <w:t xml:space="preserve">«Он 6 июня в 6 часов вечера пришел на берег реки Омь, оставил личные вещи и исчез», — уточнили в полиции.  </w:t>
      </w:r>
      <w:hyperlink r:id="rId439" w:history="1">
        <w:r>
          <w:rPr>
            <w:rStyle w:val="a5"/>
            <w:rFonts w:ascii="Times New Roman" w:cs="Times New Roman" w:hAnsi="Times New Roman"/>
            <w:sz w:val="24"/>
          </w:rPr>
          <w:t>АиФ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территории Республики Татарстан на 24.00 мск 06 июня 2023 года («Оперативная информация»!)</w:t>
      </w:r>
    </w:p>
    <w:p>
      <w:pPr>
        <w:pStyle w:val="aff4"/>
        <w:keepLines/>
        <w:rPr>
          <w:rFonts w:ascii="Times New Roman" w:cs="Times New Roman" w:hAnsi="Times New Roman"/>
          <w:sz w:val="24"/>
        </w:rPr>
      </w:pPr>
      <w:r>
        <w:rPr>
          <w:rFonts w:ascii="Times New Roman" w:cs="Times New Roman" w:hAnsi="Times New Roman"/>
          <w:sz w:val="24"/>
        </w:rPr>
        <w:t>Состояние авиации МЧС России</w:t>
      </w:r>
    </w:p>
    <w:p>
      <w:pPr>
        <w:pStyle w:val="aff4"/>
        <w:keepLines/>
        <w:rPr>
          <w:rFonts w:ascii="Times New Roman" w:cs="Times New Roman" w:hAnsi="Times New Roman"/>
          <w:sz w:val="24"/>
        </w:rPr>
      </w:pPr>
      <w:r>
        <w:rPr>
          <w:rFonts w:ascii="Times New Roman" w:cs="Times New Roman" w:hAnsi="Times New Roman"/>
          <w:sz w:val="24"/>
        </w:rPr>
        <w:t>Проблемных вопросов нет.</w:t>
      </w:r>
    </w:p>
    <w:p>
      <w:pPr>
        <w:pStyle w:val="aff4"/>
        <w:keepLines/>
        <w:rPr>
          <w:rFonts w:ascii="Times New Roman" w:cs="Times New Roman" w:hAnsi="Times New Roman"/>
          <w:sz w:val="24"/>
        </w:rPr>
      </w:pPr>
      <w:r>
        <w:rPr>
          <w:rFonts w:ascii="Times New Roman" w:cs="Times New Roman" w:hAnsi="Times New Roman"/>
          <w:sz w:val="24"/>
        </w:rPr>
        <w:t xml:space="preserve">IV. Оперативный прогноз </w:t>
      </w:r>
      <w:hyperlink r:id="rId44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действующих лесных пожаров в Томской области увеличилось до 14</w:t>
      </w:r>
    </w:p>
    <w:p>
      <w:pPr>
        <w:pStyle w:val="aff4"/>
        <w:keepLines/>
        <w:rPr>
          <w:rFonts w:ascii="Times New Roman" w:cs="Times New Roman" w:hAnsi="Times New Roman"/>
          <w:sz w:val="24"/>
        </w:rPr>
      </w:pPr>
      <w:r>
        <w:rPr>
          <w:rFonts w:ascii="Times New Roman" w:cs="Times New Roman" w:hAnsi="Times New Roman"/>
          <w:sz w:val="24"/>
        </w:rPr>
        <w:t xml:space="preserve">Лесные пожарные в первые сутки ликвидировали 73 лесных пожара. Всего с начала года ликвидировано 75 лесных пожаров на общей площади 1144,6 гектара. Средняя площадь одного пожара – 15,26 гектара.  </w:t>
      </w:r>
      <w:hyperlink r:id="rId441" w:history="1">
        <w:r>
          <w:rPr>
            <w:rStyle w:val="a5"/>
            <w:rFonts w:ascii="Times New Roman" w:cs="Times New Roman" w:hAnsi="Times New Roman"/>
            <w:sz w:val="24"/>
          </w:rPr>
          <w:t>РИА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Улан-Удэ сгорел «УАЗ»</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транспортного средства в Советском районе на перекрестке ул. Иволгинская и ул. Борсоева поступило на телефон пожарно-спасательной службы вечером 6 июня. К моменту прибытия огнеборцев автомобиль УАЗ 1994 года выпуска был полностью охвачен огнем.  </w:t>
      </w:r>
      <w:hyperlink r:id="rId442"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Настройка безопасности. Что делать, если ребёнок на каникулах остался дома</w:t>
      </w:r>
    </w:p>
    <w:p>
      <w:pPr>
        <w:pStyle w:val="aff4"/>
        <w:keepLines/>
        <w:rPr>
          <w:rFonts w:ascii="Times New Roman" w:cs="Times New Roman" w:hAnsi="Times New Roman"/>
          <w:sz w:val="24"/>
        </w:rPr>
      </w:pPr>
      <w:r>
        <w:rPr>
          <w:rFonts w:ascii="Times New Roman" w:cs="Times New Roman" w:hAnsi="Times New Roman"/>
          <w:sz w:val="24"/>
        </w:rPr>
        <w:t xml:space="preserve">О том, как минимизировать риски и 1 сентября выйти на линейку в добром здравии, рассуждали на тематической встрече представители всех заинтересованных ведомств: образования, здравоохранения, комиссии по делам несовершеннолетних, пожарного надзора, полиции, ГИБДД и МЧС. </w:t>
      </w:r>
      <w:hyperlink r:id="rId443" w:history="1">
        <w:r>
          <w:rPr>
            <w:rStyle w:val="a5"/>
            <w:rFonts w:ascii="Times New Roman" w:cs="Times New Roman" w:hAnsi="Times New Roman"/>
            <w:sz w:val="24"/>
          </w:rPr>
          <w:t>Газета "Ангарские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Завершено расследование дела директора турфирмы о гибели туристов на Камчатке</w:t>
      </w:r>
    </w:p>
    <w:p>
      <w:pPr>
        <w:pStyle w:val="aff4"/>
        <w:keepLines/>
        <w:rPr>
          <w:rFonts w:ascii="Times New Roman" w:cs="Times New Roman" w:hAnsi="Times New Roman"/>
          <w:sz w:val="24"/>
        </w:rPr>
      </w:pPr>
      <w:r>
        <w:rPr>
          <w:rFonts w:ascii="Times New Roman" w:cs="Times New Roman" w:hAnsi="Times New Roman"/>
          <w:sz w:val="24"/>
        </w:rPr>
        <w:t>Из-за мощного ветра и пепла вертолет МЧС смог сесть только 5 сентября. Добраться до погибших спасатели смогли только 6 сентября.</w:t>
      </w:r>
    </w:p>
    <w:p>
      <w:pPr>
        <w:pStyle w:val="aff4"/>
        <w:keepLines/>
        <w:rPr>
          <w:rFonts w:ascii="Times New Roman" w:cs="Times New Roman" w:hAnsi="Times New Roman"/>
          <w:sz w:val="24"/>
        </w:rPr>
      </w:pPr>
      <w:r>
        <w:rPr>
          <w:rFonts w:ascii="Times New Roman" w:cs="Times New Roman" w:hAnsi="Times New Roman"/>
          <w:sz w:val="24"/>
        </w:rPr>
        <w:t xml:space="preserve">Директор турфирмы признал свою вину, раскаялся в содеянном и сотрудничал со следствием, в связи с чем уголовное дело в отношении него выделено в отдельное производство.  </w:t>
      </w:r>
      <w:hyperlink r:id="rId444" w:history="1">
        <w:r>
          <w:rPr>
            <w:rStyle w:val="a5"/>
            <w:rFonts w:ascii="Times New Roman" w:cs="Times New Roman" w:hAnsi="Times New Roman"/>
            <w:sz w:val="24"/>
          </w:rPr>
          <w:t>Сибкрай.ru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День России подведут итоги спортивно-патриотического проекта «Молодежные игры»</w:t>
      </w:r>
    </w:p>
    <w:p>
      <w:pPr>
        <w:pStyle w:val="aff4"/>
        <w:keepLines/>
        <w:rPr>
          <w:rFonts w:ascii="Times New Roman" w:cs="Times New Roman" w:hAnsi="Times New Roman"/>
          <w:sz w:val="24"/>
        </w:rPr>
      </w:pPr>
      <w:r>
        <w:rPr>
          <w:rFonts w:ascii="Times New Roman" w:cs="Times New Roman" w:hAnsi="Times New Roman"/>
          <w:sz w:val="24"/>
        </w:rPr>
        <w:t>«МЧС»;</w:t>
      </w:r>
    </w:p>
    <w:p>
      <w:pPr>
        <w:pStyle w:val="aff4"/>
        <w:keepLines/>
        <w:rPr>
          <w:rFonts w:ascii="Times New Roman" w:cs="Times New Roman" w:hAnsi="Times New Roman"/>
          <w:sz w:val="24"/>
        </w:rPr>
      </w:pPr>
      <w:r>
        <w:rPr>
          <w:rFonts w:ascii="Times New Roman" w:cs="Times New Roman" w:hAnsi="Times New Roman"/>
          <w:sz w:val="24"/>
        </w:rPr>
        <w:t>«Суворовское училище»;</w:t>
      </w:r>
    </w:p>
    <w:p>
      <w:pPr>
        <w:pStyle w:val="aff4"/>
        <w:keepLines/>
        <w:rPr>
          <w:rFonts w:ascii="Times New Roman" w:cs="Times New Roman" w:hAnsi="Times New Roman"/>
          <w:sz w:val="24"/>
        </w:rPr>
      </w:pPr>
      <w:r>
        <w:rPr>
          <w:rFonts w:ascii="Times New Roman" w:cs="Times New Roman" w:hAnsi="Times New Roman"/>
          <w:sz w:val="24"/>
        </w:rPr>
        <w:t xml:space="preserve">«Казначейство»; </w:t>
      </w:r>
      <w:hyperlink r:id="rId445"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Минусинском районе спасатели потушили пожар в районе ТЭЦ</w:t>
      </w:r>
    </w:p>
    <w:p>
      <w:pPr>
        <w:pStyle w:val="aff4"/>
        <w:keepLines/>
        <w:rPr>
          <w:rFonts w:ascii="Times New Roman" w:cs="Times New Roman" w:hAnsi="Times New Roman"/>
          <w:sz w:val="24"/>
        </w:rPr>
      </w:pPr>
      <w:r>
        <w:rPr>
          <w:rFonts w:ascii="Times New Roman" w:cs="Times New Roman" w:hAnsi="Times New Roman"/>
          <w:sz w:val="24"/>
        </w:rPr>
        <w:t>В помощь ЛПС прибыли сотрудники лесной охраны, добровольные пожарные команды, МЧС, МВД, прокуратура, волонтёры, в том числе из Минусинска.</w:t>
      </w:r>
    </w:p>
    <w:p>
      <w:pPr>
        <w:pStyle w:val="aff4"/>
        <w:keepLines/>
        <w:rPr>
          <w:rFonts w:ascii="Times New Roman" w:cs="Times New Roman" w:hAnsi="Times New Roman"/>
          <w:sz w:val="24"/>
        </w:rPr>
      </w:pPr>
      <w:r>
        <w:rPr>
          <w:rFonts w:ascii="Times New Roman" w:cs="Times New Roman" w:hAnsi="Times New Roman"/>
          <w:sz w:val="24"/>
        </w:rPr>
        <w:t xml:space="preserve">– По предварительной версии, огонь распространился с пасеки, расположившейся на лесной поляне.  </w:t>
      </w:r>
      <w:hyperlink r:id="rId446" w:history="1">
        <w:r>
          <w:rPr>
            <w:rStyle w:val="a5"/>
            <w:rFonts w:ascii="Times New Roman" w:cs="Times New Roman" w:hAnsi="Times New Roman"/>
            <w:sz w:val="24"/>
          </w:rPr>
          <w:t>Среда24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Каменске-Уральском во время пожара в сауне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В Каменске-Уральском утром, 7 июня произошел пожар в сауне на улице Олега Кошевого, 18. Прибывшие на место спасатели во время тушения огня обнаружили тела двух погибших.  </w:t>
      </w:r>
      <w:hyperlink r:id="rId447" w:history="1">
        <w:r>
          <w:rPr>
            <w:rStyle w:val="a5"/>
            <w:rFonts w:ascii="Times New Roman" w:cs="Times New Roman" w:hAnsi="Times New Roman"/>
            <w:sz w:val="24"/>
          </w:rPr>
          <w:t>КП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Новосибирском в посёлке Садовый ночью сгорели два двухквартирных дома</w:t>
      </w:r>
    </w:p>
    <w:p>
      <w:pPr>
        <w:pStyle w:val="aff4"/>
        <w:keepLines/>
        <w:rPr>
          <w:rFonts w:ascii="Times New Roman" w:cs="Times New Roman" w:hAnsi="Times New Roman"/>
          <w:sz w:val="24"/>
        </w:rPr>
      </w:pPr>
      <w:r>
        <w:rPr>
          <w:rFonts w:ascii="Times New Roman" w:cs="Times New Roman" w:hAnsi="Times New Roman"/>
          <w:sz w:val="24"/>
        </w:rPr>
        <w:t>В пресс-службе регионального МЧС уточнили, что сообщение о пожаре поступило в 03:31.</w:t>
      </w:r>
    </w:p>
    <w:p>
      <w:pPr>
        <w:pStyle w:val="aff4"/>
        <w:keepLines/>
        <w:rPr>
          <w:rFonts w:ascii="Times New Roman" w:cs="Times New Roman" w:hAnsi="Times New Roman"/>
          <w:sz w:val="24"/>
        </w:rPr>
      </w:pPr>
      <w:r>
        <w:rPr>
          <w:rFonts w:ascii="Times New Roman" w:cs="Times New Roman" w:hAnsi="Times New Roman"/>
          <w:sz w:val="24"/>
        </w:rPr>
        <w:t xml:space="preserve">Когда подразделение огнеборцев прибыло на место ЧП, огнём была охвачена кровля дома на двух хозяев и крыша уже начала рушиться.  </w:t>
      </w:r>
      <w:hyperlink r:id="rId448"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за 6 июня 2023 года</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На предприятиях, обслуживаемых ВГСЧ, происшествий не произошло.</w:t>
      </w:r>
    </w:p>
    <w:p>
      <w:pPr>
        <w:pStyle w:val="aff4"/>
        <w:keepLines/>
        <w:rPr>
          <w:rFonts w:ascii="Times New Roman" w:cs="Times New Roman" w:hAnsi="Times New Roman"/>
          <w:sz w:val="24"/>
        </w:rPr>
      </w:pPr>
      <w:r>
        <w:rPr>
          <w:rFonts w:ascii="Times New Roman" w:cs="Times New Roman" w:hAnsi="Times New Roman"/>
          <w:sz w:val="24"/>
        </w:rPr>
        <w:t xml:space="preserve">Обнаружение и уничтожение взрывоопасных предметов </w:t>
      </w:r>
      <w:hyperlink r:id="rId44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Тамбовской области на 06.00 08 июля 2015 г.</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Тамбовской области функционирует в режиме «Повседневная деятельность». Силы и средства ТП РСЧС Тамбовской области функционируют в режиме «Повседневная деятельность». </w:t>
      </w:r>
      <w:hyperlink r:id="rId45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Тамбовской области на 06.00 07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Тамбовской области функционирует в режиме «Повышенная готовность». Силы и средства ТП РСЧС Тамбовской области функционируют в режиме «Повышенная готовность». </w:t>
      </w:r>
      <w:hyperlink r:id="rId451"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опровергли фейк о том, что водопроводная вода отравлена радиацией</w:t>
      </w:r>
    </w:p>
    <w:p>
      <w:pPr>
        <w:pStyle w:val="aff4"/>
        <w:keepLines/>
        <w:rPr>
          <w:rFonts w:ascii="Times New Roman" w:cs="Times New Roman" w:hAnsi="Times New Roman"/>
          <w:sz w:val="24"/>
        </w:rPr>
      </w:pPr>
      <w:r>
        <w:rPr>
          <w:rFonts w:ascii="Times New Roman" w:cs="Times New Roman" w:hAnsi="Times New Roman"/>
          <w:sz w:val="24"/>
        </w:rPr>
        <w:t>В Крыму опровергли фейк о том, что водопроводная вода отравлена радиацией, сообщает пресс-служба республиканского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Жителям республики поступают звонки от абонента, представляющегося сотрудником МЧС.  </w:t>
      </w:r>
      <w:hyperlink r:id="rId452"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Россияне пытаются защитить имущество от терактов и боевых действий</w:t>
      </w:r>
    </w:p>
    <w:p>
      <w:pPr>
        <w:pStyle w:val="aff4"/>
        <w:keepLines/>
        <w:rPr>
          <w:rFonts w:ascii="Times New Roman" w:cs="Times New Roman" w:hAnsi="Times New Roman"/>
          <w:sz w:val="24"/>
        </w:rPr>
      </w:pPr>
      <w:r>
        <w:rPr>
          <w:rFonts w:ascii="Times New Roman" w:cs="Times New Roman" w:hAnsi="Times New Roman"/>
          <w:sz w:val="24"/>
        </w:rPr>
        <w:t>Если на машину из-за поломки упал, например, дрон МЧС или ГИБДД, будут действовать стандартные условия выплат.</w:t>
      </w:r>
    </w:p>
    <w:p>
      <w:pPr>
        <w:pStyle w:val="aff4"/>
        <w:keepLines/>
        <w:rPr>
          <w:rFonts w:ascii="Times New Roman" w:cs="Times New Roman" w:hAnsi="Times New Roman"/>
          <w:sz w:val="24"/>
        </w:rPr>
      </w:pPr>
      <w:r>
        <w:rPr>
          <w:rFonts w:ascii="Times New Roman" w:cs="Times New Roman" w:hAnsi="Times New Roman"/>
          <w:sz w:val="24"/>
        </w:rPr>
        <w:t xml:space="preserve">«При прилёте украинских БПЛА, если происшествие официально будет признано терактом, получить возмещение в рамках стандартного полиса каско не получится.  </w:t>
      </w:r>
      <w:hyperlink r:id="rId453" w:history="1">
        <w:r>
          <w:rPr>
            <w:rStyle w:val="a5"/>
            <w:rFonts w:ascii="Times New Roman" w:cs="Times New Roman" w:hAnsi="Times New Roman"/>
            <w:sz w:val="24"/>
          </w:rPr>
          <w:t>Octagon.Media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Купальный сезон. Правила безопасности.</w:t>
      </w:r>
    </w:p>
    <w:p>
      <w:pPr>
        <w:pStyle w:val="aff4"/>
        <w:keepLines/>
        <w:rPr>
          <w:rFonts w:ascii="Times New Roman" w:cs="Times New Roman" w:hAnsi="Times New Roman"/>
          <w:sz w:val="24"/>
        </w:rPr>
      </w:pPr>
      <w:r>
        <w:rPr>
          <w:rFonts w:ascii="Times New Roman" w:cs="Times New Roman" w:hAnsi="Times New Roman"/>
          <w:sz w:val="24"/>
        </w:rPr>
        <w:t>Только неукоснительное соблюдение мер безопасного поведения на воде может предупредить беду.</w:t>
      </w:r>
    </w:p>
    <w:p>
      <w:pPr>
        <w:pStyle w:val="aff4"/>
        <w:keepLines/>
        <w:rPr>
          <w:rFonts w:ascii="Times New Roman" w:cs="Times New Roman" w:hAnsi="Times New Roman"/>
          <w:sz w:val="24"/>
        </w:rPr>
      </w:pPr>
      <w:r>
        <w:rPr>
          <w:rFonts w:ascii="Times New Roman" w:cs="Times New Roman" w:hAnsi="Times New Roman"/>
          <w:sz w:val="24"/>
        </w:rPr>
        <w:t>9 пожарно-спасательный отряд ФПС ГПС</w:t>
      </w:r>
    </w:p>
    <w:p>
      <w:pPr>
        <w:pStyle w:val="aff4"/>
        <w:keepLines/>
        <w:rPr>
          <w:rFonts w:ascii="Times New Roman" w:cs="Times New Roman" w:hAnsi="Times New Roman"/>
          <w:sz w:val="24"/>
        </w:rPr>
      </w:pPr>
      <w:r>
        <w:rPr>
          <w:rFonts w:ascii="Times New Roman" w:cs="Times New Roman" w:hAnsi="Times New Roman"/>
          <w:sz w:val="24"/>
        </w:rPr>
        <w:t xml:space="preserve">Главного управления МЧС России по ХМАО-Югре </w:t>
      </w:r>
      <w:hyperlink r:id="rId454" w:history="1">
        <w:r>
          <w:rPr>
            <w:rStyle w:val="a5"/>
            <w:rFonts w:ascii="Times New Roman" w:cs="Times New Roman" w:hAnsi="Times New Roman"/>
            <w:sz w:val="24"/>
          </w:rPr>
          <w:t>ИА "2 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8 июня окончатся дожди и потеплеет до +22</w:t>
      </w:r>
    </w:p>
    <w:p>
      <w:pPr>
        <w:pStyle w:val="aff4"/>
        <w:keepLines/>
        <w:rPr>
          <w:rFonts w:ascii="Times New Roman" w:cs="Times New Roman" w:hAnsi="Times New Roman"/>
          <w:sz w:val="24"/>
        </w:rPr>
      </w:pPr>
      <w:r>
        <w:rPr>
          <w:rFonts w:ascii="Times New Roman" w:cs="Times New Roman" w:hAnsi="Times New Roman"/>
          <w:sz w:val="24"/>
        </w:rPr>
        <w:t xml:space="preserve">ИА «Уральский меридиан» сообщало, что МЧС предупредило свердловчан о непогоде 7 июня. Мы также рассказывали, что в Свердловской области после аномальной жары появились заморозки на почве. </w:t>
      </w:r>
      <w:hyperlink r:id="rId455"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Читать далее</w:t>
      </w:r>
    </w:p>
    <w:p>
      <w:pPr>
        <w:pStyle w:val="aff4"/>
        <w:keepLines/>
        <w:rPr>
          <w:rFonts w:ascii="Times New Roman" w:cs="Times New Roman" w:hAnsi="Times New Roman"/>
          <w:sz w:val="24"/>
        </w:rPr>
      </w:pPr>
      <w:r>
        <w:rPr>
          <w:rFonts w:ascii="Times New Roman" w:cs="Times New Roman" w:hAnsi="Times New Roman"/>
          <w:sz w:val="24"/>
        </w:rPr>
        <w:t xml:space="preserve">В районе Башкирии ночью тушили крупный пожар Сегодня ночью в селе Аскарово Абзелиловского района на улице Давлетова произошел пожар. Об этом сообщает МЧС Башкирии.  </w:t>
      </w:r>
      <w:hyperlink r:id="rId456" w:history="1">
        <w:r>
          <w:rPr>
            <w:rStyle w:val="a5"/>
            <w:rFonts w:ascii="Times New Roman" w:cs="Times New Roman" w:hAnsi="Times New Roman"/>
            <w:sz w:val="24"/>
          </w:rPr>
          <w:t>Сетевое издание "ГОРОБЗОР"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в Южно-Сахалинске</w:t>
      </w:r>
    </w:p>
    <w:p>
      <w:pPr>
        <w:pStyle w:val="aff4"/>
        <w:keepLines/>
        <w:rPr>
          <w:rFonts w:ascii="Times New Roman" w:cs="Times New Roman" w:hAnsi="Times New Roman"/>
          <w:sz w:val="24"/>
        </w:rPr>
      </w:pPr>
      <w:r>
        <w:rPr>
          <w:rFonts w:ascii="Times New Roman" w:cs="Times New Roman" w:hAnsi="Times New Roman"/>
          <w:sz w:val="24"/>
        </w:rPr>
        <w:t>К моменту прибытия пожарных горела электрощитовая на 4 этаже, рассказали ТИА "Острова"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Возгорание было локализовано, а похже полностью ликвидировано. В тушении участвовали 4 сотрудника и 1 единица техники ГУ МЧС России Сахалинской области.  </w:t>
      </w:r>
      <w:hyperlink r:id="rId457"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Ожидается чрезвычайная пожароопасность</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Волгоградской области опубликовало предупреждение по поводу риска возникновения ландшафтных возгораний. В трёх районах региона ожидается чрезвычайная пожароопасность. </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областном ведомстве, в северо-восточных районах региона сохраняется высокая пожароопасность – 4 класс горимости леса.  </w:t>
      </w:r>
      <w:hyperlink r:id="rId458"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при пожаре в квартире погиб ребенок</w:t>
      </w:r>
    </w:p>
    <w:p>
      <w:pPr>
        <w:pStyle w:val="aff4"/>
        <w:keepLines/>
        <w:rPr>
          <w:rFonts w:ascii="Times New Roman" w:cs="Times New Roman" w:hAnsi="Times New Roman"/>
          <w:sz w:val="24"/>
        </w:rPr>
      </w:pPr>
      <w:r>
        <w:rPr>
          <w:rFonts w:ascii="Times New Roman" w:cs="Times New Roman" w:hAnsi="Times New Roman"/>
          <w:sz w:val="24"/>
        </w:rPr>
        <w:t>Как сообщают в МЧС, в пожаре скончался маленький ребенок и пострадали более восьми детей. Они были доставлены в лечебное учреждение.</w:t>
      </w:r>
    </w:p>
    <w:p>
      <w:pPr>
        <w:pStyle w:val="aff4"/>
        <w:keepLines/>
        <w:rPr>
          <w:rFonts w:ascii="Times New Roman" w:cs="Times New Roman" w:hAnsi="Times New Roman"/>
          <w:sz w:val="24"/>
        </w:rPr>
      </w:pPr>
      <w:r>
        <w:rPr>
          <w:rFonts w:ascii="Times New Roman" w:cs="Times New Roman" w:hAnsi="Times New Roman"/>
          <w:sz w:val="24"/>
        </w:rPr>
        <w:t xml:space="preserve">В прокуратуре заявили, что для обстоятельств происшествия будет проведена проверка экспертиза.  </w:t>
      </w:r>
      <w:hyperlink r:id="rId459"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нетрезвый мужчина пытался спасти друга и утонул вместе с ним</w:t>
      </w:r>
    </w:p>
    <w:p>
      <w:pPr>
        <w:pStyle w:val="aff4"/>
        <w:keepLines/>
        <w:rPr>
          <w:rFonts w:ascii="Times New Roman" w:cs="Times New Roman" w:hAnsi="Times New Roman"/>
          <w:sz w:val="24"/>
        </w:rPr>
      </w:pPr>
      <w:r>
        <w:rPr>
          <w:rFonts w:ascii="Times New Roman" w:cs="Times New Roman" w:hAnsi="Times New Roman"/>
          <w:sz w:val="24"/>
        </w:rPr>
        <w:t>Об этом информировали в МЧС Башкортостана.</w:t>
      </w:r>
    </w:p>
    <w:p>
      <w:pPr>
        <w:pStyle w:val="aff4"/>
        <w:keepLines/>
        <w:rPr>
          <w:rFonts w:ascii="Times New Roman" w:cs="Times New Roman" w:hAnsi="Times New Roman"/>
          <w:sz w:val="24"/>
        </w:rPr>
      </w:pPr>
      <w:r>
        <w:rPr>
          <w:rFonts w:ascii="Times New Roman" w:cs="Times New Roman" w:hAnsi="Times New Roman"/>
          <w:sz w:val="24"/>
        </w:rPr>
        <w:t xml:space="preserve">По имеющейся информации, погибшие были в компании еще двух человек. Они вместе отдыхали на берегу реки, хотя купание в этом месте запрещено и указаны соответствующие предупреждающие знаки.  </w:t>
      </w:r>
      <w:hyperlink r:id="rId460" w:history="1">
        <w:r>
          <w:rPr>
            <w:rStyle w:val="a5"/>
            <w:rFonts w:ascii="Times New Roman" w:cs="Times New Roman" w:hAnsi="Times New Roman"/>
            <w:sz w:val="24"/>
          </w:rPr>
          <w:t>NewsBash.ru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Ликвидировано 22 лесных пожара за сутки на Среднем Урале</w:t>
      </w:r>
    </w:p>
    <w:p>
      <w:pPr>
        <w:pStyle w:val="aff4"/>
        <w:keepLines/>
        <w:rPr>
          <w:rFonts w:ascii="Times New Roman" w:cs="Times New Roman" w:hAnsi="Times New Roman"/>
          <w:sz w:val="24"/>
        </w:rPr>
      </w:pPr>
      <w:r>
        <w:rPr>
          <w:rFonts w:ascii="Times New Roman" w:cs="Times New Roman" w:hAnsi="Times New Roman"/>
          <w:sz w:val="24"/>
        </w:rPr>
        <w:t>фото: МЧС России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на 8:00 7 июня в регионе действуют 23 природных пожара на общей площади 3,3 тысячи гектара, из них локализовано 15 пожаров на площади 932 гектара.  </w:t>
      </w:r>
      <w:hyperlink r:id="rId461"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Зарево от огня было видно за несколько километров: подробности нового пожара в Башкирии</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на улице Давлетова в селе Аскарово Абзелиловского района произошел пожар, зарево от которого было видно за несколько километров. Об этом «Башинформу» сообщили в пресс-службе главного управления МЧС России по Башкирии. </w:t>
      </w:r>
      <w:hyperlink r:id="rId462"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ликвидировали 22 лесных пожара за сутки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Авиалесоохраны, МЧС и лесничеств за прошедшие сутки ликвидировали 22 природных пожара на общей площади 298 гектаров. Об этом сообщает департамент информационной политики Свердловской области. </w:t>
      </w:r>
      <w:hyperlink r:id="rId463" w:history="1">
        <w:r>
          <w:rPr>
            <w:rStyle w:val="a5"/>
            <w:rFonts w:ascii="Times New Roman" w:cs="Times New Roman" w:hAnsi="Times New Roman"/>
            <w:sz w:val="24"/>
          </w:rPr>
          <w:t>Областная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МЧС России в готовности для проведения аварийно-восстановительных работ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Для организации аварийно-восстановительных работ после схода воды в Херсонской области приведены в готовность аэромобильные группировки ГУ МЧС России по Ростовской области и г. Севастополя, Донского и Тульского спасательных центров, Южного регионального поисково-спасательного отряда МЧС России.  </w:t>
      </w:r>
      <w:hyperlink r:id="rId464"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жилых дома и хозяйственные постройки были спасены прошлой ночью пожарными в Черемховском и Нижнеилимском районах » Интернет-газета Хот (hot) - Новости Иркутска, Ангарска и области</w:t>
      </w:r>
    </w:p>
    <w:p>
      <w:pPr>
        <w:pStyle w:val="aff4"/>
        <w:keepLines/>
        <w:rPr>
          <w:rFonts w:ascii="Times New Roman" w:cs="Times New Roman" w:hAnsi="Times New Roman"/>
          <w:sz w:val="24"/>
        </w:rPr>
      </w:pPr>
      <w:r>
        <w:rPr>
          <w:rFonts w:ascii="Times New Roman" w:cs="Times New Roman" w:hAnsi="Times New Roman"/>
          <w:sz w:val="24"/>
        </w:rPr>
        <w:t xml:space="preserve">Прошлой ночью в посёлке Михайловка Черемховского района и в посёлке Новая Игирма Нижнеилимского района произошли пожары по электротехническим причинам. Прошлой ночью в посёлке Михайловка Черемховского района и в посёлке Новая Игирма Нижнеилимского района произошли пожары по электротехническим причинам.  </w:t>
      </w:r>
      <w:hyperlink r:id="rId465" w:history="1">
        <w:r>
          <w:rPr>
            <w:rStyle w:val="a5"/>
            <w:rFonts w:ascii="Times New Roman" w:cs="Times New Roman" w:hAnsi="Times New Roman"/>
            <w:sz w:val="24"/>
          </w:rPr>
          <w:t>Gazetahot.ru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ликвидировали 22 лесных пожара за сутки в Свердловской области - Новости Свердловской области - Информационный портал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Авиалесоохраны, МЧС и лесничеств за прошедшие сутки ликвидировали 22 природных пожара на общей площади 298 гектаров. Потушены пожары в Малышевском городском округе на площади 35 гектаров, Асбестовском городском округе — 25 гектаров, Тугулымском городском округе на площади два гектара. </w:t>
      </w:r>
      <w:hyperlink r:id="rId466" w:history="1">
        <w:r>
          <w:rPr>
            <w:rStyle w:val="a5"/>
            <w:rFonts w:ascii="Times New Roman" w:cs="Times New Roman" w:hAnsi="Times New Roman"/>
            <w:sz w:val="24"/>
          </w:rPr>
          <w:t>Портал Свердловской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дом сгорел в Абакане</w:t>
      </w:r>
    </w:p>
    <w:p>
      <w:pPr>
        <w:pStyle w:val="aff4"/>
        <w:keepLines/>
        <w:rPr>
          <w:rFonts w:ascii="Times New Roman" w:cs="Times New Roman" w:hAnsi="Times New Roman"/>
          <w:sz w:val="24"/>
        </w:rPr>
      </w:pPr>
      <w:r>
        <w:rPr>
          <w:rFonts w:ascii="Times New Roman" w:cs="Times New Roman" w:hAnsi="Times New Roman"/>
          <w:sz w:val="24"/>
        </w:rPr>
        <w:t xml:space="preserve">Общая площадь пожара составила 131 кв.м. В пресс-службе МЧС по Хакасии назвали предварительную причину возгорания – нарушение правил пожарной безопасности при эксплуатации газового оборудования. </w:t>
      </w:r>
      <w:hyperlink r:id="rId467" w:history="1">
        <w:r>
          <w:rPr>
            <w:rStyle w:val="a5"/>
            <w:rFonts w:ascii="Times New Roman" w:cs="Times New Roman" w:hAnsi="Times New Roman"/>
            <w:sz w:val="24"/>
          </w:rPr>
          <w:t>Abakan.ru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Несколько домов в посёлке Садовый под Новосибирском сгорели в ночном пожаре</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ГУ МЧС по Новосибирской области, пожар начался в доме на двух хозяев, сообщили о нём около 3:31. К прибытию пожарных огонь уже охватил кровлю, которая начала обрушаться.  </w:t>
      </w:r>
      <w:hyperlink r:id="rId468" w:history="1">
        <w:r>
          <w:rPr>
            <w:rStyle w:val="a5"/>
            <w:rFonts w:ascii="Times New Roman" w:cs="Times New Roman" w:hAnsi="Times New Roman"/>
            <w:sz w:val="24"/>
          </w:rPr>
          <w:t>Russia24.pro -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 последствий смертельного пожара на юго-западе Москвы</w:t>
      </w:r>
    </w:p>
    <w:p>
      <w:pPr>
        <w:pStyle w:val="aff4"/>
        <w:keepLines/>
        <w:rPr>
          <w:rFonts w:ascii="Times New Roman" w:cs="Times New Roman" w:hAnsi="Times New Roman"/>
          <w:sz w:val="24"/>
        </w:rPr>
      </w:pPr>
      <w:r>
        <w:rPr>
          <w:rFonts w:ascii="Times New Roman" w:cs="Times New Roman" w:hAnsi="Times New Roman"/>
          <w:sz w:val="24"/>
        </w:rPr>
        <w:t>Возгорание началось ночью 7 июня в одном из домов на Ленинском проспекте.</w:t>
      </w:r>
    </w:p>
    <w:p>
      <w:pPr>
        <w:pStyle w:val="aff4"/>
        <w:keepLines/>
        <w:rPr>
          <w:rFonts w:ascii="Times New Roman" w:cs="Times New Roman" w:hAnsi="Times New Roman"/>
          <w:sz w:val="24"/>
        </w:rPr>
      </w:pPr>
      <w:r>
        <w:rPr>
          <w:rFonts w:ascii="Times New Roman" w:cs="Times New Roman" w:hAnsi="Times New Roman"/>
          <w:sz w:val="24"/>
        </w:rPr>
        <w:t>Как видно на публикуемых кадрах, помещения внутри полностью выгорели.</w:t>
      </w:r>
    </w:p>
    <w:p>
      <w:pPr>
        <w:pStyle w:val="aff4"/>
        <w:keepLines/>
        <w:rPr>
          <w:rFonts w:ascii="Times New Roman" w:cs="Times New Roman" w:hAnsi="Times New Roman"/>
          <w:sz w:val="24"/>
        </w:rPr>
      </w:pPr>
      <w:r>
        <w:rPr>
          <w:rFonts w:ascii="Times New Roman" w:cs="Times New Roman" w:hAnsi="Times New Roman"/>
          <w:sz w:val="24"/>
        </w:rPr>
        <w:t xml:space="preserve">Сообщалось, что в пожаре погиб маленький мальчик, пострадали несколько человек.  </w:t>
      </w:r>
      <w:hyperlink r:id="rId469"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Балаково очень странно пропал, а затем нашелся ребенок</w:t>
      </w:r>
    </w:p>
    <w:p>
      <w:pPr>
        <w:pStyle w:val="aff4"/>
        <w:keepLines/>
        <w:rPr>
          <w:rFonts w:ascii="Times New Roman" w:cs="Times New Roman" w:hAnsi="Times New Roman"/>
          <w:sz w:val="24"/>
        </w:rPr>
      </w:pPr>
      <w:r>
        <w:rPr>
          <w:rFonts w:ascii="Times New Roman" w:cs="Times New Roman" w:hAnsi="Times New Roman"/>
          <w:sz w:val="24"/>
        </w:rPr>
        <w:t>На место прибыли спасатели и МЧС. На седьмой этаж, где живет семья, выдвинули лестницу, по которой спасатели проникли в квартиру. Оказалось, что в ней находится и пропавший Богдан, и его мать.</w:t>
      </w:r>
    </w:p>
    <w:p>
      <w:pPr>
        <w:pStyle w:val="aff4"/>
        <w:keepLines/>
        <w:rPr>
          <w:rFonts w:ascii="Times New Roman" w:cs="Times New Roman" w:hAnsi="Times New Roman"/>
          <w:sz w:val="24"/>
        </w:rPr>
      </w:pPr>
      <w:r>
        <w:rPr>
          <w:rFonts w:ascii="Times New Roman" w:cs="Times New Roman" w:hAnsi="Times New Roman"/>
          <w:sz w:val="24"/>
        </w:rPr>
        <w:t xml:space="preserve">Началась проверка. </w:t>
      </w:r>
      <w:hyperlink r:id="rId470" w:history="1">
        <w:r>
          <w:rPr>
            <w:rStyle w:val="a5"/>
            <w:rFonts w:ascii="Times New Roman" w:cs="Times New Roman" w:hAnsi="Times New Roman"/>
            <w:sz w:val="24"/>
          </w:rPr>
          <w:t>МК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Приглашаем на службу в 60 пожарно-спасательный отряд города Верхняя Пышма!</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г. Верхняя Пышма (60 ПСО ФПС ГПС)</w:t>
      </w:r>
    </w:p>
    <w:p>
      <w:pPr>
        <w:pStyle w:val="aff4"/>
        <w:keepLines/>
        <w:rPr>
          <w:rFonts w:ascii="Times New Roman" w:cs="Times New Roman" w:hAnsi="Times New Roman"/>
          <w:sz w:val="24"/>
        </w:rPr>
      </w:pPr>
      <w:r>
        <w:rPr>
          <w:rFonts w:ascii="Times New Roman" w:cs="Times New Roman" w:hAnsi="Times New Roman"/>
          <w:sz w:val="24"/>
        </w:rPr>
        <w:t xml:space="preserve">обращаться по адресу: г. Верхняя Пышма, ул. Феофанова, д. 1 </w:t>
      </w:r>
      <w:hyperlink r:id="rId471"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районе мыса Субботина на нижнем Амуре пропали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Утром 7 июня из Хабаровска в Николаевский район вылетел вертолет МИ-8 Хабаровского авиационно-спасательного центра МЧС России, на его борту группа спасателей поисково-спасательного отряда МЧС России (с. Ракитное).  </w:t>
      </w:r>
      <w:hyperlink r:id="rId472" w:history="1">
        <w:r>
          <w:rPr>
            <w:rStyle w:val="a5"/>
            <w:rFonts w:ascii="Times New Roman" w:cs="Times New Roman" w:hAnsi="Times New Roman"/>
            <w:sz w:val="24"/>
          </w:rPr>
          <w:t>АмурПресс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Заокском районе загорелась дача</w:t>
      </w:r>
    </w:p>
    <w:p>
      <w:pPr>
        <w:pStyle w:val="aff4"/>
        <w:keepLines/>
        <w:rPr>
          <w:rFonts w:ascii="Times New Roman" w:cs="Times New Roman" w:hAnsi="Times New Roman"/>
          <w:sz w:val="24"/>
        </w:rPr>
      </w:pPr>
      <w:r>
        <w:rPr>
          <w:rFonts w:ascii="Times New Roman" w:cs="Times New Roman" w:hAnsi="Times New Roman"/>
          <w:sz w:val="24"/>
        </w:rPr>
        <w:t>В СНТ "Раздолье" в Заокском районе Тульской области сегодня ночью, 7 июня, произошел пожар в доме под дачу, сообщает пресс-служба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03:10.  </w:t>
      </w:r>
      <w:hyperlink r:id="rId473"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при пожаре погиб ребёнок</w:t>
      </w:r>
    </w:p>
    <w:p>
      <w:pPr>
        <w:pStyle w:val="aff4"/>
        <w:keepLines/>
        <w:rPr>
          <w:rFonts w:ascii="Times New Roman" w:cs="Times New Roman" w:hAnsi="Times New Roman"/>
          <w:sz w:val="24"/>
        </w:rPr>
      </w:pPr>
      <w:r>
        <w:rPr>
          <w:rFonts w:ascii="Times New Roman" w:cs="Times New Roman" w:hAnsi="Times New Roman"/>
          <w:sz w:val="24"/>
        </w:rPr>
        <w:t>По информации МЧС, пожар ликвидирован. Спасены восемь человек, четверо из них дети.</w:t>
      </w:r>
    </w:p>
    <w:p>
      <w:pPr>
        <w:pStyle w:val="aff4"/>
        <w:keepLines/>
        <w:rPr>
          <w:rFonts w:ascii="Times New Roman" w:cs="Times New Roman" w:hAnsi="Times New Roman"/>
          <w:sz w:val="24"/>
        </w:rPr>
      </w:pPr>
      <w:r>
        <w:rPr>
          <w:rFonts w:ascii="Times New Roman" w:cs="Times New Roman" w:hAnsi="Times New Roman"/>
          <w:sz w:val="24"/>
        </w:rPr>
        <w:t xml:space="preserve">В столичном главке СКР заявили, что возбуждено уголовное дело по факту гибели десятилетнего мальчика. </w:t>
      </w:r>
      <w:hyperlink r:id="rId474" w:history="1">
        <w:r>
          <w:rPr>
            <w:rStyle w:val="a5"/>
            <w:rFonts w:ascii="Times New Roman" w:cs="Times New Roman" w:hAnsi="Times New Roman"/>
            <w:sz w:val="24"/>
          </w:rPr>
          <w:t>Радио "Говорит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Зеленом проспекте убрали упавшее дерево</w:t>
      </w:r>
    </w:p>
    <w:p>
      <w:pPr>
        <w:pStyle w:val="aff4"/>
        <w:keepLines/>
        <w:rPr>
          <w:rFonts w:ascii="Times New Roman" w:cs="Times New Roman" w:hAnsi="Times New Roman"/>
          <w:sz w:val="24"/>
        </w:rPr>
      </w:pPr>
      <w:r>
        <w:rPr>
          <w:rFonts w:ascii="Times New Roman" w:cs="Times New Roman" w:hAnsi="Times New Roman"/>
          <w:sz w:val="24"/>
        </w:rPr>
        <w:t xml:space="preserve">Напоминаем, при непогоде нельзя прятаться или ставить машины под деревьями, рекламными щитами и шаткими конструкциями. В случае необходимости следует звонить по телефону «101» или единому телефону доверия ГУ МЧС России по г. Москве: 8 (495) 637-22-22. </w:t>
      </w:r>
      <w:hyperlink r:id="rId475"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назвал возможную причину пожара на юго-западе Москвы и возбудил дело</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7 июня в квартире на шестом этаже многоквартирного дома на Ленинском проспекте. Мальчик 2013 года рождения погиб, еще больше восьми жильцов с ожогами разной степени тяжести госпитализировали.  </w:t>
      </w:r>
      <w:hyperlink r:id="rId476"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ночью сгорел торговый комплекс</w:t>
      </w:r>
    </w:p>
    <w:p>
      <w:pPr>
        <w:pStyle w:val="aff4"/>
        <w:keepLines/>
        <w:rPr>
          <w:rFonts w:ascii="Times New Roman" w:cs="Times New Roman" w:hAnsi="Times New Roman"/>
          <w:sz w:val="24"/>
        </w:rPr>
      </w:pPr>
      <w:r>
        <w:rPr>
          <w:rFonts w:ascii="Times New Roman" w:cs="Times New Roman" w:hAnsi="Times New Roman"/>
          <w:sz w:val="24"/>
        </w:rPr>
        <w:t>Об этом рассказала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на улице Давлетова в селе Аскарово. На место происшествия были направлены силы и средства МЧС, Государственного комитета республики по чрезвычайным ситуациям, добровольной пожарной команды села Амангильдино и сотрудники других чрезвычайных служб.  </w:t>
      </w:r>
      <w:hyperlink r:id="rId477" w:history="1">
        <w:r>
          <w:rPr>
            <w:rStyle w:val="a5"/>
            <w:rFonts w:ascii="Times New Roman" w:cs="Times New Roman" w:hAnsi="Times New Roman"/>
            <w:sz w:val="24"/>
          </w:rPr>
          <w:t>КП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Возбудили уголовное дело после гибели ребенка во время пожара на юго-западе Москвы</w:t>
      </w:r>
    </w:p>
    <w:p>
      <w:pPr>
        <w:pStyle w:val="aff4"/>
        <w:keepLines/>
        <w:rPr>
          <w:rFonts w:ascii="Times New Roman" w:cs="Times New Roman" w:hAnsi="Times New Roman"/>
          <w:sz w:val="24"/>
        </w:rPr>
      </w:pPr>
      <w:r>
        <w:rPr>
          <w:rFonts w:ascii="Times New Roman" w:cs="Times New Roman" w:hAnsi="Times New Roman"/>
          <w:sz w:val="24"/>
        </w:rPr>
        <w:t>О пожаре в жилом доме на Ленинском проспекте в Москве, в результате которого погиб малолетний мальчик, стало известно рано утром 7 июня. Возгорание произошло на шестом этаже дома.</w:t>
      </w:r>
    </w:p>
    <w:p>
      <w:pPr>
        <w:pStyle w:val="aff4"/>
        <w:keepLines/>
        <w:rPr>
          <w:rFonts w:ascii="Times New Roman" w:cs="Times New Roman" w:hAnsi="Times New Roman"/>
          <w:sz w:val="24"/>
        </w:rPr>
      </w:pPr>
      <w:r>
        <w:rPr>
          <w:rFonts w:ascii="Times New Roman" w:cs="Times New Roman" w:hAnsi="Times New Roman"/>
          <w:sz w:val="24"/>
        </w:rPr>
        <w:t xml:space="preserve">Установление обстоятельств и причин произошедшего находится под контролем Гагаринской межрайонной прокуратуры. </w:t>
      </w:r>
      <w:hyperlink r:id="rId478"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Наигрались, наплясались от души</w:t>
      </w:r>
    </w:p>
    <w:p>
      <w:pPr>
        <w:pStyle w:val="aff4"/>
        <w:keepLines/>
        <w:rPr>
          <w:rFonts w:ascii="Times New Roman" w:cs="Times New Roman" w:hAnsi="Times New Roman"/>
          <w:sz w:val="24"/>
        </w:rPr>
      </w:pPr>
      <w:r>
        <w:rPr>
          <w:rFonts w:ascii="Times New Roman" w:cs="Times New Roman" w:hAnsi="Times New Roman"/>
          <w:sz w:val="24"/>
        </w:rPr>
        <w:t>Сотрудники Госавтоинспекции и МЧС России организовали демонстрацию спецавтомобилей и пожарно-спасательного оборудования.</w:t>
      </w:r>
    </w:p>
    <w:p>
      <w:pPr>
        <w:pStyle w:val="aff4"/>
        <w:keepLines/>
        <w:rPr>
          <w:rFonts w:ascii="Times New Roman" w:cs="Times New Roman" w:hAnsi="Times New Roman"/>
          <w:sz w:val="24"/>
        </w:rPr>
      </w:pPr>
      <w:r>
        <w:rPr>
          <w:rFonts w:ascii="Times New Roman" w:cs="Times New Roman" w:hAnsi="Times New Roman"/>
          <w:sz w:val="24"/>
        </w:rPr>
        <w:t>Все материалы рубрики «Наши дети»</w:t>
      </w:r>
    </w:p>
    <w:p>
      <w:pPr>
        <w:pStyle w:val="aff4"/>
        <w:keepLines/>
        <w:rPr>
          <w:rFonts w:ascii="Times New Roman" w:cs="Times New Roman" w:hAnsi="Times New Roman"/>
          <w:sz w:val="24"/>
        </w:rPr>
      </w:pPr>
      <w:r>
        <w:rPr>
          <w:rFonts w:ascii="Times New Roman" w:cs="Times New Roman" w:hAnsi="Times New Roman"/>
          <w:sz w:val="24"/>
        </w:rPr>
        <w:t xml:space="preserve"> </w:t>
      </w:r>
    </w:p>
    <w:p>
      <w:pPr>
        <w:pStyle w:val="aff4"/>
        <w:keepLines/>
        <w:rPr>
          <w:rFonts w:ascii="Times New Roman" w:cs="Times New Roman" w:hAnsi="Times New Roman"/>
          <w:sz w:val="24"/>
        </w:rPr>
      </w:pPr>
      <w:r>
        <w:rPr>
          <w:rFonts w:ascii="Times New Roman" w:cs="Times New Roman" w:hAnsi="Times New Roman"/>
          <w:sz w:val="24"/>
        </w:rPr>
        <w:t xml:space="preserve">Денис Приходько  </w:t>
      </w:r>
      <w:hyperlink r:id="rId479" w:history="1">
        <w:r>
          <w:rPr>
            <w:rStyle w:val="a5"/>
            <w:rFonts w:ascii="Times New Roman" w:cs="Times New Roman" w:hAnsi="Times New Roman"/>
            <w:sz w:val="24"/>
          </w:rPr>
          <w:t>Газета "Читинское обозрение"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Жилые дома горели в Черемховском и Нижнеилимском районах минувшей ночью</w:t>
      </w:r>
    </w:p>
    <w:p>
      <w:pPr>
        <w:pStyle w:val="aff4"/>
        <w:keepLines/>
        <w:rPr>
          <w:rFonts w:ascii="Times New Roman" w:cs="Times New Roman" w:hAnsi="Times New Roman"/>
          <w:sz w:val="24"/>
        </w:rPr>
      </w:pPr>
      <w:r>
        <w:rPr>
          <w:rFonts w:ascii="Times New Roman" w:cs="Times New Roman" w:hAnsi="Times New Roman"/>
          <w:sz w:val="24"/>
        </w:rPr>
        <w:t xml:space="preserve">В ночь на среду, 7 июня, в посёлке Михайловка Черемховского района и в посёлке Новая Игирма Нижнеилимского района произошли пожары из-за короткого замыкания. Из-за плотной застройки в обоих случаях огонь распространился на соседние постройки, сообщает пресс-служба ГУ МЧС по Иркутской области. </w:t>
      </w:r>
      <w:hyperlink r:id="rId480"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Госдуме предложили способ для поиска виновных в лесных пожаров</w:t>
      </w:r>
    </w:p>
    <w:p>
      <w:pPr>
        <w:pStyle w:val="aff4"/>
        <w:keepLines/>
        <w:rPr>
          <w:rFonts w:ascii="Times New Roman" w:cs="Times New Roman" w:hAnsi="Times New Roman"/>
          <w:sz w:val="24"/>
        </w:rPr>
      </w:pPr>
      <w:r>
        <w:rPr>
          <w:rFonts w:ascii="Times New Roman" w:cs="Times New Roman" w:hAnsi="Times New Roman"/>
          <w:sz w:val="24"/>
        </w:rPr>
        <w:t>В МЧС уточняли, что угроза распространения огня на населённые пункты снята. Сообщалось о 21 погибшем. Сейчас все ландшафтные пожары в регионе потушены.</w:t>
      </w:r>
    </w:p>
    <w:p>
      <w:pPr>
        <w:pStyle w:val="aff4"/>
        <w:keepLines/>
        <w:rPr>
          <w:rFonts w:ascii="Times New Roman" w:cs="Times New Roman" w:hAnsi="Times New Roman"/>
          <w:sz w:val="24"/>
        </w:rPr>
      </w:pPr>
      <w:r>
        <w:rPr>
          <w:rFonts w:ascii="Times New Roman" w:cs="Times New Roman" w:hAnsi="Times New Roman"/>
          <w:sz w:val="24"/>
        </w:rPr>
        <w:t xml:space="preserve">unsplash </w:t>
      </w:r>
      <w:hyperlink r:id="rId481"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сауне в Каменске-Уральском погибли две женщины</w:t>
      </w:r>
    </w:p>
    <w:p>
      <w:pPr>
        <w:pStyle w:val="aff4"/>
        <w:keepLines/>
        <w:rPr>
          <w:rFonts w:ascii="Times New Roman" w:cs="Times New Roman" w:hAnsi="Times New Roman"/>
          <w:sz w:val="24"/>
        </w:rPr>
      </w:pPr>
      <w:r>
        <w:rPr>
          <w:rFonts w:ascii="Times New Roman" w:cs="Times New Roman" w:hAnsi="Times New Roman"/>
          <w:sz w:val="24"/>
        </w:rPr>
        <w:t xml:space="preserve">Утром 7 июня, около 5.00, произошел пожар в сауне «VIPка» (официальное название «Соблазн») на улице Олега Кошевого, 18. Спасатели во время тушения огня обнаружили тела двух женщин. </w:t>
      </w:r>
      <w:hyperlink r:id="rId482" w:history="1">
        <w:r>
          <w:rPr>
            <w:rStyle w:val="a5"/>
            <w:rFonts w:ascii="Times New Roman" w:cs="Times New Roman" w:hAnsi="Times New Roman"/>
            <w:sz w:val="24"/>
          </w:rPr>
          <w:t>Виртуальный Каменск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военном городке на Малиновского всю ночь тушили пожар в заброшенном здании</w:t>
      </w:r>
    </w:p>
    <w:p>
      <w:pPr>
        <w:pStyle w:val="aff4"/>
        <w:keepLines/>
        <w:rPr>
          <w:rFonts w:ascii="Times New Roman" w:cs="Times New Roman" w:hAnsi="Times New Roman"/>
          <w:sz w:val="24"/>
        </w:rPr>
      </w:pPr>
      <w:r>
        <w:rPr>
          <w:rFonts w:ascii="Times New Roman" w:cs="Times New Roman" w:hAnsi="Times New Roman"/>
          <w:sz w:val="24"/>
        </w:rPr>
        <w:t>Кто-то неосторожно играл там с огнем В военном городке загорелось заброшенное трехэтажное здание на улице Малиновского, 32,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О возгорании стало известно в 23:40 во вторник, 6 июня, потушили его только ближе к девяти утра.  </w:t>
      </w:r>
      <w:hyperlink r:id="rId483" w:history="1">
        <w:r>
          <w:rPr>
            <w:rStyle w:val="a5"/>
            <w:rFonts w:ascii="Times New Roman" w:cs="Times New Roman" w:hAnsi="Times New Roman"/>
            <w:sz w:val="24"/>
          </w:rPr>
          <w:t>NGS24.RU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Полпред президента в УрФО Владимир Якушев провел оперативное совещание с федеральными инспекторами из-за массовой гибели людей на водоемах</w:t>
      </w:r>
    </w:p>
    <w:p>
      <w:pPr>
        <w:pStyle w:val="aff4"/>
        <w:keepLines/>
        <w:rPr>
          <w:rFonts w:ascii="Times New Roman" w:cs="Times New Roman" w:hAnsi="Times New Roman"/>
          <w:sz w:val="24"/>
        </w:rPr>
      </w:pPr>
      <w:r>
        <w:rPr>
          <w:rFonts w:ascii="Times New Roman" w:cs="Times New Roman" w:hAnsi="Times New Roman"/>
          <w:sz w:val="24"/>
        </w:rPr>
        <w:t xml:space="preserve">Для профилактики происшествий аппарат полпреда вместе с АНО «Диалог Регионы», при содействии МЧС и центров профилактики в регионах, запустили просветительский проект «Простые правила», который знакомит с правилами оказания первой помощи, в том числе при трагедиях на воде. </w:t>
      </w:r>
      <w:hyperlink r:id="rId484"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чрезвычайных происшествий в Крыму на 7 июня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Также из-за шторма прогнозируются порывы линий связи и электропередачи, повал деревьев, обрушения кровель зданий, слабо закреплённых конструкций и строительных кранов. </w:t>
      </w:r>
      <w:hyperlink r:id="rId485"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ГУ МВД России по краю дал указание принять дополнительные меры по профилактике пожаров и ЧП на водоемах</w:t>
      </w:r>
    </w:p>
    <w:p>
      <w:pPr>
        <w:pStyle w:val="aff4"/>
        <w:keepLines/>
        <w:rPr>
          <w:rFonts w:ascii="Times New Roman" w:cs="Times New Roman" w:hAnsi="Times New Roman"/>
          <w:sz w:val="24"/>
        </w:rPr>
      </w:pPr>
      <w:r>
        <w:rPr>
          <w:rFonts w:ascii="Times New Roman" w:cs="Times New Roman" w:hAnsi="Times New Roman"/>
          <w:sz w:val="24"/>
        </w:rPr>
        <w:t xml:space="preserve">В период пожароопасного сезона полицейские подключаются к сотрудникам МЧС с целью проведения рейдовых профилактических мероприятий по соблюдению правил противопожарной безопасности. В рамках взаимодействия проводятся беседы с населением о недопустимости нарушений требований пожарной безопасности в лесных массивах. </w:t>
      </w:r>
      <w:hyperlink r:id="rId486" w:history="1">
        <w:r>
          <w:rPr>
            <w:rStyle w:val="a5"/>
            <w:rFonts w:ascii="Times New Roman" w:cs="Times New Roman" w:hAnsi="Times New Roman"/>
            <w:sz w:val="24"/>
          </w:rPr>
          <w:t>ГУ МВД России по Алтайскому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Четверых волгоградцев наградили «За верность Отечеству»</w:t>
      </w:r>
    </w:p>
    <w:p>
      <w:pPr>
        <w:pStyle w:val="aff4"/>
        <w:keepLines/>
        <w:rPr>
          <w:rFonts w:ascii="Times New Roman" w:cs="Times New Roman" w:hAnsi="Times New Roman"/>
          <w:sz w:val="24"/>
        </w:rPr>
      </w:pPr>
      <w:r>
        <w:rPr>
          <w:rFonts w:ascii="Times New Roman" w:cs="Times New Roman" w:hAnsi="Times New Roman"/>
          <w:sz w:val="24"/>
        </w:rPr>
        <w:t xml:space="preserve">Начальника первого пожарно-спасательного отряда областного ГУ МЧС, подполковника внутренней службы Евгения Малюка отметили за ликвидацию техногенных и ландшафтных пожаров, а также за ликвидации последствий терактов в 2013 году, взрыва бытового газа в жилом доме на улице Космонавтов в 2015 году. </w:t>
      </w:r>
      <w:hyperlink r:id="rId487" w:history="1">
        <w:r>
          <w:rPr>
            <w:rStyle w:val="a5"/>
            <w:rFonts w:ascii="Times New Roman" w:cs="Times New Roman" w:hAnsi="Times New Roman"/>
            <w:sz w:val="24"/>
          </w:rPr>
          <w:t>НовостиВолгограда.ру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садоводстве под Лесколово сгорел частный дом</w:t>
      </w:r>
    </w:p>
    <w:p>
      <w:pPr>
        <w:pStyle w:val="aff4"/>
        <w:keepLines/>
        <w:rPr>
          <w:rFonts w:ascii="Times New Roman" w:cs="Times New Roman" w:hAnsi="Times New Roman"/>
          <w:sz w:val="24"/>
        </w:rPr>
      </w:pPr>
      <w:r>
        <w:rPr>
          <w:rFonts w:ascii="Times New Roman" w:cs="Times New Roman" w:hAnsi="Times New Roman"/>
          <w:sz w:val="24"/>
        </w:rPr>
        <w:t>С огнем боролись 12 человек и 3 единицы техники, - уточнили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Общая площадь пожара составила 80 квадратных метров. Судя по снимкам, опубликованным ПСС Агалатово, огонь охватил одноэтажный дом.  </w:t>
      </w:r>
      <w:hyperlink r:id="rId488"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8 человек госпитализированы после пожара на Ленинском проспекте</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пожар произошел в жилом доме. Информацию сообщила Прокуратура Москвы. Указано, что будет назначена пожарно-техническая экспертиза для выяснения точной причины возгорания. </w:t>
      </w:r>
      <w:hyperlink r:id="rId489"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Шарлыкском районе росгвардейцы спасли жильцов из горящего дома</w:t>
      </w:r>
    </w:p>
    <w:p>
      <w:pPr>
        <w:pStyle w:val="aff4"/>
        <w:keepLines/>
        <w:rPr>
          <w:rFonts w:ascii="Times New Roman" w:cs="Times New Roman" w:hAnsi="Times New Roman"/>
          <w:sz w:val="24"/>
        </w:rPr>
      </w:pPr>
      <w:r>
        <w:rPr>
          <w:rFonts w:ascii="Times New Roman" w:cs="Times New Roman" w:hAnsi="Times New Roman"/>
          <w:sz w:val="24"/>
        </w:rPr>
        <w:t xml:space="preserve">Я работал раньше в пожарной охране, а потому постарался начать до приезда МЧС сам оказывать первую помощь. Вскоре на место прибыли пожарные. Помогали выносить вещи, позже — помогали пожарным и делали обход граждан,» - прокомментировал прапорщик полиции Сергей Даниленко. </w:t>
      </w:r>
      <w:hyperlink r:id="rId490" w:history="1">
        <w:r>
          <w:rPr>
            <w:rStyle w:val="a5"/>
            <w:rFonts w:ascii="Times New Roman" w:cs="Times New Roman" w:hAnsi="Times New Roman"/>
            <w:sz w:val="24"/>
          </w:rPr>
          <w:t>АиФ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Бийчанин пропал без вести, решив искупаться в Катуни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республиканском главке МЧС, информация о происшествии поступила 6 июня в 16:30 от дежурного ОВД по Чемальскому району. Бийчанин 1993 года рождения в 4 км от села Чемал пошел купаться в Катунь.  </w:t>
      </w:r>
      <w:hyperlink r:id="rId491" w:history="1">
        <w:r>
          <w:rPr>
            <w:rStyle w:val="a5"/>
            <w:rFonts w:ascii="Times New Roman" w:cs="Times New Roman" w:hAnsi="Times New Roman"/>
            <w:sz w:val="24"/>
          </w:rPr>
          <w:t>Новости Горного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введён режим ЧС в лесах</w:t>
      </w:r>
    </w:p>
    <w:p>
      <w:pPr>
        <w:pStyle w:val="aff4"/>
        <w:keepLines/>
        <w:rPr>
          <w:rFonts w:ascii="Times New Roman" w:cs="Times New Roman" w:hAnsi="Times New Roman"/>
          <w:sz w:val="24"/>
        </w:rPr>
      </w:pPr>
      <w:r>
        <w:rPr>
          <w:rFonts w:ascii="Times New Roman" w:cs="Times New Roman" w:hAnsi="Times New Roman"/>
          <w:sz w:val="24"/>
        </w:rPr>
        <w:t xml:space="preserve">Инспекторы лесной охраны усиленно патрулируют территорию гослесфонда, сотрудники полиции, МЧС и муниципалитетов проводят рейды и разъяснительную работу с местным населением. Лесопожарная обстановка в регионе находится под круглосуточным наблюдением региональной диспетчерской службы. </w:t>
      </w:r>
      <w:hyperlink r:id="rId492"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мою машину упало дерево. Что делать, чтобы получить компенсацию ущерба?</w:t>
      </w:r>
    </w:p>
    <w:p>
      <w:pPr>
        <w:pStyle w:val="aff4"/>
        <w:keepLines/>
        <w:rPr>
          <w:rFonts w:ascii="Times New Roman" w:cs="Times New Roman" w:hAnsi="Times New Roman"/>
          <w:sz w:val="24"/>
        </w:rPr>
      </w:pPr>
      <w:r>
        <w:rPr>
          <w:rFonts w:ascii="Times New Roman" w:cs="Times New Roman" w:hAnsi="Times New Roman"/>
          <w:sz w:val="24"/>
        </w:rPr>
        <w:t xml:space="preserve">Он закреплен в подпункте 2.3.1 «Опасные метеорологические явления» пункта 2 «Природные чрезвычайные ситуации» приказа МЧС России от 8 июля 2004 года №329 «Об утверждении критериев информации о чрезвычайных ситуациях».  </w:t>
      </w:r>
      <w:hyperlink r:id="rId493"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+17…+22°С прогреется воздух в Удмуртии 7 июня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республиканского главка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небе будет облачно с прояснениями. Ожидаются небольшие кратковременные дожди.  </w:t>
      </w:r>
      <w:hyperlink r:id="rId494" w:history="1">
        <w:r>
          <w:rPr>
            <w:rStyle w:val="a5"/>
            <w:rFonts w:ascii="Times New Roman" w:cs="Times New Roman" w:hAnsi="Times New Roman"/>
            <w:sz w:val="24"/>
          </w:rPr>
          <w:t>ГТРК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Оставленная без присмотра печь привела к пожару в Биробиджане</w:t>
      </w:r>
    </w:p>
    <w:p>
      <w:pPr>
        <w:pStyle w:val="aff4"/>
        <w:keepLines/>
        <w:rPr>
          <w:rFonts w:ascii="Times New Roman" w:cs="Times New Roman" w:hAnsi="Times New Roman"/>
          <w:sz w:val="24"/>
        </w:rPr>
      </w:pPr>
      <w:r>
        <w:rPr>
          <w:rFonts w:ascii="Times New Roman" w:cs="Times New Roman" w:hAnsi="Times New Roman"/>
          <w:sz w:val="24"/>
        </w:rPr>
        <w:t>В 20:25 на пульт пожарно-спасательной службы «101» МЧС России по Еврейской автономной области поступила информация о возгорании по ул. Брянской в городе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Мужчина затопил печь в бане и ушел.  </w:t>
      </w:r>
      <w:hyperlink r:id="rId49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 возникновения чрезвычайных ситуаций на территории Еврейской автономной области на 08 июня 2023 года</w:t>
      </w:r>
    </w:p>
    <w:p>
      <w:pPr>
        <w:pStyle w:val="aff4"/>
        <w:keepLines/>
        <w:rPr>
          <w:rFonts w:ascii="Times New Roman" w:cs="Times New Roman" w:hAnsi="Times New Roman"/>
          <w:sz w:val="24"/>
        </w:rPr>
      </w:pPr>
      <w:r>
        <w:rPr>
          <w:rFonts w:ascii="Times New Roman" w:cs="Times New Roman" w:hAnsi="Times New Roman"/>
          <w:sz w:val="24"/>
        </w:rPr>
        <w:t>Главным управлением МЧС России по ЕАО в круглосуточном режиме осуществлялся мониторинг радиационного фона.</w:t>
      </w:r>
    </w:p>
    <w:p>
      <w:pPr>
        <w:pStyle w:val="aff4"/>
        <w:keepLines/>
        <w:rPr>
          <w:rFonts w:ascii="Times New Roman" w:cs="Times New Roman" w:hAnsi="Times New Roman"/>
          <w:sz w:val="24"/>
        </w:rPr>
      </w:pPr>
      <w:r>
        <w:rPr>
          <w:rFonts w:ascii="Times New Roman" w:cs="Times New Roman" w:hAnsi="Times New Roman"/>
          <w:sz w:val="24"/>
        </w:rPr>
        <w:t xml:space="preserve">Возникновение ЧС (происшествий), обусловленных превышением радиационного фона, не прогнозируется.  </w:t>
      </w:r>
      <w:hyperlink r:id="rId49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Высокая пожароопасность угрожает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Алтайскому краю напоминает, что любую информацию о нарушениях норм пожарной безопасности можно сообщить, позвонив на Единый телефон доверия - 8 (3852) 65-82-19.  </w:t>
      </w:r>
      <w:hyperlink r:id="rId497"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карьере рядом с Хакасией утонули две девочки</w:t>
      </w:r>
    </w:p>
    <w:p>
      <w:pPr>
        <w:pStyle w:val="aff4"/>
        <w:keepLines/>
        <w:rPr>
          <w:rFonts w:ascii="Times New Roman" w:cs="Times New Roman" w:hAnsi="Times New Roman"/>
          <w:sz w:val="24"/>
        </w:rPr>
      </w:pPr>
      <w:r>
        <w:rPr>
          <w:rFonts w:ascii="Times New Roman" w:cs="Times New Roman" w:hAnsi="Times New Roman"/>
          <w:sz w:val="24"/>
        </w:rPr>
        <w:t xml:space="preserve">Как рапортовали 6 июня в ГУ МЧС России по Красноярскому краю, только за три дня жары натерритории края уже 11 человек прошли по «лезвию ножа». </w:t>
      </w:r>
      <w:hyperlink r:id="rId498" w:history="1">
        <w:r>
          <w:rPr>
            <w:rStyle w:val="a5"/>
            <w:rFonts w:ascii="Times New Roman" w:cs="Times New Roman" w:hAnsi="Times New Roman"/>
            <w:sz w:val="24"/>
          </w:rPr>
          <w:t>Газета "ШАНС"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многоквартирном доме Южно-Сахалинска загорелось электрощитовое оборудование</w:t>
      </w:r>
    </w:p>
    <w:p>
      <w:pPr>
        <w:pStyle w:val="aff4"/>
        <w:keepLines/>
        <w:rPr>
          <w:rFonts w:ascii="Times New Roman" w:cs="Times New Roman" w:hAnsi="Times New Roman"/>
          <w:sz w:val="24"/>
        </w:rPr>
      </w:pPr>
      <w:r>
        <w:rPr>
          <w:rFonts w:ascii="Times New Roman" w:cs="Times New Roman" w:hAnsi="Times New Roman"/>
          <w:sz w:val="24"/>
        </w:rPr>
        <w:t>Пожарные оперативно ликвидировали возгорание, сообщает ИА SakhalinMedia со ссылкой на пресс-службу ГУ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7.29 диспетчеру Южно-Сахалинского пожарно-спасательного гарнизона поступило сообщение о возгорании электрощитовой на 4 этаже многоквартирного дома по улице Ленина, 281.  </w:t>
      </w:r>
      <w:hyperlink r:id="rId499"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Разрушение плотины Каховской ГЭС и затопление территорий. Главное</w:t>
      </w:r>
    </w:p>
    <w:p>
      <w:pPr>
        <w:pStyle w:val="aff4"/>
        <w:keepLines/>
        <w:rPr>
          <w:rFonts w:ascii="Times New Roman" w:cs="Times New Roman" w:hAnsi="Times New Roman"/>
          <w:sz w:val="24"/>
        </w:rPr>
      </w:pPr>
      <w:r>
        <w:rPr>
          <w:rFonts w:ascii="Times New Roman" w:cs="Times New Roman" w:hAnsi="Times New Roman"/>
          <w:sz w:val="24"/>
        </w:rPr>
        <w:t>Правительство Херсонской области и МЧС начали эвакуацию жителей Новокаховского, Голопристанского и Алешкинского округов. Пункты временного размещения людей созданы в Геническе и Скадовске.</w:t>
      </w:r>
    </w:p>
    <w:p>
      <w:pPr>
        <w:pStyle w:val="aff4"/>
        <w:keepLines/>
        <w:rPr>
          <w:rFonts w:ascii="Times New Roman" w:cs="Times New Roman" w:hAnsi="Times New Roman"/>
          <w:sz w:val="24"/>
        </w:rPr>
      </w:pPr>
      <w:r>
        <w:rPr>
          <w:rFonts w:ascii="Times New Roman" w:cs="Times New Roman" w:hAnsi="Times New Roman"/>
          <w:sz w:val="24"/>
        </w:rPr>
        <w:t xml:space="preserve">Наибольший уровень наводнения оказался в Новой Каховке — по данным местных властей, он поднялся на 10–11 м, ожидается, что максимальное значение будет в районе 12–12,5 м, сообщили в администрации округа.  </w:t>
      </w:r>
      <w:hyperlink r:id="rId500"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крупный пожар уничтожил торговый комплекс</w:t>
      </w:r>
    </w:p>
    <w:p>
      <w:pPr>
        <w:pStyle w:val="aff4"/>
        <w:keepLines/>
        <w:rPr>
          <w:rFonts w:ascii="Times New Roman" w:cs="Times New Roman" w:hAnsi="Times New Roman"/>
          <w:sz w:val="24"/>
        </w:rPr>
      </w:pPr>
      <w:r>
        <w:rPr>
          <w:rFonts w:ascii="Times New Roman" w:cs="Times New Roman" w:hAnsi="Times New Roman"/>
          <w:sz w:val="24"/>
        </w:rPr>
        <w:t>В селе Аскарово Абзелиловского района сегодня ночью произошел пожар на улице Давлетова. Об этом сообщает МЧС по РБ.</w:t>
      </w:r>
    </w:p>
    <w:p>
      <w:pPr>
        <w:pStyle w:val="aff4"/>
        <w:keepLines/>
        <w:rPr>
          <w:rFonts w:ascii="Times New Roman" w:cs="Times New Roman" w:hAnsi="Times New Roman"/>
          <w:sz w:val="24"/>
        </w:rPr>
      </w:pPr>
      <w:r>
        <w:rPr>
          <w:rFonts w:ascii="Times New Roman" w:cs="Times New Roman" w:hAnsi="Times New Roman"/>
          <w:sz w:val="24"/>
        </w:rPr>
        <w:t xml:space="preserve">Загорелся второй этаж и кровля двухэтажного шлакоблочного нежилого здания размером 19х18 метров.  </w:t>
      </w:r>
      <w:hyperlink r:id="rId501" w:history="1">
        <w:r>
          <w:rPr>
            <w:rStyle w:val="a5"/>
            <w:rFonts w:ascii="Times New Roman" w:cs="Times New Roman" w:hAnsi="Times New Roman"/>
            <w:sz w:val="24"/>
          </w:rPr>
          <w:t>News102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пострадавшая от пожара больница возобновит работу летом</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крупный пожар в больнице произошел 4 июня. Спасатели эвакуировали больше 100 пациентов. Подробнее о ЧП — в нашем тексте. </w:t>
      </w:r>
      <w:hyperlink r:id="rId502" w:history="1">
        <w:r>
          <w:rPr>
            <w:rStyle w:val="a5"/>
            <w:rFonts w:ascii="Times New Roman" w:cs="Times New Roman" w:hAnsi="Times New Roman"/>
            <w:sz w:val="24"/>
          </w:rPr>
          <w:t>АиФ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Фестиваль «Безопасный город — Безопасные дороги»</w:t>
      </w:r>
    </w:p>
    <w:p>
      <w:pPr>
        <w:pStyle w:val="aff4"/>
        <w:keepLines/>
        <w:rPr>
          <w:rFonts w:ascii="Times New Roman" w:cs="Times New Roman" w:hAnsi="Times New Roman"/>
          <w:sz w:val="24"/>
        </w:rPr>
      </w:pPr>
      <w:r>
        <w:rPr>
          <w:rFonts w:ascii="Times New Roman" w:cs="Times New Roman" w:hAnsi="Times New Roman"/>
          <w:sz w:val="24"/>
        </w:rPr>
        <w:t xml:space="preserve">Программа фестиваля, который запланирован на Соборной площади Омска с 12 до 17 часов, включает: выставку автомобилей и техники: современные и ретроавтомобили ГИБДД, автомобили представителей автоклубов Омска, техника МЧС и Центра медицины катастроф, спортивные автомобили и мотоциклы; площадку для детей: конкурсы и викторины, фигурное вождение велосипеда, мыльные пузыри, аниматоры, показательные выступления и велоконкурсы, площадка Омской... </w:t>
      </w:r>
      <w:hyperlink r:id="rId503"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тульском поселке Октябрьский произошел пожар в доме под дачу</w:t>
      </w:r>
    </w:p>
    <w:p>
      <w:pPr>
        <w:pStyle w:val="aff4"/>
        <w:keepLines/>
        <w:rPr>
          <w:rFonts w:ascii="Times New Roman" w:cs="Times New Roman" w:hAnsi="Times New Roman"/>
          <w:sz w:val="24"/>
        </w:rPr>
      </w:pPr>
      <w:r>
        <w:rPr>
          <w:rFonts w:ascii="Times New Roman" w:cs="Times New Roman" w:hAnsi="Times New Roman"/>
          <w:sz w:val="24"/>
        </w:rPr>
        <w:t>Происшествие случилось в поселке Октябрьский в городском округе областной столицы, сообщают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спасательного ведомства, информация о возгорании поступила в 00:52. Пожарные начали тушить огонь в 01:10.  </w:t>
      </w:r>
      <w:hyperlink r:id="rId504"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ДТП на 32 километре автодороги «Черкесск-Хабез»</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незамедлительно выехали сотрудники первого отряда Федеральной противопожарной службы по Карачаево-Черкесской Республике. Информация уточняется.</w:t>
      </w:r>
    </w:p>
    <w:p>
      <w:pPr>
        <w:pStyle w:val="aff4"/>
        <w:keepLines/>
        <w:rPr>
          <w:rFonts w:ascii="Times New Roman" w:cs="Times New Roman" w:hAnsi="Times New Roman"/>
          <w:sz w:val="24"/>
        </w:rPr>
      </w:pPr>
      <w:r>
        <w:rPr>
          <w:rFonts w:ascii="Times New Roman" w:cs="Times New Roman" w:hAnsi="Times New Roman"/>
          <w:sz w:val="24"/>
        </w:rPr>
        <w:t xml:space="preserve">Если вы попали в чрезвычайную ситуацию, и вам нужна помощь пожарных или спасателей – единый номер для вызова всех экстренных служб с мобильного телефона «112», «101» и «01» — со стационарного. </w:t>
      </w:r>
      <w:hyperlink r:id="rId50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 селе Аскарово горело нежилое здание: пострадавших нет</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МЧС России по РБ, в тушении были задействованы 15 человек и 7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Причины пожара и обстоятельства произошедшего предстоит установить дознавателю МЧС России. </w:t>
      </w:r>
      <w:hyperlink r:id="rId506"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Адыгее обсудили вопросы ликвидации последствий дождевых паводков</w:t>
      </w:r>
    </w:p>
    <w:p>
      <w:pPr>
        <w:pStyle w:val="aff4"/>
        <w:keepLines/>
        <w:rPr>
          <w:rFonts w:ascii="Times New Roman" w:cs="Times New Roman" w:hAnsi="Times New Roman"/>
          <w:sz w:val="24"/>
        </w:rPr>
      </w:pPr>
      <w:r>
        <w:rPr>
          <w:rFonts w:ascii="Times New Roman" w:cs="Times New Roman" w:hAnsi="Times New Roman"/>
          <w:sz w:val="24"/>
        </w:rPr>
        <w:t xml:space="preserve">Как доложил начальник ГУ МЧС России по РА Станислав Илющенко, к ликвидации ЧС привлечены силы и средства из всех муниципалитетов. На местах были развёрнуты оперативные штабы.  </w:t>
      </w:r>
      <w:hyperlink r:id="rId507" w:history="1">
        <w:r>
          <w:rPr>
            <w:rStyle w:val="a5"/>
            <w:rFonts w:ascii="Times New Roman" w:cs="Times New Roman" w:hAnsi="Times New Roman"/>
            <w:sz w:val="24"/>
          </w:rPr>
          <w:t>АиФ Адыгея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Башкортостане в этом купальном сезоне будет открыто 148 пляжей</w:t>
      </w:r>
    </w:p>
    <w:p>
      <w:pPr>
        <w:pStyle w:val="aff4"/>
        <w:keepLines/>
        <w:rPr>
          <w:rFonts w:ascii="Times New Roman" w:cs="Times New Roman" w:hAnsi="Times New Roman"/>
          <w:sz w:val="24"/>
        </w:rPr>
      </w:pPr>
      <w:r>
        <w:rPr>
          <w:rFonts w:ascii="Times New Roman" w:cs="Times New Roman" w:hAnsi="Times New Roman"/>
          <w:sz w:val="24"/>
        </w:rPr>
        <w:t xml:space="preserve">Он отметил, что на сегодняшний день в Госинспекцию по маломерным судам Главного управления МЧС России по республике муниципалитетами направлено 136 заявлений-деклараций на открытие пляжей от 59 муниципалитетов, из них задекларированы 130 деклараций от 58 муниципалитетов.  </w:t>
      </w:r>
      <w:hyperlink r:id="rId508" w:history="1">
        <w:r>
          <w:rPr>
            <w:rStyle w:val="a5"/>
            <w:rFonts w:ascii="Times New Roman" w:cs="Times New Roman" w:hAnsi="Times New Roman"/>
            <w:sz w:val="24"/>
          </w:rPr>
          <w:t>Официальный портал Республики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Москвы: в многоэтажном доме произошел пожар, погиб ребенок</w:t>
      </w:r>
    </w:p>
    <w:p>
      <w:pPr>
        <w:pStyle w:val="aff4"/>
        <w:keepLines/>
        <w:rPr>
          <w:rFonts w:ascii="Times New Roman" w:cs="Times New Roman" w:hAnsi="Times New Roman"/>
          <w:sz w:val="24"/>
        </w:rPr>
      </w:pPr>
      <w:r>
        <w:rPr>
          <w:rFonts w:ascii="Times New Roman" w:cs="Times New Roman" w:hAnsi="Times New Roman"/>
          <w:sz w:val="24"/>
        </w:rPr>
        <w:t>В одном из жилых домов, который располагается на Ленинском проспекте в столице РФ, случился пожар, из-за которого погиб ребенок.</w:t>
      </w:r>
    </w:p>
    <w:p>
      <w:pPr>
        <w:pStyle w:val="aff4"/>
        <w:keepLines/>
        <w:rPr>
          <w:rFonts w:ascii="Times New Roman" w:cs="Times New Roman" w:hAnsi="Times New Roman"/>
          <w:sz w:val="24"/>
        </w:rPr>
      </w:pPr>
      <w:r>
        <w:rPr>
          <w:rFonts w:ascii="Times New Roman" w:cs="Times New Roman" w:hAnsi="Times New Roman"/>
          <w:sz w:val="24"/>
        </w:rPr>
        <w:t xml:space="preserve">Подобная информация была опубликована прокуратурой Москвы в Telegram-канале ведомства. </w:t>
      </w:r>
      <w:hyperlink r:id="rId509" w:history="1">
        <w:r>
          <w:rPr>
            <w:rStyle w:val="a5"/>
            <w:rFonts w:ascii="Times New Roman" w:cs="Times New Roman" w:hAnsi="Times New Roman"/>
            <w:sz w:val="24"/>
          </w:rPr>
          <w:t>TUT-NEWS.RU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ввели режим ЧС из-за жары</w:t>
      </w:r>
    </w:p>
    <w:p>
      <w:pPr>
        <w:pStyle w:val="aff4"/>
        <w:keepLines/>
        <w:rPr>
          <w:rFonts w:ascii="Times New Roman" w:cs="Times New Roman" w:hAnsi="Times New Roman"/>
          <w:sz w:val="24"/>
        </w:rPr>
      </w:pPr>
      <w:r>
        <w:rPr>
          <w:rFonts w:ascii="Times New Roman" w:cs="Times New Roman" w:hAnsi="Times New Roman"/>
          <w:sz w:val="24"/>
        </w:rPr>
        <w:t>По данным МЧС, это связано с аномальной жарой, которая стоит в регионе с начала недели. Из-за этого в крае может сильно осложниться пожарная обстановка.</w:t>
      </w:r>
    </w:p>
    <w:p>
      <w:pPr>
        <w:pStyle w:val="aff4"/>
        <w:keepLines/>
        <w:rPr>
          <w:rFonts w:ascii="Times New Roman" w:cs="Times New Roman" w:hAnsi="Times New Roman"/>
          <w:sz w:val="24"/>
        </w:rPr>
      </w:pPr>
      <w:r>
        <w:rPr>
          <w:rFonts w:ascii="Times New Roman" w:cs="Times New Roman" w:hAnsi="Times New Roman"/>
          <w:sz w:val="24"/>
        </w:rPr>
        <w:t xml:space="preserve">Сейчас строго запрещено сжигание хвороста, сухой травы и древесных остатков.  </w:t>
      </w:r>
      <w:hyperlink r:id="rId510" w:history="1">
        <w:r>
          <w:rPr>
            <w:rStyle w:val="a5"/>
            <w:rFonts w:ascii="Times New Roman" w:cs="Times New Roman" w:hAnsi="Times New Roman"/>
            <w:sz w:val="24"/>
          </w:rPr>
          <w:t>Gornovosti.ru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Вчера в Рязанской области пожарные совершили 10 выездов</w:t>
      </w:r>
    </w:p>
    <w:p>
      <w:pPr>
        <w:pStyle w:val="aff4"/>
        <w:keepLines/>
        <w:rPr>
          <w:rFonts w:ascii="Times New Roman" w:cs="Times New Roman" w:hAnsi="Times New Roman"/>
          <w:sz w:val="24"/>
        </w:rPr>
      </w:pPr>
      <w:r>
        <w:rPr>
          <w:rFonts w:ascii="Times New Roman" w:cs="Times New Roman" w:hAnsi="Times New Roman"/>
          <w:sz w:val="24"/>
        </w:rPr>
        <w:t>При этом техногенных пожаров за сутки не зарегистрировано. Об этом сообщается на сайте ГУ МЧС РФ по региону.</w:t>
      </w:r>
    </w:p>
    <w:p>
      <w:pPr>
        <w:pStyle w:val="aff4"/>
        <w:keepLines/>
        <w:rPr>
          <w:rFonts w:ascii="Times New Roman" w:cs="Times New Roman" w:hAnsi="Times New Roman"/>
          <w:sz w:val="24"/>
        </w:rPr>
      </w:pPr>
      <w:r>
        <w:rPr>
          <w:rFonts w:ascii="Times New Roman" w:cs="Times New Roman" w:hAnsi="Times New Roman"/>
          <w:sz w:val="24"/>
        </w:rPr>
        <w:t xml:space="preserve">На тушение мусора и сухой растительности привлекались 10 раз. </w:t>
      </w:r>
      <w:hyperlink r:id="rId511"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Пензенской области: солнце и немного облаков</w:t>
      </w:r>
    </w:p>
    <w:p>
      <w:pPr>
        <w:pStyle w:val="aff4"/>
        <w:keepLines/>
        <w:rPr>
          <w:rFonts w:ascii="Times New Roman" w:cs="Times New Roman" w:hAnsi="Times New Roman"/>
          <w:sz w:val="24"/>
        </w:rPr>
      </w:pPr>
      <w:r>
        <w:rPr>
          <w:rFonts w:ascii="Times New Roman" w:cs="Times New Roman" w:hAnsi="Times New Roman"/>
          <w:sz w:val="24"/>
        </w:rPr>
        <w:t>Температура воздуха +20…+22 градуса.</w:t>
      </w:r>
    </w:p>
    <w:p>
      <w:pPr>
        <w:pStyle w:val="aff4"/>
        <w:keepLines/>
        <w:rPr>
          <w:rFonts w:ascii="Times New Roman" w:cs="Times New Roman" w:hAnsi="Times New Roman"/>
          <w:sz w:val="24"/>
        </w:rPr>
      </w:pPr>
      <w:r>
        <w:rPr>
          <w:rFonts w:ascii="Times New Roman" w:cs="Times New Roman" w:hAnsi="Times New Roman"/>
          <w:sz w:val="24"/>
        </w:rPr>
        <w:t>Умеренный ветер будет дуть с северо-запада.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Пензенской области, опасных и неблагоприятных природных явлений в этот день не прогнозируется. </w:t>
      </w:r>
      <w:hyperlink r:id="rId512"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Реутовской улице вспыхнул мусорный контейнер</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сообщили в пресс-службе Управления по ВАО Главного управления МЧС России по городу Москве. </w:t>
      </w:r>
    </w:p>
    <w:p>
      <w:pPr>
        <w:pStyle w:val="aff4"/>
        <w:keepLines/>
        <w:rPr>
          <w:rFonts w:ascii="Times New Roman" w:cs="Times New Roman" w:hAnsi="Times New Roman"/>
          <w:sz w:val="24"/>
        </w:rPr>
      </w:pPr>
      <w:r>
        <w:rPr>
          <w:rFonts w:ascii="Times New Roman" w:cs="Times New Roman" w:hAnsi="Times New Roman"/>
          <w:sz w:val="24"/>
        </w:rPr>
        <w:t xml:space="preserve">— Происходило загорание мусора в контейнере на площади 6 квадратных метров.  </w:t>
      </w:r>
      <w:hyperlink r:id="rId513"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со спасателями убыл из Хабаровска в Николаевский район на поиски двух мужчин</w:t>
      </w:r>
    </w:p>
    <w:p>
      <w:pPr>
        <w:pStyle w:val="aff4"/>
        <w:keepLines/>
        <w:rPr>
          <w:rFonts w:ascii="Times New Roman" w:cs="Times New Roman" w:hAnsi="Times New Roman"/>
          <w:sz w:val="24"/>
        </w:rPr>
      </w:pPr>
      <w:r>
        <w:rPr>
          <w:rFonts w:ascii="Times New Roman" w:cs="Times New Roman" w:hAnsi="Times New Roman"/>
          <w:sz w:val="24"/>
        </w:rPr>
        <w:t xml:space="preserve">Из Хабаровска утром 7 июня Ми-8 с группой спасателей на борту вылетел к мысу Субботина в Николаевском районе, где несколько дней назад перевернулся катер с тремя мужчинами, одного из них нашли утонувшим, судьба еще двоих пока не известна, сообщает «Провинция.ру», ссылаясь на региональный главк МЧС.Как информировала пресс-служба ГУ МЧС России по Хабаровскому краю, поступил запрос из районного отдела полиции об оказании помощи в поиске двух мужчин, 1983 и 1994 годов рождения, которые пропали в районе мыса Субботина. </w:t>
      </w:r>
      <w:hyperlink r:id="rId514" w:history="1">
        <w:r>
          <w:rPr>
            <w:rStyle w:val="a5"/>
            <w:rFonts w:ascii="Times New Roman" w:cs="Times New Roman" w:hAnsi="Times New Roman"/>
            <w:sz w:val="24"/>
          </w:rPr>
          <w:t>Газета "Амурский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врачи спасли 7-летнего мальчика после падения с 4 этажа</w:t>
      </w:r>
    </w:p>
    <w:p>
      <w:pPr>
        <w:pStyle w:val="aff4"/>
        <w:keepLines/>
        <w:rPr>
          <w:rFonts w:ascii="Times New Roman" w:cs="Times New Roman" w:hAnsi="Times New Roman"/>
          <w:sz w:val="24"/>
        </w:rPr>
      </w:pPr>
      <w:r>
        <w:rPr>
          <w:rFonts w:ascii="Times New Roman" w:cs="Times New Roman" w:hAnsi="Times New Roman"/>
          <w:sz w:val="24"/>
        </w:rPr>
        <w:t xml:space="preserve">Звонок о происшествии поступил и отцу мальчика – Тарасу, который в это время находился на дежурстве в 71 Пожарно-спасательной части ФПС ГПС ФГКУ «9 Отряд Федеральной противопожарной службы по ХМАО – Югре» - пишет в своих соцсетях Добровольский. </w:t>
      </w:r>
      <w:hyperlink r:id="rId515"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Будьте осторожны!</w:t>
      </w:r>
    </w:p>
    <w:p>
      <w:pPr>
        <w:pStyle w:val="aff4"/>
        <w:keepLines/>
        <w:rPr>
          <w:rFonts w:ascii="Times New Roman" w:cs="Times New Roman" w:hAnsi="Times New Roman"/>
          <w:sz w:val="24"/>
        </w:rPr>
      </w:pPr>
      <w:r>
        <w:rPr>
          <w:rFonts w:ascii="Times New Roman" w:cs="Times New Roman" w:hAnsi="Times New Roman"/>
          <w:sz w:val="24"/>
        </w:rPr>
        <w:t xml:space="preserve">Чтобы предупредить возможные трагические случаи, сотрудники МЧС организуют профилактическую работу в данной категории объектов и с указанной категорией лиц. Так, например, сотрудники Отдела надзорной деятельности и профилактической работы (по городам Пыть-Ях, Нефтеюганск и Нефтеюганскому району) УНД и ПР Главного управления МЧС России по ХМАО-Югре постоянно проводят профилактическую работу во взаимодействии с заинтересованными... </w:t>
      </w:r>
      <w:hyperlink r:id="rId516"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погиб в результате пожара в Москве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квартире на Ленинском проспекте. Открыто уголовное дело по статье о причинении смерти по неосторожности. Прокуратура сообщает в Telegram, что «рассматриваются различные версии возгорания, в том числе неисправность электропроводки». </w:t>
      </w:r>
      <w:hyperlink r:id="rId517"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на контроле ГУ МЧС России по Ростовской области 07.06.2023</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Оперативная обстановка на контроле по состоянию на 06.00 (мск) 07.06.2023 г.</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Ростовской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уровне единой... </w:t>
      </w:r>
      <w:hyperlink r:id="rId51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сводка ЧС на территории Ростовской области на 07.06.2023</w:t>
      </w:r>
    </w:p>
    <w:p>
      <w:pPr>
        <w:pStyle w:val="aff4"/>
        <w:keepLines/>
        <w:rPr>
          <w:rFonts w:ascii="Times New Roman" w:cs="Times New Roman" w:hAnsi="Times New Roman"/>
          <w:sz w:val="24"/>
        </w:rPr>
      </w:pPr>
      <w:r>
        <w:rPr>
          <w:rFonts w:ascii="Times New Roman" w:cs="Times New Roman" w:hAnsi="Times New Roman"/>
          <w:sz w:val="24"/>
        </w:rPr>
        <w:t>За прошедшие сутки специалисты психологической службы Главного управления МЧС России по Ростовской области не привлекались.</w:t>
      </w:r>
    </w:p>
    <w:p>
      <w:pPr>
        <w:pStyle w:val="aff4"/>
        <w:keepLines/>
        <w:rPr>
          <w:rFonts w:ascii="Times New Roman" w:cs="Times New Roman" w:hAnsi="Times New Roman"/>
          <w:sz w:val="24"/>
        </w:rPr>
      </w:pPr>
      <w:r>
        <w:rPr>
          <w:rFonts w:ascii="Times New Roman" w:cs="Times New Roman" w:hAnsi="Times New Roman"/>
          <w:sz w:val="24"/>
        </w:rPr>
        <w:t>Состояние авиации МЧС России</w:t>
      </w:r>
    </w:p>
    <w:p>
      <w:pPr>
        <w:pStyle w:val="aff4"/>
        <w:keepLines/>
        <w:rPr>
          <w:rFonts w:ascii="Times New Roman" w:cs="Times New Roman" w:hAnsi="Times New Roman"/>
          <w:sz w:val="24"/>
        </w:rPr>
      </w:pPr>
      <w:r>
        <w:rPr>
          <w:rFonts w:ascii="Times New Roman" w:cs="Times New Roman" w:hAnsi="Times New Roman"/>
          <w:sz w:val="24"/>
        </w:rPr>
        <w:t xml:space="preserve">Авиация МЧС России на территории Ростовской области не привлекалась. </w:t>
      </w:r>
      <w:hyperlink r:id="rId51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ДТП и четыре пожара случились в Тульской области за сутки</w:t>
      </w:r>
    </w:p>
    <w:p>
      <w:pPr>
        <w:pStyle w:val="aff4"/>
        <w:keepLines/>
        <w:rPr>
          <w:rFonts w:ascii="Times New Roman" w:cs="Times New Roman" w:hAnsi="Times New Roman"/>
          <w:sz w:val="24"/>
        </w:rPr>
      </w:pPr>
      <w:r>
        <w:rPr>
          <w:rFonts w:ascii="Times New Roman" w:cs="Times New Roman" w:hAnsi="Times New Roman"/>
          <w:sz w:val="24"/>
        </w:rPr>
        <w:t>Такие данные приводит региональное управление МЧС России.</w:t>
      </w:r>
    </w:p>
    <w:p>
      <w:pPr>
        <w:pStyle w:val="aff4"/>
        <w:keepLines/>
        <w:rPr>
          <w:rFonts w:ascii="Times New Roman" w:cs="Times New Roman" w:hAnsi="Times New Roman"/>
          <w:sz w:val="24"/>
        </w:rPr>
      </w:pPr>
      <w:r>
        <w:rPr>
          <w:rFonts w:ascii="Times New Roman" w:cs="Times New Roman" w:hAnsi="Times New Roman"/>
          <w:sz w:val="24"/>
        </w:rPr>
        <w:t>Четыре техногенных пожара случились по следующим адресам:</w:t>
      </w:r>
    </w:p>
    <w:p>
      <w:pPr>
        <w:pStyle w:val="aff4"/>
        <w:keepLines/>
        <w:rPr>
          <w:rFonts w:ascii="Times New Roman" w:cs="Times New Roman" w:hAnsi="Times New Roman"/>
          <w:sz w:val="24"/>
        </w:rPr>
      </w:pPr>
      <w:r>
        <w:rPr>
          <w:rFonts w:ascii="Times New Roman" w:cs="Times New Roman" w:hAnsi="Times New Roman"/>
          <w:sz w:val="24"/>
        </w:rPr>
        <w:t xml:space="preserve">в многоквартирном жилом доме по адресу: Киреевский район, поселок Шварцевский, улица Первомайская (ликвидирован до прибытия); </w:t>
      </w:r>
      <w:hyperlink r:id="rId520"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происшествий с маломерными судами зафиксировали в Югре с начала навигации</w:t>
      </w:r>
    </w:p>
    <w:p>
      <w:pPr>
        <w:pStyle w:val="aff4"/>
        <w:keepLines/>
        <w:rPr>
          <w:rFonts w:ascii="Times New Roman" w:cs="Times New Roman" w:hAnsi="Times New Roman"/>
          <w:sz w:val="24"/>
        </w:rPr>
      </w:pPr>
      <w:r>
        <w:rPr>
          <w:rFonts w:ascii="Times New Roman" w:cs="Times New Roman" w:hAnsi="Times New Roman"/>
          <w:sz w:val="24"/>
        </w:rPr>
        <w:t>Пять происшествий с маломерными судами зафиксировали в Югре с начала навигации, сообщили в отделе безопасности на водных объектах окружного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 начала навигационного периода зарегистрировано пять происшествий с маломерными судами, в результате которых погибли четыре человека, двое травмированы”, – говорится в сообщении. </w:t>
      </w:r>
      <w:hyperlink r:id="rId521" w:history="1">
        <w:r>
          <w:rPr>
            <w:rStyle w:val="a5"/>
            <w:rFonts w:ascii="Times New Roman" w:cs="Times New Roman" w:hAnsi="Times New Roman"/>
            <w:sz w:val="24"/>
          </w:rPr>
          <w:t>Звезда Лангепаса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Грузовик загорелся на дороге в Приморье</w:t>
      </w:r>
    </w:p>
    <w:p>
      <w:pPr>
        <w:pStyle w:val="aff4"/>
        <w:keepLines/>
        <w:rPr>
          <w:rFonts w:ascii="Times New Roman" w:cs="Times New Roman" w:hAnsi="Times New Roman"/>
          <w:sz w:val="24"/>
        </w:rPr>
      </w:pPr>
      <w:r>
        <w:rPr>
          <w:rFonts w:ascii="Times New Roman" w:cs="Times New Roman" w:hAnsi="Times New Roman"/>
          <w:sz w:val="24"/>
        </w:rPr>
        <w:t xml:space="preserve">Транспортное средство повреждено на площади 2 кв. м. Выясняется причина произошедшего, сообщает РИА VladNews со ссылкой на пресс-службу ГУ МЧС России по Приморскому краю.  </w:t>
      </w:r>
      <w:hyperlink r:id="rId522" w:history="1">
        <w:r>
          <w:rPr>
            <w:rStyle w:val="a5"/>
            <w:rFonts w:ascii="Times New Roman" w:cs="Times New Roman" w:hAnsi="Times New Roman"/>
            <w:sz w:val="24"/>
          </w:rPr>
          <w:t>VLADNEWS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Уватом борются с крупным природным пожаром</w:t>
      </w:r>
    </w:p>
    <w:p>
      <w:pPr>
        <w:pStyle w:val="aff4"/>
        <w:keepLines/>
        <w:rPr>
          <w:rFonts w:ascii="Times New Roman" w:cs="Times New Roman" w:hAnsi="Times New Roman"/>
          <w:sz w:val="24"/>
        </w:rPr>
      </w:pPr>
      <w:r>
        <w:rPr>
          <w:rFonts w:ascii="Times New Roman" w:cs="Times New Roman" w:hAnsi="Times New Roman"/>
          <w:sz w:val="24"/>
        </w:rPr>
        <w:t xml:space="preserve">В районе Увата пылает крупный природный пожар. Он начался накануне, 6 июня. Площадь возгорания растет, населенные пункты заволокло дымом, жители встревожены. </w:t>
      </w:r>
      <w:hyperlink r:id="rId523" w:history="1">
        <w:r>
          <w:rPr>
            <w:rStyle w:val="a5"/>
            <w:rFonts w:ascii="Times New Roman" w:cs="Times New Roman" w:hAnsi="Times New Roman"/>
            <w:sz w:val="24"/>
          </w:rPr>
          <w:t>Интернет-газета "Вслух.ру"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в Свердловской области ликвидировано 22 лесных пожара</w:t>
      </w:r>
    </w:p>
    <w:p>
      <w:pPr>
        <w:pStyle w:val="aff4"/>
        <w:keepLines/>
        <w:rPr>
          <w:rFonts w:ascii="Times New Roman" w:cs="Times New Roman" w:hAnsi="Times New Roman"/>
          <w:sz w:val="24"/>
        </w:rPr>
      </w:pPr>
      <w:r>
        <w:rPr>
          <w:rFonts w:ascii="Times New Roman" w:cs="Times New Roman" w:hAnsi="Times New Roman"/>
          <w:sz w:val="24"/>
        </w:rPr>
        <w:t>Как передает департамент информационной политики региона, за прошедшие 24 часа специалисты Авиалесоохраны, МЧС и лесничеств успели ликвидировать пожары:</w:t>
      </w:r>
    </w:p>
    <w:p>
      <w:pPr>
        <w:pStyle w:val="aff4"/>
        <w:keepLines/>
        <w:rPr>
          <w:rFonts w:ascii="Times New Roman" w:cs="Times New Roman" w:hAnsi="Times New Roman"/>
          <w:sz w:val="24"/>
        </w:rPr>
      </w:pPr>
      <w:r>
        <w:rPr>
          <w:rFonts w:ascii="Times New Roman" w:cs="Times New Roman" w:hAnsi="Times New Roman"/>
          <w:sz w:val="24"/>
        </w:rPr>
        <w:t xml:space="preserve">Локализовать и не допустить распространение огня: </w:t>
      </w:r>
      <w:hyperlink r:id="rId524"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Какие законы вступят в силу в июне 2023 года: товарный знак, биометрия, выборы</w:t>
      </w:r>
    </w:p>
    <w:p>
      <w:pPr>
        <w:pStyle w:val="aff4"/>
        <w:keepLines/>
        <w:rPr>
          <w:rFonts w:ascii="Times New Roman" w:cs="Times New Roman" w:hAnsi="Times New Roman"/>
          <w:sz w:val="24"/>
        </w:rPr>
      </w:pPr>
      <w:r>
        <w:rPr>
          <w:rFonts w:ascii="Times New Roman" w:cs="Times New Roman" w:hAnsi="Times New Roman"/>
          <w:sz w:val="24"/>
        </w:rPr>
        <w:t xml:space="preserve">МЧС России будет контролировать соблюдение стандартов техрегламента Евразийского экономического союза в отношении продукции, которая будет использована для нужд гражданской обороны и преодоления чрезвычайных ситуаций. </w:t>
      </w:r>
      <w:hyperlink r:id="rId525" w:history="1">
        <w:r>
          <w:rPr>
            <w:rStyle w:val="a5"/>
            <w:rFonts w:ascii="Times New Roman" w:cs="Times New Roman" w:hAnsi="Times New Roman"/>
            <w:sz w:val="24"/>
          </w:rPr>
          <w:t>Газета "Восход"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Югры предупредили о сильном ветре и дожде</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РФ по Югре предупредило жителей региона о неблагоприятных погодных условиях, которые прогнозируются в ближайшие дни.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специалисты, 8 июня на территории региона местами ожидаются дожди и сильный ветер.  </w:t>
      </w:r>
      <w:hyperlink r:id="rId526" w:history="1">
        <w:r>
          <w:rPr>
            <w:rStyle w:val="a5"/>
            <w:rFonts w:ascii="Times New Roman" w:cs="Times New Roman" w:hAnsi="Times New Roman"/>
            <w:sz w:val="24"/>
          </w:rPr>
          <w:t>АиФ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Садовый под Новосибирском пожар повредил два дома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3:33. На момент прибытия первого подразделения горела и рушилась кровля частного дома на двух хозяев, шло возгорание одной из половин второго двухквартирного дома. </w:t>
      </w:r>
      <w:hyperlink r:id="rId527" w:history="1">
        <w:r>
          <w:rPr>
            <w:rStyle w:val="a5"/>
            <w:rFonts w:ascii="Times New Roman" w:cs="Times New Roman" w:hAnsi="Times New Roman"/>
            <w:sz w:val="24"/>
          </w:rPr>
          <w:t>Сетевое издание "Om1.ru"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 от vashgorod.ru от 7.5.2023</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Авиалесоохраны, МЧС и лесничеств за прошедшие сутки ликвидировали 22 природных пожара на общей площади 298 гектаров, в том числе: </w:t>
      </w:r>
    </w:p>
    <w:p>
      <w:pPr>
        <w:pStyle w:val="aff4"/>
        <w:keepLines/>
        <w:rPr>
          <w:rFonts w:ascii="Times New Roman" w:cs="Times New Roman" w:hAnsi="Times New Roman"/>
          <w:sz w:val="24"/>
        </w:rPr>
      </w:pPr>
      <w:r>
        <w:rPr>
          <w:rFonts w:ascii="Times New Roman" w:cs="Times New Roman" w:hAnsi="Times New Roman"/>
          <w:sz w:val="24"/>
        </w:rPr>
        <w:t xml:space="preserve">📍в Малышевском городском округе на площади 35 гектаров  </w:t>
      </w:r>
      <w:hyperlink r:id="rId528" w:history="1">
        <w:r>
          <w:rPr>
            <w:rStyle w:val="a5"/>
            <w:rFonts w:ascii="Times New Roman" w:cs="Times New Roman" w:hAnsi="Times New Roman"/>
            <w:sz w:val="24"/>
          </w:rPr>
          <w:t>ВашГород.ру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действуют 23 лесных пожара</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Авиалесоохраны, МЧС и лесничеств ликвидировали 22 природных пожара на площади 298 гектаров, в том числе в Малышевском ГО (35 гектаров) и Асбестовском ГО (25 гектаров). По данным на 08.00 7 июня в области действуют 23 лесных пожара на площади 3,3 тысячи гектара.  </w:t>
      </w:r>
      <w:hyperlink r:id="rId529" w:history="1">
        <w:r>
          <w:rPr>
            <w:rStyle w:val="a5"/>
            <w:rFonts w:ascii="Times New Roman" w:cs="Times New Roman" w:hAnsi="Times New Roman"/>
            <w:sz w:val="24"/>
          </w:rPr>
          <w:t>Вечерние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территории Кабардино-Балкарской Республики на 07.06.2023</w:t>
      </w:r>
    </w:p>
    <w:p>
      <w:pPr>
        <w:pStyle w:val="aff4"/>
        <w:keepLines/>
        <w:rPr>
          <w:rFonts w:ascii="Times New Roman" w:cs="Times New Roman" w:hAnsi="Times New Roman"/>
          <w:sz w:val="24"/>
        </w:rPr>
      </w:pPr>
      <w:r>
        <w:rPr>
          <w:rFonts w:ascii="Times New Roman" w:cs="Times New Roman" w:hAnsi="Times New Roman"/>
          <w:sz w:val="24"/>
        </w:rPr>
        <w:t xml:space="preserve">Общая группировка сил и средств Единой государственной системы предупреждения и ликвидации чрезвычайных ситуаций составляет 1245 человек и 343 единицы техники, в том числе от МЧС России 228 человек и 48 единиц техники. </w:t>
      </w:r>
      <w:hyperlink r:id="rId53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вентиляционной шахты дома на Ухтомского Ополчения спасли женщину</w:t>
      </w:r>
    </w:p>
    <w:p>
      <w:pPr>
        <w:pStyle w:val="aff4"/>
        <w:keepLines/>
        <w:rPr>
          <w:rFonts w:ascii="Times New Roman" w:cs="Times New Roman" w:hAnsi="Times New Roman"/>
          <w:sz w:val="24"/>
        </w:rPr>
      </w:pPr>
      <w:r>
        <w:rPr>
          <w:rFonts w:ascii="Times New Roman" w:cs="Times New Roman" w:hAnsi="Times New Roman"/>
          <w:sz w:val="24"/>
        </w:rPr>
        <w:t xml:space="preserve">Новости», на место происшествия прибыли машины скорой помощи, полиции и МЧС. Специальные службы вызвали жители дома после того, как услышали крики из шахты. </w:t>
      </w:r>
      <w:hyperlink r:id="rId531"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Приамурье расширят категории получателей пожарных извещателей</w:t>
      </w:r>
    </w:p>
    <w:p>
      <w:pPr>
        <w:pStyle w:val="aff4"/>
        <w:keepLines/>
        <w:rPr>
          <w:rFonts w:ascii="Times New Roman" w:cs="Times New Roman" w:hAnsi="Times New Roman"/>
          <w:sz w:val="24"/>
        </w:rPr>
      </w:pPr>
      <w:r>
        <w:rPr>
          <w:rFonts w:ascii="Times New Roman" w:cs="Times New Roman" w:hAnsi="Times New Roman"/>
          <w:sz w:val="24"/>
        </w:rPr>
        <w:t xml:space="preserve">Напомним, извещатели амурчане могут приобрести в торговых сетях области. Обеспечить их наличие в продаже практически во всех торговых точках области поручал губернатор. Фото: ГУ МЧС России по Амурской области Реклама </w:t>
      </w:r>
      <w:hyperlink r:id="rId532" w:history="1">
        <w:r>
          <w:rPr>
            <w:rStyle w:val="a5"/>
            <w:rFonts w:ascii="Times New Roman" w:cs="Times New Roman" w:hAnsi="Times New Roman"/>
            <w:sz w:val="24"/>
          </w:rPr>
          <w:t>Мой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нежилом строении в городе Нягани</w:t>
      </w:r>
    </w:p>
    <w:p>
      <w:pPr>
        <w:pStyle w:val="aff4"/>
        <w:keepLines/>
        <w:rPr>
          <w:rFonts w:ascii="Times New Roman" w:cs="Times New Roman" w:hAnsi="Times New Roman"/>
          <w:sz w:val="24"/>
        </w:rPr>
      </w:pPr>
      <w:r>
        <w:rPr>
          <w:rFonts w:ascii="Times New Roman" w:cs="Times New Roman" w:hAnsi="Times New Roman"/>
          <w:sz w:val="24"/>
        </w:rPr>
        <w:t>Для ликвидации пожара от подразделений МЧС России были задействованы 9 человек личного состава и 2 единицы техники. Причина возгорания устанавливается органами дознания.</w:t>
      </w:r>
    </w:p>
    <w:p>
      <w:pPr>
        <w:pStyle w:val="aff4"/>
        <w:keepLines/>
        <w:rPr>
          <w:rFonts w:ascii="Times New Roman" w:cs="Times New Roman" w:hAnsi="Times New Roman"/>
          <w:sz w:val="24"/>
        </w:rPr>
      </w:pPr>
      <w:r>
        <w:rPr>
          <w:rFonts w:ascii="Times New Roman" w:cs="Times New Roman" w:hAnsi="Times New Roman"/>
          <w:sz w:val="24"/>
        </w:rPr>
        <w:t xml:space="preserve">Информационные материалы подготовлены ЦУКС ГУ МЧС России по Ханты-Мансийскому автономному округу-Югре. </w:t>
      </w:r>
      <w:hyperlink r:id="rId53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06:00 07 июня 2023</w:t>
      </w:r>
    </w:p>
    <w:p>
      <w:pPr>
        <w:pStyle w:val="aff4"/>
        <w:keepLines/>
        <w:rPr>
          <w:rFonts w:ascii="Times New Roman" w:cs="Times New Roman" w:hAnsi="Times New Roman"/>
          <w:sz w:val="24"/>
        </w:rPr>
      </w:pPr>
      <w:r>
        <w:rPr>
          <w:rFonts w:ascii="Times New Roman" w:cs="Times New Roman" w:hAnsi="Times New Roman"/>
          <w:sz w:val="24"/>
        </w:rPr>
        <w:t>Режим «ПОВЫШЕННОЙ ГОТОВНОСТИ» в ГУ МЧС России по ХМАО-Югре:</w:t>
      </w:r>
    </w:p>
    <w:p>
      <w:pPr>
        <w:pStyle w:val="aff4"/>
        <w:keepLines/>
        <w:rPr>
          <w:rFonts w:ascii="Times New Roman" w:cs="Times New Roman" w:hAnsi="Times New Roman"/>
          <w:sz w:val="24"/>
        </w:rPr>
      </w:pPr>
      <w:r>
        <w:rPr>
          <w:rFonts w:ascii="Times New Roman" w:cs="Times New Roman" w:hAnsi="Times New Roman"/>
          <w:sz w:val="24"/>
        </w:rPr>
        <w:t xml:space="preserve">1) Органы управления и силы постоянной готовности Главного управления функционируют в режиме «ПОВЫШЕННОЙ ГОТОВНОСТИ». Приказ от 19.03.2020 №189 до особого распоряжения. </w:t>
      </w:r>
      <w:hyperlink r:id="rId53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июне на водоемах Хабаровского края утонули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ГИМС МЧС России обращают внимание жителе и гостей края, что в настоящее время в регионе нет оборудованных пляжей для купания. Трагические случаи чаще всего происходят в местах, не предназначенных для отдыха у воды, где есть сильное течение, опасное дно и различные предметы под водой, отсутствуют спасательные посты», - сообщается в ГУ МЧС... </w:t>
      </w:r>
      <w:hyperlink r:id="rId535" w:history="1">
        <w:r>
          <w:rPr>
            <w:rStyle w:val="a5"/>
            <w:rFonts w:ascii="Times New Roman" w:cs="Times New Roman" w:hAnsi="Times New Roman"/>
            <w:sz w:val="24"/>
          </w:rPr>
          <w:t>АмурПресс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колымском поселке котенок несколько дней сидел на дереве и не мог спуститься. Его увидели | Новости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региона, к дереву прибыли сотрудники пожарной части № 11 и помогли котенку спуститься. Малыш два дня пробыл на дереве, но попав на землю, сразу убежал.  </w:t>
      </w:r>
      <w:hyperlink r:id="rId536" w:history="1">
        <w:r>
          <w:rPr>
            <w:rStyle w:val="a5"/>
            <w:rFonts w:ascii="Times New Roman" w:cs="Times New Roman" w:hAnsi="Times New Roman"/>
            <w:sz w:val="24"/>
          </w:rPr>
          <w:t>Сетевое издание "Весьма"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за сутки потушили 39 пожаров</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ведомства, из почти четырёх десятков случившихся за минувшие сутки возгораний четыре произошли в жилом секторе. Так в селе Усть-Ишим жилой дом сгорел вместе с хозпостройками.  </w:t>
      </w:r>
      <w:hyperlink r:id="rId537" w:history="1">
        <w:r>
          <w:rPr>
            <w:rStyle w:val="a5"/>
            <w:rFonts w:ascii="Times New Roman" w:cs="Times New Roman" w:hAnsi="Times New Roman"/>
            <w:sz w:val="24"/>
          </w:rPr>
          <w:t>12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06.00 07 июня 2023 года по Республике Северная Осетия-Алания</w:t>
      </w:r>
    </w:p>
    <w:p>
      <w:pPr>
        <w:pStyle w:val="aff4"/>
        <w:keepLines/>
        <w:rPr>
          <w:rFonts w:ascii="Times New Roman" w:cs="Times New Roman" w:hAnsi="Times New Roman"/>
          <w:sz w:val="24"/>
        </w:rPr>
      </w:pPr>
      <w:r>
        <w:rPr>
          <w:rFonts w:ascii="Times New Roman" w:cs="Times New Roman" w:hAnsi="Times New Roman"/>
          <w:sz w:val="24"/>
        </w:rPr>
        <w:t xml:space="preserve">Общая группировка сил и средств Единой государственной системы предупреждения и ликвидации чрезвычайных ситуаций составляет 1338 человек и 348 единиц техники, в том числе от МЧС России 227 человек и 69 единиц техники. </w:t>
      </w:r>
      <w:hyperlink r:id="rId53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КСВО: Мы делаем общее дело - ЧС-ИНФО</w:t>
      </w:r>
    </w:p>
    <w:p>
      <w:pPr>
        <w:pStyle w:val="aff4"/>
        <w:keepLines/>
        <w:rPr>
          <w:rFonts w:ascii="Times New Roman" w:cs="Times New Roman" w:hAnsi="Times New Roman"/>
          <w:sz w:val="24"/>
        </w:rPr>
      </w:pPr>
      <w:r>
        <w:rPr>
          <w:rFonts w:ascii="Times New Roman" w:cs="Times New Roman" w:hAnsi="Times New Roman"/>
          <w:sz w:val="24"/>
        </w:rPr>
        <w:t xml:space="preserve">— Отец Киприан, он же не рассказывает, а ведет диалог, поэтому это всегда инте-ресно всем: и детям, и сотрудникам МЧС, и военным! Встретились мы в Коченево с участницами проекта «Жены героев».  </w:t>
      </w:r>
      <w:hyperlink r:id="rId539" w:history="1">
        <w:r>
          <w:rPr>
            <w:rStyle w:val="a5"/>
            <w:rFonts w:ascii="Times New Roman" w:cs="Times New Roman" w:hAnsi="Times New Roman"/>
            <w:sz w:val="24"/>
          </w:rPr>
          <w:t>ЧС-ИНФО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Тюмень из Херсонской области прибыли три вынужденных переселенца</w:t>
      </w:r>
    </w:p>
    <w:p>
      <w:pPr>
        <w:pStyle w:val="aff4"/>
        <w:keepLines/>
        <w:rPr>
          <w:rFonts w:ascii="Times New Roman" w:cs="Times New Roman" w:hAnsi="Times New Roman"/>
          <w:sz w:val="24"/>
        </w:rPr>
      </w:pPr>
      <w:r>
        <w:rPr>
          <w:rFonts w:ascii="Times New Roman" w:cs="Times New Roman" w:hAnsi="Times New Roman"/>
          <w:sz w:val="24"/>
        </w:rPr>
        <w:t>На вокзале их встретили представители регионального департамента соцразвития и сотрудники МЧС.</w:t>
      </w:r>
    </w:p>
    <w:p>
      <w:pPr>
        <w:pStyle w:val="aff4"/>
        <w:keepLines/>
        <w:rPr>
          <w:rFonts w:ascii="Times New Roman" w:cs="Times New Roman" w:hAnsi="Times New Roman"/>
          <w:sz w:val="24"/>
        </w:rPr>
      </w:pPr>
      <w:r>
        <w:rPr>
          <w:rFonts w:ascii="Times New Roman" w:cs="Times New Roman" w:hAnsi="Times New Roman"/>
          <w:sz w:val="24"/>
        </w:rPr>
        <w:t>Об этом сообщил Информационный центр правительства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Вынужденных переселенцев направили в пункт временного размещения, им окажут юридическую, медицинскую и психологическую помощь, а также индивидуальное сопровождение. </w:t>
      </w:r>
      <w:hyperlink r:id="rId540"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не помещали увеличению площади природных пожаров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За сутки специалистам авиалесоохраны, МЧС и лесничеств удалось ликвидировать 22 возгорания (298 гектаров), сейчас действуют 23, из которых 15 локализованы (932 гектара).</w:t>
      </w:r>
    </w:p>
    <w:p>
      <w:pPr>
        <w:pStyle w:val="aff4"/>
        <w:keepLines/>
        <w:rPr>
          <w:rFonts w:ascii="Times New Roman" w:cs="Times New Roman" w:hAnsi="Times New Roman"/>
          <w:sz w:val="24"/>
        </w:rPr>
      </w:pPr>
      <w:r>
        <w:rPr>
          <w:rFonts w:ascii="Times New Roman" w:cs="Times New Roman" w:hAnsi="Times New Roman"/>
          <w:sz w:val="24"/>
        </w:rPr>
        <w:t xml:space="preserve">"Борьбу с огнем в уральских лесах ведут около 750 человек и свыше 150 единиц спецтехники, задействована спецавиация", – отметили в департаменте информполитики Свердловской области. </w:t>
      </w:r>
      <w:hyperlink r:id="rId541" w:history="1">
        <w:r>
          <w:rPr>
            <w:rStyle w:val="a5"/>
            <w:rFonts w:ascii="Times New Roman" w:cs="Times New Roman" w:hAnsi="Times New Roman"/>
            <w:sz w:val="24"/>
          </w:rPr>
          <w:t>ИА "Уралинформбюро"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Алапаевске прошел совместный рейд сотрудников полиции, представителей Государственной инспекции по маломерным судам и городской администрации</w:t>
      </w:r>
    </w:p>
    <w:p>
      <w:pPr>
        <w:pStyle w:val="aff4"/>
        <w:keepLines/>
        <w:rPr>
          <w:rFonts w:ascii="Times New Roman" w:cs="Times New Roman" w:hAnsi="Times New Roman"/>
          <w:sz w:val="24"/>
        </w:rPr>
      </w:pPr>
      <w:r>
        <w:rPr>
          <w:rFonts w:ascii="Times New Roman" w:cs="Times New Roman" w:hAnsi="Times New Roman"/>
          <w:sz w:val="24"/>
        </w:rPr>
        <w:t xml:space="preserve">В целях обеспечения безопасности граждан в пожароопасный период, а также недопущения чрезвычайный происшествий, в Алапаевске прошел межведомственный рейд с участием сотрудников полиции, представителей отдела общественной безопасности и мобилизационной подготовки МО город Алапаевск и Государственной инспекции по маломерным судам МЧС России по Свердловской области.  </w:t>
      </w:r>
      <w:hyperlink r:id="rId542"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Знай наших!</w:t>
      </w:r>
    </w:p>
    <w:p>
      <w:pPr>
        <w:pStyle w:val="aff4"/>
        <w:keepLines/>
        <w:rPr>
          <w:rFonts w:ascii="Times New Roman" w:cs="Times New Roman" w:hAnsi="Times New Roman"/>
          <w:sz w:val="24"/>
        </w:rPr>
      </w:pPr>
      <w:r>
        <w:rPr>
          <w:rFonts w:ascii="Times New Roman" w:cs="Times New Roman" w:hAnsi="Times New Roman"/>
          <w:sz w:val="24"/>
        </w:rPr>
        <w:t xml:space="preserve">На торжественном открытии соревнований участников приветствовал заместитель начальника Главного управления МЧС России по Свердловской области (по гражданской обороне и защите населения) Евгений Галиев.  </w:t>
      </w:r>
      <w:hyperlink r:id="rId543"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Протянутая рука помощи</w:t>
      </w:r>
    </w:p>
    <w:p>
      <w:pPr>
        <w:pStyle w:val="aff4"/>
        <w:keepLines/>
        <w:rPr>
          <w:rFonts w:ascii="Times New Roman" w:cs="Times New Roman" w:hAnsi="Times New Roman"/>
          <w:sz w:val="24"/>
        </w:rPr>
      </w:pPr>
      <w:r>
        <w:rPr>
          <w:rFonts w:ascii="Times New Roman" w:cs="Times New Roman" w:hAnsi="Times New Roman"/>
          <w:sz w:val="24"/>
        </w:rPr>
        <w:t>27 апреля 2023 года в Сосьву прибыли Губернатор Свердловской области Евгений Куйвашев и глава МЧС России Александр Куренков, оценившие масштабы понесенных потерь.</w:t>
      </w:r>
    </w:p>
    <w:p>
      <w:pPr>
        <w:pStyle w:val="aff4"/>
        <w:keepLines/>
        <w:rPr>
          <w:rFonts w:ascii="Times New Roman" w:cs="Times New Roman" w:hAnsi="Times New Roman"/>
          <w:sz w:val="24"/>
        </w:rPr>
      </w:pPr>
      <w:r>
        <w:rPr>
          <w:rFonts w:ascii="Times New Roman" w:cs="Times New Roman" w:hAnsi="Times New Roman"/>
          <w:sz w:val="24"/>
        </w:rPr>
        <w:t xml:space="preserve">Депутат Законодательного Собрания Свердловской области Сергей Мелехин с соратниками организовал передачу вещей погорельцам.  </w:t>
      </w:r>
      <w:hyperlink r:id="rId544"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россиян о правилах безопасности на воде</w:t>
      </w:r>
    </w:p>
    <w:p>
      <w:pPr>
        <w:pStyle w:val="aff4"/>
        <w:keepLines/>
        <w:rPr>
          <w:rFonts w:ascii="Times New Roman" w:cs="Times New Roman" w:hAnsi="Times New Roman"/>
          <w:sz w:val="24"/>
        </w:rPr>
      </w:pPr>
      <w:r>
        <w:rPr>
          <w:rFonts w:ascii="Times New Roman" w:cs="Times New Roman" w:hAnsi="Times New Roman"/>
          <w:sz w:val="24"/>
        </w:rPr>
        <w:t>Рекомендации россиянам дали в МЧС.</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подчеркнули, что правила безопасности необходимо соблюдать независимо от вида водоема: будь то пруд в деревне, река в городе или целое море.  </w:t>
      </w:r>
      <w:hyperlink r:id="rId545"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Погорельцам возместили ущерб после весенних пожаров</w:t>
      </w:r>
    </w:p>
    <w:p>
      <w:pPr>
        <w:pStyle w:val="aff4"/>
        <w:keepLines/>
        <w:rPr>
          <w:rFonts w:ascii="Times New Roman" w:cs="Times New Roman" w:hAnsi="Times New Roman"/>
          <w:sz w:val="24"/>
        </w:rPr>
      </w:pPr>
      <w:r>
        <w:rPr>
          <w:rFonts w:ascii="Times New Roman" w:cs="Times New Roman" w:hAnsi="Times New Roman"/>
          <w:sz w:val="24"/>
        </w:rPr>
        <w:t xml:space="preserve">Настоящей огненной точкой на карте страны стали Свердловская, Курганская и Тюменская области — как сообщил в докладе президенту Владимиру Путину глава МЧС Александр Куренков, в этих трех регионах сгорело больше 6000 строений, включая 802 жилых дома. </w:t>
      </w:r>
      <w:hyperlink r:id="rId546" w:history="1">
        <w:r>
          <w:rPr>
            <w:rStyle w:val="a5"/>
            <w:rFonts w:ascii="Times New Roman" w:cs="Times New Roman" w:hAnsi="Times New Roman"/>
            <w:sz w:val="24"/>
          </w:rPr>
          <w:t>E1.RU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Экс-ведущий Fox News Карлсон заявил о причастности Украины к разрушению Каховской ГЭС</w:t>
      </w:r>
    </w:p>
    <w:p>
      <w:pPr>
        <w:pStyle w:val="aff4"/>
        <w:keepLines/>
        <w:rPr>
          <w:rFonts w:ascii="Times New Roman" w:cs="Times New Roman" w:hAnsi="Times New Roman"/>
          <w:sz w:val="24"/>
        </w:rPr>
      </w:pPr>
      <w:r>
        <w:rPr>
          <w:rFonts w:ascii="Times New Roman" w:cs="Times New Roman" w:hAnsi="Times New Roman"/>
          <w:sz w:val="24"/>
        </w:rPr>
        <w:t>На место ЧП отправили три группы сотрудников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Следственный комитет РФ возбудил уголовное дело по статье о террористическом акте. Причины и обстоятельства произошедшего устанавливают. </w:t>
      </w:r>
      <w:hyperlink r:id="rId54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Дважды поджечь квартиру пытались в Куйтуне прошлой ночью</w:t>
      </w:r>
    </w:p>
    <w:p>
      <w:pPr>
        <w:pStyle w:val="aff4"/>
        <w:keepLines/>
        <w:rPr>
          <w:rFonts w:ascii="Times New Roman" w:cs="Times New Roman" w:hAnsi="Times New Roman"/>
          <w:sz w:val="24"/>
        </w:rPr>
      </w:pPr>
      <w:r>
        <w:rPr>
          <w:rFonts w:ascii="Times New Roman" w:cs="Times New Roman" w:hAnsi="Times New Roman"/>
          <w:sz w:val="24"/>
        </w:rPr>
        <w:t xml:space="preserve">Первое сообщение о пожаре в квартире на первом этаже поступило в пожарно-спасательную службу в двенадцатом часу ночи. Горели вещи и пол в прихожей. Огонь потушили самостоятельно до прибытия пожарных подразделений.  </w:t>
      </w:r>
      <w:hyperlink r:id="rId548" w:history="1">
        <w:r>
          <w:rPr>
            <w:rStyle w:val="a5"/>
            <w:rFonts w:ascii="Times New Roman" w:cs="Times New Roman" w:hAnsi="Times New Roman"/>
            <w:sz w:val="24"/>
          </w:rPr>
          <w:t>ИА "Альтаир"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Соблюдайте правила пожарной безопасности! Не сжигайте тополиный пух!</w:t>
      </w:r>
    </w:p>
    <w:p>
      <w:pPr>
        <w:pStyle w:val="aff4"/>
        <w:keepLines/>
        <w:rPr>
          <w:rFonts w:ascii="Times New Roman" w:cs="Times New Roman" w:hAnsi="Times New Roman"/>
          <w:sz w:val="24"/>
        </w:rPr>
      </w:pPr>
      <w:r>
        <w:rPr>
          <w:rFonts w:ascii="Times New Roman" w:cs="Times New Roman" w:hAnsi="Times New Roman"/>
          <w:sz w:val="24"/>
        </w:rPr>
        <w:t>На вопрос отвечает начальник отдела информационного обеспечения деятельности МЧС России по Рязанской области Дмитрий ГАВРИКОВ:</w:t>
      </w:r>
    </w:p>
    <w:p>
      <w:pPr>
        <w:pStyle w:val="aff4"/>
        <w:keepLines/>
        <w:rPr>
          <w:rFonts w:ascii="Times New Roman" w:cs="Times New Roman" w:hAnsi="Times New Roman"/>
          <w:sz w:val="24"/>
        </w:rPr>
      </w:pPr>
      <w:r>
        <w:rPr>
          <w:rFonts w:ascii="Times New Roman" w:cs="Times New Roman" w:hAnsi="Times New Roman"/>
          <w:sz w:val="24"/>
        </w:rPr>
        <w:t xml:space="preserve">- Ежегодно в летнее время тополиный пух становится причиной возникновения пожаров в городе, поскольку он легко воспламеняется и горит с большой скоростью.  </w:t>
      </w:r>
      <w:hyperlink r:id="rId549" w:history="1">
        <w:r>
          <w:rPr>
            <w:rStyle w:val="a5"/>
            <w:rFonts w:ascii="Times New Roman" w:cs="Times New Roman" w:hAnsi="Times New Roman"/>
            <w:sz w:val="24"/>
          </w:rPr>
          <w:t>Газета "Мещерская сторона"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Ликвидация пожара в нежилом здании в городском округе Истра</w:t>
      </w:r>
    </w:p>
    <w:p>
      <w:pPr>
        <w:pStyle w:val="aff4"/>
        <w:keepLines/>
        <w:rPr>
          <w:rFonts w:ascii="Times New Roman" w:cs="Times New Roman" w:hAnsi="Times New Roman"/>
          <w:sz w:val="24"/>
        </w:rPr>
      </w:pPr>
      <w:r>
        <w:rPr>
          <w:rFonts w:ascii="Times New Roman" w:cs="Times New Roman" w:hAnsi="Times New Roman"/>
          <w:sz w:val="24"/>
        </w:rPr>
        <w:t xml:space="preserve">Сохраняйте спокойствие, не поддавайтесь панике. Соблюдайте правила пожарной безопасности! В случае необходимости обращайтесь в Главное управление МЧС России по телефону доверия 8-(498)-505-41-70, а также по телефону спасения — 112. </w:t>
      </w:r>
      <w:hyperlink r:id="rId55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за 06.06.2023</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Московской области с 06.00 12.04.2022 функционирует в режиме «ПОВЫШЕННАЯ ГОТОВНОСТЬ» (приказ ГУ МЧС России по Московской области от 12.04.2022 №215).</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Московской области с 09.00 24.02.2022 переведено на усиленный режим работы (приказ ГУ МЧС России по Московской области от 24.02.2022 №98) в целях повышения эффективности мероприятий по реагированию... </w:t>
      </w:r>
      <w:hyperlink r:id="rId551"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после взрыва в квартире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Напомним, в доме №2 по улице 11 лет Октября произошел взрыв. Повреждены несколько квартир. Жильцы временно проживают в домах маневренного жилфонда. </w:t>
      </w:r>
      <w:hyperlink r:id="rId552" w:history="1">
        <w:r>
          <w:rPr>
            <w:rStyle w:val="a5"/>
            <w:rFonts w:ascii="Times New Roman" w:cs="Times New Roman" w:hAnsi="Times New Roman"/>
            <w:sz w:val="24"/>
          </w:rPr>
          <w:t>МК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Новой Каховке после разрушения ГЭС начал снижаться</w:t>
      </w:r>
    </w:p>
    <w:p>
      <w:pPr>
        <w:pStyle w:val="aff4"/>
        <w:keepLines/>
        <w:rPr>
          <w:rFonts w:ascii="Times New Roman" w:cs="Times New Roman" w:hAnsi="Times New Roman"/>
          <w:sz w:val="24"/>
        </w:rPr>
      </w:pPr>
      <w:r>
        <w:rPr>
          <w:rFonts w:ascii="Times New Roman" w:cs="Times New Roman" w:hAnsi="Times New Roman"/>
          <w:sz w:val="24"/>
        </w:rPr>
        <w:t>В настоящее время оперативный штаб, МЧС, полиция, коммунальные и аварийные службы, администрация продолжают свою работу на территории округа.</w:t>
      </w:r>
    </w:p>
    <w:p>
      <w:pPr>
        <w:pStyle w:val="aff4"/>
        <w:keepLines/>
        <w:rPr>
          <w:rFonts w:ascii="Times New Roman" w:cs="Times New Roman" w:hAnsi="Times New Roman"/>
          <w:sz w:val="24"/>
        </w:rPr>
      </w:pPr>
      <w:r>
        <w:rPr>
          <w:rFonts w:ascii="Times New Roman" w:cs="Times New Roman" w:hAnsi="Times New Roman"/>
          <w:sz w:val="24"/>
        </w:rPr>
        <w:t xml:space="preserve">Напомним, накануне при обстреле была разрушена верхняя часть Каховской ГЭС. </w:t>
      </w:r>
      <w:hyperlink r:id="rId553"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доме в Москве: погиб ребенок, есть пострадавшие</w:t>
      </w:r>
    </w:p>
    <w:p>
      <w:pPr>
        <w:pStyle w:val="aff4"/>
        <w:keepLines/>
        <w:rPr>
          <w:rFonts w:ascii="Times New Roman" w:cs="Times New Roman" w:hAnsi="Times New Roman"/>
          <w:sz w:val="24"/>
        </w:rPr>
      </w:pPr>
      <w:r>
        <w:rPr>
          <w:rFonts w:ascii="Times New Roman" w:cs="Times New Roman" w:hAnsi="Times New Roman"/>
          <w:sz w:val="24"/>
        </w:rPr>
        <w:t>В жилом доме на Ленинском проспекте в Москве произошел пожар, погиб ребенок, сообщается в Telegram-канале столичной прокуратуры. Среди пострадавших также есть несовершеннолетние.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прокуратуры, для установления точной причины пожара потребуется пожарно-техническая экспертиза.  </w:t>
      </w:r>
      <w:hyperlink r:id="rId554" w:history="1">
        <w:r>
          <w:rPr>
            <w:rStyle w:val="a5"/>
            <w:rFonts w:ascii="Times New Roman" w:cs="Times New Roman" w:hAnsi="Times New Roman"/>
            <w:sz w:val="24"/>
          </w:rPr>
          <w:t>Молнет.ру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на пожаре дома в Калужской области</w:t>
      </w:r>
    </w:p>
    <w:p>
      <w:pPr>
        <w:pStyle w:val="aff4"/>
        <w:keepLines/>
        <w:rPr>
          <w:rFonts w:ascii="Times New Roman" w:cs="Times New Roman" w:hAnsi="Times New Roman"/>
          <w:sz w:val="24"/>
        </w:rPr>
      </w:pPr>
      <w:r>
        <w:rPr>
          <w:rFonts w:ascii="Times New Roman" w:cs="Times New Roman" w:hAnsi="Times New Roman"/>
          <w:sz w:val="24"/>
        </w:rPr>
        <w:t>Пожар произошел в городе Ермолино Боровского района поздно вечером во вторник, 7 июня, сообщается региональным МЧС.</w:t>
      </w:r>
    </w:p>
    <w:p>
      <w:pPr>
        <w:pStyle w:val="aff4"/>
        <w:keepLines/>
        <w:rPr>
          <w:rFonts w:ascii="Times New Roman" w:cs="Times New Roman" w:hAnsi="Times New Roman"/>
          <w:sz w:val="24"/>
        </w:rPr>
      </w:pPr>
      <w:r>
        <w:rPr>
          <w:rFonts w:ascii="Times New Roman" w:cs="Times New Roman" w:hAnsi="Times New Roman"/>
          <w:sz w:val="24"/>
        </w:rPr>
        <w:t xml:space="preserve">«В 22:08 мск поступило сообщение о пожаре в Боровском районе, город Ермолино, улица Пушкина.  </w:t>
      </w:r>
      <w:hyperlink r:id="rId555"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Завершились XV Всероссийские соревнования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Обращаясь к участникам соревнований, заместитель министра МЧС России Илья Денисов отметил, что перед ними стояли непростые задачи, и они прошли нелегкий путь. «Несмотря на все сложности, вы доказали, что только сильные духом и сплоченные одной целью люди могут достичь таких высоких результатов!  </w:t>
      </w:r>
      <w:hyperlink r:id="rId55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Почему в Астрахани пока рано купаться</w:t>
      </w:r>
    </w:p>
    <w:p>
      <w:pPr>
        <w:pStyle w:val="aff4"/>
        <w:keepLines/>
        <w:rPr>
          <w:rFonts w:ascii="Times New Roman" w:cs="Times New Roman" w:hAnsi="Times New Roman"/>
          <w:sz w:val="24"/>
        </w:rPr>
      </w:pPr>
      <w:r>
        <w:rPr>
          <w:rFonts w:ascii="Times New Roman" w:cs="Times New Roman" w:hAnsi="Times New Roman"/>
          <w:sz w:val="24"/>
        </w:rPr>
        <w:t xml:space="preserve">У школьников начались летние каникулы — пора, которая добавляет немало хлопот сотрудникам МЧС. Пляжный сезон в Астрахани ещё не открыт, но детвора уже начала плавать в открытых водоёмах.  </w:t>
      </w:r>
      <w:hyperlink r:id="rId557"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после разрушения ГЭС пропали без вести семь человек, сообщили местные власти</w:t>
      </w:r>
    </w:p>
    <w:p>
      <w:pPr>
        <w:pStyle w:val="aff4"/>
        <w:keepLines/>
        <w:rPr>
          <w:rFonts w:ascii="Times New Roman" w:cs="Times New Roman" w:hAnsi="Times New Roman"/>
          <w:sz w:val="24"/>
        </w:rPr>
      </w:pPr>
      <w:r>
        <w:rPr>
          <w:rFonts w:ascii="Times New Roman" w:cs="Times New Roman" w:hAnsi="Times New Roman"/>
          <w:sz w:val="24"/>
        </w:rPr>
        <w:t>17 человек были сняты с крыш строений силами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Каховская ГЭС была разрушения после удара ВСУ в ночь на вторник, 6 июня, предположительно из РСЗО «Ольха». </w:t>
      </w:r>
      <w:hyperlink r:id="rId558" w:history="1">
        <w:r>
          <w:rPr>
            <w:rStyle w:val="a5"/>
            <w:rFonts w:ascii="Times New Roman" w:cs="Times New Roman" w:hAnsi="Times New Roman"/>
            <w:sz w:val="24"/>
          </w:rPr>
          <w:t>SM.News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Audi сгорел ночью в Тверской области</w:t>
      </w:r>
    </w:p>
    <w:p>
      <w:pPr>
        <w:pStyle w:val="aff4"/>
        <w:keepLines/>
        <w:rPr>
          <w:rFonts w:ascii="Times New Roman" w:cs="Times New Roman" w:hAnsi="Times New Roman"/>
          <w:sz w:val="24"/>
        </w:rPr>
      </w:pPr>
      <w:r>
        <w:rPr>
          <w:rFonts w:ascii="Times New Roman" w:cs="Times New Roman" w:hAnsi="Times New Roman"/>
          <w:sz w:val="24"/>
        </w:rPr>
        <w:t>Об этом редакции tver.aif.ru сообщили в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ведомстве, машина, припаркованная на Промышленной улице, выгорела полностью.  </w:t>
      </w:r>
      <w:hyperlink r:id="rId559"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Есть сигнал: "Ростелеком" представил новое решение для спасательных служб Камчатки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"Ростелекома" совместно с МЧС России и УФСИН России по Камчатскому краю успешно протестировали новое решение компании на базе мобильного узла "Интервал" при полном отсутствии покрытия мобильных операторов связи.  </w:t>
      </w:r>
      <w:hyperlink r:id="rId560" w:history="1">
        <w:r>
          <w:rPr>
            <w:rStyle w:val="a5"/>
            <w:rFonts w:ascii="Times New Roman" w:cs="Times New Roman" w:hAnsi="Times New Roman"/>
            <w:sz w:val="24"/>
          </w:rPr>
          <w:t>BezFormata Петропавловск-Камчатский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во время непогоды загорелся сельский торговый центр</w:t>
      </w:r>
    </w:p>
    <w:p>
      <w:pPr>
        <w:pStyle w:val="aff4"/>
        <w:keepLines/>
        <w:rPr>
          <w:rFonts w:ascii="Times New Roman" w:cs="Times New Roman" w:hAnsi="Times New Roman"/>
          <w:sz w:val="24"/>
        </w:rPr>
      </w:pPr>
      <w:r>
        <w:rPr>
          <w:rFonts w:ascii="Times New Roman" w:cs="Times New Roman" w:hAnsi="Times New Roman"/>
          <w:sz w:val="24"/>
        </w:rPr>
        <w:t>В МЧС по Башкирии рассказали, что это случилось ночью.</w:t>
      </w:r>
    </w:p>
    <w:p>
      <w:pPr>
        <w:pStyle w:val="aff4"/>
        <w:keepLines/>
        <w:rPr>
          <w:rFonts w:ascii="Times New Roman" w:cs="Times New Roman" w:hAnsi="Times New Roman"/>
          <w:sz w:val="24"/>
        </w:rPr>
      </w:pPr>
      <w:r>
        <w:rPr>
          <w:rFonts w:ascii="Times New Roman" w:cs="Times New Roman" w:hAnsi="Times New Roman"/>
          <w:sz w:val="24"/>
        </w:rPr>
        <w:t xml:space="preserve">Сам торговый центр представляет собой двухэтажное шлакоблочное здание. Огонь начал распространяться по второму этажу и кровле, но даже когда здание полыхало, рекламные таблички «Мы открылись» на фасаде оказались нетронутыми.  </w:t>
      </w:r>
      <w:hyperlink r:id="rId561" w:history="1">
        <w:r>
          <w:rPr>
            <w:rStyle w:val="a5"/>
            <w:rFonts w:ascii="Times New Roman" w:cs="Times New Roman" w:hAnsi="Times New Roman"/>
            <w:sz w:val="24"/>
          </w:rPr>
          <w:t>Уфа1.ру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Гаражный кооператив в Ангарске едва не сгорел из-за майнингового 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5 июня в гаражном кооперативе «Маяк» в Ангарске произошел пожар по вине нелегальных майнеров. Как сообщает компания Эн+, это далеко не первый случай, когда включенное в бытовые сети майнинговое оборудование становится причиной возгорания. </w:t>
      </w:r>
      <w:hyperlink r:id="rId562" w:history="1">
        <w:r>
          <w:rPr>
            <w:rStyle w:val="a5"/>
            <w:rFonts w:ascii="Times New Roman" w:cs="Times New Roman" w:hAnsi="Times New Roman"/>
            <w:sz w:val="24"/>
          </w:rPr>
          <w:t>ИА "БайкалИнформ"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Тацинском районе на трассе А-260 «Газель» загорелась на ходу</w:t>
      </w:r>
    </w:p>
    <w:p>
      <w:pPr>
        <w:pStyle w:val="aff4"/>
        <w:keepLines/>
        <w:rPr>
          <w:rFonts w:ascii="Times New Roman" w:cs="Times New Roman" w:hAnsi="Times New Roman"/>
          <w:sz w:val="24"/>
        </w:rPr>
      </w:pPr>
      <w:r>
        <w:rPr>
          <w:rFonts w:ascii="Times New Roman" w:cs="Times New Roman" w:hAnsi="Times New Roman"/>
          <w:sz w:val="24"/>
        </w:rPr>
        <w:t>В Тацинском районе Ростовской области произошло возгорание автомобиля,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Вчера, 6 июня, в 15:12 на 260 км автодороги А-260 Каменск-Шахтинский - Волгоград произошел инцидент.  </w:t>
      </w:r>
      <w:hyperlink r:id="rId563"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Сезон цветения тополей в Свердловской области вошёл в активную фазу</w:t>
      </w:r>
    </w:p>
    <w:p>
      <w:pPr>
        <w:pStyle w:val="aff4"/>
        <w:keepLines/>
        <w:rPr>
          <w:rFonts w:ascii="Times New Roman" w:cs="Times New Roman" w:hAnsi="Times New Roman"/>
          <w:sz w:val="24"/>
        </w:rPr>
      </w:pPr>
      <w:r>
        <w:rPr>
          <w:rFonts w:ascii="Times New Roman" w:cs="Times New Roman" w:hAnsi="Times New Roman"/>
          <w:sz w:val="24"/>
        </w:rPr>
        <w:t>Сотрудники МЧС выпустили специальное предупреждение и напомнили, что основой причиной возгораний остается человеческий фактор.</w:t>
      </w:r>
    </w:p>
    <w:p>
      <w:pPr>
        <w:pStyle w:val="aff4"/>
        <w:keepLines/>
        <w:rPr>
          <w:rFonts w:ascii="Times New Roman" w:cs="Times New Roman" w:hAnsi="Times New Roman"/>
          <w:sz w:val="24"/>
        </w:rPr>
      </w:pPr>
      <w:r>
        <w:rPr>
          <w:rFonts w:ascii="Times New Roman" w:cs="Times New Roman" w:hAnsi="Times New Roman"/>
          <w:sz w:val="24"/>
        </w:rPr>
        <w:t xml:space="preserve">Количество вызовов в этот период, говорят спасатели, вырастает в разы.  </w:t>
      </w:r>
      <w:hyperlink r:id="rId564" w:history="1">
        <w:r>
          <w:rPr>
            <w:rStyle w:val="a5"/>
            <w:rFonts w:ascii="Times New Roman" w:cs="Times New Roman" w:hAnsi="Times New Roman"/>
            <w:sz w:val="24"/>
          </w:rPr>
          <w:t>Вести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Курение в доме стало причиной смертельного пожара в Астрахани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регионального следкома, днем 6 июня произошло возгорание одноэтажного деревянного дома по ул. 2-ой Воскресенской. После локализации пожара было обнаружено тело 66-летнего хозяина дома.  </w:t>
      </w:r>
      <w:hyperlink r:id="rId565" w:history="1">
        <w:r>
          <w:rPr>
            <w:rStyle w:val="a5"/>
            <w:rFonts w:ascii="Times New Roman" w:cs="Times New Roman" w:hAnsi="Times New Roman"/>
            <w:sz w:val="24"/>
          </w:rPr>
          <w:t>Астрахань ФМ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40 человек погибли при пожарах в Псковской области за пять месяцев</w:t>
      </w:r>
    </w:p>
    <w:p>
      <w:pPr>
        <w:pStyle w:val="aff4"/>
        <w:keepLines/>
        <w:rPr>
          <w:rFonts w:ascii="Times New Roman" w:cs="Times New Roman" w:hAnsi="Times New Roman"/>
          <w:sz w:val="24"/>
        </w:rPr>
      </w:pPr>
      <w:r>
        <w:rPr>
          <w:rFonts w:ascii="Times New Roman" w:cs="Times New Roman" w:hAnsi="Times New Roman"/>
          <w:sz w:val="24"/>
        </w:rPr>
        <w:t xml:space="preserve">Из числа погибших людей 12 – люди пенсионного возраста, 22 – лица без определённого рода деятельности, трое – рабочие, двое – инвалиды, один – ребёнок, сообщили ПАИ в пресс-службе ГУ МЧС России по Псковской области. </w:t>
      </w:r>
      <w:hyperlink r:id="rId566" w:history="1">
        <w:r>
          <w:rPr>
            <w:rStyle w:val="a5"/>
            <w:rFonts w:ascii="Times New Roman" w:cs="Times New Roman" w:hAnsi="Times New Roman"/>
            <w:sz w:val="24"/>
          </w:rPr>
          <w:t>ПАИ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Какие проблемы создают жильцы, огораживающие придомовую территорию</w:t>
      </w:r>
    </w:p>
    <w:p>
      <w:pPr>
        <w:pStyle w:val="aff4"/>
        <w:keepLines/>
        <w:rPr>
          <w:rFonts w:ascii="Times New Roman" w:cs="Times New Roman" w:hAnsi="Times New Roman"/>
          <w:sz w:val="24"/>
        </w:rPr>
      </w:pPr>
      <w:r>
        <w:rPr>
          <w:rFonts w:ascii="Times New Roman" w:cs="Times New Roman" w:hAnsi="Times New Roman"/>
          <w:sz w:val="24"/>
        </w:rPr>
        <w:t xml:space="preserve">О том, насколько актуальна проблема проезда спецтранспорта к домам и учреждениям в Зауралье, корреспондент "РГ" поговорила с заместителем начальника управления надзорной деятельности и профилактической работы - начальником отдела нормативно-технического, лицензионного контроля ГУ МЧС России по Курганской области Дмитрием Дорофеевым. </w:t>
      </w:r>
      <w:hyperlink r:id="rId567"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период сильного ветра и дождя не стойте рядом с линиями электропередач, деревьями, рекламными щитами», — отметил замначальника пресс-службы ГУ МЧС России по Омской области Алексей Сальников. </w:t>
      </w:r>
      <w:hyperlink r:id="rId568" w:history="1">
        <w:r>
          <w:rPr>
            <w:rStyle w:val="a5"/>
            <w:rFonts w:ascii="Times New Roman" w:cs="Times New Roman" w:hAnsi="Times New Roman"/>
            <w:sz w:val="24"/>
          </w:rPr>
          <w:t>12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за 6 июня произошло 4 пожара</w:t>
      </w:r>
    </w:p>
    <w:p>
      <w:pPr>
        <w:pStyle w:val="aff4"/>
        <w:keepLines/>
        <w:rPr>
          <w:rFonts w:ascii="Times New Roman" w:cs="Times New Roman" w:hAnsi="Times New Roman"/>
          <w:sz w:val="24"/>
        </w:rPr>
      </w:pPr>
      <w:r>
        <w:rPr>
          <w:rFonts w:ascii="Times New Roman" w:cs="Times New Roman" w:hAnsi="Times New Roman"/>
          <w:sz w:val="24"/>
        </w:rPr>
        <w:t>За 6 июня в Пензенской области произошло 4 пожара, которые возникли по техногенным причинам. Об этом рассказали в пресс-службе ГУМЧС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Там уточнили, что было одно возгорание в Кузнецком районе, на ж/д. станции Елюзань, на ул. Сосновой.  </w:t>
      </w:r>
      <w:hyperlink r:id="rId569"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правильно звонить по номеру «112» и сообщать о происшествии?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ХМАО-Югре напоминает, что если у вас возникла экстренная ситуация или проблема, когда требуется немедленная помощь служб экстренного реагирования: </w:t>
      </w:r>
      <w:hyperlink r:id="rId570" w:history="1">
        <w:r>
          <w:rPr>
            <w:rStyle w:val="a5"/>
            <w:rFonts w:ascii="Times New Roman" w:cs="Times New Roman" w:hAnsi="Times New Roman"/>
            <w:sz w:val="24"/>
          </w:rPr>
          <w:t>Сайт ОМСУ Кондинского района ХМАО-Югры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свердловском городе во время пожара в сауне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К сожалению, в ходе тушения были обнаружены два человека без признаков жизни, — сообщили МЧС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подписчиков группы во «ВКонтакте» «Инцидент Каменск-Уральский», погибли две женщины. </w:t>
      </w:r>
      <w:hyperlink r:id="rId571" w:history="1">
        <w:r>
          <w:rPr>
            <w:rStyle w:val="a5"/>
            <w:rFonts w:ascii="Times New Roman" w:cs="Times New Roman" w:hAnsi="Times New Roman"/>
            <w:sz w:val="24"/>
          </w:rPr>
          <w:t>Uralweb.ru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 выбраться не хватило: в полиции рассказали о девушках, погибших в сауне Каменска-Уральского</w:t>
      </w:r>
    </w:p>
    <w:p>
      <w:pPr>
        <w:pStyle w:val="aff4"/>
        <w:keepLines/>
        <w:rPr>
          <w:rFonts w:ascii="Times New Roman" w:cs="Times New Roman" w:hAnsi="Times New Roman"/>
          <w:sz w:val="24"/>
        </w:rPr>
      </w:pPr>
      <w:r>
        <w:rPr>
          <w:rFonts w:ascii="Times New Roman" w:cs="Times New Roman" w:hAnsi="Times New Roman"/>
          <w:sz w:val="24"/>
        </w:rPr>
        <w:t xml:space="preserve">По одной из версий, пожар мог произойти из-за короткого замыкания нагревательного элемента банного комплекса. Однако представители МВД, СКР и МЧС отрабатывают и другие варианты. </w:t>
      </w:r>
      <w:hyperlink r:id="rId572" w:history="1">
        <w:r>
          <w:rPr>
            <w:rStyle w:val="a5"/>
            <w:rFonts w:ascii="Times New Roman" w:cs="Times New Roman" w:hAnsi="Times New Roman"/>
            <w:sz w:val="24"/>
          </w:rPr>
          <w:t>КП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Мотоцикл и автомобиль подожгли неизвестные в Иркутске</w:t>
      </w:r>
    </w:p>
    <w:p>
      <w:pPr>
        <w:pStyle w:val="aff4"/>
        <w:keepLines/>
        <w:rPr>
          <w:rFonts w:ascii="Times New Roman" w:cs="Times New Roman" w:hAnsi="Times New Roman"/>
          <w:sz w:val="24"/>
        </w:rPr>
      </w:pPr>
      <w:r>
        <w:rPr>
          <w:rFonts w:ascii="Times New Roman" w:cs="Times New Roman" w:hAnsi="Times New Roman"/>
          <w:sz w:val="24"/>
        </w:rPr>
        <w:t xml:space="preserve">Дознаватели МЧС России установили, что причиной пожара нескольких автотранспортных средств в микрорайоне Первомайском Иркутска стал поджог. </w:t>
      </w:r>
      <w:hyperlink r:id="rId573" w:history="1">
        <w:r>
          <w:rPr>
            <w:rStyle w:val="a5"/>
            <w:rFonts w:ascii="Times New Roman" w:cs="Times New Roman" w:hAnsi="Times New Roman"/>
            <w:sz w:val="24"/>
          </w:rPr>
          <w:t>ИА "БайкалИнформ"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тушении природных пожаров в Югре задействовано 752 человека</w:t>
      </w:r>
    </w:p>
    <w:p>
      <w:pPr>
        <w:pStyle w:val="aff4"/>
        <w:keepLines/>
        <w:rPr>
          <w:rFonts w:ascii="Times New Roman" w:cs="Times New Roman" w:hAnsi="Times New Roman"/>
          <w:sz w:val="24"/>
        </w:rPr>
      </w:pPr>
      <w:r>
        <w:rPr>
          <w:rFonts w:ascii="Times New Roman" w:cs="Times New Roman" w:hAnsi="Times New Roman"/>
          <w:sz w:val="24"/>
        </w:rPr>
        <w:t xml:space="preserve">Помимо собственных привлекаются силы Главного управления МЧС по Югре, «Центроспас-Югория», арендаторов, участвуют добровольцы. Мониторинг ситуации ведут девять самолетов, шесть вертолетов осуществляют тушение возгораний. </w:t>
      </w:r>
      <w:hyperlink r:id="rId574"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perehvat • Принуждение к миру. День 469-й (07.06.2023г.)</w:t>
      </w:r>
    </w:p>
    <w:p>
      <w:pPr>
        <w:pStyle w:val="aff4"/>
        <w:keepLines/>
        <w:rPr>
          <w:rFonts w:ascii="Times New Roman" w:cs="Times New Roman" w:hAnsi="Times New Roman"/>
          <w:sz w:val="24"/>
        </w:rPr>
      </w:pPr>
      <w:r>
        <w:rPr>
          <w:rFonts w:ascii="Times New Roman" w:cs="Times New Roman" w:hAnsi="Times New Roman"/>
          <w:sz w:val="24"/>
        </w:rPr>
        <w:t xml:space="preserve">Позднее в Новую Каховку, Голую Пристань и Алёшки направлены три оперативные группы спасателей МЧС России – власти ввели на территории Новокаховского городского округа режим чрезвычайной ситуации.  </w:t>
      </w:r>
      <w:hyperlink r:id="rId575" w:history="1">
        <w:r>
          <w:rPr>
            <w:rStyle w:val="a5"/>
            <w:rFonts w:ascii="Times New Roman" w:cs="Times New Roman" w:hAnsi="Times New Roman"/>
            <w:sz w:val="24"/>
          </w:rPr>
          <w:t>Инфоцентр AfterShock</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Новой Каховки: 7 жителей города пропали без вести</w:t>
      </w:r>
    </w:p>
    <w:p>
      <w:pPr>
        <w:pStyle w:val="aff4"/>
        <w:keepLines/>
        <w:rPr>
          <w:rFonts w:ascii="Times New Roman" w:cs="Times New Roman" w:hAnsi="Times New Roman"/>
          <w:sz w:val="24"/>
        </w:rPr>
      </w:pPr>
      <w:r>
        <w:rPr>
          <w:rFonts w:ascii="Times New Roman" w:cs="Times New Roman" w:hAnsi="Times New Roman"/>
          <w:sz w:val="24"/>
        </w:rPr>
        <w:t>В ходе спасательных мероприятий сотрудниками МЧС были спасены 17 человек.</w:t>
      </w:r>
    </w:p>
    <w:p>
      <w:pPr>
        <w:pStyle w:val="aff4"/>
        <w:keepLines/>
        <w:rPr>
          <w:rFonts w:ascii="Times New Roman" w:cs="Times New Roman" w:hAnsi="Times New Roman"/>
          <w:sz w:val="24"/>
        </w:rPr>
      </w:pPr>
      <w:r>
        <w:rPr>
          <w:rFonts w:ascii="Times New Roman" w:cs="Times New Roman" w:hAnsi="Times New Roman"/>
          <w:sz w:val="24"/>
        </w:rPr>
        <w:t xml:space="preserve">Каховская ГЭС была повреждена Вооруженными силами Украины 6 июня. В Новой Каховке продолжает снижаться уровень воды.  </w:t>
      </w:r>
      <w:hyperlink r:id="rId576"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Новой Каховки: 7 жителей города пропали без вести</w:t>
      </w:r>
    </w:p>
    <w:p>
      <w:pPr>
        <w:pStyle w:val="aff4"/>
        <w:keepLines/>
        <w:rPr>
          <w:rFonts w:ascii="Times New Roman" w:cs="Times New Roman" w:hAnsi="Times New Roman"/>
          <w:sz w:val="24"/>
        </w:rPr>
      </w:pPr>
      <w:r>
        <w:rPr>
          <w:rFonts w:ascii="Times New Roman" w:cs="Times New Roman" w:hAnsi="Times New Roman"/>
          <w:sz w:val="24"/>
        </w:rPr>
        <w:t>В ходе спасательных мероприятий сотрудниками МЧС были спасены 17 человек.</w:t>
      </w:r>
    </w:p>
    <w:p>
      <w:pPr>
        <w:pStyle w:val="aff4"/>
        <w:keepLines/>
        <w:rPr>
          <w:rFonts w:ascii="Times New Roman" w:cs="Times New Roman" w:hAnsi="Times New Roman"/>
          <w:sz w:val="24"/>
        </w:rPr>
      </w:pPr>
      <w:r>
        <w:rPr>
          <w:rFonts w:ascii="Times New Roman" w:cs="Times New Roman" w:hAnsi="Times New Roman"/>
          <w:sz w:val="24"/>
        </w:rPr>
        <w:t xml:space="preserve">Каховская ГЭС была повреждена Вооруженными силами Украины 6 июня. В Новой Каховке продолжает снижаться уровень воды.  </w:t>
      </w:r>
      <w:hyperlink r:id="rId577"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Было очень страшно: появилось видео пожара в поселке Садовый под Новосибирском - ЧС-ИНФО</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по Новосибирской области, пожар начался в доме на двух хозяев, сообщение о ЧП поступило на пульт дежурного в 03:31. К прибытию пожарных огонь уже охватил кровлю жилого дома, которая начала обрушаться.  </w:t>
      </w:r>
      <w:hyperlink r:id="rId578" w:history="1">
        <w:r>
          <w:rPr>
            <w:rStyle w:val="a5"/>
            <w:rFonts w:ascii="Times New Roman" w:cs="Times New Roman" w:hAnsi="Times New Roman"/>
            <w:sz w:val="24"/>
          </w:rPr>
          <w:t>ЧС-ИНФО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жилых дома и хозяйственные постройки горели в Иркутской области ночью 7 июня</w:t>
      </w:r>
    </w:p>
    <w:p>
      <w:pPr>
        <w:pStyle w:val="aff4"/>
        <w:keepLines/>
        <w:rPr>
          <w:rFonts w:ascii="Times New Roman" w:cs="Times New Roman" w:hAnsi="Times New Roman"/>
          <w:sz w:val="24"/>
        </w:rPr>
      </w:pPr>
      <w:r>
        <w:rPr>
          <w:rFonts w:ascii="Times New Roman" w:cs="Times New Roman" w:hAnsi="Times New Roman"/>
          <w:sz w:val="24"/>
        </w:rPr>
        <w:t xml:space="preserve">Так, в ночь на 7 июня сотрудники МЧС по Иркутской области потушили три жилых дома и хозяйственные постройки. Пожары вспыхнули в поселке Михайловка Черемховского района и в поселке Новая Игирма, который находится в Нижнеилимском районе.  </w:t>
      </w:r>
      <w:hyperlink r:id="rId579"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Моторная лодка и баржа столкнулись в Чувашии, есть жертвы</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ЧП случилось в 300 метрах от берега. На борту лодки находились управляющий судном 65-летний мужчина и 63-летняя женщина.  </w:t>
      </w:r>
      <w:hyperlink r:id="rId580" w:history="1">
        <w:r>
          <w:rPr>
            <w:rStyle w:val="a5"/>
            <w:rFonts w:ascii="Times New Roman" w:cs="Times New Roman" w:hAnsi="Times New Roman"/>
            <w:sz w:val="24"/>
          </w:rPr>
          <w:t>Чебоксары24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пропали без вести в Новой Каховке после разрушения ГЭС</w:t>
      </w:r>
    </w:p>
    <w:p>
      <w:pPr>
        <w:pStyle w:val="aff4"/>
        <w:keepLines/>
        <w:rPr>
          <w:rFonts w:ascii="Times New Roman" w:cs="Times New Roman" w:hAnsi="Times New Roman"/>
          <w:sz w:val="24"/>
        </w:rPr>
      </w:pPr>
      <w:r>
        <w:rPr>
          <w:rFonts w:ascii="Times New Roman" w:cs="Times New Roman" w:hAnsi="Times New Roman"/>
          <w:sz w:val="24"/>
        </w:rPr>
        <w:t xml:space="preserve">Еще 17 человек эвакуированы силами МЧС и сотрудниками администрации с крыш затопленных домов», — уточнил глава округа. Он добавил, что информация о пропавших без вести людях уточняется. </w:t>
      </w:r>
      <w:hyperlink r:id="rId581" w:history="1">
        <w:r>
          <w:rPr>
            <w:rStyle w:val="a5"/>
            <w:rFonts w:ascii="Times New Roman" w:cs="Times New Roman" w:hAnsi="Times New Roman"/>
            <w:sz w:val="24"/>
          </w:rPr>
          <w:t>Новые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Снятие моста через реку Куя.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Ненецкому автономному округу напоминает, что после снятия моста проезд техники и передвижение пешеходов по льду КАТЕГОРИЧЕСКИ ЗАПРЕЩЕНЫ. </w:t>
      </w:r>
      <w:hyperlink r:id="rId58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Краснодарскому краю по состоянию на 06.00 (мск) 07.06.2023</w:t>
      </w:r>
    </w:p>
    <w:p>
      <w:pPr>
        <w:pStyle w:val="aff4"/>
        <w:keepLines/>
        <w:rPr>
          <w:rFonts w:ascii="Times New Roman" w:cs="Times New Roman" w:hAnsi="Times New Roman"/>
          <w:sz w:val="24"/>
        </w:rPr>
      </w:pPr>
      <w:r>
        <w:rPr>
          <w:rFonts w:ascii="Times New Roman" w:cs="Times New Roman" w:hAnsi="Times New Roman"/>
          <w:sz w:val="24"/>
        </w:rPr>
        <w:t>На контроле Главного управления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по состоянию на 06.00 (мск) 07.06.2023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ГУ МЧС России по Краснодарскому краю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уровне единой государственной системы предупреждения... </w:t>
      </w:r>
      <w:hyperlink r:id="rId58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Краснодарского края от 07 июня</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На территории края, в горных районах, обслуживаемых ВГСЧ, аварий не произошло.</w:t>
      </w:r>
    </w:p>
    <w:p>
      <w:pPr>
        <w:pStyle w:val="aff4"/>
        <w:keepLines/>
        <w:rPr>
          <w:rFonts w:ascii="Times New Roman" w:cs="Times New Roman" w:hAnsi="Times New Roman"/>
          <w:sz w:val="24"/>
        </w:rPr>
      </w:pPr>
      <w:r>
        <w:rPr>
          <w:rFonts w:ascii="Times New Roman" w:cs="Times New Roman" w:hAnsi="Times New Roman"/>
          <w:sz w:val="24"/>
        </w:rPr>
        <w:t xml:space="preserve">Оказание экстренной помощи: </w:t>
      </w:r>
      <w:hyperlink r:id="rId58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из-за удара молнии в Башкирии загорелся крупный торговый комплекс</w:t>
      </w:r>
    </w:p>
    <w:p>
      <w:pPr>
        <w:pStyle w:val="aff4"/>
        <w:keepLines/>
        <w:rPr>
          <w:rFonts w:ascii="Times New Roman" w:cs="Times New Roman" w:hAnsi="Times New Roman"/>
          <w:sz w:val="24"/>
        </w:rPr>
      </w:pPr>
      <w:r>
        <w:rPr>
          <w:rFonts w:ascii="Times New Roman" w:cs="Times New Roman" w:hAnsi="Times New Roman"/>
          <w:sz w:val="24"/>
        </w:rPr>
        <w:t>По информации, полученной от пресс-службы регионального МЧС, местные жители сообщили, что причиной пожара стал удар молнии.</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на улице Давлетова в селе Аскарово и быстро охватил здание.  </w:t>
      </w:r>
      <w:hyperlink r:id="rId585"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подтопленных зонах Новокаховского округа упал ниже 35 сантиметров</w:t>
      </w:r>
    </w:p>
    <w:p>
      <w:pPr>
        <w:pStyle w:val="aff4"/>
        <w:keepLines/>
        <w:rPr>
          <w:rFonts w:ascii="Times New Roman" w:cs="Times New Roman" w:hAnsi="Times New Roman"/>
          <w:sz w:val="24"/>
        </w:rPr>
      </w:pPr>
      <w:r>
        <w:rPr>
          <w:rFonts w:ascii="Times New Roman" w:cs="Times New Roman" w:hAnsi="Times New Roman"/>
          <w:sz w:val="24"/>
        </w:rPr>
        <w:t>«Оперативный штаб, МЧС, полиция, коммунальные и аварийные службы, администрация продолжают работу на территории округа», — подчеркнул он.</w:t>
      </w:r>
    </w:p>
    <w:p>
      <w:pPr>
        <w:pStyle w:val="aff4"/>
        <w:keepLines/>
        <w:rPr>
          <w:rFonts w:ascii="Times New Roman" w:cs="Times New Roman" w:hAnsi="Times New Roman"/>
          <w:sz w:val="24"/>
        </w:rPr>
      </w:pPr>
      <w:r>
        <w:rPr>
          <w:rFonts w:ascii="Times New Roman" w:cs="Times New Roman" w:hAnsi="Times New Roman"/>
          <w:sz w:val="24"/>
        </w:rPr>
        <w:t xml:space="preserve">Жителям, которые еще не эвакуировались, предложили временно переехать в безопасную зону.  </w:t>
      </w:r>
      <w:hyperlink r:id="rId586"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Семьям погибших добровольцев ежемесячно будут выплачивать по 5000 рублей</w:t>
      </w:r>
    </w:p>
    <w:p>
      <w:pPr>
        <w:pStyle w:val="aff4"/>
        <w:keepLines/>
        <w:rPr>
          <w:rFonts w:ascii="Times New Roman" w:cs="Times New Roman" w:hAnsi="Times New Roman"/>
          <w:sz w:val="24"/>
        </w:rPr>
      </w:pPr>
      <w:r>
        <w:rPr>
          <w:rFonts w:ascii="Times New Roman" w:cs="Times New Roman" w:hAnsi="Times New Roman"/>
          <w:sz w:val="24"/>
        </w:rPr>
        <w:t xml:space="preserve">В том числе увеличен размер ежемесячной выплаты до 5000 рублей родителям и супругам военнослужащих, сотрудникам нацгвардии, органов внутренних дел, ФСБ, МЧС, уголовно-исполнительной системы Минюста РФ и прокурорских работников, погибших на военной службе или при исполнении служебных обязанностей (с 1280 рублей детям погибших и 1000 рублей родителям и вдовам).  </w:t>
      </w:r>
      <w:hyperlink r:id="rId587" w:history="1">
        <w:r>
          <w:rPr>
            <w:rStyle w:val="a5"/>
            <w:rFonts w:ascii="Times New Roman" w:cs="Times New Roman" w:hAnsi="Times New Roman"/>
            <w:sz w:val="24"/>
          </w:rPr>
          <w:t>Законодательное Собрание Ульяновской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Детская безопасность в летние каникулы</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ХМАО-Югре напоминает правила безопасного катания на роликах, велосипеде или самокате.</w:t>
      </w:r>
    </w:p>
    <w:p>
      <w:pPr>
        <w:pStyle w:val="aff4"/>
        <w:keepLines/>
        <w:rPr>
          <w:rFonts w:ascii="Times New Roman" w:cs="Times New Roman" w:hAnsi="Times New Roman"/>
          <w:sz w:val="24"/>
        </w:rPr>
      </w:pPr>
      <w:r>
        <w:rPr>
          <w:rFonts w:ascii="Times New Roman" w:cs="Times New Roman" w:hAnsi="Times New Roman"/>
          <w:sz w:val="24"/>
        </w:rPr>
        <w:t xml:space="preserve">Надевать защитный шлем, перчатки, щитки на руки и голени, наколенники и налокотники. </w:t>
      </w:r>
      <w:hyperlink r:id="rId588" w:history="1">
        <w:r>
          <w:rPr>
            <w:rStyle w:val="a5"/>
            <w:rFonts w:ascii="Times New Roman" w:cs="Times New Roman" w:hAnsi="Times New Roman"/>
            <w:sz w:val="24"/>
          </w:rPr>
          <w:t>Сайт ОМСУ Кондинского района ХМАО-Югры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старорусской деревне Ратча сгорел дом</w:t>
      </w:r>
    </w:p>
    <w:p>
      <w:pPr>
        <w:pStyle w:val="aff4"/>
        <w:keepLines/>
        <w:rPr>
          <w:rFonts w:ascii="Times New Roman" w:cs="Times New Roman" w:hAnsi="Times New Roman"/>
          <w:sz w:val="24"/>
        </w:rPr>
      </w:pPr>
      <w:r>
        <w:rPr>
          <w:rFonts w:ascii="Times New Roman" w:cs="Times New Roman" w:hAnsi="Times New Roman"/>
          <w:sz w:val="24"/>
        </w:rPr>
        <w:t>Причины пожара устанавливают органы дознания, сообщает пресс-служба ГУ МЧС по Новгородской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Ранее мы сообщали о пожарах в новгородском культурном центре «Диалог» и в городе Старая Русса. </w:t>
      </w:r>
      <w:hyperlink r:id="rId589" w:history="1">
        <w:r>
          <w:rPr>
            <w:rStyle w:val="a5"/>
            <w:rFonts w:ascii="Times New Roman" w:cs="Times New Roman" w:hAnsi="Times New Roman"/>
            <w:sz w:val="24"/>
          </w:rPr>
          <w:t>53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тушении лесного пожара на Алтае задействован самолет Cessna</w:t>
      </w:r>
    </w:p>
    <w:p>
      <w:pPr>
        <w:pStyle w:val="aff4"/>
        <w:keepLines/>
        <w:rPr>
          <w:rFonts w:ascii="Times New Roman" w:cs="Times New Roman" w:hAnsi="Times New Roman"/>
          <w:sz w:val="24"/>
        </w:rPr>
      </w:pPr>
      <w:r>
        <w:rPr>
          <w:rFonts w:ascii="Times New Roman" w:cs="Times New Roman" w:hAnsi="Times New Roman"/>
          <w:sz w:val="24"/>
        </w:rPr>
        <w:t xml:space="preserve">Всего с начала пожароопасного сезона на Алтае произошло 12 лесных пожаров на общей площади 81,67 га. На аналогичную дату прошлого года было зарегистрировано 51 возгорание на площади 543,13 га. </w:t>
      </w:r>
      <w:hyperlink r:id="rId590" w:history="1">
        <w:r>
          <w:rPr>
            <w:rStyle w:val="a5"/>
            <w:rFonts w:ascii="Times New Roman" w:cs="Times New Roman" w:hAnsi="Times New Roman"/>
            <w:sz w:val="24"/>
          </w:rPr>
          <w:t>Новости Горного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оценили ситуацию с падением воды после разрушения ГЭС</w:t>
      </w:r>
    </w:p>
    <w:p>
      <w:pPr>
        <w:pStyle w:val="aff4"/>
        <w:keepLines/>
        <w:rPr>
          <w:rFonts w:ascii="Times New Roman" w:cs="Times New Roman" w:hAnsi="Times New Roman"/>
          <w:sz w:val="24"/>
        </w:rPr>
      </w:pPr>
      <w:r>
        <w:rPr>
          <w:rFonts w:ascii="Times New Roman" w:cs="Times New Roman" w:hAnsi="Times New Roman"/>
          <w:sz w:val="24"/>
        </w:rPr>
        <w:t>В настоящий момент оперативный штаб, МЧС, полиция, коммунальные и аварийные службы, администрация задействованы в устранении последствий ЧП.</w:t>
      </w:r>
    </w:p>
    <w:p>
      <w:pPr>
        <w:pStyle w:val="aff4"/>
        <w:keepLines/>
        <w:rPr>
          <w:rFonts w:ascii="Times New Roman" w:cs="Times New Roman" w:hAnsi="Times New Roman"/>
          <w:sz w:val="24"/>
        </w:rPr>
      </w:pPr>
      <w:r>
        <w:rPr>
          <w:rFonts w:ascii="Times New Roman" w:cs="Times New Roman" w:hAnsi="Times New Roman"/>
          <w:sz w:val="24"/>
        </w:rPr>
        <w:t xml:space="preserve">В ночь на 6 июня в Херсонской области была разрушена верхняя часть Каховской ГЭС в районе Новой Каховки.  </w:t>
      </w:r>
      <w:hyperlink r:id="rId591"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оценили ситуацию с падением воды после разрушения ГЭС</w:t>
      </w:r>
    </w:p>
    <w:p>
      <w:pPr>
        <w:pStyle w:val="aff4"/>
        <w:keepLines/>
        <w:rPr>
          <w:rFonts w:ascii="Times New Roman" w:cs="Times New Roman" w:hAnsi="Times New Roman"/>
          <w:sz w:val="24"/>
        </w:rPr>
      </w:pPr>
      <w:r>
        <w:rPr>
          <w:rFonts w:ascii="Times New Roman" w:cs="Times New Roman" w:hAnsi="Times New Roman"/>
          <w:sz w:val="24"/>
        </w:rPr>
        <w:t xml:space="preserve">Подчеркивается, что сведения о падении воды приведены по состоянию на 6.00. В настоящий момент оперативный штаб, МЧС, полиция, коммунальные и аварийные службы, администрация задействованы в устранении последствий ЧП... </w:t>
      </w:r>
      <w:hyperlink r:id="rId59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Мэрия Новокаховского округа: Из района было эвакуировано 500 человек и еще 17 спасены с крыш домов</w:t>
      </w:r>
    </w:p>
    <w:p>
      <w:pPr>
        <w:pStyle w:val="aff4"/>
        <w:keepLines/>
        <w:rPr>
          <w:rFonts w:ascii="Times New Roman" w:cs="Times New Roman" w:hAnsi="Times New Roman"/>
          <w:sz w:val="24"/>
        </w:rPr>
      </w:pPr>
      <w:r>
        <w:rPr>
          <w:rFonts w:ascii="Times New Roman" w:cs="Times New Roman" w:hAnsi="Times New Roman"/>
          <w:sz w:val="24"/>
        </w:rPr>
        <w:t>Также 17 человек были сняты с крыш домов, благодаря работе МЧС. К 08:00 по мск уровень воды упал на 35 см, заявил Леонтьев в Telegram-канале администрации.</w:t>
      </w:r>
    </w:p>
    <w:p>
      <w:pPr>
        <w:pStyle w:val="aff4"/>
        <w:keepLines/>
        <w:rPr>
          <w:rFonts w:ascii="Times New Roman" w:cs="Times New Roman" w:hAnsi="Times New Roman"/>
          <w:sz w:val="24"/>
        </w:rPr>
      </w:pPr>
      <w:r>
        <w:rPr>
          <w:rFonts w:ascii="Times New Roman" w:cs="Times New Roman" w:hAnsi="Times New Roman"/>
          <w:sz w:val="24"/>
        </w:rPr>
        <w:t xml:space="preserve">Ранее мэрия Новой Каховки сообщила, что чрезмерный уровень воды спустя много часов после после разрушения Каховской ГЭС в результате атаки ВСУ, начал снижаться. </w:t>
      </w:r>
      <w:hyperlink r:id="rId593"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пропали без вести в окрестностях Новой Каховки</w:t>
      </w:r>
    </w:p>
    <w:p>
      <w:pPr>
        <w:pStyle w:val="aff4"/>
        <w:keepLines/>
        <w:rPr>
          <w:rFonts w:ascii="Times New Roman" w:cs="Times New Roman" w:hAnsi="Times New Roman"/>
          <w:sz w:val="24"/>
        </w:rPr>
      </w:pPr>
      <w:r>
        <w:rPr>
          <w:rFonts w:ascii="Times New Roman" w:cs="Times New Roman" w:hAnsi="Times New Roman"/>
          <w:sz w:val="24"/>
        </w:rPr>
        <w:t xml:space="preserve">«За вчерашний день перевезено около 900 человек из зон подтопления в безопасные места, 17 человек вывезено группами МЧС и сотрудниками администрации с крыш домов», — отметил Леонтьев в видеообращении, опубликованном в Telegram-канале администрации. </w:t>
      </w:r>
      <w:hyperlink r:id="rId594"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детей пострадали в результате пожара в Москве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доме номер 93 на Ленинском проспекте. В квартире, где начался пожар , проживали 8 человек (из них 5 детей). Причина пожара пока неизвестна. </w:t>
      </w:r>
      <w:hyperlink r:id="rId595" w:history="1">
        <w:r>
          <w:rPr>
            <w:rStyle w:val="a5"/>
            <w:rFonts w:ascii="Times New Roman" w:cs="Times New Roman" w:hAnsi="Times New Roman"/>
            <w:sz w:val="24"/>
          </w:rPr>
          <w:t>Компромат1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Ленинском проспекте в Москве загорелась квартира — один ребенок погиб</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примерно в час ночи в доме на шестом этаже на Ленинском проспекте в Москве. В этот момент в квартире находилось восемь человек. На кадрах видно, что помещение выгорело практически полностью.  </w:t>
      </w:r>
      <w:hyperlink r:id="rId596" w:history="1">
        <w:r>
          <w:rPr>
            <w:rStyle w:val="a5"/>
            <w:rFonts w:ascii="Times New Roman" w:cs="Times New Roman" w:hAnsi="Times New Roman"/>
            <w:sz w:val="24"/>
          </w:rPr>
          <w:t>Readovka.news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административном здании в Хамовниках</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подсобке на первом этаже здания по адресу Пречистенский переулок, 12. Пожару присвоен ранг сложности № 1. Люди вылезли на козырек второго этажа, а спасатели помогли им слезть. </w:t>
      </w:r>
      <w:hyperlink r:id="rId597"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+25 градусов ожидается сегодня в Псковской области</w:t>
      </w:r>
    </w:p>
    <w:p>
      <w:pPr>
        <w:pStyle w:val="aff4"/>
        <w:keepLines/>
        <w:rPr>
          <w:rFonts w:ascii="Times New Roman" w:cs="Times New Roman" w:hAnsi="Times New Roman"/>
          <w:sz w:val="24"/>
        </w:rPr>
      </w:pPr>
      <w:r>
        <w:rPr>
          <w:rFonts w:ascii="Times New Roman" w:cs="Times New Roman" w:hAnsi="Times New Roman"/>
          <w:sz w:val="24"/>
        </w:rPr>
        <w:t>Об этом Псковскому агентству информации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данным Псковского ЦГМС – филиала ФГБУ «Северо-Западное УГМС», температура воздуха в регионе составит ночью от +5 до +10 градусов, днём – от +20 до +25. </w:t>
      </w:r>
      <w:hyperlink r:id="rId598" w:history="1">
        <w:r>
          <w:rPr>
            <w:rStyle w:val="a5"/>
            <w:rFonts w:ascii="Times New Roman" w:cs="Times New Roman" w:hAnsi="Times New Roman"/>
            <w:sz w:val="24"/>
          </w:rPr>
          <w:t>ПАИ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дачном доме в Заокском районе</w:t>
      </w:r>
    </w:p>
    <w:p>
      <w:pPr>
        <w:pStyle w:val="aff4"/>
        <w:keepLines/>
        <w:rPr>
          <w:rFonts w:ascii="Times New Roman" w:cs="Times New Roman" w:hAnsi="Times New Roman"/>
          <w:sz w:val="24"/>
        </w:rPr>
      </w:pPr>
      <w:r>
        <w:rPr>
          <w:rFonts w:ascii="Times New Roman" w:cs="Times New Roman" w:hAnsi="Times New Roman"/>
          <w:sz w:val="24"/>
        </w:rPr>
        <w:t>Как сообщила пресс-служба ГУ МЧС России по Тульской области, в результате погибли 2 человека: женщина 1941г.р., мужчина 1938 г.р. Дом сгорел полностью.</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последствий происшествия от ведомства привлекалось 6 человек и 2 единицы техники. </w:t>
      </w:r>
      <w:hyperlink r:id="rId599"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ЗСК обсудили вопросы пожарной безопасности на Кубани</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государственная противопожарная служба Краснодарского края включает 39 пожарных частей. В рамках реализации мероприятий подпрограммы в текущем году начато проектирование трех пожарных депо на два автомобиля в ст. Еремизино-Борисовской Тихорецкого района, в пос. Кубанская Степь Каневского района, в ст. Новолабинской Усть-Лабинского района. </w:t>
      </w:r>
      <w:hyperlink r:id="rId600" w:history="1">
        <w:r>
          <w:rPr>
            <w:rStyle w:val="a5"/>
            <w:rFonts w:ascii="Times New Roman" w:cs="Times New Roman" w:hAnsi="Times New Roman"/>
            <w:sz w:val="24"/>
          </w:rPr>
          <w:t>КоммерсантЪ. Кубань-Черноморье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объявили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МЧС призывает уральцев соблюдать меры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Свердловской области на 7 июня объявлено штормовое предупреждение. МЧС призывает уральцев соблюдать меры безопасности.  </w:t>
      </w:r>
      <w:hyperlink r:id="rId601"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Утренний дайджест ТН: грязная бомба для России, гибель героя в Белгородской области и назначение начальника УМВД</w:t>
      </w:r>
    </w:p>
    <w:p>
      <w:pPr>
        <w:pStyle w:val="aff4"/>
        <w:keepLines/>
        <w:rPr>
          <w:rFonts w:ascii="Times New Roman" w:cs="Times New Roman" w:hAnsi="Times New Roman"/>
          <w:sz w:val="24"/>
        </w:rPr>
      </w:pPr>
      <w:r>
        <w:rPr>
          <w:rFonts w:ascii="Times New Roman" w:cs="Times New Roman" w:hAnsi="Times New Roman"/>
          <w:sz w:val="24"/>
        </w:rPr>
        <w:t xml:space="preserve">Аэромобильные группировки ГУ МЧС России по Тульской области готова вылететь на ликвидацию последствий разрушения надводных сооружений на Каховской ГЭС в Херсонскую область. </w:t>
      </w:r>
      <w:hyperlink r:id="rId602"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11 человек из горящей пятиэтажки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эвакуировали из задымленного подъезда с верхних этажей 11 человек. Хозяину горевшей квартиры понадобилась помощь медиков, так как он отравился дымом и был доставлен в больницу. </w:t>
      </w:r>
      <w:hyperlink r:id="rId603"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Семь человек считаются пропавшими без вести после разрушения ГЭС - мэр Новой Каховки</w:t>
      </w:r>
    </w:p>
    <w:p>
      <w:pPr>
        <w:pStyle w:val="aff4"/>
        <w:keepLines/>
        <w:rPr>
          <w:rFonts w:ascii="Times New Roman" w:cs="Times New Roman" w:hAnsi="Times New Roman"/>
          <w:sz w:val="24"/>
        </w:rPr>
      </w:pPr>
      <w:r>
        <w:rPr>
          <w:rFonts w:ascii="Times New Roman" w:cs="Times New Roman" w:hAnsi="Times New Roman"/>
          <w:sz w:val="24"/>
        </w:rPr>
        <w:t xml:space="preserve">По словам Леонтьева, до сих пор уровень воды в зоне подтопления "очень значительный" и представители оперативного штаба - сотрудники МЧС и городской администрации - "осуществляют обплыв" этих территорий, продолжая поиски пострадавших. </w:t>
      </w:r>
      <w:hyperlink r:id="rId60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детей – забота взрослых</w:t>
      </w:r>
    </w:p>
    <w:p>
      <w:pPr>
        <w:pStyle w:val="aff4"/>
        <w:keepLines/>
        <w:rPr>
          <w:rFonts w:ascii="Times New Roman" w:cs="Times New Roman" w:hAnsi="Times New Roman"/>
          <w:sz w:val="24"/>
        </w:rPr>
      </w:pPr>
      <w:r>
        <w:rPr>
          <w:rFonts w:ascii="Times New Roman" w:cs="Times New Roman" w:hAnsi="Times New Roman"/>
          <w:sz w:val="24"/>
        </w:rPr>
        <w:t xml:space="preserve">Для профилактики происшествий аппарат полпреда совместно с АНО «Диалог Регионы» при содействии МЧС и центров профилактики регионов запустил просветительский проект «Простые правила», который знакомит с правилами оказания первой помощи, в том числе при происшествиях на воде. </w:t>
      </w:r>
      <w:hyperlink r:id="rId605" w:history="1">
        <w:r>
          <w:rPr>
            <w:rStyle w:val="a5"/>
            <w:rFonts w:ascii="Times New Roman" w:cs="Times New Roman" w:hAnsi="Times New Roman"/>
            <w:sz w:val="24"/>
          </w:rPr>
          <w:t>Вагай информационный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мотоциклист пострадал в столкновении с «Тойотой»</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Калужской области.</w:t>
      </w:r>
    </w:p>
    <w:p>
      <w:pPr>
        <w:pStyle w:val="aff4"/>
        <w:keepLines/>
        <w:rPr>
          <w:rFonts w:ascii="Times New Roman" w:cs="Times New Roman" w:hAnsi="Times New Roman"/>
          <w:sz w:val="24"/>
        </w:rPr>
      </w:pPr>
      <w:r>
        <w:rPr>
          <w:rFonts w:ascii="Times New Roman" w:cs="Times New Roman" w:hAnsi="Times New Roman"/>
          <w:sz w:val="24"/>
        </w:rPr>
        <w:t>Мотоциклист столкнулся с «Тойотой Камри».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пострадал один человек.  </w:t>
      </w:r>
      <w:hyperlink r:id="rId606" w:history="1">
        <w:r>
          <w:rPr>
            <w:rStyle w:val="a5"/>
            <w:rFonts w:ascii="Times New Roman" w:cs="Times New Roman" w:hAnsi="Times New Roman"/>
            <w:sz w:val="24"/>
          </w:rPr>
          <w:t>KP40.ru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Ненецкому автономному округу по состоянию на 06:00 07.06.2023</w:t>
      </w:r>
    </w:p>
    <w:p>
      <w:pPr>
        <w:pStyle w:val="aff4"/>
        <w:keepLines/>
        <w:rPr>
          <w:rFonts w:ascii="Times New Roman" w:cs="Times New Roman" w:hAnsi="Times New Roman"/>
          <w:sz w:val="24"/>
        </w:rPr>
      </w:pPr>
      <w:r>
        <w:rPr>
          <w:rFonts w:ascii="Times New Roman" w:cs="Times New Roman" w:hAnsi="Times New Roman"/>
          <w:sz w:val="24"/>
        </w:rPr>
        <w:t>На контроле Главного управления МЧС России по Ненецкому автономному округу по состоянию на 06:00 07.06.2023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Главном управлении МЧС России по Ненецкому автономному округу организована работа по обеспечению функционирования органов управления окружной территориальной подсистемы единой государственной системы предупреждения и ликвидации чрезвычайных ситуаций, управления силами и средствами в рамках системы... </w:t>
      </w:r>
      <w:hyperlink r:id="rId60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женщина развела в квартире огонь и набросилась на пожарных</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Воронежской области уточнили, что пожара по указанному адресу не было. Просто местная жительница жгла бумагу, что и вызвало беспокойство ее соседей, которые отмечают, что подобное происходит далеко не в первый раз. </w:t>
      </w:r>
      <w:hyperlink r:id="rId608"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загорелся ангар с прессованным картоном</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по Тюменской области, открытое горение пожарные ликвидировали в 22.53.</w:t>
      </w:r>
    </w:p>
    <w:p>
      <w:pPr>
        <w:pStyle w:val="aff4"/>
        <w:keepLines/>
        <w:rPr>
          <w:rFonts w:ascii="Times New Roman" w:cs="Times New Roman" w:hAnsi="Times New Roman"/>
          <w:sz w:val="24"/>
        </w:rPr>
      </w:pPr>
      <w:r>
        <w:rPr>
          <w:rFonts w:ascii="Times New Roman" w:cs="Times New Roman" w:hAnsi="Times New Roman"/>
          <w:sz w:val="24"/>
        </w:rPr>
        <w:t xml:space="preserve">В тушении пожара было задействовано 12 единиц основной и специальной техники. На месте работали 34 человека личного состава подразделений ГУ МЧС России по Тюменской области.  </w:t>
      </w:r>
      <w:hyperlink r:id="rId609"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многоквартирном доме пострадал 94-летний житель Воронежа</w:t>
      </w:r>
    </w:p>
    <w:p>
      <w:pPr>
        <w:pStyle w:val="aff4"/>
        <w:keepLines/>
        <w:rPr>
          <w:rFonts w:ascii="Times New Roman" w:cs="Times New Roman" w:hAnsi="Times New Roman"/>
          <w:sz w:val="24"/>
        </w:rPr>
      </w:pPr>
      <w:r>
        <w:rPr>
          <w:rFonts w:ascii="Times New Roman" w:cs="Times New Roman" w:hAnsi="Times New Roman"/>
          <w:sz w:val="24"/>
        </w:rPr>
        <w:t>Пожар произошел в однокомнатной квартире.</w:t>
      </w:r>
    </w:p>
    <w:p>
      <w:pPr>
        <w:pStyle w:val="aff4"/>
        <w:keepLines/>
        <w:rPr>
          <w:rFonts w:ascii="Times New Roman" w:cs="Times New Roman" w:hAnsi="Times New Roman"/>
          <w:sz w:val="24"/>
        </w:rPr>
      </w:pPr>
      <w:r>
        <w:rPr>
          <w:rFonts w:ascii="Times New Roman" w:cs="Times New Roman" w:hAnsi="Times New Roman"/>
          <w:sz w:val="24"/>
        </w:rPr>
        <w:t xml:space="preserve">Здесь пожарные обнаружили пожилого хозяина – мужчину 1929 года рождения. Он был отравлен продуктами горения.  </w:t>
      </w:r>
      <w:hyperlink r:id="rId610" w:history="1">
        <w:r>
          <w:rPr>
            <w:rStyle w:val="a5"/>
            <w:rFonts w:ascii="Times New Roman" w:cs="Times New Roman" w:hAnsi="Times New Roman"/>
            <w:sz w:val="24"/>
          </w:rPr>
          <w:t>Горком 36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идут поиски бийчанина, которого унесло течением в Катуни</w:t>
      </w:r>
    </w:p>
    <w:p>
      <w:pPr>
        <w:pStyle w:val="aff4"/>
        <w:keepLines/>
        <w:rPr>
          <w:rFonts w:ascii="Times New Roman" w:cs="Times New Roman" w:hAnsi="Times New Roman"/>
          <w:sz w:val="24"/>
        </w:rPr>
      </w:pPr>
      <w:r>
        <w:rPr>
          <w:rFonts w:ascii="Times New Roman" w:cs="Times New Roman" w:hAnsi="Times New Roman"/>
          <w:sz w:val="24"/>
        </w:rPr>
        <w:t>ЧП произошло 6 июня, до сих пор местонахождение бийчанина неизвестно, сообщает телеграм-канал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16:30 по местному времени в отдел полиции по Чемальскому району поступило сообщение о том, что в четырех километрах от Чемала мужчина пошел купаться в реке Катунь и потерялся.  </w:t>
      </w:r>
      <w:hyperlink r:id="rId611" w:history="1">
        <w:r>
          <w:rPr>
            <w:rStyle w:val="a5"/>
            <w:rFonts w:ascii="Times New Roman" w:cs="Times New Roman" w:hAnsi="Times New Roman"/>
            <w:sz w:val="24"/>
          </w:rPr>
          <w:t>КП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сауне в Каменске-Уральском унес жизни двух женщин</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Накануне.RU в пресс-службе ГУ МЧС по Свердловской области, первые пожарно-спасательные подразделения прибыли на место через 8 минут после тревожного звонка.  </w:t>
      </w:r>
      <w:hyperlink r:id="rId612"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районе вокзала «Брянск-Орловский» сгорел заброшенный сарай</w:t>
      </w:r>
    </w:p>
    <w:p>
      <w:pPr>
        <w:pStyle w:val="aff4"/>
        <w:keepLines/>
        <w:rPr>
          <w:rFonts w:ascii="Times New Roman" w:cs="Times New Roman" w:hAnsi="Times New Roman"/>
          <w:sz w:val="24"/>
        </w:rPr>
      </w:pPr>
      <w:r>
        <w:rPr>
          <w:rFonts w:ascii="Times New Roman" w:cs="Times New Roman" w:hAnsi="Times New Roman"/>
          <w:sz w:val="24"/>
        </w:rPr>
        <w:t>В соцсетях опубликовали видеозаписи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Позже появилась официальная информация о случившемся. В пресс-службе МЧС сообщили, что горел заброшенный сарай. Пострадавших нет. </w:t>
      </w:r>
      <w:hyperlink r:id="rId61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в Свердловской области ликвидировано 22 лесных пожара</w:t>
      </w:r>
    </w:p>
    <w:p>
      <w:pPr>
        <w:pStyle w:val="aff4"/>
        <w:keepLines/>
        <w:rPr>
          <w:rFonts w:ascii="Times New Roman" w:cs="Times New Roman" w:hAnsi="Times New Roman"/>
          <w:sz w:val="24"/>
        </w:rPr>
      </w:pPr>
      <w:r>
        <w:rPr>
          <w:rFonts w:ascii="Times New Roman" w:cs="Times New Roman" w:hAnsi="Times New Roman"/>
          <w:sz w:val="24"/>
        </w:rPr>
        <w:t>Как передает департамент информационной политики региона, за прошедшие 24 часа специалисты Авиалесоохраны, МЧС и лесничеств успели ликвидировать пожары:</w:t>
      </w:r>
    </w:p>
    <w:p>
      <w:pPr>
        <w:pStyle w:val="aff4"/>
        <w:keepLines/>
        <w:rPr>
          <w:rFonts w:ascii="Times New Roman" w:cs="Times New Roman" w:hAnsi="Times New Roman"/>
          <w:sz w:val="24"/>
        </w:rPr>
      </w:pPr>
      <w:r>
        <w:rPr>
          <w:rFonts w:ascii="Times New Roman" w:cs="Times New Roman" w:hAnsi="Times New Roman"/>
          <w:sz w:val="24"/>
        </w:rPr>
        <w:t xml:space="preserve">в Малышевском городском округе на площади 35 га; в Асбестовском городском округе на площади 25 га; в Тугулымском городском округе на площади 2 га. </w:t>
      </w:r>
      <w:hyperlink r:id="rId614"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водоёмах Томска и области с начала года погибли 5 человек</w:t>
      </w:r>
    </w:p>
    <w:p>
      <w:pPr>
        <w:pStyle w:val="aff4"/>
        <w:keepLines/>
        <w:rPr>
          <w:rFonts w:ascii="Times New Roman" w:cs="Times New Roman" w:hAnsi="Times New Roman"/>
          <w:sz w:val="24"/>
        </w:rPr>
      </w:pPr>
      <w:r>
        <w:rPr>
          <w:rFonts w:ascii="Times New Roman" w:cs="Times New Roman" w:hAnsi="Times New Roman"/>
          <w:sz w:val="24"/>
        </w:rPr>
        <w:t>В прошлом году в этот период погибло 12 человек», — рассказал Никулин.</w:t>
      </w:r>
    </w:p>
    <w:p>
      <w:pPr>
        <w:pStyle w:val="aff4"/>
        <w:keepLines/>
        <w:rPr>
          <w:rFonts w:ascii="Times New Roman" w:cs="Times New Roman" w:hAnsi="Times New Roman"/>
          <w:sz w:val="24"/>
        </w:rPr>
      </w:pPr>
      <w:r>
        <w:rPr>
          <w:rFonts w:ascii="Times New Roman" w:cs="Times New Roman" w:hAnsi="Times New Roman"/>
          <w:sz w:val="24"/>
        </w:rPr>
        <w:t xml:space="preserve">Инспектор ГИМС отметил, что основные причины гибели людей на воде - это купание в необорудованных местах, либо состояние алкогольного опьянения. </w:t>
      </w:r>
      <w:hyperlink r:id="rId615"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Война в Украине. 469‑й день</w:t>
      </w:r>
    </w:p>
    <w:p>
      <w:pPr>
        <w:pStyle w:val="aff4"/>
        <w:keepLines/>
        <w:rPr>
          <w:rFonts w:ascii="Times New Roman" w:cs="Times New Roman" w:hAnsi="Times New Roman"/>
          <w:sz w:val="24"/>
        </w:rPr>
      </w:pPr>
      <w:r>
        <w:rPr>
          <w:rFonts w:ascii="Times New Roman" w:cs="Times New Roman" w:hAnsi="Times New Roman"/>
          <w:sz w:val="24"/>
        </w:rPr>
        <w:t xml:space="preserve">А проблема в том, что в МЧС не справляются. &lt; … &gt; Пока это все похоже на большую панику, а не какую-то организованную от властей эвакуацию», — добавила еще одна волонтерка. </w:t>
      </w:r>
      <w:hyperlink r:id="rId616" w:history="1">
        <w:r>
          <w:rPr>
            <w:rStyle w:val="a5"/>
            <w:rFonts w:ascii="Times New Roman" w:cs="Times New Roman" w:hAnsi="Times New Roman"/>
            <w:sz w:val="24"/>
          </w:rPr>
          <w:t>МЕДИА ЗОНА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“Поля превратятся в пустыню”: Минагропром Украины заявил о катастрофических последствиях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По данным министерства, чрезвычайная ситуация на Каховской ГЭС оставляет без воды 94% оросительных систем на подконтрольной Киеву территории Херсонской области, 74% оросительных систем на подконтрольной Киеву территории Запорожской области и 30% оросительных систем в Днепропетровской области. </w:t>
      </w:r>
      <w:hyperlink r:id="rId617" w:history="1">
        <w:r>
          <w:rPr>
            <w:rStyle w:val="a5"/>
            <w:rFonts w:ascii="Times New Roman" w:cs="Times New Roman" w:hAnsi="Times New Roman"/>
            <w:sz w:val="24"/>
          </w:rPr>
          <w:t>RB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94-летний мужчина пострадал при пожаре в пятиэтажке в Воронеже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по Воронежской области. Пожар произошёл вечером вторника, 6 июня, в доме № 171а на улице Краснознамённой. В ЧП пострадал хозяин квартиры.  </w:t>
      </w:r>
      <w:hyperlink r:id="rId618"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пропали без вести в окрестностях Новой Каховки - мэр</w:t>
      </w:r>
    </w:p>
    <w:p>
      <w:pPr>
        <w:pStyle w:val="aff4"/>
        <w:keepLines/>
        <w:rPr>
          <w:rFonts w:ascii="Times New Roman" w:cs="Times New Roman" w:hAnsi="Times New Roman"/>
          <w:sz w:val="24"/>
        </w:rPr>
      </w:pPr>
      <w:r>
        <w:rPr>
          <w:rFonts w:ascii="Times New Roman" w:cs="Times New Roman" w:hAnsi="Times New Roman"/>
          <w:sz w:val="24"/>
        </w:rPr>
        <w:t xml:space="preserve">"Семь человек, о которых мы знаем точно", — уточнил он, добавив, что за вчерашний день из зон подтопления было перемещено более 900 человек, при этом 17 горожан МЧС и работники администрации спасли с крыш затопленных домов. </w:t>
      </w:r>
      <w:hyperlink r:id="rId619" w:history="1">
        <w:r>
          <w:rPr>
            <w:rStyle w:val="a5"/>
            <w:rFonts w:ascii="Times New Roman" w:cs="Times New Roman" w:hAnsi="Times New Roman"/>
            <w:sz w:val="24"/>
          </w:rPr>
          <w:t>Украина.ру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продолжают бороться с последствиями теракта Украины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Глава областного правительства добавил, что спасатели МЧС и сотрудники ВГА продолжают помогать всем нуждающимся. «Стараясь вывести людей хоть в последний момент. А где-то уже и снимают с крыш.  </w:t>
      </w:r>
      <w:hyperlink r:id="rId620" w:history="1">
        <w:r>
          <w:rPr>
            <w:rStyle w:val="a5"/>
            <w:rFonts w:ascii="Times New Roman" w:cs="Times New Roman" w:hAnsi="Times New Roman"/>
            <w:sz w:val="24"/>
          </w:rPr>
          <w:t>Антифашист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без вести пропали семь человек</w:t>
      </w:r>
    </w:p>
    <w:p>
      <w:pPr>
        <w:pStyle w:val="aff4"/>
        <w:keepLines/>
        <w:rPr>
          <w:rFonts w:ascii="Times New Roman" w:cs="Times New Roman" w:hAnsi="Times New Roman"/>
          <w:sz w:val="24"/>
        </w:rPr>
      </w:pPr>
      <w:r>
        <w:rPr>
          <w:rFonts w:ascii="Times New Roman" w:cs="Times New Roman" w:hAnsi="Times New Roman"/>
          <w:sz w:val="24"/>
        </w:rPr>
        <w:t>Оперативный штаб, МЧС, полиция, коммунальные и аварийные службы, администрация продолжают свою работу на территории округа, также сообщил Леонтьев.</w:t>
      </w:r>
    </w:p>
    <w:p>
      <w:pPr>
        <w:pStyle w:val="aff4"/>
        <w:keepLines/>
        <w:rPr>
          <w:rFonts w:ascii="Times New Roman" w:cs="Times New Roman" w:hAnsi="Times New Roman"/>
          <w:sz w:val="24"/>
        </w:rPr>
      </w:pPr>
      <w:r>
        <w:rPr>
          <w:rFonts w:ascii="Times New Roman" w:cs="Times New Roman" w:hAnsi="Times New Roman"/>
          <w:sz w:val="24"/>
        </w:rPr>
        <w:t xml:space="preserve">Он добавил, что уровень воды в Новой Каховке понизился за ночь на 35 сантиметров. </w:t>
      </w:r>
      <w:hyperlink r:id="rId621"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ГИМС напомнили ребятам о правилах безопасности на водоёмах</w:t>
      </w:r>
    </w:p>
    <w:p>
      <w:pPr>
        <w:pStyle w:val="aff4"/>
        <w:keepLines/>
        <w:rPr>
          <w:rFonts w:ascii="Times New Roman" w:cs="Times New Roman" w:hAnsi="Times New Roman"/>
          <w:sz w:val="24"/>
        </w:rPr>
      </w:pPr>
      <w:r>
        <w:rPr>
          <w:rFonts w:ascii="Times New Roman" w:cs="Times New Roman" w:hAnsi="Times New Roman"/>
          <w:sz w:val="24"/>
        </w:rPr>
        <w:t xml:space="preserve">В рамках месячника безопасности на водных объектах в музее "Пожарная охрана Симбирска-Ульяновска" сотрудники ГИМС Главного управления МЧС России по Ульяновской области провели занятие с юными жителями нашего региона.  </w:t>
      </w:r>
      <w:hyperlink r:id="rId622"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девушки погибли при пожаре в банном комплексе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ГУ МЧС по Свердловской области сообщили ЕАН, что информация о пожаре поступила диспетчеру в 7 июня в 07:02. Первые пожарно-спасательные подразделения прибыли на место через восемь минут.  </w:t>
      </w:r>
      <w:hyperlink r:id="rId62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Глина, куски асфальта и перевернутые авто: фото последствий мощного потопа на Луговой во Владивостоке</w:t>
      </w:r>
    </w:p>
    <w:p>
      <w:pPr>
        <w:pStyle w:val="aff4"/>
        <w:keepLines/>
        <w:rPr>
          <w:rFonts w:ascii="Times New Roman" w:cs="Times New Roman" w:hAnsi="Times New Roman"/>
          <w:sz w:val="24"/>
        </w:rPr>
      </w:pPr>
      <w:r>
        <w:rPr>
          <w:rFonts w:ascii="Times New Roman" w:cs="Times New Roman" w:hAnsi="Times New Roman"/>
          <w:sz w:val="24"/>
        </w:rPr>
        <w:t>Прорыв на на сетях ДГК спровоцировал потоп, который смыл припаркованные авто, утопил территорию МЧС, а также смыл небольшой киоск, сообщает PRIMPRESS.</w:t>
      </w:r>
    </w:p>
    <w:p>
      <w:pPr>
        <w:pStyle w:val="aff4"/>
        <w:keepLines/>
        <w:rPr>
          <w:rFonts w:ascii="Times New Roman" w:cs="Times New Roman" w:hAnsi="Times New Roman"/>
          <w:sz w:val="24"/>
        </w:rPr>
      </w:pPr>
      <w:r>
        <w:rPr>
          <w:rFonts w:ascii="Times New Roman" w:cs="Times New Roman" w:hAnsi="Times New Roman"/>
          <w:sz w:val="24"/>
        </w:rPr>
        <w:t xml:space="preserve">Воду на аварийном участке перекрыли, по словам специалистов, вода с территории МЧС уходит.  </w:t>
      </w:r>
      <w:hyperlink r:id="rId624" w:history="1">
        <w:r>
          <w:rPr>
            <w:rStyle w:val="a5"/>
            <w:rFonts w:ascii="Times New Roman" w:cs="Times New Roman" w:hAnsi="Times New Roman"/>
            <w:sz w:val="24"/>
          </w:rPr>
          <w:t>PRIMPRESS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Шли на Москву, а прилетели… в Горький |</w:t>
      </w:r>
    </w:p>
    <w:p>
      <w:pPr>
        <w:pStyle w:val="aff4"/>
        <w:keepLines/>
        <w:rPr>
          <w:rFonts w:ascii="Times New Roman" w:cs="Times New Roman" w:hAnsi="Times New Roman"/>
          <w:sz w:val="24"/>
        </w:rPr>
      </w:pPr>
      <w:r>
        <w:rPr>
          <w:rFonts w:ascii="Times New Roman" w:cs="Times New Roman" w:hAnsi="Times New Roman"/>
          <w:sz w:val="24"/>
        </w:rPr>
        <w:t xml:space="preserve">На предприятии возникло 8 очагов пожаров, а странный объект курсом через Выксу скрылся в юго-западном направлении. По немецким данным, это был «Дорнье» Do-217K из 2-й эскадрильи дальней ночной разведки (2.(F)/Nacht).  </w:t>
      </w:r>
      <w:hyperlink r:id="rId625" w:history="1">
        <w:r>
          <w:rPr>
            <w:rStyle w:val="a5"/>
            <w:rFonts w:ascii="Times New Roman" w:cs="Times New Roman" w:hAnsi="Times New Roman"/>
            <w:sz w:val="24"/>
          </w:rPr>
          <w:t>Газета "Ленинская смена"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река Калаус может выйти из берегов 7-8 июня и затопить Воздвиженское</w:t>
      </w:r>
    </w:p>
    <w:p>
      <w:pPr>
        <w:pStyle w:val="aff4"/>
        <w:keepLines/>
        <w:rPr>
          <w:rFonts w:ascii="Times New Roman" w:cs="Times New Roman" w:hAnsi="Times New Roman"/>
          <w:sz w:val="24"/>
        </w:rPr>
      </w:pPr>
      <w:r>
        <w:rPr>
          <w:rFonts w:ascii="Times New Roman" w:cs="Times New Roman" w:hAnsi="Times New Roman"/>
          <w:sz w:val="24"/>
        </w:rPr>
        <w:t xml:space="preserve">Главного управления МЧС России по Ставропольскому краю сообщает, что река Калаус 7-8 июня может выйти из берегов и затопить городское поселение Воздвиженское Апанасенковского округа. </w:t>
      </w:r>
      <w:hyperlink r:id="rId626" w:history="1">
        <w:r>
          <w:rPr>
            <w:rStyle w:val="a5"/>
            <w:rFonts w:ascii="Times New Roman" w:cs="Times New Roman" w:hAnsi="Times New Roman"/>
            <w:sz w:val="24"/>
          </w:rPr>
          <w:t>АиФ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35 ЛЕТ НАЗАД В АРЗАМАСЕ ВЗОРВАЛСЯ ПОЕЗД СО ВЗРЫВЧАТКОЙ |</w:t>
      </w:r>
    </w:p>
    <w:p>
      <w:pPr>
        <w:pStyle w:val="aff4"/>
        <w:keepLines/>
        <w:rPr>
          <w:rFonts w:ascii="Times New Roman" w:cs="Times New Roman" w:hAnsi="Times New Roman"/>
          <w:sz w:val="24"/>
        </w:rPr>
      </w:pPr>
      <w:r>
        <w:rPr>
          <w:rFonts w:ascii="Times New Roman" w:cs="Times New Roman" w:hAnsi="Times New Roman"/>
          <w:sz w:val="24"/>
        </w:rPr>
        <w:t xml:space="preserve">В те времена МЧС в его нынешнем виде еще не существовало, так что основная роль в спасательной операции по ликвидации последствий катастрофы легла именно на плечи пожарных.  </w:t>
      </w:r>
      <w:hyperlink r:id="rId627" w:history="1">
        <w:r>
          <w:rPr>
            <w:rStyle w:val="a5"/>
            <w:rFonts w:ascii="Times New Roman" w:cs="Times New Roman" w:hAnsi="Times New Roman"/>
            <w:sz w:val="24"/>
          </w:rPr>
          <w:t>Газета "Ленинская смена"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Mash: в Москве в доме на Пречистенском переулке случился пожар, эвакуируют людей</w:t>
      </w:r>
    </w:p>
    <w:p>
      <w:pPr>
        <w:pStyle w:val="aff4"/>
        <w:keepLines/>
        <w:rPr>
          <w:rFonts w:ascii="Times New Roman" w:cs="Times New Roman" w:hAnsi="Times New Roman"/>
          <w:sz w:val="24"/>
        </w:rPr>
      </w:pPr>
      <w:r>
        <w:rPr>
          <w:rFonts w:ascii="Times New Roman" w:cs="Times New Roman" w:hAnsi="Times New Roman"/>
          <w:sz w:val="24"/>
        </w:rPr>
        <w:t>Пожар произошёл в Пречистенском переулке. В доме, где произошло возгорание, в тридцатые годы жил писатель Николай Островский.</w:t>
      </w:r>
    </w:p>
    <w:p>
      <w:pPr>
        <w:pStyle w:val="aff4"/>
        <w:keepLines/>
        <w:rPr>
          <w:rFonts w:ascii="Times New Roman" w:cs="Times New Roman" w:hAnsi="Times New Roman"/>
          <w:sz w:val="24"/>
        </w:rPr>
      </w:pPr>
      <w:r>
        <w:rPr>
          <w:rFonts w:ascii="Times New Roman" w:cs="Times New Roman" w:hAnsi="Times New Roman"/>
          <w:sz w:val="24"/>
        </w:rPr>
        <w:t xml:space="preserve">В данный момент сотрудники МЧС эвакуируют людей из окон по лестнице. </w:t>
      </w:r>
      <w:hyperlink r:id="rId628"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ЯНАО площадь лесных пожаров выросла за сутки в 22 раза</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ЯНАО 7 июня рассказали об актуальной обстановке с лесными пожарами на территории Ямала. Зафиксированы четыре очага, горят 173 гектара, сообщили в управлении. </w:t>
      </w:r>
      <w:hyperlink r:id="rId629" w:history="1">
        <w:r>
          <w:rPr>
            <w:rStyle w:val="a5"/>
            <w:rFonts w:ascii="Times New Roman" w:cs="Times New Roman" w:hAnsi="Times New Roman"/>
            <w:sz w:val="24"/>
          </w:rPr>
          <w:t>МК Ямал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Неизвестные подожгли многоквартирный жилой дом под Петрозаводском</w:t>
      </w:r>
    </w:p>
    <w:p>
      <w:pPr>
        <w:pStyle w:val="aff4"/>
        <w:keepLines/>
        <w:rPr>
          <w:rFonts w:ascii="Times New Roman" w:cs="Times New Roman" w:hAnsi="Times New Roman"/>
          <w:sz w:val="24"/>
        </w:rPr>
      </w:pPr>
      <w:r>
        <w:rPr>
          <w:rFonts w:ascii="Times New Roman" w:cs="Times New Roman" w:hAnsi="Times New Roman"/>
          <w:sz w:val="24"/>
        </w:rPr>
        <w:t xml:space="preserve">Правоохранители начали проверку после поджога жилого дома в районе Карелии, сообщили в пресс-службе МЧС.  Утром 6 июня не станции Шуйская в Прионежском районе Карелии случился пожар.  </w:t>
      </w:r>
      <w:hyperlink r:id="rId630"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Площадь лесных пожаров на Южном Урале приблизилась к 12 тысячам гектаров</w:t>
      </w:r>
    </w:p>
    <w:p>
      <w:pPr>
        <w:pStyle w:val="aff4"/>
        <w:keepLines/>
        <w:rPr>
          <w:rFonts w:ascii="Times New Roman" w:cs="Times New Roman" w:hAnsi="Times New Roman"/>
          <w:sz w:val="24"/>
        </w:rPr>
      </w:pPr>
      <w:r>
        <w:rPr>
          <w:rFonts w:ascii="Times New Roman" w:cs="Times New Roman" w:hAnsi="Times New Roman"/>
          <w:sz w:val="24"/>
        </w:rPr>
        <w:t xml:space="preserve">В целом хочу сказать, что за это время мы справлялись достойно», — отметил Алексей Текслер. Губернатор поблагодарил за работу региональное МЧС, муниципалитеты и лесников, но подчеркнул, что расслабляться рано, так как впереди еще все лето. </w:t>
      </w:r>
      <w:hyperlink r:id="rId631" w:history="1">
        <w:r>
          <w:rPr>
            <w:rStyle w:val="a5"/>
            <w:rFonts w:ascii="Times New Roman" w:cs="Times New Roman" w:hAnsi="Times New Roman"/>
            <w:sz w:val="24"/>
          </w:rPr>
          <w:t>Южноуральская 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Петрозаводске кто-то поджег деревянный многоквартирный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одноэтажном восьмиквартирном деревянном жилом доме поступило 6 июня в отдел надзорной деятельности пожарной охраны Прионежского района из ОМВД по Прионежскому району.  </w:t>
      </w:r>
      <w:hyperlink r:id="rId632" w:history="1">
        <w:r>
          <w:rPr>
            <w:rStyle w:val="a5"/>
            <w:rFonts w:ascii="Times New Roman" w:cs="Times New Roman" w:hAnsi="Times New Roman"/>
            <w:sz w:val="24"/>
          </w:rPr>
          <w:t>Daily Карелия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территории Нижегородской области на 06.00 07.06.2023 г.</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Нижегородской области и подчиненные ему учреждения (организации) функционируют в режиме ПОВЫШЕННАЯ ГОТОВНОСТЬ.</w:t>
      </w:r>
    </w:p>
    <w:p>
      <w:pPr>
        <w:pStyle w:val="aff4"/>
        <w:keepLines/>
        <w:rPr>
          <w:rFonts w:ascii="Times New Roman" w:cs="Times New Roman" w:hAnsi="Times New Roman"/>
          <w:sz w:val="24"/>
        </w:rPr>
      </w:pPr>
      <w:r>
        <w:rPr>
          <w:rFonts w:ascii="Times New Roman" w:cs="Times New Roman" w:hAnsi="Times New Roman"/>
          <w:sz w:val="24"/>
        </w:rPr>
        <w:t xml:space="preserve">Всего группировка сил и средств на территории Нижегородской области составляет – 28579 человек, 5914 единиц техники, в т.ч. от МЧС – 4866 человек, 696 единиц техники. </w:t>
      </w:r>
      <w:hyperlink r:id="rId63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Каменске-Уральском во время пожара в сауне погибли две женщины</w:t>
      </w:r>
    </w:p>
    <w:p>
      <w:pPr>
        <w:pStyle w:val="aff4"/>
        <w:keepLines/>
        <w:rPr>
          <w:rFonts w:ascii="Times New Roman" w:cs="Times New Roman" w:hAnsi="Times New Roman"/>
          <w:sz w:val="24"/>
        </w:rPr>
      </w:pPr>
      <w:r>
        <w:rPr>
          <w:rFonts w:ascii="Times New Roman" w:cs="Times New Roman" w:hAnsi="Times New Roman"/>
          <w:sz w:val="24"/>
        </w:rPr>
        <w:t xml:space="preserve">В пресс-службы ГУ МЧС по региону уточнили, что спасатели прибыли на экстренный вызов через 8 минут после получения сообщения о пожаре. В сауне горела внутренняя обшивка на площади 10 кв. м. Огонь удалось потушить за 26 минут. </w:t>
      </w:r>
      <w:hyperlink r:id="rId634" w:history="1">
        <w:r>
          <w:rPr>
            <w:rStyle w:val="a5"/>
            <w:rFonts w:ascii="Times New Roman" w:cs="Times New Roman" w:hAnsi="Times New Roman"/>
            <w:sz w:val="24"/>
          </w:rPr>
          <w:t>КоммерсантЪ.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94-летний пенсионер попал в больницу после пожара в квартире</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Сигнал о пожаре на Краснознамённой, 171а поступил спасателям в 17:18. В 17:30 огонь потушили, за это время он успел уничтожить домашние вещи в однокомнатной квартире.  </w:t>
      </w:r>
      <w:hyperlink r:id="rId635"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Копейске водитель утонул в перевернувшимся автомобиле</w:t>
      </w:r>
    </w:p>
    <w:p>
      <w:pPr>
        <w:pStyle w:val="aff4"/>
        <w:keepLines/>
        <w:rPr>
          <w:rFonts w:ascii="Times New Roman" w:cs="Times New Roman" w:hAnsi="Times New Roman"/>
          <w:sz w:val="24"/>
        </w:rPr>
      </w:pPr>
      <w:r>
        <w:rPr>
          <w:rFonts w:ascii="Times New Roman" w:cs="Times New Roman" w:hAnsi="Times New Roman"/>
          <w:sz w:val="24"/>
        </w:rPr>
        <w:t xml:space="preserve">Автомобиль удалось вытащить только с помощью специализированной техники МЧС. Автомобиль погибшего. Фото УГИБДД ГУ МВД России по Челябинской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 Сузуки пострадал водитель – женщина, которую увезли в больницу, пассажир в медицинской помощи не нуждался.  </w:t>
      </w:r>
      <w:hyperlink r:id="rId636"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Камышине с утра 7 июня пожарные прибыли для тушения огня в 5-м микрорайоне</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Волгоградской области "Блокноту Камышина" заявили о том, что пожар потушен. О пострадавших пока, к счастью, не сообщается.</w:t>
      </w:r>
    </w:p>
    <w:p>
      <w:pPr>
        <w:pStyle w:val="aff4"/>
        <w:keepLines/>
        <w:rPr>
          <w:rFonts w:ascii="Times New Roman" w:cs="Times New Roman" w:hAnsi="Times New Roman"/>
          <w:sz w:val="24"/>
        </w:rPr>
      </w:pPr>
      <w:r>
        <w:rPr>
          <w:rFonts w:ascii="Times New Roman" w:cs="Times New Roman" w:hAnsi="Times New Roman"/>
          <w:sz w:val="24"/>
        </w:rPr>
        <w:t xml:space="preserve">Виктория Бойко </w:t>
      </w:r>
      <w:hyperlink r:id="rId637" w:history="1">
        <w:r>
          <w:rPr>
            <w:rStyle w:val="a5"/>
            <w:rFonts w:ascii="Times New Roman" w:cs="Times New Roman" w:hAnsi="Times New Roman"/>
            <w:sz w:val="24"/>
          </w:rPr>
          <w:t>Блокнот Камышин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Волгоград-Каменск дотла сгорела «ГАЗель»</w:t>
      </w:r>
    </w:p>
    <w:p>
      <w:pPr>
        <w:pStyle w:val="aff4"/>
        <w:keepLines/>
        <w:rPr>
          <w:rFonts w:ascii="Times New Roman" w:cs="Times New Roman" w:hAnsi="Times New Roman"/>
          <w:sz w:val="24"/>
        </w:rPr>
      </w:pPr>
      <w:r>
        <w:rPr>
          <w:rFonts w:ascii="Times New Roman" w:cs="Times New Roman" w:hAnsi="Times New Roman"/>
          <w:sz w:val="24"/>
        </w:rPr>
        <w:t>Как сообщили в ГУ МЧС по Ростовской области, в результате происшествия никто не пострадал. Причина пожара устанавливается.</w:t>
      </w:r>
    </w:p>
    <w:p>
      <w:pPr>
        <w:pStyle w:val="aff4"/>
        <w:keepLines/>
        <w:rPr>
          <w:rFonts w:ascii="Times New Roman" w:cs="Times New Roman" w:hAnsi="Times New Roman"/>
          <w:sz w:val="24"/>
        </w:rPr>
      </w:pPr>
      <w:r>
        <w:rPr>
          <w:rFonts w:ascii="Times New Roman" w:cs="Times New Roman" w:hAnsi="Times New Roman"/>
          <w:sz w:val="24"/>
        </w:rPr>
        <w:t xml:space="preserve">Информация: donday.ru </w:t>
      </w:r>
      <w:hyperlink r:id="rId638"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действует 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Константин Ланский, старший дознаватель отделения надзорной деятельности и профилактической работы Прибайкальского района ГУ МЧС России по Бурятии:</w:t>
      </w:r>
    </w:p>
    <w:p>
      <w:pPr>
        <w:pStyle w:val="aff4"/>
        <w:keepLines/>
        <w:rPr>
          <w:rFonts w:ascii="Times New Roman" w:cs="Times New Roman" w:hAnsi="Times New Roman"/>
          <w:sz w:val="24"/>
        </w:rPr>
      </w:pPr>
      <w:r>
        <w:rPr>
          <w:rFonts w:ascii="Times New Roman" w:cs="Times New Roman" w:hAnsi="Times New Roman"/>
          <w:sz w:val="24"/>
        </w:rPr>
        <w:t xml:space="preserve">- На территории Прибайкальского района произошло с начала года произошло 91 возгорание.  </w:t>
      </w:r>
      <w:hyperlink r:id="rId639" w:history="1">
        <w:r>
          <w:rPr>
            <w:rStyle w:val="a5"/>
            <w:rFonts w:ascii="Times New Roman" w:cs="Times New Roman" w:hAnsi="Times New Roman"/>
            <w:sz w:val="24"/>
          </w:rPr>
          <w:t>ГТРК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Запрет на посещение лесов отменили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Во время действия запрета быть в лесах могли только сотрудники лесоохраны, МЧС и егеря, либо те, кто использует леса по договору аренды. </w:t>
      </w:r>
    </w:p>
    <w:p>
      <w:pPr>
        <w:pStyle w:val="aff4"/>
        <w:keepLines/>
        <w:rPr>
          <w:rFonts w:ascii="Times New Roman" w:cs="Times New Roman" w:hAnsi="Times New Roman"/>
          <w:sz w:val="24"/>
        </w:rPr>
      </w:pPr>
      <w:r>
        <w:rPr>
          <w:rFonts w:ascii="Times New Roman" w:cs="Times New Roman" w:hAnsi="Times New Roman"/>
          <w:sz w:val="24"/>
        </w:rPr>
        <w:t xml:space="preserve">«Обстановка с лесными пожарами в крае строго контролируется.  </w:t>
      </w:r>
      <w:hyperlink r:id="rId640"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воронежской многоэтажке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Вечером 6 июня в многоэтажном доме на улице Краснознаменной в Воронеже возник пожар. Как рассказали в ГУ МЧС по области, сообщение о возгорании поступило на пульт дежурного в 17:18.  </w:t>
      </w:r>
      <w:hyperlink r:id="rId641" w:history="1">
        <w:r>
          <w:rPr>
            <w:rStyle w:val="a5"/>
            <w:rFonts w:ascii="Times New Roman" w:cs="Times New Roman" w:hAnsi="Times New Roman"/>
            <w:sz w:val="24"/>
          </w:rPr>
          <w:t>КП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территории Пензенской области на 06:00 07 июня 2023 г.</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Объектов ВГСЧ на территории Пензенской области нет.</w:t>
      </w:r>
    </w:p>
    <w:p>
      <w:pPr>
        <w:pStyle w:val="aff4"/>
        <w:keepLines/>
        <w:rPr>
          <w:rFonts w:ascii="Times New Roman" w:cs="Times New Roman" w:hAnsi="Times New Roman"/>
          <w:sz w:val="24"/>
        </w:rPr>
      </w:pPr>
      <w:r>
        <w:rPr>
          <w:rFonts w:ascii="Times New Roman" w:cs="Times New Roman" w:hAnsi="Times New Roman"/>
          <w:sz w:val="24"/>
        </w:rPr>
        <w:t xml:space="preserve">Организация движения на ФАД </w:t>
      </w:r>
      <w:hyperlink r:id="rId64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дачном доме в Заокском районе на пожаре погибли два пенсионера</w:t>
      </w:r>
    </w:p>
    <w:p>
      <w:pPr>
        <w:pStyle w:val="aff4"/>
        <w:keepLines/>
        <w:rPr>
          <w:rFonts w:ascii="Times New Roman" w:cs="Times New Roman" w:hAnsi="Times New Roman"/>
          <w:sz w:val="24"/>
        </w:rPr>
      </w:pPr>
      <w:r>
        <w:rPr>
          <w:rFonts w:ascii="Times New Roman" w:cs="Times New Roman" w:hAnsi="Times New Roman"/>
          <w:sz w:val="24"/>
        </w:rPr>
        <w:t>Сообщение о пожаре в дачном кооперативе спасатели получили в 03:10, на месте два пожарных расчёта были через 20 минут.</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ликвидировано в 03:58. В результате происшествия дом под дачу сгорел полностью», – сообщили в пресс-службе ГУ МЧС России по Тульской области. </w:t>
      </w:r>
      <w:hyperlink r:id="rId643" w:history="1">
        <w:r>
          <w:rPr>
            <w:rStyle w:val="a5"/>
            <w:rFonts w:ascii="Times New Roman" w:cs="Times New Roman" w:hAnsi="Times New Roman"/>
            <w:sz w:val="24"/>
          </w:rPr>
          <w:t>ГТРК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здании Нижнего Новгорода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Сейчас пострадавшие госпитализированы в больницу №12 в состоянии средней степени тяжести.</w:t>
      </w:r>
    </w:p>
    <w:p>
      <w:pPr>
        <w:pStyle w:val="aff4"/>
        <w:keepLines/>
        <w:rPr>
          <w:rFonts w:ascii="Times New Roman" w:cs="Times New Roman" w:hAnsi="Times New Roman"/>
          <w:sz w:val="24"/>
        </w:rPr>
      </w:pPr>
      <w:r>
        <w:rPr>
          <w:rFonts w:ascii="Times New Roman" w:cs="Times New Roman" w:hAnsi="Times New Roman"/>
          <w:sz w:val="24"/>
        </w:rPr>
        <w:t xml:space="preserve">Сейчас устанавливаются обстоятельства происшествия. </w:t>
      </w:r>
      <w:hyperlink r:id="rId644" w:history="1">
        <w:r>
          <w:rPr>
            <w:rStyle w:val="a5"/>
            <w:rFonts w:ascii="Times New Roman" w:cs="Times New Roman" w:hAnsi="Times New Roman"/>
            <w:sz w:val="24"/>
          </w:rPr>
          <w:t>АиФ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доме в Пречистенском переулке, спасены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доме в Пречистенском пер. в центре столицы, сообщили Агентству городских новостей «Москва» в Центре управления в кризисных ситуациях Главного управления МЧС России по столице. </w:t>
      </w:r>
      <w:hyperlink r:id="rId645"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Сарапульском районе Удмуртии муниципалитет допустил зарастание сельхозугодий на площади более 238 га</w:t>
      </w:r>
    </w:p>
    <w:p>
      <w:pPr>
        <w:pStyle w:val="aff4"/>
        <w:keepLines/>
        <w:rPr>
          <w:rFonts w:ascii="Times New Roman" w:cs="Times New Roman" w:hAnsi="Times New Roman"/>
          <w:sz w:val="24"/>
        </w:rPr>
      </w:pPr>
      <w:r>
        <w:rPr>
          <w:rFonts w:ascii="Times New Roman" w:cs="Times New Roman" w:hAnsi="Times New Roman"/>
          <w:sz w:val="24"/>
        </w:rPr>
        <w:t>Так, в 2023 году в Управление Россельхознадзора от ГУ МЧС России по Удмуртской Республике в рамках межведомственного взаимодействия поступило 43 сообщения о возгораниях на сельхозугодьях.</w:t>
      </w:r>
    </w:p>
    <w:p>
      <w:pPr>
        <w:pStyle w:val="aff4"/>
        <w:keepLines/>
        <w:rPr>
          <w:rFonts w:ascii="Times New Roman" w:cs="Times New Roman" w:hAnsi="Times New Roman"/>
          <w:sz w:val="24"/>
        </w:rPr>
      </w:pPr>
      <w:r>
        <w:rPr>
          <w:rFonts w:ascii="Times New Roman" w:cs="Times New Roman" w:hAnsi="Times New Roman"/>
          <w:sz w:val="24"/>
        </w:rPr>
        <w:t xml:space="preserve">Одно из таких возгораний сухой травы произошло 2 мая 2023 на площади 50 га на двух земельных участках сельскохозяйственного назначения, расположенных на территории муниципального образования «Тарасовское», массив «Сельский», массив... </w:t>
      </w:r>
      <w:hyperlink r:id="rId646"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опровергло информацию об отравлении воды радиацией и эвакуации населения Крыма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Республике Крым, жителям региона звонит незнакомец, выдающий себя за сотрудника местного управления МЧС, и предупреждает о возможной эвакуации. </w:t>
      </w:r>
      <w:hyperlink r:id="rId647"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обнаружили 12 взрывоопасных предметов времен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Снаряды обезвредила группа специальных (взрывных) работ МЧС по Тверской области близ деревни Хорошево.</w:t>
      </w:r>
    </w:p>
    <w:p>
      <w:pPr>
        <w:pStyle w:val="aff4"/>
        <w:keepLines/>
        <w:rPr>
          <w:rFonts w:ascii="Times New Roman" w:cs="Times New Roman" w:hAnsi="Times New Roman"/>
          <w:sz w:val="24"/>
        </w:rPr>
      </w:pPr>
      <w:r>
        <w:rPr>
          <w:rFonts w:ascii="Times New Roman" w:cs="Times New Roman" w:hAnsi="Times New Roman"/>
          <w:sz w:val="24"/>
        </w:rPr>
        <w:t xml:space="preserve">Всего было найдено 10 минометных мин 81 мм, 1 минометная мина 82 мм и артиллерийский снаряд. </w:t>
      </w:r>
      <w:hyperlink r:id="rId648"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сезон в Коми произошло 17 лесных пожаров</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главы Коми, в этом году в республике произошло 17 лесных пожаров. В настоящий момент потушено 16 из них еще в первые сутки после обнаружения. </w:t>
      </w:r>
      <w:hyperlink r:id="rId649" w:history="1">
        <w:r>
          <w:rPr>
            <w:rStyle w:val="a5"/>
            <w:rFonts w:ascii="Times New Roman" w:cs="Times New Roman" w:hAnsi="Times New Roman"/>
            <w:sz w:val="24"/>
          </w:rPr>
          <w:t>КП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несколько человек пропали без вести после разрушения ГЭС</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по данным на 6:00, уровень воды там упал на 35 сантиметров, оперштаб, МЧС, полиция, коммунальные и аварийные службы, а также сотрудники администрации продолжают свою работу на территории округа. </w:t>
      </w:r>
      <w:hyperlink r:id="rId650"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Воронеже пострадал 94-летний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Пожарные эвакуировали пенсионера из горящей квартиры в маске спасаемого, после чего его доставили в областную клиническую больницу №1 с отравлением продуктами горения, сообщили корреспонденту «Обозреватель.Врн» в пресс-службе ГУ МЧС России по региону в среду, 7 июня. </w:t>
      </w:r>
      <w:hyperlink r:id="rId651"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на Ульянова перевернулся легковой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Машина получила серьёзные повреждения. На месте работали сотрудники ГИБДД и МЧС. О пострадавших не сообщается. </w:t>
      </w:r>
      <w:hyperlink r:id="rId652"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этим летом разрешили купаться на трех пляжах</w:t>
      </w:r>
    </w:p>
    <w:p>
      <w:pPr>
        <w:pStyle w:val="aff4"/>
        <w:keepLines/>
        <w:rPr>
          <w:rFonts w:ascii="Times New Roman" w:cs="Times New Roman" w:hAnsi="Times New Roman"/>
          <w:sz w:val="24"/>
        </w:rPr>
      </w:pPr>
      <w:r>
        <w:rPr>
          <w:rFonts w:ascii="Times New Roman" w:cs="Times New Roman" w:hAnsi="Times New Roman"/>
          <w:sz w:val="24"/>
        </w:rPr>
        <w:t xml:space="preserve">Как сообщил заместитель начальника ГУ МЧС России по Пензенской области Сергей Петрунин, они находятся в районе ГПЗ-24, на реке Вядь и на Барковке. </w:t>
      </w:r>
      <w:hyperlink r:id="rId653"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Херсонской области в Тюмень прибыло еще 3 вынужденных переселенца</w:t>
      </w:r>
    </w:p>
    <w:p>
      <w:pPr>
        <w:pStyle w:val="aff4"/>
        <w:keepLines/>
        <w:rPr>
          <w:rFonts w:ascii="Times New Roman" w:cs="Times New Roman" w:hAnsi="Times New Roman"/>
          <w:sz w:val="24"/>
        </w:rPr>
      </w:pPr>
      <w:r>
        <w:rPr>
          <w:rFonts w:ascii="Times New Roman" w:cs="Times New Roman" w:hAnsi="Times New Roman"/>
          <w:sz w:val="24"/>
        </w:rPr>
        <w:t>На вокзале людей встретили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 Тюмени из Херсонской области приехали еще 3 вынужденных переселенца. Об этом рассказали в информационном центре регионального правительства. </w:t>
      </w:r>
      <w:hyperlink r:id="rId654" w:history="1">
        <w:r>
          <w:rPr>
            <w:rStyle w:val="a5"/>
            <w:rFonts w:ascii="Times New Roman" w:cs="Times New Roman" w:hAnsi="Times New Roman"/>
            <w:sz w:val="24"/>
          </w:rPr>
          <w:t>МегаТюмень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погиб в результате пожара в многоэтажке в Москве</w:t>
      </w:r>
    </w:p>
    <w:p>
      <w:pPr>
        <w:pStyle w:val="aff4"/>
        <w:keepLines/>
        <w:rPr>
          <w:rFonts w:ascii="Times New Roman" w:cs="Times New Roman" w:hAnsi="Times New Roman"/>
          <w:sz w:val="24"/>
        </w:rPr>
      </w:pPr>
      <w:r>
        <w:rPr>
          <w:rFonts w:ascii="Times New Roman" w:cs="Times New Roman" w:hAnsi="Times New Roman"/>
          <w:sz w:val="24"/>
        </w:rPr>
        <w:t>Пожар произошел 7 июня в многоэтажке на Ленинском проспекте. По данным ведомства, более восьми жильцов госпитализированы с ожогами различной степени тяжести.</w:t>
      </w:r>
    </w:p>
    <w:p>
      <w:pPr>
        <w:pStyle w:val="aff4"/>
        <w:keepLines/>
        <w:rPr>
          <w:rFonts w:ascii="Times New Roman" w:cs="Times New Roman" w:hAnsi="Times New Roman"/>
          <w:sz w:val="24"/>
        </w:rPr>
      </w:pPr>
      <w:r>
        <w:rPr>
          <w:rFonts w:ascii="Times New Roman" w:cs="Times New Roman" w:hAnsi="Times New Roman"/>
          <w:sz w:val="24"/>
        </w:rPr>
        <w:t xml:space="preserve">Возбуждено уголовное дело по ч. 1 ст. 109 (причинение смерти по неосторожности).  </w:t>
      </w:r>
      <w:hyperlink r:id="rId655"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сутки в Ростовской области похолодает до +7 градусов</w:t>
      </w:r>
    </w:p>
    <w:p>
      <w:pPr>
        <w:pStyle w:val="aff4"/>
        <w:keepLines/>
        <w:rPr>
          <w:rFonts w:ascii="Times New Roman" w:cs="Times New Roman" w:hAnsi="Times New Roman"/>
          <w:sz w:val="24"/>
        </w:rPr>
      </w:pPr>
      <w:r>
        <w:rPr>
          <w:rFonts w:ascii="Times New Roman" w:cs="Times New Roman" w:hAnsi="Times New Roman"/>
          <w:sz w:val="24"/>
        </w:rPr>
        <w:t>Информация об этом появилась на сайте донского ГУ МЧС.</w:t>
      </w:r>
    </w:p>
    <w:p>
      <w:pPr>
        <w:pStyle w:val="aff4"/>
        <w:keepLines/>
        <w:rPr>
          <w:rFonts w:ascii="Times New Roman" w:cs="Times New Roman" w:hAnsi="Times New Roman"/>
          <w:sz w:val="24"/>
        </w:rPr>
      </w:pPr>
      <w:r>
        <w:rPr>
          <w:rFonts w:ascii="Times New Roman" w:cs="Times New Roman" w:hAnsi="Times New Roman"/>
          <w:sz w:val="24"/>
        </w:rPr>
        <w:t xml:space="preserve">Днем 7 июня температура составит от +22 до +27. Ночью столбики термометров опустятся до + 10 градусов.  </w:t>
      </w:r>
      <w:hyperlink r:id="rId656"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Госдумы Евгений Федоров о балансе сил в конфликте на Украине</w:t>
      </w:r>
    </w:p>
    <w:p>
      <w:pPr>
        <w:pStyle w:val="aff4"/>
        <w:keepLines/>
        <w:rPr>
          <w:rFonts w:ascii="Times New Roman" w:cs="Times New Roman" w:hAnsi="Times New Roman"/>
          <w:sz w:val="24"/>
        </w:rPr>
      </w:pPr>
      <w:r>
        <w:rPr>
          <w:rFonts w:ascii="Times New Roman" w:cs="Times New Roman" w:hAnsi="Times New Roman"/>
          <w:sz w:val="24"/>
        </w:rPr>
        <w:t xml:space="preserve">В Думе рассказали о раненых на СВО2 Работодателей предлагают штрафовать за найм «уклонистов» За участниками СВО закрепят служебное жилье Путин распорядился выплачивать по 5 млн рублей семьям погибших на СВО сотрудников МЧС В Мурманске представлена новая форма агитации для привлечения к контрактной службе: виртуальная реальность и развлекательные площадки2 Показать полностью Комментировать... </w:t>
      </w:r>
      <w:hyperlink r:id="rId657" w:history="1">
        <w:r>
          <w:rPr>
            <w:rStyle w:val="a5"/>
            <w:rFonts w:ascii="Times New Roman" w:cs="Times New Roman" w:hAnsi="Times New Roman"/>
            <w:sz w:val="24"/>
          </w:rPr>
          <w:t>Хибины.com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Ростовской области дотла сгорела «ГАЗель»</w:t>
      </w:r>
    </w:p>
    <w:p>
      <w:pPr>
        <w:pStyle w:val="aff4"/>
        <w:keepLines/>
        <w:rPr>
          <w:rFonts w:ascii="Times New Roman" w:cs="Times New Roman" w:hAnsi="Times New Roman"/>
          <w:sz w:val="24"/>
        </w:rPr>
      </w:pPr>
      <w:r>
        <w:rPr>
          <w:rFonts w:ascii="Times New Roman" w:cs="Times New Roman" w:hAnsi="Times New Roman"/>
          <w:sz w:val="24"/>
        </w:rPr>
        <w:t xml:space="preserve">- В результате происшествия никто не пострадал, - сообщили в ГУ МЧС по Ростовской области. Причины возгорания «ГАЗели» устанавливаются. Не исключено, что в грузовике случилось короткое замыкание. </w:t>
      </w:r>
      <w:hyperlink r:id="rId658"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Пожарное братство. Вместе с белгородскими пожарными на боевом посту - сотрудники МЧС России из других регионов</w:t>
      </w:r>
    </w:p>
    <w:p>
      <w:pPr>
        <w:pStyle w:val="aff4"/>
        <w:keepLines/>
        <w:rPr>
          <w:rFonts w:ascii="Times New Roman" w:cs="Times New Roman" w:hAnsi="Times New Roman"/>
          <w:sz w:val="24"/>
        </w:rPr>
      </w:pPr>
      <w:r>
        <w:rPr>
          <w:rFonts w:ascii="Times New Roman" w:cs="Times New Roman" w:hAnsi="Times New Roman"/>
          <w:sz w:val="24"/>
        </w:rPr>
        <w:t>Вместе с белгородскими пожарными на боевом посту - сотрудники МЧС России из других регионов.</w:t>
      </w:r>
    </w:p>
    <w:p>
      <w:pPr>
        <w:pStyle w:val="aff4"/>
        <w:keepLines/>
        <w:rPr>
          <w:rFonts w:ascii="Times New Roman" w:cs="Times New Roman" w:hAnsi="Times New Roman"/>
          <w:sz w:val="24"/>
        </w:rPr>
      </w:pPr>
      <w:r>
        <w:rPr>
          <w:rFonts w:ascii="Times New Roman" w:cs="Times New Roman" w:hAnsi="Times New Roman"/>
          <w:sz w:val="24"/>
        </w:rPr>
        <w:t xml:space="preserve">Бронированная пожарная автоцистерна из Кабардино-Балкарии не раз выезжала на вызовы.  </w:t>
      </w:r>
      <w:hyperlink r:id="rId659"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с мотоциклом и троллейбусом в Рыбинске погиб фельдшер скорой помощи - YarNews.net</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Рыбинске около дома №32-б по проспекту Генерала Батова столкнулись мотоцикл «Хонда» и троллейбус. На место ЧП выезжали спасатели, сотрудники Госавтоинспекции и медики.  </w:t>
      </w:r>
      <w:hyperlink r:id="rId660" w:history="1">
        <w:r>
          <w:rPr>
            <w:rStyle w:val="a5"/>
            <w:rFonts w:ascii="Times New Roman" w:cs="Times New Roman" w:hAnsi="Times New Roman"/>
            <w:sz w:val="24"/>
          </w:rPr>
          <w:t>ЯрНьюс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Тюмень из Херсонской области прибыли 3 вынужденных переселенца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ГУ МЧС России по Тюменской области и представители регионального департамента социального развития встретили на железнодорожном вокзале областной столицы трех вынужденных переселенцев из Херсонской области. </w:t>
      </w:r>
      <w:hyperlink r:id="rId661"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после пожара в пятиэтажке госпитализировали 94-летнего мужчину</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Воронеже в однокомнатной квартире пятиэтажного жилого дома по адресу: Краснознаменная, 171а. В маске спасаемого был эвакуирован хозяин жилища – мужчина 1929 года рождения. Пенсионер направлен в областную больницу №1 и госпитализирован с отравлением продуктами горения.  </w:t>
      </w:r>
      <w:hyperlink r:id="rId662" w:history="1">
        <w:r>
          <w:rPr>
            <w:rStyle w:val="a5"/>
            <w:rFonts w:ascii="Times New Roman" w:cs="Times New Roman" w:hAnsi="Times New Roman"/>
            <w:sz w:val="24"/>
          </w:rPr>
          <w:t>РИА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лес загорелся из-за сухой грозы</w:t>
      </w:r>
    </w:p>
    <w:p>
      <w:pPr>
        <w:pStyle w:val="aff4"/>
        <w:keepLines/>
        <w:rPr>
          <w:rFonts w:ascii="Times New Roman" w:cs="Times New Roman" w:hAnsi="Times New Roman"/>
          <w:sz w:val="24"/>
        </w:rPr>
      </w:pPr>
      <w:r>
        <w:rPr>
          <w:rFonts w:ascii="Times New Roman" w:cs="Times New Roman" w:hAnsi="Times New Roman"/>
          <w:sz w:val="24"/>
        </w:rPr>
        <w:t>Пожар произошел на территории Варненского лесничества из-за сухой грозы», — уточнили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За 6 июня в регионе ликвидировано 16 лесных пожаров. Общая площадь возгорания составила 164,3 гектара. </w:t>
      </w:r>
      <w:hyperlink r:id="rId663"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на юго-западе Москвы погиб 9-летний мальчик. Показываем фото и видео из сгоревшей квартиры</w:t>
      </w:r>
    </w:p>
    <w:p>
      <w:pPr>
        <w:pStyle w:val="aff4"/>
        <w:keepLines/>
        <w:rPr>
          <w:rFonts w:ascii="Times New Roman" w:cs="Times New Roman" w:hAnsi="Times New Roman"/>
          <w:sz w:val="24"/>
        </w:rPr>
      </w:pPr>
      <w:r>
        <w:rPr>
          <w:rFonts w:ascii="Times New Roman" w:cs="Times New Roman" w:hAnsi="Times New Roman"/>
          <w:sz w:val="24"/>
        </w:rPr>
        <w:t xml:space="preserve">В ночь на 7 июня в квартире дома на Ленинском проспекте, 93, произошел сильный пожар. В нем погиб 9-летний мальчик, еще несколько человек пострадало, сообщает столичная прокуратура. </w:t>
      </w:r>
      <w:hyperlink r:id="rId664" w:history="1">
        <w:r>
          <w:rPr>
            <w:rStyle w:val="a5"/>
            <w:rFonts w:ascii="Times New Roman" w:cs="Times New Roman" w:hAnsi="Times New Roman"/>
            <w:sz w:val="24"/>
          </w:rPr>
          <w:t>Москва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непотушенная сигарета привела к смерти пенсионера</w:t>
      </w:r>
    </w:p>
    <w:p>
      <w:pPr>
        <w:pStyle w:val="aff4"/>
        <w:keepLines/>
        <w:rPr>
          <w:rFonts w:ascii="Times New Roman" w:cs="Times New Roman" w:hAnsi="Times New Roman"/>
          <w:sz w:val="24"/>
        </w:rPr>
      </w:pPr>
      <w:r>
        <w:rPr>
          <w:rFonts w:ascii="Times New Roman" w:cs="Times New Roman" w:hAnsi="Times New Roman"/>
          <w:sz w:val="24"/>
        </w:rPr>
        <w:t>Пожар случился в Советском районе облцентра</w:t>
      </w:r>
    </w:p>
    <w:p>
      <w:pPr>
        <w:pStyle w:val="aff4"/>
        <w:keepLines/>
        <w:rPr>
          <w:rFonts w:ascii="Times New Roman" w:cs="Times New Roman" w:hAnsi="Times New Roman"/>
          <w:sz w:val="24"/>
        </w:rPr>
      </w:pPr>
      <w:r>
        <w:rPr>
          <w:rFonts w:ascii="Times New Roman" w:cs="Times New Roman" w:hAnsi="Times New Roman"/>
          <w:sz w:val="24"/>
        </w:rPr>
        <w:t xml:space="preserve">пожармчсследственный комитет </w:t>
      </w:r>
      <w:hyperlink r:id="rId665"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Волонтеры в Херсонскую область прибывают со всей России - мэр Новой Каховки</w:t>
      </w:r>
    </w:p>
    <w:p>
      <w:pPr>
        <w:pStyle w:val="aff4"/>
        <w:keepLines/>
        <w:rPr>
          <w:rFonts w:ascii="Times New Roman" w:cs="Times New Roman" w:hAnsi="Times New Roman"/>
          <w:sz w:val="24"/>
        </w:rPr>
      </w:pPr>
      <w:r>
        <w:rPr>
          <w:rFonts w:ascii="Times New Roman" w:cs="Times New Roman" w:hAnsi="Times New Roman"/>
          <w:sz w:val="24"/>
        </w:rPr>
        <w:t>Он обратил внимание на слаженность работы сотрудников МЧС и руководства области и страны.</w:t>
      </w:r>
    </w:p>
    <w:p>
      <w:pPr>
        <w:pStyle w:val="aff4"/>
        <w:keepLines/>
        <w:rPr>
          <w:rFonts w:ascii="Times New Roman" w:cs="Times New Roman" w:hAnsi="Times New Roman"/>
          <w:sz w:val="24"/>
        </w:rPr>
      </w:pPr>
      <w:r>
        <w:rPr>
          <w:rFonts w:ascii="Times New Roman" w:cs="Times New Roman" w:hAnsi="Times New Roman"/>
          <w:sz w:val="24"/>
        </w:rPr>
        <w:t xml:space="preserve">В ночь на вторник ВСУ нанесли ракетный удар по Каховской ГЭС, в результате этого произошло разрушение задвижек, начался неконтролируемый сброс воды.  </w:t>
      </w:r>
      <w:hyperlink r:id="rId666"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Тацинском районе во время движения загорелся грузовик</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Ростовской области. Происшествие случилось 6 июня на трассе «автодороги А-260 Каменск-Шахтинский - Волгоград 260-ый км».</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спасателей, грузовик начал полыхать примерно в 15:20.  </w:t>
      </w:r>
      <w:hyperlink r:id="rId667"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начала проверку после гибели ребёнка при пожаре на юго-западе Москвы</w:t>
      </w:r>
    </w:p>
    <w:p>
      <w:pPr>
        <w:pStyle w:val="aff4"/>
        <w:keepLines/>
        <w:rPr>
          <w:rFonts w:ascii="Times New Roman" w:cs="Times New Roman" w:hAnsi="Times New Roman"/>
          <w:sz w:val="24"/>
        </w:rPr>
      </w:pPr>
      <w:r>
        <w:rPr>
          <w:rFonts w:ascii="Times New Roman" w:cs="Times New Roman" w:hAnsi="Times New Roman"/>
          <w:sz w:val="24"/>
        </w:rPr>
        <w:t>В то же время в пресс-службе МЧС предоставили немного другую информацию.</w:t>
      </w:r>
    </w:p>
    <w:p>
      <w:pPr>
        <w:pStyle w:val="aff4"/>
        <w:keepLines/>
        <w:rPr>
          <w:rFonts w:ascii="Times New Roman" w:cs="Times New Roman" w:hAnsi="Times New Roman"/>
          <w:sz w:val="24"/>
        </w:rPr>
      </w:pPr>
      <w:r>
        <w:rPr>
          <w:rFonts w:ascii="Times New Roman" w:cs="Times New Roman" w:hAnsi="Times New Roman"/>
          <w:sz w:val="24"/>
        </w:rPr>
        <w:t>Пожар на Ленинском проспекте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спасатели, пожар произошёл около часа ночи 7 июня, а потушить его удалось уже к 2:00.  </w:t>
      </w:r>
      <w:hyperlink r:id="rId668" w:history="1">
        <w:r>
          <w:rPr>
            <w:rStyle w:val="a5"/>
            <w:rFonts w:ascii="Times New Roman" w:cs="Times New Roman" w:hAnsi="Times New Roman"/>
            <w:sz w:val="24"/>
          </w:rPr>
          <w:t>Секрет фирмы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Новой Каховки Леонтьев: 7 жителей города пропали без вести</w:t>
      </w:r>
    </w:p>
    <w:p>
      <w:pPr>
        <w:pStyle w:val="aff4"/>
        <w:keepLines/>
        <w:rPr>
          <w:rFonts w:ascii="Times New Roman" w:cs="Times New Roman" w:hAnsi="Times New Roman"/>
          <w:sz w:val="24"/>
        </w:rPr>
      </w:pPr>
      <w:r>
        <w:rPr>
          <w:rFonts w:ascii="Times New Roman" w:cs="Times New Roman" w:hAnsi="Times New Roman"/>
          <w:sz w:val="24"/>
        </w:rPr>
        <w:t>В рамках проведения спасательных мероприятий сотрудники МЧС сумели спасти 17 мирных жителей.</w:t>
      </w:r>
    </w:p>
    <w:p>
      <w:pPr>
        <w:pStyle w:val="aff4"/>
        <w:keepLines/>
        <w:rPr>
          <w:rFonts w:ascii="Times New Roman" w:cs="Times New Roman" w:hAnsi="Times New Roman"/>
          <w:sz w:val="24"/>
        </w:rPr>
      </w:pPr>
      <w:r>
        <w:rPr>
          <w:rFonts w:ascii="Times New Roman" w:cs="Times New Roman" w:hAnsi="Times New Roman"/>
          <w:sz w:val="24"/>
        </w:rPr>
        <w:t xml:space="preserve">Ранее Общественная служба новостей сообщала, что Минагрополитики киевского режима распространяет данные о том, что катастрофическая ситуация на Каховской ГЭС имеет возможность привести к разрушительным последствиям для государства в сфере сельского хозяйства. </w:t>
      </w:r>
      <w:hyperlink r:id="rId669"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минимум семь человек пропали без вести</w:t>
      </w:r>
    </w:p>
    <w:p>
      <w:pPr>
        <w:pStyle w:val="aff4"/>
        <w:keepLines/>
        <w:rPr>
          <w:rFonts w:ascii="Times New Roman" w:cs="Times New Roman" w:hAnsi="Times New Roman"/>
          <w:sz w:val="24"/>
        </w:rPr>
      </w:pPr>
      <w:r>
        <w:rPr>
          <w:rFonts w:ascii="Times New Roman" w:cs="Times New Roman" w:hAnsi="Times New Roman"/>
          <w:sz w:val="24"/>
        </w:rPr>
        <w:t>Оперативный штаб, МЧС, полиция, коммунальные и аварийные службы, администрация продолжают работу на территории округа.</w:t>
      </w:r>
    </w:p>
    <w:p>
      <w:pPr>
        <w:pStyle w:val="aff4"/>
        <w:keepLines/>
        <w:rPr>
          <w:rFonts w:ascii="Times New Roman" w:cs="Times New Roman" w:hAnsi="Times New Roman"/>
          <w:sz w:val="24"/>
        </w:rPr>
      </w:pPr>
      <w:r>
        <w:rPr>
          <w:rFonts w:ascii="Times New Roman" w:cs="Times New Roman" w:hAnsi="Times New Roman"/>
          <w:sz w:val="24"/>
        </w:rPr>
        <w:t xml:space="preserve">«17 человек силами МЧС и работников администрации были вчера спасены с крыш затопленных домов». </w:t>
      </w:r>
      <w:hyperlink r:id="rId670" w:history="1">
        <w:r>
          <w:rPr>
            <w:rStyle w:val="a5"/>
            <w:rFonts w:ascii="Times New Roman" w:cs="Times New Roman" w:hAnsi="Times New Roman"/>
            <w:sz w:val="24"/>
          </w:rPr>
          <w:t>Ямал-Медиа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Трое рыбаков пропали в Хабаровском крае, одного из них нашли мертвым - МЧС</w:t>
      </w:r>
    </w:p>
    <w:p>
      <w:pPr>
        <w:pStyle w:val="aff4"/>
        <w:keepLines/>
        <w:rPr>
          <w:rFonts w:ascii="Times New Roman" w:cs="Times New Roman" w:hAnsi="Times New Roman"/>
          <w:sz w:val="24"/>
        </w:rPr>
      </w:pPr>
      <w:r>
        <w:rPr>
          <w:rFonts w:ascii="Times New Roman" w:cs="Times New Roman" w:hAnsi="Times New Roman"/>
          <w:sz w:val="24"/>
        </w:rPr>
        <w:t xml:space="preserve">"Седьмого июня утром из Хабаровска в Николаевский район вылетел вертолет Ми-8 Хабаровского авиационно-спасательного центра МЧС России... По данным запроса об оказании помощи в поиске людей от районного отдела полиции, двое мужчин, 1983 и 1994 годов рождения, пропали в районе мыса Субботина", - говорится в сообщении МЧС. </w:t>
      </w:r>
      <w:hyperlink r:id="rId671"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Мины неизвестный поджег отечественный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Во вторник, 6 июня, поступило сообщение о пожаре в садоводстве «Восход» (Лесколовское сельское поселение, Всеволожский район, Ленинградская область). Огонь охватил частный дом общей площадью 80 квадратных метров. </w:t>
      </w:r>
      <w:hyperlink r:id="rId672"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пожара в жилом доме в Москве погиб ребенок</w:t>
      </w:r>
    </w:p>
    <w:p>
      <w:pPr>
        <w:pStyle w:val="aff4"/>
        <w:keepLines/>
        <w:rPr>
          <w:rFonts w:ascii="Times New Roman" w:cs="Times New Roman" w:hAnsi="Times New Roman"/>
          <w:sz w:val="24"/>
        </w:rPr>
      </w:pPr>
      <w:r>
        <w:rPr>
          <w:rFonts w:ascii="Times New Roman" w:cs="Times New Roman" w:hAnsi="Times New Roman"/>
          <w:sz w:val="24"/>
        </w:rPr>
        <w:t>В московском многоэтажном жилом доме произошел пожар, в результате которого погиб несовершеннолетний. Еще четверо детей получили травмы.</w:t>
      </w:r>
    </w:p>
    <w:p>
      <w:pPr>
        <w:pStyle w:val="aff4"/>
        <w:keepLines/>
        <w:rPr>
          <w:rFonts w:ascii="Times New Roman" w:cs="Times New Roman" w:hAnsi="Times New Roman"/>
          <w:sz w:val="24"/>
        </w:rPr>
      </w:pPr>
      <w:r>
        <w:rPr>
          <w:rFonts w:ascii="Times New Roman" w:cs="Times New Roman" w:hAnsi="Times New Roman"/>
          <w:sz w:val="24"/>
        </w:rPr>
        <w:t xml:space="preserve">По данным прокуратуры Москвы, пожар начался на 6-м этаже дома.  </w:t>
      </w:r>
      <w:hyperlink r:id="rId673" w:history="1">
        <w:r>
          <w:rPr>
            <w:rStyle w:val="a5"/>
            <w:rFonts w:ascii="Times New Roman" w:cs="Times New Roman" w:hAnsi="Times New Roman"/>
            <w:sz w:val="24"/>
          </w:rPr>
          <w:t>Актуальные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Мост через реку Черёху подожгли в Пскове</w:t>
      </w:r>
    </w:p>
    <w:p>
      <w:pPr>
        <w:pStyle w:val="aff4"/>
        <w:keepLines/>
        <w:rPr>
          <w:rFonts w:ascii="Times New Roman" w:cs="Times New Roman" w:hAnsi="Times New Roman"/>
          <w:sz w:val="24"/>
        </w:rPr>
      </w:pPr>
      <w:r>
        <w:rPr>
          <w:rFonts w:ascii="Times New Roman" w:cs="Times New Roman" w:hAnsi="Times New Roman"/>
          <w:sz w:val="24"/>
        </w:rPr>
        <w:t>Об этом Псковской Ленте Новостей сообщили в пресс-службе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20:41 в ведомство поступило сообщение о возгорании на федеральной автодороге Р-23. Горел мост через Черёху, огонь уничтожил три метра водоотводной трубы диаметров 250 миллиметров. </w:t>
      </w:r>
      <w:hyperlink r:id="rId674"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при пожаре в частном доме в Дубне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сообщила пресс-служба подмосковного главка МЧС, возгорание произошло минувшей ночью.
Сведения о пожаре поступили в оперативно-дежурную смену Центра управления в кризисных ситуациях около полуночи, уточнили в ведомстве.
 </w:t>
      </w:r>
      <w:hyperlink r:id="rId675" w:history="1">
        <w:r>
          <w:rPr>
            <w:rStyle w:val="a5"/>
            <w:rFonts w:ascii="Times New Roman" w:cs="Times New Roman" w:hAnsi="Times New Roman"/>
            <w:sz w:val="24"/>
          </w:rPr>
          <w:t>Подмосковье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Каменске-Уральском погибли две женщины</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по Свердловской области, на территории банного комплекса загорелась внутренняя обшивка бани на площади 10 квадратных метров. Пожар потушили в течение двух минут.  </w:t>
      </w:r>
      <w:hyperlink r:id="rId676" w:history="1">
        <w:r>
          <w:rPr>
            <w:rStyle w:val="a5"/>
            <w:rFonts w:ascii="Times New Roman" w:cs="Times New Roman" w:hAnsi="Times New Roman"/>
            <w:sz w:val="24"/>
          </w:rPr>
          <w:t>Вечерние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Москвы в доме, где жил Николай Островский, произошел пожар</w:t>
      </w:r>
    </w:p>
    <w:p>
      <w:pPr>
        <w:pStyle w:val="aff4"/>
        <w:keepLines/>
        <w:rPr>
          <w:rFonts w:ascii="Times New Roman" w:cs="Times New Roman" w:hAnsi="Times New Roman"/>
          <w:sz w:val="24"/>
        </w:rPr>
      </w:pPr>
      <w:r>
        <w:rPr>
          <w:rFonts w:ascii="Times New Roman" w:cs="Times New Roman" w:hAnsi="Times New Roman"/>
          <w:sz w:val="24"/>
        </w:rPr>
        <w:t>Пожар возник в центре Москвы в доме, где в 1930-е годы жил писатель Николай Островский. Об этом ТАСС в среду сообщили в экстренных службах.</w:t>
      </w:r>
    </w:p>
    <w:p>
      <w:pPr>
        <w:pStyle w:val="aff4"/>
        <w:keepLines/>
        <w:rPr>
          <w:rFonts w:ascii="Times New Roman" w:cs="Times New Roman" w:hAnsi="Times New Roman"/>
          <w:sz w:val="24"/>
        </w:rPr>
      </w:pPr>
      <w:r>
        <w:rPr>
          <w:rFonts w:ascii="Times New Roman" w:cs="Times New Roman" w:hAnsi="Times New Roman"/>
          <w:sz w:val="24"/>
        </w:rPr>
        <w:t xml:space="preserve">"В Пречистенском переулке, 12 произошел пожар в административном доме.  </w:t>
      </w:r>
      <w:hyperlink r:id="rId67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Важные номера телефонов в праздничные дни</w:t>
      </w:r>
    </w:p>
    <w:p>
      <w:pPr>
        <w:pStyle w:val="aff4"/>
        <w:keepLines/>
        <w:rPr>
          <w:rFonts w:ascii="Times New Roman" w:cs="Times New Roman" w:hAnsi="Times New Roman"/>
          <w:sz w:val="24"/>
        </w:rPr>
      </w:pPr>
      <w:r>
        <w:rPr>
          <w:rFonts w:ascii="Times New Roman" w:cs="Times New Roman" w:hAnsi="Times New Roman"/>
          <w:sz w:val="24"/>
        </w:rPr>
        <w:t xml:space="preserve">Накануне праздничных дней омичам следует помнить телефоны оперативных служб, которые в случае необходимости следует использовать при звонках с мобильных телефонов всех операторов сотовой связи, действующих на территории города и области: - пожарная охрана и служба спасения МЧС – 101; - полиция – 102; - скорая помощь – 103; -аварийная служба газа – 104; - единый номер вызова экстренных оперативных служб – 112. </w:t>
      </w:r>
      <w:hyperlink r:id="rId678"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из-за удара молнии загорелся торговый комплекс</w:t>
      </w:r>
    </w:p>
    <w:p>
      <w:pPr>
        <w:pStyle w:val="aff4"/>
        <w:keepLines/>
        <w:rPr>
          <w:rFonts w:ascii="Times New Roman" w:cs="Times New Roman" w:hAnsi="Times New Roman"/>
          <w:sz w:val="24"/>
        </w:rPr>
      </w:pPr>
      <w:r>
        <w:rPr>
          <w:rFonts w:ascii="Times New Roman" w:cs="Times New Roman" w:hAnsi="Times New Roman"/>
          <w:sz w:val="24"/>
        </w:rPr>
        <w:t>Пожар произошел в селе Аскарово на улице Давлетова: горели второй этаж и кровля на всей площади здания размером 19 на 18 метров.</w:t>
      </w:r>
    </w:p>
    <w:p>
      <w:pPr>
        <w:pStyle w:val="aff4"/>
        <w:keepLines/>
        <w:rPr>
          <w:rFonts w:ascii="Times New Roman" w:cs="Times New Roman" w:hAnsi="Times New Roman"/>
          <w:sz w:val="24"/>
        </w:rPr>
      </w:pPr>
      <w:r>
        <w:rPr>
          <w:rFonts w:ascii="Times New Roman" w:cs="Times New Roman" w:hAnsi="Times New Roman"/>
          <w:sz w:val="24"/>
        </w:rPr>
        <w:t xml:space="preserve">В тушении пожара были задействованы 15 человек и 7 единиц техники.  </w:t>
      </w:r>
      <w:hyperlink r:id="rId679"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купальном сезоне в Пензе расскажут во время прямого эфира</w:t>
      </w:r>
    </w:p>
    <w:p>
      <w:pPr>
        <w:pStyle w:val="aff4"/>
        <w:keepLines/>
        <w:rPr>
          <w:rFonts w:ascii="Times New Roman" w:cs="Times New Roman" w:hAnsi="Times New Roman"/>
          <w:sz w:val="24"/>
        </w:rPr>
      </w:pPr>
      <w:r>
        <w:rPr>
          <w:rFonts w:ascii="Times New Roman" w:cs="Times New Roman" w:hAnsi="Times New Roman"/>
          <w:sz w:val="24"/>
        </w:rPr>
        <w:t>На эти и другие вопросы в прямом эфире ЦУР ответит заместитель начальника ГУ МЧС России по Пензенской области Сергей Петрунин.</w:t>
      </w:r>
    </w:p>
    <w:p>
      <w:pPr>
        <w:pStyle w:val="aff4"/>
        <w:keepLines/>
        <w:rPr>
          <w:rFonts w:ascii="Times New Roman" w:cs="Times New Roman" w:hAnsi="Times New Roman"/>
          <w:sz w:val="24"/>
        </w:rPr>
      </w:pPr>
      <w:r>
        <w:rPr>
          <w:rFonts w:ascii="Times New Roman" w:cs="Times New Roman" w:hAnsi="Times New Roman"/>
          <w:sz w:val="24"/>
        </w:rPr>
        <w:t xml:space="preserve">Присоединиться к трансляции можно 7 июня в 10 часов. </w:t>
      </w:r>
      <w:hyperlink r:id="rId680" w:history="1">
        <w:r>
          <w:rPr>
            <w:rStyle w:val="a5"/>
            <w:rFonts w:ascii="Times New Roman" w:cs="Times New Roman" w:hAnsi="Times New Roman"/>
            <w:sz w:val="24"/>
          </w:rPr>
          <w:t>РИАПО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вынужденных переселенца из Херсонской области прибыли в Тюмень</w:t>
      </w:r>
    </w:p>
    <w:p>
      <w:pPr>
        <w:pStyle w:val="aff4"/>
        <w:keepLines/>
        <w:rPr>
          <w:rFonts w:ascii="Times New Roman" w:cs="Times New Roman" w:hAnsi="Times New Roman"/>
          <w:sz w:val="24"/>
        </w:rPr>
      </w:pPr>
      <w:r>
        <w:rPr>
          <w:rFonts w:ascii="Times New Roman" w:cs="Times New Roman" w:hAnsi="Times New Roman"/>
          <w:sz w:val="24"/>
        </w:rPr>
        <w:t>На вокзале их встретили сотрудники ГУ МЧС России по Тюменской области и представители регионального департамента социального развития.</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информационном центре регионального правительства, вынужденных переселенцев направили в пункт временного размещения в Тюмени.  </w:t>
      </w:r>
      <w:hyperlink r:id="rId681" w:history="1">
        <w:r>
          <w:rPr>
            <w:rStyle w:val="a5"/>
            <w:rFonts w:ascii="Times New Roman" w:cs="Times New Roman" w:hAnsi="Times New Roman"/>
            <w:sz w:val="24"/>
          </w:rPr>
          <w:t>Тюменская линия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Прокуратурой Ярковского района осуществлен выезд в населенные пункты, подверженные угрозе лесных и ландшафтных пожаров</w:t>
      </w:r>
    </w:p>
    <w:p>
      <w:pPr>
        <w:pStyle w:val="aff4"/>
        <w:keepLines/>
        <w:rPr>
          <w:rFonts w:ascii="Times New Roman" w:cs="Times New Roman" w:hAnsi="Times New Roman"/>
          <w:sz w:val="24"/>
        </w:rPr>
      </w:pPr>
      <w:r>
        <w:rPr>
          <w:rFonts w:ascii="Times New Roman" w:cs="Times New Roman" w:hAnsi="Times New Roman"/>
          <w:sz w:val="24"/>
        </w:rPr>
        <w:t xml:space="preserve">В мае 2023 года исполняющий обязанности прокурора Ярковского района Сергей Шевцов совместно с представителями администрации Ярковского муниципального района и сотрудниками МЧС осуществил выезд в населенные пункты, подверженные угрозе лесных и ландшафтных пожаров. </w:t>
      </w:r>
      <w:hyperlink r:id="rId682"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загорелся дом, где жил Николай Островский</w:t>
      </w:r>
    </w:p>
    <w:p>
      <w:pPr>
        <w:pStyle w:val="aff4"/>
        <w:keepLines/>
        <w:rPr>
          <w:rFonts w:ascii="Times New Roman" w:cs="Times New Roman" w:hAnsi="Times New Roman"/>
          <w:sz w:val="24"/>
        </w:rPr>
      </w:pPr>
      <w:r>
        <w:rPr>
          <w:rFonts w:ascii="Times New Roman" w:cs="Times New Roman" w:hAnsi="Times New Roman"/>
          <w:sz w:val="24"/>
        </w:rPr>
        <w:t>По данным городского главка МЧС, огонь возник на первом этаже. Там загорелся мусор на площади три квадратных метра.</w:t>
      </w:r>
    </w:p>
    <w:p>
      <w:pPr>
        <w:pStyle w:val="aff4"/>
        <w:keepLines/>
        <w:rPr>
          <w:rFonts w:ascii="Times New Roman" w:cs="Times New Roman" w:hAnsi="Times New Roman"/>
          <w:sz w:val="24"/>
        </w:rPr>
      </w:pPr>
      <w:r>
        <w:rPr>
          <w:rFonts w:ascii="Times New Roman" w:cs="Times New Roman" w:hAnsi="Times New Roman"/>
          <w:sz w:val="24"/>
        </w:rPr>
        <w:t xml:space="preserve">Во время тушения пожара удалось спасти трех человек.  </w:t>
      </w:r>
      <w:hyperlink r:id="rId683"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загорелся дом, где жил Николай Островский</w:t>
      </w:r>
    </w:p>
    <w:p>
      <w:pPr>
        <w:pStyle w:val="aff4"/>
        <w:keepLines/>
        <w:rPr>
          <w:rFonts w:ascii="Times New Roman" w:cs="Times New Roman" w:hAnsi="Times New Roman"/>
          <w:sz w:val="24"/>
        </w:rPr>
      </w:pPr>
      <w:r>
        <w:rPr>
          <w:rFonts w:ascii="Times New Roman" w:cs="Times New Roman" w:hAnsi="Times New Roman"/>
          <w:sz w:val="24"/>
        </w:rPr>
        <w:t xml:space="preserve">По данным городского главка МЧС, огонь возник на первом этаже. Там загорелся мусор на площади три квадратных метра. Во время тушения пожара удалось спасти трех человек.  </w:t>
      </w:r>
      <w:hyperlink r:id="rId68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людей эвакуировали из окон загоревшегося дома Островского</w:t>
      </w:r>
    </w:p>
    <w:p>
      <w:pPr>
        <w:pStyle w:val="aff4"/>
        <w:keepLines/>
        <w:rPr>
          <w:rFonts w:ascii="Times New Roman" w:cs="Times New Roman" w:hAnsi="Times New Roman"/>
          <w:sz w:val="24"/>
        </w:rPr>
      </w:pPr>
      <w:r>
        <w:rPr>
          <w:rFonts w:ascii="Times New Roman" w:cs="Times New Roman" w:hAnsi="Times New Roman"/>
          <w:sz w:val="24"/>
        </w:rPr>
        <w:t>«Сотрудники МЧС эвакуируют людей из окон по лестнице», — уточнили в издании.</w:t>
      </w:r>
    </w:p>
    <w:p>
      <w:pPr>
        <w:pStyle w:val="aff4"/>
        <w:keepLines/>
        <w:rPr>
          <w:rFonts w:ascii="Times New Roman" w:cs="Times New Roman" w:hAnsi="Times New Roman"/>
          <w:sz w:val="24"/>
        </w:rPr>
      </w:pPr>
      <w:r>
        <w:rPr>
          <w:rFonts w:ascii="Times New Roman" w:cs="Times New Roman" w:hAnsi="Times New Roman"/>
          <w:sz w:val="24"/>
        </w:rPr>
        <w:t xml:space="preserve">Вскоре стало известно, что возгорание удалось ликвидировать на площади три квадратных метра.  </w:t>
      </w:r>
      <w:hyperlink r:id="rId685"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людей эвакуировали из окон загоревшегося дома Островского</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эвакуируют людей из окон по лестнице», — уточнили в издании. Вскоре стало известно, что возгорание удалось ликвидировать на площади три квадратных метра.  </w:t>
      </w:r>
      <w:hyperlink r:id="rId68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Новокаховском округе сообщили о снижении уровня воды после затопления</w:t>
      </w:r>
    </w:p>
    <w:p>
      <w:pPr>
        <w:pStyle w:val="aff4"/>
        <w:keepLines/>
        <w:rPr>
          <w:rFonts w:ascii="Times New Roman" w:cs="Times New Roman" w:hAnsi="Times New Roman"/>
          <w:sz w:val="24"/>
        </w:rPr>
      </w:pPr>
      <w:r>
        <w:rPr>
          <w:rFonts w:ascii="Times New Roman" w:cs="Times New Roman" w:hAnsi="Times New Roman"/>
          <w:sz w:val="24"/>
        </w:rPr>
        <w:t xml:space="preserve">Сейчас оперштаб, МЧС, полиция, коммунальные и аварийные службы и администрация продолжают работу по эвакуации людей и нормализации ситуации на территории округа, добавил Леонтьев. Он также пообещал больше позитивных новостей уже во второй половине дня. </w:t>
      </w:r>
      <w:hyperlink r:id="rId687"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Воротынске столкнулись иномарка и мотоцикл</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РФ по Калужской области, на улице 50 лет Победы столкнулись легковой автомобиль “Тойота Камри” и мотоцикл. В ДТП есть пострадавший, уточняет ведомство. </w:t>
      </w:r>
      <w:hyperlink r:id="rId688"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обстрела Каховской ГЭС со стороны ВСУ</w:t>
      </w:r>
    </w:p>
    <w:p>
      <w:pPr>
        <w:pStyle w:val="aff4"/>
        <w:keepLines/>
        <w:rPr>
          <w:rFonts w:ascii="Times New Roman" w:cs="Times New Roman" w:hAnsi="Times New Roman"/>
          <w:sz w:val="24"/>
        </w:rPr>
      </w:pPr>
      <w:r>
        <w:rPr>
          <w:rFonts w:ascii="Times New Roman" w:cs="Times New Roman" w:hAnsi="Times New Roman"/>
          <w:sz w:val="24"/>
        </w:rPr>
        <w:t xml:space="preserve">Выведена группами МЧС и с сотрудниками администрации. Скорее, что. Воспользовавшись ситуацией украинские СМИ они пытались перебить информационный шум от своего теракты бросили историю о том, что в Каховке в новой Каховке утонул зоопарк такой частный зоопарк на самом деле это полная ложь никакого зоопарка в новой Каховке нет брошенок подбирают.  </w:t>
      </w:r>
      <w:hyperlink r:id="rId689"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Гендиректор Мосгортура: мы дополнили географию детского отдыха шестью новыми направлениями</w:t>
      </w:r>
    </w:p>
    <w:p>
      <w:pPr>
        <w:pStyle w:val="aff4"/>
        <w:keepLines/>
        <w:rPr>
          <w:rFonts w:ascii="Times New Roman" w:cs="Times New Roman" w:hAnsi="Times New Roman"/>
          <w:sz w:val="24"/>
        </w:rPr>
      </w:pPr>
      <w:r>
        <w:rPr>
          <w:rFonts w:ascii="Times New Roman" w:cs="Times New Roman" w:hAnsi="Times New Roman"/>
          <w:sz w:val="24"/>
        </w:rPr>
        <w:t xml:space="preserve">Много полезного узнают родители из информационной акции "Безопасное лето" (bezopasnoeleto.ru), которую мы проводим вместе со столичными департаментом здравоохранения, управлением МЧС, другими ведомствами и организациями отдыха.  </w:t>
      </w:r>
      <w:hyperlink r:id="rId69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Огненная пора. На фоне пожаров растёт число заявлений о страховании жилья</w:t>
      </w:r>
    </w:p>
    <w:p>
      <w:pPr>
        <w:pStyle w:val="aff4"/>
        <w:keepLines/>
        <w:rPr>
          <w:rFonts w:ascii="Times New Roman" w:cs="Times New Roman" w:hAnsi="Times New Roman"/>
          <w:sz w:val="24"/>
        </w:rPr>
      </w:pPr>
      <w:r>
        <w:rPr>
          <w:rFonts w:ascii="Times New Roman" w:cs="Times New Roman" w:hAnsi="Times New Roman"/>
          <w:sz w:val="24"/>
        </w:rPr>
        <w:t xml:space="preserve">Больше всего пострадавших в Курганской, Свердловской и Тюменской обл. Там, по данным МЧС, сгорело более 6 тыс. строений, включая 802 жилых дома. Какие компенсации, помимо государственных выплат, получают люди? </w:t>
      </w:r>
      <w:hyperlink r:id="rId691"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 из Вологды едва не погиб в собственной квартире из-за опасной неосторожности</w:t>
      </w:r>
    </w:p>
    <w:p>
      <w:pPr>
        <w:pStyle w:val="aff4"/>
        <w:keepLines/>
        <w:rPr>
          <w:rFonts w:ascii="Times New Roman" w:cs="Times New Roman" w:hAnsi="Times New Roman"/>
          <w:sz w:val="24"/>
        </w:rPr>
      </w:pPr>
      <w:r>
        <w:rPr>
          <w:rFonts w:ascii="Times New Roman" w:cs="Times New Roman" w:hAnsi="Times New Roman"/>
          <w:sz w:val="24"/>
        </w:rPr>
        <w:t xml:space="preserve">Отметим, что сам пожар произошёл накануне вечером на улице Яшина. Пожарные оперативно отработали и ликвидировали возгорание. Сумма причинённого ущерба устанавливается, - сообщает ГТРК «Вологда» со ссылкой на пресс-служба регионального МЧС. </w:t>
      </w:r>
      <w:hyperlink r:id="rId692" w:history="1">
        <w:r>
          <w:rPr>
            <w:rStyle w:val="a5"/>
            <w:rFonts w:ascii="Times New Roman" w:cs="Times New Roman" w:hAnsi="Times New Roman"/>
            <w:sz w:val="24"/>
          </w:rPr>
          <w:t>ГТРК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Председатель СЖР Владимир Соловьев: Один раз я целиком сделал программу «Время»</w:t>
      </w:r>
    </w:p>
    <w:p>
      <w:pPr>
        <w:pStyle w:val="aff4"/>
        <w:keepLines/>
        <w:rPr>
          <w:rFonts w:ascii="Times New Roman" w:cs="Times New Roman" w:hAnsi="Times New Roman"/>
          <w:sz w:val="24"/>
        </w:rPr>
      </w:pPr>
      <w:r>
        <w:rPr>
          <w:rFonts w:ascii="Times New Roman" w:cs="Times New Roman" w:hAnsi="Times New Roman"/>
          <w:sz w:val="24"/>
        </w:rPr>
        <w:t xml:space="preserve">Одно время работали с генералами МЧС, которых я знаю еще с Югославии. Они рассказывали, как вести себя в экстремальных ситуациях — не только на войне, но и в обычной жизни, во время каких-то происшествий, — чтобы остаться живым самому, спасти товарища и при этом сделать материал.  </w:t>
      </w:r>
      <w:hyperlink r:id="rId693"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из-за неосторожного курения погиб мужчина</w:t>
      </w:r>
    </w:p>
    <w:p>
      <w:pPr>
        <w:pStyle w:val="aff4"/>
        <w:keepLines/>
        <w:rPr>
          <w:rFonts w:ascii="Times New Roman" w:cs="Times New Roman" w:hAnsi="Times New Roman"/>
          <w:sz w:val="24"/>
        </w:rPr>
      </w:pPr>
      <w:r>
        <w:rPr>
          <w:rFonts w:ascii="Times New Roman" w:cs="Times New Roman" w:hAnsi="Times New Roman"/>
          <w:sz w:val="24"/>
        </w:rPr>
        <w:t>Накануне, 6 июня, в дежурную смену ГУ МЧС поступило сообщение о крупном пожаре в Астрахани.</w:t>
      </w:r>
    </w:p>
    <w:p>
      <w:pPr>
        <w:pStyle w:val="aff4"/>
        <w:keepLines/>
        <w:rPr>
          <w:rFonts w:ascii="Times New Roman" w:cs="Times New Roman" w:hAnsi="Times New Roman"/>
          <w:sz w:val="24"/>
        </w:rPr>
      </w:pPr>
      <w:r>
        <w:rPr>
          <w:rFonts w:ascii="Times New Roman" w:cs="Times New Roman" w:hAnsi="Times New Roman"/>
          <w:sz w:val="24"/>
        </w:rPr>
        <w:t xml:space="preserve">Выяснилось, что в садовом некоммерческом товариществе «Дружба» загорелся жилой дом, расположенный по улице 2‑я Воскресенская, 17.  </w:t>
      </w:r>
      <w:hyperlink r:id="rId694" w:history="1">
        <w:r>
          <w:rPr>
            <w:rStyle w:val="a5"/>
            <w:rFonts w:ascii="Times New Roman" w:cs="Times New Roman" w:hAnsi="Times New Roman"/>
            <w:sz w:val="24"/>
          </w:rPr>
          <w:t>Астрахань.ру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 возвращается жара</w:t>
      </w:r>
    </w:p>
    <w:p>
      <w:pPr>
        <w:pStyle w:val="aff4"/>
        <w:keepLines/>
        <w:rPr>
          <w:rFonts w:ascii="Times New Roman" w:cs="Times New Roman" w:hAnsi="Times New Roman"/>
          <w:sz w:val="24"/>
        </w:rPr>
      </w:pPr>
      <w:r>
        <w:rPr>
          <w:rFonts w:ascii="Times New Roman" w:cs="Times New Roman" w:hAnsi="Times New Roman"/>
          <w:sz w:val="24"/>
        </w:rPr>
        <w:t>По области температура воздуха ночью будет составлять +3°C …+8°C, а вот днём воздух прогреется до +20°C …+25°C. В Смоленске: ночью +5°C…+7°C, днем +23°C…+25°C.</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России по Смоленской области. </w:t>
      </w:r>
      <w:hyperlink r:id="rId695"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Уральцы начали массово страховать дома из-за пожаров</w:t>
      </w:r>
    </w:p>
    <w:p>
      <w:pPr>
        <w:pStyle w:val="aff4"/>
        <w:keepLines/>
        <w:rPr>
          <w:rFonts w:ascii="Times New Roman" w:cs="Times New Roman" w:hAnsi="Times New Roman"/>
          <w:sz w:val="24"/>
        </w:rPr>
      </w:pPr>
      <w:r>
        <w:rPr>
          <w:rFonts w:ascii="Times New Roman" w:cs="Times New Roman" w:hAnsi="Times New Roman"/>
          <w:sz w:val="24"/>
        </w:rPr>
        <w:t xml:space="preserve">Глава МЧС Александр Куренков в докладе президенту Владимиру Путину заявил, что только в трех регионах Урала — Курганской, Свердловской и Тюменской областях — в пожарах сгорели свыше шести тысяч зданий.  </w:t>
      </w:r>
      <w:hyperlink r:id="rId696"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Памятка по правилам поведения на воде</w:t>
      </w:r>
    </w:p>
    <w:p>
      <w:pPr>
        <w:pStyle w:val="aff4"/>
        <w:keepLines/>
        <w:rPr>
          <w:rFonts w:ascii="Times New Roman" w:cs="Times New Roman" w:hAnsi="Times New Roman"/>
          <w:sz w:val="24"/>
        </w:rPr>
      </w:pPr>
      <w:r>
        <w:rPr>
          <w:rFonts w:ascii="Times New Roman" w:cs="Times New Roman" w:hAnsi="Times New Roman"/>
          <w:sz w:val="24"/>
        </w:rPr>
        <w:t>42 ПСЧ МЧС России – тел.01, с телефона сотовой связи 101</w:t>
      </w:r>
    </w:p>
    <w:p>
      <w:pPr>
        <w:pStyle w:val="aff4"/>
        <w:keepLines/>
        <w:rPr>
          <w:rFonts w:ascii="Times New Roman" w:cs="Times New Roman" w:hAnsi="Times New Roman"/>
          <w:sz w:val="24"/>
        </w:rPr>
      </w:pPr>
      <w:r>
        <w:rPr>
          <w:rFonts w:ascii="Times New Roman" w:cs="Times New Roman" w:hAnsi="Times New Roman"/>
          <w:sz w:val="24"/>
        </w:rPr>
        <w:t>Отделение полиции - тел.02, с телефона сотовой связи 102</w:t>
      </w:r>
    </w:p>
    <w:p>
      <w:pPr>
        <w:pStyle w:val="aff4"/>
        <w:keepLines/>
        <w:rPr>
          <w:rFonts w:ascii="Times New Roman" w:cs="Times New Roman" w:hAnsi="Times New Roman"/>
          <w:sz w:val="24"/>
        </w:rPr>
      </w:pPr>
      <w:r>
        <w:rPr>
          <w:rFonts w:ascii="Times New Roman" w:cs="Times New Roman" w:hAnsi="Times New Roman"/>
          <w:sz w:val="24"/>
        </w:rPr>
        <w:t xml:space="preserve">Скорая медицинская помощь – тел.03, с телефона сотовой связи 103 </w:t>
      </w:r>
      <w:hyperlink r:id="rId697"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промзоны в Челнах загорелся строительный мусор</w:t>
      </w:r>
    </w:p>
    <w:p>
      <w:pPr>
        <w:pStyle w:val="aff4"/>
        <w:keepLines/>
        <w:rPr>
          <w:rFonts w:ascii="Times New Roman" w:cs="Times New Roman" w:hAnsi="Times New Roman"/>
          <w:sz w:val="24"/>
        </w:rPr>
      </w:pPr>
      <w:r>
        <w:rPr>
          <w:rFonts w:ascii="Times New Roman" w:cs="Times New Roman" w:hAnsi="Times New Roman"/>
          <w:sz w:val="24"/>
        </w:rPr>
        <w:t>Об этом «Татар-информу»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Фото: Пресс-служба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Прибыв на место возгорания, пожарные установили, что в овраге по ул. Металлургическая за литейным заводом горят строительный мусор и старые покрышки.  </w:t>
      </w:r>
      <w:hyperlink r:id="rId698" w:history="1">
        <w:r>
          <w:rPr>
            <w:rStyle w:val="a5"/>
            <w:rFonts w:ascii="Times New Roman" w:cs="Times New Roman" w:hAnsi="Times New Roman"/>
            <w:sz w:val="24"/>
          </w:rPr>
          <w:t>Агрызские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из-за повреждения Каховской ГЭС распространили на всю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Херсонской области сообщило, что из-за разрушения надводных сооружений на Каховской ГЭС образовался прорыв, через который случился перелив воды из водохранилища. </w:t>
      </w:r>
      <w:hyperlink r:id="rId699"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Дополнительно информируем о том, что 07.06.2023 будут производиться следующие отключения электроэнергии: </w:t>
      </w:r>
      <w:hyperlink r:id="rId700"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Волге в Чувашии пропал мужчина, упавший из лодки при столкновении с баржой</w:t>
      </w:r>
    </w:p>
    <w:p>
      <w:pPr>
        <w:pStyle w:val="aff4"/>
        <w:keepLines/>
        <w:rPr>
          <w:rFonts w:ascii="Times New Roman" w:cs="Times New Roman" w:hAnsi="Times New Roman"/>
          <w:sz w:val="24"/>
        </w:rPr>
      </w:pPr>
      <w:r>
        <w:rPr>
          <w:rFonts w:ascii="Times New Roman" w:cs="Times New Roman" w:hAnsi="Times New Roman"/>
          <w:sz w:val="24"/>
        </w:rPr>
        <w:t xml:space="preserve">В лодке находились мужчина 1958 года рождения и женщина 1960 года рождения. Женщину спасли, мужчина, по предварительным данным, не смог выплыть, сообщает ГУ МЧС России по Чувашии. </w:t>
      </w:r>
      <w:hyperlink r:id="rId70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территории Республики Ингушетия на 07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Общая группировка сил и средств Единой государственной системы предупреждения и ликвидации чрезвычайных ситуаций составляет 567 человека и 160 единицы техники, в том числе от МЧС России 129 человек и 30 единицы техники. </w:t>
      </w:r>
      <w:hyperlink r:id="rId70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"Проворный" Рахманов, и его "Гремящие" скандалы</w:t>
      </w:r>
    </w:p>
    <w:p>
      <w:pPr>
        <w:pStyle w:val="aff4"/>
        <w:keepLines/>
        <w:rPr>
          <w:rFonts w:ascii="Times New Roman" w:cs="Times New Roman" w:hAnsi="Times New Roman"/>
          <w:sz w:val="24"/>
        </w:rPr>
      </w:pPr>
      <w:r>
        <w:rPr>
          <w:rFonts w:ascii="Times New Roman" w:cs="Times New Roman" w:hAnsi="Times New Roman"/>
          <w:sz w:val="24"/>
        </w:rPr>
        <w:t>С огнем почти сутки боролись почти 170 сотрудников МЧС. Пострадали трое пожарных.</w:t>
      </w:r>
    </w:p>
    <w:p>
      <w:pPr>
        <w:pStyle w:val="aff4"/>
        <w:keepLines/>
        <w:rPr>
          <w:rFonts w:ascii="Times New Roman" w:cs="Times New Roman" w:hAnsi="Times New Roman"/>
          <w:sz w:val="24"/>
        </w:rPr>
      </w:pPr>
      <w:r>
        <w:rPr>
          <w:rFonts w:ascii="Times New Roman" w:cs="Times New Roman" w:hAnsi="Times New Roman"/>
          <w:sz w:val="24"/>
        </w:rPr>
        <w:t xml:space="preserve">И это не первый странный пожар на судостроительных верфях в Петербурге, которые находятся "под крышей" ОСК. </w:t>
      </w:r>
      <w:hyperlink r:id="rId703" w:history="1">
        <w:r>
          <w:rPr>
            <w:rStyle w:val="a5"/>
            <w:rFonts w:ascii="Times New Roman" w:cs="Times New Roman" w:hAnsi="Times New Roman"/>
            <w:sz w:val="24"/>
          </w:rPr>
          <w:t>Russiangate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Тепло солдату из детских рук</w:t>
      </w:r>
    </w:p>
    <w:p>
      <w:pPr>
        <w:pStyle w:val="aff4"/>
        <w:keepLines/>
        <w:rPr>
          <w:rFonts w:ascii="Times New Roman" w:cs="Times New Roman" w:hAnsi="Times New Roman"/>
          <w:sz w:val="24"/>
        </w:rPr>
      </w:pPr>
      <w:r>
        <w:rPr>
          <w:rFonts w:ascii="Times New Roman" w:cs="Times New Roman" w:hAnsi="Times New Roman"/>
          <w:sz w:val="24"/>
        </w:rPr>
        <w:t xml:space="preserve">Кадеты 5 МЧС класса Сухореченской школы Бузулукского района совместно с руководителями изготовили окопные свечи для бойцов, защищающих честь Родины в зоне специальной военной операции.  </w:t>
      </w:r>
      <w:hyperlink r:id="rId704"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Октябрьский в Туле на пожаре погиб мужчина</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Тульской области уточнили, что погиб 60-летний мужчина.</w:t>
      </w:r>
    </w:p>
    <w:p>
      <w:pPr>
        <w:pStyle w:val="aff4"/>
        <w:keepLines/>
        <w:rPr>
          <w:rFonts w:ascii="Times New Roman" w:cs="Times New Roman" w:hAnsi="Times New Roman"/>
          <w:sz w:val="24"/>
        </w:rPr>
      </w:pPr>
      <w:r>
        <w:rPr>
          <w:rFonts w:ascii="Times New Roman" w:cs="Times New Roman" w:hAnsi="Times New Roman"/>
          <w:sz w:val="24"/>
        </w:rPr>
        <w:t>В результате происшествия дача выгорела внутри по всей площади.</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последствий происшествия от МЧС России привлекалось 12 человек и 4 единицы техники.  </w:t>
      </w:r>
      <w:hyperlink r:id="rId705"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Ивановец с тактильной тростью готов дойти до Северного полюса</w:t>
      </w:r>
    </w:p>
    <w:p>
      <w:pPr>
        <w:pStyle w:val="aff4"/>
        <w:keepLines/>
        <w:rPr>
          <w:rFonts w:ascii="Times New Roman" w:cs="Times New Roman" w:hAnsi="Times New Roman"/>
          <w:sz w:val="24"/>
        </w:rPr>
      </w:pPr>
      <w:r>
        <w:rPr>
          <w:rFonts w:ascii="Times New Roman" w:cs="Times New Roman" w:hAnsi="Times New Roman"/>
          <w:sz w:val="24"/>
        </w:rPr>
        <w:t xml:space="preserve">Мы с друзьями заняли привычную поляну, рядом с нами встали ребята из МЧС, мы их пригласили к себе в шатер. И вот когда ужин был готов, меня фактически за руку усаживают за стол, подают тарелку, ложку.  </w:t>
      </w:r>
      <w:hyperlink r:id="rId706" w:history="1">
        <w:r>
          <w:rPr>
            <w:rStyle w:val="a5"/>
            <w:rFonts w:ascii="Times New Roman" w:cs="Times New Roman" w:hAnsi="Times New Roman"/>
            <w:sz w:val="24"/>
          </w:rPr>
          <w:t>Ивановская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ЯНАО площадь природных пожаров увеличилась более чем в десять раз</w:t>
      </w:r>
    </w:p>
    <w:p>
      <w:pPr>
        <w:pStyle w:val="aff4"/>
        <w:keepLines/>
        <w:rPr>
          <w:rFonts w:ascii="Times New Roman" w:cs="Times New Roman" w:hAnsi="Times New Roman"/>
          <w:sz w:val="24"/>
        </w:rPr>
      </w:pPr>
      <w:r>
        <w:rPr>
          <w:rFonts w:ascii="Times New Roman" w:cs="Times New Roman" w:hAnsi="Times New Roman"/>
          <w:sz w:val="24"/>
        </w:rPr>
        <w:t>На 7 июня в округе действуют четыре природных пожара в Красноселькупском и Пуровском районах на площади 173 гектара, сообщает пресс-служба ГУ МЧС.</w:t>
      </w:r>
    </w:p>
    <w:p>
      <w:pPr>
        <w:pStyle w:val="aff4"/>
        <w:keepLines/>
        <w:rPr>
          <w:rFonts w:ascii="Times New Roman" w:cs="Times New Roman" w:hAnsi="Times New Roman"/>
          <w:sz w:val="24"/>
        </w:rPr>
      </w:pPr>
      <w:r>
        <w:rPr>
          <w:rFonts w:ascii="Times New Roman" w:cs="Times New Roman" w:hAnsi="Times New Roman"/>
          <w:sz w:val="24"/>
        </w:rPr>
        <w:t xml:space="preserve">«В Ямало-Ненецком автономном округе действует 4 природных пожара в Красноселькупском и Пуровском районах, один из очагов локализован на площади 3 гектара, общая площадь природных пожаров составляет 173 гектара.  </w:t>
      </w:r>
      <w:hyperlink r:id="rId707"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Волонтеры со всей России прибывают в Херсонскую область после ЧП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По словам главы Новой Каховки, много людей желают помочь: водой, генераторами и продуктами. Также Леонтьев отметил, что сотрудники МЧС, руководства области и страны работают слаженно. </w:t>
      </w:r>
      <w:hyperlink r:id="rId708"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ЯНАО площадь природных пожаров увеличилась более чем в десять раз</w:t>
      </w:r>
    </w:p>
    <w:p>
      <w:pPr>
        <w:pStyle w:val="aff4"/>
        <w:keepLines/>
        <w:rPr>
          <w:rFonts w:ascii="Times New Roman" w:cs="Times New Roman" w:hAnsi="Times New Roman"/>
          <w:sz w:val="24"/>
        </w:rPr>
      </w:pPr>
      <w:r>
        <w:rPr>
          <w:rFonts w:ascii="Times New Roman" w:cs="Times New Roman" w:hAnsi="Times New Roman"/>
          <w:sz w:val="24"/>
        </w:rPr>
        <w:t>На 7 июня в округе действуют четыре природных пожара в Красноселькупском и Пуровском районах на площади 173 гектара, сообщает пресс-служба ГУ МЧС.</w:t>
      </w:r>
    </w:p>
    <w:p>
      <w:pPr>
        <w:pStyle w:val="aff4"/>
        <w:keepLines/>
        <w:rPr>
          <w:rFonts w:ascii="Times New Roman" w:cs="Times New Roman" w:hAnsi="Times New Roman"/>
          <w:sz w:val="24"/>
        </w:rPr>
      </w:pPr>
      <w:r>
        <w:rPr>
          <w:rFonts w:ascii="Times New Roman" w:cs="Times New Roman" w:hAnsi="Times New Roman"/>
          <w:sz w:val="24"/>
        </w:rPr>
        <w:t xml:space="preserve">«В Ямало-Ненецком автономном округе действует 4 природных пожара в Красноселькупском и Пуровском районах, один из очагов локализован на площади 3 гектара, общая площадь природных пожаров составляет 173 гектара.  </w:t>
      </w:r>
      <w:hyperlink r:id="rId709"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поселках Приобье и Сергино проведены совместные рейдовые мероприятия</w:t>
      </w:r>
    </w:p>
    <w:p>
      <w:pPr>
        <w:pStyle w:val="aff4"/>
        <w:keepLines/>
        <w:rPr>
          <w:rFonts w:ascii="Times New Roman" w:cs="Times New Roman" w:hAnsi="Times New Roman"/>
          <w:sz w:val="24"/>
        </w:rPr>
      </w:pPr>
      <w:r>
        <w:rPr>
          <w:rFonts w:ascii="Times New Roman" w:cs="Times New Roman" w:hAnsi="Times New Roman"/>
          <w:sz w:val="24"/>
        </w:rPr>
        <w:t xml:space="preserve">В рамках межведомственного взаимодействия с целью недопущения происшествий с участием детей сотрудники Госавтоинспекции Октябрьского района приняли участие в совместном рейдовом мероприятии с инспекторами ПДН, представителями Комиссии по делам несовершеннолетних и защите их прав, госинспекторами по маломерным судам «Центр ГИМС ГУ МЧС России по ХМАО-Югре» и сотрудниками администрации поселка Приобье.  </w:t>
      </w:r>
      <w:hyperlink r:id="rId710"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Мерами прокурорского реагирования удалось добиться устранения нарушений требований в области охраны лесов</w:t>
      </w:r>
    </w:p>
    <w:p>
      <w:pPr>
        <w:pStyle w:val="aff4"/>
        <w:keepLines/>
        <w:rPr>
          <w:rFonts w:ascii="Times New Roman" w:cs="Times New Roman" w:hAnsi="Times New Roman"/>
          <w:sz w:val="24"/>
        </w:rPr>
      </w:pPr>
      <w:r>
        <w:rPr>
          <w:rFonts w:ascii="Times New Roman" w:cs="Times New Roman" w:hAnsi="Times New Roman"/>
          <w:sz w:val="24"/>
        </w:rPr>
        <w:t>Природоохранная прокуратура с привлечением сотрудников окружного министерства чрезвычайных ситуаций провела проверку соблюдения предприятиями требований закона при хранении древесины, учете сделок с ней.</w:t>
      </w:r>
    </w:p>
    <w:p>
      <w:pPr>
        <w:pStyle w:val="aff4"/>
        <w:keepLines/>
        <w:rPr>
          <w:rFonts w:ascii="Times New Roman" w:cs="Times New Roman" w:hAnsi="Times New Roman"/>
          <w:sz w:val="24"/>
        </w:rPr>
      </w:pPr>
      <w:r>
        <w:rPr>
          <w:rFonts w:ascii="Times New Roman" w:cs="Times New Roman" w:hAnsi="Times New Roman"/>
          <w:sz w:val="24"/>
        </w:rPr>
        <w:t xml:space="preserve">В ходе выездных мероприятий установлено, что ООО «Лесинвест», ООО «ЗапЛесПром», ООО «Сибинстрой плюс» и другими организациями при хранении древесины нарушаются требования закона, предъявляемые к местам (пунктам) складирования древесины... </w:t>
      </w:r>
      <w:hyperlink r:id="rId711"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Вологодский пенсионер едва не погиб после курения в постели</w:t>
      </w:r>
    </w:p>
    <w:p>
      <w:pPr>
        <w:pStyle w:val="aff4"/>
        <w:keepLines/>
        <w:rPr>
          <w:rFonts w:ascii="Times New Roman" w:cs="Times New Roman" w:hAnsi="Times New Roman"/>
          <w:sz w:val="24"/>
        </w:rPr>
      </w:pPr>
      <w:r>
        <w:rPr>
          <w:rFonts w:ascii="Times New Roman" w:cs="Times New Roman" w:hAnsi="Times New Roman"/>
          <w:sz w:val="24"/>
        </w:rPr>
        <w:t>От упавшего на постель окурка в его квартире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Вологодский пенсионер едва не погиб накануне от курения в постели. От окурка. Упавший на кровать окурок начал тлеть и в квартире начался пожар. </w:t>
      </w:r>
      <w:hyperlink r:id="rId712" w:history="1">
        <w:r>
          <w:rPr>
            <w:rStyle w:val="a5"/>
            <w:rFonts w:ascii="Times New Roman" w:cs="Times New Roman" w:hAnsi="Times New Roman"/>
            <w:sz w:val="24"/>
          </w:rPr>
          <w:t>Портал "Город 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Кировской области по состоянию на 06:00 (мск) 05.06.2023</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Кировской области</w:t>
      </w:r>
    </w:p>
    <w:p>
      <w:pPr>
        <w:pStyle w:val="aff4"/>
        <w:keepLines/>
        <w:rPr>
          <w:rFonts w:ascii="Times New Roman" w:cs="Times New Roman" w:hAnsi="Times New Roman"/>
          <w:sz w:val="24"/>
        </w:rPr>
      </w:pPr>
      <w:r>
        <w:rPr>
          <w:rFonts w:ascii="Times New Roman" w:cs="Times New Roman" w:hAnsi="Times New Roman"/>
          <w:sz w:val="24"/>
        </w:rPr>
        <w:t>по состоянию на 06:00 (мск) 05.06.2023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Кировской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всех уровнях единой государственной системы предупреждения... </w:t>
      </w:r>
      <w:hyperlink r:id="rId71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Армавире энергетики «Россети Кубань» ликвидировали условный пожар</w:t>
      </w:r>
    </w:p>
    <w:p>
      <w:pPr>
        <w:pStyle w:val="aff4"/>
        <w:keepLines/>
        <w:rPr>
          <w:rFonts w:ascii="Times New Roman" w:cs="Times New Roman" w:hAnsi="Times New Roman"/>
          <w:sz w:val="24"/>
        </w:rPr>
      </w:pPr>
      <w:r>
        <w:rPr>
          <w:rFonts w:ascii="Times New Roman" w:cs="Times New Roman" w:hAnsi="Times New Roman"/>
          <w:sz w:val="24"/>
        </w:rPr>
        <w:t xml:space="preserve">В Армавирском филиале «Россети Кубань» на подстанции 110 кВ «Армавирская ТЭЦ» прошла совместная тренировка специалистов энергокомпании с сотрудниками пожарно-спасательного отряда регионального управления МЧС России по Краснодарскому краю. </w:t>
      </w:r>
      <w:hyperlink r:id="rId714" w:history="1">
        <w:r>
          <w:rPr>
            <w:rStyle w:val="a5"/>
            <w:rFonts w:ascii="Times New Roman" w:cs="Times New Roman" w:hAnsi="Times New Roman"/>
            <w:sz w:val="24"/>
          </w:rPr>
          <w:t>EnergyLand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 человек пропали без вести в затопленной Новой Каховке</w:t>
      </w:r>
    </w:p>
    <w:p>
      <w:pPr>
        <w:pStyle w:val="aff4"/>
        <w:keepLines/>
        <w:rPr>
          <w:rFonts w:ascii="Times New Roman" w:cs="Times New Roman" w:hAnsi="Times New Roman"/>
          <w:sz w:val="24"/>
        </w:rPr>
      </w:pPr>
      <w:r>
        <w:rPr>
          <w:rFonts w:ascii="Times New Roman" w:cs="Times New Roman" w:hAnsi="Times New Roman"/>
          <w:sz w:val="24"/>
        </w:rPr>
        <w:t>17 человек силами МЧС и работников администрации были спасены с крыш затопленных домов.</w:t>
      </w:r>
    </w:p>
    <w:p>
      <w:pPr>
        <w:pStyle w:val="aff4"/>
        <w:keepLines/>
        <w:rPr>
          <w:rFonts w:ascii="Times New Roman" w:cs="Times New Roman" w:hAnsi="Times New Roman"/>
          <w:sz w:val="24"/>
        </w:rPr>
      </w:pPr>
      <w:r>
        <w:rPr>
          <w:rFonts w:ascii="Times New Roman" w:cs="Times New Roman" w:hAnsi="Times New Roman"/>
          <w:sz w:val="24"/>
        </w:rPr>
        <w:t xml:space="preserve">В администрации городского округа также сообщили о полном затоплении села Корсунка. Населенный пункт находится полностью под водой.  </w:t>
      </w:r>
      <w:hyperlink r:id="rId715"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Метеопредупреждение: чрезвычайная пожарная опасность</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Кировской области напоминает жителям области о необходимости быть предельно осторожными с огнем.</w:t>
      </w:r>
    </w:p>
    <w:p>
      <w:pPr>
        <w:pStyle w:val="aff4"/>
        <w:keepLines/>
        <w:rPr>
          <w:rFonts w:ascii="Times New Roman" w:cs="Times New Roman" w:hAnsi="Times New Roman"/>
          <w:sz w:val="24"/>
        </w:rPr>
      </w:pPr>
      <w:r>
        <w:rPr>
          <w:rFonts w:ascii="Times New Roman" w:cs="Times New Roman" w:hAnsi="Times New Roman"/>
          <w:sz w:val="24"/>
        </w:rPr>
        <w:t xml:space="preserve">Рекомендации населению по правилам поведения в пожароопасный сезон: -Не разводите костер в лесу или на торфянике (даже вблизи водоёмов); </w:t>
      </w:r>
      <w:hyperlink r:id="rId71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Вблизи поселков в Челябинской области возникли 3 лесных пожара</w:t>
      </w:r>
    </w:p>
    <w:p>
      <w:pPr>
        <w:pStyle w:val="aff4"/>
        <w:keepLines/>
        <w:rPr>
          <w:rFonts w:ascii="Times New Roman" w:cs="Times New Roman" w:hAnsi="Times New Roman"/>
          <w:sz w:val="24"/>
        </w:rPr>
      </w:pPr>
      <w:r>
        <w:rPr>
          <w:rFonts w:ascii="Times New Roman" w:cs="Times New Roman" w:hAnsi="Times New Roman"/>
          <w:sz w:val="24"/>
        </w:rPr>
        <w:t xml:space="preserve">Отметим, что всего за сутки в регионе, по данным ГУ МЧС по Челябинской области, было зарегистрировано 38 сообщений о загорании мусора и сухой растительности и 20 природных пожаров. </w:t>
      </w:r>
      <w:hyperlink r:id="rId717" w:history="1">
        <w:r>
          <w:rPr>
            <w:rStyle w:val="a5"/>
            <w:rFonts w:ascii="Times New Roman" w:cs="Times New Roman" w:hAnsi="Times New Roman"/>
            <w:sz w:val="24"/>
          </w:rPr>
          <w:t>ГТРК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Кировской области по состоянию на 06:00 (мск) 06.06.2023</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Кировской области</w:t>
      </w:r>
    </w:p>
    <w:p>
      <w:pPr>
        <w:pStyle w:val="aff4"/>
        <w:keepLines/>
        <w:rPr>
          <w:rFonts w:ascii="Times New Roman" w:cs="Times New Roman" w:hAnsi="Times New Roman"/>
          <w:sz w:val="24"/>
        </w:rPr>
      </w:pPr>
      <w:r>
        <w:rPr>
          <w:rFonts w:ascii="Times New Roman" w:cs="Times New Roman" w:hAnsi="Times New Roman"/>
          <w:sz w:val="24"/>
        </w:rPr>
        <w:t>по состоянию на 06:00 (мск) 06.06.2023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Кировской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всех уровнях единой государственной системы предупреждения... </w:t>
      </w:r>
      <w:hyperlink r:id="rId71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Старорусском районе сгорели частный жилой дом и хозпостройка</w:t>
      </w:r>
    </w:p>
    <w:p>
      <w:pPr>
        <w:pStyle w:val="aff4"/>
        <w:keepLines/>
        <w:rPr>
          <w:rFonts w:ascii="Times New Roman" w:cs="Times New Roman" w:hAnsi="Times New Roman"/>
          <w:sz w:val="24"/>
        </w:rPr>
      </w:pPr>
      <w:r>
        <w:rPr>
          <w:rFonts w:ascii="Times New Roman" w:cs="Times New Roman" w:hAnsi="Times New Roman"/>
          <w:sz w:val="24"/>
        </w:rPr>
        <w:t>Сегодня, 7 июня, в 3.04 в экстренные службы поступило сообщение о пожаре в деревне Ратча в Старорусском районе, рассказали в областном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Когда пожарно-спасательные подразделения прибыли на место происшествия, выяснилось, что открытым пламенем горят частный жилой дом и стоящая вплотную к нему постройка, произошло обрушение кровли.  </w:t>
      </w:r>
      <w:hyperlink r:id="rId719" w:history="1">
        <w:r>
          <w:rPr>
            <w:rStyle w:val="a5"/>
            <w:rFonts w:ascii="Times New Roman" w:cs="Times New Roman" w:hAnsi="Times New Roman"/>
            <w:sz w:val="24"/>
          </w:rPr>
          <w:t>Новгородские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Ушёл из жизни известный прозаик Пётр Дикусар</w:t>
      </w:r>
    </w:p>
    <w:p>
      <w:pPr>
        <w:pStyle w:val="aff4"/>
        <w:keepLines/>
        <w:rPr>
          <w:rFonts w:ascii="Times New Roman" w:cs="Times New Roman" w:hAnsi="Times New Roman"/>
          <w:sz w:val="24"/>
        </w:rPr>
      </w:pPr>
      <w:r>
        <w:rPr>
          <w:rFonts w:ascii="Times New Roman" w:cs="Times New Roman" w:hAnsi="Times New Roman"/>
          <w:sz w:val="24"/>
        </w:rPr>
        <w:t>После увольнения в запас 12 лет работал в МЧС начальником областного поисково-спасательного отряда.</w:t>
      </w:r>
    </w:p>
    <w:p>
      <w:pPr>
        <w:pStyle w:val="aff4"/>
        <w:keepLines/>
        <w:rPr>
          <w:rFonts w:ascii="Times New Roman" w:cs="Times New Roman" w:hAnsi="Times New Roman"/>
          <w:sz w:val="24"/>
        </w:rPr>
      </w:pPr>
      <w:r>
        <w:rPr>
          <w:rFonts w:ascii="Times New Roman" w:cs="Times New Roman" w:hAnsi="Times New Roman"/>
          <w:sz w:val="24"/>
        </w:rPr>
        <w:t xml:space="preserve">Пётр Андреевич является автором книг «Траектория судьбы» (трилогия), «Характер без швов», «Скреплённые узами братства», «Тайна имени моего».  </w:t>
      </w:r>
      <w:hyperlink r:id="rId720"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мертв, двое исчезли: пропавших мужчин ищут с воздуха и под водой в Хабаровском крае</w:t>
      </w:r>
    </w:p>
    <w:p>
      <w:pPr>
        <w:pStyle w:val="aff4"/>
        <w:keepLines/>
        <w:rPr>
          <w:rFonts w:ascii="Times New Roman" w:cs="Times New Roman" w:hAnsi="Times New Roman"/>
          <w:sz w:val="24"/>
        </w:rPr>
      </w:pPr>
      <w:r>
        <w:rPr>
          <w:rFonts w:ascii="Times New Roman" w:cs="Times New Roman" w:hAnsi="Times New Roman"/>
          <w:sz w:val="24"/>
        </w:rPr>
        <w:t>7 июня вертолет МЧС со спасателями и водолазами на борту вылетел на их поиски.</w:t>
      </w:r>
    </w:p>
    <w:p>
      <w:pPr>
        <w:pStyle w:val="aff4"/>
        <w:keepLines/>
        <w:rPr>
          <w:rFonts w:ascii="Times New Roman" w:cs="Times New Roman" w:hAnsi="Times New Roman"/>
          <w:sz w:val="24"/>
        </w:rPr>
      </w:pPr>
      <w:r>
        <w:rPr>
          <w:rFonts w:ascii="Times New Roman" w:cs="Times New Roman" w:hAnsi="Times New Roman"/>
          <w:sz w:val="24"/>
        </w:rPr>
        <w:t>Планировали порыбачить</w:t>
      </w:r>
    </w:p>
    <w:p>
      <w:pPr>
        <w:pStyle w:val="aff4"/>
        <w:keepLines/>
        <w:rPr>
          <w:rFonts w:ascii="Times New Roman" w:cs="Times New Roman" w:hAnsi="Times New Roman"/>
          <w:sz w:val="24"/>
        </w:rPr>
      </w:pPr>
      <w:r>
        <w:rPr>
          <w:rFonts w:ascii="Times New Roman" w:cs="Times New Roman" w:hAnsi="Times New Roman"/>
          <w:sz w:val="24"/>
        </w:rPr>
        <w:t xml:space="preserve">Трое мужчин 30 мая вышли на катере на Амур, чтобы порыбачить.  </w:t>
      </w:r>
      <w:hyperlink r:id="rId721"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Утренний дайджест ИА «За Новомосковск»: концерт Юты, новый глава УМВД и покалеченный труп в морге</w:t>
      </w:r>
    </w:p>
    <w:p>
      <w:pPr>
        <w:pStyle w:val="aff4"/>
        <w:keepLines/>
        <w:rPr>
          <w:rFonts w:ascii="Times New Roman" w:cs="Times New Roman" w:hAnsi="Times New Roman"/>
          <w:sz w:val="24"/>
        </w:rPr>
      </w:pPr>
      <w:r>
        <w:rPr>
          <w:rFonts w:ascii="Times New Roman" w:cs="Times New Roman" w:hAnsi="Times New Roman"/>
          <w:sz w:val="24"/>
        </w:rPr>
        <w:t>Экс-глава Управления «С» Андрей Даценко возглавил УМВД России по Тульской области</w:t>
      </w:r>
    </w:p>
    <w:p>
      <w:pPr>
        <w:pStyle w:val="aff4"/>
        <w:keepLines/>
        <w:rPr>
          <w:rFonts w:ascii="Times New Roman" w:cs="Times New Roman" w:hAnsi="Times New Roman"/>
          <w:sz w:val="24"/>
        </w:rPr>
      </w:pPr>
      <w:r>
        <w:rPr>
          <w:rFonts w:ascii="Times New Roman" w:cs="Times New Roman" w:hAnsi="Times New Roman"/>
          <w:sz w:val="24"/>
        </w:rPr>
        <w:t>МЧС Тульской области приведено в режим готовности в связи с подрывом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Автор новости Екатерина Фоменкова </w:t>
      </w:r>
      <w:hyperlink r:id="rId722"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Кировской области по состоянию на 06:00 (мск) 07.06.2023</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Кировской области</w:t>
      </w:r>
    </w:p>
    <w:p>
      <w:pPr>
        <w:pStyle w:val="aff4"/>
        <w:keepLines/>
        <w:rPr>
          <w:rFonts w:ascii="Times New Roman" w:cs="Times New Roman" w:hAnsi="Times New Roman"/>
          <w:sz w:val="24"/>
        </w:rPr>
      </w:pPr>
      <w:r>
        <w:rPr>
          <w:rFonts w:ascii="Times New Roman" w:cs="Times New Roman" w:hAnsi="Times New Roman"/>
          <w:sz w:val="24"/>
        </w:rPr>
        <w:t>по состоянию на 06:00 (мск) 07.06.2023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Кировской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всех уровнях единой государственной системы предупреждения... </w:t>
      </w:r>
      <w:hyperlink r:id="rId72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3 дня подряд на пожарах погибают люди</w:t>
      </w:r>
    </w:p>
    <w:p>
      <w:pPr>
        <w:pStyle w:val="aff4"/>
        <w:keepLines/>
        <w:rPr>
          <w:rFonts w:ascii="Times New Roman" w:cs="Times New Roman" w:hAnsi="Times New Roman"/>
          <w:sz w:val="24"/>
        </w:rPr>
      </w:pPr>
      <w:r>
        <w:rPr>
          <w:rFonts w:ascii="Times New Roman" w:cs="Times New Roman" w:hAnsi="Times New Roman"/>
          <w:sz w:val="24"/>
        </w:rPr>
        <w:t xml:space="preserve">Так, последний мощный пожар произошел во вторник вечером, 6 июня в городе Ермолино Боровского района. Здесь сгорел жилой дом. Огнем он уничтожен полностью.  </w:t>
      </w:r>
      <w:hyperlink r:id="rId724"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Красноярском от удара молнии загорелся дом</w:t>
      </w:r>
    </w:p>
    <w:p>
      <w:pPr>
        <w:pStyle w:val="aff4"/>
        <w:keepLines/>
        <w:rPr>
          <w:rFonts w:ascii="Times New Roman" w:cs="Times New Roman" w:hAnsi="Times New Roman"/>
          <w:sz w:val="24"/>
        </w:rPr>
      </w:pPr>
      <w:r>
        <w:rPr>
          <w:rFonts w:ascii="Times New Roman" w:cs="Times New Roman" w:hAnsi="Times New Roman"/>
          <w:sz w:val="24"/>
        </w:rPr>
        <w:t xml:space="preserve">«АиФ-Красноярск» со ссылкой на ГУ МЧС России по Красноярском краю сообщает, что пожар начался в 17:50. Огонь охватил кровлю и стены двухэтажного дома на площади 49 кв. м. Потушили возгорание в 19:20. Пострадавших нет. </w:t>
      </w:r>
      <w:hyperlink r:id="rId725" w:history="1">
        <w:r>
          <w:rPr>
            <w:rStyle w:val="a5"/>
            <w:rFonts w:ascii="Times New Roman" w:cs="Times New Roman" w:hAnsi="Times New Roman"/>
            <w:sz w:val="24"/>
          </w:rPr>
          <w:t>Сибирское агентство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Мурманске утром спасатели боролись с горящим мусором</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 дежурный караул ПЧ-11 Мурманского филиала МЧС: 7 человек личного состава и2 единицы техники. К 6.14 возгорание полностью ликвидировали. Мусор сгорел на площади 20 кв. м. </w:t>
      </w:r>
      <w:hyperlink r:id="rId726" w:history="1">
        <w:r>
          <w:rPr>
            <w:rStyle w:val="a5"/>
            <w:rFonts w:ascii="Times New Roman" w:cs="Times New Roman" w:hAnsi="Times New Roman"/>
            <w:sz w:val="24"/>
          </w:rPr>
          <w:t>Мурманский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рыбака нашли на озере Чёрный Яр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ГУ МЧС по Нижегородской области. По данным Выксы.РФ, плававшее на поверхности озера тело обнаружили рыбаки. В 11:05 они вызвали спасателей, которые извлекли труп из воды и передали полицейским.  </w:t>
      </w:r>
      <w:hyperlink r:id="rId727" w:history="1">
        <w:r>
          <w:rPr>
            <w:rStyle w:val="a5"/>
            <w:rFonts w:ascii="Times New Roman" w:cs="Times New Roman" w:hAnsi="Times New Roman"/>
            <w:sz w:val="24"/>
          </w:rPr>
          <w:t>Выкса.рф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детей на воде</w:t>
      </w:r>
    </w:p>
    <w:p>
      <w:pPr>
        <w:pStyle w:val="aff4"/>
        <w:keepLines/>
        <w:rPr>
          <w:rFonts w:ascii="Times New Roman" w:cs="Times New Roman" w:hAnsi="Times New Roman"/>
          <w:sz w:val="24"/>
        </w:rPr>
      </w:pPr>
      <w:r>
        <w:rPr>
          <w:rFonts w:ascii="Times New Roman" w:cs="Times New Roman" w:hAnsi="Times New Roman"/>
          <w:sz w:val="24"/>
        </w:rPr>
        <w:t>которое собьёт ребенка с ног.</w:t>
      </w:r>
    </w:p>
    <w:p>
      <w:pPr>
        <w:pStyle w:val="aff4"/>
        <w:keepLines/>
        <w:rPr>
          <w:rFonts w:ascii="Times New Roman" w:cs="Times New Roman" w:hAnsi="Times New Roman"/>
          <w:sz w:val="24"/>
        </w:rPr>
      </w:pPr>
      <w:r>
        <w:rPr>
          <w:rFonts w:ascii="Times New Roman" w:cs="Times New Roman" w:hAnsi="Times New Roman"/>
          <w:sz w:val="24"/>
        </w:rPr>
        <w:t>Помните – ваша безопасность – ваша ответственность!</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Российской Федерации по делам гражданской обороны, чрезвычайным ситуациям и ликвидации последствий стихийных бедствий © 2023 </w:t>
      </w:r>
      <w:hyperlink r:id="rId728" w:history="1">
        <w:r>
          <w:rPr>
            <w:rStyle w:val="a5"/>
            <w:rFonts w:ascii="Times New Roman" w:cs="Times New Roman" w:hAnsi="Times New Roman"/>
            <w:sz w:val="24"/>
          </w:rPr>
          <w:t>МО Богучанский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пострадал во время пожара в пятиэтажке Умбы</w:t>
      </w:r>
    </w:p>
    <w:p>
      <w:pPr>
        <w:pStyle w:val="aff4"/>
        <w:keepLines/>
        <w:rPr>
          <w:rFonts w:ascii="Times New Roman" w:cs="Times New Roman" w:hAnsi="Times New Roman"/>
          <w:sz w:val="24"/>
        </w:rPr>
      </w:pPr>
      <w:r>
        <w:rPr>
          <w:rFonts w:ascii="Times New Roman" w:cs="Times New Roman" w:hAnsi="Times New Roman"/>
          <w:sz w:val="24"/>
        </w:rPr>
        <w:t>Во вторник, 6 июня, в Умбе произошёл пожар в пятиэтажном доме на улице Советской. Информация о происшествии поступила на пульт дежурного диспетчера пожарной охраны в 16:40.</w:t>
      </w:r>
    </w:p>
    <w:p>
      <w:pPr>
        <w:pStyle w:val="aff4"/>
        <w:keepLines/>
        <w:rPr>
          <w:rFonts w:ascii="Times New Roman" w:cs="Times New Roman" w:hAnsi="Times New Roman"/>
          <w:sz w:val="24"/>
        </w:rPr>
      </w:pPr>
      <w:r>
        <w:rPr>
          <w:rFonts w:ascii="Times New Roman" w:cs="Times New Roman" w:hAnsi="Times New Roman"/>
          <w:sz w:val="24"/>
        </w:rPr>
        <w:t xml:space="preserve">На место пожара прибыли дежурные караулы пожарных частей №60 и №62.  </w:t>
      </w:r>
      <w:hyperlink r:id="rId729" w:history="1">
        <w:r>
          <w:rPr>
            <w:rStyle w:val="a5"/>
            <w:rFonts w:ascii="Times New Roman" w:cs="Times New Roman" w:hAnsi="Times New Roman"/>
            <w:sz w:val="24"/>
          </w:rPr>
          <w:t>Би-порт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и до +17 градусов ожидается в Ленобласти 7 июня</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Местами пройдут дожди. Западный и северо-западный ветер подует со скоростью от 7 до 12 метров в секунду.  </w:t>
      </w:r>
      <w:hyperlink r:id="rId730"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Погибли две женщины. В Каменске-Уральском произошел пожар в банном комплексе</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России по Свердловской области, горела внутренняя обшивка бани на площади 10 «квадратов».</w:t>
      </w:r>
    </w:p>
    <w:p>
      <w:pPr>
        <w:pStyle w:val="aff4"/>
        <w:keepLines/>
        <w:rPr>
          <w:rFonts w:ascii="Times New Roman" w:cs="Times New Roman" w:hAnsi="Times New Roman"/>
          <w:sz w:val="24"/>
        </w:rPr>
      </w:pPr>
      <w:r>
        <w:rPr>
          <w:rFonts w:ascii="Times New Roman" w:cs="Times New Roman" w:hAnsi="Times New Roman"/>
          <w:sz w:val="24"/>
        </w:rPr>
        <w:t xml:space="preserve">«В течение 26 минут пожар был ликвидирован.  </w:t>
      </w:r>
      <w:hyperlink r:id="rId731"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по Чувашской республике на 06:00 (мск) 07.06.2023</w:t>
      </w:r>
    </w:p>
    <w:p>
      <w:pPr>
        <w:pStyle w:val="aff4"/>
        <w:keepLines/>
        <w:rPr>
          <w:rFonts w:ascii="Times New Roman" w:cs="Times New Roman" w:hAnsi="Times New Roman"/>
          <w:sz w:val="24"/>
        </w:rPr>
      </w:pPr>
      <w:r>
        <w:rPr>
          <w:rFonts w:ascii="Times New Roman" w:cs="Times New Roman" w:hAnsi="Times New Roman"/>
          <w:sz w:val="24"/>
        </w:rPr>
        <w:t xml:space="preserve">Психологи Главного управления МЧС России по Чувашской Республике — Чувашии для выполнения задач по предназначению привлекались один раз. На «Телефон доверия» обращений не поступало. </w:t>
      </w:r>
      <w:hyperlink r:id="rId73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ГУ МЧС России по Чувашской Республике — Чувашии по состоянию на 06:00 (мск) 07.06.2023</w:t>
      </w:r>
    </w:p>
    <w:p>
      <w:pPr>
        <w:pStyle w:val="aff4"/>
        <w:keepLines/>
        <w:rPr>
          <w:rFonts w:ascii="Times New Roman" w:cs="Times New Roman" w:hAnsi="Times New Roman"/>
          <w:sz w:val="24"/>
        </w:rPr>
      </w:pPr>
      <w:r>
        <w:rPr>
          <w:rFonts w:ascii="Times New Roman" w:cs="Times New Roman" w:hAnsi="Times New Roman"/>
          <w:sz w:val="24"/>
        </w:rPr>
        <w:t>ЦЕНТР УПРАВЛЕНИЯ В КРИЗИСНЫХ СИТУАЦИЯХ ГЛАВНОГО УПРАВЛЕНИЯ МЧС РОССИИ ПО ЧУВАШСКОЙ РЕСПУБЛИКЕ — ЧУВАШИИ</w:t>
      </w:r>
    </w:p>
    <w:p>
      <w:pPr>
        <w:pStyle w:val="aff4"/>
        <w:keepLines/>
        <w:rPr>
          <w:rFonts w:ascii="Times New Roman" w:cs="Times New Roman" w:hAnsi="Times New Roman"/>
          <w:sz w:val="24"/>
        </w:rPr>
      </w:pPr>
      <w:r>
        <w:rPr>
          <w:rFonts w:ascii="Times New Roman" w:cs="Times New Roman" w:hAnsi="Times New Roman"/>
          <w:sz w:val="24"/>
        </w:rPr>
        <w:t>по состоянию на 06:00 (мск) 07.06.2023</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Чувашской Республике — Чувашии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w:t>
      </w:r>
      <w:hyperlink r:id="rId73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6 июня из зон подтопления в Херсонской области перемещено более 900 человек - власти</w:t>
      </w:r>
    </w:p>
    <w:p>
      <w:pPr>
        <w:pStyle w:val="aff4"/>
        <w:keepLines/>
        <w:rPr>
          <w:rFonts w:ascii="Times New Roman" w:cs="Times New Roman" w:hAnsi="Times New Roman"/>
          <w:sz w:val="24"/>
        </w:rPr>
      </w:pPr>
      <w:r>
        <w:rPr>
          <w:rFonts w:ascii="Times New Roman" w:cs="Times New Roman" w:hAnsi="Times New Roman"/>
          <w:sz w:val="24"/>
        </w:rPr>
        <w:t xml:space="preserve">Леонтьев уточнил, что 17 человек, спасавшихся от подтопления на крышах домов, эвакуированы группами МЧС и сотрудниками администрации. "Мы выясняем информацию по пропавшим", - отметил он.  </w:t>
      </w:r>
      <w:hyperlink r:id="rId734"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произошел крупный пожар на строящемся складе</w:t>
      </w:r>
    </w:p>
    <w:p>
      <w:pPr>
        <w:pStyle w:val="aff4"/>
        <w:keepLines/>
        <w:rPr>
          <w:rFonts w:ascii="Times New Roman" w:cs="Times New Roman" w:hAnsi="Times New Roman"/>
          <w:sz w:val="24"/>
        </w:rPr>
      </w:pPr>
      <w:r>
        <w:rPr>
          <w:rFonts w:ascii="Times New Roman" w:cs="Times New Roman" w:hAnsi="Times New Roman"/>
          <w:sz w:val="24"/>
        </w:rPr>
        <w:t>Региональное отделение МЧС сообщило о ликвидации крупного пожара в селе Аскарово Абзелиловского района республики.</w:t>
      </w:r>
    </w:p>
    <w:p>
      <w:pPr>
        <w:pStyle w:val="aff4"/>
        <w:keepLines/>
        <w:rPr>
          <w:rFonts w:ascii="Times New Roman" w:cs="Times New Roman" w:hAnsi="Times New Roman"/>
          <w:sz w:val="24"/>
        </w:rPr>
      </w:pPr>
      <w:r>
        <w:rPr>
          <w:rFonts w:ascii="Times New Roman" w:cs="Times New Roman" w:hAnsi="Times New Roman"/>
          <w:sz w:val="24"/>
        </w:rPr>
        <w:t xml:space="preserve">Местные жители позвонили в службу спасения и рассказали, что горит второй этаж недостроенного складского комплекса, причем пламя распространилось очень быстро по всей поверхности этажа. </w:t>
      </w:r>
      <w:hyperlink r:id="rId735" w:history="1">
        <w:r>
          <w:rPr>
            <w:rStyle w:val="a5"/>
            <w:rFonts w:ascii="Times New Roman" w:cs="Times New Roman" w:hAnsi="Times New Roman"/>
            <w:sz w:val="24"/>
          </w:rPr>
          <w:t>SM.News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штормовое предупреждение из-за засухи в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МЧС объявило штормовое предупреждение из-за засухи в Калининградской области. В регионе больше месяце не было интенсивного дождя. В ближайшее время осадков также не ожидается. </w:t>
      </w:r>
      <w:hyperlink r:id="rId736" w:history="1">
        <w:r>
          <w:rPr>
            <w:rStyle w:val="a5"/>
            <w:rFonts w:ascii="Times New Roman" w:cs="Times New Roman" w:hAnsi="Times New Roman"/>
            <w:sz w:val="24"/>
          </w:rPr>
          <w:t>Калиниград.RU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запрещено посещение отработанных карьеров</w:t>
      </w:r>
    </w:p>
    <w:p>
      <w:pPr>
        <w:pStyle w:val="aff4"/>
        <w:keepLines/>
        <w:rPr>
          <w:rFonts w:ascii="Times New Roman" w:cs="Times New Roman" w:hAnsi="Times New Roman"/>
          <w:sz w:val="24"/>
        </w:rPr>
      </w:pPr>
      <w:r>
        <w:rPr>
          <w:rFonts w:ascii="Times New Roman" w:cs="Times New Roman" w:hAnsi="Times New Roman"/>
          <w:sz w:val="24"/>
        </w:rPr>
        <w:t>По данным МЧС Ленинградской области, в необорудованных для купания местах с июня по сентябрь 2022 года зафиксировано 57 летальных исходов, из них 11 произошли в карьерах.</w:t>
      </w:r>
    </w:p>
    <w:p>
      <w:pPr>
        <w:pStyle w:val="aff4"/>
        <w:keepLines/>
        <w:rPr>
          <w:rFonts w:ascii="Times New Roman" w:cs="Times New Roman" w:hAnsi="Times New Roman"/>
          <w:sz w:val="24"/>
        </w:rPr>
      </w:pPr>
      <w:r>
        <w:rPr>
          <w:rFonts w:ascii="Times New Roman" w:cs="Times New Roman" w:hAnsi="Times New Roman"/>
          <w:sz w:val="24"/>
        </w:rPr>
        <w:t xml:space="preserve">За купание в необорудованных местах предусмотрена административная ответственность по статье 2.10-2 областного закона Ленинградской области от 2.07.2003 № 47-оз «Об административных правонарушениях». </w:t>
      </w:r>
      <w:hyperlink r:id="rId737" w:history="1">
        <w:r>
          <w:rPr>
            <w:rStyle w:val="a5"/>
            <w:rFonts w:ascii="Times New Roman" w:cs="Times New Roman" w:hAnsi="Times New Roman"/>
            <w:sz w:val="24"/>
          </w:rPr>
          <w:t>Город Выборг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новомосковском «Азоте» прошли масштабные тактико-специальные учения</w:t>
      </w:r>
    </w:p>
    <w:p>
      <w:pPr>
        <w:pStyle w:val="aff4"/>
        <w:keepLines/>
        <w:rPr>
          <w:rFonts w:ascii="Times New Roman" w:cs="Times New Roman" w:hAnsi="Times New Roman"/>
          <w:sz w:val="24"/>
        </w:rPr>
      </w:pPr>
      <w:r>
        <w:rPr>
          <w:rFonts w:ascii="Times New Roman" w:cs="Times New Roman" w:hAnsi="Times New Roman"/>
          <w:sz w:val="24"/>
        </w:rPr>
        <w:t xml:space="preserve">В учениях приняли участие бригады регионального Центра медицины катастроф, сотрудники ГИБДД ГУ МВД России по Тульской области, специалисты аварийно-спасательных подразделений ГУ МЧС России по Тульской области. </w:t>
      </w:r>
      <w:hyperlink r:id="rId738" w:history="1">
        <w:r>
          <w:rPr>
            <w:rStyle w:val="a5"/>
            <w:rFonts w:ascii="Times New Roman" w:cs="Times New Roman" w:hAnsi="Times New Roman"/>
            <w:sz w:val="24"/>
          </w:rPr>
          <w:t>ИА "Новомосковск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Тацинском районе на ходу загорелась «Газель»</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автомобиль «Газель» загорелся в движении. Очевидцы вызвали спасателей. </w:t>
      </w:r>
      <w:hyperlink r:id="rId739" w:history="1">
        <w:r>
          <w:rPr>
            <w:rStyle w:val="a5"/>
            <w:rFonts w:ascii="Times New Roman" w:cs="Times New Roman" w:hAnsi="Times New Roman"/>
            <w:sz w:val="24"/>
          </w:rPr>
          <w:t>Районные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среду в Новгородской области горели автомобиль, частный дом и хозпостройка</w:t>
      </w:r>
    </w:p>
    <w:p>
      <w:pPr>
        <w:pStyle w:val="aff4"/>
        <w:keepLines/>
        <w:rPr>
          <w:rFonts w:ascii="Times New Roman" w:cs="Times New Roman" w:hAnsi="Times New Roman"/>
          <w:sz w:val="24"/>
        </w:rPr>
      </w:pPr>
      <w:r>
        <w:rPr>
          <w:rFonts w:ascii="Times New Roman" w:cs="Times New Roman" w:hAnsi="Times New Roman"/>
          <w:sz w:val="24"/>
        </w:rPr>
        <w:t>Оба случая возгорания были зарегистрированы в Старорусском районе.</w:t>
      </w:r>
    </w:p>
    <w:p>
      <w:pPr>
        <w:pStyle w:val="aff4"/>
        <w:keepLines/>
        <w:rPr>
          <w:rFonts w:ascii="Times New Roman" w:cs="Times New Roman" w:hAnsi="Times New Roman"/>
          <w:sz w:val="24"/>
        </w:rPr>
      </w:pPr>
      <w:r>
        <w:rPr>
          <w:rFonts w:ascii="Times New Roman" w:cs="Times New Roman" w:hAnsi="Times New Roman"/>
          <w:sz w:val="24"/>
        </w:rPr>
        <w:t xml:space="preserve">Так, в 23:26 6 июня сотрудники МЧС получили сообщение о пожаре в деревне Дубовицы. Прибыв на место, они застали автомобиль, в котором горел моторный отсек.  </w:t>
      </w:r>
      <w:hyperlink r:id="rId740" w:history="1">
        <w:r>
          <w:rPr>
            <w:rStyle w:val="a5"/>
            <w:rFonts w:ascii="Times New Roman" w:cs="Times New Roman" w:hAnsi="Times New Roman"/>
            <w:sz w:val="24"/>
          </w:rPr>
          <w:t>Интернет-газета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Пожилая женщина погибла в ночном пожаре в Южском районе</w:t>
      </w:r>
    </w:p>
    <w:p>
      <w:pPr>
        <w:pStyle w:val="aff4"/>
        <w:keepLines/>
        <w:rPr>
          <w:rFonts w:ascii="Times New Roman" w:cs="Times New Roman" w:hAnsi="Times New Roman"/>
          <w:sz w:val="24"/>
        </w:rPr>
      </w:pPr>
      <w:r>
        <w:rPr>
          <w:rFonts w:ascii="Times New Roman" w:cs="Times New Roman" w:hAnsi="Times New Roman"/>
          <w:sz w:val="24"/>
        </w:rPr>
        <w:t xml:space="preserve">7 июня в 03:00 в МЧС сообщили о пожаре в селе Мугреево-Дмитриевское Южского района Ивановской области. Огнеборцы прибыли на место через 20 минут. Горел частный дом и баня. </w:t>
      </w:r>
      <w:hyperlink r:id="rId741"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достали из Волги в Верхнеуслонском районе РТ тело утонувшего мужчины</w:t>
      </w:r>
    </w:p>
    <w:p>
      <w:pPr>
        <w:pStyle w:val="aff4"/>
        <w:keepLines/>
        <w:rPr>
          <w:rFonts w:ascii="Times New Roman" w:cs="Times New Roman" w:hAnsi="Times New Roman"/>
          <w:sz w:val="24"/>
        </w:rPr>
      </w:pPr>
      <w:r>
        <w:rPr>
          <w:rFonts w:ascii="Times New Roman" w:cs="Times New Roman" w:hAnsi="Times New Roman"/>
          <w:sz w:val="24"/>
        </w:rPr>
        <w:t>Об этом «Татар-информу»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Возле села Набережные Моркваши Верхнеуслонского района нашли лодку пропавшего. Оказалось, 68-летний утром уехал на рыбалку на реку Волга и не вернулся. </w:t>
      </w:r>
      <w:hyperlink r:id="rId742" w:history="1">
        <w:r>
          <w:rPr>
            <w:rStyle w:val="a5"/>
            <w:rFonts w:ascii="Times New Roman" w:cs="Times New Roman" w:hAnsi="Times New Roman"/>
            <w:sz w:val="24"/>
          </w:rPr>
          <w:t>Агрызские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Владимирской области на 06.00 07.06.2023</w:t>
      </w:r>
    </w:p>
    <w:p>
      <w:pPr>
        <w:pStyle w:val="aff4"/>
        <w:keepLines/>
        <w:rPr>
          <w:rFonts w:ascii="Times New Roman" w:cs="Times New Roman" w:hAnsi="Times New Roman"/>
          <w:sz w:val="24"/>
        </w:rPr>
      </w:pPr>
      <w:r>
        <w:rPr>
          <w:rFonts w:ascii="Times New Roman" w:cs="Times New Roman" w:hAnsi="Times New Roman"/>
          <w:sz w:val="24"/>
        </w:rPr>
        <w:t>НА КОНТРОЛЕ ГЛАВНОГО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06.00 07.06.2023 </w:t>
      </w:r>
      <w:hyperlink r:id="rId74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заповеднике «Юганский» в ХМАО горит 100 гектаров леса</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действующих пожаров привлечены свыше 600 работников Авиалесоохраны Югры, лесопожарных формирований «Центроспас-Югория», управления МЧС по Югре, арендаторы, добровольцы. А также 100 работников федеральной авиалесоохраны, региональных авиабаз Мурманской области, Республика Карелия.  </w:t>
      </w:r>
      <w:hyperlink r:id="rId744" w:history="1">
        <w:r>
          <w:rPr>
            <w:rStyle w:val="a5"/>
            <w:rFonts w:ascii="Times New Roman" w:cs="Times New Roman" w:hAnsi="Times New Roman"/>
            <w:sz w:val="24"/>
          </w:rPr>
          <w:t>Siapress.ru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Софья Проскурникова из Курчатова заняла третье место на фестивале «Звезда спасения»</w:t>
      </w:r>
    </w:p>
    <w:p>
      <w:pPr>
        <w:pStyle w:val="aff4"/>
        <w:keepLines/>
        <w:rPr>
          <w:rFonts w:ascii="Times New Roman" w:cs="Times New Roman" w:hAnsi="Times New Roman"/>
          <w:sz w:val="24"/>
        </w:rPr>
      </w:pPr>
      <w:r>
        <w:rPr>
          <w:rFonts w:ascii="Times New Roman" w:cs="Times New Roman" w:hAnsi="Times New Roman"/>
          <w:sz w:val="24"/>
        </w:rPr>
        <w:t xml:space="preserve">"Девушка выступила со своей композицией «Наша главная сила – это люди России» на гала-концерте", - сообщили в пресс-службе ГУ МЧС России по Курской области. </w:t>
      </w:r>
      <w:hyperlink r:id="rId745" w:history="1">
        <w:r>
          <w:rPr>
            <w:rStyle w:val="a5"/>
            <w:rFonts w:ascii="Times New Roman" w:cs="Times New Roman" w:hAnsi="Times New Roman"/>
            <w:sz w:val="24"/>
          </w:rPr>
          <w:t>ГТРК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по предварительным данным, семь человек пропали без вести — мэр города</w:t>
      </w:r>
    </w:p>
    <w:p>
      <w:pPr>
        <w:pStyle w:val="aff4"/>
        <w:keepLines/>
        <w:rPr>
          <w:rFonts w:ascii="Times New Roman" w:cs="Times New Roman" w:hAnsi="Times New Roman"/>
          <w:sz w:val="24"/>
        </w:rPr>
      </w:pPr>
      <w:r>
        <w:rPr>
          <w:rFonts w:ascii="Times New Roman" w:cs="Times New Roman" w:hAnsi="Times New Roman"/>
          <w:sz w:val="24"/>
        </w:rPr>
        <w:t>Оперативный штаб, МЧС, полиция, коммунальные и аварийные службы, администрация продолжают свою работу на территории округа.</w:t>
      </w:r>
    </w:p>
    <w:p>
      <w:pPr>
        <w:pStyle w:val="aff4"/>
        <w:keepLines/>
        <w:rPr>
          <w:rFonts w:ascii="Times New Roman" w:cs="Times New Roman" w:hAnsi="Times New Roman"/>
          <w:sz w:val="24"/>
        </w:rPr>
      </w:pPr>
      <w:r>
        <w:rPr>
          <w:rFonts w:ascii="Times New Roman" w:cs="Times New Roman" w:hAnsi="Times New Roman"/>
          <w:sz w:val="24"/>
        </w:rPr>
        <w:t xml:space="preserve">Ранее администрация Новокаховского городского округа сообщала, что уровень воды в Новой Каховке начал спадать. </w:t>
      </w:r>
      <w:hyperlink r:id="rId746" w:history="1">
        <w:r>
          <w:rPr>
            <w:rStyle w:val="a5"/>
            <w:rFonts w:ascii="Times New Roman" w:cs="Times New Roman" w:hAnsi="Times New Roman"/>
            <w:sz w:val="24"/>
          </w:rPr>
          <w:t>Клопс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МЧС и Роспотребнадзор инспектировали детский лагерь "Березняки"</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Ленинградской области, вместе с сотрудниками МЧС и Роспотребнадзора, проинспектировала детский лагерь "Березняки". Комиссия во главе с заместителем прокурора региона Павлом Даниловым обошла все основные помещения на территории. </w:t>
      </w:r>
      <w:hyperlink r:id="rId747" w:history="1">
        <w:r>
          <w:rPr>
            <w:rStyle w:val="a5"/>
            <w:rFonts w:ascii="Times New Roman" w:cs="Times New Roman" w:hAnsi="Times New Roman"/>
            <w:sz w:val="24"/>
          </w:rPr>
          <w:t>ГТРК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Чеченской Республики на 07 июня</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военизированных горноспасательных частей.</w:t>
      </w:r>
    </w:p>
    <w:p>
      <w:pPr>
        <w:pStyle w:val="aff4"/>
        <w:keepLines/>
        <w:rPr>
          <w:rFonts w:ascii="Times New Roman" w:cs="Times New Roman" w:hAnsi="Times New Roman"/>
          <w:sz w:val="24"/>
        </w:rPr>
      </w:pPr>
      <w:r>
        <w:rPr>
          <w:rFonts w:ascii="Times New Roman" w:cs="Times New Roman" w:hAnsi="Times New Roman"/>
          <w:sz w:val="24"/>
        </w:rPr>
        <w:t>На предприятиях, обслуживаемых военизированными горноспасательными частями, аварий не произошло.</w:t>
      </w:r>
    </w:p>
    <w:p>
      <w:pPr>
        <w:pStyle w:val="aff4"/>
        <w:keepLines/>
        <w:rPr>
          <w:rFonts w:ascii="Times New Roman" w:cs="Times New Roman" w:hAnsi="Times New Roman"/>
          <w:sz w:val="24"/>
        </w:rPr>
      </w:pPr>
      <w:r>
        <w:rPr>
          <w:rFonts w:ascii="Times New Roman" w:cs="Times New Roman" w:hAnsi="Times New Roman"/>
          <w:sz w:val="24"/>
        </w:rPr>
        <w:t xml:space="preserve">Оказание экстренной психологической помощи. </w:t>
      </w:r>
      <w:hyperlink r:id="rId74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Старорусской деревне Ратча ночью сгорел дом</w:t>
      </w:r>
    </w:p>
    <w:p>
      <w:pPr>
        <w:pStyle w:val="aff4"/>
        <w:keepLines/>
        <w:rPr>
          <w:rFonts w:ascii="Times New Roman" w:cs="Times New Roman" w:hAnsi="Times New Roman"/>
          <w:sz w:val="24"/>
        </w:rPr>
      </w:pPr>
      <w:r>
        <w:rPr>
          <w:rFonts w:ascii="Times New Roman" w:cs="Times New Roman" w:hAnsi="Times New Roman"/>
          <w:sz w:val="24"/>
        </w:rPr>
        <w:t>Сегодня ночью в деревне Ратча Старорусского района произошел пожар в частном жилом доме. Об этом сообщили в ГУ МЧС России по Новгородской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экстренные службы в 03:04.  </w:t>
      </w:r>
      <w:hyperlink r:id="rId749" w:history="1">
        <w:r>
          <w:rPr>
            <w:rStyle w:val="a5"/>
            <w:rFonts w:ascii="Times New Roman" w:cs="Times New Roman" w:hAnsi="Times New Roman"/>
            <w:sz w:val="24"/>
          </w:rPr>
          <w:t>Новгород.ру -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рекомендует придерживаться правил при посещении лесов</w:t>
      </w:r>
    </w:p>
    <w:p>
      <w:pPr>
        <w:pStyle w:val="aff4"/>
        <w:keepLines/>
        <w:rPr>
          <w:rFonts w:ascii="Times New Roman" w:cs="Times New Roman" w:hAnsi="Times New Roman"/>
          <w:sz w:val="24"/>
        </w:rPr>
      </w:pPr>
      <w:r>
        <w:rPr>
          <w:rFonts w:ascii="Times New Roman" w:cs="Times New Roman" w:hAnsi="Times New Roman"/>
          <w:sz w:val="24"/>
        </w:rPr>
        <w:t xml:space="preserve">МЧС России напоминает: «Лесной пожар – это неуправляемое горение растительности. Основным виновником является человек – его небрежность при пользовании в лесу огнем во время работы и отдыха.  </w:t>
      </w:r>
      <w:hyperlink r:id="rId750" w:history="1">
        <w:r>
          <w:rPr>
            <w:rStyle w:val="a5"/>
            <w:rFonts w:ascii="Times New Roman" w:cs="Times New Roman" w:hAnsi="Times New Roman"/>
            <w:sz w:val="24"/>
          </w:rPr>
          <w:t>Город Выборг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расскажут, на каких пляжах опасно купаться</w:t>
      </w:r>
    </w:p>
    <w:p>
      <w:pPr>
        <w:pStyle w:val="aff4"/>
        <w:keepLines/>
        <w:rPr>
          <w:rFonts w:ascii="Times New Roman" w:cs="Times New Roman" w:hAnsi="Times New Roman"/>
          <w:sz w:val="24"/>
        </w:rPr>
      </w:pPr>
      <w:r>
        <w:rPr>
          <w:rFonts w:ascii="Times New Roman" w:cs="Times New Roman" w:hAnsi="Times New Roman"/>
          <w:sz w:val="24"/>
        </w:rPr>
        <w:t>Где в Пензенской области откроются пляжи, чем пляж отличается от зоны отдыха, какие правила поведения на воде должны знать дети, на каких водоемах региона чаще всего гибнут люди, какие можно считать реально опасным? На эти вопросы ответит заместитель начальника ГУ МЧС России по Пензенской области Сергей Петрунин.</w:t>
      </w:r>
    </w:p>
    <w:p>
      <w:pPr>
        <w:pStyle w:val="aff4"/>
        <w:keepLines/>
        <w:rPr>
          <w:rFonts w:ascii="Times New Roman" w:cs="Times New Roman" w:hAnsi="Times New Roman"/>
          <w:sz w:val="24"/>
        </w:rPr>
      </w:pPr>
      <w:r>
        <w:rPr>
          <w:rFonts w:ascii="Times New Roman" w:cs="Times New Roman" w:hAnsi="Times New Roman"/>
          <w:sz w:val="24"/>
        </w:rPr>
        <w:t xml:space="preserve">Присоединяйтесь к трансляции можно по ссылке. </w:t>
      </w:r>
      <w:hyperlink r:id="rId751"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безопасности на воде для владельцев маломерных судов</w:t>
      </w:r>
    </w:p>
    <w:p>
      <w:pPr>
        <w:pStyle w:val="aff4"/>
        <w:keepLines/>
        <w:rPr>
          <w:rFonts w:ascii="Times New Roman" w:cs="Times New Roman" w:hAnsi="Times New Roman"/>
          <w:sz w:val="24"/>
        </w:rPr>
      </w:pPr>
      <w:r>
        <w:rPr>
          <w:rFonts w:ascii="Times New Roman" w:cs="Times New Roman" w:hAnsi="Times New Roman"/>
          <w:sz w:val="24"/>
        </w:rPr>
        <w:t>- пользоваться маломерным судном, не зарегистрированном в органах государственной инспекции по маломерным судам и (или) не прошедшем ежегодного технического обслуживания;</w:t>
      </w:r>
    </w:p>
    <w:p>
      <w:pPr>
        <w:pStyle w:val="aff4"/>
        <w:keepLines/>
        <w:rPr>
          <w:rFonts w:ascii="Times New Roman" w:cs="Times New Roman" w:hAnsi="Times New Roman"/>
          <w:sz w:val="24"/>
        </w:rPr>
      </w:pPr>
      <w:r>
        <w:rPr>
          <w:rFonts w:ascii="Times New Roman" w:cs="Times New Roman" w:hAnsi="Times New Roman"/>
          <w:sz w:val="24"/>
        </w:rPr>
        <w:t xml:space="preserve">- пользоваться маломерным судном при отсутствии удостоверения на право управления установленного образца; </w:t>
      </w:r>
      <w:hyperlink r:id="rId752"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в лесах Красноярского края</w:t>
      </w:r>
    </w:p>
    <w:p>
      <w:pPr>
        <w:pStyle w:val="aff4"/>
        <w:keepLines/>
        <w:rPr>
          <w:rFonts w:ascii="Times New Roman" w:cs="Times New Roman" w:hAnsi="Times New Roman"/>
          <w:sz w:val="24"/>
        </w:rPr>
      </w:pPr>
      <w:r>
        <w:rPr>
          <w:rFonts w:ascii="Times New Roman" w:cs="Times New Roman" w:hAnsi="Times New Roman"/>
          <w:sz w:val="24"/>
        </w:rPr>
        <w:t>Возгорания возникают по вине местных жителей, а также и из-за гроз. В правительстве края призывают быть предельно бдительными и внимательными при обращении с огнем.</w:t>
      </w:r>
    </w:p>
    <w:p>
      <w:pPr>
        <w:pStyle w:val="aff4"/>
        <w:keepLines/>
        <w:rPr>
          <w:rFonts w:ascii="Times New Roman" w:cs="Times New Roman" w:hAnsi="Times New Roman"/>
          <w:sz w:val="24"/>
        </w:rPr>
      </w:pPr>
      <w:r>
        <w:rPr>
          <w:rFonts w:ascii="Times New Roman" w:cs="Times New Roman" w:hAnsi="Times New Roman"/>
          <w:sz w:val="24"/>
        </w:rPr>
        <w:t xml:space="preserve">Владельцам участков рядом с лесом нужно обеспечить пожарную безопасность, чтобы огонь не смог перекинуться на деревья: опахать минерализованную полосу, построить противопожарный барьер или очистить границу с лесом на... </w:t>
      </w:r>
      <w:hyperlink r:id="rId753" w:history="1">
        <w:r>
          <w:rPr>
            <w:rStyle w:val="a5"/>
            <w:rFonts w:ascii="Times New Roman" w:cs="Times New Roman" w:hAnsi="Times New Roman"/>
            <w:sz w:val="24"/>
          </w:rPr>
          <w:t>Дела.ру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в Оренбуржье уже утонули 14 человек, среди них несовершеннолетний</w:t>
      </w:r>
    </w:p>
    <w:p>
      <w:pPr>
        <w:pStyle w:val="aff4"/>
        <w:keepLines/>
        <w:rPr>
          <w:rFonts w:ascii="Times New Roman" w:cs="Times New Roman" w:hAnsi="Times New Roman"/>
          <w:sz w:val="24"/>
        </w:rPr>
      </w:pPr>
      <w:r>
        <w:rPr>
          <w:rFonts w:ascii="Times New Roman" w:cs="Times New Roman" w:hAnsi="Times New Roman"/>
          <w:sz w:val="24"/>
        </w:rPr>
        <w:t xml:space="preserve">Еще один человек утонул в бассейне базы отдыха.Статистика МЧС региона пугает, уже с первых чисел июня утонули 7 человек.Среди основных причин гибели оренбуржцев на воде отмечается — купание в состоянии алкогольного опьянения, купание в непредназначенных для этого местах и пренебрежение правилами поведения на воде.Все случаи гибели людей на воде в этом году произошли в местах, не предназначенных для купания, отмечают в МЧС Оренбуржья. </w:t>
      </w:r>
      <w:hyperlink r:id="rId754"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Жильцы дома в Петрозаводске провели месяц без воды из-за несговорчивых соседей</w:t>
      </w:r>
    </w:p>
    <w:p>
      <w:pPr>
        <w:pStyle w:val="aff4"/>
        <w:keepLines/>
        <w:rPr>
          <w:rFonts w:ascii="Times New Roman" w:cs="Times New Roman" w:hAnsi="Times New Roman"/>
          <w:sz w:val="24"/>
        </w:rPr>
      </w:pPr>
      <w:r>
        <w:rPr>
          <w:rFonts w:ascii="Times New Roman" w:cs="Times New Roman" w:hAnsi="Times New Roman"/>
          <w:sz w:val="24"/>
        </w:rPr>
        <w:t xml:space="preserve">Жильцы предложили управляющей компании обратиться в МЧС.  КарелИнформ созвонился со специалистом технического отдела управляющей компании, которая обсуживает дом, чтобы разобраться, в чем причина длительных отключений, и решилась ли проблема.   </w:t>
      </w:r>
      <w:hyperlink r:id="rId755" w:history="1">
        <w:r>
          <w:rPr>
            <w:rStyle w:val="a5"/>
            <w:rFonts w:ascii="Times New Roman" w:cs="Times New Roman" w:hAnsi="Times New Roman"/>
            <w:sz w:val="24"/>
          </w:rPr>
          <w:t>КарелИнформ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Профилактические мероприятия на территории Новой Москвы</w:t>
      </w:r>
    </w:p>
    <w:p>
      <w:pPr>
        <w:pStyle w:val="aff4"/>
        <w:keepLines/>
        <w:rPr>
          <w:rFonts w:ascii="Times New Roman" w:cs="Times New Roman" w:hAnsi="Times New Roman"/>
          <w:sz w:val="24"/>
        </w:rPr>
      </w:pPr>
      <w:r>
        <w:rPr>
          <w:rFonts w:ascii="Times New Roman" w:cs="Times New Roman" w:hAnsi="Times New Roman"/>
          <w:sz w:val="24"/>
        </w:rPr>
        <w:t xml:space="preserve">Инспекторский состав 1 РОНПР Управления по ТиНАО ГУ МЧС России по г. Москве проводит регулярную профилактическую работу с отдыхающими гражданами. Беседы о соблюдении мер пожарной безопасности в местах летнего отдыха проводятся в парках города. </w:t>
      </w:r>
      <w:hyperlink r:id="rId756" w:history="1">
        <w:r>
          <w:rPr>
            <w:rStyle w:val="a5"/>
            <w:rFonts w:ascii="Times New Roman" w:cs="Times New Roman" w:hAnsi="Times New Roman"/>
            <w:sz w:val="24"/>
          </w:rPr>
          <w:t>BezFormata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Наступают теплые летние дни и люди потянутся к водоемам, чтобы полноценно отдохнуть после напряженной рабочей недели. Но зачастую отдых у воды может привести к несчастью. Чтобы этого не произошло, надо знать и соблюдать простые правила поведения у воды и на воде.</w:t>
      </w:r>
    </w:p>
    <w:p>
      <w:pPr>
        <w:pStyle w:val="aff4"/>
        <w:keepLines/>
        <w:rPr>
          <w:rFonts w:ascii="Times New Roman" w:cs="Times New Roman" w:hAnsi="Times New Roman"/>
          <w:sz w:val="24"/>
        </w:rPr>
      </w:pPr>
      <w:r>
        <w:rPr>
          <w:rFonts w:ascii="Times New Roman" w:cs="Times New Roman" w:hAnsi="Times New Roman"/>
          <w:sz w:val="24"/>
        </w:rPr>
        <w:t xml:space="preserve">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в МЧС России по телефонному номеру «01» или с мобильного телефона «112».  </w:t>
      </w:r>
      <w:hyperlink r:id="rId757"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великорецких торжествах приняли участие 25 тысяч человек</w:t>
      </w:r>
    </w:p>
    <w:p>
      <w:pPr>
        <w:pStyle w:val="aff4"/>
        <w:keepLines/>
        <w:rPr>
          <w:rFonts w:ascii="Times New Roman" w:cs="Times New Roman" w:hAnsi="Times New Roman"/>
          <w:sz w:val="24"/>
        </w:rPr>
      </w:pPr>
      <w:r>
        <w:rPr>
          <w:rFonts w:ascii="Times New Roman" w:cs="Times New Roman" w:hAnsi="Times New Roman"/>
          <w:sz w:val="24"/>
        </w:rPr>
        <w:t>На протяжении всего пути паломников сопровождают бригады скорой медицинской помощи, сотрудники МЧС, полиции, Росгвардии.</w:t>
      </w:r>
    </w:p>
    <w:p>
      <w:pPr>
        <w:pStyle w:val="aff4"/>
        <w:keepLines/>
        <w:rPr>
          <w:rFonts w:ascii="Times New Roman" w:cs="Times New Roman" w:hAnsi="Times New Roman"/>
          <w:sz w:val="24"/>
        </w:rPr>
      </w:pPr>
      <w:r>
        <w:rPr>
          <w:rFonts w:ascii="Times New Roman" w:cs="Times New Roman" w:hAnsi="Times New Roman"/>
          <w:sz w:val="24"/>
        </w:rPr>
        <w:t>Пресс-центр Правительства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В великорецких торжествах приняли участие 25 тысяч человек появились сначала на Новый Вариант. </w:t>
      </w:r>
      <w:hyperlink r:id="rId758" w:history="1">
        <w:r>
          <w:rPr>
            <w:rStyle w:val="a5"/>
            <w:rFonts w:ascii="Times New Roman" w:cs="Times New Roman" w:hAnsi="Times New Roman"/>
            <w:sz w:val="24"/>
          </w:rPr>
          <w:t>Новый Вариант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в сауне обнаружены два женских трупа в нижнем белье</w:t>
      </w:r>
    </w:p>
    <w:p>
      <w:pPr>
        <w:pStyle w:val="aff4"/>
        <w:keepLines/>
        <w:rPr>
          <w:rFonts w:ascii="Times New Roman" w:cs="Times New Roman" w:hAnsi="Times New Roman"/>
          <w:sz w:val="24"/>
        </w:rPr>
      </w:pPr>
      <w:r>
        <w:rPr>
          <w:rFonts w:ascii="Times New Roman" w:cs="Times New Roman" w:hAnsi="Times New Roman"/>
          <w:sz w:val="24"/>
        </w:rPr>
        <w:t xml:space="preserve">Впрочем, представители МВД, СКР и МЧС отрабатывают и другие варианты», – поясняет Валерий Горелых.Возгорание произошло утром 7 июня на территории банного комплекса, расположенного на улице Олега Кошевого.«Первые пожарно-спасательные подразделения прибыли на место через 8 минут.  </w:t>
      </w:r>
      <w:hyperlink r:id="rId759"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в Херсонской области из-за прорыва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Люди помогают водой, продуктами, генераторами. По словам Леонтьева, паники в области нет. Он обратил внимание на слаженность работы сотрудников МЧС и руководства области и страны. </w:t>
      </w:r>
      <w:hyperlink r:id="rId760" w:history="1">
        <w:r>
          <w:rPr>
            <w:rStyle w:val="a5"/>
            <w:rFonts w:ascii="Times New Roman" w:cs="Times New Roman" w:hAnsi="Times New Roman"/>
            <w:sz w:val="24"/>
          </w:rPr>
          <w:t>Авторадио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Херсонская область под водой: самое главное к сегодняшнему утру</w:t>
      </w:r>
    </w:p>
    <w:p>
      <w:pPr>
        <w:pStyle w:val="aff4"/>
        <w:keepLines/>
        <w:rPr>
          <w:rFonts w:ascii="Times New Roman" w:cs="Times New Roman" w:hAnsi="Times New Roman"/>
          <w:sz w:val="24"/>
        </w:rPr>
      </w:pPr>
      <w:r>
        <w:rPr>
          <w:rFonts w:ascii="Times New Roman" w:cs="Times New Roman" w:hAnsi="Times New Roman"/>
          <w:sz w:val="24"/>
        </w:rPr>
        <w:t xml:space="preserve">Поэтому сейчас вместе с сотрудниками МЧС мы осуществляем оплыв этих домов. Например, населенный пункт Корсунка, кроме последней улицы, весь под водой. Днепряны, Крынки, Казачьи Лагеря, то что ниже по течению, там затоплены они по крыши», - заявил мэр. </w:t>
      </w:r>
      <w:hyperlink r:id="rId761" w:history="1">
        <w:r>
          <w:rPr>
            <w:rStyle w:val="a5"/>
            <w:rFonts w:ascii="Times New Roman" w:cs="Times New Roman" w:hAnsi="Times New Roman"/>
            <w:sz w:val="24"/>
          </w:rPr>
          <w:t>Совершенно секретно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взрослых и четверо детей госпитализированы после пожара в жилом доме в Москве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ночь на среду в многоэтажном жилом доме на Ленинском проспекте на юго-западе Москвы. В результате погиб мальчик 2013 года. По данному факту возбуждено уголовное дело по ч. 1 ст. 109 УК РФ(причинение смерти по неосторожности), санкция статьи предусматривает, в том числе лишение свободы на 2 года.  </w:t>
      </w:r>
      <w:hyperlink r:id="rId76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районах Адыгеи продолжают устранять последствия подтоплений (ВИДЕО)</w:t>
      </w:r>
    </w:p>
    <w:p>
      <w:pPr>
        <w:pStyle w:val="aff4"/>
        <w:keepLines/>
        <w:rPr>
          <w:rFonts w:ascii="Times New Roman" w:cs="Times New Roman" w:hAnsi="Times New Roman"/>
          <w:sz w:val="24"/>
        </w:rPr>
      </w:pPr>
      <w:r>
        <w:rPr>
          <w:rFonts w:ascii="Times New Roman" w:cs="Times New Roman" w:hAnsi="Times New Roman"/>
          <w:sz w:val="24"/>
        </w:rPr>
        <w:t xml:space="preserve">Всего к ликвидации последствий подтопления привлечены:144 человека и 35 единиц техники, в том числе от МЧС России 56 человек и 10 единиц техники, рассказали в пресс-службе МЧС по Адыгее. </w:t>
      </w:r>
      <w:hyperlink r:id="rId763" w:history="1">
        <w:r>
          <w:rPr>
            <w:rStyle w:val="a5"/>
            <w:rFonts w:ascii="Times New Roman" w:cs="Times New Roman" w:hAnsi="Times New Roman"/>
            <w:sz w:val="24"/>
          </w:rPr>
          <w:t>Ясно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Подо Ржевом нашли и уничтожили боеприпасы</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6 июня взрывотехникам поступила заявка на уничтожение обнаруженных возле деревни Хорошево Ржевского округа боеприпасов времён Великой Отечественной войны. </w:t>
      </w:r>
      <w:hyperlink r:id="rId764"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Водолазы проверили пляж на турбазе «Прогресс» под Оренбургом</w:t>
      </w:r>
    </w:p>
    <w:p>
      <w:pPr>
        <w:pStyle w:val="aff4"/>
        <w:keepLines/>
        <w:rPr>
          <w:rFonts w:ascii="Times New Roman" w:cs="Times New Roman" w:hAnsi="Times New Roman"/>
          <w:sz w:val="24"/>
        </w:rPr>
      </w:pPr>
      <w:r>
        <w:rPr>
          <w:rFonts w:ascii="Times New Roman" w:cs="Times New Roman" w:hAnsi="Times New Roman"/>
          <w:sz w:val="24"/>
        </w:rPr>
        <w:t>По итогам осмотра пляжа будет составлен акт водолазного обследования, по которому будет понятно, насколько территория безопасна для отдыха людей. После получения положительного заключения ГИМС и Роспотребнадзора пляж начнёт работать.</w:t>
      </w:r>
    </w:p>
    <w:p>
      <w:pPr>
        <w:pStyle w:val="aff4"/>
        <w:keepLines/>
        <w:rPr>
          <w:rFonts w:ascii="Times New Roman" w:cs="Times New Roman" w:hAnsi="Times New Roman"/>
          <w:sz w:val="24"/>
        </w:rPr>
      </w:pPr>
      <w:r>
        <w:rPr>
          <w:rFonts w:ascii="Times New Roman" w:cs="Times New Roman" w:hAnsi="Times New Roman"/>
          <w:sz w:val="24"/>
        </w:rPr>
        <w:t xml:space="preserve">Фото: департамент ПБ и ГЗ Оренбургской области </w:t>
      </w:r>
      <w:hyperlink r:id="rId765"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Огнеборец</w:t>
      </w:r>
    </w:p>
    <w:p>
      <w:pPr>
        <w:pStyle w:val="aff4"/>
        <w:keepLines/>
        <w:rPr>
          <w:rFonts w:ascii="Times New Roman" w:cs="Times New Roman" w:hAnsi="Times New Roman"/>
          <w:sz w:val="24"/>
        </w:rPr>
      </w:pPr>
      <w:r>
        <w:rPr>
          <w:rFonts w:ascii="Times New Roman" w:cs="Times New Roman" w:hAnsi="Times New Roman"/>
          <w:sz w:val="24"/>
        </w:rPr>
        <w:t xml:space="preserve">В пожарной охране он трудится уже десять лет, пять из которых работает в СПСЧ (Специализированная пожарно-спасательная часть). В беседе с корреспондентом "СО" Казбек рассказал о пути в профессию, о непростых буднях пожарного. </w:t>
      </w:r>
      <w:hyperlink r:id="rId766" w:history="1">
        <w:r>
          <w:rPr>
            <w:rStyle w:val="a5"/>
            <w:rFonts w:ascii="Times New Roman" w:cs="Times New Roman" w:hAnsi="Times New Roman"/>
            <w:sz w:val="24"/>
          </w:rPr>
          <w:t>Газета "Северная Осетия"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Мины и артснаряд времён войны обнаружили в Невельском районе</w:t>
      </w:r>
    </w:p>
    <w:p>
      <w:pPr>
        <w:pStyle w:val="aff4"/>
        <w:keepLines/>
        <w:rPr>
          <w:rFonts w:ascii="Times New Roman" w:cs="Times New Roman" w:hAnsi="Times New Roman"/>
          <w:sz w:val="24"/>
        </w:rPr>
      </w:pPr>
      <w:r>
        <w:rPr>
          <w:rFonts w:ascii="Times New Roman" w:cs="Times New Roman" w:hAnsi="Times New Roman"/>
          <w:sz w:val="24"/>
        </w:rPr>
        <w:t>Об этом Псковской Ленте Новостей сообщили в пресс-службе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Группа разминирования поисково-спасательного отряда Великих Лук вблизи деревни Завруи идентифицировала две минометные мины калибра 82 мм, а также артиллерийский снаряд калибра 105 мм. </w:t>
      </w:r>
      <w:hyperlink r:id="rId767" w:history="1">
        <w:r>
          <w:rPr>
            <w:rStyle w:val="a5"/>
            <w:rFonts w:ascii="Times New Roman" w:cs="Times New Roman" w:hAnsi="Times New Roman"/>
            <w:sz w:val="24"/>
          </w:rPr>
          <w:t>Псковская лента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двух девушек-подростков унесло в надувном круге по течению реки Обь</w:t>
      </w:r>
    </w:p>
    <w:p>
      <w:pPr>
        <w:pStyle w:val="aff4"/>
        <w:keepLines/>
        <w:rPr>
          <w:rFonts w:ascii="Times New Roman" w:cs="Times New Roman" w:hAnsi="Times New Roman"/>
          <w:sz w:val="24"/>
        </w:rPr>
      </w:pPr>
      <w:r>
        <w:rPr>
          <w:rFonts w:ascii="Times New Roman" w:cs="Times New Roman" w:hAnsi="Times New Roman"/>
          <w:sz w:val="24"/>
        </w:rPr>
        <w:t>Сотрудники МЧС дежурили на водоеме в районе пескобазы и увидели двух подростков на надувном круге, которые кричали и звали на помощь.</w:t>
      </w:r>
    </w:p>
    <w:p>
      <w:pPr>
        <w:pStyle w:val="aff4"/>
        <w:keepLines/>
        <w:rPr>
          <w:rFonts w:ascii="Times New Roman" w:cs="Times New Roman" w:hAnsi="Times New Roman"/>
          <w:sz w:val="24"/>
        </w:rPr>
      </w:pPr>
      <w:r>
        <w:rPr>
          <w:rFonts w:ascii="Times New Roman" w:cs="Times New Roman" w:hAnsi="Times New Roman"/>
          <w:sz w:val="24"/>
        </w:rPr>
        <w:t xml:space="preserve">Спасатели догнали уплывающих детей на катере и доставили на берег.  </w:t>
      </w:r>
      <w:hyperlink r:id="rId768" w:history="1">
        <w:r>
          <w:rPr>
            <w:rStyle w:val="a5"/>
            <w:rFonts w:ascii="Times New Roman" w:cs="Times New Roman" w:hAnsi="Times New Roman"/>
            <w:sz w:val="24"/>
          </w:rPr>
          <w:t>Народные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Подгорное Хлевенского района сгорела надворная постройка</w:t>
      </w:r>
    </w:p>
    <w:p>
      <w:pPr>
        <w:pStyle w:val="aff4"/>
        <w:keepLines/>
        <w:rPr>
          <w:rFonts w:ascii="Times New Roman" w:cs="Times New Roman" w:hAnsi="Times New Roman"/>
          <w:sz w:val="24"/>
        </w:rPr>
      </w:pPr>
      <w:r>
        <w:rPr>
          <w:rFonts w:ascii="Times New Roman" w:cs="Times New Roman" w:hAnsi="Times New Roman"/>
          <w:sz w:val="24"/>
        </w:rPr>
        <w:t>По сообщению пресс-службы ГУ МЧС по Липецкой области, огнём были уничтожены кровля и вещи внутри постройки.</w:t>
      </w:r>
    </w:p>
    <w:p>
      <w:pPr>
        <w:pStyle w:val="aff4"/>
        <w:keepLines/>
        <w:rPr>
          <w:rFonts w:ascii="Times New Roman" w:cs="Times New Roman" w:hAnsi="Times New Roman"/>
          <w:sz w:val="24"/>
        </w:rPr>
      </w:pPr>
      <w:r>
        <w:rPr>
          <w:rFonts w:ascii="Times New Roman" w:cs="Times New Roman" w:hAnsi="Times New Roman"/>
          <w:sz w:val="24"/>
        </w:rPr>
        <w:t xml:space="preserve">Вчера вечером в селе Сырское на улице 8 Марта горел металлический строительный вагончик.  </w:t>
      </w:r>
      <w:hyperlink r:id="rId769" w:history="1">
        <w:r>
          <w:rPr>
            <w:rStyle w:val="a5"/>
            <w:rFonts w:ascii="Times New Roman" w:cs="Times New Roman" w:hAnsi="Times New Roman"/>
            <w:sz w:val="24"/>
          </w:rPr>
          <w:t>Gorod48.ru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Заокском районе погибли 2 человека при пожаре на даче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Дом загорелся в 3 часа ночи 7 июня. На месте работали 2 пожарных расчета и 6 человек.  </w:t>
      </w:r>
      <w:hyperlink r:id="rId770"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Несколько пожаров потушили за сутки в Пензенской области</w:t>
      </w:r>
    </w:p>
    <w:p>
      <w:pPr>
        <w:pStyle w:val="aff4"/>
        <w:keepLines/>
        <w:rPr>
          <w:rFonts w:ascii="Times New Roman" w:cs="Times New Roman" w:hAnsi="Times New Roman"/>
          <w:sz w:val="24"/>
        </w:rPr>
      </w:pPr>
      <w:r>
        <w:rPr>
          <w:rFonts w:ascii="Times New Roman" w:cs="Times New Roman" w:hAnsi="Times New Roman"/>
          <w:sz w:val="24"/>
        </w:rPr>
        <w:t>О случаях возгорания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Пензенской области за последние сутки зафиксировали четыре пожара. Так, возгорание произошло на станции «Елюзань» в Кузнецком районе, а также три случая горения мусора произошли на открытой территории. </w:t>
      </w:r>
      <w:hyperlink r:id="rId771"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сауне Каменска-Уральского погибли 2 женщины</w:t>
      </w:r>
    </w:p>
    <w:p>
      <w:pPr>
        <w:pStyle w:val="aff4"/>
        <w:keepLines/>
        <w:rPr>
          <w:rFonts w:ascii="Times New Roman" w:cs="Times New Roman" w:hAnsi="Times New Roman"/>
          <w:sz w:val="24"/>
        </w:rPr>
      </w:pPr>
      <w:r>
        <w:rPr>
          <w:rFonts w:ascii="Times New Roman" w:cs="Times New Roman" w:hAnsi="Times New Roman"/>
          <w:sz w:val="24"/>
        </w:rPr>
        <w:t>Однако представители МВД, Следственного комитета и МЧС рассматривают и другие возможные причины пожара.</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пожар в сауне на улице Олега Кошевого, 18 начался утром 7 июня.  </w:t>
      </w:r>
      <w:hyperlink r:id="rId772" w:history="1">
        <w:r>
          <w:rPr>
            <w:rStyle w:val="a5"/>
            <w:rFonts w:ascii="Times New Roman" w:cs="Times New Roman" w:hAnsi="Times New Roman"/>
            <w:sz w:val="24"/>
          </w:rPr>
          <w:t>Dni24.com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40 человек погибли на пожарах в Псковской области с января по май</w:t>
      </w:r>
    </w:p>
    <w:p>
      <w:pPr>
        <w:pStyle w:val="aff4"/>
        <w:keepLines/>
        <w:rPr>
          <w:rFonts w:ascii="Times New Roman" w:cs="Times New Roman" w:hAnsi="Times New Roman"/>
          <w:sz w:val="24"/>
        </w:rPr>
      </w:pPr>
      <w:r>
        <w:rPr>
          <w:rFonts w:ascii="Times New Roman" w:cs="Times New Roman" w:hAnsi="Times New Roman"/>
          <w:sz w:val="24"/>
        </w:rPr>
        <w:t>Об этом «АиФ-Псков» сообщили в пресс-службе ГУ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Причинами возгораний стали неосторожное обращение с огнем (1 тыс. 646), нарушение правил при устройстве и эксплуатации электрооборудования (165), нарушение правил устройства и эксплуатации печи (85), поджоги (42), на транспорте (38), иные случаи (15). </w:t>
      </w:r>
      <w:hyperlink r:id="rId773" w:history="1">
        <w:r>
          <w:rPr>
            <w:rStyle w:val="a5"/>
            <w:rFonts w:ascii="Times New Roman" w:cs="Times New Roman" w:hAnsi="Times New Roman"/>
            <w:sz w:val="24"/>
          </w:rPr>
          <w:t>АиФ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сообщили о 15 пострадавших в ДТП с микроавтобусом в Ингушетии</w:t>
      </w:r>
    </w:p>
    <w:p>
      <w:pPr>
        <w:pStyle w:val="aff4"/>
        <w:keepLines/>
        <w:rPr>
          <w:rFonts w:ascii="Times New Roman" w:cs="Times New Roman" w:hAnsi="Times New Roman"/>
          <w:sz w:val="24"/>
        </w:rPr>
      </w:pPr>
      <w:r>
        <w:rPr>
          <w:rFonts w:ascii="Times New Roman" w:cs="Times New Roman" w:hAnsi="Times New Roman"/>
          <w:sz w:val="24"/>
        </w:rPr>
        <w:t>Легковой автомобиль и микроавтобус столкнулись в Сунженском районе накануне, есть пострадавшие, в том числе и дети, сообщили газете «Ингушетия»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дежурную смену ведомства поступило сообщение о том, что на автодороге Карабулак — Троицкое произошло дорожно-транспортное происшествие.  </w:t>
      </w:r>
      <w:hyperlink r:id="rId774" w:history="1">
        <w:r>
          <w:rPr>
            <w:rStyle w:val="a5"/>
            <w:rFonts w:ascii="Times New Roman" w:cs="Times New Roman" w:hAnsi="Times New Roman"/>
            <w:sz w:val="24"/>
          </w:rPr>
          <w:t>Ингушетия / ГIалгIайче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Курящий пенсионер едва не погиб в своей постели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накануне на улице Яшина, 8 в Вологде. </w:t>
      </w:r>
    </w:p>
    <w:p>
      <w:pPr>
        <w:pStyle w:val="aff4"/>
        <w:keepLines/>
        <w:rPr>
          <w:rFonts w:ascii="Times New Roman" w:cs="Times New Roman" w:hAnsi="Times New Roman"/>
          <w:sz w:val="24"/>
        </w:rPr>
      </w:pPr>
      <w:r>
        <w:rPr>
          <w:rFonts w:ascii="Times New Roman" w:cs="Times New Roman" w:hAnsi="Times New Roman"/>
          <w:sz w:val="24"/>
        </w:rPr>
        <w:t xml:space="preserve">Окурок упал на кровать и начал тлеть, в результате квартира быстро наполнилась дымом. 68-летний мужчина смог добраться до дверей, а выйти из квартиры ему помогли соседи, уточнили в областном </w:t>
      </w:r>
      <w:hyperlink r:id="rId775" w:history="1">
        <w:r>
          <w:rPr>
            <w:rStyle w:val="a5"/>
            <w:rFonts w:ascii="Times New Roman" w:cs="Times New Roman" w:hAnsi="Times New Roman"/>
            <w:sz w:val="24"/>
          </w:rPr>
          <w:t>ИА СеверИнформ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Погорельцам из Рязанской области выплатили 24 млн рублей после пожаров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 в докладе президенту глава МЧС Александр Куренков, только в трех регионах, наиболее пострадавших от пожаров (Курганская, Свердловская и Тюменская области) сгорело больше 6000 строений, включая 802 жилых дома. </w:t>
      </w:r>
      <w:hyperlink r:id="rId776"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официально объявили о засухе</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Предупреждение будет действовать с четверга, 8 июня. «В связи с прогнозом отсутствия существенных осадков по Калининградской области и в связи с тем, что запасы продуктивной влаги в слое почвы 0 — 20 см в течение трех декад на станциях М-2 Железнодорожный и М-2 Черняховск составят менее 10 мм, с 08.06.23 г. по Калининградской области ожидается опасное... </w:t>
      </w:r>
      <w:hyperlink r:id="rId777" w:history="1">
        <w:r>
          <w:rPr>
            <w:rStyle w:val="a5"/>
            <w:rFonts w:ascii="Times New Roman" w:cs="Times New Roman" w:hAnsi="Times New Roman"/>
            <w:sz w:val="24"/>
          </w:rPr>
          <w:t>Новый Калининград.Ru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обнаружили 12 взрывоопасных предметов</w:t>
      </w:r>
    </w:p>
    <w:p>
      <w:pPr>
        <w:pStyle w:val="aff4"/>
        <w:keepLines/>
        <w:rPr>
          <w:rFonts w:ascii="Times New Roman" w:cs="Times New Roman" w:hAnsi="Times New Roman"/>
          <w:sz w:val="24"/>
        </w:rPr>
      </w:pPr>
      <w:r>
        <w:rPr>
          <w:rFonts w:ascii="Times New Roman" w:cs="Times New Roman" w:hAnsi="Times New Roman"/>
          <w:sz w:val="24"/>
        </w:rPr>
        <w:t>В Ржевском районе разминировали взрывоопасные предметы времен Великой Отечественной войны.Об этом сообщили в ГУ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Опасные находки обнаружили 6 июня возле деревни Хорошево, куда отправилась группа специальных работ аварийно-спасательной службы. </w:t>
      </w:r>
      <w:hyperlink r:id="rId778"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Курение в постели едва не закончилось гибелью для вологодского пенсионера</w:t>
      </w:r>
    </w:p>
    <w:p>
      <w:pPr>
        <w:pStyle w:val="aff4"/>
        <w:keepLines/>
        <w:rPr>
          <w:rFonts w:ascii="Times New Roman" w:cs="Times New Roman" w:hAnsi="Times New Roman"/>
          <w:sz w:val="24"/>
        </w:rPr>
      </w:pPr>
      <w:r>
        <w:rPr>
          <w:rFonts w:ascii="Times New Roman" w:cs="Times New Roman" w:hAnsi="Times New Roman"/>
          <w:sz w:val="24"/>
        </w:rPr>
        <w:t>Как сообщают в областном МЧС, окурок, попавший на постельные принадлежности, начал тлеть, в результате чего квартира быстро наполнилась дымом.</w:t>
      </w:r>
    </w:p>
    <w:p>
      <w:pPr>
        <w:pStyle w:val="aff4"/>
        <w:keepLines/>
        <w:rPr>
          <w:rFonts w:ascii="Times New Roman" w:cs="Times New Roman" w:hAnsi="Times New Roman"/>
          <w:sz w:val="24"/>
        </w:rPr>
      </w:pPr>
      <w:r>
        <w:rPr>
          <w:rFonts w:ascii="Times New Roman" w:cs="Times New Roman" w:hAnsi="Times New Roman"/>
          <w:sz w:val="24"/>
        </w:rPr>
        <w:t xml:space="preserve">Мужчине повезло: он смог добраться до дверей самостоятельно, а покинуть квартиру ему помогли соседи.  </w:t>
      </w:r>
      <w:hyperlink r:id="rId779" w:history="1">
        <w:r>
          <w:rPr>
            <w:rStyle w:val="a5"/>
            <w:rFonts w:ascii="Times New Roman" w:cs="Times New Roman" w:hAnsi="Times New Roman"/>
            <w:sz w:val="24"/>
          </w:rPr>
          <w:t>35медиа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Советском районе Красноярска пожар уничтожил заброшенное здание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МЧС за несколько минут до полуночи. На место прибыли 30 человек, а ликвидировать возгорание удалось лишь к 9 часам утра. Площадь пожара составила 250 кв.метров. </w:t>
      </w:r>
      <w:hyperlink r:id="rId780" w:history="1">
        <w:r>
          <w:rPr>
            <w:rStyle w:val="a5"/>
            <w:rFonts w:ascii="Times New Roman" w:cs="Times New Roman" w:hAnsi="Times New Roman"/>
            <w:sz w:val="24"/>
          </w:rPr>
          <w:t>ИА KrasnoyarskMedia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Музею быть!</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Министерства просвещения и воспитания Ульяновской области, в настоящее время проведено согласование с органами Роспотребнадзора и Госпожнадзора о возможности организации образовательного процесса при проведении капитального ремонта.  </w:t>
      </w:r>
      <w:hyperlink r:id="rId781" w:history="1">
        <w:r>
          <w:rPr>
            <w:rStyle w:val="a5"/>
            <w:rFonts w:ascii="Times New Roman" w:cs="Times New Roman" w:hAnsi="Times New Roman"/>
            <w:sz w:val="24"/>
          </w:rPr>
          <w:t>Симбирский Курьер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Новозыбкове за сутки произошло четыре ландшафтных пожара</w:t>
      </w:r>
    </w:p>
    <w:p>
      <w:pPr>
        <w:pStyle w:val="aff4"/>
        <w:keepLines/>
        <w:rPr>
          <w:rFonts w:ascii="Times New Roman" w:cs="Times New Roman" w:hAnsi="Times New Roman"/>
          <w:sz w:val="24"/>
        </w:rPr>
      </w:pPr>
      <w:r>
        <w:rPr>
          <w:rFonts w:ascii="Times New Roman" w:cs="Times New Roman" w:hAnsi="Times New Roman"/>
          <w:sz w:val="24"/>
        </w:rPr>
        <w:t xml:space="preserve">В Новозыбкове за сутки произошло четыре ландшафтных пожара Самые крупные – в районе очистных сооружений и на улице 8 Марта. Там горел камыш и трава на площади полгектара. </w:t>
      </w:r>
      <w:hyperlink r:id="rId782" w:history="1">
        <w:r>
          <w:rPr>
            <w:rStyle w:val="a5"/>
            <w:rFonts w:ascii="Times New Roman" w:cs="Times New Roman" w:hAnsi="Times New Roman"/>
            <w:sz w:val="24"/>
          </w:rPr>
          <w:t>БрянскНОВОСТИ.RU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пожарные из глубокой ямы спасли женщину</w:t>
      </w:r>
    </w:p>
    <w:p>
      <w:pPr>
        <w:pStyle w:val="aff4"/>
        <w:keepLines/>
        <w:rPr>
          <w:rFonts w:ascii="Times New Roman" w:cs="Times New Roman" w:hAnsi="Times New Roman"/>
          <w:sz w:val="24"/>
        </w:rPr>
      </w:pPr>
      <w:r>
        <w:rPr>
          <w:rFonts w:ascii="Times New Roman" w:cs="Times New Roman" w:hAnsi="Times New Roman"/>
          <w:sz w:val="24"/>
        </w:rPr>
        <w:t>Они и сообщили об этом в пожарную часть.</w:t>
      </w:r>
    </w:p>
    <w:p>
      <w:pPr>
        <w:pStyle w:val="aff4"/>
        <w:keepLines/>
        <w:rPr>
          <w:rFonts w:ascii="Times New Roman" w:cs="Times New Roman" w:hAnsi="Times New Roman"/>
          <w:sz w:val="24"/>
        </w:rPr>
      </w:pPr>
      <w:r>
        <w:rPr>
          <w:rFonts w:ascii="Times New Roman" w:cs="Times New Roman" w:hAnsi="Times New Roman"/>
          <w:sz w:val="24"/>
        </w:rPr>
        <w:t xml:space="preserve">С помощью лестницы они достали местную жительницу. Женщина отделалась испугом, травм не получила, сообщило ГУ МЧС России по Курской области. </w:t>
      </w:r>
      <w:hyperlink r:id="rId783"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купальном сезоне в Пензе расскажут во время прямого эфира</w:t>
      </w:r>
    </w:p>
    <w:p>
      <w:pPr>
        <w:pStyle w:val="aff4"/>
        <w:keepLines/>
        <w:rPr>
          <w:rFonts w:ascii="Times New Roman" w:cs="Times New Roman" w:hAnsi="Times New Roman"/>
          <w:sz w:val="24"/>
        </w:rPr>
      </w:pPr>
      <w:r>
        <w:rPr>
          <w:rFonts w:ascii="Times New Roman" w:cs="Times New Roman" w:hAnsi="Times New Roman"/>
          <w:sz w:val="24"/>
        </w:rPr>
        <w:t>На эти и другие вопросы в прямом эфире ЦУР ответит заместитель начальника ГУ МЧС России по Пензенской области Сергей Петрунин.</w:t>
      </w:r>
    </w:p>
    <w:p>
      <w:pPr>
        <w:pStyle w:val="aff4"/>
        <w:keepLines/>
        <w:rPr>
          <w:rFonts w:ascii="Times New Roman" w:cs="Times New Roman" w:hAnsi="Times New Roman"/>
          <w:sz w:val="24"/>
        </w:rPr>
      </w:pPr>
      <w:r>
        <w:rPr>
          <w:rFonts w:ascii="Times New Roman" w:cs="Times New Roman" w:hAnsi="Times New Roman"/>
          <w:sz w:val="24"/>
        </w:rPr>
        <w:t xml:space="preserve">Присоединиться к трансляции можно 7 июня в 10 часов. </w:t>
      </w:r>
      <w:hyperlink r:id="rId784"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Ограничение на посещение лесов сняли в Хабаровском крае</w:t>
      </w:r>
    </w:p>
    <w:p>
      <w:pPr>
        <w:pStyle w:val="aff4"/>
        <w:keepLines/>
        <w:rPr>
          <w:rFonts w:ascii="Times New Roman" w:cs="Times New Roman" w:hAnsi="Times New Roman"/>
          <w:sz w:val="24"/>
        </w:rPr>
      </w:pPr>
      <w:r>
        <w:rPr>
          <w:rFonts w:ascii="Times New Roman" w:cs="Times New Roman" w:hAnsi="Times New Roman"/>
          <w:sz w:val="24"/>
        </w:rPr>
        <w:t>Последнее возгорание было ликвидировано 1 июня на общей площади 1 га.</w:t>
      </w:r>
    </w:p>
    <w:p>
      <w:pPr>
        <w:pStyle w:val="aff4"/>
        <w:keepLines/>
        <w:rPr>
          <w:rFonts w:ascii="Times New Roman" w:cs="Times New Roman" w:hAnsi="Times New Roman"/>
          <w:sz w:val="24"/>
        </w:rPr>
      </w:pPr>
      <w:r>
        <w:rPr>
          <w:rFonts w:ascii="Times New Roman" w:cs="Times New Roman" w:hAnsi="Times New Roman"/>
          <w:sz w:val="24"/>
        </w:rPr>
        <w:t xml:space="preserve">В Хабаровском крае лесные пожары чаще всего возникают по вине человека - 88,1%, на природные явления приходится только 11,9% возгораний. </w:t>
      </w:r>
      <w:hyperlink r:id="rId785"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Угарным газом при пожаре в одном из домов Вологды отравился пенсионер</w:t>
      </w:r>
    </w:p>
    <w:p>
      <w:pPr>
        <w:pStyle w:val="aff4"/>
        <w:keepLines/>
        <w:rPr>
          <w:rFonts w:ascii="Times New Roman" w:cs="Times New Roman" w:hAnsi="Times New Roman"/>
          <w:sz w:val="24"/>
        </w:rPr>
      </w:pPr>
      <w:r>
        <w:rPr>
          <w:rFonts w:ascii="Times New Roman" w:cs="Times New Roman" w:hAnsi="Times New Roman"/>
          <w:sz w:val="24"/>
        </w:rPr>
        <w:t xml:space="preserve">Мужчине повезло: он смог добраться до дверей самостоятельно, а покинуть квартиру ему помогли соседи», - сообщает пресс-служба ГУ МЧС России по Вологодской области. </w:t>
      </w:r>
      <w:hyperlink r:id="rId786" w:history="1">
        <w:r>
          <w:rPr>
            <w:rStyle w:val="a5"/>
            <w:rFonts w:ascii="Times New Roman" w:cs="Times New Roman" w:hAnsi="Times New Roman"/>
            <w:sz w:val="24"/>
          </w:rPr>
          <w:t>Газета "Вологда.рф"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Брянщине потушили 27 пожаров за сутки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 сегодня, 7 июня.</w:t>
      </w:r>
    </w:p>
    <w:p>
      <w:pPr>
        <w:pStyle w:val="aff4"/>
        <w:keepLines/>
        <w:rPr>
          <w:rFonts w:ascii="Times New Roman" w:cs="Times New Roman" w:hAnsi="Times New Roman"/>
          <w:sz w:val="24"/>
        </w:rPr>
      </w:pPr>
      <w:r>
        <w:rPr>
          <w:rFonts w:ascii="Times New Roman" w:cs="Times New Roman" w:hAnsi="Times New Roman"/>
          <w:sz w:val="24"/>
        </w:rPr>
        <w:t xml:space="preserve">Произошло 8 природных возгораний. Также зарегистрировано 19 техногенных пожаров. </w:t>
      </w:r>
      <w:hyperlink r:id="rId787"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Барнаульцы открыли купальный сезон в пруду парка "Изумрудный"</w:t>
      </w:r>
    </w:p>
    <w:p>
      <w:pPr>
        <w:pStyle w:val="aff4"/>
        <w:keepLines/>
        <w:rPr>
          <w:rFonts w:ascii="Times New Roman" w:cs="Times New Roman" w:hAnsi="Times New Roman"/>
          <w:sz w:val="24"/>
        </w:rPr>
      </w:pPr>
      <w:r>
        <w:rPr>
          <w:rFonts w:ascii="Times New Roman" w:cs="Times New Roman" w:hAnsi="Times New Roman"/>
          <w:sz w:val="24"/>
        </w:rPr>
        <w:t xml:space="preserve">Разность температур при вхождении человека в воду может негативно повлиять на организм, отмечает старший государственный инспектор группы патрульной службы №3 центра ГИМС ГУ МЧС России по Алтайскому краю Михаил Андриенко.  </w:t>
      </w:r>
      <w:hyperlink r:id="rId788"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Владимире на улице Нижняя Дуброва сгорел легковой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Владимирской области рассказали, что на место выезжали семь пожарных на двух автоцистернах. В результате сгорел моторный отсек и внутренняя отделка салона легковушки на общей площади 4 квадратных метра.  </w:t>
      </w:r>
      <w:hyperlink r:id="rId789"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Государственном архиве Астраханской области прошли пожарно-тактические занятия</w:t>
      </w:r>
    </w:p>
    <w:p>
      <w:pPr>
        <w:pStyle w:val="aff4"/>
        <w:keepLines/>
        <w:rPr>
          <w:rFonts w:ascii="Times New Roman" w:cs="Times New Roman" w:hAnsi="Times New Roman"/>
          <w:sz w:val="24"/>
        </w:rPr>
      </w:pPr>
      <w:r>
        <w:rPr>
          <w:rFonts w:ascii="Times New Roman" w:cs="Times New Roman" w:hAnsi="Times New Roman"/>
          <w:sz w:val="24"/>
        </w:rPr>
        <w:t>В Государственном архиве Астраханской области прошли тренировочные пожарно-тактические занятия личного состава Главного управления МЧС России по Астраханской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Учения проходили в целях отработки вопросов организации взаимодействия архива с пожарно-спасательными подразделениями. </w:t>
      </w:r>
      <w:hyperlink r:id="rId790"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пропали трое рыбаков, одного из них нашли мертвым</w:t>
      </w:r>
    </w:p>
    <w:p>
      <w:pPr>
        <w:pStyle w:val="aff4"/>
        <w:keepLines/>
        <w:rPr>
          <w:rFonts w:ascii="Times New Roman" w:cs="Times New Roman" w:hAnsi="Times New Roman"/>
          <w:sz w:val="24"/>
        </w:rPr>
      </w:pPr>
      <w:r>
        <w:rPr>
          <w:rFonts w:ascii="Times New Roman" w:cs="Times New Roman" w:hAnsi="Times New Roman"/>
          <w:sz w:val="24"/>
        </w:rPr>
        <w:t xml:space="preserve">Трое рыбаков пропали в Хабаровском крае, одного из них нашли мертвым, поиски остальных ведутся на вертолете, сообщает в Telegram-канале краевой главк МЧС. По данным управления МЧС региона, три рыбака выехали из поселка Чныррах на катере по направлению в село Оремиф.  </w:t>
      </w:r>
      <w:hyperlink r:id="rId79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детском оздоровительном лагере «Вишневая Поляна» проведены учения</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73 пожарно-спасательной части и старшим инспектором межрайонного отдела надзорной деятельности по Аксубаевскому и Нурлатскому муниципальным районам УНДПР ГУ МЧС России по Республике Татарстан была проведена учебно-тренировочные занятия по эвакуации детей в детском оздоровительном лагере «Вишневая Поляна» УСО ПАО «Татнефть». </w:t>
      </w:r>
      <w:hyperlink r:id="rId792"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Башкирии обвинили молнию в поджоге крупного торгового центра</w:t>
      </w:r>
    </w:p>
    <w:p>
      <w:pPr>
        <w:pStyle w:val="aff4"/>
        <w:keepLines/>
        <w:rPr>
          <w:rFonts w:ascii="Times New Roman" w:cs="Times New Roman" w:hAnsi="Times New Roman"/>
          <w:sz w:val="24"/>
        </w:rPr>
      </w:pPr>
      <w:r>
        <w:rPr>
          <w:rFonts w:ascii="Times New Roman" w:cs="Times New Roman" w:hAnsi="Times New Roman"/>
          <w:sz w:val="24"/>
        </w:rPr>
        <w:t xml:space="preserve">Зарево от огня было видно за несколько километров, сообщили в пресс-службе МЧС по Башкирии 7 июня. </w:t>
      </w:r>
    </w:p>
    <w:p>
      <w:pPr>
        <w:pStyle w:val="aff4"/>
        <w:keepLines/>
        <w:rPr>
          <w:rFonts w:ascii="Times New Roman" w:cs="Times New Roman" w:hAnsi="Times New Roman"/>
          <w:sz w:val="24"/>
        </w:rPr>
      </w:pPr>
      <w:r>
        <w:rPr>
          <w:rFonts w:ascii="Times New Roman" w:cs="Times New Roman" w:hAnsi="Times New Roman"/>
          <w:sz w:val="24"/>
        </w:rPr>
        <w:t xml:space="preserve">В ночь с 6 на 7 июня в Абзелиловском районе начался крупный пожар здании торгового центра.  </w:t>
      </w:r>
      <w:hyperlink r:id="rId793"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Заокском районе два пенсионера погибли в пожаре</w:t>
      </w:r>
    </w:p>
    <w:p>
      <w:pPr>
        <w:pStyle w:val="aff4"/>
        <w:keepLines/>
        <w:rPr>
          <w:rFonts w:ascii="Times New Roman" w:cs="Times New Roman" w:hAnsi="Times New Roman"/>
          <w:sz w:val="24"/>
        </w:rPr>
      </w:pPr>
      <w:r>
        <w:rPr>
          <w:rFonts w:ascii="Times New Roman" w:cs="Times New Roman" w:hAnsi="Times New Roman"/>
          <w:sz w:val="24"/>
        </w:rPr>
        <w:t>Сообщение поступило на пульт диспетчера Центрального пункта пожарной связи в 3:10, говорится на сайте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незамедлительно выехали два пожарных расчета.  </w:t>
      </w:r>
      <w:hyperlink r:id="rId794"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грязный кипяток залил дороги, парковки и пожарную часть</w:t>
      </w:r>
    </w:p>
    <w:p>
      <w:pPr>
        <w:pStyle w:val="aff4"/>
        <w:keepLines/>
        <w:rPr>
          <w:rFonts w:ascii="Times New Roman" w:cs="Times New Roman" w:hAnsi="Times New Roman"/>
          <w:sz w:val="24"/>
        </w:rPr>
      </w:pPr>
      <w:r>
        <w:rPr>
          <w:rFonts w:ascii="Times New Roman" w:cs="Times New Roman" w:hAnsi="Times New Roman"/>
          <w:sz w:val="24"/>
        </w:rPr>
        <w:t xml:space="preserve">Местные СМИ со ссылкой на пресс-службу краевого МЧС пишут, что «ни люди, ни техника в пожарной части не пострадали», после перекрытия участка «вода с территории МЧС уходит».  </w:t>
      </w:r>
      <w:hyperlink r:id="rId795"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Окурок в несколько миллионов рублей</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Нижегородской области обращается к жителям многоквартирных домов, имеющих балконы и лоджии: не храните на них легковоспламеняющиеся вещи и предметы, не захламляйте балконы!  </w:t>
      </w:r>
      <w:hyperlink r:id="rId79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введен режим ЧС, в хоне затопления могут находиться до 40 тыс. человек</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в ПВР (пунктах временного размещения) по линии МЧС эвакуированы 119 человек из Голопристанского и Алешкинского муниципальных округов. Из города Каховка два человека приехали в Геническ сами, их тоже определили в ПВР», — добавила она. </w:t>
      </w:r>
      <w:hyperlink r:id="rId797" w:history="1">
        <w:r>
          <w:rPr>
            <w:rStyle w:val="a5"/>
            <w:rFonts w:ascii="Times New Roman" w:cs="Times New Roman" w:hAnsi="Times New Roman"/>
            <w:sz w:val="24"/>
          </w:rPr>
          <w:t>Афиша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Охочевка Курской области сотрудники МЧС спасли женщину, провалившуюся в яму</w:t>
      </w:r>
    </w:p>
    <w:p>
      <w:pPr>
        <w:pStyle w:val="aff4"/>
        <w:keepLines/>
        <w:rPr>
          <w:rFonts w:ascii="Times New Roman" w:cs="Times New Roman" w:hAnsi="Times New Roman"/>
          <w:sz w:val="24"/>
        </w:rPr>
      </w:pPr>
      <w:r>
        <w:rPr>
          <w:rFonts w:ascii="Times New Roman" w:cs="Times New Roman" w:hAnsi="Times New Roman"/>
          <w:sz w:val="24"/>
        </w:rPr>
        <w:t>С помощью лестницы они достали местную жительницу.</w:t>
      </w:r>
    </w:p>
    <w:p>
      <w:pPr>
        <w:pStyle w:val="aff4"/>
        <w:keepLines/>
        <w:rPr>
          <w:rFonts w:ascii="Times New Roman" w:cs="Times New Roman" w:hAnsi="Times New Roman"/>
          <w:sz w:val="24"/>
        </w:rPr>
      </w:pPr>
      <w:r>
        <w:rPr>
          <w:rFonts w:ascii="Times New Roman" w:cs="Times New Roman" w:hAnsi="Times New Roman"/>
          <w:sz w:val="24"/>
        </w:rPr>
        <w:t xml:space="preserve">"Спасательная операция прошла достаточно оперативно, курянка была напугана, но все хорошо закончилось", - сообщили в пресс-службе ГУ МЧС России по Курской области. </w:t>
      </w:r>
      <w:hyperlink r:id="rId798" w:history="1">
        <w:r>
          <w:rPr>
            <w:rStyle w:val="a5"/>
            <w:rFonts w:ascii="Times New Roman" w:cs="Times New Roman" w:hAnsi="Times New Roman"/>
            <w:sz w:val="24"/>
          </w:rPr>
          <w:t>ГТРК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Сочи Алексей Копайгородский оценил благоустройство береговой полосы Лазаревского района курорта</w:t>
      </w:r>
    </w:p>
    <w:p>
      <w:pPr>
        <w:pStyle w:val="aff4"/>
        <w:keepLines/>
        <w:rPr>
          <w:rFonts w:ascii="Times New Roman" w:cs="Times New Roman" w:hAnsi="Times New Roman"/>
          <w:sz w:val="24"/>
        </w:rPr>
      </w:pPr>
      <w:r>
        <w:rPr>
          <w:rFonts w:ascii="Times New Roman" w:cs="Times New Roman" w:hAnsi="Times New Roman"/>
          <w:sz w:val="24"/>
        </w:rPr>
        <w:t xml:space="preserve">Мэр Сочи Алексей Копайгородский совместно с сотрудниками администрации, руководством ГИМС и пользователями пляжных территорий вышел на катере в море, чтобы осмотреть побережье Лазаревского взморья. </w:t>
      </w:r>
      <w:hyperlink r:id="rId799" w:history="1">
        <w:r>
          <w:rPr>
            <w:rStyle w:val="a5"/>
            <w:rFonts w:ascii="Times New Roman" w:cs="Times New Roman" w:hAnsi="Times New Roman"/>
            <w:sz w:val="24"/>
          </w:rPr>
          <w:t>Лента новостей Сочи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деревни в Тверской области нашли 12 взрывоопасных предметов</w:t>
      </w:r>
    </w:p>
    <w:p>
      <w:pPr>
        <w:pStyle w:val="aff4"/>
        <w:keepLines/>
        <w:rPr>
          <w:rFonts w:ascii="Times New Roman" w:cs="Times New Roman" w:hAnsi="Times New Roman"/>
          <w:sz w:val="24"/>
        </w:rPr>
      </w:pPr>
      <w:r>
        <w:rPr>
          <w:rFonts w:ascii="Times New Roman" w:cs="Times New Roman" w:hAnsi="Times New Roman"/>
          <w:sz w:val="24"/>
        </w:rPr>
        <w:t xml:space="preserve">6 июня в ГУ МЧС России по Тверской области поступила информацию об обнаружении 12 снарядов около деревни Хорошево Ржевского муниципального округа. На место выехала группы специальных (взрывных) работ. </w:t>
      </w:r>
      <w:hyperlink r:id="rId800"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карьерах Ленинградской области запрещено купание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Ленинградской области, в необорудованных для купания местах с июня по сентябрь прошлого года зафиксировано 57 летальных исходов, из них 11 произошли в карьерах. </w:t>
      </w:r>
      <w:hyperlink r:id="rId801" w:history="1">
        <w:r>
          <w:rPr>
            <w:rStyle w:val="a5"/>
            <w:rFonts w:ascii="Times New Roman" w:cs="Times New Roman" w:hAnsi="Times New Roman"/>
            <w:sz w:val="24"/>
          </w:rPr>
          <w:t>Выборг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Республики Дагестан на 08:00 07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Общая группировка сил и средств Единой государственной системы предупреждения и ликвидации чрезвычайных ситуаций составляет 2499 человек и 696 единиц техники, в том числе от МЧС России – 496 человек и 144 единицы техники. </w:t>
      </w:r>
      <w:hyperlink r:id="rId80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Накроет грозой и ливнями: в МЧС экстренно предупредили о погоде в Ярославле</w:t>
      </w:r>
    </w:p>
    <w:p>
      <w:pPr>
        <w:pStyle w:val="aff4"/>
        <w:keepLines/>
        <w:rPr>
          <w:rFonts w:ascii="Times New Roman" w:cs="Times New Roman" w:hAnsi="Times New Roman"/>
          <w:sz w:val="24"/>
        </w:rPr>
      </w:pPr>
      <w:r>
        <w:rPr>
          <w:rFonts w:ascii="Times New Roman" w:cs="Times New Roman" w:hAnsi="Times New Roman"/>
          <w:sz w:val="24"/>
        </w:rPr>
        <w:t>Экстренное предупреждение утром среды выдали в МЧС России по Ярославской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Днем 7 июня местами по Ярославской области и Ярославлю ожидается гроза, в отдельных районах с ливнем, усиление ветра порывами до 17 метров в секунду, — говорится в сообщении спасателей. </w:t>
      </w:r>
      <w:hyperlink r:id="rId803" w:history="1">
        <w:r>
          <w:rPr>
            <w:rStyle w:val="a5"/>
            <w:rFonts w:ascii="Times New Roman" w:cs="Times New Roman" w:hAnsi="Times New Roman"/>
            <w:sz w:val="24"/>
          </w:rPr>
          <w:t>76.RU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потушили пожар на стадионе</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ГУ МЧС, горела ветошь. В соцсети пишут, что вспыхнуть вещам помог обогреватель. Но зачем его включать в такую жару?! </w:t>
      </w:r>
      <w:hyperlink r:id="rId804" w:history="1">
        <w:r>
          <w:rPr>
            <w:rStyle w:val="a5"/>
            <w:rFonts w:ascii="Times New Roman" w:cs="Times New Roman" w:hAnsi="Times New Roman"/>
            <w:sz w:val="24"/>
          </w:rPr>
          <w:t>Русский 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смерти ребенка в пожаре в Ломоносовском районе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МЧС России, пожар в двухкомнатной квартире на шестом этаже на площади 50м² был локализован в 2:06, еще через десять минут – полностью потушен. </w:t>
      </w:r>
      <w:hyperlink r:id="rId805" w:history="1">
        <w:r>
          <w:rPr>
            <w:rStyle w:val="a5"/>
            <w:rFonts w:ascii="Times New Roman" w:cs="Times New Roman" w:hAnsi="Times New Roman"/>
            <w:sz w:val="24"/>
          </w:rPr>
          <w:t>Ваши соседи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полтора десятка лесных пожаров действует в Томской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34 случаях причиной лесных пожаров стал переход огня с земель иных категорий, 33 произошли по вине местного населения, пять - в результате гроз, еще три - из-за обрыва линий электропередачи. </w:t>
      </w:r>
      <w:hyperlink r:id="rId806"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Фельдшер скорой помощи погиб 6 июня в ДТП с мотоциклом и троллейбусом в Рыбинске</w:t>
      </w:r>
    </w:p>
    <w:p>
      <w:pPr>
        <w:pStyle w:val="aff4"/>
        <w:keepLines/>
        <w:rPr>
          <w:rFonts w:ascii="Times New Roman" w:cs="Times New Roman" w:hAnsi="Times New Roman"/>
          <w:sz w:val="24"/>
        </w:rPr>
      </w:pPr>
      <w:r>
        <w:rPr>
          <w:rFonts w:ascii="Times New Roman" w:cs="Times New Roman" w:hAnsi="Times New Roman"/>
          <w:sz w:val="24"/>
        </w:rPr>
        <w:t>В региональном ГУ МЧС России рассказали, что информация об аварии поступила 6 июня в 16:27. На место происшествия выехали экстренные службы.</w:t>
      </w:r>
    </w:p>
    <w:p>
      <w:pPr>
        <w:pStyle w:val="aff4"/>
        <w:keepLines/>
        <w:rPr>
          <w:rFonts w:ascii="Times New Roman" w:cs="Times New Roman" w:hAnsi="Times New Roman"/>
          <w:sz w:val="24"/>
        </w:rPr>
      </w:pPr>
      <w:r>
        <w:rPr>
          <w:rFonts w:ascii="Times New Roman" w:cs="Times New Roman" w:hAnsi="Times New Roman"/>
          <w:sz w:val="24"/>
        </w:rPr>
        <w:t xml:space="preserve">ДТП случилось в Рыбинске на проспекте Генерала Батова в районе дома № 32-б. Там столкнулись мотоцикл «Хонда» и троллейбус. </w:t>
      </w:r>
      <w:hyperlink r:id="rId807"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Ливенские школьники представят Орловщину на Всероссийском этапе соревнований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Областные соревнования «Школа безопасности» были организованы ГУ МЧС России по Орловской области совместно с Департаментом образования региона, областной поисково-спасательной службой и общественными добровольческими организациями. </w:t>
      </w:r>
      <w:hyperlink r:id="rId808" w:history="1">
        <w:r>
          <w:rPr>
            <w:rStyle w:val="a5"/>
            <w:rFonts w:ascii="Times New Roman" w:cs="Times New Roman" w:hAnsi="Times New Roman"/>
            <w:sz w:val="24"/>
          </w:rPr>
          <w:t>Портал Орловской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Дагестане прошли совместные пожарно-тактические учения Росгвардии и МЧС</w:t>
      </w:r>
    </w:p>
    <w:p>
      <w:pPr>
        <w:pStyle w:val="aff4"/>
        <w:keepLines/>
        <w:rPr>
          <w:rFonts w:ascii="Times New Roman" w:cs="Times New Roman" w:hAnsi="Times New Roman"/>
          <w:sz w:val="24"/>
        </w:rPr>
      </w:pPr>
      <w:r>
        <w:rPr>
          <w:rFonts w:ascii="Times New Roman" w:cs="Times New Roman" w:hAnsi="Times New Roman"/>
          <w:sz w:val="24"/>
        </w:rPr>
        <w:t xml:space="preserve">В Махачкале в здании вневедомственной охраны территориального управления Росгвардии совместно с сотрудниками регионального МЧС прошли пожарно-тактические учения, в ходе которых были отработаны действия по эвакуации личного состава, материальных ценностей, служебной документации, а также ликвидации очагов возникновения пожара.  </w:t>
      </w:r>
      <w:hyperlink r:id="rId809" w:history="1">
        <w:r>
          <w:rPr>
            <w:rStyle w:val="a5"/>
            <w:rFonts w:ascii="Times New Roman" w:cs="Times New Roman" w:hAnsi="Times New Roman"/>
            <w:sz w:val="24"/>
          </w:rPr>
          <w:t>Лезги газет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МО МВД России «Верхнепышминский» продолжают инспектирование береговых линий городского округа Верхняя Пышма и Среднеуральск</w:t>
      </w:r>
    </w:p>
    <w:p>
      <w:pPr>
        <w:pStyle w:val="aff4"/>
        <w:keepLines/>
        <w:rPr>
          <w:rFonts w:ascii="Times New Roman" w:cs="Times New Roman" w:hAnsi="Times New Roman"/>
          <w:sz w:val="24"/>
        </w:rPr>
      </w:pPr>
      <w:r>
        <w:rPr>
          <w:rFonts w:ascii="Times New Roman" w:cs="Times New Roman" w:hAnsi="Times New Roman"/>
          <w:sz w:val="24"/>
        </w:rPr>
        <w:t xml:space="preserve">Накануне полицейские совместно с сотрудниками МЧС, представителями администраций и дружинниками провели профилактические рейды по водным объектам городских округов Верхняя Пышма и Среднеуральск. Участники рейдов проводили с отдыхающими инструктаж о мерах безопасности у воды и вручали памятки с советами по безопасному поведению вблизи водоёмов.  </w:t>
      </w:r>
      <w:hyperlink r:id="rId810" w:history="1">
        <w:r>
          <w:rPr>
            <w:rStyle w:val="a5"/>
            <w:rFonts w:ascii="Times New Roman" w:cs="Times New Roman" w:hAnsi="Times New Roman"/>
            <w:sz w:val="24"/>
          </w:rPr>
          <w:t>8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сигарета убила мужчину</w:t>
      </w:r>
    </w:p>
    <w:p>
      <w:pPr>
        <w:pStyle w:val="aff4"/>
        <w:keepLines/>
        <w:rPr>
          <w:rFonts w:ascii="Times New Roman" w:cs="Times New Roman" w:hAnsi="Times New Roman"/>
          <w:sz w:val="24"/>
        </w:rPr>
      </w:pPr>
      <w:r>
        <w:rPr>
          <w:rFonts w:ascii="Times New Roman" w:cs="Times New Roman" w:hAnsi="Times New Roman"/>
          <w:sz w:val="24"/>
        </w:rPr>
        <w:t xml:space="preserve">Вчера днем, 6 июня на улице 2-ой Воскресенской произошел пожар — загорелся частный деревянный дом. После того, как пожарные потушили огонь, в доме был обнаружен труп мужчины 1957 года рождения, который там проживал. </w:t>
      </w:r>
      <w:hyperlink r:id="rId811" w:history="1">
        <w:r>
          <w:rPr>
            <w:rStyle w:val="a5"/>
            <w:rFonts w:ascii="Times New Roman" w:cs="Times New Roman" w:hAnsi="Times New Roman"/>
            <w:sz w:val="24"/>
          </w:rPr>
          <w:t>Арбуз 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Патрулирование водных объектов продолжается</w:t>
      </w:r>
    </w:p>
    <w:p>
      <w:pPr>
        <w:pStyle w:val="aff4"/>
        <w:keepLines/>
        <w:rPr>
          <w:rFonts w:ascii="Times New Roman" w:cs="Times New Roman" w:hAnsi="Times New Roman"/>
          <w:sz w:val="24"/>
        </w:rPr>
      </w:pPr>
      <w:r>
        <w:rPr>
          <w:rFonts w:ascii="Times New Roman" w:cs="Times New Roman" w:hAnsi="Times New Roman"/>
          <w:sz w:val="24"/>
        </w:rPr>
        <w:t xml:space="preserve">Комиссия по делам несовершеннолетних и защите их прав при управе Ленинского округа Тюмени организовала межведомственные рейды, в которых принимают участие представители департамента безопасности жизнедеятельности, Государственной инспекции по маломерным судам ГУ МЧС России по Тюменской области, специалисты АУ СОН ТО и ДПО "РСРЦН" Семья", социальные педагоги... </w:t>
      </w:r>
      <w:hyperlink r:id="rId812" w:history="1">
        <w:r>
          <w:rPr>
            <w:rStyle w:val="a5"/>
            <w:rFonts w:ascii="Times New Roman" w:cs="Times New Roman" w:hAnsi="Times New Roman"/>
            <w:sz w:val="24"/>
          </w:rPr>
          <w:t>Тюмень: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на территории Республике Мари Эл на 06:00 07 июня 2023 года</w:t>
      </w:r>
    </w:p>
    <w:p>
      <w:pPr>
        <w:pStyle w:val="aff4"/>
        <w:keepLines/>
        <w:rPr>
          <w:rFonts w:ascii="Times New Roman" w:cs="Times New Roman" w:hAnsi="Times New Roman"/>
          <w:sz w:val="24"/>
        </w:rPr>
      </w:pPr>
      <w:r>
        <w:rPr>
          <w:rFonts w:ascii="Times New Roman" w:cs="Times New Roman" w:hAnsi="Times New Roman"/>
          <w:sz w:val="24"/>
        </w:rPr>
        <w:t>Состояние сил и средств постоянной готовности МЧС России, предназначенных для выполнения задач по радиационной, химической и биологической защите</w:t>
      </w:r>
    </w:p>
    <w:p>
      <w:pPr>
        <w:pStyle w:val="aff4"/>
        <w:keepLines/>
        <w:rPr>
          <w:rFonts w:ascii="Times New Roman" w:cs="Times New Roman" w:hAnsi="Times New Roman"/>
          <w:sz w:val="24"/>
        </w:rPr>
      </w:pPr>
      <w:r>
        <w:rPr>
          <w:rFonts w:ascii="Times New Roman" w:cs="Times New Roman" w:hAnsi="Times New Roman"/>
          <w:sz w:val="24"/>
        </w:rPr>
        <w:t xml:space="preserve">На дежурстве находятся: личного состава – 1 чел., в т. ч. газоспасателей – 0 чел., спецтехники РХБ защиты — 1 ед. За сутки на ликвидацию чрезвычайных (аварийных, нештатных) ситуаций радиационного, химического и биологического характера силы постоянной готовности МЧС России... </w:t>
      </w:r>
      <w:hyperlink r:id="rId81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мужчин пропали во время рыбалки в Хабаровском крае</w:t>
      </w:r>
    </w:p>
    <w:p>
      <w:pPr>
        <w:pStyle w:val="aff4"/>
        <w:keepLines/>
        <w:rPr>
          <w:rFonts w:ascii="Times New Roman" w:cs="Times New Roman" w:hAnsi="Times New Roman"/>
          <w:sz w:val="24"/>
        </w:rPr>
      </w:pPr>
      <w:r>
        <w:rPr>
          <w:rFonts w:ascii="Times New Roman" w:cs="Times New Roman" w:hAnsi="Times New Roman"/>
          <w:sz w:val="24"/>
        </w:rPr>
        <w:t>На поиски рыбаков вылетел вертолет со спасателями, сообщили в пресс-службе регионального главка МЧС.</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трое жителей покинули село Чныррах и на катере направились в сторону села Оремиф.  </w:t>
      </w:r>
      <w:hyperlink r:id="rId814"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мужчина заживо сгорел в своем доме</w:t>
      </w:r>
    </w:p>
    <w:p>
      <w:pPr>
        <w:pStyle w:val="aff4"/>
        <w:keepLines/>
        <w:rPr>
          <w:rFonts w:ascii="Times New Roman" w:cs="Times New Roman" w:hAnsi="Times New Roman"/>
          <w:sz w:val="24"/>
        </w:rPr>
      </w:pPr>
      <w:r>
        <w:rPr>
          <w:rFonts w:ascii="Times New Roman" w:cs="Times New Roman" w:hAnsi="Times New Roman"/>
          <w:sz w:val="24"/>
        </w:rPr>
        <w:t>В Советском районе Астрахани произошел пожар. Полыхал жилой одноэтажный дом, расположенный на 2-ой Воскресенской.</w:t>
      </w:r>
    </w:p>
    <w:p>
      <w:pPr>
        <w:pStyle w:val="aff4"/>
        <w:keepLines/>
        <w:rPr>
          <w:rFonts w:ascii="Times New Roman" w:cs="Times New Roman" w:hAnsi="Times New Roman"/>
          <w:sz w:val="24"/>
        </w:rPr>
      </w:pPr>
      <w:r>
        <w:rPr>
          <w:rFonts w:ascii="Times New Roman" w:cs="Times New Roman" w:hAnsi="Times New Roman"/>
          <w:sz w:val="24"/>
        </w:rPr>
        <w:t xml:space="preserve">После локализации пожара было обнаружено тело хозяина дома 1957 года рождения.  </w:t>
      </w:r>
      <w:hyperlink r:id="rId815" w:history="1">
        <w:r>
          <w:rPr>
            <w:rStyle w:val="a5"/>
            <w:rFonts w:ascii="Times New Roman" w:cs="Times New Roman" w:hAnsi="Times New Roman"/>
            <w:sz w:val="24"/>
          </w:rPr>
          <w:t>МК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Школьники Майкопа приняли участие в акции «Мои безопасные каникулы!»</w:t>
      </w:r>
    </w:p>
    <w:p>
      <w:pPr>
        <w:pStyle w:val="aff4"/>
        <w:keepLines/>
        <w:rPr>
          <w:rFonts w:ascii="Times New Roman" w:cs="Times New Roman" w:hAnsi="Times New Roman"/>
          <w:sz w:val="24"/>
        </w:rPr>
      </w:pPr>
      <w:r>
        <w:rPr>
          <w:rFonts w:ascii="Times New Roman" w:cs="Times New Roman" w:hAnsi="Times New Roman"/>
          <w:sz w:val="24"/>
        </w:rPr>
        <w:t>Одно из главных событий — всероссийская акция «Мои безопасные и каникулы!», где сотрудники МЧС Адыгеи рассказывают школьникам о правилах безопасного поведения на каникулах.</w:t>
      </w:r>
    </w:p>
    <w:p>
      <w:pPr>
        <w:pStyle w:val="aff4"/>
        <w:keepLines/>
        <w:rPr>
          <w:rFonts w:ascii="Times New Roman" w:cs="Times New Roman" w:hAnsi="Times New Roman"/>
          <w:sz w:val="24"/>
        </w:rPr>
      </w:pPr>
      <w:r>
        <w:rPr>
          <w:rFonts w:ascii="Times New Roman" w:cs="Times New Roman" w:hAnsi="Times New Roman"/>
          <w:sz w:val="24"/>
        </w:rPr>
        <w:t xml:space="preserve">Так, 5 июня возле ГДК «Гигант» в Майкопе прошла выставка спецтехники и встречи с сотрудниками МЧС и скорой помощи.  </w:t>
      </w:r>
      <w:hyperlink r:id="rId816" w:history="1">
        <w:r>
          <w:rPr>
            <w:rStyle w:val="a5"/>
            <w:rFonts w:ascii="Times New Roman" w:cs="Times New Roman" w:hAnsi="Times New Roman"/>
            <w:sz w:val="24"/>
          </w:rPr>
          <w:t>АиФ Адыгея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пожарные из глубокой ямы спасли женщину</w:t>
      </w:r>
    </w:p>
    <w:p>
      <w:pPr>
        <w:pStyle w:val="aff4"/>
        <w:keepLines/>
        <w:rPr>
          <w:rFonts w:ascii="Times New Roman" w:cs="Times New Roman" w:hAnsi="Times New Roman"/>
          <w:sz w:val="24"/>
        </w:rPr>
      </w:pPr>
      <w:r>
        <w:rPr>
          <w:rFonts w:ascii="Times New Roman" w:cs="Times New Roman" w:hAnsi="Times New Roman"/>
          <w:sz w:val="24"/>
        </w:rPr>
        <w:t>Вчера поступило сообщение о происшествии в деревне Охочевка Щигровского района. На помощь были направлены спасатели местной ПСЧ.</w:t>
      </w:r>
    </w:p>
    <w:p>
      <w:pPr>
        <w:pStyle w:val="aff4"/>
        <w:keepLines/>
        <w:rPr>
          <w:rFonts w:ascii="Times New Roman" w:cs="Times New Roman" w:hAnsi="Times New Roman"/>
          <w:sz w:val="24"/>
        </w:rPr>
      </w:pPr>
      <w:r>
        <w:rPr>
          <w:rFonts w:ascii="Times New Roman" w:cs="Times New Roman" w:hAnsi="Times New Roman"/>
          <w:sz w:val="24"/>
        </w:rPr>
        <w:t xml:space="preserve">С помощью лестницы они достали местную жительницу, сообщило ГУ МЧС России по Курской области. </w:t>
      </w:r>
      <w:hyperlink r:id="rId817"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Хабаровские спасатели отправились на поиски пропавшего человека у мыса Субботина</w:t>
      </w:r>
    </w:p>
    <w:p>
      <w:pPr>
        <w:pStyle w:val="aff4"/>
        <w:keepLines/>
        <w:rPr>
          <w:rFonts w:ascii="Times New Roman" w:cs="Times New Roman" w:hAnsi="Times New Roman"/>
          <w:sz w:val="24"/>
        </w:rPr>
      </w:pPr>
      <w:r>
        <w:rPr>
          <w:rFonts w:ascii="Times New Roman" w:cs="Times New Roman" w:hAnsi="Times New Roman"/>
          <w:sz w:val="24"/>
        </w:rPr>
        <w:t xml:space="preserve">Утром 7 июня вертолет МИ-8 Хабаровского авиационно-спасательного центра МЧС России вылетел из Хабаровска в Николаевский район с группой спасателей из поисково-спасательного отряда МЧС России (с. Ракитное) на борту.  </w:t>
      </w:r>
      <w:hyperlink r:id="rId818" w:history="1">
        <w:r>
          <w:rPr>
            <w:rStyle w:val="a5"/>
            <w:rFonts w:ascii="Times New Roman" w:cs="Times New Roman" w:hAnsi="Times New Roman"/>
            <w:sz w:val="24"/>
          </w:rPr>
          <w:t>Russia24.pro -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Азове жители обнаружили «взрывчатку» и вызвали спасателей</w:t>
      </w:r>
    </w:p>
    <w:p>
      <w:pPr>
        <w:pStyle w:val="aff4"/>
        <w:keepLines/>
        <w:rPr>
          <w:rFonts w:ascii="Times New Roman" w:cs="Times New Roman" w:hAnsi="Times New Roman"/>
          <w:sz w:val="24"/>
        </w:rPr>
      </w:pPr>
      <w:r>
        <w:rPr>
          <w:rFonts w:ascii="Times New Roman" w:cs="Times New Roman" w:hAnsi="Times New Roman"/>
          <w:sz w:val="24"/>
        </w:rPr>
        <w:t xml:space="preserve">Сегодня, 6 июня, в Азове местные жители во дворе своего дома обнаружили подозрительный предмет и вызвали спецслужбы и сотрудников МЧС. Об этом сообщает городской интернет-портал «Ёрш». </w:t>
      </w:r>
      <w:hyperlink r:id="rId819"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Приморья станут хранителями дальневосточного леопарда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будут содействовать в проведении профилактических мероприятиях по предупреждению пожаров на территории парка. Также рассказывать населению о сохранении природы в крае. Планируются субботники и высадка хвойных деревьев. </w:t>
      </w:r>
      <w:hyperlink r:id="rId820" w:history="1">
        <w:r>
          <w:rPr>
            <w:rStyle w:val="a5"/>
            <w:rFonts w:ascii="Times New Roman" w:cs="Times New Roman" w:hAnsi="Times New Roman"/>
            <w:sz w:val="24"/>
          </w:rPr>
          <w:t>МК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Отсутствие пожаров и борьба с нарушителями: Татарстан возглавил «лесной» рейтинг регионов</w:t>
      </w:r>
    </w:p>
    <w:p>
      <w:pPr>
        <w:pStyle w:val="aff4"/>
        <w:keepLines/>
        <w:rPr>
          <w:rFonts w:ascii="Times New Roman" w:cs="Times New Roman" w:hAnsi="Times New Roman"/>
          <w:sz w:val="24"/>
        </w:rPr>
      </w:pPr>
      <w:r>
        <w:rPr>
          <w:rFonts w:ascii="Times New Roman" w:cs="Times New Roman" w:hAnsi="Times New Roman"/>
          <w:sz w:val="24"/>
        </w:rPr>
        <w:t>За данный период было зарегистрировано 507 термических точек, 352 случая возгораний на землях иных категорий на общей площади 15,42 га», – сообщили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Благодаря контролю, проведенным противопожарным мероприятиям, слаженному взаимодействию специалистов лесной отрасли, Главного управления МЧС России по Республике Татарстан, органов исполнительной власти муниципальных районов в прошлом году удалось не... </w:t>
      </w:r>
      <w:hyperlink r:id="rId821"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напомнили чеховским «трудным семьям»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Профилактичекая работа с семьями, стоящими на учете в органах соцзащиты, продолжается в Чехове, рассказали в Главном управлении МЧС России по Московской области.
Профилактическая беседа с социально неблагополучными семьями, состоящими на учете Комиссии по делам несовершеннолетних и защите их прав, прошла в Чехове на базе Окружного управления социального развития № 16.  </w:t>
      </w:r>
      <w:hyperlink r:id="rId822" w:history="1">
        <w:r>
          <w:rPr>
            <w:rStyle w:val="a5"/>
            <w:rFonts w:ascii="Times New Roman" w:cs="Times New Roman" w:hAnsi="Times New Roman"/>
            <w:sz w:val="24"/>
          </w:rPr>
          <w:t>Чехов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68-м году жизни скончался прозаик и ветеран боевых действий Петр Дикусар</w:t>
      </w:r>
    </w:p>
    <w:p>
      <w:pPr>
        <w:pStyle w:val="aff4"/>
        <w:keepLines/>
        <w:rPr>
          <w:rFonts w:ascii="Times New Roman" w:cs="Times New Roman" w:hAnsi="Times New Roman"/>
          <w:sz w:val="24"/>
        </w:rPr>
      </w:pPr>
      <w:r>
        <w:rPr>
          <w:rFonts w:ascii="Times New Roman" w:cs="Times New Roman" w:hAnsi="Times New Roman"/>
          <w:sz w:val="24"/>
        </w:rPr>
        <w:t xml:space="preserve">Закончил службу в Рязани в должности заместителя командира отдельного боевого вертолетного полка по летной подготовке. После увольнения в запас 12 лет работал в МЧС на должности начальника областного поисково-спасательного отряда. </w:t>
      </w:r>
      <w:hyperlink r:id="rId823"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машины МЧС и автолестница тушили пожар в трехэтажке в Чаплыгине</w:t>
      </w:r>
    </w:p>
    <w:p>
      <w:pPr>
        <w:pStyle w:val="aff4"/>
        <w:keepLines/>
        <w:rPr>
          <w:rFonts w:ascii="Times New Roman" w:cs="Times New Roman" w:hAnsi="Times New Roman"/>
          <w:sz w:val="24"/>
        </w:rPr>
      </w:pPr>
      <w:r>
        <w:rPr>
          <w:rFonts w:ascii="Times New Roman" w:cs="Times New Roman" w:hAnsi="Times New Roman"/>
          <w:sz w:val="24"/>
        </w:rPr>
        <w:t xml:space="preserve">В происшествии никто не пострадалПожар в трехэтажке в Чаплыгине Липецкой области тушили четыре машины МЧС и автолестница. Пламя вспыхнуло вечером во вторник, 6 июня, в подвале. Спасатели выехали в переулок Московский в 19:38. </w:t>
      </w:r>
      <w:hyperlink r:id="rId824" w:history="1">
        <w:r>
          <w:rPr>
            <w:rStyle w:val="a5"/>
            <w:rFonts w:ascii="Times New Roman" w:cs="Times New Roman" w:hAnsi="Times New Roman"/>
            <w:sz w:val="24"/>
          </w:rPr>
          <w:t>ГТРК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частной территории в Мурманске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Управлении по ГОЧС и ПБ Мурманской области, на месте работал дежурный караул ПЧ-11 Мурманского филиала МЧС: 7 человек личного состава и2 единицы техники. </w:t>
      </w:r>
      <w:hyperlink r:id="rId825" w:history="1">
        <w:r>
          <w:rPr>
            <w:rStyle w:val="a5"/>
            <w:rFonts w:ascii="Times New Roman" w:cs="Times New Roman" w:hAnsi="Times New Roman"/>
            <w:sz w:val="24"/>
          </w:rPr>
          <w:t>Хибины.com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Спад уровня воды в Новой Каховке. Главное на Украине на утро 7 июня</w:t>
      </w:r>
    </w:p>
    <w:p>
      <w:pPr>
        <w:pStyle w:val="aff4"/>
        <w:keepLines/>
        <w:rPr>
          <w:rFonts w:ascii="Times New Roman" w:cs="Times New Roman" w:hAnsi="Times New Roman"/>
          <w:sz w:val="24"/>
        </w:rPr>
      </w:pPr>
      <w:r>
        <w:rPr>
          <w:rFonts w:ascii="Times New Roman" w:cs="Times New Roman" w:hAnsi="Times New Roman"/>
          <w:sz w:val="24"/>
        </w:rPr>
        <w:t xml:space="preserve">Многие остаются дома и ждут, пока сойдёт вода, и тем не менее, техника МЧС России и планы для эвакуации готовы на случай такой необходимости, сказал он. </w:t>
      </w:r>
      <w:hyperlink r:id="rId826" w:history="1">
        <w:r>
          <w:rPr>
            <w:rStyle w:val="a5"/>
            <w:rFonts w:ascii="Times New Roman" w:cs="Times New Roman" w:hAnsi="Times New Roman"/>
            <w:sz w:val="24"/>
          </w:rPr>
          <w:t>Украина.ру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расселенном доме на Лескова горел мусор</w:t>
      </w:r>
    </w:p>
    <w:p>
      <w:pPr>
        <w:pStyle w:val="aff4"/>
        <w:keepLines/>
        <w:rPr>
          <w:rFonts w:ascii="Times New Roman" w:cs="Times New Roman" w:hAnsi="Times New Roman"/>
          <w:sz w:val="24"/>
        </w:rPr>
      </w:pPr>
      <w:r>
        <w:rPr>
          <w:rFonts w:ascii="Times New Roman" w:cs="Times New Roman" w:hAnsi="Times New Roman"/>
          <w:sz w:val="24"/>
        </w:rPr>
        <w:t>Пожар произошёл в в Орле накануне днём, 6 июня, сообщили в МЧС по Орловской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возгорании в двухэтажном расселённом доме в переулке Лескова поступила 14.00 на пульт дежурного.  </w:t>
      </w:r>
      <w:hyperlink r:id="rId827" w:history="1">
        <w:r>
          <w:rPr>
            <w:rStyle w:val="a5"/>
            <w:rFonts w:ascii="Times New Roman" w:cs="Times New Roman" w:hAnsi="Times New Roman"/>
            <w:sz w:val="24"/>
          </w:rPr>
          <w:t>ИА "РИА 57"</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Севастополя на 06:00 7 июня 2023 года</w:t>
      </w:r>
    </w:p>
    <w:p>
      <w:pPr>
        <w:pStyle w:val="aff4"/>
        <w:keepLines/>
        <w:rPr>
          <w:rFonts w:ascii="Times New Roman" w:cs="Times New Roman" w:hAnsi="Times New Roman"/>
          <w:sz w:val="24"/>
        </w:rPr>
      </w:pPr>
      <w:r>
        <w:rPr>
          <w:rFonts w:ascii="Times New Roman" w:cs="Times New Roman" w:hAnsi="Times New Roman"/>
          <w:sz w:val="24"/>
        </w:rPr>
        <w:t>На ликвидацию последствий ДТП подразделения МЧС привлекались 2 раза.</w:t>
      </w:r>
    </w:p>
    <w:p>
      <w:pPr>
        <w:pStyle w:val="aff4"/>
        <w:keepLines/>
        <w:rPr>
          <w:rFonts w:ascii="Times New Roman" w:cs="Times New Roman" w:hAnsi="Times New Roman"/>
          <w:sz w:val="24"/>
        </w:rPr>
      </w:pPr>
      <w:r>
        <w:rPr>
          <w:rFonts w:ascii="Times New Roman" w:cs="Times New Roman" w:hAnsi="Times New Roman"/>
          <w:sz w:val="24"/>
        </w:rPr>
        <w:t>Спасательные работы</w:t>
      </w:r>
    </w:p>
    <w:p>
      <w:pPr>
        <w:pStyle w:val="aff4"/>
        <w:keepLines/>
        <w:rPr>
          <w:rFonts w:ascii="Times New Roman" w:cs="Times New Roman" w:hAnsi="Times New Roman"/>
          <w:sz w:val="24"/>
        </w:rPr>
      </w:pPr>
      <w:r>
        <w:rPr>
          <w:rFonts w:ascii="Times New Roman" w:cs="Times New Roman" w:hAnsi="Times New Roman"/>
          <w:sz w:val="24"/>
        </w:rPr>
        <w:t xml:space="preserve">Для проведения спасательных работ пожарно-спасательные подразделения не привлекались. </w:t>
      </w:r>
      <w:hyperlink r:id="rId82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Крыша дома и три пристроя сгорели ночью в Удмуртии</w:t>
      </w:r>
    </w:p>
    <w:p>
      <w:pPr>
        <w:pStyle w:val="aff4"/>
        <w:keepLines/>
        <w:rPr>
          <w:rFonts w:ascii="Times New Roman" w:cs="Times New Roman" w:hAnsi="Times New Roman"/>
          <w:sz w:val="24"/>
        </w:rPr>
      </w:pPr>
      <w:r>
        <w:rPr>
          <w:rFonts w:ascii="Times New Roman" w:cs="Times New Roman" w:hAnsi="Times New Roman"/>
          <w:sz w:val="24"/>
        </w:rPr>
        <w:t xml:space="preserve">О пострадавших не сообщается В ночь на 7 июня пожар произошел в деревне Метляки в Воткинском районе, сообщает пресс-служба ГУ МЧС по Удмуртии. </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из-за замыкания в блоке камеры видеонаблюдения сгорели три пристроя, кровля дома и имущество, повреждены стены дома.  </w:t>
      </w:r>
      <w:hyperlink r:id="rId829"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Росгвардии и МЧС ликвидировали условное возгорание в ходе учений</w:t>
      </w:r>
    </w:p>
    <w:p>
      <w:pPr>
        <w:pStyle w:val="aff4"/>
        <w:keepLines/>
        <w:rPr>
          <w:rFonts w:ascii="Times New Roman" w:cs="Times New Roman" w:hAnsi="Times New Roman"/>
          <w:sz w:val="24"/>
        </w:rPr>
      </w:pPr>
      <w:r>
        <w:rPr>
          <w:rFonts w:ascii="Times New Roman" w:cs="Times New Roman" w:hAnsi="Times New Roman"/>
          <w:sz w:val="24"/>
        </w:rPr>
        <w:t>Дежурный офицер ОМОН обнаружил огонь и объявил пожарную тревогу, вызвал нештатный пожарный расчет, а также пожарно-спасательную службу МЧС.</w:t>
      </w:r>
    </w:p>
    <w:p>
      <w:pPr>
        <w:pStyle w:val="aff4"/>
        <w:keepLines/>
        <w:rPr>
          <w:rFonts w:ascii="Times New Roman" w:cs="Times New Roman" w:hAnsi="Times New Roman"/>
          <w:sz w:val="24"/>
        </w:rPr>
      </w:pPr>
      <w:r>
        <w:rPr>
          <w:rFonts w:ascii="Times New Roman" w:cs="Times New Roman" w:hAnsi="Times New Roman"/>
          <w:sz w:val="24"/>
        </w:rPr>
        <w:t xml:space="preserve">Нештатным пожарным расчетом Росгвардии организована и проведена эвакуация личного состава, освобождение подъездных путей к территории объекта.  </w:t>
      </w:r>
      <w:hyperlink r:id="rId830" w:history="1">
        <w:r>
          <w:rPr>
            <w:rStyle w:val="a5"/>
            <w:rFonts w:ascii="Times New Roman" w:cs="Times New Roman" w:hAnsi="Times New Roman"/>
            <w:sz w:val="24"/>
          </w:rPr>
          <w:t>BezFormata Магадан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20 населенных пунктов остались без света из-за грозы в Ковровском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контролирующий ход восстановительных работ,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 на территории области.  </w:t>
      </w:r>
      <w:hyperlink r:id="rId831" w:history="1">
        <w:r>
          <w:rPr>
            <w:rStyle w:val="a5"/>
            <w:rFonts w:ascii="Times New Roman" w:cs="Times New Roman" w:hAnsi="Times New Roman"/>
            <w:sz w:val="24"/>
          </w:rPr>
          <w:t>Gorodkovrov.ru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ЛДПД при МБОУ «Школа №3» г. Ирбит</w:t>
      </w:r>
    </w:p>
    <w:p>
      <w:pPr>
        <w:pStyle w:val="aff4"/>
        <w:keepLines/>
        <w:rPr>
          <w:rFonts w:ascii="Times New Roman" w:cs="Times New Roman" w:hAnsi="Times New Roman"/>
          <w:sz w:val="24"/>
        </w:rPr>
      </w:pPr>
      <w:r>
        <w:rPr>
          <w:rFonts w:ascii="Times New Roman" w:cs="Times New Roman" w:hAnsi="Times New Roman"/>
          <w:sz w:val="24"/>
        </w:rPr>
        <w:t xml:space="preserve">Ребята побывали в отделении МЧС по городу Ирбиту, где с ними провели познавательную беседу, показали интересный фильм, рассказали, как вести себя во время пожара, стихийных бедствий, химических заражений, показали, как надевать противогаз, как обеззараживать воду, также показали, как выглядят взрывные устройства, как вести себя при угрозе взрыва... </w:t>
      </w:r>
      <w:hyperlink r:id="rId832" w:history="1">
        <w:r>
          <w:rPr>
            <w:rStyle w:val="a5"/>
            <w:rFonts w:ascii="Times New Roman" w:cs="Times New Roman" w:hAnsi="Times New Roman"/>
            <w:sz w:val="24"/>
          </w:rPr>
          <w:t>Уральские каникулы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Ямале увеличилась до 173 га площадь природных пожаров</w:t>
      </w:r>
    </w:p>
    <w:p>
      <w:pPr>
        <w:pStyle w:val="aff4"/>
        <w:keepLines/>
        <w:rPr>
          <w:rFonts w:ascii="Times New Roman" w:cs="Times New Roman" w:hAnsi="Times New Roman"/>
          <w:sz w:val="24"/>
        </w:rPr>
      </w:pPr>
      <w:r>
        <w:rPr>
          <w:rFonts w:ascii="Times New Roman" w:cs="Times New Roman" w:hAnsi="Times New Roman"/>
          <w:sz w:val="24"/>
        </w:rPr>
        <w:t xml:space="preserve">Площадь природных пожаров на территории Ямала увеличилась до 173 гектаров, сообщили 7 июня в пресс-службе ГУ МЧС по ЯНАО. Сейчас в округе действуют четыре очага, один из них локализован.  </w:t>
      </w:r>
      <w:hyperlink r:id="rId833" w:history="1">
        <w:r>
          <w:rPr>
            <w:rStyle w:val="a5"/>
            <w:rFonts w:ascii="Times New Roman" w:cs="Times New Roman" w:hAnsi="Times New Roman"/>
            <w:sz w:val="24"/>
          </w:rPr>
          <w:t>Ямал-Медиа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 погиб при пожаре в Астрахани</w:t>
      </w:r>
    </w:p>
    <w:p>
      <w:pPr>
        <w:pStyle w:val="aff4"/>
        <w:keepLines/>
        <w:rPr>
          <w:rFonts w:ascii="Times New Roman" w:cs="Times New Roman" w:hAnsi="Times New Roman"/>
          <w:sz w:val="24"/>
        </w:rPr>
      </w:pPr>
      <w:r>
        <w:rPr>
          <w:rFonts w:ascii="Times New Roman" w:cs="Times New Roman" w:hAnsi="Times New Roman"/>
          <w:sz w:val="24"/>
        </w:rPr>
        <w:t>На месте работали восемь человек личного состава МЧС. На то, чтобы справиться с пламенем, им понадобилось около часа.</w:t>
      </w:r>
    </w:p>
    <w:p>
      <w:pPr>
        <w:pStyle w:val="aff4"/>
        <w:keepLines/>
        <w:rPr>
          <w:rFonts w:ascii="Times New Roman" w:cs="Times New Roman" w:hAnsi="Times New Roman"/>
          <w:sz w:val="24"/>
        </w:rPr>
      </w:pPr>
      <w:r>
        <w:rPr>
          <w:rFonts w:ascii="Times New Roman" w:cs="Times New Roman" w:hAnsi="Times New Roman"/>
          <w:sz w:val="24"/>
        </w:rPr>
        <w:t xml:space="preserve">На пепелище было обнаружено тело 66-летнего мужчины.  </w:t>
      </w:r>
      <w:hyperlink r:id="rId834" w:history="1">
        <w:r>
          <w:rPr>
            <w:rStyle w:val="a5"/>
            <w:rFonts w:ascii="Times New Roman" w:cs="Times New Roman" w:hAnsi="Times New Roman"/>
            <w:sz w:val="24"/>
          </w:rPr>
          <w:t>Astrakhanpost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девушка напугала прохожих: час простояла на блоке от кондиционера</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сотрудники МЧС. К счастью, все закончилось хорошо. Сообщается о том, что девушка таким образом мыла окна.  </w:t>
      </w:r>
      <w:hyperlink r:id="rId835" w:history="1">
        <w:r>
          <w:rPr>
            <w:rStyle w:val="a5"/>
            <w:rFonts w:ascii="Times New Roman" w:cs="Times New Roman" w:hAnsi="Times New Roman"/>
            <w:sz w:val="24"/>
          </w:rPr>
          <w:t>ИА "ВК 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Новой Каховки: уровень воды после разрушения дамбы за ночь снизился на 35 сантиметров</w:t>
      </w:r>
    </w:p>
    <w:p>
      <w:pPr>
        <w:pStyle w:val="aff4"/>
        <w:keepLines/>
        <w:rPr>
          <w:rFonts w:ascii="Times New Roman" w:cs="Times New Roman" w:hAnsi="Times New Roman"/>
          <w:sz w:val="24"/>
        </w:rPr>
      </w:pPr>
      <w:r>
        <w:rPr>
          <w:rFonts w:ascii="Times New Roman" w:cs="Times New Roman" w:hAnsi="Times New Roman"/>
          <w:sz w:val="24"/>
        </w:rPr>
        <w:t xml:space="preserve">17 человек вывезены группами МЧС и сотрудниками от администрации с крыш домов. Мы выясняем сейчас информацию по пропавшим, но предварительно эти люди тоже эвакуированы с зон подтопления, которые перестали существовать, острова, пастухи там у нас были». </w:t>
      </w:r>
      <w:hyperlink r:id="rId836"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Традиционные встречи с сотрудниками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провели урок безопасности, а также викторину на знание правил пожарной безопасности. По ставшей уже доброй традиции, в конце познавательного мероприятия, ребятам вручили сладкие подарки и необходимые для детей вещи. </w:t>
      </w:r>
      <w:hyperlink r:id="rId83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человек погибли, двоих спасли, детей в сводках нет: МЧС о безопасности на воде</w:t>
      </w:r>
    </w:p>
    <w:p>
      <w:pPr>
        <w:pStyle w:val="aff4"/>
        <w:keepLines/>
        <w:rPr>
          <w:rFonts w:ascii="Times New Roman" w:cs="Times New Roman" w:hAnsi="Times New Roman"/>
          <w:sz w:val="24"/>
        </w:rPr>
      </w:pPr>
      <w:r>
        <w:rPr>
          <w:rFonts w:ascii="Times New Roman" w:cs="Times New Roman" w:hAnsi="Times New Roman"/>
          <w:sz w:val="24"/>
        </w:rPr>
        <w:t xml:space="preserve">На брифинге в главном Управлении МЧС рассказали о старте купального сезона. </w:t>
      </w:r>
    </w:p>
    <w:p>
      <w:pPr>
        <w:pStyle w:val="aff4"/>
        <w:keepLines/>
        <w:rPr>
          <w:rFonts w:ascii="Times New Roman" w:cs="Times New Roman" w:hAnsi="Times New Roman"/>
          <w:sz w:val="24"/>
        </w:rPr>
      </w:pPr>
      <w:r>
        <w:rPr>
          <w:rFonts w:ascii="Times New Roman" w:cs="Times New Roman" w:hAnsi="Times New Roman"/>
          <w:sz w:val="24"/>
        </w:rPr>
        <w:t xml:space="preserve">Из 78 пляжей по всему региону сейчас работают только 60, 14 из них - в областном центре.  </w:t>
      </w:r>
      <w:hyperlink r:id="rId838"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Ржевом продолжают находить снаряды времен войны</w:t>
      </w:r>
    </w:p>
    <w:p>
      <w:pPr>
        <w:pStyle w:val="aff4"/>
        <w:keepLines/>
        <w:rPr>
          <w:rFonts w:ascii="Times New Roman" w:cs="Times New Roman" w:hAnsi="Times New Roman"/>
          <w:sz w:val="24"/>
        </w:rPr>
      </w:pPr>
      <w:r>
        <w:rPr>
          <w:rFonts w:ascii="Times New Roman" w:cs="Times New Roman" w:hAnsi="Times New Roman"/>
          <w:sz w:val="24"/>
        </w:rPr>
        <w:t>6 июня взрывотехники МЧС занимались уничтожением взрывоопасных предметов, обнаруженных возле деревни Хорошево в Ржевском районе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Здесь было найдено 11 минометных мин и один артиллерийский снаряд, которые пролежали в земле со времен Великой Отечественной войны.  </w:t>
      </w:r>
      <w:hyperlink r:id="rId839"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Заокском районе в пожаре в СНТ погибли два пенсионера</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России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СНТ "Раздолье" около 03:10 утра. Тушить огонь выехали два пожарных расчета, и к 03:58 пожар был ликвидирован. </w:t>
      </w:r>
      <w:hyperlink r:id="rId840" w:history="1">
        <w:r>
          <w:rPr>
            <w:rStyle w:val="a5"/>
            <w:rFonts w:ascii="Times New Roman" w:cs="Times New Roman" w:hAnsi="Times New Roman"/>
            <w:sz w:val="24"/>
          </w:rPr>
          <w:t>Центр 71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+25 прогнозируется сегодня в Псковской области</w:t>
      </w:r>
    </w:p>
    <w:p>
      <w:pPr>
        <w:pStyle w:val="aff4"/>
        <w:keepLines/>
        <w:rPr>
          <w:rFonts w:ascii="Times New Roman" w:cs="Times New Roman" w:hAnsi="Times New Roman"/>
          <w:sz w:val="24"/>
        </w:rPr>
      </w:pPr>
      <w:r>
        <w:rPr>
          <w:rFonts w:ascii="Times New Roman" w:cs="Times New Roman" w:hAnsi="Times New Roman"/>
          <w:sz w:val="24"/>
        </w:rPr>
        <w:t>Об этом «Комсомольской правды в Пскове» сообщили в пресс-службе ГУ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псковских синоптиков, в регионе ожидается от +20 до +25 градусов днём и от +5 до +10 – ночью.температура воздуха в регионе составит ночью от +5 до +10 градусов, днём – от +20 до +25. </w:t>
      </w:r>
      <w:hyperlink r:id="rId841"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Республики Крым на 06.00 07 июня 2023 года</w:t>
      </w:r>
    </w:p>
    <w:p>
      <w:pPr>
        <w:pStyle w:val="aff4"/>
        <w:keepLines/>
        <w:rPr>
          <w:rFonts w:ascii="Times New Roman" w:cs="Times New Roman" w:hAnsi="Times New Roman"/>
          <w:sz w:val="24"/>
        </w:rPr>
      </w:pPr>
      <w:r>
        <w:rPr>
          <w:rFonts w:ascii="Times New Roman" w:cs="Times New Roman" w:hAnsi="Times New Roman"/>
          <w:sz w:val="24"/>
        </w:rPr>
        <w:t>Обезврежено 3 ед. на суше.</w:t>
      </w:r>
    </w:p>
    <w:p>
      <w:pPr>
        <w:pStyle w:val="aff4"/>
        <w:keepLines/>
        <w:rPr>
          <w:rFonts w:ascii="Times New Roman" w:cs="Times New Roman" w:hAnsi="Times New Roman"/>
          <w:sz w:val="24"/>
        </w:rPr>
      </w:pPr>
      <w:r>
        <w:rPr>
          <w:rFonts w:ascii="Times New Roman" w:cs="Times New Roman" w:hAnsi="Times New Roman"/>
          <w:sz w:val="24"/>
        </w:rPr>
        <w:t>Состояние авиации МЧС России:</w:t>
      </w:r>
    </w:p>
    <w:p>
      <w:pPr>
        <w:pStyle w:val="aff4"/>
        <w:keepLines/>
        <w:rPr>
          <w:rFonts w:ascii="Times New Roman" w:cs="Times New Roman" w:hAnsi="Times New Roman"/>
          <w:sz w:val="24"/>
        </w:rPr>
      </w:pPr>
      <w:r>
        <w:rPr>
          <w:rFonts w:ascii="Times New Roman" w:cs="Times New Roman" w:hAnsi="Times New Roman"/>
          <w:sz w:val="24"/>
        </w:rPr>
        <w:t xml:space="preserve">Авиация МЧС России не привлекалась. </w:t>
      </w:r>
      <w:hyperlink r:id="rId84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М-8 в Архангельской области сгорел КАМАЗ</w:t>
      </w:r>
    </w:p>
    <w:p>
      <w:pPr>
        <w:pStyle w:val="aff4"/>
        <w:keepLines/>
        <w:rPr>
          <w:rFonts w:ascii="Times New Roman" w:cs="Times New Roman" w:hAnsi="Times New Roman"/>
          <w:sz w:val="24"/>
        </w:rPr>
      </w:pPr>
      <w:r>
        <w:rPr>
          <w:rFonts w:ascii="Times New Roman" w:cs="Times New Roman" w:hAnsi="Times New Roman"/>
          <w:sz w:val="24"/>
        </w:rPr>
        <w:t>Об этом случае рассказывают очевидцы, проезжавшие мимо, и в пресс-службе МЧС по Архангельской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Происшествие случилось вечером 5 июня, на 1165-м километре трассы М-8. КАМАЗ модели 5490–55 горел на отворотке дороги, недалеко от развилки на Холмогоры. </w:t>
      </w:r>
      <w:hyperlink r:id="rId843" w:history="1">
        <w:r>
          <w:rPr>
            <w:rStyle w:val="a5"/>
            <w:rFonts w:ascii="Times New Roman" w:cs="Times New Roman" w:hAnsi="Times New Roman"/>
            <w:sz w:val="24"/>
          </w:rPr>
          <w:t>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Всё лето сотрудники полиции будут дежурить на водоемах</w:t>
      </w:r>
    </w:p>
    <w:p>
      <w:pPr>
        <w:pStyle w:val="aff4"/>
        <w:keepLines/>
        <w:rPr>
          <w:rFonts w:ascii="Times New Roman" w:cs="Times New Roman" w:hAnsi="Times New Roman"/>
          <w:sz w:val="24"/>
        </w:rPr>
      </w:pPr>
      <w:r>
        <w:rPr>
          <w:rFonts w:ascii="Times New Roman" w:cs="Times New Roman" w:hAnsi="Times New Roman"/>
          <w:sz w:val="24"/>
        </w:rPr>
        <w:t xml:space="preserve">— Рейдовые мероприятия будут проводиться совместно с сотрудниками МЧС для выявления и пресечения таких фактов. Хотелось бы обратиться к родителями, чтобы разговаривали с детьми, не допускали их к воде и объясняли, к чему это может привести. </w:t>
      </w:r>
      <w:hyperlink r:id="rId844" w:history="1">
        <w:r>
          <w:rPr>
            <w:rStyle w:val="a5"/>
            <w:rFonts w:ascii="Times New Roman" w:cs="Times New Roman" w:hAnsi="Times New Roman"/>
            <w:sz w:val="24"/>
          </w:rPr>
          <w:t>Красноярск Главный 102.8 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пропали три рыбака, одного из них нашли мертвым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по региону, еще 30 мая в этой местности на берегу реки Амур нашли катер. Вскоре было обнаружено тело одного из плывших на нем рыбаков.  </w:t>
      </w:r>
      <w:hyperlink r:id="rId845"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из «горящей» поликлиники эвакуировали людей</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в считанные минуты прибыли подразделения пожарно-спасательной части № 5, пишет Восток-Телеинформ со ссылкой на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Затем началась эвакуация пациентов.  </w:t>
      </w:r>
      <w:hyperlink r:id="rId846"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показали, как доставали машину из пруда после смертельного ДТП под Челябинском</w:t>
      </w:r>
    </w:p>
    <w:p>
      <w:pPr>
        <w:pStyle w:val="aff4"/>
        <w:keepLines/>
        <w:rPr>
          <w:rFonts w:ascii="Times New Roman" w:cs="Times New Roman" w:hAnsi="Times New Roman"/>
          <w:sz w:val="24"/>
        </w:rPr>
      </w:pPr>
      <w:r>
        <w:rPr>
          <w:rFonts w:ascii="Times New Roman" w:cs="Times New Roman" w:hAnsi="Times New Roman"/>
          <w:sz w:val="24"/>
        </w:rPr>
        <w:t xml:space="preserve">В МЧС показали, как доставали машину из пруда после ДТП под Челябинском, в котором погиб водитель Chevrolet Niva. По данным ведомства, автомобиль был в трех метрах от берега на глубине четыре метра.  </w:t>
      </w:r>
      <w:hyperlink r:id="rId847" w:history="1">
        <w:r>
          <w:rPr>
            <w:rStyle w:val="a5"/>
            <w:rFonts w:ascii="Times New Roman" w:cs="Times New Roman" w:hAnsi="Times New Roman"/>
            <w:sz w:val="24"/>
          </w:rPr>
          <w:t>74.RU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Районные власти решают вопрос вывоза отходов со свалки в Краснощеково</w:t>
      </w:r>
    </w:p>
    <w:p>
      <w:pPr>
        <w:pStyle w:val="aff4"/>
        <w:keepLines/>
        <w:rPr>
          <w:rFonts w:ascii="Times New Roman" w:cs="Times New Roman" w:hAnsi="Times New Roman"/>
          <w:sz w:val="24"/>
        </w:rPr>
      </w:pPr>
      <w:r>
        <w:rPr>
          <w:rFonts w:ascii="Times New Roman" w:cs="Times New Roman" w:hAnsi="Times New Roman"/>
          <w:sz w:val="24"/>
        </w:rPr>
        <w:t xml:space="preserve">На ситуацию даже обратил внимание губернатор Алтайского края Виктор Томенко, который дал поручение профильному министерству совместно с МЧС проработать меры, которые исключат подобные инциденты.  </w:t>
      </w:r>
      <w:hyperlink r:id="rId848" w:history="1">
        <w:r>
          <w:rPr>
            <w:rStyle w:val="a5"/>
            <w:rFonts w:ascii="Times New Roman" w:cs="Times New Roman" w:hAnsi="Times New Roman"/>
            <w:sz w:val="24"/>
          </w:rPr>
          <w:t>ИА "Банкфакс"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подробности трагедии с утонувшим автомобилем под Челябинском</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пресс-центре ГУ МЧС, во втором автомобиле, оставшемся на дороге, травмы получили два человека: водитель и пассажир. Необходимую помощь им оказались сотрудники ведомства, а также скоропомощники.  </w:t>
      </w:r>
      <w:hyperlink r:id="rId849" w:history="1">
        <w:r>
          <w:rPr>
            <w:rStyle w:val="a5"/>
            <w:rFonts w:ascii="Times New Roman" w:cs="Times New Roman" w:hAnsi="Times New Roman"/>
            <w:sz w:val="24"/>
          </w:rPr>
          <w:t>Челябинск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идут поиски двух мужчин, пропавших с катера</w:t>
      </w:r>
    </w:p>
    <w:p>
      <w:pPr>
        <w:pStyle w:val="aff4"/>
        <w:keepLines/>
        <w:rPr>
          <w:rFonts w:ascii="Times New Roman" w:cs="Times New Roman" w:hAnsi="Times New Roman"/>
          <w:sz w:val="24"/>
        </w:rPr>
      </w:pPr>
      <w:r>
        <w:rPr>
          <w:rFonts w:ascii="Times New Roman" w:cs="Times New Roman" w:hAnsi="Times New Roman"/>
          <w:sz w:val="24"/>
        </w:rPr>
        <w:t xml:space="preserve">В связи с труднодоступностью местности группа спасателей МЧС России в составе четырех человек с необходимым снаряжением в район поисков доставляется вертолетом. В их «арсенале» лодка с мотором, гидрокостюмы, бензопилы, терминалы спутниковой связи для связи с воздушным судном.  </w:t>
      </w:r>
      <w:hyperlink r:id="rId850" w:history="1">
        <w:r>
          <w:rPr>
            <w:rStyle w:val="a5"/>
            <w:rFonts w:ascii="Times New Roman" w:cs="Times New Roman" w:hAnsi="Times New Roman"/>
            <w:sz w:val="24"/>
          </w:rPr>
          <w:t>ИАА "ПортНьюс"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Взрывотехники обезвредили 10 боеприпасов в Ульяновском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6 июня в Калужской области сотрудники МЧС обезвредили 10 взрывоопасных предметов времен Великой Отечественной войны. Саперы трижды выезжали на места обнаружения снарядов.Так, артиллерийский снаряд калибра 76 мм нашли в лесном массиве в километре от деревни Сорокино.  </w:t>
      </w:r>
      <w:hyperlink r:id="rId851" w:history="1">
        <w:r>
          <w:rPr>
            <w:rStyle w:val="a5"/>
            <w:rFonts w:ascii="Times New Roman" w:cs="Times New Roman" w:hAnsi="Times New Roman"/>
            <w:sz w:val="24"/>
          </w:rPr>
          <w:t>ГТРК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погибла при пожаре в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 приезду пожарных горел частный дом и пристройка на площади 180 кв.м. На пепелище огнеборцы нашли тело 64-летней женщины. Причину пожара устанавливают сотрудники дознания, отметили в областном ГУ МЧС. </w:t>
      </w:r>
      <w:hyperlink r:id="rId852" w:history="1">
        <w:r>
          <w:rPr>
            <w:rStyle w:val="a5"/>
            <w:rFonts w:ascii="Times New Roman" w:cs="Times New Roman" w:hAnsi="Times New Roman"/>
            <w:sz w:val="24"/>
          </w:rPr>
          <w:t>ГТРК "Ивтелерадио"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Наше безопасное лето</w:t>
      </w:r>
    </w:p>
    <w:p>
      <w:pPr>
        <w:pStyle w:val="aff4"/>
        <w:keepLines/>
        <w:rPr>
          <w:rFonts w:ascii="Times New Roman" w:cs="Times New Roman" w:hAnsi="Times New Roman"/>
          <w:sz w:val="24"/>
        </w:rPr>
      </w:pPr>
      <w:r>
        <w:rPr>
          <w:rFonts w:ascii="Times New Roman" w:cs="Times New Roman" w:hAnsi="Times New Roman"/>
          <w:sz w:val="24"/>
        </w:rPr>
        <w:t xml:space="preserve">– Слышали, что МЧС России разработало какое-то приложение. Что это? – Это помощник, в котором собраны правила поведения в экстренных ситуациях и другие полезные инструменты. МЧС России рекомендует установить приложение на свои смартфоны. </w:t>
      </w:r>
      <w:hyperlink r:id="rId853"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мае на водоёмах погибли 13 человек, из них двое детей</w:t>
      </w:r>
    </w:p>
    <w:p>
      <w:pPr>
        <w:pStyle w:val="aff4"/>
        <w:keepLines/>
        <w:rPr>
          <w:rFonts w:ascii="Times New Roman" w:cs="Times New Roman" w:hAnsi="Times New Roman"/>
          <w:sz w:val="24"/>
        </w:rPr>
      </w:pPr>
      <w:r>
        <w:rPr>
          <w:rFonts w:ascii="Times New Roman" w:cs="Times New Roman" w:hAnsi="Times New Roman"/>
          <w:sz w:val="24"/>
        </w:rPr>
        <w:t>Почти четыре десятка происшествий зафиксировали с начала купального сезона на водоемах Свердловской области, сообщил заместитель руководителя регионального ГУ МЧС Алексей Морозов.</w:t>
      </w:r>
    </w:p>
    <w:p>
      <w:pPr>
        <w:pStyle w:val="aff4"/>
        <w:keepLines/>
        <w:rPr>
          <w:rFonts w:ascii="Times New Roman" w:cs="Times New Roman" w:hAnsi="Times New Roman"/>
          <w:sz w:val="24"/>
        </w:rPr>
      </w:pPr>
      <w:r>
        <w:rPr>
          <w:rFonts w:ascii="Times New Roman" w:cs="Times New Roman" w:hAnsi="Times New Roman"/>
          <w:sz w:val="24"/>
        </w:rPr>
        <w:t xml:space="preserve">«Купальный сезон в этом году рано начался.  </w:t>
      </w:r>
      <w:hyperlink r:id="rId854" w:history="1">
        <w:r>
          <w:rPr>
            <w:rStyle w:val="a5"/>
            <w:rFonts w:ascii="Times New Roman" w:cs="Times New Roman" w:hAnsi="Times New Roman"/>
            <w:sz w:val="24"/>
          </w:rPr>
          <w:t>Газета "Новый Качканар"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газовых баллона эвакуировали при пожаре в Воткинском районе Удмуртии 7 июня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в телеграм-канале.</w:t>
      </w:r>
    </w:p>
    <w:p>
      <w:pPr>
        <w:pStyle w:val="aff4"/>
        <w:keepLines/>
        <w:rPr>
          <w:rFonts w:ascii="Times New Roman" w:cs="Times New Roman" w:hAnsi="Times New Roman"/>
          <w:sz w:val="24"/>
        </w:rPr>
      </w:pPr>
      <w:r>
        <w:rPr>
          <w:rFonts w:ascii="Times New Roman" w:cs="Times New Roman" w:hAnsi="Times New Roman"/>
          <w:sz w:val="24"/>
        </w:rPr>
        <w:t xml:space="preserve">Огонь уничтожил кровлю дома, имущество и три пристроя. Повредились стены дома. </w:t>
      </w:r>
      <w:hyperlink r:id="rId855"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пропали два рыбака</w:t>
      </w:r>
    </w:p>
    <w:p>
      <w:pPr>
        <w:pStyle w:val="aff4"/>
        <w:keepLines/>
        <w:rPr>
          <w:rFonts w:ascii="Times New Roman" w:cs="Times New Roman" w:hAnsi="Times New Roman"/>
          <w:sz w:val="24"/>
        </w:rPr>
      </w:pPr>
      <w:r>
        <w:rPr>
          <w:rFonts w:ascii="Times New Roman" w:cs="Times New Roman" w:hAnsi="Times New Roman"/>
          <w:sz w:val="24"/>
        </w:rPr>
        <w:t>В данный момент на поиски отправлен вертолет МЧС. Его экипаж будет вести поиски с воздуха, а спасатели займутся наземной разведкой вдоль побережья.</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7 человек пропали без вести в Новой Каховке.  </w:t>
      </w:r>
      <w:hyperlink r:id="rId856"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ввели режим ЧС из-за жары и пожаров</w:t>
      </w:r>
    </w:p>
    <w:p>
      <w:pPr>
        <w:pStyle w:val="aff4"/>
        <w:keepLines/>
        <w:rPr>
          <w:rFonts w:ascii="Times New Roman" w:cs="Times New Roman" w:hAnsi="Times New Roman"/>
          <w:sz w:val="24"/>
        </w:rPr>
      </w:pPr>
      <w:r>
        <w:rPr>
          <w:rFonts w:ascii="Times New Roman" w:cs="Times New Roman" w:hAnsi="Times New Roman"/>
          <w:sz w:val="24"/>
        </w:rPr>
        <w:t>МЧС призывает граждан немедленно сообщать о любых признаках огня по телефону 112.</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на сегодняшний день в крае действуют 10 лесных пожаров на общей площади более 1100 гектаров.  </w:t>
      </w:r>
      <w:hyperlink r:id="rId857" w:history="1">
        <w:r>
          <w:rPr>
            <w:rStyle w:val="a5"/>
            <w:rFonts w:ascii="Times New Roman" w:cs="Times New Roman" w:hAnsi="Times New Roman"/>
            <w:sz w:val="24"/>
          </w:rPr>
          <w:t>Babr24.com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тушении пожара в Свердловском районе помогали добровольцы</w:t>
      </w:r>
    </w:p>
    <w:p>
      <w:pPr>
        <w:pStyle w:val="aff4"/>
        <w:keepLines/>
        <w:rPr>
          <w:rFonts w:ascii="Times New Roman" w:cs="Times New Roman" w:hAnsi="Times New Roman"/>
          <w:sz w:val="24"/>
        </w:rPr>
      </w:pPr>
      <w:r>
        <w:rPr>
          <w:rFonts w:ascii="Times New Roman" w:cs="Times New Roman" w:hAnsi="Times New Roman"/>
          <w:sz w:val="24"/>
        </w:rPr>
        <w:t xml:space="preserve">В 14.00 поступило сообщение о возгорании в двухэтажном расселённом доме в переулке Лескова в г. Орле. В результате пожара на втором этаже сгорел мусор и покрышки автомобиля на 20 кв.м. На месте работали сотрудники 1-й и 3-й ПСЧ г. Орла, которые быстро локализовали и ликвидировали возгорание.  </w:t>
      </w:r>
      <w:hyperlink r:id="rId858" w:history="1">
        <w:r>
          <w:rPr>
            <w:rStyle w:val="a5"/>
            <w:rFonts w:ascii="Times New Roman" w:cs="Times New Roman" w:hAnsi="Times New Roman"/>
            <w:sz w:val="24"/>
          </w:rPr>
          <w:t>ИА "Инфо-Сити"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Главном управлении МЧС России по Ульяновской области прошло заседание коллегии</w:t>
      </w:r>
    </w:p>
    <w:p>
      <w:pPr>
        <w:pStyle w:val="aff4"/>
        <w:keepLines/>
        <w:rPr>
          <w:rFonts w:ascii="Times New Roman" w:cs="Times New Roman" w:hAnsi="Times New Roman"/>
          <w:sz w:val="24"/>
        </w:rPr>
      </w:pPr>
      <w:r>
        <w:rPr>
          <w:rFonts w:ascii="Times New Roman" w:cs="Times New Roman" w:hAnsi="Times New Roman"/>
          <w:sz w:val="24"/>
        </w:rPr>
        <w:t xml:space="preserve">В селекторном зале регионального МЧС состоялось заседание коллегии Главного управления МЧС России по Ульяновской области под председательством начальника чрезвычайного ведомства Михаила Осокина. </w:t>
      </w:r>
      <w:hyperlink r:id="rId859"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Напоминаем о необходимости соблюдения мер безопасности во время отдыха на водоемах</w:t>
      </w:r>
    </w:p>
    <w:p>
      <w:pPr>
        <w:pStyle w:val="aff4"/>
        <w:keepLines/>
        <w:rPr>
          <w:rFonts w:ascii="Times New Roman" w:cs="Times New Roman" w:hAnsi="Times New Roman"/>
          <w:sz w:val="24"/>
        </w:rPr>
      </w:pPr>
      <w:r>
        <w:rPr>
          <w:rFonts w:ascii="Times New Roman" w:cs="Times New Roman" w:hAnsi="Times New Roman"/>
          <w:sz w:val="24"/>
        </w:rPr>
        <w:t xml:space="preserve">В связи с началом купального сезона Западное отделение Центра ГИМС ГУ МЧС России по Московской области напоминает о необходимости соблюдения мер безопасности во время отдыха на водоемах. </w:t>
      </w:r>
      <w:hyperlink r:id="rId860" w:history="1">
        <w:r>
          <w:rPr>
            <w:rStyle w:val="a5"/>
            <w:rFonts w:ascii="Times New Roman" w:cs="Times New Roman" w:hAnsi="Times New Roman"/>
            <w:sz w:val="24"/>
          </w:rPr>
          <w:t>Администрация Наро-Фоминского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Ушёл из жизни известный прозаик Пётр Андреевич Дикусар</w:t>
      </w:r>
    </w:p>
    <w:p>
      <w:pPr>
        <w:pStyle w:val="aff4"/>
        <w:keepLines/>
        <w:rPr>
          <w:rFonts w:ascii="Times New Roman" w:cs="Times New Roman" w:hAnsi="Times New Roman"/>
          <w:sz w:val="24"/>
        </w:rPr>
      </w:pPr>
      <w:r>
        <w:rPr>
          <w:rFonts w:ascii="Times New Roman" w:cs="Times New Roman" w:hAnsi="Times New Roman"/>
          <w:sz w:val="24"/>
        </w:rPr>
        <w:t>После увольнения в запас 12 лет работал в МЧС начальником областного поисково-спасательного отряда.</w:t>
      </w:r>
    </w:p>
    <w:p>
      <w:pPr>
        <w:pStyle w:val="aff4"/>
        <w:keepLines/>
        <w:rPr>
          <w:rFonts w:ascii="Times New Roman" w:cs="Times New Roman" w:hAnsi="Times New Roman"/>
          <w:sz w:val="24"/>
        </w:rPr>
      </w:pPr>
      <w:r>
        <w:rPr>
          <w:rFonts w:ascii="Times New Roman" w:cs="Times New Roman" w:hAnsi="Times New Roman"/>
          <w:sz w:val="24"/>
        </w:rPr>
        <w:t xml:space="preserve">Пётр Андреевич автор книг прозы: «Траектория судьбы» (трилогия), «Характер без швов», «Скреплённые узами братства», «Тайна имени моего».  </w:t>
      </w:r>
      <w:hyperlink r:id="rId861"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ОСТАВЛЯЙТЕ ДЕТЕЙ ОДНИХ</w:t>
      </w:r>
    </w:p>
    <w:p>
      <w:pPr>
        <w:pStyle w:val="aff4"/>
        <w:keepLines/>
        <w:rPr>
          <w:rFonts w:ascii="Times New Roman" w:cs="Times New Roman" w:hAnsi="Times New Roman"/>
          <w:sz w:val="24"/>
        </w:rPr>
      </w:pPr>
      <w:r>
        <w:rPr>
          <w:rFonts w:ascii="Times New Roman" w:cs="Times New Roman" w:hAnsi="Times New Roman"/>
          <w:sz w:val="24"/>
        </w:rPr>
        <w:t xml:space="preserve">Центр ГИМС ГУ МЧС России по Ивановской области ещё раз напоминает, что соблюдение правил безопасности на водоёмах –залог сохранения жизни и здоровья.  </w:t>
      </w:r>
      <w:hyperlink r:id="rId862"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2022 году Отделение СФР по Ивановской области направило более 20 миллионов рублей на страховое обеспечение работников</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производственных травмах поступает в Отделение СФР от работодателей, МЧС, трудовой инспекции, медицинских учреждений. Для этого заключены соответствующие соглашения о межведомственном взаимодействии. Специалисты Отделения сопровождают пострадавшего работника с момента получения травмы до полного выздоровления или установления инвалидности.  </w:t>
      </w:r>
      <w:hyperlink r:id="rId863"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Константин Басюк: Мы были готовы к подрыву плотины Каховской ГЭС</w:t>
      </w:r>
    </w:p>
    <w:p>
      <w:pPr>
        <w:pStyle w:val="aff4"/>
        <w:keepLines/>
        <w:rPr>
          <w:rFonts w:ascii="Times New Roman" w:cs="Times New Roman" w:hAnsi="Times New Roman"/>
          <w:sz w:val="24"/>
        </w:rPr>
      </w:pPr>
      <w:r>
        <w:rPr>
          <w:rFonts w:ascii="Times New Roman" w:cs="Times New Roman" w:hAnsi="Times New Roman"/>
          <w:sz w:val="24"/>
        </w:rPr>
        <w:t>Отмечается, что в район возможного подтопления выдвинулись три оперативные группы МЧС.</w:t>
      </w:r>
    </w:p>
    <w:p>
      <w:pPr>
        <w:pStyle w:val="aff4"/>
        <w:keepLines/>
        <w:rPr>
          <w:rFonts w:ascii="Times New Roman" w:cs="Times New Roman" w:hAnsi="Times New Roman"/>
          <w:sz w:val="24"/>
        </w:rPr>
      </w:pPr>
      <w:r>
        <w:rPr>
          <w:rFonts w:ascii="Times New Roman" w:cs="Times New Roman" w:hAnsi="Times New Roman"/>
          <w:sz w:val="24"/>
        </w:rPr>
        <w:t xml:space="preserve">Сенатор уточнил, что подъём воды оценивают на уровне 4-6 метров. При этом в районе возможного подтопления находятся 14 населённых пунктов области, крупнейшие из них — Алешки, Голая Пристань и Новая Каховка.  </w:t>
      </w:r>
      <w:hyperlink r:id="rId864"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Волгоградской области пожарные потушили загоревшийся ВАЗ-2110</w:t>
      </w:r>
    </w:p>
    <w:p>
      <w:pPr>
        <w:pStyle w:val="aff4"/>
        <w:keepLines/>
        <w:rPr>
          <w:rFonts w:ascii="Times New Roman" w:cs="Times New Roman" w:hAnsi="Times New Roman"/>
          <w:sz w:val="24"/>
        </w:rPr>
      </w:pPr>
      <w:r>
        <w:rPr>
          <w:rFonts w:ascii="Times New Roman" w:cs="Times New Roman" w:hAnsi="Times New Roman"/>
          <w:sz w:val="24"/>
        </w:rPr>
        <w:t xml:space="preserve">При пожаре никто не пострадал. Согласно предварительным данным, панель автомобиля загорелась из-за короткого замыкания электропроводки, сообщила пресс-служба ГУ МЧС по Волгоградской области. </w:t>
      </w:r>
      <w:hyperlink r:id="rId865" w:history="1">
        <w:r>
          <w:rPr>
            <w:rStyle w:val="a5"/>
            <w:rFonts w:ascii="Times New Roman" w:cs="Times New Roman" w:hAnsi="Times New Roman"/>
            <w:sz w:val="24"/>
          </w:rPr>
          <w:t>Волга-медиа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сотрудники вневедомственной охраны Росгвардии эвакуировали жильцов горящего дома</w:t>
      </w:r>
    </w:p>
    <w:p>
      <w:pPr>
        <w:pStyle w:val="aff4"/>
        <w:keepLines/>
        <w:rPr>
          <w:rFonts w:ascii="Times New Roman" w:cs="Times New Roman" w:hAnsi="Times New Roman"/>
          <w:sz w:val="24"/>
        </w:rPr>
      </w:pPr>
      <w:r>
        <w:rPr>
          <w:rFonts w:ascii="Times New Roman" w:cs="Times New Roman" w:hAnsi="Times New Roman"/>
          <w:sz w:val="24"/>
        </w:rPr>
        <w:t xml:space="preserve">Так как работал раньше в пожарной охране, постарался начать до приезда МЧС сам оказывать первую помощь. Вскоре на место прибыли пожарные. Помогали выносить вещи, позже — помогали пожарным и делали обход граждан.  </w:t>
      </w:r>
      <w:hyperlink r:id="rId866" w:history="1">
        <w:r>
          <w:rPr>
            <w:rStyle w:val="a5"/>
            <w:rFonts w:ascii="Times New Roman" w:cs="Times New Roman" w:hAnsi="Times New Roman"/>
            <w:sz w:val="24"/>
          </w:rPr>
          <w:t>Russia24.pro -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рыбака нашли на реке Волга в Татарстане</w:t>
      </w:r>
    </w:p>
    <w:p>
      <w:pPr>
        <w:pStyle w:val="aff4"/>
        <w:keepLines/>
        <w:rPr>
          <w:rFonts w:ascii="Times New Roman" w:cs="Times New Roman" w:hAnsi="Times New Roman"/>
          <w:sz w:val="24"/>
        </w:rPr>
      </w:pPr>
      <w:r>
        <w:rPr>
          <w:rFonts w:ascii="Times New Roman" w:cs="Times New Roman" w:hAnsi="Times New Roman"/>
          <w:sz w:val="24"/>
        </w:rPr>
        <w:t>Он уехал на рыбалку накануне утром, сообщает пресс-служба ГУ МЧС РФ по РТ.</w:t>
      </w:r>
    </w:p>
    <w:p>
      <w:pPr>
        <w:pStyle w:val="aff4"/>
        <w:keepLines/>
        <w:rPr>
          <w:rFonts w:ascii="Times New Roman" w:cs="Times New Roman" w:hAnsi="Times New Roman"/>
          <w:sz w:val="24"/>
        </w:rPr>
      </w:pPr>
      <w:r>
        <w:rPr>
          <w:rFonts w:ascii="Times New Roman" w:cs="Times New Roman" w:hAnsi="Times New Roman"/>
          <w:sz w:val="24"/>
        </w:rPr>
        <w:t xml:space="preserve">Тело находилось в одном метре от берега. Лодку пострадавшего нашли недалеко от населенного пункта Набережные Моркваши.  </w:t>
      </w:r>
      <w:hyperlink r:id="rId867"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новом саратовском пляже открыт купальный сезон</w:t>
      </w:r>
    </w:p>
    <w:p>
      <w:pPr>
        <w:pStyle w:val="aff4"/>
        <w:keepLines/>
        <w:rPr>
          <w:rFonts w:ascii="Times New Roman" w:cs="Times New Roman" w:hAnsi="Times New Roman"/>
          <w:sz w:val="24"/>
        </w:rPr>
      </w:pPr>
      <w:r>
        <w:rPr>
          <w:rFonts w:ascii="Times New Roman" w:cs="Times New Roman" w:hAnsi="Times New Roman"/>
          <w:sz w:val="24"/>
        </w:rPr>
        <w:t>На пляже на Новой Набережной Саратова официально открылся купальный сезон.</w:t>
      </w:r>
    </w:p>
    <w:p>
      <w:pPr>
        <w:pStyle w:val="aff4"/>
        <w:keepLines/>
        <w:rPr>
          <w:rFonts w:ascii="Times New Roman" w:cs="Times New Roman" w:hAnsi="Times New Roman"/>
          <w:sz w:val="24"/>
        </w:rPr>
      </w:pPr>
      <w:r>
        <w:rPr>
          <w:rFonts w:ascii="Times New Roman" w:cs="Times New Roman" w:hAnsi="Times New Roman"/>
          <w:sz w:val="24"/>
        </w:rPr>
        <w:t>«Пляж получил все необходимые разрешения», - сообщает мэрия.</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Роспотребнадзора и ГИМС рекомендуют саратовцам купаться при температуре воздуха не ниже +18 градусов. </w:t>
      </w:r>
      <w:hyperlink r:id="rId868" w:history="1">
        <w:r>
          <w:rPr>
            <w:rStyle w:val="a5"/>
            <w:rFonts w:ascii="Times New Roman" w:cs="Times New Roman" w:hAnsi="Times New Roman"/>
            <w:sz w:val="24"/>
          </w:rPr>
          <w:t>ИА Saratovnews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сняли на видео пожар возле железнодорожного вокзала на Володарке</w:t>
      </w:r>
    </w:p>
    <w:p>
      <w:pPr>
        <w:pStyle w:val="aff4"/>
        <w:keepLines/>
        <w:rPr>
          <w:rFonts w:ascii="Times New Roman" w:cs="Times New Roman" w:hAnsi="Times New Roman"/>
          <w:sz w:val="24"/>
        </w:rPr>
      </w:pPr>
      <w:r>
        <w:rPr>
          <w:rFonts w:ascii="Times New Roman" w:cs="Times New Roman" w:hAnsi="Times New Roman"/>
          <w:sz w:val="24"/>
        </w:rPr>
        <w:t xml:space="preserve">Официальная информация от МЧС пока не поступала </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7 июня, в Брянске на Володарке возле железнодорожного вокзала произошел крупный пожар. О случившемся очевидцы рассказали в соцсетях. </w:t>
      </w:r>
      <w:hyperlink r:id="rId869"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за сутки произошло 27 пожаров</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Из них 19 возгораний носили техногенных характер. Также зарегистрировали 8 природных пожаров. </w:t>
      </w:r>
      <w:hyperlink r:id="rId870"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Пострадавших после разрушения Каховской ГЭС могут направить в Запорожскую область и Крым</w:t>
      </w:r>
    </w:p>
    <w:p>
      <w:pPr>
        <w:pStyle w:val="aff4"/>
        <w:keepLines/>
        <w:rPr>
          <w:rFonts w:ascii="Times New Roman" w:cs="Times New Roman" w:hAnsi="Times New Roman"/>
          <w:sz w:val="24"/>
        </w:rPr>
      </w:pPr>
      <w:r>
        <w:rPr>
          <w:rFonts w:ascii="Times New Roman" w:cs="Times New Roman" w:hAnsi="Times New Roman"/>
          <w:sz w:val="24"/>
        </w:rPr>
        <w:t xml:space="preserve">В пострадавшие районы направлены группы МЧС, идет эвакуация жителей подтопленных домов.  </w:t>
      </w:r>
      <w:hyperlink r:id="rId871" w:history="1">
        <w:r>
          <w:rPr>
            <w:rStyle w:val="a5"/>
            <w:rFonts w:ascii="Times New Roman" w:cs="Times New Roman" w:hAnsi="Times New Roman"/>
            <w:sz w:val="24"/>
          </w:rPr>
          <w:t>Региональные комментарии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Тюменские власти выделили Utair 52 миллиона рублей на тушение природных пожаров</w:t>
      </w:r>
    </w:p>
    <w:p>
      <w:pPr>
        <w:pStyle w:val="aff4"/>
        <w:keepLines/>
        <w:rPr>
          <w:rFonts w:ascii="Times New Roman" w:cs="Times New Roman" w:hAnsi="Times New Roman"/>
          <w:sz w:val="24"/>
        </w:rPr>
      </w:pPr>
      <w:r>
        <w:rPr>
          <w:rFonts w:ascii="Times New Roman" w:cs="Times New Roman" w:hAnsi="Times New Roman"/>
          <w:sz w:val="24"/>
        </w:rPr>
        <w:t xml:space="preserve">Тюменская противопожарная служба заплатит 52,7 миллионов рублей авиакомпании Utair за оказание услуг по предоставлению вертолетов МИ-8АМТ/МТВ с экипажами для тушения ландшафтных пожаров.  </w:t>
      </w:r>
      <w:hyperlink r:id="rId872" w:history="1">
        <w:r>
          <w:rPr>
            <w:rStyle w:val="a5"/>
            <w:rFonts w:ascii="Times New Roman" w:cs="Times New Roman" w:hAnsi="Times New Roman"/>
            <w:sz w:val="24"/>
          </w:rPr>
          <w:t>Russia24.pro -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вылетел на поиски двух пропавших человек в Хабаровском крае</w:t>
      </w:r>
    </w:p>
    <w:p>
      <w:pPr>
        <w:pStyle w:val="aff4"/>
        <w:keepLines/>
        <w:rPr>
          <w:rFonts w:ascii="Times New Roman" w:cs="Times New Roman" w:hAnsi="Times New Roman"/>
          <w:sz w:val="24"/>
        </w:rPr>
      </w:pPr>
      <w:r>
        <w:rPr>
          <w:rFonts w:ascii="Times New Roman" w:cs="Times New Roman" w:hAnsi="Times New Roman"/>
          <w:sz w:val="24"/>
        </w:rPr>
        <w:t>Вертолет со спасателями вылетел на поиски двух человек в Хабаровском крае, пропавших в районе мыса Субботина, сообщила в среду пресс-служба регионального главка МЧС.</w:t>
      </w:r>
    </w:p>
    <w:p>
      <w:pPr>
        <w:pStyle w:val="aff4"/>
        <w:keepLines/>
        <w:rPr>
          <w:rFonts w:ascii="Times New Roman" w:cs="Times New Roman" w:hAnsi="Times New Roman"/>
          <w:sz w:val="24"/>
        </w:rPr>
      </w:pPr>
      <w:r>
        <w:rPr>
          <w:rFonts w:ascii="Times New Roman" w:cs="Times New Roman" w:hAnsi="Times New Roman"/>
          <w:sz w:val="24"/>
        </w:rPr>
        <w:t xml:space="preserve">"Утром 7 июня из Хабаровска в Николаевский район вылетел вертолет Ми-8 Хабаровского авиационно-спасательного центра МЧС России, на его борту группа спасателей поисково-спасательного отряда МЧС России (с. Ракитное).  </w:t>
      </w:r>
      <w:hyperlink r:id="rId873"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Ярославцев экстренно предупредили в МЧС о надвигающейся грозе</w:t>
      </w:r>
    </w:p>
    <w:p>
      <w:pPr>
        <w:pStyle w:val="aff4"/>
        <w:keepLines/>
        <w:rPr>
          <w:rFonts w:ascii="Times New Roman" w:cs="Times New Roman" w:hAnsi="Times New Roman"/>
          <w:sz w:val="24"/>
        </w:rPr>
      </w:pPr>
      <w:r>
        <w:rPr>
          <w:rFonts w:ascii="Times New Roman" w:cs="Times New Roman" w:hAnsi="Times New Roman"/>
          <w:sz w:val="24"/>
        </w:rPr>
        <w:t>Об этом жителей области предупредили в МЧС. Также прогнозируется усиление ветра до 17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 Прогнозируется вероятность возникновения чрезвычайных ситуаций, связанных с затруднениями в работе всех видов транспорта, увеличением количества ДТП, повреждением ЛЭП и линий связи, нарушением в системе ЖКХ, - предупредили спасатели. </w:t>
      </w:r>
      <w:hyperlink r:id="rId874" w:history="1">
        <w:r>
          <w:rPr>
            <w:rStyle w:val="a5"/>
            <w:rFonts w:ascii="Times New Roman" w:cs="Times New Roman" w:hAnsi="Times New Roman"/>
            <w:sz w:val="24"/>
          </w:rPr>
          <w:t>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Саратове официально открыт купальный сезон</w:t>
      </w:r>
    </w:p>
    <w:p>
      <w:pPr>
        <w:pStyle w:val="aff4"/>
        <w:keepLines/>
        <w:rPr>
          <w:rFonts w:ascii="Times New Roman" w:cs="Times New Roman" w:hAnsi="Times New Roman"/>
          <w:sz w:val="24"/>
        </w:rPr>
      </w:pPr>
      <w:r>
        <w:rPr>
          <w:rFonts w:ascii="Times New Roman" w:cs="Times New Roman" w:hAnsi="Times New Roman"/>
          <w:sz w:val="24"/>
        </w:rPr>
        <w:t>Согласно данным городских чиновников, пляж на Новой Набережной получил все необходимые разрешения, и теперь там официально открыт купальный сезон.</w:t>
      </w:r>
    </w:p>
    <w:p>
      <w:pPr>
        <w:pStyle w:val="aff4"/>
        <w:keepLines/>
        <w:rPr>
          <w:rFonts w:ascii="Times New Roman" w:cs="Times New Roman" w:hAnsi="Times New Roman"/>
          <w:sz w:val="24"/>
        </w:rPr>
      </w:pPr>
      <w:r>
        <w:rPr>
          <w:rFonts w:ascii="Times New Roman" w:cs="Times New Roman" w:hAnsi="Times New Roman"/>
          <w:sz w:val="24"/>
        </w:rPr>
        <w:t xml:space="preserve">Напоминаем, специалисты Роспотребнадзора и ГИМС рекомендуют купаться при достижении постоянной температуры воздуха + 18 градусов. </w:t>
      </w:r>
      <w:hyperlink r:id="rId875" w:history="1">
        <w:r>
          <w:rPr>
            <w:rStyle w:val="a5"/>
            <w:rFonts w:ascii="Times New Roman" w:cs="Times New Roman" w:hAnsi="Times New Roman"/>
            <w:sz w:val="24"/>
          </w:rPr>
          <w:t>КП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Трупы двух женщин найдены после пожара в банном комплексе Каменска-Уральского</w:t>
      </w:r>
    </w:p>
    <w:p>
      <w:pPr>
        <w:pStyle w:val="aff4"/>
        <w:keepLines/>
        <w:rPr>
          <w:rFonts w:ascii="Times New Roman" w:cs="Times New Roman" w:hAnsi="Times New Roman"/>
          <w:sz w:val="24"/>
        </w:rPr>
      </w:pPr>
      <w:r>
        <w:rPr>
          <w:rFonts w:ascii="Times New Roman" w:cs="Times New Roman" w:hAnsi="Times New Roman"/>
          <w:sz w:val="24"/>
        </w:rPr>
        <w:t>Само возгорание произошло утром 7 июня.</w:t>
      </w:r>
    </w:p>
    <w:p>
      <w:pPr>
        <w:pStyle w:val="aff4"/>
        <w:keepLines/>
        <w:rPr>
          <w:rFonts w:ascii="Times New Roman" w:cs="Times New Roman" w:hAnsi="Times New Roman"/>
          <w:sz w:val="24"/>
        </w:rPr>
      </w:pPr>
      <w:r>
        <w:rPr>
          <w:rFonts w:ascii="Times New Roman" w:cs="Times New Roman" w:hAnsi="Times New Roman"/>
          <w:sz w:val="24"/>
        </w:rPr>
        <w:t xml:space="preserve">Сгорела внутренняя обшивка бани. Общая площадь пожара составила 10 квадратных метров.  </w:t>
      </w:r>
      <w:hyperlink r:id="rId876"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общежитии Раменского дорожно-строительного техникума проведена тренировочная эвакуация</w:t>
      </w:r>
    </w:p>
    <w:p>
      <w:pPr>
        <w:pStyle w:val="aff4"/>
        <w:keepLines/>
        <w:rPr>
          <w:rFonts w:ascii="Times New Roman" w:cs="Times New Roman" w:hAnsi="Times New Roman"/>
          <w:sz w:val="24"/>
        </w:rPr>
      </w:pPr>
      <w:r>
        <w:rPr>
          <w:rFonts w:ascii="Times New Roman" w:cs="Times New Roman" w:hAnsi="Times New Roman"/>
          <w:sz w:val="24"/>
        </w:rPr>
        <w:t xml:space="preserve">Так, сотрудники МЧС России посетили общежитие Раменского дорожно-строительного техникума, расположенного в с. Игумново.
Инспектор территориального отдела надзорной деятельности и профилактической работы Андрей Панов провел тренировочную эвакуацию, в ходе которой персонал и студенты отработали алгоритм действий в случае возникновения пожара.
 </w:t>
      </w:r>
      <w:hyperlink r:id="rId877" w:history="1">
        <w:r>
          <w:rPr>
            <w:rStyle w:val="a5"/>
            <w:rFonts w:ascii="Times New Roman" w:cs="Times New Roman" w:hAnsi="Times New Roman"/>
            <w:sz w:val="24"/>
          </w:rPr>
          <w:t>Родник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Агроэколог развеял популярные мифы о борщевике Сосновского</w:t>
      </w:r>
    </w:p>
    <w:p>
      <w:pPr>
        <w:pStyle w:val="aff4"/>
        <w:keepLines/>
        <w:rPr>
          <w:rFonts w:ascii="Times New Roman" w:cs="Times New Roman" w:hAnsi="Times New Roman"/>
          <w:sz w:val="24"/>
        </w:rPr>
      </w:pPr>
      <w:r>
        <w:rPr>
          <w:rFonts w:ascii="Times New Roman" w:cs="Times New Roman" w:hAnsi="Times New Roman"/>
          <w:sz w:val="24"/>
        </w:rPr>
        <w:t xml:space="preserve">К этому ежегодно призывают и экологи, и специалисты МЧС. Огонь убивает спящих в траве зверьков, плохо влияет на состояние почвы, добирается до населенных пунктов. Антон Гладилин в очередной раз указал на то, что поджоги травы влекут за собой административную и иногда даже уголовную ответственность.  </w:t>
      </w:r>
      <w:hyperlink r:id="rId878"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Владимире на улице Нижняя Дуброва полностью сгорел «Мерседес»</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 третьем часу ночи 7 июня в районе дома №37 по улице Нижняя Дуброва. Как сообщает Главное управление МЧС России по Владимирской области, на место огненного происшествия немедленно были направлены семь сотрудников Владимирского пожарно-спасательного гарнизона на двух автоцистернахПо предварительным данным, возгорание случилось в третьем часу ночи.  </w:t>
      </w:r>
      <w:hyperlink r:id="rId879" w:history="1">
        <w:r>
          <w:rPr>
            <w:rStyle w:val="a5"/>
            <w:rFonts w:ascii="Times New Roman" w:cs="Times New Roman" w:hAnsi="Times New Roman"/>
            <w:sz w:val="24"/>
          </w:rPr>
          <w:t>Газета "Хронометр"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Выбор РИА Новости: основные события дня 7 июня</w:t>
      </w:r>
    </w:p>
    <w:p>
      <w:pPr>
        <w:pStyle w:val="aff4"/>
        <w:keepLines/>
        <w:rPr>
          <w:rFonts w:ascii="Times New Roman" w:cs="Times New Roman" w:hAnsi="Times New Roman"/>
          <w:sz w:val="24"/>
        </w:rPr>
      </w:pPr>
      <w:r>
        <w:rPr>
          <w:rFonts w:ascii="Times New Roman" w:cs="Times New Roman" w:hAnsi="Times New Roman"/>
          <w:sz w:val="24"/>
        </w:rPr>
        <w:t xml:space="preserve">По словам Леонтьева, до сих пор уровень воды в зоне подтопления "очень значительный" и представители оперативного штаба - сотрудники МЧС и городской администрации - "осуществляют обплыв" этих территорий, продолжая поиски пострадавших. </w:t>
      </w:r>
      <w:hyperlink r:id="rId88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Стрелюхин: Бюст Владимира Высоцкого украсит бардовскую площадку в Энгельсе</w:t>
      </w:r>
    </w:p>
    <w:p>
      <w:pPr>
        <w:pStyle w:val="aff4"/>
        <w:keepLines/>
        <w:rPr>
          <w:rFonts w:ascii="Times New Roman" w:cs="Times New Roman" w:hAnsi="Times New Roman"/>
          <w:sz w:val="24"/>
        </w:rPr>
      </w:pPr>
      <w:r>
        <w:rPr>
          <w:rFonts w:ascii="Times New Roman" w:cs="Times New Roman" w:hAnsi="Times New Roman"/>
          <w:sz w:val="24"/>
        </w:rPr>
        <w:t>По данным мэрии города, пляж получил все необходимые разрешения.</w:t>
      </w:r>
    </w:p>
    <w:p>
      <w:pPr>
        <w:pStyle w:val="aff4"/>
        <w:keepLines/>
        <w:rPr>
          <w:rFonts w:ascii="Times New Roman" w:cs="Times New Roman" w:hAnsi="Times New Roman"/>
          <w:sz w:val="24"/>
        </w:rPr>
      </w:pPr>
      <w:r>
        <w:rPr>
          <w:rFonts w:ascii="Times New Roman" w:cs="Times New Roman" w:hAnsi="Times New Roman"/>
          <w:sz w:val="24"/>
        </w:rPr>
        <w:t xml:space="preserve">— Специалисты Роспотребнадзора и ГИМС рекомендуют купаться при достижении постоянной температуры воздуха + 18 градусов, — напомнили в ведомстве. </w:t>
      </w:r>
      <w:hyperlink r:id="rId881" w:history="1">
        <w:r>
          <w:rPr>
            <w:rStyle w:val="a5"/>
            <w:rFonts w:ascii="Times New Roman" w:cs="Times New Roman" w:hAnsi="Times New Roman"/>
            <w:sz w:val="24"/>
          </w:rPr>
          <w:t>Новости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промзоны в Челнах произошел пожар: горели мусор и покрышки</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пресс-службе ГУ МЧС России по РТ, прибывшие на место происшествия пожарные установили, что в овраге по ул. Металлургическая за литейным заводом горят строительный мусор, а также старые автомобильные покрышки.  </w:t>
      </w:r>
      <w:hyperlink r:id="rId882" w:history="1">
        <w:r>
          <w:rPr>
            <w:rStyle w:val="a5"/>
            <w:rFonts w:ascii="Times New Roman" w:cs="Times New Roman" w:hAnsi="Times New Roman"/>
            <w:sz w:val="24"/>
          </w:rPr>
          <w:t>МК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прорыва Каховской ГЭС в Херсонской области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Оперштаб, МЧС, полиция, коммунальные и аварийные службы, администрация продолжают работу на территории округа. Напомним, Вооруженные силы Украины в ночь на 6 июня навили ракетный удар по Каховской ГЭС, что ввергло к разрушению задвижек.  </w:t>
      </w:r>
      <w:hyperlink r:id="rId883" w:history="1">
        <w:r>
          <w:rPr>
            <w:rStyle w:val="a5"/>
            <w:rFonts w:ascii="Times New Roman" w:cs="Times New Roman" w:hAnsi="Times New Roman"/>
            <w:sz w:val="24"/>
          </w:rPr>
          <w:t>Irnet.ru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обнаружили 12 взрывоопасных предметов времен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Снаряды обезвредила группа специальных (взрывных) работ МЧС по Тверской области близ деревни Хорошево.</w:t>
      </w:r>
    </w:p>
    <w:p>
      <w:pPr>
        <w:pStyle w:val="aff4"/>
        <w:keepLines/>
        <w:rPr>
          <w:rFonts w:ascii="Times New Roman" w:cs="Times New Roman" w:hAnsi="Times New Roman"/>
          <w:sz w:val="24"/>
        </w:rPr>
      </w:pPr>
      <w:r>
        <w:rPr>
          <w:rFonts w:ascii="Times New Roman" w:cs="Times New Roman" w:hAnsi="Times New Roman"/>
          <w:sz w:val="24"/>
        </w:rPr>
        <w:t xml:space="preserve">Всего было найдено 10 минометных мин 81 мм, 1 минометная мина 82 мм и артиллерийский снаряд. </w:t>
      </w:r>
      <w:hyperlink r:id="rId884"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спасли провалившуюся в яму женщину</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Курской области рассказали, что в яму женщина упала случайно. Из-за густой травы западня, глубиной в три метра, не была видна.  </w:t>
      </w:r>
      <w:hyperlink r:id="rId885" w:history="1">
        <w:r>
          <w:rPr>
            <w:rStyle w:val="a5"/>
            <w:rFonts w:ascii="Times New Roman" w:cs="Times New Roman" w:hAnsi="Times New Roman"/>
            <w:sz w:val="24"/>
          </w:rPr>
          <w:t>Сетевое издание "Курская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Хакасии приняли участие в брифинге, посвященном детской безопасности в летний период</w:t>
      </w:r>
    </w:p>
    <w:p>
      <w:pPr>
        <w:pStyle w:val="aff4"/>
        <w:keepLines/>
        <w:rPr>
          <w:rFonts w:ascii="Times New Roman" w:cs="Times New Roman" w:hAnsi="Times New Roman"/>
          <w:sz w:val="24"/>
        </w:rPr>
      </w:pPr>
      <w:r>
        <w:rPr>
          <w:rFonts w:ascii="Times New Roman" w:cs="Times New Roman" w:hAnsi="Times New Roman"/>
          <w:sz w:val="24"/>
        </w:rPr>
        <w:t xml:space="preserve">Спикерами мероприятия стали Уполномоченный по правам ребенка в Республике Хакасия Ирина Ауль, начальник Главного управления МЧС России по Республике Хакасия Александр Мулл, начальник подразделения по делам несовершеннолетних МВД по Республике Хакасия Евгения Антипина. </w:t>
      </w:r>
      <w:hyperlink r:id="rId886" w:history="1">
        <w:r>
          <w:rPr>
            <w:rStyle w:val="a5"/>
            <w:rFonts w:ascii="Times New Roman" w:cs="Times New Roman" w:hAnsi="Times New Roman"/>
            <w:sz w:val="24"/>
          </w:rPr>
          <w:t>МВД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саратовском пляже официально разрешили купаться</w:t>
      </w:r>
    </w:p>
    <w:p>
      <w:pPr>
        <w:pStyle w:val="aff4"/>
        <w:keepLines/>
        <w:rPr>
          <w:rFonts w:ascii="Times New Roman" w:cs="Times New Roman" w:hAnsi="Times New Roman"/>
          <w:sz w:val="24"/>
        </w:rPr>
      </w:pPr>
      <w:r>
        <w:rPr>
          <w:rFonts w:ascii="Times New Roman" w:cs="Times New Roman" w:hAnsi="Times New Roman"/>
          <w:sz w:val="24"/>
        </w:rPr>
        <w:t>В городской администрации напомнили: сотрудники Роспотребнадзора и ГИМС рекомендует купаться, если постоянная температура воздуха составляет + 18 градусов.</w:t>
      </w:r>
    </w:p>
    <w:p>
      <w:pPr>
        <w:pStyle w:val="aff4"/>
        <w:keepLines/>
        <w:rPr>
          <w:rFonts w:ascii="Times New Roman" w:cs="Times New Roman" w:hAnsi="Times New Roman"/>
          <w:sz w:val="24"/>
        </w:rPr>
      </w:pPr>
      <w:r>
        <w:rPr>
          <w:rFonts w:ascii="Times New Roman" w:cs="Times New Roman" w:hAnsi="Times New Roman"/>
          <w:sz w:val="24"/>
        </w:rPr>
        <w:t>Читайте также:</w:t>
      </w:r>
    </w:p>
    <w:p>
      <w:pPr>
        <w:pStyle w:val="aff4"/>
        <w:keepLines/>
        <w:rPr>
          <w:rFonts w:ascii="Times New Roman" w:cs="Times New Roman" w:hAnsi="Times New Roman"/>
          <w:sz w:val="24"/>
        </w:rPr>
      </w:pPr>
      <w:r>
        <w:rPr>
          <w:rFonts w:ascii="Times New Roman" w:cs="Times New Roman" w:hAnsi="Times New Roman"/>
          <w:sz w:val="24"/>
        </w:rPr>
        <w:t xml:space="preserve">Володин признал слив стоков у нового саратовского пляжа и обвинил местных чиновников в нанесении вреда Волге </w:t>
      </w:r>
      <w:hyperlink r:id="rId887"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предварительно, пропали без вести семь человек</w:t>
      </w:r>
    </w:p>
    <w:p>
      <w:pPr>
        <w:pStyle w:val="aff4"/>
        <w:keepLines/>
        <w:rPr>
          <w:rFonts w:ascii="Times New Roman" w:cs="Times New Roman" w:hAnsi="Times New Roman"/>
          <w:sz w:val="24"/>
        </w:rPr>
      </w:pPr>
      <w:r>
        <w:rPr>
          <w:rFonts w:ascii="Times New Roman" w:cs="Times New Roman" w:hAnsi="Times New Roman"/>
          <w:sz w:val="24"/>
        </w:rPr>
        <w:t xml:space="preserve">При этом сотрудники МЧС и работники администрации избавили 17 человек, какие находились на крышах затопленных домов. По словам главы города, оперштаб, Министерство чрезвычайных ситуаций, правоохранители, коммунальные и аварийные службы, представители администрации продолжают работу на территории округа.  </w:t>
      </w:r>
      <w:hyperlink r:id="rId888" w:history="1">
        <w:r>
          <w:rPr>
            <w:rStyle w:val="a5"/>
            <w:rFonts w:ascii="Times New Roman" w:cs="Times New Roman" w:hAnsi="Times New Roman"/>
            <w:sz w:val="24"/>
          </w:rPr>
          <w:t>Irnet.ru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оперативном совещании обсудили вопросы обеспечения безопасности людей на воде</w:t>
      </w:r>
    </w:p>
    <w:p>
      <w:pPr>
        <w:pStyle w:val="aff4"/>
        <w:keepLines/>
        <w:rPr>
          <w:rFonts w:ascii="Times New Roman" w:cs="Times New Roman" w:hAnsi="Times New Roman"/>
          <w:sz w:val="24"/>
        </w:rPr>
      </w:pPr>
      <w:r>
        <w:rPr>
          <w:rFonts w:ascii="Times New Roman" w:cs="Times New Roman" w:hAnsi="Times New Roman"/>
          <w:sz w:val="24"/>
        </w:rPr>
        <w:t xml:space="preserve">Благодаря работе, которая ежегодно проводится силами сотрудников ГУ МЧС России по Брянской области совместно с Правительством региона, у нас один из самых низких показателей по уровню гибели людей на водоемах среди субъектов Центрального федерального округа.Чаще всего люди гибнут в неорганизованных для купания местах, в состоянии алкогольного опьянения, а самое... </w:t>
      </w:r>
      <w:hyperlink r:id="rId889" w:history="1">
        <w:r>
          <w:rPr>
            <w:rStyle w:val="a5"/>
            <w:rFonts w:ascii="Times New Roman" w:cs="Times New Roman" w:hAnsi="Times New Roman"/>
            <w:sz w:val="24"/>
          </w:rPr>
          <w:t>Пламя труда32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Петроградского района Санкт-Петербурга</w:t>
      </w:r>
    </w:p>
    <w:p>
      <w:pPr>
        <w:pStyle w:val="aff4"/>
        <w:keepLines/>
        <w:rPr>
          <w:rFonts w:ascii="Times New Roman" w:cs="Times New Roman" w:hAnsi="Times New Roman"/>
          <w:sz w:val="24"/>
        </w:rPr>
      </w:pPr>
      <w:r>
        <w:rPr>
          <w:rFonts w:ascii="Times New Roman" w:cs="Times New Roman" w:hAnsi="Times New Roman"/>
          <w:sz w:val="24"/>
        </w:rPr>
        <w:t xml:space="preserve">09:57МЧС России напоминает о правилах безопасности на воде </w:t>
      </w:r>
      <w:hyperlink r:id="rId890" w:history="1">
        <w:r>
          <w:rPr>
            <w:rStyle w:val="a5"/>
            <w:rFonts w:ascii="Times New Roman" w:cs="Times New Roman" w:hAnsi="Times New Roman"/>
            <w:sz w:val="24"/>
          </w:rPr>
          <w:t>Новости Петроградского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Росгидромет и МЧС предупредили жителей Приморья о сильных дождях и грозах 9-10 июня</w:t>
      </w:r>
    </w:p>
    <w:p>
      <w:pPr>
        <w:pStyle w:val="aff4"/>
        <w:keepLines/>
        <w:rPr>
          <w:rFonts w:ascii="Times New Roman" w:cs="Times New Roman" w:hAnsi="Times New Roman"/>
          <w:sz w:val="24"/>
        </w:rPr>
      </w:pPr>
      <w:r>
        <w:rPr>
          <w:rFonts w:ascii="Times New Roman" w:cs="Times New Roman" w:hAnsi="Times New Roman"/>
          <w:sz w:val="24"/>
        </w:rPr>
        <w:t>МЧС разослало SMS-сообщения.</w:t>
      </w:r>
    </w:p>
    <w:p>
      <w:pPr>
        <w:pStyle w:val="aff4"/>
        <w:keepLines/>
        <w:rPr>
          <w:rFonts w:ascii="Times New Roman" w:cs="Times New Roman" w:hAnsi="Times New Roman"/>
          <w:sz w:val="24"/>
        </w:rPr>
      </w:pPr>
      <w:r>
        <w:rPr>
          <w:rFonts w:ascii="Times New Roman" w:cs="Times New Roman" w:hAnsi="Times New Roman"/>
          <w:sz w:val="24"/>
        </w:rPr>
        <w:t xml:space="preserve">Федеральная служба по гидрометеорологии и мониторингу окружающей среды (Росгидромет) опубликовала на своем сайте экстренное предупреждение об ухудшении погодных условий. </w:t>
      </w:r>
      <w:hyperlink r:id="rId891" w:history="1">
        <w:r>
          <w:rPr>
            <w:rStyle w:val="a5"/>
            <w:rFonts w:ascii="Times New Roman" w:cs="Times New Roman" w:hAnsi="Times New Roman"/>
            <w:sz w:val="24"/>
          </w:rPr>
          <w:t>Новости Владивостока и Приморья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Пострадали два человека, сообщили в ГУ МЧС ПФ по региону.</w:t>
      </w:r>
    </w:p>
    <w:p>
      <w:pPr>
        <w:pStyle w:val="aff4"/>
        <w:keepLines/>
        <w:rPr>
          <w:rFonts w:ascii="Times New Roman" w:cs="Times New Roman" w:hAnsi="Times New Roman"/>
          <w:sz w:val="24"/>
        </w:rPr>
      </w:pPr>
      <w:r>
        <w:rPr>
          <w:rFonts w:ascii="Times New Roman" w:cs="Times New Roman" w:hAnsi="Times New Roman"/>
          <w:sz w:val="24"/>
        </w:rPr>
        <w:t xml:space="preserve">Несчастный случай произошел в здании по ул. Народной. Пострадавшие находятся в состоянии средней степени тяжести.  </w:t>
      </w:r>
      <w:hyperlink r:id="rId892" w:history="1">
        <w:r>
          <w:rPr>
            <w:rStyle w:val="a5"/>
            <w:rFonts w:ascii="Times New Roman" w:cs="Times New Roman" w:hAnsi="Times New Roman"/>
            <w:sz w:val="24"/>
          </w:rPr>
          <w:t>Правда ПФО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Сети появилось видео с горящим КАМАЗом на трассе в Архангельской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огонь повредил кабину автомобиля, передние колеса, дощатый пол полуприцепа и частично оплавил тент. Тем не менее, как пояснили 29.RU в пресс-службе ведомства, пожаре не было жертв и пострадавших. </w:t>
      </w:r>
      <w:hyperlink r:id="rId893" w:history="1">
        <w:r>
          <w:rPr>
            <w:rStyle w:val="a5"/>
            <w:rFonts w:ascii="Times New Roman" w:cs="Times New Roman" w:hAnsi="Times New Roman"/>
            <w:sz w:val="24"/>
          </w:rPr>
          <w:t>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«Половина тела в ожогах»</w:t>
      </w:r>
    </w:p>
    <w:p>
      <w:pPr>
        <w:pStyle w:val="aff4"/>
        <w:keepLines/>
        <w:rPr>
          <w:rFonts w:ascii="Times New Roman" w:cs="Times New Roman" w:hAnsi="Times New Roman"/>
          <w:sz w:val="24"/>
        </w:rPr>
      </w:pPr>
      <w:r>
        <w:rPr>
          <w:rFonts w:ascii="Times New Roman" w:cs="Times New Roman" w:hAnsi="Times New Roman"/>
          <w:sz w:val="24"/>
        </w:rPr>
        <w:t>Комментарий МЧС: «Не лейте розжиг в горящие угли»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предупреждают: нельзя покупать несертифицированную жидкость для розжига с рук, лучше выбрать товар от официального производителя в магазине.  </w:t>
      </w:r>
      <w:hyperlink r:id="rId894" w:history="1">
        <w:r>
          <w:rPr>
            <w:rStyle w:val="a5"/>
            <w:rFonts w:ascii="Times New Roman" w:cs="Times New Roman" w:hAnsi="Times New Roman"/>
            <w:sz w:val="24"/>
          </w:rPr>
          <w:t>Номер Один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пенсионер сгорел вместе с домом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старший помощник руководителя регионального СУ СКР Андрей Хегай.В ходе проверки установлено, что днем 6 июня произошло возгорание деревянного дома, внутри которого находился мужчина.  </w:t>
      </w:r>
      <w:hyperlink r:id="rId895" w:history="1">
        <w:r>
          <w:rPr>
            <w:rStyle w:val="a5"/>
            <w:rFonts w:ascii="Times New Roman" w:cs="Times New Roman" w:hAnsi="Times New Roman"/>
            <w:sz w:val="24"/>
          </w:rPr>
          <w:t>Газета "Хронометр"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Центр ГИМС ГУ МЧС России по Смоленской области напоминает о безопасности ребенка на воде</w:t>
      </w:r>
    </w:p>
    <w:p>
      <w:pPr>
        <w:pStyle w:val="aff4"/>
        <w:keepLines/>
        <w:rPr>
          <w:rFonts w:ascii="Times New Roman" w:cs="Times New Roman" w:hAnsi="Times New Roman"/>
          <w:sz w:val="24"/>
        </w:rPr>
      </w:pPr>
      <w:r>
        <w:rPr>
          <w:rFonts w:ascii="Times New Roman" w:cs="Times New Roman" w:hAnsi="Times New Roman"/>
          <w:sz w:val="24"/>
        </w:rPr>
        <w:t xml:space="preserve">Вода - опасная стихия даже для взрослого человека, а для детей она опасна вдвойне. Причем несчастья случаются чаще всего не с теми малышами, которые не умеют плавать (как правило, они не заходят глубоко в воду), а с теми, которые мнят себя отличными пловцами.  </w:t>
      </w:r>
      <w:hyperlink r:id="rId896"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Купальный сезон на саратовском пляже официально открыт</w:t>
      </w:r>
    </w:p>
    <w:p>
      <w:pPr>
        <w:pStyle w:val="aff4"/>
        <w:keepLines/>
        <w:rPr>
          <w:rFonts w:ascii="Times New Roman" w:cs="Times New Roman" w:hAnsi="Times New Roman"/>
          <w:sz w:val="24"/>
        </w:rPr>
      </w:pPr>
      <w:r>
        <w:rPr>
          <w:rFonts w:ascii="Times New Roman" w:cs="Times New Roman" w:hAnsi="Times New Roman"/>
          <w:sz w:val="24"/>
        </w:rPr>
        <w:t>Пляж на Новой Набережной получил все необходимые разрешения. Об этом сообщает пресс-служба мэрии областного центра.</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Роспотребнадзора и ГИМС рекомендуют купаться при достижении постоянной температуры воздуха + 18 градусов. </w:t>
      </w:r>
      <w:hyperlink r:id="rId897" w:history="1">
        <w:r>
          <w:rPr>
            <w:rStyle w:val="a5"/>
            <w:rFonts w:ascii="Times New Roman" w:cs="Times New Roman" w:hAnsi="Times New Roman"/>
            <w:sz w:val="24"/>
          </w:rPr>
          <w:t>Журнал "Общественное мнение"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Елабуга приняла участие в республиканской акции "Рыбе - быть!"</w:t>
      </w:r>
    </w:p>
    <w:p>
      <w:pPr>
        <w:pStyle w:val="aff4"/>
        <w:keepLines/>
        <w:rPr>
          <w:rFonts w:ascii="Times New Roman" w:cs="Times New Roman" w:hAnsi="Times New Roman"/>
          <w:sz w:val="24"/>
        </w:rPr>
      </w:pPr>
      <w:r>
        <w:rPr>
          <w:rFonts w:ascii="Times New Roman" w:cs="Times New Roman" w:hAnsi="Times New Roman"/>
          <w:sz w:val="24"/>
        </w:rPr>
        <w:t xml:space="preserve">В рамка операции - «Нерест-2023» Государственным комитетом Республике Татарстан по биологическим ресурсам совместно с сотрудниками МЧС, в период с 3 мая 2023 года по 19 мая 2023 года организована акция «Рыбе-Быть! (Балык-Булсын! </w:t>
      </w:r>
      <w:hyperlink r:id="rId898"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Мэрия: пляж на Новой Набережной получил все разрешения на открытие купального сезона</w:t>
      </w:r>
    </w:p>
    <w:p>
      <w:pPr>
        <w:pStyle w:val="aff4"/>
        <w:keepLines/>
        <w:rPr>
          <w:rFonts w:ascii="Times New Roman" w:cs="Times New Roman" w:hAnsi="Times New Roman"/>
          <w:sz w:val="24"/>
        </w:rPr>
      </w:pPr>
      <w:r>
        <w:rPr>
          <w:rFonts w:ascii="Times New Roman" w:cs="Times New Roman" w:hAnsi="Times New Roman"/>
          <w:sz w:val="24"/>
        </w:rPr>
        <w:t>«Напоминаем, специалисты Роспотребнадзора и ГИМС рекомендуют купаться при достижении постоянной температуры воздуха + 18 градусов», — отмечают в мэрии.</w:t>
      </w:r>
    </w:p>
    <w:p>
      <w:pPr>
        <w:pStyle w:val="aff4"/>
        <w:keepLines/>
        <w:rPr>
          <w:rFonts w:ascii="Times New Roman" w:cs="Times New Roman" w:hAnsi="Times New Roman"/>
          <w:sz w:val="24"/>
        </w:rPr>
      </w:pPr>
      <w:r>
        <w:rPr>
          <w:rFonts w:ascii="Times New Roman" w:cs="Times New Roman" w:hAnsi="Times New Roman"/>
          <w:sz w:val="24"/>
        </w:rPr>
        <w:t xml:space="preserve">Напомним, жители Саратова неоднократно жаловались на слив нечистот в районе пляжа.  </w:t>
      </w:r>
      <w:hyperlink r:id="rId899"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разницей в несколько часов в Старорусском районе сгорел автомобиль и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деревне Дубовицы Старорусского района поступило в экстренные службы 6 июня в 23:26. На момент прибытия пожарно-спасательных подразделений уже горел моторный отсек автомобиля. Пламя удалось погасить в 23:38, огонь уничтожил сгораемые детали моторного отсека автомобиля.  </w:t>
      </w:r>
      <w:hyperlink r:id="rId900" w:history="1">
        <w:r>
          <w:rPr>
            <w:rStyle w:val="a5"/>
            <w:rFonts w:ascii="Times New Roman" w:cs="Times New Roman" w:hAnsi="Times New Roman"/>
            <w:sz w:val="24"/>
          </w:rPr>
          <w:t>Газета "ВолховЪ"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в этом году обустроены всего три пляжа</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ГУ МЧС России по Пензенской области Сергей Петрунин в прямом эфире ЦУР в соцсети 7 июня сообщил, что это пляж в районе улицы Антонова (пляж ГПЗ-24), пляж на реке Вядь и в районе с/т «Искра-1» (Барковка, озеро Красный Куст). </w:t>
      </w:r>
      <w:hyperlink r:id="rId901"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под Сызранью в столкновении двух иномарок пострадал человек</w:t>
      </w:r>
    </w:p>
    <w:p>
      <w:pPr>
        <w:pStyle w:val="aff4"/>
        <w:keepLines/>
        <w:rPr>
          <w:rFonts w:ascii="Times New Roman" w:cs="Times New Roman" w:hAnsi="Times New Roman"/>
          <w:sz w:val="24"/>
        </w:rPr>
      </w:pPr>
      <w:r>
        <w:rPr>
          <w:rFonts w:ascii="Times New Roman" w:cs="Times New Roman" w:hAnsi="Times New Roman"/>
          <w:sz w:val="24"/>
        </w:rPr>
        <w:t>На место столкновения прибыли экстренные службы, и в их числе — расчет МЧС из пожарно-спасательной части поселка Варламово.</w:t>
      </w:r>
    </w:p>
    <w:p>
      <w:pPr>
        <w:pStyle w:val="aff4"/>
        <w:keepLines/>
        <w:rPr>
          <w:rFonts w:ascii="Times New Roman" w:cs="Times New Roman" w:hAnsi="Times New Roman"/>
          <w:sz w:val="24"/>
        </w:rPr>
      </w:pPr>
      <w:r>
        <w:rPr>
          <w:rFonts w:ascii="Times New Roman" w:cs="Times New Roman" w:hAnsi="Times New Roman"/>
          <w:sz w:val="24"/>
        </w:rPr>
        <w:t xml:space="preserve">Аварийно-спасательные работы на месте столкновения автомобилей не понадобились, пострадавшему потребовалась медицинская помощь.  </w:t>
      </w:r>
      <w:hyperlink r:id="rId90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посетили очистные сооружения Кирова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Кировской области побывали с плановым визитом на очистных сооружениях, расположенных в деревне Большая Гора г. Кирова. Специалисты осмотрели здание и помещения объекта, оборудование, обсудили вопросы взаимодействия. </w:t>
      </w:r>
      <w:hyperlink r:id="rId903" w:history="1">
        <w:r>
          <w:rPr>
            <w:rStyle w:val="a5"/>
            <w:rFonts w:ascii="Times New Roman" w:cs="Times New Roman" w:hAnsi="Times New Roman"/>
            <w:sz w:val="24"/>
          </w:rPr>
          <w:t>BezFormata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Каховского водохранилища в районе Энергодара понизился на 3,5 м</w:t>
      </w:r>
    </w:p>
    <w:p>
      <w:pPr>
        <w:pStyle w:val="aff4"/>
        <w:keepLines/>
        <w:rPr>
          <w:rFonts w:ascii="Times New Roman" w:cs="Times New Roman" w:hAnsi="Times New Roman"/>
          <w:sz w:val="24"/>
        </w:rPr>
      </w:pPr>
      <w:r>
        <w:rPr>
          <w:rFonts w:ascii="Times New Roman" w:cs="Times New Roman" w:hAnsi="Times New Roman"/>
          <w:sz w:val="24"/>
        </w:rPr>
        <w:t>Сотрудники МЧС и работников администрации спасли с крыш затопленных домов 17 человек.</w:t>
      </w:r>
    </w:p>
    <w:p>
      <w:pPr>
        <w:pStyle w:val="aff4"/>
        <w:keepLines/>
        <w:rPr>
          <w:rFonts w:ascii="Times New Roman" w:cs="Times New Roman" w:hAnsi="Times New Roman"/>
          <w:sz w:val="24"/>
        </w:rPr>
      </w:pPr>
      <w:r>
        <w:rPr>
          <w:rFonts w:ascii="Times New Roman" w:cs="Times New Roman" w:hAnsi="Times New Roman"/>
          <w:sz w:val="24"/>
        </w:rPr>
        <w:t xml:space="preserve">Новую Каховку и остальную прибрежную территорию Днепра затопило после разрушения плотины Каховской ГЭС и массового сброса воды, которое произошло утром 6 июня.  </w:t>
      </w:r>
      <w:hyperlink r:id="rId904"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Личности погибших во время пожара в сауне в Каменске-Уральском установлены</w:t>
      </w:r>
    </w:p>
    <w:p>
      <w:pPr>
        <w:pStyle w:val="aff4"/>
        <w:keepLines/>
        <w:rPr>
          <w:rFonts w:ascii="Times New Roman" w:cs="Times New Roman" w:hAnsi="Times New Roman"/>
          <w:sz w:val="24"/>
        </w:rPr>
      </w:pPr>
      <w:r>
        <w:rPr>
          <w:rFonts w:ascii="Times New Roman" w:cs="Times New Roman" w:hAnsi="Times New Roman"/>
          <w:sz w:val="24"/>
        </w:rPr>
        <w:t>Впрочем, представители МВД, СКР и МЧС отрабатывают и другие варианты.</w:t>
      </w:r>
    </w:p>
    <w:p>
      <w:pPr>
        <w:pStyle w:val="aff4"/>
        <w:keepLines/>
        <w:rPr>
          <w:rFonts w:ascii="Times New Roman" w:cs="Times New Roman" w:hAnsi="Times New Roman"/>
          <w:sz w:val="24"/>
        </w:rPr>
      </w:pPr>
      <w:r>
        <w:rPr>
          <w:rFonts w:ascii="Times New Roman" w:cs="Times New Roman" w:hAnsi="Times New Roman"/>
          <w:sz w:val="24"/>
        </w:rPr>
        <w:t xml:space="preserve">По факту случившегося следственный отдел по Каменску-Уральскому начал проверку. В пресс-службе СУ СК России по Свердловской области сообщили: </w:t>
      </w:r>
      <w:hyperlink r:id="rId905" w:history="1">
        <w:r>
          <w:rPr>
            <w:rStyle w:val="a5"/>
            <w:rFonts w:ascii="Times New Roman" w:cs="Times New Roman" w:hAnsi="Times New Roman"/>
            <w:sz w:val="24"/>
          </w:rPr>
          <w:t>Виртуальный Каменск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утонул рыбак</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России по Татарстану, татарстанец перестал выходить на связь вечером.</w:t>
      </w:r>
    </w:p>
    <w:p>
      <w:pPr>
        <w:pStyle w:val="aff4"/>
        <w:keepLines/>
        <w:rPr>
          <w:rFonts w:ascii="Times New Roman" w:cs="Times New Roman" w:hAnsi="Times New Roman"/>
          <w:sz w:val="24"/>
        </w:rPr>
      </w:pPr>
      <w:r>
        <w:rPr>
          <w:rFonts w:ascii="Times New Roman" w:cs="Times New Roman" w:hAnsi="Times New Roman"/>
          <w:sz w:val="24"/>
        </w:rPr>
        <w:t xml:space="preserve">Тело мужчины обнаружили в одном метре от берега вблизи села Набережные Моркваши.  </w:t>
      </w:r>
      <w:hyperlink r:id="rId906"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94-летнего жителя Воронежа спасли из объятой пламенем пятиэтажки</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получили сообщение о возгорании в доме №171а на улице Краснознаменной в 17:18. В результате пожара в однокомнатной квартире жилого дома уничтожены домашние вещи.  </w:t>
      </w:r>
      <w:hyperlink r:id="rId907" w:history="1">
        <w:r>
          <w:rPr>
            <w:rStyle w:val="a5"/>
            <w:rFonts w:ascii="Times New Roman" w:cs="Times New Roman" w:hAnsi="Times New Roman"/>
            <w:sz w:val="24"/>
          </w:rPr>
          <w:t>МОЁ!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100 снарядов за сутки выпущены по соседней Херсонской области</w:t>
      </w:r>
    </w:p>
    <w:p>
      <w:pPr>
        <w:pStyle w:val="aff4"/>
        <w:keepLines/>
        <w:rPr>
          <w:rFonts w:ascii="Times New Roman" w:cs="Times New Roman" w:hAnsi="Times New Roman"/>
          <w:sz w:val="24"/>
        </w:rPr>
      </w:pPr>
      <w:r>
        <w:rPr>
          <w:rFonts w:ascii="Times New Roman" w:cs="Times New Roman" w:hAnsi="Times New Roman"/>
          <w:sz w:val="24"/>
        </w:rPr>
        <w:t>17 человек вывезено группами МЧС и сотрудниками администрации.</w:t>
      </w:r>
    </w:p>
    <w:p>
      <w:pPr>
        <w:pStyle w:val="aff4"/>
        <w:keepLines/>
        <w:rPr>
          <w:rFonts w:ascii="Times New Roman" w:cs="Times New Roman" w:hAnsi="Times New Roman"/>
          <w:sz w:val="24"/>
        </w:rPr>
      </w:pPr>
      <w:r>
        <w:rPr>
          <w:rFonts w:ascii="Times New Roman" w:cs="Times New Roman" w:hAnsi="Times New Roman"/>
          <w:sz w:val="24"/>
        </w:rPr>
        <w:t xml:space="preserve">КОРР.: Накануне вечером вода дошла до города Голая Пристань. Он ниже по течению от разрушенной ГЭС.  </w:t>
      </w:r>
      <w:hyperlink r:id="rId908" w:history="1">
        <w:r>
          <w:rPr>
            <w:rStyle w:val="a5"/>
            <w:rFonts w:ascii="Times New Roman" w:cs="Times New Roman" w:hAnsi="Times New Roman"/>
            <w:sz w:val="24"/>
          </w:rPr>
          <w:t>Россия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Мокрец Курской области обнаружили ручную гранату Ф-1 времён ВОВ</w:t>
      </w:r>
    </w:p>
    <w:p>
      <w:pPr>
        <w:pStyle w:val="aff4"/>
        <w:keepLines/>
        <w:rPr>
          <w:rFonts w:ascii="Times New Roman" w:cs="Times New Roman" w:hAnsi="Times New Roman"/>
          <w:sz w:val="24"/>
        </w:rPr>
      </w:pPr>
      <w:r>
        <w:rPr>
          <w:rFonts w:ascii="Times New Roman" w:cs="Times New Roman" w:hAnsi="Times New Roman"/>
          <w:sz w:val="24"/>
        </w:rPr>
        <w:t xml:space="preserve">"Напоминаем всем жителям и гостям региона о том, что в случае обнаружения подозрительного предмета незамедлительно обращайтесь в «Службу спасения – 112», - сообщили в пресс-службе ГУ МЧС России по Курской области. </w:t>
      </w:r>
      <w:hyperlink r:id="rId909" w:history="1">
        <w:r>
          <w:rPr>
            <w:rStyle w:val="a5"/>
            <w:rFonts w:ascii="Times New Roman" w:cs="Times New Roman" w:hAnsi="Times New Roman"/>
            <w:sz w:val="24"/>
          </w:rPr>
          <w:t>ГТРК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засухе в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«С 8 июня по Калининградской области ожидается опасное агрометеорологическое явление – почвенная засуха», - говорится в сообщении министерства.</w:t>
      </w:r>
    </w:p>
    <w:p>
      <w:pPr>
        <w:pStyle w:val="aff4"/>
        <w:keepLines/>
        <w:rPr>
          <w:rFonts w:ascii="Times New Roman" w:cs="Times New Roman" w:hAnsi="Times New Roman"/>
          <w:sz w:val="24"/>
        </w:rPr>
      </w:pPr>
      <w:r>
        <w:rPr>
          <w:rFonts w:ascii="Times New Roman" w:cs="Times New Roman" w:hAnsi="Times New Roman"/>
          <w:sz w:val="24"/>
        </w:rPr>
        <w:t xml:space="preserve">По сведениям Калининградского гидрометцентра, прогнозируется отсутствие существенных осадков по региону. </w:t>
      </w:r>
      <w:hyperlink r:id="rId910"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Неосторожное курение стоило 66-летнему астраханцу жизни</w:t>
      </w:r>
    </w:p>
    <w:p>
      <w:pPr>
        <w:pStyle w:val="aff4"/>
        <w:keepLines/>
        <w:rPr>
          <w:rFonts w:ascii="Times New Roman" w:cs="Times New Roman" w:hAnsi="Times New Roman"/>
          <w:sz w:val="24"/>
        </w:rPr>
      </w:pPr>
      <w:r>
        <w:rPr>
          <w:rFonts w:ascii="Times New Roman" w:cs="Times New Roman" w:hAnsi="Times New Roman"/>
          <w:sz w:val="24"/>
        </w:rPr>
        <w:t xml:space="preserve">Днем 6 июня, в 13:40 региональное МЧС получило вызов из Советского района. </w:t>
      </w:r>
    </w:p>
    <w:p>
      <w:pPr>
        <w:pStyle w:val="aff4"/>
        <w:keepLines/>
        <w:rPr>
          <w:rFonts w:ascii="Times New Roman" w:cs="Times New Roman" w:hAnsi="Times New Roman"/>
          <w:sz w:val="24"/>
        </w:rPr>
      </w:pPr>
      <w:r>
        <w:rPr>
          <w:rFonts w:ascii="Times New Roman" w:cs="Times New Roman" w:hAnsi="Times New Roman"/>
          <w:sz w:val="24"/>
        </w:rPr>
        <w:t xml:space="preserve">В СНТ «Дружба», что на улице Воскресенская, загорелся жилой дом. Пожар уничтожил кровлю, внутреннюю отделку, вещи и мебель на площади в 20 «квадратов». </w:t>
      </w:r>
      <w:hyperlink r:id="rId911"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Курянка Софья Проскурникова стала призером всероссийского фестиваля МЧС</w:t>
      </w:r>
    </w:p>
    <w:p>
      <w:pPr>
        <w:pStyle w:val="aff4"/>
        <w:keepLines/>
        <w:rPr>
          <w:rFonts w:ascii="Times New Roman" w:cs="Times New Roman" w:hAnsi="Times New Roman"/>
          <w:sz w:val="24"/>
        </w:rPr>
      </w:pPr>
      <w:r>
        <w:rPr>
          <w:rFonts w:ascii="Times New Roman" w:cs="Times New Roman" w:hAnsi="Times New Roman"/>
          <w:sz w:val="24"/>
        </w:rPr>
        <w:t>В рамках салона «Комплексная безопасность» состоялся гала-концерт, на котором наградили победителей VII Всероссийского героико-патриотического фестиваля детского и юношеского творчества «Звезда спасения» в 2023 году.</w:t>
      </w:r>
    </w:p>
    <w:p>
      <w:pPr>
        <w:pStyle w:val="aff4"/>
        <w:keepLines/>
        <w:rPr>
          <w:rFonts w:ascii="Times New Roman" w:cs="Times New Roman" w:hAnsi="Times New Roman"/>
          <w:sz w:val="24"/>
        </w:rPr>
      </w:pPr>
      <w:r>
        <w:rPr>
          <w:rFonts w:ascii="Times New Roman" w:cs="Times New Roman" w:hAnsi="Times New Roman"/>
          <w:sz w:val="24"/>
        </w:rPr>
        <w:t xml:space="preserve">В номинации «музыкальное творчество» третье место заняла Проскурникова Софья, ученица гимназии № 2 г. Курчатова.  </w:t>
      </w:r>
      <w:hyperlink r:id="rId912"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напоминают о правилах обращения с огнем</w:t>
      </w:r>
    </w:p>
    <w:p>
      <w:pPr>
        <w:pStyle w:val="aff4"/>
        <w:keepLines/>
        <w:rPr>
          <w:rFonts w:ascii="Times New Roman" w:cs="Times New Roman" w:hAnsi="Times New Roman"/>
          <w:sz w:val="24"/>
        </w:rPr>
      </w:pPr>
      <w:r>
        <w:rPr>
          <w:rFonts w:ascii="Times New Roman" w:cs="Times New Roman" w:hAnsi="Times New Roman"/>
          <w:sz w:val="24"/>
        </w:rPr>
        <w:t>Согласно ежегодно обновляемой статистике МЧС, количество пожаров такого типа стабильно составляет около 80% от общего числа неконтролируемых возгораний. Неосторожное обращение с огнем в быту – довольно обширное понятие, включающее в себя следующее:</w:t>
      </w:r>
    </w:p>
    <w:p>
      <w:pPr>
        <w:pStyle w:val="aff4"/>
        <w:keepLines/>
        <w:rPr>
          <w:rFonts w:ascii="Times New Roman" w:cs="Times New Roman" w:hAnsi="Times New Roman"/>
          <w:sz w:val="24"/>
        </w:rPr>
      </w:pPr>
      <w:r>
        <w:rPr>
          <w:rFonts w:ascii="Times New Roman" w:cs="Times New Roman" w:hAnsi="Times New Roman"/>
          <w:sz w:val="24"/>
        </w:rPr>
        <w:t xml:space="preserve">Небезопасное курение.  </w:t>
      </w:r>
      <w:hyperlink r:id="rId913"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работы отдела рыбоохраны по  Республике Татарстан за прошедшую неделю.</w:t>
      </w:r>
    </w:p>
    <w:p>
      <w:pPr>
        <w:pStyle w:val="aff4"/>
        <w:keepLines/>
        <w:rPr>
          <w:rFonts w:ascii="Times New Roman" w:cs="Times New Roman" w:hAnsi="Times New Roman"/>
          <w:sz w:val="24"/>
        </w:rPr>
      </w:pPr>
      <w:r>
        <w:rPr>
          <w:rFonts w:ascii="Times New Roman" w:cs="Times New Roman" w:hAnsi="Times New Roman"/>
          <w:sz w:val="24"/>
        </w:rPr>
        <w:t xml:space="preserve">Отдел государственного контроля, надзора и охраны водных биологических ресурсов по Республике Татарстан Волго-Камского территориального управления Федерального агентства по рыболовству сообщает, что в период с 29 мая по 4 июня 2023 года государственными инспекторами отдела совместно с сотрудниками ЛУ МВД, ГИМС МЧС РФ, а также с  привлечением активистов рыболовных сообществ было проведено 32 мероприятия по рыбоохранному... </w:t>
      </w:r>
      <w:hyperlink r:id="rId914" w:history="1">
        <w:r>
          <w:rPr>
            <w:rStyle w:val="a5"/>
            <w:rFonts w:ascii="Times New Roman" w:cs="Times New Roman" w:hAnsi="Times New Roman"/>
            <w:sz w:val="24"/>
          </w:rPr>
          <w:t>Средневолжское ТУ Росрыболовства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Ветеран пожарной охраны Бурятии отметила 90-летие</w:t>
      </w:r>
    </w:p>
    <w:p>
      <w:pPr>
        <w:pStyle w:val="aff4"/>
        <w:keepLines/>
        <w:rPr>
          <w:rFonts w:ascii="Times New Roman" w:cs="Times New Roman" w:hAnsi="Times New Roman"/>
          <w:sz w:val="24"/>
        </w:rPr>
      </w:pPr>
      <w:r>
        <w:rPr>
          <w:rFonts w:ascii="Times New Roman" w:cs="Times New Roman" w:hAnsi="Times New Roman"/>
          <w:sz w:val="24"/>
        </w:rPr>
        <w:t xml:space="preserve">5 июня отметила свой 90-летний юбилей Нина Кирилловна Степанова, которая с 1971-1989 годы работала в должности инструктора пожарной профилактики в Профессиональной пожарной охране МВД Бурятской АССР.  </w:t>
      </w:r>
      <w:hyperlink r:id="rId915"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с четверга ожидается засуха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«В связи с прогнозом отсутствия существенных осадков по Калининградской области и в связи с тем, что запасы продуктивной влаги в слое почвы 0-20 см в течение трёх декад на станциях М-2 Железнодорожный и М-2 Черняховск составят менее 10 мм, с 08.06.23 г. по Калининградской области ожидается опасное агрометеорологическое явление — почвенная засуха», — говорится... </w:t>
      </w:r>
      <w:hyperlink r:id="rId916" w:history="1">
        <w:r>
          <w:rPr>
            <w:rStyle w:val="a5"/>
            <w:rFonts w:ascii="Times New Roman" w:cs="Times New Roman" w:hAnsi="Times New Roman"/>
            <w:sz w:val="24"/>
          </w:rPr>
          <w:t>Клопс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Устюженском округе горел жилой дом</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МЧС уточнили, что огонь охватил 30 квадратных метров. Как результат, повреждены стены, потолочные перекрытия, имущество и внутренняя отделка квартиры, а также оконные рамы. </w:t>
      </w:r>
      <w:hyperlink r:id="rId917"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спасатели вытащили женщину из трехметровой ямы</w:t>
      </w:r>
    </w:p>
    <w:p>
      <w:pPr>
        <w:pStyle w:val="aff4"/>
        <w:keepLines/>
        <w:rPr>
          <w:rFonts w:ascii="Times New Roman" w:cs="Times New Roman" w:hAnsi="Times New Roman"/>
          <w:sz w:val="24"/>
        </w:rPr>
      </w:pPr>
      <w:r>
        <w:rPr>
          <w:rFonts w:ascii="Times New Roman" w:cs="Times New Roman" w:hAnsi="Times New Roman"/>
          <w:sz w:val="24"/>
        </w:rPr>
        <w:t>Огнеборцы 13 пожарно-спасательной части ГУ МЧС России по Курской области оказали помощь женщине, провалившейся в яму глубиной порядка трех метров.</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происшествии в деревне Охочевка Щигровского района поступило в службу спасения 6 июня вечером.  </w:t>
      </w:r>
      <w:hyperlink r:id="rId918" w:history="1">
        <w:r>
          <w:rPr>
            <w:rStyle w:val="a5"/>
            <w:rFonts w:ascii="Times New Roman" w:cs="Times New Roman" w:hAnsi="Times New Roman"/>
            <w:sz w:val="24"/>
          </w:rPr>
          <w:t>КП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унёс жизнь мужчины в посёлке Октябрьском</w:t>
      </w:r>
    </w:p>
    <w:p>
      <w:pPr>
        <w:pStyle w:val="aff4"/>
        <w:keepLines/>
        <w:rPr>
          <w:rFonts w:ascii="Times New Roman" w:cs="Times New Roman" w:hAnsi="Times New Roman"/>
          <w:sz w:val="24"/>
        </w:rPr>
      </w:pPr>
      <w:r>
        <w:rPr>
          <w:rFonts w:ascii="Times New Roman" w:cs="Times New Roman" w:hAnsi="Times New Roman"/>
          <w:sz w:val="24"/>
        </w:rPr>
        <w:t>На борьбу с огнем потребовался 1 час 20 минут.</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Тульской области, дачный дом выгорел внутри по всей площади. Причина пожара устанавливается. </w:t>
      </w:r>
      <w:hyperlink r:id="rId919" w:history="1">
        <w:r>
          <w:rPr>
            <w:rStyle w:val="a5"/>
            <w:rFonts w:ascii="Times New Roman" w:cs="Times New Roman" w:hAnsi="Times New Roman"/>
            <w:sz w:val="24"/>
          </w:rPr>
          <w:t>ГТРК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обезвредили 12 взрывоопасных предметов</w:t>
      </w:r>
    </w:p>
    <w:p>
      <w:pPr>
        <w:pStyle w:val="aff4"/>
        <w:keepLines/>
        <w:rPr>
          <w:rFonts w:ascii="Times New Roman" w:cs="Times New Roman" w:hAnsi="Times New Roman"/>
          <w:sz w:val="24"/>
        </w:rPr>
      </w:pPr>
      <w:r>
        <w:rPr>
          <w:rFonts w:ascii="Times New Roman" w:cs="Times New Roman" w:hAnsi="Times New Roman"/>
          <w:sz w:val="24"/>
        </w:rPr>
        <w:t xml:space="preserve">Во вторник, 6 июня, в отделение МЧС России по Тверской области поступило сообщение об обнаружении больше десятка взрывоопасных предметов времен Великой Отечественной войны.  </w:t>
      </w:r>
      <w:hyperlink r:id="rId920" w:history="1">
        <w:r>
          <w:rPr>
            <w:rStyle w:val="a5"/>
            <w:rFonts w:ascii="Times New Roman" w:cs="Times New Roman" w:hAnsi="Times New Roman"/>
            <w:sz w:val="24"/>
          </w:rPr>
          <w:t>Tverlife.ru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на базе 69 образовательных учреждений созданы летние лагеря дневного пребывания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Госпожнадзора консультируют персонал о мерах пожарной безопасности, организуют тренировки по эвакуации на случай возгорания или другой чрезвычайной ситуации. Во время учебной эвакуации запускаются системы оповещения.  </w:t>
      </w:r>
      <w:hyperlink r:id="rId921" w:history="1">
        <w:r>
          <w:rPr>
            <w:rStyle w:val="a5"/>
            <w:rFonts w:ascii="Times New Roman" w:cs="Times New Roman" w:hAnsi="Times New Roman"/>
            <w:sz w:val="24"/>
          </w:rPr>
          <w:t>Авторадио Тольятти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пострадавшие при московском пожаре дети - из многодетной семьи</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столичного главка МЧС РФ, пожар начался глубокой ночью, в 01.28, в двухкомнатной квартире на шестом этаже девятиэтажки по адресу: Ленинский проспект, дом 93, корпус 3.  </w:t>
      </w:r>
      <w:hyperlink r:id="rId92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 оставили»</w:t>
      </w:r>
    </w:p>
    <w:p>
      <w:pPr>
        <w:pStyle w:val="aff4"/>
        <w:keepLines/>
        <w:rPr>
          <w:rFonts w:ascii="Times New Roman" w:cs="Times New Roman" w:hAnsi="Times New Roman"/>
          <w:sz w:val="24"/>
        </w:rPr>
      </w:pPr>
      <w:r>
        <w:rPr>
          <w:rFonts w:ascii="Times New Roman" w:cs="Times New Roman" w:hAnsi="Times New Roman"/>
          <w:sz w:val="24"/>
        </w:rPr>
        <w:t xml:space="preserve">Они жалуются на то, что всю ночь дозвониться до МЧС было невозможно — почти нет связи. Между тем, ситуация в городе Алёшки была крайне тревожной ещё накануне. </w:t>
      </w:r>
      <w:hyperlink r:id="rId923" w:history="1">
        <w:r>
          <w:rPr>
            <w:rStyle w:val="a5"/>
            <w:rFonts w:ascii="Times New Roman" w:cs="Times New Roman" w:hAnsi="Times New Roman"/>
            <w:sz w:val="24"/>
          </w:rPr>
          <w:t>Эхо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Академии ГПС МЧС России состоялась встреча руководства ведомства со слушателями Института развития</w:t>
      </w:r>
    </w:p>
    <w:p>
      <w:pPr>
        <w:pStyle w:val="aff4"/>
        <w:keepLines/>
        <w:rPr>
          <w:rFonts w:ascii="Times New Roman" w:cs="Times New Roman" w:hAnsi="Times New Roman"/>
          <w:sz w:val="24"/>
        </w:rPr>
      </w:pPr>
      <w:r>
        <w:rPr>
          <w:rFonts w:ascii="Times New Roman" w:cs="Times New Roman" w:hAnsi="Times New Roman"/>
          <w:sz w:val="24"/>
        </w:rPr>
        <w:t>В рамках обучения должностных лиц, состоящих в федеральном кадровом резерве чрезвычайного ведомства, состоялась встреча слушателей Института развития с заместителями главы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ходе организованных лекций и круглых столов заместители Министра МЧС России Илья Денисов и Анатолий Супруновский, а также руководители департаментов центрального аппарата обсудили со слушателями спектр вопросов, </w:t>
      </w:r>
      <w:hyperlink r:id="rId924"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МО МВД России «Верхнепышминский» продолжают инспектирование береговых линий городского округа Верхняя Пышма и Среднеуральск</w:t>
      </w:r>
    </w:p>
    <w:p>
      <w:pPr>
        <w:pStyle w:val="aff4"/>
        <w:keepLines/>
        <w:rPr>
          <w:rFonts w:ascii="Times New Roman" w:cs="Times New Roman" w:hAnsi="Times New Roman"/>
          <w:sz w:val="24"/>
        </w:rPr>
      </w:pPr>
      <w:r>
        <w:rPr>
          <w:rFonts w:ascii="Times New Roman" w:cs="Times New Roman" w:hAnsi="Times New Roman"/>
          <w:sz w:val="24"/>
        </w:rPr>
        <w:t>Накануне полицейские совместно с сотрудниками МЧС, представителями администраций и дружинниками провели профилактические рейды по водным объектам городских округов Верхняя Пышма и Среднеуральск.</w:t>
      </w:r>
    </w:p>
    <w:p>
      <w:pPr>
        <w:pStyle w:val="aff4"/>
        <w:keepLines/>
        <w:rPr>
          <w:rFonts w:ascii="Times New Roman" w:cs="Times New Roman" w:hAnsi="Times New Roman"/>
          <w:sz w:val="24"/>
        </w:rPr>
      </w:pPr>
      <w:r>
        <w:rPr>
          <w:rFonts w:ascii="Times New Roman" w:cs="Times New Roman" w:hAnsi="Times New Roman"/>
          <w:sz w:val="24"/>
        </w:rPr>
        <w:t xml:space="preserve">Участники рейдов проводили с отдыхающими инструктаж о мерах безопасности у воды и вручали памятки с советами по безопасному поведению вблизи водоёмов.  </w:t>
      </w:r>
      <w:hyperlink r:id="rId925"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при пожаре погиб 66-летний мужчина</w:t>
      </w:r>
    </w:p>
    <w:p>
      <w:pPr>
        <w:pStyle w:val="aff4"/>
        <w:keepLines/>
        <w:rPr>
          <w:rFonts w:ascii="Times New Roman" w:cs="Times New Roman" w:hAnsi="Times New Roman"/>
          <w:sz w:val="24"/>
        </w:rPr>
      </w:pPr>
      <w:r>
        <w:rPr>
          <w:rFonts w:ascii="Times New Roman" w:cs="Times New Roman" w:hAnsi="Times New Roman"/>
          <w:sz w:val="24"/>
        </w:rPr>
        <w:t>По информации пресс-службы областного ГУ МЧС, огонь повредил кровлю и внутреннюю отделку дома, а также вещи на общей площади 20 кв. метров.</w:t>
      </w:r>
    </w:p>
    <w:p>
      <w:pPr>
        <w:pStyle w:val="aff4"/>
        <w:keepLines/>
        <w:rPr>
          <w:rFonts w:ascii="Times New Roman" w:cs="Times New Roman" w:hAnsi="Times New Roman"/>
          <w:sz w:val="24"/>
        </w:rPr>
      </w:pPr>
      <w:r>
        <w:rPr>
          <w:rFonts w:ascii="Times New Roman" w:cs="Times New Roman" w:hAnsi="Times New Roman"/>
          <w:sz w:val="24"/>
        </w:rPr>
        <w:t xml:space="preserve">В ходе ликвидации возгорания обнаружено тело хозяина жилища. </w:t>
      </w:r>
      <w:hyperlink r:id="rId926" w:history="1">
        <w:r>
          <w:rPr>
            <w:rStyle w:val="a5"/>
            <w:rFonts w:ascii="Times New Roman" w:cs="Times New Roman" w:hAnsi="Times New Roman"/>
            <w:sz w:val="24"/>
          </w:rPr>
          <w:t>ГТРК "Лотос"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за год на воде погибли 20 взрослых и один ребенок</w:t>
      </w:r>
    </w:p>
    <w:p>
      <w:pPr>
        <w:pStyle w:val="aff4"/>
        <w:keepLines/>
        <w:rPr>
          <w:rFonts w:ascii="Times New Roman" w:cs="Times New Roman" w:hAnsi="Times New Roman"/>
          <w:sz w:val="24"/>
        </w:rPr>
      </w:pPr>
      <w:r>
        <w:rPr>
          <w:rFonts w:ascii="Times New Roman" w:cs="Times New Roman" w:hAnsi="Times New Roman"/>
          <w:sz w:val="24"/>
        </w:rPr>
        <w:t>Сегодня, 7 июня, заместитель начальника ГУ МЧС по региону Сергей Петрунин провел прямой эфир. В ходе него он рассказал о количестве погибших купальщиков.</w:t>
      </w:r>
    </w:p>
    <w:p>
      <w:pPr>
        <w:pStyle w:val="aff4"/>
        <w:keepLines/>
        <w:rPr>
          <w:rFonts w:ascii="Times New Roman" w:cs="Times New Roman" w:hAnsi="Times New Roman"/>
          <w:sz w:val="24"/>
        </w:rPr>
      </w:pPr>
      <w:r>
        <w:rPr>
          <w:rFonts w:ascii="Times New Roman" w:cs="Times New Roman" w:hAnsi="Times New Roman"/>
          <w:sz w:val="24"/>
        </w:rPr>
        <w:t xml:space="preserve">По словам замначальника ведомства, в 2022 году на водоемах погиб 21 человек, из них один был ребенком. </w:t>
      </w:r>
      <w:hyperlink r:id="rId927"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Верхнеуслонском районе из Волги достали тело рыбака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пропаже рыбака поступило вечером 6 июня. В этот же день около села Набережные Моркваши была найдена его лодка.  </w:t>
      </w:r>
      <w:hyperlink r:id="rId92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 на лед в заливе Мордвиново, и на всём юго-восточном побережье Сахалина крайне опасен</w:t>
      </w:r>
    </w:p>
    <w:p>
      <w:pPr>
        <w:pStyle w:val="aff4"/>
        <w:keepLines/>
        <w:rPr>
          <w:rFonts w:ascii="Times New Roman" w:cs="Times New Roman" w:hAnsi="Times New Roman"/>
          <w:sz w:val="24"/>
        </w:rPr>
      </w:pPr>
      <w:r>
        <w:rPr>
          <w:rFonts w:ascii="Times New Roman" w:cs="Times New Roman" w:hAnsi="Times New Roman"/>
          <w:sz w:val="24"/>
        </w:rPr>
        <w:t>• оперативный дежурный Главного управления – 72-36-63;</w:t>
      </w:r>
    </w:p>
    <w:p>
      <w:pPr>
        <w:pStyle w:val="aff4"/>
        <w:keepLines/>
        <w:rPr>
          <w:rFonts w:ascii="Times New Roman" w:cs="Times New Roman" w:hAnsi="Times New Roman"/>
          <w:sz w:val="24"/>
        </w:rPr>
      </w:pPr>
      <w:r>
        <w:rPr>
          <w:rFonts w:ascii="Times New Roman" w:cs="Times New Roman" w:hAnsi="Times New Roman"/>
          <w:sz w:val="24"/>
        </w:rPr>
        <w:t>• телефон для приёма MMS и SMS-сообщений с места ЧС – 8 924 496 52 05</w:t>
      </w:r>
    </w:p>
    <w:p>
      <w:pPr>
        <w:pStyle w:val="aff4"/>
        <w:keepLines/>
        <w:rPr>
          <w:rFonts w:ascii="Times New Roman" w:cs="Times New Roman" w:hAnsi="Times New Roman"/>
          <w:sz w:val="24"/>
        </w:rPr>
      </w:pPr>
      <w:r>
        <w:rPr>
          <w:rFonts w:ascii="Times New Roman" w:cs="Times New Roman" w:hAnsi="Times New Roman"/>
          <w:sz w:val="24"/>
        </w:rPr>
        <w:t xml:space="preserve">• телефон доверия МЧС 72-99-99 </w:t>
      </w:r>
      <w:hyperlink r:id="rId92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Охочевке Курской области пожарные спасли провалившуюся в глубокую яму женщину</w:t>
      </w:r>
    </w:p>
    <w:p>
      <w:pPr>
        <w:pStyle w:val="aff4"/>
        <w:keepLines/>
        <w:rPr>
          <w:rFonts w:ascii="Times New Roman" w:cs="Times New Roman" w:hAnsi="Times New Roman"/>
          <w:sz w:val="24"/>
        </w:rPr>
      </w:pPr>
      <w:r>
        <w:rPr>
          <w:rFonts w:ascii="Times New Roman" w:cs="Times New Roman" w:hAnsi="Times New Roman"/>
          <w:sz w:val="24"/>
        </w:rPr>
        <w:t xml:space="preserve">- Курянка, конечно, была напугана, но все завершилось хорошо, - рассказывают в пресс-службе ГУ МЧС по Курской области. 46ТВ, видео - ГУ МЧС по Курской области </w:t>
      </w:r>
      <w:hyperlink r:id="rId930"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спасатели вытащили из 3-метровой ямы женщину</w:t>
      </w:r>
    </w:p>
    <w:p>
      <w:pPr>
        <w:pStyle w:val="aff4"/>
        <w:keepLines/>
        <w:rPr>
          <w:rFonts w:ascii="Times New Roman" w:cs="Times New Roman" w:hAnsi="Times New Roman"/>
          <w:sz w:val="24"/>
        </w:rPr>
      </w:pPr>
      <w:r>
        <w:rPr>
          <w:rFonts w:ascii="Times New Roman" w:cs="Times New Roman" w:hAnsi="Times New Roman"/>
          <w:sz w:val="24"/>
        </w:rPr>
        <w:t xml:space="preserve">С помощью лестницы они достали местную жительницу. Спасательная операция прошла достаточно оперативно. Курянка была напугана, но все хорошо закончилось, отметили в ГУ МЧС по Курской области. </w:t>
      </w:r>
      <w:hyperlink r:id="rId931"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утром в Свердловском районе сгорел жилой двухквартирный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Орловской области, в результате огонь уничтожил кровлю дома, помещения выгорели изнутри. Пострадавших нет. На месте работали сотрудники трёх пожарных частей, полицейские, медики и газовая служба.  </w:t>
      </w:r>
      <w:hyperlink r:id="rId932" w:history="1">
        <w:r>
          <w:rPr>
            <w:rStyle w:val="a5"/>
            <w:rFonts w:ascii="Times New Roman" w:cs="Times New Roman" w:hAnsi="Times New Roman"/>
            <w:sz w:val="24"/>
          </w:rPr>
          <w:t>Новости Орла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переулке Лескова в Орле горел расселенный дом</w:t>
      </w:r>
    </w:p>
    <w:p>
      <w:pPr>
        <w:pStyle w:val="aff4"/>
        <w:keepLines/>
        <w:rPr>
          <w:rFonts w:ascii="Times New Roman" w:cs="Times New Roman" w:hAnsi="Times New Roman"/>
          <w:sz w:val="24"/>
        </w:rPr>
      </w:pPr>
      <w:r>
        <w:rPr>
          <w:rFonts w:ascii="Times New Roman" w:cs="Times New Roman" w:hAnsi="Times New Roman"/>
          <w:sz w:val="24"/>
        </w:rPr>
        <w:t>Как сообщили в ГУ МЧС по Орловской области, сигнал об этом в службу спасения поступил в 14.00.</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пожарных происходило загорание на втором этаже, существовала угроза распространения огня на кровлю и смежные помещения.  </w:t>
      </w:r>
      <w:hyperlink r:id="rId933" w:history="1">
        <w:r>
          <w:rPr>
            <w:rStyle w:val="a5"/>
            <w:rFonts w:ascii="Times New Roman" w:cs="Times New Roman" w:hAnsi="Times New Roman"/>
            <w:sz w:val="24"/>
          </w:rPr>
          <w:t>Вечерний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Старорусском районе сгорел жилой дом</w:t>
      </w:r>
    </w:p>
    <w:p>
      <w:pPr>
        <w:pStyle w:val="aff4"/>
        <w:keepLines/>
        <w:rPr>
          <w:rFonts w:ascii="Times New Roman" w:cs="Times New Roman" w:hAnsi="Times New Roman"/>
          <w:sz w:val="24"/>
        </w:rPr>
      </w:pPr>
      <w:r>
        <w:rPr>
          <w:rFonts w:ascii="Times New Roman" w:cs="Times New Roman" w:hAnsi="Times New Roman"/>
          <w:sz w:val="24"/>
        </w:rPr>
        <w:t>По сообщению пресс-службы Главного управления МЧС России по Новгородской области, пожар удалось ликвидировать.</w:t>
      </w:r>
    </w:p>
    <w:p>
      <w:pPr>
        <w:pStyle w:val="aff4"/>
        <w:keepLines/>
        <w:rPr>
          <w:rFonts w:ascii="Times New Roman" w:cs="Times New Roman" w:hAnsi="Times New Roman"/>
          <w:sz w:val="24"/>
        </w:rPr>
      </w:pPr>
      <w:r>
        <w:rPr>
          <w:rFonts w:ascii="Times New Roman" w:cs="Times New Roman" w:hAnsi="Times New Roman"/>
          <w:sz w:val="24"/>
        </w:rPr>
        <w:t>В результате пожара дом и постройка полностью сгорели.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пожарно-спасательных подразделений спасли сарай, баню и автомобиль. </w:t>
      </w:r>
      <w:hyperlink r:id="rId934" w:history="1">
        <w:r>
          <w:rPr>
            <w:rStyle w:val="a5"/>
            <w:rFonts w:ascii="Times New Roman" w:cs="Times New Roman" w:hAnsi="Times New Roman"/>
            <w:sz w:val="24"/>
          </w:rPr>
          <w:t>МК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Челябинском сотрудники МЧС подняли улетевшую в пруд на глубину 4 метра машину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продемонстрировали процесс извлечения автомобиля из пруда, где он оказался после столкновения двух легковых машин на дороге Копейск-Старокамышинск под Челябинском.  </w:t>
      </w:r>
      <w:hyperlink r:id="rId935" w:history="1">
        <w:r>
          <w:rPr>
            <w:rStyle w:val="a5"/>
            <w:rFonts w:ascii="Times New Roman" w:cs="Times New Roman" w:hAnsi="Times New Roman"/>
            <w:sz w:val="24"/>
          </w:rPr>
          <w:t>ПолитАналитика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установлен наивысший класс пожарной опасности</w:t>
      </w:r>
    </w:p>
    <w:p>
      <w:pPr>
        <w:pStyle w:val="aff4"/>
        <w:keepLines/>
        <w:rPr>
          <w:rFonts w:ascii="Times New Roman" w:cs="Times New Roman" w:hAnsi="Times New Roman"/>
          <w:sz w:val="24"/>
        </w:rPr>
      </w:pPr>
      <w:r>
        <w:rPr>
          <w:rFonts w:ascii="Times New Roman" w:cs="Times New Roman" w:hAnsi="Times New Roman"/>
          <w:sz w:val="24"/>
        </w:rPr>
        <w:t>По данным синоптиков, на текущей неделе в регионе продолжится засуха.</w:t>
      </w:r>
    </w:p>
    <w:p>
      <w:pPr>
        <w:pStyle w:val="aff4"/>
        <w:keepLines/>
        <w:rPr>
          <w:rFonts w:ascii="Times New Roman" w:cs="Times New Roman" w:hAnsi="Times New Roman"/>
          <w:sz w:val="24"/>
        </w:rPr>
      </w:pPr>
      <w:r>
        <w:rPr>
          <w:rFonts w:ascii="Times New Roman" w:cs="Times New Roman" w:hAnsi="Times New Roman"/>
          <w:sz w:val="24"/>
        </w:rPr>
        <w:t xml:space="preserve">При этом на сайте регионального главка МЧС говорится, что в этом году в области уже произошло 649 природных пожаров, из них лесных — 11. </w:t>
      </w:r>
      <w:hyperlink r:id="rId936" w:history="1">
        <w:r>
          <w:rPr>
            <w:rStyle w:val="a5"/>
            <w:rFonts w:ascii="Times New Roman" w:cs="Times New Roman" w:hAnsi="Times New Roman"/>
            <w:sz w:val="24"/>
          </w:rPr>
          <w:t>Эксперт —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Пожилой курильщик из Вологды едва не погиб в своей постели</w:t>
      </w:r>
    </w:p>
    <w:p>
      <w:pPr>
        <w:pStyle w:val="aff4"/>
        <w:keepLines/>
        <w:rPr>
          <w:rFonts w:ascii="Times New Roman" w:cs="Times New Roman" w:hAnsi="Times New Roman"/>
          <w:sz w:val="24"/>
        </w:rPr>
      </w:pPr>
      <w:r>
        <w:rPr>
          <w:rFonts w:ascii="Times New Roman" w:cs="Times New Roman" w:hAnsi="Times New Roman"/>
          <w:sz w:val="24"/>
        </w:rPr>
        <w:t xml:space="preserve">Фото МЧС Вологодской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Вологодский пенсионер едва не погиб в своей постели после неаккуратного курения. Инцидент произошел накануне вечером в доме № 8 по улице Яшина. </w:t>
      </w:r>
      <w:hyperlink r:id="rId937"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Раменские огнеборцы провели тренировку в пришкольном лагере</w:t>
      </w:r>
    </w:p>
    <w:p>
      <w:pPr>
        <w:pStyle w:val="aff4"/>
        <w:keepLines/>
        <w:rPr>
          <w:rFonts w:ascii="Times New Roman" w:cs="Times New Roman" w:hAnsi="Times New Roman"/>
          <w:sz w:val="24"/>
        </w:rPr>
      </w:pPr>
      <w:r>
        <w:rPr>
          <w:rFonts w:ascii="Times New Roman" w:cs="Times New Roman" w:hAnsi="Times New Roman"/>
          <w:sz w:val="24"/>
        </w:rPr>
        <w:t xml:space="preserve">Инспекторы госпожнадзора рассказали о наиболее частых причинах возникновения пожаров, напомнили о правилах пожарной безопасности в быту и повседневной деятельности.
После беседы состоялась тренировочная эвакуация, в ходе которой персонал, вожатые и дети отработали на практике алгоритм действий в случае возникновения пожара.  </w:t>
      </w:r>
      <w:hyperlink r:id="rId938" w:history="1">
        <w:r>
          <w:rPr>
            <w:rStyle w:val="a5"/>
            <w:rFonts w:ascii="Times New Roman" w:cs="Times New Roman" w:hAnsi="Times New Roman"/>
            <w:sz w:val="24"/>
          </w:rPr>
          <w:t>Родник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Актуальные вопросы обсудили на семинар-совещании с главами поселений</w:t>
      </w:r>
    </w:p>
    <w:p>
      <w:pPr>
        <w:pStyle w:val="aff4"/>
        <w:keepLines/>
        <w:rPr>
          <w:rFonts w:ascii="Times New Roman" w:cs="Times New Roman" w:hAnsi="Times New Roman"/>
          <w:sz w:val="24"/>
        </w:rPr>
      </w:pPr>
      <w:r>
        <w:rPr>
          <w:rFonts w:ascii="Times New Roman" w:cs="Times New Roman" w:hAnsi="Times New Roman"/>
          <w:sz w:val="24"/>
        </w:rPr>
        <w:t xml:space="preserve">В ходе семинара-совещания с докладом о порядке размещения эвакуируемого населения в военное время в безопасном районе выступили заместитель начальника отдела гражданской обороны Комитета Правительства Хабаровского края по гражданской защите Геннадий Тришин и заместитель начальника отдела мероприятий гражданской обороны ГУ МЧС России по Хабаровскому краю Борис Гадиев. </w:t>
      </w:r>
      <w:hyperlink r:id="rId939"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на Воскресенской пожар унес жизнь пенсионерки</w:t>
      </w:r>
    </w:p>
    <w:p>
      <w:pPr>
        <w:pStyle w:val="aff4"/>
        <w:keepLines/>
        <w:rPr>
          <w:rFonts w:ascii="Times New Roman" w:cs="Times New Roman" w:hAnsi="Times New Roman"/>
          <w:sz w:val="24"/>
        </w:rPr>
      </w:pPr>
      <w:r>
        <w:rPr>
          <w:rFonts w:ascii="Times New Roman" w:cs="Times New Roman" w:hAnsi="Times New Roman"/>
          <w:sz w:val="24"/>
        </w:rPr>
        <w:t xml:space="preserve">Вчера утром в квартире дома по улице Воскресенская в городе Архангельске произошло возгорание. После тушения пожара на месте происшествия обнаружено тело 88-летней пенсионерки, которая проживала одна.  </w:t>
      </w:r>
      <w:hyperlink r:id="rId940" w:history="1">
        <w:r>
          <w:rPr>
            <w:rStyle w:val="a5"/>
            <w:rFonts w:ascii="Times New Roman" w:cs="Times New Roman" w:hAnsi="Times New Roman"/>
            <w:sz w:val="24"/>
          </w:rPr>
          <w:t>ИА "Руснорд"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Новосёловском районе утонул 17-летний подросток</w:t>
      </w:r>
    </w:p>
    <w:p>
      <w:pPr>
        <w:pStyle w:val="aff4"/>
        <w:keepLines/>
        <w:rPr>
          <w:rFonts w:ascii="Times New Roman" w:cs="Times New Roman" w:hAnsi="Times New Roman"/>
          <w:sz w:val="24"/>
        </w:rPr>
      </w:pPr>
      <w:r>
        <w:rPr>
          <w:rFonts w:ascii="Times New Roman" w:cs="Times New Roman" w:hAnsi="Times New Roman"/>
          <w:sz w:val="24"/>
        </w:rPr>
        <w:t xml:space="preserve">В пос. Кома Новосёловского района при купании утонул 17-летний подросток, сообщили в ГУ МЧС России по Красноярскому краю. Он был на водоёме без взрослых. </w:t>
      </w:r>
      <w:hyperlink r:id="rId941" w:history="1">
        <w:r>
          <w:rPr>
            <w:rStyle w:val="a5"/>
            <w:rFonts w:ascii="Times New Roman" w:cs="Times New Roman" w:hAnsi="Times New Roman"/>
            <w:sz w:val="24"/>
          </w:rPr>
          <w:t>Сибирское агентство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привело в готовность более 350 спасателей для отправки в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"Для организации аварийно-восстановительных работ после схода воды в Херсонской области приведены в готовность аэромобильные группировки ГУ МЧС России по Ростовской области и Севастополя, Донского и Тульского спасательных центров, Южного регионального поисково-спасательного отряда МЧС России.  </w:t>
      </w:r>
      <w:hyperlink r:id="rId94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Сунжа Ингушетии 8 июня на 8 часов отключат свет</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по региону со ссылкой на «Россети Северный Кавказ» — «Ингушэнерго».</w:t>
      </w:r>
    </w:p>
    <w:p>
      <w:pPr>
        <w:pStyle w:val="aff4"/>
        <w:keepLines/>
        <w:rPr>
          <w:rFonts w:ascii="Times New Roman" w:cs="Times New Roman" w:hAnsi="Times New Roman"/>
          <w:sz w:val="24"/>
        </w:rPr>
      </w:pPr>
      <w:r>
        <w:rPr>
          <w:rFonts w:ascii="Times New Roman" w:cs="Times New Roman" w:hAnsi="Times New Roman"/>
          <w:sz w:val="24"/>
        </w:rPr>
        <w:t xml:space="preserve">В чрезвычайном ведомстве горожан призвали следить за электрическими приборами и оборудованием. </w:t>
      </w:r>
      <w:hyperlink r:id="rId943" w:history="1">
        <w:r>
          <w:rPr>
            <w:rStyle w:val="a5"/>
            <w:rFonts w:ascii="Times New Roman" w:cs="Times New Roman" w:hAnsi="Times New Roman"/>
            <w:sz w:val="24"/>
          </w:rPr>
          <w:t>Ингушетия / ГIалгIайче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Брянщине проходит месячник безопасности на водных объектах</w:t>
      </w:r>
    </w:p>
    <w:p>
      <w:pPr>
        <w:pStyle w:val="aff4"/>
        <w:keepLines/>
        <w:rPr>
          <w:rFonts w:ascii="Times New Roman" w:cs="Times New Roman" w:hAnsi="Times New Roman"/>
          <w:sz w:val="24"/>
        </w:rPr>
      </w:pPr>
      <w:r>
        <w:rPr>
          <w:rFonts w:ascii="Times New Roman" w:cs="Times New Roman" w:hAnsi="Times New Roman"/>
          <w:sz w:val="24"/>
        </w:rPr>
        <w:t xml:space="preserve">С приходом лета жители области устремляются к водоемам, а у сотрудников Государственной инспекции по маломерным судам Главного Управления МЧС России по Брянской области наступает самая напряженная пора. </w:t>
      </w:r>
      <w:hyperlink r:id="rId944"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Херсона и Алёшек плывут по затопленным улицам на лодках. На видео видны только крыши дач</w:t>
      </w:r>
    </w:p>
    <w:p>
      <w:pPr>
        <w:pStyle w:val="aff4"/>
        <w:keepLines/>
        <w:rPr>
          <w:rFonts w:ascii="Times New Roman" w:cs="Times New Roman" w:hAnsi="Times New Roman"/>
          <w:sz w:val="24"/>
        </w:rPr>
      </w:pPr>
      <w:r>
        <w:rPr>
          <w:rFonts w:ascii="Times New Roman" w:cs="Times New Roman" w:hAnsi="Times New Roman"/>
          <w:sz w:val="24"/>
        </w:rPr>
        <w:t xml:space="preserve">Утром 7 июня мэр Новой Каховки Владимир Леонтьев сообщил об эвакуации примерно 900 человек, 17 местных жителях, спасённых силами МЧС и сотрудников администрации, и о семи пропавших без вести.  </w:t>
      </w:r>
      <w:hyperlink r:id="rId945" w:history="1">
        <w:r>
          <w:rPr>
            <w:rStyle w:val="a5"/>
            <w:rFonts w:ascii="Times New Roman" w:cs="Times New Roman" w:hAnsi="Times New Roman"/>
            <w:sz w:val="24"/>
          </w:rPr>
          <w:t>Medialeaks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Новой Каховке за ночь упал на 35 см</w:t>
      </w:r>
    </w:p>
    <w:p>
      <w:pPr>
        <w:pStyle w:val="aff4"/>
        <w:keepLines/>
        <w:rPr>
          <w:rFonts w:ascii="Times New Roman" w:cs="Times New Roman" w:hAnsi="Times New Roman"/>
          <w:sz w:val="24"/>
        </w:rPr>
      </w:pPr>
      <w:r>
        <w:rPr>
          <w:rFonts w:ascii="Times New Roman" w:cs="Times New Roman" w:hAnsi="Times New Roman"/>
          <w:sz w:val="24"/>
        </w:rPr>
        <w:t>«На 6 часов утра вода упала на 350 мм (35 см) — это позитивно», — заявил Леонтьев.</w:t>
      </w:r>
    </w:p>
    <w:p>
      <w:pPr>
        <w:pStyle w:val="aff4"/>
        <w:keepLines/>
        <w:rPr>
          <w:rFonts w:ascii="Times New Roman" w:cs="Times New Roman" w:hAnsi="Times New Roman"/>
          <w:sz w:val="24"/>
        </w:rPr>
      </w:pPr>
      <w:r>
        <w:rPr>
          <w:rFonts w:ascii="Times New Roman" w:cs="Times New Roman" w:hAnsi="Times New Roman"/>
          <w:sz w:val="24"/>
        </w:rPr>
        <w:t xml:space="preserve">Глава администрации сообщил также об эвакуации в безопасные места 900 человек. 17 человек сняли с крыш домов сотрудники МЧС и администрации. </w:t>
      </w:r>
      <w:hyperlink r:id="rId946"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горит заповедник «Юганский»</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действующих пожаров привлечены свыше 700 работников Авиалесоохраны Югры, лесопожарных формирований «Центроспас-Югория», управления МЧС по Югре, арендаторы, добровольцы. А также 100 работников федеральной авиалесоохраны, региональных авиабаз Мурманской области, Республика Карелия.  </w:t>
      </w:r>
      <w:hyperlink r:id="rId947" w:history="1">
        <w:r>
          <w:rPr>
            <w:rStyle w:val="a5"/>
            <w:rFonts w:ascii="Times New Roman" w:cs="Times New Roman" w:hAnsi="Times New Roman"/>
            <w:sz w:val="24"/>
          </w:rPr>
          <w:t>Nyagan.life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Алапаевске прошел рейд по местам отдыха горожан</w:t>
      </w:r>
    </w:p>
    <w:p>
      <w:pPr>
        <w:pStyle w:val="aff4"/>
        <w:keepLines/>
        <w:rPr>
          <w:rFonts w:ascii="Times New Roman" w:cs="Times New Roman" w:hAnsi="Times New Roman"/>
          <w:sz w:val="24"/>
        </w:rPr>
      </w:pPr>
      <w:r>
        <w:rPr>
          <w:rFonts w:ascii="Times New Roman" w:cs="Times New Roman" w:hAnsi="Times New Roman"/>
          <w:sz w:val="24"/>
        </w:rPr>
        <w:t xml:space="preserve">В совместном рейде по берегу реки Нейвы приняли участие сотрудники полиции, представители государственной инспекции по маломерным судам МЧС России по Свердловской области и отдела общественной безопасности и мобилизационной подготовки Алапаевска.  </w:t>
      </w:r>
      <w:hyperlink r:id="rId948" w:history="1">
        <w:r>
          <w:rPr>
            <w:rStyle w:val="a5"/>
            <w:rFonts w:ascii="Times New Roman" w:cs="Times New Roman" w:hAnsi="Times New Roman"/>
            <w:sz w:val="24"/>
          </w:rPr>
          <w:t>Областная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Лодка с пенсионером перевернулась на Волге — его нашли мертвым</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Главного управления МЧС России по Татарстану. Вечером стало известно, что мужчина 1955 года рождения уехал на рыбалку, но перестал отвечать на звонки.  </w:t>
      </w:r>
      <w:hyperlink r:id="rId949"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составили чек-лист безопасных каникул</w:t>
      </w:r>
    </w:p>
    <w:p>
      <w:pPr>
        <w:pStyle w:val="aff4"/>
        <w:keepLines/>
        <w:rPr>
          <w:rFonts w:ascii="Times New Roman" w:cs="Times New Roman" w:hAnsi="Times New Roman"/>
          <w:sz w:val="24"/>
        </w:rPr>
      </w:pPr>
      <w:r>
        <w:rPr>
          <w:rFonts w:ascii="Times New Roman" w:cs="Times New Roman" w:hAnsi="Times New Roman"/>
          <w:sz w:val="24"/>
        </w:rPr>
        <w:t>МЧС России составило чек-лист безопасных каникул, включив в него знание детьми номера вызова экстренных служб 112, правил дорожного движения и поведения на воде.</w:t>
      </w:r>
    </w:p>
    <w:p>
      <w:pPr>
        <w:pStyle w:val="aff4"/>
        <w:keepLines/>
        <w:rPr>
          <w:rFonts w:ascii="Times New Roman" w:cs="Times New Roman" w:hAnsi="Times New Roman"/>
          <w:sz w:val="24"/>
        </w:rPr>
      </w:pPr>
      <w:r>
        <w:rPr>
          <w:rFonts w:ascii="Times New Roman" w:cs="Times New Roman" w:hAnsi="Times New Roman"/>
          <w:sz w:val="24"/>
        </w:rPr>
        <w:t xml:space="preserve">Ведомство предлагает родителям и детям чек-лист подготовки к безопасным каникулам, который включает задания на каждый день недели. </w:t>
      </w:r>
      <w:hyperlink r:id="rId950"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Заокском районе двое пенсионеров сгорели на даче</w:t>
      </w:r>
    </w:p>
    <w:p>
      <w:pPr>
        <w:pStyle w:val="aff4"/>
        <w:keepLines/>
        <w:rPr>
          <w:rFonts w:ascii="Times New Roman" w:cs="Times New Roman" w:hAnsi="Times New Roman"/>
          <w:sz w:val="24"/>
        </w:rPr>
      </w:pPr>
      <w:r>
        <w:rPr>
          <w:rFonts w:ascii="Times New Roman" w:cs="Times New Roman" w:hAnsi="Times New Roman"/>
          <w:sz w:val="24"/>
        </w:rPr>
        <w:t>По информации пресс-службы регионального МЧС, при пожаре погибли два пенсионера: 82-летняя женщина и 85-летний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дом под дачу сгорел полностью. </w:t>
      </w:r>
      <w:hyperlink r:id="rId951"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тульском поселке Октябрьский погиб 60-летний мужчина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 на происшествие прибыли 12 человек и 4 единицы техники, которым удалось потушить огонь только спустя полтора часа, но после ликвидации пожара в доме было обнаружено тело 60-летнего мужчины. </w:t>
      </w:r>
      <w:hyperlink r:id="rId952"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Судакского ГИМС провели занятия на тему «Безопасность людей на водных объектах»</w:t>
      </w:r>
    </w:p>
    <w:p>
      <w:pPr>
        <w:pStyle w:val="aff4"/>
        <w:keepLines/>
        <w:rPr>
          <w:rFonts w:ascii="Times New Roman" w:cs="Times New Roman" w:hAnsi="Times New Roman"/>
          <w:sz w:val="24"/>
        </w:rPr>
      </w:pPr>
      <w:r>
        <w:rPr>
          <w:rFonts w:ascii="Times New Roman" w:cs="Times New Roman" w:hAnsi="Times New Roman"/>
          <w:sz w:val="24"/>
        </w:rPr>
        <w:t xml:space="preserve">С целью обеспечения надлежащего отдыха детей в период летних каникул и повышения качества работы по недопущению несчастных случаев на водоемах 6 июня работниками государственной инспекции по маломерным судам в г. Судаке со школьниками младших классов лагеря дневного отделения МБОУ «СОШ №4» и с подопечными детьми ГБУ РК «Судакский городской центр социальных служб для семьи, детей и молодежи» на территории подразделения Судакского ГИМС проведены занятия на тему «Безопасность людей на водных объектах», сообщает Администрация Судака. </w:t>
      </w:r>
      <w:hyperlink r:id="rId953" w:history="1">
        <w:r>
          <w:rPr>
            <w:rStyle w:val="a5"/>
            <w:rFonts w:ascii="Times New Roman" w:cs="Times New Roman" w:hAnsi="Times New Roman"/>
            <w:sz w:val="24"/>
          </w:rPr>
          <w:t>9-й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утонул 17-летний подросток</w:t>
      </w:r>
    </w:p>
    <w:p>
      <w:pPr>
        <w:pStyle w:val="aff4"/>
        <w:keepLines/>
        <w:rPr>
          <w:rFonts w:ascii="Times New Roman" w:cs="Times New Roman" w:hAnsi="Times New Roman"/>
          <w:sz w:val="24"/>
        </w:rPr>
      </w:pPr>
      <w:r>
        <w:rPr>
          <w:rFonts w:ascii="Times New Roman" w:cs="Times New Roman" w:hAnsi="Times New Roman"/>
          <w:sz w:val="24"/>
        </w:rPr>
        <w:t>По данным МЧС, он пошел плавать в местный водоем без сопровождения взрослых.</w:t>
      </w:r>
    </w:p>
    <w:p>
      <w:pPr>
        <w:pStyle w:val="aff4"/>
        <w:keepLines/>
        <w:rPr>
          <w:rFonts w:ascii="Times New Roman" w:cs="Times New Roman" w:hAnsi="Times New Roman"/>
          <w:sz w:val="24"/>
        </w:rPr>
      </w:pPr>
      <w:r>
        <w:rPr>
          <w:rFonts w:ascii="Times New Roman" w:cs="Times New Roman" w:hAnsi="Times New Roman"/>
          <w:sz w:val="24"/>
        </w:rPr>
        <w:t xml:space="preserve">— Родители, почему вы так наплевательски относитесь к своим детям? 17-летний парень — это еще не взрослый человек.  </w:t>
      </w:r>
      <w:hyperlink r:id="rId954" w:history="1">
        <w:r>
          <w:rPr>
            <w:rStyle w:val="a5"/>
            <w:rFonts w:ascii="Times New Roman" w:cs="Times New Roman" w:hAnsi="Times New Roman"/>
            <w:sz w:val="24"/>
          </w:rPr>
          <w:t>Gornovosti.ru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Инструктажи и занятия с обслуживающим персоналом объектов социальной сферы в Жердевском районе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Тамбовской области провели комплекс профилактических мероприятий для пациентов и персонала учреждения социальной сферы Жердевской центральной районной больницы.  </w:t>
      </w:r>
      <w:hyperlink r:id="rId955"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утонул уже пятый ребенок с начала лета</w:t>
      </w:r>
    </w:p>
    <w:p>
      <w:pPr>
        <w:pStyle w:val="aff4"/>
        <w:keepLines/>
        <w:rPr>
          <w:rFonts w:ascii="Times New Roman" w:cs="Times New Roman" w:hAnsi="Times New Roman"/>
          <w:sz w:val="24"/>
        </w:rPr>
      </w:pPr>
      <w:r>
        <w:rPr>
          <w:rFonts w:ascii="Times New Roman" w:cs="Times New Roman" w:hAnsi="Times New Roman"/>
          <w:sz w:val="24"/>
        </w:rPr>
        <w:t>Как сообщают в МЧС, на этот раз трагедия произошла в поселке Кома Новоселовского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17-летний парень находился на водоеме без сопровождения взрослых.  </w:t>
      </w:r>
      <w:hyperlink r:id="rId956" w:history="1">
        <w:r>
          <w:rPr>
            <w:rStyle w:val="a5"/>
            <w:rFonts w:ascii="Times New Roman" w:cs="Times New Roman" w:hAnsi="Times New Roman"/>
            <w:sz w:val="24"/>
          </w:rPr>
          <w:t>КП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спасателей ликвидировали возгорание в неэксплуатируемом здании Усть-Кубинского округа</w:t>
      </w:r>
    </w:p>
    <w:p>
      <w:pPr>
        <w:pStyle w:val="aff4"/>
        <w:keepLines/>
        <w:rPr>
          <w:rFonts w:ascii="Times New Roman" w:cs="Times New Roman" w:hAnsi="Times New Roman"/>
          <w:sz w:val="24"/>
        </w:rPr>
      </w:pPr>
      <w:r>
        <w:rPr>
          <w:rFonts w:ascii="Times New Roman" w:cs="Times New Roman" w:hAnsi="Times New Roman"/>
          <w:sz w:val="24"/>
        </w:rPr>
        <w:t xml:space="preserve">Как результат, огонь охватил 15 квадратных метров. Повреждена внутренняя отделка здания. В региональном МЧС сообщили, что возгорание началось из-за неосторожного обращения с огнем или поджога. </w:t>
      </w:r>
      <w:hyperlink r:id="rId957"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Специалисты МЧС России в готовности для проведения аварийно-восстановительных работ в Херсонской области </w:t>
      </w:r>
      <w:hyperlink r:id="rId958" w:history="1">
        <w:r>
          <w:rPr>
            <w:rStyle w:val="a5"/>
            <w:rFonts w:ascii="Times New Roman" w:cs="Times New Roman" w:hAnsi="Times New Roman"/>
            <w:sz w:val="24"/>
          </w:rPr>
          <w:t>Архнет.Инфор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закупают подушки для пунктов временного размещения</w:t>
      </w:r>
    </w:p>
    <w:p>
      <w:pPr>
        <w:pStyle w:val="aff4"/>
        <w:keepLines/>
        <w:rPr>
          <w:rFonts w:ascii="Times New Roman" w:cs="Times New Roman" w:hAnsi="Times New Roman"/>
          <w:sz w:val="24"/>
        </w:rPr>
      </w:pPr>
      <w:r>
        <w:rPr>
          <w:rFonts w:ascii="Times New Roman" w:cs="Times New Roman" w:hAnsi="Times New Roman"/>
          <w:sz w:val="24"/>
        </w:rPr>
        <w:t xml:space="preserve">Пункт временного размещения, согласно информации на сайте ГУ МЧС России, это специально оборудованное здание, сооружение, а также территория для временного размещения населения при чрезвычайных ситуациях природного и техногенного характера, а также беженцев.  </w:t>
      </w:r>
      <w:hyperlink r:id="rId95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закупают подушки для пунктов временного размещения</w:t>
      </w:r>
    </w:p>
    <w:p>
      <w:pPr>
        <w:pStyle w:val="aff4"/>
        <w:keepLines/>
        <w:rPr>
          <w:rFonts w:ascii="Times New Roman" w:cs="Times New Roman" w:hAnsi="Times New Roman"/>
          <w:sz w:val="24"/>
        </w:rPr>
      </w:pPr>
      <w:r>
        <w:rPr>
          <w:rFonts w:ascii="Times New Roman" w:cs="Times New Roman" w:hAnsi="Times New Roman"/>
          <w:sz w:val="24"/>
        </w:rPr>
        <w:t xml:space="preserve">Пункт временного размещения, согласно информации на сайте ГУ МЧС России, это специально оборудованное здание, сооружение, а также территория для временного размещения населения при чрезвычайных ситуациях природного и техногенного характера, а также беженцев.  </w:t>
      </w:r>
      <w:hyperlink r:id="rId960"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администрации района</w:t>
      </w:r>
    </w:p>
    <w:p>
      <w:pPr>
        <w:pStyle w:val="aff4"/>
        <w:keepLines/>
        <w:rPr>
          <w:rFonts w:ascii="Times New Roman" w:cs="Times New Roman" w:hAnsi="Times New Roman"/>
          <w:sz w:val="24"/>
        </w:rPr>
      </w:pPr>
      <w:r>
        <w:rPr>
          <w:rFonts w:ascii="Times New Roman" w:cs="Times New Roman" w:hAnsi="Times New Roman"/>
          <w:sz w:val="24"/>
        </w:rPr>
        <w:t xml:space="preserve">– В соседней Белгородской области благодаря слаженной работе, своевременному проведению учений, в том числе по линии МЧС, удалось минимизировать потери и решать острые проблемы. И у нас должна быть отлажена и отрегулирована система безопасности, информирования и оповещения населения, оказания помощи маломобильным и иным категориям граждан.  </w:t>
      </w:r>
      <w:hyperlink r:id="rId961"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высоком уровне пожарной опасности продлили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сообщают прогностическая карта для Центрального федерального округа и сайт регионального ГУ МЧС.</w:t>
      </w:r>
    </w:p>
    <w:p>
      <w:pPr>
        <w:pStyle w:val="aff4"/>
        <w:keepLines/>
        <w:rPr>
          <w:rFonts w:ascii="Times New Roman" w:cs="Times New Roman" w:hAnsi="Times New Roman"/>
          <w:sz w:val="24"/>
        </w:rPr>
      </w:pPr>
      <w:r>
        <w:rPr>
          <w:rFonts w:ascii="Times New Roman" w:cs="Times New Roman" w:hAnsi="Times New Roman"/>
          <w:sz w:val="24"/>
        </w:rPr>
        <w:t>Высокую пожароопасность фиксируют в районах:</w:t>
      </w:r>
    </w:p>
    <w:p>
      <w:pPr>
        <w:pStyle w:val="aff4"/>
        <w:keepLines/>
        <w:rPr>
          <w:rFonts w:ascii="Times New Roman" w:cs="Times New Roman" w:hAnsi="Times New Roman"/>
          <w:sz w:val="24"/>
        </w:rPr>
      </w:pPr>
      <w:r>
        <w:rPr>
          <w:rFonts w:ascii="Times New Roman" w:cs="Times New Roman" w:hAnsi="Times New Roman"/>
          <w:sz w:val="24"/>
        </w:rPr>
        <w:t xml:space="preserve">Нижнедевицкий; Семилукский; Хохольский; Репьевский; Аннинский; Панинский; Эртильский; Бобровский. </w:t>
      </w:r>
      <w:hyperlink r:id="rId962" w:history="1">
        <w:r>
          <w:rPr>
            <w:rStyle w:val="a5"/>
            <w:rFonts w:ascii="Times New Roman" w:cs="Times New Roman" w:hAnsi="Times New Roman"/>
            <w:sz w:val="24"/>
          </w:rPr>
          <w:t>BezFormata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Ростовской области сгорел малотоннажный грузовик</w:t>
      </w:r>
    </w:p>
    <w:p>
      <w:pPr>
        <w:pStyle w:val="aff4"/>
        <w:keepLines/>
        <w:rPr>
          <w:rFonts w:ascii="Times New Roman" w:cs="Times New Roman" w:hAnsi="Times New Roman"/>
          <w:sz w:val="24"/>
        </w:rPr>
      </w:pPr>
      <w:r>
        <w:rPr>
          <w:rFonts w:ascii="Times New Roman" w:cs="Times New Roman" w:hAnsi="Times New Roman"/>
          <w:sz w:val="24"/>
        </w:rPr>
        <w:t>Как сообщили сотрудники донского ГУ МЧС, в результате происшествия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Какой ущерб понес владелец «ГАЗели», не понятно. Не исключено, внутри находился груз из-за которого машина так быстро сгорела. </w:t>
      </w:r>
      <w:hyperlink r:id="rId963"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Верхнеуслонском районе из Волги очевидцы достали тело утонувшего мужчины</w:t>
      </w:r>
    </w:p>
    <w:p>
      <w:pPr>
        <w:pStyle w:val="aff4"/>
        <w:keepLines/>
        <w:rPr>
          <w:rFonts w:ascii="Times New Roman" w:cs="Times New Roman" w:hAnsi="Times New Roman"/>
          <w:sz w:val="24"/>
        </w:rPr>
      </w:pPr>
      <w:r>
        <w:rPr>
          <w:rFonts w:ascii="Times New Roman" w:cs="Times New Roman" w:hAnsi="Times New Roman"/>
          <w:sz w:val="24"/>
        </w:rPr>
        <w:t>Он утром уехал на рыбалку и не вернулся,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Позднее вблизи села Набережные Моркваши из реки Волга очевидцы извлекли и передали полицейским тело пропавшего рыбака.  </w:t>
      </w:r>
      <w:hyperlink r:id="rId964"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Верхнеуслонском районе Татарстана мужчина уехал на рыбалку и утонул</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Главное Управление МЧС России по РТ, вечером 6 июня поступило сообщение о том, что мужчина 1955 г. р. утром 6 июня уехал на рыбалку на реку Волгу и не вернулся, на звонки не отвечает. </w:t>
      </w:r>
      <w:hyperlink r:id="rId965"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06 июня 2023 года в рамках межведомственного взаимодействия Григорьев Алексей Юрьевич – старший инспектор ОНД и ПР по г. Новочебоксарск, Павлова Елена Петровна - инструктор ВДПО Чувашской Республики, руководитель Новочебоксарского инспекторского участка Центр ГИМС Главного управления МЧС России по Чувашской Республике – Чувашии Каргин Юрий Леонидович и сотрудники 11 пожарно-спасательной части провели «День безопасности» с отдыхающими... </w:t>
      </w:r>
      <w:hyperlink r:id="rId966"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Сорок пунктов временного размещения готовы в Херсонской области к приему людей - МЧС</w:t>
      </w:r>
    </w:p>
    <w:p>
      <w:pPr>
        <w:pStyle w:val="aff4"/>
        <w:keepLines/>
        <w:rPr>
          <w:rFonts w:ascii="Times New Roman" w:cs="Times New Roman" w:hAnsi="Times New Roman"/>
          <w:sz w:val="24"/>
        </w:rPr>
      </w:pPr>
      <w:r>
        <w:rPr>
          <w:rFonts w:ascii="Times New Roman" w:cs="Times New Roman" w:hAnsi="Times New Roman"/>
          <w:sz w:val="24"/>
        </w:rPr>
        <w:t xml:space="preserve">Сорок пунктов временного размещения подготовлены в Херсонской области для приема людей после разрушения ГЭС в Новой Каховке, в них находятся 345 человек, рассказали РИА Новости в пресс-службе МЧС России. </w:t>
      </w:r>
      <w:hyperlink r:id="rId967"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при столкновении Toyota и питбайка пострадал один человек</w:t>
      </w:r>
    </w:p>
    <w:p>
      <w:pPr>
        <w:pStyle w:val="aff4"/>
        <w:keepLines/>
        <w:rPr>
          <w:rFonts w:ascii="Times New Roman" w:cs="Times New Roman" w:hAnsi="Times New Roman"/>
          <w:sz w:val="24"/>
        </w:rPr>
      </w:pPr>
      <w:r>
        <w:rPr>
          <w:rFonts w:ascii="Times New Roman" w:cs="Times New Roman" w:hAnsi="Times New Roman"/>
          <w:sz w:val="24"/>
        </w:rPr>
        <w:t xml:space="preserve">Столкнулись автомобили Toyota и мотоцикл — питбайк. В результате аварии есть пострадавший. Для ликвидации последствий ДТП привлекались 9 человек и 3 единицы техники, сообщили в МЧС по Калужской области. </w:t>
      </w:r>
      <w:hyperlink r:id="rId968" w:history="1">
        <w:r>
          <w:rPr>
            <w:rStyle w:val="a5"/>
            <w:rFonts w:ascii="Times New Roman" w:cs="Times New Roman" w:hAnsi="Times New Roman"/>
            <w:sz w:val="24"/>
          </w:rPr>
          <w:t>Телерадиокомпания "Ника"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Охочевка Курской области спасатели вытащили женщину из глубокой ямы</w:t>
      </w:r>
    </w:p>
    <w:p>
      <w:pPr>
        <w:pStyle w:val="aff4"/>
        <w:keepLines/>
        <w:rPr>
          <w:rFonts w:ascii="Times New Roman" w:cs="Times New Roman" w:hAnsi="Times New Roman"/>
          <w:sz w:val="24"/>
        </w:rPr>
      </w:pPr>
      <w:r>
        <w:rPr>
          <w:rFonts w:ascii="Times New Roman" w:cs="Times New Roman" w:hAnsi="Times New Roman"/>
          <w:sz w:val="24"/>
        </w:rPr>
        <w:t>- Курянка, конечно, была напугана, но все закончилось благополучно. Спасибо спасителям, - отметили в областном Правительстве.</w:t>
      </w:r>
    </w:p>
    <w:p>
      <w:pPr>
        <w:pStyle w:val="aff4"/>
        <w:keepLines/>
        <w:rPr>
          <w:rFonts w:ascii="Times New Roman" w:cs="Times New Roman" w:hAnsi="Times New Roman"/>
          <w:sz w:val="24"/>
        </w:rPr>
      </w:pPr>
      <w:r>
        <w:rPr>
          <w:rFonts w:ascii="Times New Roman" w:cs="Times New Roman" w:hAnsi="Times New Roman"/>
          <w:sz w:val="24"/>
        </w:rPr>
        <w:t xml:space="preserve">Видео: ГУ МЧС России по Курской области </w:t>
      </w:r>
      <w:hyperlink r:id="rId969" w:history="1">
        <w:r>
          <w:rPr>
            <w:rStyle w:val="a5"/>
            <w:rFonts w:ascii="Times New Roman" w:cs="Times New Roman" w:hAnsi="Times New Roman"/>
            <w:sz w:val="24"/>
          </w:rPr>
          <w:t>РИА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Боровском районе 53-летний мужчина погиб при пожаре в жилом доме</w:t>
      </w:r>
    </w:p>
    <w:p>
      <w:pPr>
        <w:pStyle w:val="aff4"/>
        <w:keepLines/>
        <w:rPr>
          <w:rFonts w:ascii="Times New Roman" w:cs="Times New Roman" w:hAnsi="Times New Roman"/>
          <w:sz w:val="24"/>
        </w:rPr>
      </w:pPr>
      <w:r>
        <w:rPr>
          <w:rFonts w:ascii="Times New Roman" w:cs="Times New Roman" w:hAnsi="Times New Roman"/>
          <w:sz w:val="24"/>
        </w:rPr>
        <w:t xml:space="preserve">Во вторник, 6 июня, около 22:00 поступило сообщение о пожаре двухэтажного жилого дома на улице Пушкина в городе Ермолино Боровского района, сообщили в пресс-службе ГУ МЧС по Калужской области. </w:t>
      </w:r>
      <w:hyperlink r:id="rId970"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в Архангельске и Архангельской области | Главные новости в Архангельске сегодня сегодня</w:t>
      </w:r>
    </w:p>
    <w:p>
      <w:pPr>
        <w:pStyle w:val="aff4"/>
        <w:keepLines/>
        <w:rPr>
          <w:rFonts w:ascii="Times New Roman" w:cs="Times New Roman" w:hAnsi="Times New Roman"/>
          <w:sz w:val="24"/>
        </w:rPr>
      </w:pPr>
      <w:r>
        <w:rPr>
          <w:rFonts w:ascii="Times New Roman" w:cs="Times New Roman" w:hAnsi="Times New Roman"/>
          <w:sz w:val="24"/>
        </w:rPr>
        <w:t xml:space="preserve">В администрации Архангельска это одно из приоритетных направлений работы: в нежилых домах нередко возникают пожары, а своим видом они портят впечатление о внешнем облике улиц. </w:t>
      </w:r>
      <w:hyperlink r:id="rId971" w:history="1">
        <w:r>
          <w:rPr>
            <w:rStyle w:val="a5"/>
            <w:rFonts w:ascii="Times New Roman" w:cs="Times New Roman" w:hAnsi="Times New Roman"/>
            <w:sz w:val="24"/>
          </w:rPr>
          <w:t>Газета "Архангельск – город воинской славы"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часы в Тверской области ожидаются гроза и сильный ветер</w:t>
      </w:r>
    </w:p>
    <w:p>
      <w:pPr>
        <w:pStyle w:val="aff4"/>
        <w:keepLines/>
        <w:rPr>
          <w:rFonts w:ascii="Times New Roman" w:cs="Times New Roman" w:hAnsi="Times New Roman"/>
          <w:sz w:val="24"/>
        </w:rPr>
      </w:pPr>
      <w:r>
        <w:rPr>
          <w:rFonts w:ascii="Times New Roman" w:cs="Times New Roman" w:hAnsi="Times New Roman"/>
          <w:sz w:val="24"/>
        </w:rPr>
        <w:t>МЧС выпустило предупреждение.</w:t>
      </w:r>
    </w:p>
    <w:p>
      <w:pPr>
        <w:pStyle w:val="aff4"/>
        <w:keepLines/>
        <w:rPr>
          <w:rFonts w:ascii="Times New Roman" w:cs="Times New Roman" w:hAnsi="Times New Roman"/>
          <w:sz w:val="24"/>
        </w:rPr>
      </w:pPr>
      <w:r>
        <w:rPr>
          <w:rFonts w:ascii="Times New Roman" w:cs="Times New Roman" w:hAnsi="Times New Roman"/>
          <w:sz w:val="24"/>
        </w:rPr>
        <w:t>В ближайшие часы 7 июня с сохранением до 21:00 в центральных и восточных районах региона ожидается гроза, усиление ветра при грозе до 15 м/с.</w:t>
      </w:r>
    </w:p>
    <w:p>
      <w:pPr>
        <w:pStyle w:val="aff4"/>
        <w:keepLines/>
        <w:rPr>
          <w:rFonts w:ascii="Times New Roman" w:cs="Times New Roman" w:hAnsi="Times New Roman"/>
          <w:sz w:val="24"/>
        </w:rPr>
      </w:pPr>
      <w:r>
        <w:rPr>
          <w:rFonts w:ascii="Times New Roman" w:cs="Times New Roman" w:hAnsi="Times New Roman"/>
          <w:sz w:val="24"/>
        </w:rPr>
        <w:t xml:space="preserve">При грозе: </w:t>
      </w:r>
      <w:hyperlink r:id="rId972"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увеличилось количество официально принятых пляжей</w:t>
      </w:r>
    </w:p>
    <w:p>
      <w:pPr>
        <w:pStyle w:val="aff4"/>
        <w:keepLines/>
        <w:rPr>
          <w:rFonts w:ascii="Times New Roman" w:cs="Times New Roman" w:hAnsi="Times New Roman"/>
          <w:sz w:val="24"/>
        </w:rPr>
      </w:pPr>
      <w:r>
        <w:rPr>
          <w:rFonts w:ascii="Times New Roman" w:cs="Times New Roman" w:hAnsi="Times New Roman"/>
          <w:sz w:val="24"/>
        </w:rPr>
        <w:t>Речь об официально принятых МЧС пляжах.</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регионального ГУМЧС Сергей Петрунин рассказал, что число специально отведенных мест отдыха в Сурском крае выросло по сравнению с прошлым годом.  </w:t>
      </w:r>
      <w:hyperlink r:id="rId973"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Паводок в Улаганском районе: подтоплено 49 приусадебных участков</w:t>
      </w:r>
    </w:p>
    <w:p>
      <w:pPr>
        <w:pStyle w:val="aff4"/>
        <w:keepLines/>
        <w:rPr>
          <w:rFonts w:ascii="Times New Roman" w:cs="Times New Roman" w:hAnsi="Times New Roman"/>
          <w:sz w:val="24"/>
        </w:rPr>
      </w:pPr>
      <w:r>
        <w:rPr>
          <w:rFonts w:ascii="Times New Roman" w:cs="Times New Roman" w:hAnsi="Times New Roman"/>
          <w:sz w:val="24"/>
        </w:rPr>
        <w:t>Об этом сообщили в республиканском главке МЧС.</w:t>
      </w:r>
    </w:p>
    <w:p>
      <w:pPr>
        <w:pStyle w:val="aff4"/>
        <w:keepLines/>
        <w:rPr>
          <w:rFonts w:ascii="Times New Roman" w:cs="Times New Roman" w:hAnsi="Times New Roman"/>
          <w:sz w:val="24"/>
        </w:rPr>
      </w:pPr>
      <w:r>
        <w:rPr>
          <w:rFonts w:ascii="Times New Roman" w:cs="Times New Roman" w:hAnsi="Times New Roman"/>
          <w:sz w:val="24"/>
        </w:rPr>
        <w:t>На контроле ведомства находится ситуация в селе Балыкча Улаганского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12:30 (местное время) 7 июня подтоплено 49 приусадебных участков.  </w:t>
      </w:r>
      <w:hyperlink r:id="rId974" w:history="1">
        <w:r>
          <w:rPr>
            <w:rStyle w:val="a5"/>
            <w:rFonts w:ascii="Times New Roman" w:cs="Times New Roman" w:hAnsi="Times New Roman"/>
            <w:sz w:val="24"/>
          </w:rPr>
          <w:t>Новости Горного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Дополнительные группировки МЧС приведены в готовность к работам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"Приведены в готовность аэромобильные группировки главных управлений МЧС по Ростовской области и Севастополю, Донского, Тульского спасательных центров, Южного регионального поисково-спасательного отряда. Всего более 350 человек и около 100 единиц техники, в том числе плавсредства и потопомпы", - сказал собеседник агентства. </w:t>
      </w:r>
      <w:hyperlink r:id="rId975"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Трассу из Кургана в Екатеринбург перекрыли из-за пожара</w:t>
      </w:r>
    </w:p>
    <w:p>
      <w:pPr>
        <w:pStyle w:val="aff4"/>
        <w:keepLines/>
        <w:rPr>
          <w:rFonts w:ascii="Times New Roman" w:cs="Times New Roman" w:hAnsi="Times New Roman"/>
          <w:sz w:val="24"/>
        </w:rPr>
      </w:pPr>
      <w:r>
        <w:rPr>
          <w:rFonts w:ascii="Times New Roman" w:cs="Times New Roman" w:hAnsi="Times New Roman"/>
          <w:sz w:val="24"/>
        </w:rPr>
        <w:t xml:space="preserve">Там добавили, что проезд открыт для машин оперативных служб и спецтехники МЧС. Остальным водителям рекомендуют объезжать задымлённый участок по дороге местного значения Житниковское – Чаши.  </w:t>
      </w:r>
      <w:hyperlink r:id="rId976" w:history="1">
        <w:r>
          <w:rPr>
            <w:rStyle w:val="a5"/>
            <w:rFonts w:ascii="Times New Roman" w:cs="Times New Roman" w:hAnsi="Times New Roman"/>
            <w:sz w:val="24"/>
          </w:rPr>
          <w:t>АиФ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Жилую двухэтажку после крупного пожара признали аварийной в 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В здании случился пожар еще в декабре текущего года. В результате из 16 квартир пострадали 7. Тогда прокуратура вместе с Госжилинспекцией выявили у дома признаки несоответствия конструкций дома строительным нормам и правилам. </w:t>
      </w:r>
      <w:hyperlink r:id="rId977" w:history="1">
        <w:r>
          <w:rPr>
            <w:rStyle w:val="a5"/>
            <w:rFonts w:ascii="Times New Roman" w:cs="Times New Roman" w:hAnsi="Times New Roman"/>
            <w:sz w:val="24"/>
          </w:rPr>
          <w:t>Европейско-Азиатские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утонул после ДТП на трассе под Челябинском ВИДЕО</w:t>
      </w:r>
    </w:p>
    <w:p>
      <w:pPr>
        <w:pStyle w:val="aff4"/>
        <w:keepLines/>
        <w:rPr>
          <w:rFonts w:ascii="Times New Roman" w:cs="Times New Roman" w:hAnsi="Times New Roman"/>
          <w:sz w:val="24"/>
        </w:rPr>
      </w:pPr>
      <w:r>
        <w:rPr>
          <w:rFonts w:ascii="Times New Roman" w:cs="Times New Roman" w:hAnsi="Times New Roman"/>
          <w:sz w:val="24"/>
        </w:rPr>
        <w:t>На выручку им пришли сотрудники МЧС и скорой помощи», – пояснили в ГУ МЧС по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ведомстве также уточнили, что утонувшая машина оказалась на расстоянии трех метров от берега и на глубине четырех метров.  </w:t>
      </w:r>
      <w:hyperlink r:id="rId978" w:history="1">
        <w:r>
          <w:rPr>
            <w:rStyle w:val="a5"/>
            <w:rFonts w:ascii="Times New Roman" w:cs="Times New Roman" w:hAnsi="Times New Roman"/>
            <w:sz w:val="24"/>
          </w:rPr>
          <w:t>ГТРК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Сургутском районе мужчина утонул, после того как его лодка перевернулась</w:t>
      </w:r>
    </w:p>
    <w:p>
      <w:pPr>
        <w:pStyle w:val="aff4"/>
        <w:keepLines/>
        <w:rPr>
          <w:rFonts w:ascii="Times New Roman" w:cs="Times New Roman" w:hAnsi="Times New Roman"/>
          <w:sz w:val="24"/>
        </w:rPr>
      </w:pPr>
      <w:r>
        <w:rPr>
          <w:rFonts w:ascii="Times New Roman" w:cs="Times New Roman" w:hAnsi="Times New Roman"/>
          <w:sz w:val="24"/>
        </w:rPr>
        <w:t xml:space="preserve">Инспекторы ГИМС МЧС установили личность мужчины, используя идентификационный номер плавсредства. Погибшим оказался мужчина 1963 года рождения. Причины случившегося устанавливают следователи. </w:t>
      </w:r>
      <w:hyperlink r:id="rId979" w:history="1">
        <w:r>
          <w:rPr>
            <w:rStyle w:val="a5"/>
            <w:rFonts w:ascii="Times New Roman" w:cs="Times New Roman" w:hAnsi="Times New Roman"/>
            <w:sz w:val="24"/>
          </w:rPr>
          <w:t>СургутИнформ-ТВ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пожарных расчета МЧС и добровольцы тушили горящий сарай в селе под Липецком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ГУ МЧС России, с огнем боролись два спасательных расчета и добровольцы. Они потушили пламя, но все вещи внутри строения сгорели. </w:t>
      </w:r>
      <w:hyperlink r:id="rId980" w:history="1">
        <w:r>
          <w:rPr>
            <w:rStyle w:val="a5"/>
            <w:rFonts w:ascii="Times New Roman" w:cs="Times New Roman" w:hAnsi="Times New Roman"/>
            <w:sz w:val="24"/>
          </w:rPr>
          <w:t>КП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Опасный пансионат для пожилых и инвалидов расселили в Тюмени</w:t>
      </w:r>
    </w:p>
    <w:p>
      <w:pPr>
        <w:pStyle w:val="aff4"/>
        <w:keepLines/>
        <w:rPr>
          <w:rFonts w:ascii="Times New Roman" w:cs="Times New Roman" w:hAnsi="Times New Roman"/>
          <w:sz w:val="24"/>
        </w:rPr>
      </w:pPr>
      <w:r>
        <w:rPr>
          <w:rFonts w:ascii="Times New Roman" w:cs="Times New Roman" w:hAnsi="Times New Roman"/>
          <w:sz w:val="24"/>
        </w:rPr>
        <w:t>В пансионате проводились доскональные проверки со стороны Роспотребнадзора и МЧС, но руководство заведения игнорировало все их предписания.</w:t>
      </w:r>
    </w:p>
    <w:p>
      <w:pPr>
        <w:pStyle w:val="aff4"/>
        <w:keepLines/>
        <w:rPr>
          <w:rFonts w:ascii="Times New Roman" w:cs="Times New Roman" w:hAnsi="Times New Roman"/>
          <w:sz w:val="24"/>
        </w:rPr>
      </w:pPr>
      <w:r>
        <w:rPr>
          <w:rFonts w:ascii="Times New Roman" w:cs="Times New Roman" w:hAnsi="Times New Roman"/>
          <w:sz w:val="24"/>
        </w:rPr>
        <w:t xml:space="preserve">Ни родственников постояльцев, ни новых потенциальных клиентов о решении суда сотрудники опасного пансионата не предупредили.  </w:t>
      </w:r>
      <w:hyperlink r:id="rId981" w:history="1">
        <w:r>
          <w:rPr>
            <w:rStyle w:val="a5"/>
            <w:rFonts w:ascii="Times New Roman" w:cs="Times New Roman" w:hAnsi="Times New Roman"/>
            <w:sz w:val="24"/>
          </w:rPr>
          <w:t>Тюменская линия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Начинается купальный сезон. Правила безопасного поведения на воде.</w:t>
      </w:r>
    </w:p>
    <w:p>
      <w:pPr>
        <w:pStyle w:val="aff4"/>
        <w:keepLines/>
        <w:rPr>
          <w:rFonts w:ascii="Times New Roman" w:cs="Times New Roman" w:hAnsi="Times New Roman"/>
          <w:sz w:val="24"/>
        </w:rPr>
      </w:pPr>
      <w:r>
        <w:rPr>
          <w:rFonts w:ascii="Times New Roman" w:cs="Times New Roman" w:hAnsi="Times New Roman"/>
          <w:sz w:val="24"/>
        </w:rPr>
        <w:t>Государственный инспектор по маломерным судам</w:t>
      </w:r>
    </w:p>
    <w:p>
      <w:pPr>
        <w:pStyle w:val="aff4"/>
        <w:keepLines/>
        <w:rPr>
          <w:rFonts w:ascii="Times New Roman" w:cs="Times New Roman" w:hAnsi="Times New Roman"/>
          <w:sz w:val="24"/>
        </w:rPr>
      </w:pPr>
      <w:r>
        <w:rPr>
          <w:rFonts w:ascii="Times New Roman" w:cs="Times New Roman" w:hAnsi="Times New Roman"/>
          <w:sz w:val="24"/>
        </w:rPr>
        <w:t>Пучежского инспекторского участка</w:t>
      </w:r>
    </w:p>
    <w:p>
      <w:pPr>
        <w:pStyle w:val="aff4"/>
        <w:keepLines/>
        <w:rPr>
          <w:rFonts w:ascii="Times New Roman" w:cs="Times New Roman" w:hAnsi="Times New Roman"/>
          <w:sz w:val="24"/>
        </w:rPr>
      </w:pPr>
      <w:r>
        <w:rPr>
          <w:rFonts w:ascii="Times New Roman" w:cs="Times New Roman" w:hAnsi="Times New Roman"/>
          <w:sz w:val="24"/>
        </w:rPr>
        <w:t xml:space="preserve">Центра ГИМС ГУ МЧС России по Ивановской области С. Кузьмин </w:t>
      </w:r>
      <w:hyperlink r:id="rId982"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Среднем Урале продолжают действовать 23 природных пожара</w:t>
      </w:r>
    </w:p>
    <w:p>
      <w:pPr>
        <w:pStyle w:val="aff4"/>
        <w:keepLines/>
        <w:rPr>
          <w:rFonts w:ascii="Times New Roman" w:cs="Times New Roman" w:hAnsi="Times New Roman"/>
          <w:sz w:val="24"/>
        </w:rPr>
      </w:pPr>
      <w:r>
        <w:rPr>
          <w:rFonts w:ascii="Times New Roman" w:cs="Times New Roman" w:hAnsi="Times New Roman"/>
          <w:sz w:val="24"/>
        </w:rPr>
        <w:t xml:space="preserve">В том числе в Сосьвинском гГО (1 тыс. га), в Сысертском ГО (36 га), ГО Сухой Лог (20 га), Режевском ГО (12 га) и др. Борьбу с огнем ведут специалисты Авиалесоохраны, МЧС и лесничеств, в общей сложности - около 750 человек.  </w:t>
      </w:r>
      <w:hyperlink r:id="rId983" w:history="1">
        <w:r>
          <w:rPr>
            <w:rStyle w:val="a5"/>
            <w:rFonts w:ascii="Times New Roman" w:cs="Times New Roman" w:hAnsi="Times New Roman"/>
            <w:sz w:val="24"/>
          </w:rPr>
          <w:t>Relrus.ru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пригороде Иркутска сгорели нежилое здание и гараж</w:t>
      </w:r>
    </w:p>
    <w:p>
      <w:pPr>
        <w:pStyle w:val="aff4"/>
        <w:keepLines/>
        <w:rPr>
          <w:rFonts w:ascii="Times New Roman" w:cs="Times New Roman" w:hAnsi="Times New Roman"/>
          <w:sz w:val="24"/>
        </w:rPr>
      </w:pPr>
      <w:r>
        <w:rPr>
          <w:rFonts w:ascii="Times New Roman" w:cs="Times New Roman" w:hAnsi="Times New Roman"/>
          <w:sz w:val="24"/>
        </w:rPr>
        <w:t>7 июня в посёлке Молодёжный Иркутского района на улице Зелёная произошёл крупный пожар. Загорелись неэксплуатируемое здание и гараж.</w:t>
      </w:r>
    </w:p>
    <w:p>
      <w:pPr>
        <w:pStyle w:val="aff4"/>
        <w:keepLines/>
        <w:rPr>
          <w:rFonts w:ascii="Times New Roman" w:cs="Times New Roman" w:hAnsi="Times New Roman"/>
          <w:sz w:val="24"/>
        </w:rPr>
      </w:pPr>
      <w:r>
        <w:rPr>
          <w:rFonts w:ascii="Times New Roman" w:cs="Times New Roman" w:hAnsi="Times New Roman"/>
          <w:sz w:val="24"/>
        </w:rPr>
        <w:t xml:space="preserve">Пожарные получили сообщение о возгорании в 14:38. </w:t>
      </w:r>
      <w:hyperlink r:id="rId984" w:history="1">
        <w:r>
          <w:rPr>
            <w:rStyle w:val="a5"/>
            <w:rFonts w:ascii="Times New Roman" w:cs="Times New Roman" w:hAnsi="Times New Roman"/>
            <w:sz w:val="24"/>
          </w:rPr>
          <w:t>Байкал-Daily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сгорел двухэтажный расселенный дом</w:t>
      </w:r>
    </w:p>
    <w:p>
      <w:pPr>
        <w:pStyle w:val="aff4"/>
        <w:keepLines/>
        <w:rPr>
          <w:rFonts w:ascii="Times New Roman" w:cs="Times New Roman" w:hAnsi="Times New Roman"/>
          <w:sz w:val="24"/>
        </w:rPr>
      </w:pPr>
      <w:r>
        <w:rPr>
          <w:rFonts w:ascii="Times New Roman" w:cs="Times New Roman" w:hAnsi="Times New Roman"/>
          <w:sz w:val="24"/>
        </w:rPr>
        <w:t>Сотрудники МЧС быстро локализовали и ликвидировали возгорание. Пострадавших в здании обнаружено не было.</w:t>
      </w:r>
    </w:p>
    <w:p>
      <w:pPr>
        <w:pStyle w:val="aff4"/>
        <w:keepLines/>
        <w:rPr>
          <w:rFonts w:ascii="Times New Roman" w:cs="Times New Roman" w:hAnsi="Times New Roman"/>
          <w:sz w:val="24"/>
        </w:rPr>
      </w:pPr>
      <w:r>
        <w:rPr>
          <w:rFonts w:ascii="Times New Roman" w:cs="Times New Roman" w:hAnsi="Times New Roman"/>
          <w:sz w:val="24"/>
        </w:rPr>
        <w:t xml:space="preserve">Всего за прошедшие сутки в Орловской области ликвидировано 16 возгораний.  </w:t>
      </w:r>
      <w:hyperlink r:id="rId985" w:history="1">
        <w:r>
          <w:rPr>
            <w:rStyle w:val="a5"/>
            <w:rFonts w:ascii="Times New Roman" w:cs="Times New Roman" w:hAnsi="Times New Roman"/>
            <w:sz w:val="24"/>
          </w:rPr>
          <w:t>КП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Telegram «Говорит Мурманская область»: житель Зеленоборского спас 5 человек</w:t>
      </w:r>
    </w:p>
    <w:p>
      <w:pPr>
        <w:pStyle w:val="aff4"/>
        <w:keepLines/>
        <w:rPr>
          <w:rFonts w:ascii="Times New Roman" w:cs="Times New Roman" w:hAnsi="Times New Roman"/>
          <w:sz w:val="24"/>
        </w:rPr>
      </w:pPr>
      <w:r>
        <w:rPr>
          <w:rFonts w:ascii="Times New Roman" w:cs="Times New Roman" w:hAnsi="Times New Roman"/>
          <w:sz w:val="24"/>
        </w:rPr>
        <w:t>6 июня ночью в Зеленобрском на площади Культуры произошёл пожар в жилом деревянном доме.</w:t>
      </w:r>
    </w:p>
    <w:p>
      <w:pPr>
        <w:pStyle w:val="aff4"/>
        <w:keepLines/>
        <w:rPr>
          <w:rFonts w:ascii="Times New Roman" w:cs="Times New Roman" w:hAnsi="Times New Roman"/>
          <w:sz w:val="24"/>
        </w:rPr>
      </w:pPr>
      <w:r>
        <w:rPr>
          <w:rFonts w:ascii="Times New Roman" w:cs="Times New Roman" w:hAnsi="Times New Roman"/>
          <w:sz w:val="24"/>
        </w:rPr>
        <w:t xml:space="preserve">Мимо проезжал на машине Александр Гущин. Мужчина заметил дым из-под крыши, тут же подъехал к дому и стал экстренно всех поднимать, помогать выводить людей, вызывал 112, написали в Telegram-канале «Говорит Мурманская область». </w:t>
      </w:r>
      <w:hyperlink r:id="rId986" w:history="1">
        <w:r>
          <w:rPr>
            <w:rStyle w:val="a5"/>
            <w:rFonts w:ascii="Times New Roman" w:cs="Times New Roman" w:hAnsi="Times New Roman"/>
            <w:sz w:val="24"/>
          </w:rPr>
          <w:t>АиФ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«Ниву Шивроле», которая в результате ДТП на дороге Копейск-Старокамышинск улетела в воду, подняли со дна водоема</w:t>
      </w:r>
    </w:p>
    <w:p>
      <w:pPr>
        <w:pStyle w:val="aff4"/>
        <w:keepLines/>
        <w:rPr>
          <w:rFonts w:ascii="Times New Roman" w:cs="Times New Roman" w:hAnsi="Times New Roman"/>
          <w:sz w:val="24"/>
        </w:rPr>
      </w:pPr>
      <w:r>
        <w:rPr>
          <w:rFonts w:ascii="Times New Roman" w:cs="Times New Roman" w:hAnsi="Times New Roman"/>
          <w:sz w:val="24"/>
        </w:rPr>
        <w:t>МЧС поделилось видео, на котором видно, как работают водолазы.</w:t>
      </w:r>
    </w:p>
    <w:p>
      <w:pPr>
        <w:pStyle w:val="aff4"/>
        <w:keepLines/>
        <w:rPr>
          <w:rFonts w:ascii="Times New Roman" w:cs="Times New Roman" w:hAnsi="Times New Roman"/>
          <w:sz w:val="24"/>
        </w:rPr>
      </w:pPr>
      <w:r>
        <w:rPr>
          <w:rFonts w:ascii="Times New Roman" w:cs="Times New Roman" w:hAnsi="Times New Roman"/>
          <w:sz w:val="24"/>
        </w:rPr>
        <w:t xml:space="preserve">Автомобиль сотрудники Специализированной пожарно-спасательной части обнаружили на глубине 4 метров недалеко от берега.  </w:t>
      </w:r>
      <w:hyperlink r:id="rId987" w:history="1">
        <w:r>
          <w:rPr>
            <w:rStyle w:val="a5"/>
            <w:rFonts w:ascii="Times New Roman" w:cs="Times New Roman" w:hAnsi="Times New Roman"/>
            <w:sz w:val="24"/>
          </w:rPr>
          <w:t>31TV.RU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Занятия по безопасности с участниками турслёта</w:t>
      </w:r>
    </w:p>
    <w:p>
      <w:pPr>
        <w:pStyle w:val="aff4"/>
        <w:keepLines/>
        <w:rPr>
          <w:rFonts w:ascii="Times New Roman" w:cs="Times New Roman" w:hAnsi="Times New Roman"/>
          <w:sz w:val="24"/>
        </w:rPr>
      </w:pPr>
      <w:r>
        <w:rPr>
          <w:rFonts w:ascii="Times New Roman" w:cs="Times New Roman" w:hAnsi="Times New Roman"/>
          <w:sz w:val="24"/>
        </w:rPr>
        <w:t xml:space="preserve">В течение двух дней школьники будут проходить полосы препятствий, соревноваться кто лучше представит команду, обустроит быт.Вчера прошло торжественное открытие, в котором принял участие начальник Центра ГИМС #МЧС_Смоленск Игорь Самойленко.  </w:t>
      </w:r>
      <w:hyperlink r:id="rId988" w:history="1">
        <w:r>
          <w:rPr>
            <w:rStyle w:val="a5"/>
            <w:rFonts w:ascii="Times New Roman" w:cs="Times New Roman" w:hAnsi="Times New Roman"/>
            <w:sz w:val="24"/>
          </w:rPr>
          <w:t>Russia24.pro -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«Ярэнерго» готовы к работе в условиях надвигающейся непогоды</w:t>
      </w:r>
    </w:p>
    <w:p>
      <w:pPr>
        <w:pStyle w:val="aff4"/>
        <w:keepLines/>
        <w:rPr>
          <w:rFonts w:ascii="Times New Roman" w:cs="Times New Roman" w:hAnsi="Times New Roman"/>
          <w:sz w:val="24"/>
        </w:rPr>
      </w:pPr>
      <w:r>
        <w:rPr>
          <w:rFonts w:ascii="Times New Roman" w:cs="Times New Roman" w:hAnsi="Times New Roman"/>
          <w:sz w:val="24"/>
        </w:rPr>
        <w:t>Осуществляется информационный обмен с ГУ МЧС по Ярославской области и органами исполнительной власти.</w:t>
      </w:r>
    </w:p>
    <w:p>
      <w:pPr>
        <w:pStyle w:val="aff4"/>
        <w:keepLines/>
        <w:rPr>
          <w:rFonts w:ascii="Times New Roman" w:cs="Times New Roman" w:hAnsi="Times New Roman"/>
          <w:sz w:val="24"/>
        </w:rPr>
      </w:pPr>
      <w:r>
        <w:rPr>
          <w:rFonts w:ascii="Times New Roman" w:cs="Times New Roman" w:hAnsi="Times New Roman"/>
          <w:sz w:val="24"/>
        </w:rPr>
        <w:t xml:space="preserve">Силы и средства профильных подразделений филиала полностью мобилизованы. В любой момент выдвинуться к месту возможных технологических нарушений на объектах электросетевого комплекса и устранению последствий непогоды готовы 82 бригады: 367 энергетиков, 153 единицы спецтехники.  </w:t>
      </w:r>
      <w:hyperlink r:id="rId989" w:history="1">
        <w:r>
          <w:rPr>
            <w:rStyle w:val="a5"/>
            <w:rFonts w:ascii="Times New Roman" w:cs="Times New Roman" w:hAnsi="Times New Roman"/>
            <w:sz w:val="24"/>
          </w:rPr>
          <w:t>МК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Кирове определили четыре дополнительных места для отдыха у воды</w:t>
      </w:r>
    </w:p>
    <w:p>
      <w:pPr>
        <w:pStyle w:val="aff4"/>
        <w:keepLines/>
        <w:rPr>
          <w:rFonts w:ascii="Times New Roman" w:cs="Times New Roman" w:hAnsi="Times New Roman"/>
          <w:sz w:val="24"/>
        </w:rPr>
      </w:pPr>
      <w:r>
        <w:rPr>
          <w:rFonts w:ascii="Times New Roman" w:cs="Times New Roman" w:hAnsi="Times New Roman"/>
          <w:sz w:val="24"/>
        </w:rPr>
        <w:t>В осмотре территорий приняли участие представители УДПИ, теруправлений, МЧС и специалисты управления гражданской защиты населения. Потенциальные места для купания тщательно изучили водолазы.</w:t>
      </w:r>
    </w:p>
    <w:p>
      <w:pPr>
        <w:pStyle w:val="aff4"/>
        <w:keepLines/>
        <w:rPr>
          <w:rFonts w:ascii="Times New Roman" w:cs="Times New Roman" w:hAnsi="Times New Roman"/>
          <w:sz w:val="24"/>
        </w:rPr>
      </w:pPr>
      <w:r>
        <w:rPr>
          <w:rFonts w:ascii="Times New Roman" w:cs="Times New Roman" w:hAnsi="Times New Roman"/>
          <w:sz w:val="24"/>
        </w:rPr>
        <w:t xml:space="preserve">Так, например, в Первомайском районе обследовали берег Вятки у бывшей базы отдыха «Боровое», поворота на микрорайон КМДК и у дома № 10а по ул. Заводской.  </w:t>
      </w:r>
      <w:hyperlink r:id="rId990" w:history="1">
        <w:r>
          <w:rPr>
            <w:rStyle w:val="a5"/>
            <w:rFonts w:ascii="Times New Roman" w:cs="Times New Roman" w:hAnsi="Times New Roman"/>
            <w:sz w:val="24"/>
          </w:rPr>
          <w:t>Новый Вариант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ввели режим ЧС из-за аномальной жары и пожаров</w:t>
      </w:r>
    </w:p>
    <w:p>
      <w:pPr>
        <w:pStyle w:val="aff4"/>
        <w:keepLines/>
        <w:rPr>
          <w:rFonts w:ascii="Times New Roman" w:cs="Times New Roman" w:hAnsi="Times New Roman"/>
          <w:sz w:val="24"/>
        </w:rPr>
      </w:pPr>
      <w:r>
        <w:rPr>
          <w:rFonts w:ascii="Times New Roman" w:cs="Times New Roman" w:hAnsi="Times New Roman"/>
          <w:sz w:val="24"/>
        </w:rPr>
        <w:t>При обнаружении огня нужно звонить в экстренные службы.</w:t>
      </w:r>
    </w:p>
    <w:p>
      <w:pPr>
        <w:pStyle w:val="aff4"/>
        <w:keepLines/>
        <w:rPr>
          <w:rFonts w:ascii="Times New Roman" w:cs="Times New Roman" w:hAnsi="Times New Roman"/>
          <w:sz w:val="24"/>
        </w:rPr>
      </w:pPr>
      <w:r>
        <w:rPr>
          <w:rFonts w:ascii="Times New Roman" w:cs="Times New Roman" w:hAnsi="Times New Roman"/>
          <w:sz w:val="24"/>
        </w:rPr>
        <w:t xml:space="preserve">Как ранее сообщал «МК в Красноярске» со ссылкой на ГУ МЧС сообщал, что за сутки в крае потушили 20 пожаров. </w:t>
      </w:r>
      <w:hyperlink r:id="rId991" w:history="1">
        <w:r>
          <w:rPr>
            <w:rStyle w:val="a5"/>
            <w:rFonts w:ascii="Times New Roman" w:cs="Times New Roman" w:hAnsi="Times New Roman"/>
            <w:sz w:val="24"/>
          </w:rPr>
          <w:t>МК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молния уничтожила утешительный приз для мальчика, лишенного подарка на Сабантуе</w:t>
      </w:r>
    </w:p>
    <w:p>
      <w:pPr>
        <w:pStyle w:val="aff4"/>
        <w:keepLines/>
        <w:rPr>
          <w:rFonts w:ascii="Times New Roman" w:cs="Times New Roman" w:hAnsi="Times New Roman"/>
          <w:sz w:val="24"/>
        </w:rPr>
      </w:pPr>
      <w:r>
        <w:rPr>
          <w:rFonts w:ascii="Times New Roman" w:cs="Times New Roman" w:hAnsi="Times New Roman"/>
          <w:sz w:val="24"/>
        </w:rPr>
        <w:t>Пожар был потушен, сообщает МЧС по РБ. По некоторым данным, в здание попала молния.</w:t>
      </w:r>
    </w:p>
    <w:p>
      <w:pPr>
        <w:pStyle w:val="aff4"/>
        <w:keepLines/>
        <w:rPr>
          <w:rFonts w:ascii="Times New Roman" w:cs="Times New Roman" w:hAnsi="Times New Roman"/>
          <w:sz w:val="24"/>
        </w:rPr>
      </w:pPr>
      <w:r>
        <w:rPr>
          <w:rFonts w:ascii="Times New Roman" w:cs="Times New Roman" w:hAnsi="Times New Roman"/>
          <w:sz w:val="24"/>
        </w:rPr>
        <w:t xml:space="preserve">– Горело административное здание, причины произошедшего сейчас устанавливаются.  </w:t>
      </w:r>
      <w:hyperlink r:id="rId992" w:history="1">
        <w:r>
          <w:rPr>
            <w:rStyle w:val="a5"/>
            <w:rFonts w:ascii="Times New Roman" w:cs="Times New Roman" w:hAnsi="Times New Roman"/>
            <w:sz w:val="24"/>
          </w:rPr>
          <w:t>Пруфы.рф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при пожаре погиб 60-летний мужчина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поступил на пульт дежурного МЧС в 00:52. Пожарные начали тушить огонь в 01:10.  </w:t>
      </w:r>
      <w:hyperlink r:id="rId993"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Анатолий Выборный: Созданный Сергеем Собяниным институт общественных советников в Москве доказал свою эффективность – этот год для него юбилейный</w:t>
      </w:r>
    </w:p>
    <w:p>
      <w:pPr>
        <w:pStyle w:val="aff4"/>
        <w:keepLines/>
        <w:rPr>
          <w:rFonts w:ascii="Times New Roman" w:cs="Times New Roman" w:hAnsi="Times New Roman"/>
          <w:sz w:val="24"/>
        </w:rPr>
      </w:pPr>
      <w:r>
        <w:rPr>
          <w:rFonts w:ascii="Times New Roman" w:cs="Times New Roman" w:hAnsi="Times New Roman"/>
          <w:sz w:val="24"/>
        </w:rPr>
        <w:t xml:space="preserve">Он также добавил, что с прошлого года общественные советники проходят инструктаж в рамках совместного с МЧС пилотного проекта в Москве, чтобы стать помощниками пожарных и спасателей.  </w:t>
      </w:r>
      <w:hyperlink r:id="rId994" w:history="1">
        <w:r>
          <w:rPr>
            <w:rStyle w:val="a5"/>
            <w:rFonts w:ascii="Times New Roman" w:cs="Times New Roman" w:hAnsi="Times New Roman"/>
            <w:sz w:val="24"/>
          </w:rPr>
          <w:t>Москва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пенсионер едва не погиб при пожаре из-за курения в постели</w:t>
      </w:r>
    </w:p>
    <w:p>
      <w:pPr>
        <w:pStyle w:val="aff4"/>
        <w:keepLines/>
        <w:rPr>
          <w:rFonts w:ascii="Times New Roman" w:cs="Times New Roman" w:hAnsi="Times New Roman"/>
          <w:sz w:val="24"/>
        </w:rPr>
      </w:pPr>
      <w:r>
        <w:rPr>
          <w:rFonts w:ascii="Times New Roman" w:cs="Times New Roman" w:hAnsi="Times New Roman"/>
          <w:sz w:val="24"/>
        </w:rPr>
        <w:t>«Окурок, попавший на постельные принадлежности, начал тлеть, в результате чего квартира быстро наполнилась дымом», - сообщает пресс-служба ГУ МЧС по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Пострадавший смог сам добраться до дверей, а выйти из квартиры ему помогли соседи.  </w:t>
      </w:r>
      <w:hyperlink r:id="rId995" w:history="1">
        <w:r>
          <w:rPr>
            <w:rStyle w:val="a5"/>
            <w:rFonts w:ascii="Times New Roman" w:cs="Times New Roman" w:hAnsi="Times New Roman"/>
            <w:sz w:val="24"/>
          </w:rPr>
          <w:t>Newsvo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Чувашии моторная лодка столкнулась с баржей | Газета "Грани"</w:t>
      </w:r>
    </w:p>
    <w:p>
      <w:pPr>
        <w:pStyle w:val="aff4"/>
        <w:keepLines/>
        <w:rPr>
          <w:rFonts w:ascii="Times New Roman" w:cs="Times New Roman" w:hAnsi="Times New Roman"/>
          <w:sz w:val="24"/>
        </w:rPr>
      </w:pPr>
      <w:r>
        <w:rPr>
          <w:rFonts w:ascii="Times New Roman" w:cs="Times New Roman" w:hAnsi="Times New Roman"/>
          <w:sz w:val="24"/>
        </w:rPr>
        <w:t>По данным МЧС России по Чувашии, надувная моторная лодка столкнулась с баржей.</w:t>
      </w:r>
    </w:p>
    <w:p>
      <w:pPr>
        <w:pStyle w:val="aff4"/>
        <w:keepLines/>
        <w:rPr>
          <w:rFonts w:ascii="Times New Roman" w:cs="Times New Roman" w:hAnsi="Times New Roman"/>
          <w:sz w:val="24"/>
        </w:rPr>
      </w:pPr>
      <w:r>
        <w:rPr>
          <w:rFonts w:ascii="Times New Roman" w:cs="Times New Roman" w:hAnsi="Times New Roman"/>
          <w:sz w:val="24"/>
        </w:rPr>
        <w:t xml:space="preserve">ЧП произошло недалеко от деревни Курочкино Козловского округа на расстоянии 300 метров от берега.  </w:t>
      </w:r>
      <w:hyperlink r:id="rId996" w:history="1">
        <w:r>
          <w:rPr>
            <w:rStyle w:val="a5"/>
            <w:rFonts w:ascii="Times New Roman" w:cs="Times New Roman" w:hAnsi="Times New Roman"/>
            <w:sz w:val="24"/>
          </w:rPr>
          <w:t>Газета "Грани"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Грозы ожидаются в Удмуртии 8 июня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республике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 xml:space="preserve">Напомним, в Удмуртии с 5 по 11 июня ожидается похолодание, возможны слабые заморозки ночью и кратковременные дожди. </w:t>
      </w:r>
      <w:hyperlink r:id="rId997"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опубликовало кадры извлечения машины из воды после ДТП в Копейске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региону показало, как в Копейске доставали из водоёма автомобиль, оказавшийся на дне после лобового столкновения. Машина находилась в трёх метрах от берега на глубине четырёх метров, сообщили в пресс-службе ведомства. </w:t>
      </w:r>
      <w:hyperlink r:id="rId998" w:history="1">
        <w:r>
          <w:rPr>
            <w:rStyle w:val="a5"/>
            <w:rFonts w:ascii="Times New Roman" w:cs="Times New Roman" w:hAnsi="Times New Roman"/>
            <w:sz w:val="24"/>
          </w:rPr>
          <w:t>Сетевое издание "Пчела"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утонул еще один подросток</w:t>
      </w:r>
    </w:p>
    <w:p>
      <w:pPr>
        <w:pStyle w:val="aff4"/>
        <w:keepLines/>
        <w:rPr>
          <w:rFonts w:ascii="Times New Roman" w:cs="Times New Roman" w:hAnsi="Times New Roman"/>
          <w:sz w:val="24"/>
        </w:rPr>
      </w:pPr>
      <w:r>
        <w:rPr>
          <w:rFonts w:ascii="Times New Roman" w:cs="Times New Roman" w:hAnsi="Times New Roman"/>
          <w:sz w:val="24"/>
        </w:rPr>
        <w:t>В МЧС призывают родителей следить за детьми и не оставлять их без присмотра у воды.</w:t>
      </w:r>
    </w:p>
    <w:p>
      <w:pPr>
        <w:pStyle w:val="aff4"/>
        <w:keepLines/>
        <w:rPr>
          <w:rFonts w:ascii="Times New Roman" w:cs="Times New Roman" w:hAnsi="Times New Roman"/>
          <w:sz w:val="24"/>
        </w:rPr>
      </w:pPr>
      <w:r>
        <w:rPr>
          <w:rFonts w:ascii="Times New Roman" w:cs="Times New Roman" w:hAnsi="Times New Roman"/>
          <w:sz w:val="24"/>
        </w:rPr>
        <w:t xml:space="preserve">Трагедия случилась 7 июня в поселке Кома Новоселовского района. Погибшему мальчику было 17 лет, он утонул во время купания.  </w:t>
      </w:r>
      <w:hyperlink r:id="rId999" w:history="1">
        <w:r>
          <w:rPr>
            <w:rStyle w:val="a5"/>
            <w:rFonts w:ascii="Times New Roman" w:cs="Times New Roman" w:hAnsi="Times New Roman"/>
            <w:sz w:val="24"/>
          </w:rPr>
          <w:t>Дела.ру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базе спортивного комплекса в Ухте состоялись занятия по эвакуации</w:t>
      </w:r>
    </w:p>
    <w:p>
      <w:pPr>
        <w:pStyle w:val="aff4"/>
        <w:keepLines/>
        <w:rPr>
          <w:rFonts w:ascii="Times New Roman" w:cs="Times New Roman" w:hAnsi="Times New Roman"/>
          <w:sz w:val="24"/>
        </w:rPr>
      </w:pPr>
      <w:r>
        <w:rPr>
          <w:rFonts w:ascii="Times New Roman" w:cs="Times New Roman" w:hAnsi="Times New Roman"/>
          <w:sz w:val="24"/>
        </w:rPr>
        <w:t xml:space="preserve">Это прописная истина, которую сотрудники МЧС стараются донести до людей. Для этого на постоянной основе они проводят тренировки по эвакуации на различных объектах, будь то детские сады, здания для круглосуточного проживания людей или крупные промышленные объекты. </w:t>
      </w:r>
      <w:hyperlink r:id="rId1000"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Курящий пенсионер едва не погиб в своей постели</w:t>
      </w:r>
    </w:p>
    <w:p>
      <w:pPr>
        <w:pStyle w:val="aff4"/>
        <w:keepLines/>
        <w:rPr>
          <w:rFonts w:ascii="Times New Roman" w:cs="Times New Roman" w:hAnsi="Times New Roman"/>
          <w:sz w:val="24"/>
        </w:rPr>
      </w:pPr>
      <w:r>
        <w:rPr>
          <w:rFonts w:ascii="Times New Roman" w:cs="Times New Roman" w:hAnsi="Times New Roman"/>
          <w:sz w:val="24"/>
        </w:rPr>
        <w:t xml:space="preserve">68-летний мужчина смог добраться до дверей, а выйти из квартиры ему помогли соседи, уточнили в областном управлении МЧС. С отравлением угарным газом пенсионер госпитализирован.  </w:t>
      </w:r>
      <w:hyperlink r:id="rId1001"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Заокском районе при пожаре в дачном доме погибли два пенсионера</w:t>
      </w:r>
    </w:p>
    <w:p>
      <w:pPr>
        <w:pStyle w:val="aff4"/>
        <w:keepLines/>
        <w:rPr>
          <w:rFonts w:ascii="Times New Roman" w:cs="Times New Roman" w:hAnsi="Times New Roman"/>
          <w:sz w:val="24"/>
        </w:rPr>
      </w:pPr>
      <w:r>
        <w:rPr>
          <w:rFonts w:ascii="Times New Roman" w:cs="Times New Roman" w:hAnsi="Times New Roman"/>
          <w:sz w:val="24"/>
        </w:rPr>
        <w:t>В результате происшествия дом под дачу сгорел полностью. Как сообщили в пресс-службе ГУ МЧС России по Тульской области, погибли 82-летняя женщина и 85-летний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Причина трагедии устанавливается. </w:t>
      </w:r>
      <w:hyperlink r:id="rId1002" w:history="1">
        <w:r>
          <w:rPr>
            <w:rStyle w:val="a5"/>
            <w:rFonts w:ascii="Times New Roman" w:cs="Times New Roman" w:hAnsi="Times New Roman"/>
            <w:sz w:val="24"/>
          </w:rPr>
          <w:t>MySLO.ru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Автодороги в Республике Алтай стали перекрывать из-за подтопления паводковыми водами</w:t>
      </w:r>
    </w:p>
    <w:p>
      <w:pPr>
        <w:pStyle w:val="aff4"/>
        <w:keepLines/>
        <w:rPr>
          <w:rFonts w:ascii="Times New Roman" w:cs="Times New Roman" w:hAnsi="Times New Roman"/>
          <w:sz w:val="24"/>
        </w:rPr>
      </w:pPr>
      <w:r>
        <w:rPr>
          <w:rFonts w:ascii="Times New Roman" w:cs="Times New Roman" w:hAnsi="Times New Roman"/>
          <w:sz w:val="24"/>
        </w:rPr>
        <w:t>В республиканском ГУ МЧС России отмечают, что вода в алтайских реках стала подниматься из-за активного таяния снега в горах на фоне воцарившейся жары.</w:t>
      </w:r>
    </w:p>
    <w:p>
      <w:pPr>
        <w:pStyle w:val="aff4"/>
        <w:keepLines/>
        <w:rPr>
          <w:rFonts w:ascii="Times New Roman" w:cs="Times New Roman" w:hAnsi="Times New Roman"/>
          <w:sz w:val="24"/>
        </w:rPr>
      </w:pPr>
      <w:r>
        <w:rPr>
          <w:rFonts w:ascii="Times New Roman" w:cs="Times New Roman" w:hAnsi="Times New Roman"/>
          <w:sz w:val="24"/>
        </w:rPr>
        <w:t xml:space="preserve">Днем ранее, 6 июня Минрегионразвития сообщило о временном перекрытии участков двух автодорог: Балыктуюль – Балыкча и Саратан – Язула в Улаганском районе.  </w:t>
      </w:r>
      <w:hyperlink r:id="rId1003" w:history="1">
        <w:r>
          <w:rPr>
            <w:rStyle w:val="a5"/>
            <w:rFonts w:ascii="Times New Roman" w:cs="Times New Roman" w:hAnsi="Times New Roman"/>
            <w:sz w:val="24"/>
          </w:rPr>
          <w:t>ИА "Банкфакс"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Моргаушском районе ГАЗель врезалась в бензовоз: людей зажало в кабине</w:t>
      </w:r>
    </w:p>
    <w:p>
      <w:pPr>
        <w:pStyle w:val="aff4"/>
        <w:keepLines/>
        <w:rPr>
          <w:rFonts w:ascii="Times New Roman" w:cs="Times New Roman" w:hAnsi="Times New Roman"/>
          <w:sz w:val="24"/>
        </w:rPr>
      </w:pPr>
      <w:r>
        <w:rPr>
          <w:rFonts w:ascii="Times New Roman" w:cs="Times New Roman" w:hAnsi="Times New Roman"/>
          <w:sz w:val="24"/>
        </w:rPr>
        <w:t>"Водитель ГАЗели и пассажир оказались зажатыми в кабине. Все живы. На месте работают МЧС, Скорая и сотрудники ГИБДД", - сообщают аварийные комиссары.</w:t>
      </w:r>
    </w:p>
    <w:p>
      <w:pPr>
        <w:pStyle w:val="aff4"/>
        <w:keepLines/>
        <w:rPr>
          <w:rFonts w:ascii="Times New Roman" w:cs="Times New Roman" w:hAnsi="Times New Roman"/>
          <w:sz w:val="24"/>
        </w:rPr>
      </w:pPr>
      <w:r>
        <w:rPr>
          <w:rFonts w:ascii="Times New Roman" w:cs="Times New Roman" w:hAnsi="Times New Roman"/>
          <w:sz w:val="24"/>
        </w:rPr>
        <w:t xml:space="preserve">Видео: </w:t>
      </w:r>
      <w:hyperlink r:id="rId1004" w:history="1">
        <w:r>
          <w:rPr>
            <w:rStyle w:val="a5"/>
            <w:rFonts w:ascii="Times New Roman" w:cs="Times New Roman" w:hAnsi="Times New Roman"/>
            <w:sz w:val="24"/>
          </w:rPr>
          <w:t>proГород 21 -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Пляж на Тобизина станет платным? Администрация Владивостока прокомментировала ситуацию в популярном месте отдыха</w:t>
      </w:r>
    </w:p>
    <w:p>
      <w:pPr>
        <w:pStyle w:val="aff4"/>
        <w:keepLines/>
        <w:rPr>
          <w:rFonts w:ascii="Times New Roman" w:cs="Times New Roman" w:hAnsi="Times New Roman"/>
          <w:sz w:val="24"/>
        </w:rPr>
      </w:pPr>
      <w:r>
        <w:rPr>
          <w:rFonts w:ascii="Times New Roman" w:cs="Times New Roman" w:hAnsi="Times New Roman"/>
          <w:sz w:val="24"/>
        </w:rPr>
        <w:t xml:space="preserve">Стоимость услуг в этом купальном сезоне, который официально ещё не открыт, может измениться. Перед открытием сезона места отдыха у воды должны проверить МЧС и Роспотребнадзор. Перечень пляжей, разрешенных к эксплуатации в этом сезоне, будет обнародован в ближайшее время. </w:t>
      </w:r>
      <w:hyperlink r:id="rId1005" w:history="1">
        <w:r>
          <w:rPr>
            <w:rStyle w:val="a5"/>
            <w:rFonts w:ascii="Times New Roman" w:cs="Times New Roman" w:hAnsi="Times New Roman"/>
            <w:sz w:val="24"/>
          </w:rPr>
          <w:t>Russia24.pro -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 спасатели в Югре борются с 32 пожарами</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пожаров привлечены более 600 сотрудников авиалесоохраны Югры, «Центроспас Югори», сотрудников МЧС, добровольцев и 100 пожарных десантников из Карелии и Мурманской области. Основной причиной возгорания также являются грозовые фронты. </w:t>
      </w:r>
      <w:hyperlink r:id="rId1006" w:history="1">
        <w:r>
          <w:rPr>
            <w:rStyle w:val="a5"/>
            <w:rFonts w:ascii="Times New Roman" w:cs="Times New Roman" w:hAnsi="Times New Roman"/>
            <w:sz w:val="24"/>
          </w:rPr>
          <w:t>86.RU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Брянщине один из самых низких показателей по уровню гибели людей на водоемах в ЦФО</w:t>
      </w:r>
    </w:p>
    <w:p>
      <w:pPr>
        <w:pStyle w:val="aff4"/>
        <w:keepLines/>
        <w:rPr>
          <w:rFonts w:ascii="Times New Roman" w:cs="Times New Roman" w:hAnsi="Times New Roman"/>
          <w:sz w:val="24"/>
        </w:rPr>
      </w:pPr>
      <w:r>
        <w:rPr>
          <w:rFonts w:ascii="Times New Roman" w:cs="Times New Roman" w:hAnsi="Times New Roman"/>
          <w:sz w:val="24"/>
        </w:rPr>
        <w:t xml:space="preserve">«Благодаря работе, которая ежегодно проводится силами сотрудников ГУ МЧС России по Брянской области совместно с Правительством региона, у нас один из самых низких показателей по уровню гибели людей на водоемах среди субъектов Центрального федерального округа», - сообщил глава региона. </w:t>
      </w:r>
      <w:hyperlink r:id="rId1007" w:history="1">
        <w:r>
          <w:rPr>
            <w:rStyle w:val="a5"/>
            <w:rFonts w:ascii="Times New Roman" w:cs="Times New Roman" w:hAnsi="Times New Roman"/>
            <w:sz w:val="24"/>
          </w:rPr>
          <w:t>ГТРК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Область затопило: что происходит в Херсоне на фоне подрыва Каховской ГЭС украинскими боевиками</w:t>
      </w:r>
    </w:p>
    <w:p>
      <w:pPr>
        <w:pStyle w:val="aff4"/>
        <w:keepLines/>
        <w:rPr>
          <w:rFonts w:ascii="Times New Roman" w:cs="Times New Roman" w:hAnsi="Times New Roman"/>
          <w:sz w:val="24"/>
        </w:rPr>
      </w:pPr>
      <w:r>
        <w:rPr>
          <w:rFonts w:ascii="Times New Roman" w:cs="Times New Roman" w:hAnsi="Times New Roman"/>
          <w:sz w:val="24"/>
        </w:rPr>
        <w:t xml:space="preserve">Андрей Алексеенко также отметил, что в регион направлены все доступные высокопроходимые грузовики, такие как «Уралы» и «Камазы», а также спасательные плавсредства МЧС. После частичного разрушения Каховской ГЭС, МЧС отправило авиационную группировку спасателей в Херсонскую область. </w:t>
      </w:r>
      <w:hyperlink r:id="rId1008" w:history="1">
        <w:r>
          <w:rPr>
            <w:rStyle w:val="a5"/>
            <w:rFonts w:ascii="Times New Roman" w:cs="Times New Roman" w:hAnsi="Times New Roman"/>
            <w:sz w:val="24"/>
          </w:rPr>
          <w:t>Пронедра.ру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продлили предупреждение о высоком уровне пожарной опасности</w:t>
      </w:r>
    </w:p>
    <w:p>
      <w:pPr>
        <w:pStyle w:val="aff4"/>
        <w:keepLines/>
        <w:rPr>
          <w:rFonts w:ascii="Times New Roman" w:cs="Times New Roman" w:hAnsi="Times New Roman"/>
          <w:sz w:val="24"/>
        </w:rPr>
      </w:pPr>
      <w:r>
        <w:rPr>
          <w:rFonts w:ascii="Times New Roman" w:cs="Times New Roman" w:hAnsi="Times New Roman"/>
          <w:sz w:val="24"/>
        </w:rPr>
        <w:t>IV (предпоследний) класс пожарной опасности установили на территории восьми районов региона, показывается на сайте ГУ МЧС.</w:t>
      </w:r>
    </w:p>
    <w:p>
      <w:pPr>
        <w:pStyle w:val="aff4"/>
        <w:keepLines/>
        <w:rPr>
          <w:rFonts w:ascii="Times New Roman" w:cs="Times New Roman" w:hAnsi="Times New Roman"/>
          <w:sz w:val="24"/>
        </w:rPr>
      </w:pPr>
      <w:r>
        <w:rPr>
          <w:rFonts w:ascii="Times New Roman" w:cs="Times New Roman" w:hAnsi="Times New Roman"/>
          <w:sz w:val="24"/>
        </w:rPr>
        <w:t xml:space="preserve">Высокая пожароопасность наблюдается в следующих районах: </w:t>
      </w:r>
      <w:hyperlink r:id="rId1009" w:history="1">
        <w:r>
          <w:rPr>
            <w:rStyle w:val="a5"/>
            <w:rFonts w:ascii="Times New Roman" w:cs="Times New Roman" w:hAnsi="Times New Roman"/>
            <w:sz w:val="24"/>
          </w:rPr>
          <w:t>Горком 36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Грозы пройдут в Удмуртии 8 июня</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региона со ссылкой на Гидрометцентр республики.</w:t>
      </w:r>
    </w:p>
    <w:p>
      <w:pPr>
        <w:pStyle w:val="aff4"/>
        <w:keepLines/>
        <w:rPr>
          <w:rFonts w:ascii="Times New Roman" w:cs="Times New Roman" w:hAnsi="Times New Roman"/>
          <w:sz w:val="24"/>
        </w:rPr>
      </w:pPr>
      <w:r>
        <w:rPr>
          <w:rFonts w:ascii="Times New Roman" w:cs="Times New Roman" w:hAnsi="Times New Roman"/>
          <w:sz w:val="24"/>
        </w:rPr>
        <w:t>Сюжет</w:t>
      </w:r>
    </w:p>
    <w:p>
      <w:pPr>
        <w:pStyle w:val="aff4"/>
        <w:keepLines/>
        <w:rPr>
          <w:rFonts w:ascii="Times New Roman" w:cs="Times New Roman" w:hAnsi="Times New Roman"/>
          <w:sz w:val="24"/>
        </w:rPr>
      </w:pPr>
      <w:r>
        <w:rPr>
          <w:rFonts w:ascii="Times New Roman" w:cs="Times New Roman" w:hAnsi="Times New Roman"/>
          <w:sz w:val="24"/>
        </w:rPr>
        <w:t xml:space="preserve">Прогноз погоды </w:t>
      </w:r>
      <w:hyperlink r:id="rId1010"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2023 года в Пензенской области утонули 10 человек</w:t>
      </w:r>
    </w:p>
    <w:p>
      <w:pPr>
        <w:pStyle w:val="aff4"/>
        <w:keepLines/>
        <w:rPr>
          <w:rFonts w:ascii="Times New Roman" w:cs="Times New Roman" w:hAnsi="Times New Roman"/>
          <w:sz w:val="24"/>
        </w:rPr>
      </w:pPr>
      <w:r>
        <w:rPr>
          <w:rFonts w:ascii="Times New Roman" w:cs="Times New Roman" w:hAnsi="Times New Roman"/>
          <w:sz w:val="24"/>
        </w:rPr>
        <w:t>Об этом замначальника ГУ МЧС России по региону Сергей Петрунин рассказал в среду, 7 июня, во время прямого эфира, организованного ЦУРом.</w:t>
      </w:r>
    </w:p>
    <w:p>
      <w:pPr>
        <w:pStyle w:val="aff4"/>
        <w:keepLines/>
        <w:rPr>
          <w:rFonts w:ascii="Times New Roman" w:cs="Times New Roman" w:hAnsi="Times New Roman"/>
          <w:sz w:val="24"/>
        </w:rPr>
      </w:pPr>
      <w:r>
        <w:rPr>
          <w:rFonts w:ascii="Times New Roman" w:cs="Times New Roman" w:hAnsi="Times New Roman"/>
          <w:sz w:val="24"/>
        </w:rPr>
        <w:t xml:space="preserve">Среди погибших - один ребенок, четырехлетний мальчик, 28 апреля утонувший в реке Атмис Нижнеломовского района. </w:t>
      </w:r>
      <w:hyperlink r:id="rId1011"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аномальной жары в горах Алтая резко поднялся уровень воды в реках</w:t>
      </w:r>
    </w:p>
    <w:p>
      <w:pPr>
        <w:pStyle w:val="aff4"/>
        <w:keepLines/>
        <w:rPr>
          <w:rFonts w:ascii="Times New Roman" w:cs="Times New Roman" w:hAnsi="Times New Roman"/>
          <w:sz w:val="24"/>
        </w:rPr>
      </w:pPr>
      <w:r>
        <w:rPr>
          <w:rFonts w:ascii="Times New Roman" w:cs="Times New Roman" w:hAnsi="Times New Roman"/>
          <w:sz w:val="24"/>
        </w:rPr>
        <w:t>Наиболее активный рост воды наблюдается на реках Катунь и Чулышман, рассказали в пресс-службе ГУ МЧС России по Республике Алтай.</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сложности с подтоплением могут возникнуть в селе Балыкча (там возможно подтопление 18 приусадебных участков и 18 жилых домов, в которых проживают 85 человек, в том числе 22 ребенка).  </w:t>
      </w:r>
      <w:hyperlink r:id="rId1012" w:history="1">
        <w:r>
          <w:rPr>
            <w:rStyle w:val="a5"/>
            <w:rFonts w:ascii="Times New Roman" w:cs="Times New Roman" w:hAnsi="Times New Roman"/>
            <w:sz w:val="24"/>
          </w:rPr>
          <w:t>Газета "Бийский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открыт 41 пляж для купания и отдыха</w:t>
      </w:r>
    </w:p>
    <w:p>
      <w:pPr>
        <w:pStyle w:val="aff4"/>
        <w:keepLines/>
        <w:rPr>
          <w:rFonts w:ascii="Times New Roman" w:cs="Times New Roman" w:hAnsi="Times New Roman"/>
          <w:sz w:val="24"/>
        </w:rPr>
      </w:pPr>
      <w:r>
        <w:rPr>
          <w:rFonts w:ascii="Times New Roman" w:cs="Times New Roman" w:hAnsi="Times New Roman"/>
          <w:sz w:val="24"/>
        </w:rPr>
        <w:t>Начальник ГУ МЧС России по Пензенской области Сергей Петрунин в ходе прямого эфира, организованного ЦУР, рассказал, что в регионе открыт 41 пляж.</w:t>
      </w:r>
    </w:p>
    <w:p>
      <w:pPr>
        <w:pStyle w:val="aff4"/>
        <w:keepLines/>
        <w:rPr>
          <w:rFonts w:ascii="Times New Roman" w:cs="Times New Roman" w:hAnsi="Times New Roman"/>
          <w:sz w:val="24"/>
        </w:rPr>
      </w:pPr>
      <w:r>
        <w:rPr>
          <w:rFonts w:ascii="Times New Roman" w:cs="Times New Roman" w:hAnsi="Times New Roman"/>
          <w:sz w:val="24"/>
        </w:rPr>
        <w:t xml:space="preserve">«В Пензе есть три пляжа: в районе ГПЗ, на реке Вязь, и на Красном кусту.  </w:t>
      </w:r>
      <w:hyperlink r:id="rId1013"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рассказали, как начать кататься по Суре на личном катере</w:t>
      </w:r>
    </w:p>
    <w:p>
      <w:pPr>
        <w:pStyle w:val="aff4"/>
        <w:keepLines/>
        <w:rPr>
          <w:rFonts w:ascii="Times New Roman" w:cs="Times New Roman" w:hAnsi="Times New Roman"/>
          <w:sz w:val="24"/>
        </w:rPr>
      </w:pPr>
      <w:r>
        <w:rPr>
          <w:rFonts w:ascii="Times New Roman" w:cs="Times New Roman" w:hAnsi="Times New Roman"/>
          <w:sz w:val="24"/>
        </w:rPr>
        <w:t xml:space="preserve">Сегодня, 7 июня, заместитель начальника ГУ МЧС по региону Сергей Петрунин провел прямой эфир, в ходе которого ответил на вопросы жителей Пензенской области.  </w:t>
      </w:r>
      <w:hyperlink r:id="rId1014"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перевернулась лодка, погиб рыбак</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ГИМС МЧС по Югре, в результате происшествия с маломерным судном погиб 60-летний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В Сургутское инспекторское отделение Центра ГИМС 6 июня поступила информация от очевидцев о том, что на выходе с протоки Бабина в реку Обь в районе деревни Широкова обнаружена перевернутая лодка. </w:t>
      </w:r>
      <w:hyperlink r:id="rId1015"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Сильные дожди и подтопление дорог прогнозируются в Приамурье</w:t>
      </w:r>
    </w:p>
    <w:p>
      <w:pPr>
        <w:pStyle w:val="aff4"/>
        <w:keepLines/>
        <w:rPr>
          <w:rFonts w:ascii="Times New Roman" w:cs="Times New Roman" w:hAnsi="Times New Roman"/>
          <w:sz w:val="24"/>
        </w:rPr>
      </w:pPr>
      <w:r>
        <w:rPr>
          <w:rFonts w:ascii="Times New Roman" w:cs="Times New Roman" w:hAnsi="Times New Roman"/>
          <w:sz w:val="24"/>
        </w:rPr>
        <w:t xml:space="preserve">ИНТЕРФАКС - ДАЛЬНИЙ ВОСТОК - Сильные дожди и грозы прогнозируются в ближайшие три дня в Амурской области, дождевой циклон может вызвать паводки, сообщает региональный главк МЧС России со ссылкой на областной гидрометцентр. </w:t>
      </w:r>
      <w:hyperlink r:id="rId1016"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стадионе «Балтика» в Калининграде загорелась раздевалка</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7 июня, огнеборцы МЧС тушили пожар на территории стадиона «Балтика» в Калининграде. Как сообщает пресс-служба ведомства, в раздевалке горела ветошь. Пожарные в составе 14 человек и четырех единиц техники оперативно прибыли на место и потушили пламя.  </w:t>
      </w:r>
      <w:hyperlink r:id="rId1017" w:history="1">
        <w:r>
          <w:rPr>
            <w:rStyle w:val="a5"/>
            <w:rFonts w:ascii="Times New Roman" w:cs="Times New Roman" w:hAnsi="Times New Roman"/>
            <w:sz w:val="24"/>
          </w:rPr>
          <w:t>Baltic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Территории летнего отдыха детей обработали от клещей, а госжилнадзор проверит подвалы в Сосновом Бору</w:t>
      </w:r>
    </w:p>
    <w:p>
      <w:pPr>
        <w:pStyle w:val="aff4"/>
        <w:keepLines/>
        <w:rPr>
          <w:rFonts w:ascii="Times New Roman" w:cs="Times New Roman" w:hAnsi="Times New Roman"/>
          <w:sz w:val="24"/>
        </w:rPr>
      </w:pPr>
      <w:r>
        <w:rPr>
          <w:rFonts w:ascii="Times New Roman" w:cs="Times New Roman" w:hAnsi="Times New Roman"/>
          <w:sz w:val="24"/>
        </w:rPr>
        <w:t xml:space="preserve">На днях в Сосновый Бор приедут сотрудники Госжилнадзора с первой проверкой выполненной работы, с участием санэпидслужбы и МЧС. В другие дни поэтапно проверят состояние подвалов в домах всех управляющих организаций. </w:t>
      </w:r>
      <w:hyperlink r:id="rId1018" w:history="1">
        <w:r>
          <w:rPr>
            <w:rStyle w:val="a5"/>
            <w:rFonts w:ascii="Times New Roman" w:cs="Times New Roman" w:hAnsi="Times New Roman"/>
            <w:sz w:val="24"/>
          </w:rPr>
          <w:t>Маяк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была замечена девушка, которая час простояла на кондиционере</w:t>
      </w:r>
    </w:p>
    <w:p>
      <w:pPr>
        <w:pStyle w:val="aff4"/>
        <w:keepLines/>
        <w:rPr>
          <w:rFonts w:ascii="Times New Roman" w:cs="Times New Roman" w:hAnsi="Times New Roman"/>
          <w:sz w:val="24"/>
        </w:rPr>
      </w:pPr>
      <w:r>
        <w:rPr>
          <w:rFonts w:ascii="Times New Roman" w:cs="Times New Roman" w:hAnsi="Times New Roman"/>
          <w:sz w:val="24"/>
        </w:rPr>
        <w:t>Сотрудники МЧС приехали к месту происшествия и предотвратили возможную трагедию.</w:t>
      </w:r>
    </w:p>
    <w:p>
      <w:pPr>
        <w:pStyle w:val="aff4"/>
        <w:keepLines/>
        <w:rPr>
          <w:rFonts w:ascii="Times New Roman" w:cs="Times New Roman" w:hAnsi="Times New Roman"/>
          <w:sz w:val="24"/>
        </w:rPr>
      </w:pPr>
      <w:r>
        <w:rPr>
          <w:rFonts w:ascii="Times New Roman" w:cs="Times New Roman" w:hAnsi="Times New Roman"/>
          <w:sz w:val="24"/>
        </w:rPr>
        <w:t xml:space="preserve">А хозяйка квартиры неожиданно заявила, что она мыла окно. Все закончилось благополучно.  </w:t>
      </w:r>
      <w:hyperlink r:id="rId1019"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пожарные около часа тушили горящую квартиру</w:t>
      </w:r>
    </w:p>
    <w:p>
      <w:pPr>
        <w:pStyle w:val="aff4"/>
        <w:keepLines/>
        <w:rPr>
          <w:rFonts w:ascii="Times New Roman" w:cs="Times New Roman" w:hAnsi="Times New Roman"/>
          <w:sz w:val="24"/>
        </w:rPr>
      </w:pPr>
      <w:r>
        <w:rPr>
          <w:rFonts w:ascii="Times New Roman" w:cs="Times New Roman" w:hAnsi="Times New Roman"/>
          <w:sz w:val="24"/>
        </w:rPr>
        <w:t xml:space="preserve">Так, 6 июня в 16:34 поступило сообщение о возгорании двухквартирного одноэтажного жилого дома. На место пожара была направлена ПЧ-25 2-го Кабанского отряда ГПС РБ и добровольная пожарная команда сельского поселения «Твороговское». </w:t>
      </w:r>
      <w:hyperlink r:id="rId1020"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предупредили о возможном затоплении домов в Апанасенковском муниципалитете</w:t>
      </w:r>
    </w:p>
    <w:p>
      <w:pPr>
        <w:pStyle w:val="aff4"/>
        <w:keepLines/>
        <w:rPr>
          <w:rFonts w:ascii="Times New Roman" w:cs="Times New Roman" w:hAnsi="Times New Roman"/>
          <w:sz w:val="24"/>
        </w:rPr>
      </w:pPr>
      <w:r>
        <w:rPr>
          <w:rFonts w:ascii="Times New Roman" w:cs="Times New Roman" w:hAnsi="Times New Roman"/>
          <w:sz w:val="24"/>
        </w:rPr>
        <w:t>Источник происшествий – подъем уровней воды до неблагоприятных отметок на реке Калаус.</w:t>
      </w:r>
    </w:p>
    <w:p>
      <w:pPr>
        <w:pStyle w:val="aff4"/>
        <w:keepLines/>
        <w:rPr>
          <w:rFonts w:ascii="Times New Roman" w:cs="Times New Roman" w:hAnsi="Times New Roman"/>
          <w:sz w:val="24"/>
        </w:rPr>
      </w:pPr>
      <w:r>
        <w:rPr>
          <w:rFonts w:ascii="Times New Roman" w:cs="Times New Roman" w:hAnsi="Times New Roman"/>
          <w:sz w:val="24"/>
        </w:rPr>
        <w:t xml:space="preserve">В случае нештатной ситуации звоните по номеру 112 – говорится в сообщении МЧС России по Ставропольскому краю. </w:t>
      </w:r>
      <w:hyperlink r:id="rId1021" w:history="1">
        <w:r>
          <w:rPr>
            <w:rStyle w:val="a5"/>
            <w:rFonts w:ascii="Times New Roman" w:cs="Times New Roman" w:hAnsi="Times New Roman"/>
            <w:sz w:val="24"/>
          </w:rPr>
          <w:t>МК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Телепередача "Пятая студия" на канале "Россия 24". Последствия разрушения плотины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Слаженности работаем с МЧС МВД, российской Федерации также помогают местные жители. Сотрудники вы мы организовали 3 мобильные группы которые на. Ну доставляют к автобусам к основному месту эвакуации маломобильных граждан и перевозим по Вайнера расположены в нашем районе посёлке железный порт, а сколько человек сколько.  </w:t>
      </w:r>
      <w:hyperlink r:id="rId102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вспыхнул пожар на стадионе «Балтика»</w:t>
      </w:r>
    </w:p>
    <w:p>
      <w:pPr>
        <w:pStyle w:val="aff4"/>
        <w:keepLines/>
        <w:rPr>
          <w:rFonts w:ascii="Times New Roman" w:cs="Times New Roman" w:hAnsi="Times New Roman"/>
          <w:sz w:val="24"/>
        </w:rPr>
      </w:pPr>
      <w:r>
        <w:rPr>
          <w:rFonts w:ascii="Times New Roman" w:cs="Times New Roman" w:hAnsi="Times New Roman"/>
          <w:sz w:val="24"/>
        </w:rPr>
        <w:t>О происшествии сообщает пресс-служба МЧС по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МЧС по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раздевалке горела ветошь.  </w:t>
      </w:r>
      <w:hyperlink r:id="rId1023" w:history="1">
        <w:r>
          <w:rPr>
            <w:rStyle w:val="a5"/>
            <w:rFonts w:ascii="Times New Roman" w:cs="Times New Roman" w:hAnsi="Times New Roman"/>
            <w:sz w:val="24"/>
          </w:rPr>
          <w:t>Сетевое издание kaskad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Заокском районе пожарные тушили дом под дачу, но огонь его уничтожил полностью</w:t>
      </w:r>
    </w:p>
    <w:p>
      <w:pPr>
        <w:pStyle w:val="aff4"/>
        <w:keepLines/>
        <w:rPr>
          <w:rFonts w:ascii="Times New Roman" w:cs="Times New Roman" w:hAnsi="Times New Roman"/>
          <w:sz w:val="24"/>
        </w:rPr>
      </w:pPr>
      <w:r>
        <w:rPr>
          <w:rFonts w:ascii="Times New Roman" w:cs="Times New Roman" w:hAnsi="Times New Roman"/>
          <w:sz w:val="24"/>
        </w:rPr>
        <w:t xml:space="preserve">В 03:30 пожарные приступили к ликвидации горения, открытое горение было ликвидировано в 03:58, есть пострадавшие, говорится на сайте Главного управления МЧС России по Тульской области. Дом под дачу сгорел полностью.  </w:t>
      </w:r>
      <w:hyperlink r:id="rId1024"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Туле пожар уничтожил дом под дачу</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незамедлительно выехали два пожарных расчета ПСЧ-52, по одному расчету ПЧ-81, ОП ПСЧ-2, уточняется на сайте Главного управления МЧС России по Тульской области.  </w:t>
      </w:r>
      <w:hyperlink r:id="rId1025" w:history="1">
        <w:r>
          <w:rPr>
            <w:rStyle w:val="a5"/>
            <w:rFonts w:ascii="Times New Roman" w:cs="Times New Roman" w:hAnsi="Times New Roman"/>
            <w:sz w:val="24"/>
          </w:rPr>
          <w:t>Лента новостей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Бийчанина унесло водами Катуни</w:t>
      </w:r>
    </w:p>
    <w:p>
      <w:pPr>
        <w:pStyle w:val="aff4"/>
        <w:keepLines/>
        <w:rPr>
          <w:rFonts w:ascii="Times New Roman" w:cs="Times New Roman" w:hAnsi="Times New Roman"/>
          <w:sz w:val="24"/>
        </w:rPr>
      </w:pPr>
      <w:r>
        <w:rPr>
          <w:rFonts w:ascii="Times New Roman" w:cs="Times New Roman" w:hAnsi="Times New Roman"/>
          <w:sz w:val="24"/>
        </w:rPr>
        <w:t>Ни в коем случае не купайтесь в нетрезвом виде и не оставляйте детей у воды без присмотра», — предупреждает ГУ МЧС по Республике Алтай.</w:t>
      </w:r>
    </w:p>
    <w:p>
      <w:pPr>
        <w:pStyle w:val="aff4"/>
        <w:keepLines/>
        <w:rPr>
          <w:rFonts w:ascii="Times New Roman" w:cs="Times New Roman" w:hAnsi="Times New Roman"/>
          <w:sz w:val="24"/>
        </w:rPr>
      </w:pPr>
      <w:r>
        <w:rPr>
          <w:rFonts w:ascii="Times New Roman" w:cs="Times New Roman" w:hAnsi="Times New Roman"/>
          <w:sz w:val="24"/>
        </w:rPr>
        <w:t xml:space="preserve">Ранее в Барнауле дачный автобус не выдержал жары и загорелся. </w:t>
      </w:r>
      <w:hyperlink r:id="rId1026"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обсудили вопросы профилактики безнадзорности и правонарушений несовершеннолетних</w:t>
      </w:r>
    </w:p>
    <w:p>
      <w:pPr>
        <w:pStyle w:val="aff4"/>
        <w:keepLines/>
        <w:rPr>
          <w:rFonts w:ascii="Times New Roman" w:cs="Times New Roman" w:hAnsi="Times New Roman"/>
          <w:sz w:val="24"/>
        </w:rPr>
      </w:pPr>
      <w:r>
        <w:rPr>
          <w:rFonts w:ascii="Times New Roman" w:cs="Times New Roman" w:hAnsi="Times New Roman"/>
          <w:sz w:val="24"/>
        </w:rPr>
        <w:t xml:space="preserve">В Левобережном районе Воронежа прошло расширенное межведомственное заседание комиссии по делам несовершеннолетних и защите их прав с участием заместителей директоров школ района по воспитательной работе, социальных педагогов школ, директоров колледжей, техникумов района, представителей детских поликлиник, руководителей подразделений по делам несовершеннолетних отделов полиции, представителей районного отдела МЧС и следственного отдела... </w:t>
      </w:r>
      <w:hyperlink r:id="rId1027" w:history="1">
        <w:r>
          <w:rPr>
            <w:rStyle w:val="a5"/>
            <w:rFonts w:ascii="Times New Roman" w:cs="Times New Roman" w:hAnsi="Times New Roman"/>
            <w:sz w:val="24"/>
          </w:rPr>
          <w:t>Воронеж-медиа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СЛЕДИТЕ ЗА ДЕТЬМИ!!! Не отпускайте их к водоёмам одних!!!</w:t>
      </w:r>
    </w:p>
    <w:p>
      <w:pPr>
        <w:pStyle w:val="aff4"/>
        <w:keepLines/>
        <w:rPr>
          <w:rFonts w:ascii="Times New Roman" w:cs="Times New Roman" w:hAnsi="Times New Roman"/>
          <w:sz w:val="24"/>
        </w:rPr>
      </w:pPr>
      <w:r>
        <w:rPr>
          <w:rFonts w:ascii="Times New Roman" w:cs="Times New Roman" w:hAnsi="Times New Roman"/>
          <w:sz w:val="24"/>
        </w:rPr>
        <w:t>Не вписывайте свою историю в эту хронологию!</w:t>
      </w:r>
    </w:p>
    <w:p>
      <w:pPr>
        <w:pStyle w:val="aff4"/>
        <w:keepLines/>
        <w:rPr>
          <w:rFonts w:ascii="Times New Roman" w:cs="Times New Roman" w:hAnsi="Times New Roman"/>
          <w:sz w:val="24"/>
        </w:rPr>
      </w:pPr>
      <w:r>
        <w:rPr>
          <w:rFonts w:ascii="Times New Roman" w:cs="Times New Roman" w:hAnsi="Times New Roman"/>
          <w:sz w:val="24"/>
        </w:rPr>
        <w:t>Если вы стали свидетелем и участником чрезвычайной ситуации, звоните 112</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Красноярскому краю </w:t>
      </w:r>
      <w:hyperlink r:id="rId1028" w:history="1">
        <w:r>
          <w:rPr>
            <w:rStyle w:val="a5"/>
            <w:rFonts w:ascii="Times New Roman" w:cs="Times New Roman" w:hAnsi="Times New Roman"/>
            <w:sz w:val="24"/>
          </w:rPr>
          <w:t>Газета "Огни Енисея"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за сутки на 07.06.2023</w:t>
      </w:r>
    </w:p>
    <w:p>
      <w:pPr>
        <w:pStyle w:val="aff4"/>
        <w:keepLines/>
        <w:rPr>
          <w:rFonts w:ascii="Times New Roman" w:cs="Times New Roman" w:hAnsi="Times New Roman"/>
          <w:sz w:val="24"/>
        </w:rPr>
      </w:pPr>
      <w:r>
        <w:rPr>
          <w:rFonts w:ascii="Times New Roman" w:cs="Times New Roman" w:hAnsi="Times New Roman"/>
          <w:sz w:val="24"/>
        </w:rPr>
        <w:t>ГУ МЧС России по Курганской области функционирует в режиме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Функционирование органов управления и сил РСЧС в режиме «Чрезвычайной ситуации»</w:t>
      </w:r>
    </w:p>
    <w:p>
      <w:pPr>
        <w:pStyle w:val="aff4"/>
        <w:keepLines/>
        <w:rPr>
          <w:rFonts w:ascii="Times New Roman" w:cs="Times New Roman" w:hAnsi="Times New Roman"/>
          <w:sz w:val="24"/>
        </w:rPr>
      </w:pPr>
      <w:r>
        <w:rPr>
          <w:rFonts w:ascii="Times New Roman" w:cs="Times New Roman" w:hAnsi="Times New Roman"/>
          <w:sz w:val="24"/>
        </w:rPr>
        <w:t xml:space="preserve">Режим «Чрезвычайной ситуации» не действует. </w:t>
      </w:r>
      <w:hyperlink r:id="rId102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23 000 человек остались без воды из-за аварии</w:t>
      </w:r>
    </w:p>
    <w:p>
      <w:pPr>
        <w:pStyle w:val="aff4"/>
        <w:keepLines/>
        <w:rPr>
          <w:rFonts w:ascii="Times New Roman" w:cs="Times New Roman" w:hAnsi="Times New Roman"/>
          <w:sz w:val="24"/>
        </w:rPr>
      </w:pPr>
      <w:r>
        <w:rPr>
          <w:rFonts w:ascii="Times New Roman" w:cs="Times New Roman" w:hAnsi="Times New Roman"/>
          <w:sz w:val="24"/>
        </w:rPr>
        <w:t>Кипятком затопило территорию отдела МЧС, повреждены несколько автомобилей.</w:t>
      </w:r>
    </w:p>
    <w:p>
      <w:pPr>
        <w:pStyle w:val="aff4"/>
        <w:keepLines/>
        <w:rPr>
          <w:rFonts w:ascii="Times New Roman" w:cs="Times New Roman" w:hAnsi="Times New Roman"/>
          <w:sz w:val="24"/>
        </w:rPr>
      </w:pPr>
      <w:r>
        <w:rPr>
          <w:rFonts w:ascii="Times New Roman" w:cs="Times New Roman" w:hAnsi="Times New Roman"/>
          <w:sz w:val="24"/>
        </w:rPr>
        <w:t xml:space="preserve">Авария случилась около 14:00 по местному времени 7 июня в районе площади Луговой. Предварительно, порыв произошёл на сетях во время запуска системы после проведения гидравлических испытаний, сообщили в администрации города. </w:t>
      </w:r>
      <w:hyperlink r:id="rId1030"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стадиона “Балтика”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Калининградской области, в среду утром, 7 июня произошел пожар на спортивном стадионе “Балтика”. Возгорание началось с ветоши в раздевалке. Сотрудники службы оперативно прибыли на место происшествия и смогли не допустить распространения огня на другие помещения. </w:t>
      </w:r>
      <w:hyperlink r:id="rId1031"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Жительница Новороссийска простояла час на кондиционере за окном девятого этажа</w:t>
      </w:r>
    </w:p>
    <w:p>
      <w:pPr>
        <w:pStyle w:val="aff4"/>
        <w:keepLines/>
        <w:rPr>
          <w:rFonts w:ascii="Times New Roman" w:cs="Times New Roman" w:hAnsi="Times New Roman"/>
          <w:sz w:val="24"/>
        </w:rPr>
      </w:pPr>
      <w:r>
        <w:rPr>
          <w:rFonts w:ascii="Times New Roman" w:cs="Times New Roman" w:hAnsi="Times New Roman"/>
          <w:sz w:val="24"/>
        </w:rPr>
        <w:t>Сотрудники МЧС прибыли на место для проверки ситуации по вызову горожан</w:t>
      </w:r>
    </w:p>
    <w:p>
      <w:pPr>
        <w:pStyle w:val="aff4"/>
        <w:keepLines/>
        <w:rPr>
          <w:rFonts w:ascii="Times New Roman" w:cs="Times New Roman" w:hAnsi="Times New Roman"/>
          <w:sz w:val="24"/>
        </w:rPr>
      </w:pPr>
      <w:r>
        <w:rPr>
          <w:rFonts w:ascii="Times New Roman" w:cs="Times New Roman" w:hAnsi="Times New Roman"/>
          <w:sz w:val="24"/>
        </w:rPr>
        <w:t xml:space="preserve">Жительница Новороссийска час стояла на кондиционере, расположенным за окном девятого этажа.  </w:t>
      </w:r>
      <w:hyperlink r:id="rId1032" w:history="1">
        <w:r>
          <w:rPr>
            <w:rStyle w:val="a5"/>
            <w:rFonts w:ascii="Times New Roman" w:cs="Times New Roman" w:hAnsi="Times New Roman"/>
            <w:sz w:val="24"/>
          </w:rPr>
          <w:t>ИА KrasnodarMedia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городе Пскове пройдет пожарно-тактическое учение</w:t>
      </w:r>
    </w:p>
    <w:p>
      <w:pPr>
        <w:pStyle w:val="aff4"/>
        <w:keepLines/>
        <w:rPr>
          <w:rFonts w:ascii="Times New Roman" w:cs="Times New Roman" w:hAnsi="Times New Roman"/>
          <w:sz w:val="24"/>
        </w:rPr>
      </w:pPr>
      <w:r>
        <w:rPr>
          <w:rFonts w:ascii="Times New Roman" w:cs="Times New Roman" w:hAnsi="Times New Roman"/>
          <w:sz w:val="24"/>
        </w:rPr>
        <w:t xml:space="preserve">В рамках тренировки личный состав Главного управления МЧС России по Псковской области ознакомится с планировкой и конструкцией помещений, на местах проведёт оценку обстановки, организует взаимодействие с администрациями и персоналом объекта проведения учений, осуществит эвакуацию людей, проверит исправность противопожарных технических средств, а также доступность путей эвакуации и подъезда пожарной техники к объектам защиты. </w:t>
      </w:r>
      <w:hyperlink r:id="rId1033"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Каменске-Уральском обнаружены два трупа после пожара в сауне</w:t>
      </w:r>
    </w:p>
    <w:p>
      <w:pPr>
        <w:pStyle w:val="aff4"/>
        <w:keepLines/>
        <w:rPr>
          <w:rFonts w:ascii="Times New Roman" w:cs="Times New Roman" w:hAnsi="Times New Roman"/>
          <w:sz w:val="24"/>
        </w:rPr>
      </w:pPr>
      <w:r>
        <w:rPr>
          <w:rFonts w:ascii="Times New Roman" w:cs="Times New Roman" w:hAnsi="Times New Roman"/>
          <w:sz w:val="24"/>
        </w:rPr>
        <w:t xml:space="preserve">Одной из возможных причин ЧП рассматривается короткое замыкание нагревательного элемента банного комплекса. Органы правопорядка и МЧС продолжают работу над выяснением обстоятельств произошедшего. </w:t>
      </w:r>
      <w:hyperlink r:id="rId1034"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Радиации нет</w:t>
      </w:r>
    </w:p>
    <w:p>
      <w:pPr>
        <w:pStyle w:val="aff4"/>
        <w:keepLines/>
        <w:rPr>
          <w:rFonts w:ascii="Times New Roman" w:cs="Times New Roman" w:hAnsi="Times New Roman"/>
          <w:sz w:val="24"/>
        </w:rPr>
      </w:pPr>
      <w:r>
        <w:rPr>
          <w:rFonts w:ascii="Times New Roman" w:cs="Times New Roman" w:hAnsi="Times New Roman"/>
          <w:sz w:val="24"/>
        </w:rPr>
        <w:t>При этом абонент представляется сотрудником ГУ МЧС России по Республике Крым.</w:t>
      </w:r>
    </w:p>
    <w:p>
      <w:pPr>
        <w:pStyle w:val="aff4"/>
        <w:keepLines/>
        <w:rPr>
          <w:rFonts w:ascii="Times New Roman" w:cs="Times New Roman" w:hAnsi="Times New Roman"/>
          <w:sz w:val="24"/>
        </w:rPr>
      </w:pPr>
      <w:r>
        <w:rPr>
          <w:rFonts w:ascii="Times New Roman" w:cs="Times New Roman" w:hAnsi="Times New Roman"/>
          <w:sz w:val="24"/>
        </w:rPr>
        <w:t xml:space="preserve">В настоящем МЧС сообщили, что данная информация является фейком и не соответствует действительности.  </w:t>
      </w:r>
      <w:hyperlink r:id="rId1035"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Октябрьский загорелся дачный дом: погиб 60-летний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Минувшей ночью в Тульской области произошел еще один пожар, унесший жизнь человека — в поселке Октябрьский загорелся дачный домик. Сообщение поступило на пульт диспетчера Центрального пункта пожарной связи в 00:52. </w:t>
      </w:r>
      <w:hyperlink r:id="rId1036"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Площадь пожаров в заповеднике Югры выросла в пять раз за сутки</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действующих пожаров привлечены свыше 600 работников Авиалесоохраны Югры, лесопожарных формирований "Центроспас-Югория", управления МЧС по Югре, арендаторы, добровольцы. А также 100 работников федеральной авиалесоохраны, региональных авиабаз Мурманской области, Республика Карелия.  </w:t>
      </w:r>
      <w:hyperlink r:id="rId103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лета в Красноярском крае утонул уже 5 ребёнок</w:t>
      </w:r>
    </w:p>
    <w:p>
      <w:pPr>
        <w:pStyle w:val="aff4"/>
        <w:keepLines/>
        <w:rPr>
          <w:rFonts w:ascii="Times New Roman" w:cs="Times New Roman" w:hAnsi="Times New Roman"/>
          <w:sz w:val="24"/>
        </w:rPr>
      </w:pPr>
      <w:r>
        <w:rPr>
          <w:rFonts w:ascii="Times New Roman" w:cs="Times New Roman" w:hAnsi="Times New Roman"/>
          <w:sz w:val="24"/>
        </w:rPr>
        <w:t>Он не может в полной мере оценить ситуацию", - недоумевают спасатели в ГУ МЧС России по Красноярскому краю.</w:t>
      </w:r>
    </w:p>
    <w:p>
      <w:pPr>
        <w:pStyle w:val="aff4"/>
        <w:keepLines/>
        <w:rPr>
          <w:rFonts w:ascii="Times New Roman" w:cs="Times New Roman" w:hAnsi="Times New Roman"/>
          <w:sz w:val="24"/>
        </w:rPr>
      </w:pPr>
      <w:r>
        <w:rPr>
          <w:rFonts w:ascii="Times New Roman" w:cs="Times New Roman" w:hAnsi="Times New Roman"/>
          <w:sz w:val="24"/>
        </w:rPr>
        <w:t>По информации краевого Главка, официально действующих в Красноярском крае пляжей на сегодняшний день нет, однако это никого не останавливает.</w:t>
      </w:r>
    </w:p>
    <w:p>
      <w:pPr>
        <w:pStyle w:val="aff4"/>
        <w:keepLines/>
        <w:rPr>
          <w:rFonts w:ascii="Times New Roman" w:cs="Times New Roman" w:hAnsi="Times New Roman"/>
          <w:sz w:val="24"/>
        </w:rPr>
      </w:pPr>
      <w:r>
        <w:rPr>
          <w:rFonts w:ascii="Times New Roman" w:cs="Times New Roman" w:hAnsi="Times New Roman"/>
          <w:sz w:val="24"/>
        </w:rPr>
        <w:t xml:space="preserve">Уважаемые граждане!  </w:t>
      </w:r>
      <w:hyperlink r:id="rId1038" w:history="1">
        <w:r>
          <w:rPr>
            <w:rStyle w:val="a5"/>
            <w:rFonts w:ascii="Times New Roman" w:cs="Times New Roman" w:hAnsi="Times New Roman"/>
            <w:sz w:val="24"/>
          </w:rPr>
          <w:t>ИА Запад24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Чувашской Республике сгорел пенсионер</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Чувашии.</w:t>
      </w:r>
    </w:p>
    <w:p>
      <w:pPr>
        <w:pStyle w:val="aff4"/>
        <w:keepLines/>
        <w:rPr>
          <w:rFonts w:ascii="Times New Roman" w:cs="Times New Roman" w:hAnsi="Times New Roman"/>
          <w:sz w:val="24"/>
        </w:rPr>
      </w:pPr>
      <w:r>
        <w:rPr>
          <w:rFonts w:ascii="Times New Roman" w:cs="Times New Roman" w:hAnsi="Times New Roman"/>
          <w:sz w:val="24"/>
        </w:rPr>
        <w:t xml:space="preserve">Двухэтажный частный дом на улице Орлова вспыхнул в 10.40. Полностью выгорела кухня, пламя уничтожило мебель.  </w:t>
      </w:r>
      <w:hyperlink r:id="rId1039" w:history="1">
        <w:r>
          <w:rPr>
            <w:rStyle w:val="a5"/>
            <w:rFonts w:ascii="Times New Roman" w:cs="Times New Roman" w:hAnsi="Times New Roman"/>
            <w:sz w:val="24"/>
          </w:rPr>
          <w:t>АиФ Чувашия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Ставрополье уровень воды в реке Калаус поднялся до неблагоприятных отметок</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в селе Воздвиженское может подтопить приусадебные участки и дворы домовладений, расположенные в пойме реки. В случае нештатной ситуации местным жителям следует обратиться по номеру 112, порекомендовали в ГУ МЧС России по Ставропольскому краю. </w:t>
      </w:r>
      <w:hyperlink r:id="rId1040" w:history="1">
        <w:r>
          <w:rPr>
            <w:rStyle w:val="a5"/>
            <w:rFonts w:ascii="Times New Roman" w:cs="Times New Roman" w:hAnsi="Times New Roman"/>
            <w:sz w:val="24"/>
          </w:rPr>
          <w:t>Городской портал.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Кашей и чаем угостят на празднике пожарной охраны Иркутска</w:t>
      </w:r>
    </w:p>
    <w:p>
      <w:pPr>
        <w:pStyle w:val="aff4"/>
        <w:keepLines/>
        <w:rPr>
          <w:rFonts w:ascii="Times New Roman" w:cs="Times New Roman" w:hAnsi="Times New Roman"/>
          <w:sz w:val="24"/>
        </w:rPr>
      </w:pPr>
      <w:r>
        <w:rPr>
          <w:rFonts w:ascii="Times New Roman" w:cs="Times New Roman" w:hAnsi="Times New Roman"/>
          <w:sz w:val="24"/>
        </w:rPr>
        <w:t xml:space="preserve">В Иркутске 10 июня исполняется 209 лет пожарной охране города. Гостей ждёт каша и чай на сибирских травах. Начало в 12:30 на «Труде».  </w:t>
      </w:r>
      <w:hyperlink r:id="rId1041" w:history="1">
        <w:r>
          <w:rPr>
            <w:rStyle w:val="a5"/>
            <w:rFonts w:ascii="Times New Roman" w:cs="Times New Roman" w:hAnsi="Times New Roman"/>
            <w:sz w:val="24"/>
          </w:rPr>
          <w:t>Газета "Областная"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на Алтае из-за подъема уровня воды в реке подтоплены около 50 участков</w:t>
      </w:r>
    </w:p>
    <w:p>
      <w:pPr>
        <w:pStyle w:val="aff4"/>
        <w:keepLines/>
        <w:rPr>
          <w:rFonts w:ascii="Times New Roman" w:cs="Times New Roman" w:hAnsi="Times New Roman"/>
          <w:sz w:val="24"/>
        </w:rPr>
      </w:pPr>
      <w:r>
        <w:rPr>
          <w:rFonts w:ascii="Times New Roman" w:cs="Times New Roman" w:hAnsi="Times New Roman"/>
          <w:sz w:val="24"/>
        </w:rPr>
        <w:t xml:space="preserve">Около 50 участков подтоплено в селе Балыкча Республики Алтай у реки Чулышман, где критический уровень воды превышен на 20 см. Об этом в среду сообщила пресс-служба регионального ГУ МЧС. </w:t>
      </w:r>
      <w:hyperlink r:id="rId104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Лом, черный лом металлов, аналитика, статистика, цены, прогнозы</w:t>
      </w:r>
    </w:p>
    <w:p>
      <w:pPr>
        <w:pStyle w:val="aff4"/>
        <w:keepLines/>
        <w:rPr>
          <w:rFonts w:ascii="Times New Roman" w:cs="Times New Roman" w:hAnsi="Times New Roman"/>
          <w:sz w:val="24"/>
        </w:rPr>
      </w:pPr>
      <w:r>
        <w:rPr>
          <w:rFonts w:ascii="Times New Roman" w:cs="Times New Roman" w:hAnsi="Times New Roman"/>
          <w:sz w:val="24"/>
        </w:rPr>
        <w:t>Переоформление лицензииот 20.000 р.</w:t>
      </w:r>
    </w:p>
    <w:p>
      <w:pPr>
        <w:pStyle w:val="aff4"/>
        <w:keepLines/>
        <w:rPr>
          <w:rFonts w:ascii="Times New Roman" w:cs="Times New Roman" w:hAnsi="Times New Roman"/>
          <w:sz w:val="24"/>
        </w:rPr>
      </w:pPr>
      <w:r>
        <w:rPr>
          <w:rFonts w:ascii="Times New Roman" w:cs="Times New Roman" w:hAnsi="Times New Roman"/>
          <w:sz w:val="24"/>
        </w:rPr>
        <w:t>А ТАКЖЕ Допуски СРО, Лицензии МинКульт, МЧС, Сертификаты ИСО, Обучение специалистов.</w:t>
      </w:r>
    </w:p>
    <w:p>
      <w:pPr>
        <w:pStyle w:val="aff4"/>
        <w:keepLines/>
        <w:rPr>
          <w:rFonts w:ascii="Times New Roman" w:cs="Times New Roman" w:hAnsi="Times New Roman"/>
          <w:sz w:val="24"/>
        </w:rPr>
      </w:pPr>
      <w:r>
        <w:rPr>
          <w:rFonts w:ascii="Times New Roman" w:cs="Times New Roman" w:hAnsi="Times New Roman"/>
          <w:sz w:val="24"/>
        </w:rPr>
        <w:t xml:space="preserve">ЦЕНТР ЛИЦЕНЗИРОВАНИЯ "ОЛИМП" 8 (800) 511-22-32, 8 (921) 855-24-50 www.center-olimp.ru sro.rest@mail.ru </w:t>
      </w:r>
      <w:hyperlink r:id="rId1043" w:history="1">
        <w:r>
          <w:rPr>
            <w:rStyle w:val="a5"/>
            <w:rFonts w:ascii="Times New Roman" w:cs="Times New Roman" w:hAnsi="Times New Roman"/>
            <w:sz w:val="24"/>
          </w:rPr>
          <w:t>RusLom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Москва под колпаком "больших данных".</w:t>
      </w:r>
    </w:p>
    <w:p>
      <w:pPr>
        <w:pStyle w:val="aff4"/>
        <w:keepLines/>
        <w:rPr>
          <w:rFonts w:ascii="Times New Roman" w:cs="Times New Roman" w:hAnsi="Times New Roman"/>
          <w:sz w:val="24"/>
        </w:rPr>
      </w:pPr>
      <w:r>
        <w:rPr>
          <w:rFonts w:ascii="Times New Roman" w:cs="Times New Roman" w:hAnsi="Times New Roman"/>
          <w:sz w:val="24"/>
        </w:rPr>
        <w:t xml:space="preserve">Например, по запросам МЧС они могут отправить жителям конкретного района предупреждение о шторме. По такому же принципу можно действовать, если есть необходимость мониторить определенных людей", — говорит он. </w:t>
      </w:r>
      <w:hyperlink r:id="rId1044" w:history="1">
        <w:r>
          <w:rPr>
            <w:rStyle w:val="a5"/>
            <w:rFonts w:ascii="Times New Roman" w:cs="Times New Roman" w:hAnsi="Times New Roman"/>
            <w:sz w:val="24"/>
          </w:rPr>
          <w:t>NB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Петрунин рассказал, как спасти тонущего человека и не погибнуть при этом</w:t>
      </w:r>
    </w:p>
    <w:p>
      <w:pPr>
        <w:pStyle w:val="aff4"/>
        <w:keepLines/>
        <w:rPr>
          <w:rFonts w:ascii="Times New Roman" w:cs="Times New Roman" w:hAnsi="Times New Roman"/>
          <w:sz w:val="24"/>
        </w:rPr>
      </w:pPr>
      <w:r>
        <w:rPr>
          <w:rFonts w:ascii="Times New Roman" w:cs="Times New Roman" w:hAnsi="Times New Roman"/>
          <w:sz w:val="24"/>
        </w:rPr>
        <w:t xml:space="preserve">Сегодня, 7 июня, заместитель начальника ГУ МЧС по региону Сергей Петрунин провел прямой эфир. В ходе него он рассказал пензенцам, как спасти тонущего человека и не погибнуть при этом самому. </w:t>
      </w:r>
      <w:hyperlink r:id="rId1045"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 Подольск “Юные туристы Подолья” отправились в</w:t>
      </w:r>
    </w:p>
    <w:p>
      <w:pPr>
        <w:pStyle w:val="aff4"/>
        <w:keepLines/>
        <w:rPr>
          <w:rFonts w:ascii="Times New Roman" w:cs="Times New Roman" w:hAnsi="Times New Roman"/>
          <w:sz w:val="24"/>
        </w:rPr>
      </w:pPr>
      <w:r>
        <w:rPr>
          <w:rFonts w:ascii="Times New Roman" w:cs="Times New Roman" w:hAnsi="Times New Roman"/>
          <w:sz w:val="24"/>
        </w:rPr>
        <w:t>С ними идет и выпускник кружка, студент колледжа МЧС Андрей Кашев. По возможности, он старается не пропускать путешествия.</w:t>
      </w:r>
    </w:p>
    <w:p>
      <w:pPr>
        <w:pStyle w:val="aff4"/>
        <w:keepLines/>
        <w:rPr>
          <w:rFonts w:ascii="Times New Roman" w:cs="Times New Roman" w:hAnsi="Times New Roman"/>
          <w:sz w:val="24"/>
        </w:rPr>
      </w:pPr>
      <w:r>
        <w:rPr>
          <w:rFonts w:ascii="Times New Roman" w:cs="Times New Roman" w:hAnsi="Times New Roman"/>
          <w:sz w:val="24"/>
        </w:rPr>
        <w:t xml:space="preserve">“Туризмом я занимаюсь с 10 лет.  </w:t>
      </w:r>
      <w:hyperlink r:id="rId1046" w:history="1">
        <w:r>
          <w:rPr>
            <w:rStyle w:val="a5"/>
            <w:rFonts w:ascii="Times New Roman" w:cs="Times New Roman" w:hAnsi="Times New Roman"/>
            <w:sz w:val="24"/>
          </w:rPr>
          <w:t>Подольск.ру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объявили штормовое предупреждение из-за засухи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по Калининградской области объявило штормовое предупреждение из-за отсутствия осадков в регионе. Информация размещена в среду на официальном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"В связи с прогнозом отсутствия существенных осадков по Калининградской области и в связи с тем, что запасы продуктивной влаги в слое почвы 0 - 20 см в течение трех декад на станциях М-2 Железнодорожный... </w:t>
      </w:r>
      <w:hyperlink r:id="rId104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Эксперты рассказали, как облегчить восхождение на Эльбрус</w:t>
      </w:r>
    </w:p>
    <w:p>
      <w:pPr>
        <w:pStyle w:val="aff4"/>
        <w:keepLines/>
        <w:rPr>
          <w:rFonts w:ascii="Times New Roman" w:cs="Times New Roman" w:hAnsi="Times New Roman"/>
          <w:sz w:val="24"/>
        </w:rPr>
      </w:pPr>
      <w:r>
        <w:rPr>
          <w:rFonts w:ascii="Times New Roman" w:cs="Times New Roman" w:hAnsi="Times New Roman"/>
          <w:sz w:val="24"/>
        </w:rPr>
        <w:t xml:space="preserve">Перед восхождением необходимо зарегистрироваться в МЧС, иметь требуемое оборудование, включая аптечку и спутниковые средства связи. На Эльбрусе можно покататься на канатных дорогах, посмотреть на красивые водопады, совершить конные прогулки и вкусно поесть.  </w:t>
      </w:r>
      <w:hyperlink r:id="rId1048" w:history="1">
        <w:r>
          <w:rPr>
            <w:rStyle w:val="a5"/>
            <w:rFonts w:ascii="Times New Roman" w:cs="Times New Roman" w:hAnsi="Times New Roman"/>
            <w:sz w:val="24"/>
          </w:rPr>
          <w:t>Актуальные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утром сотрудники МЧС России тушили пожар на территории стадиона «Балтика»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 раздевалке горела ветошь. Пожарные оперативно прибыли на место и потушили пламя.  </w:t>
      </w:r>
      <w:hyperlink r:id="rId1049" w:history="1">
        <w:r>
          <w:rPr>
            <w:rStyle w:val="a5"/>
            <w:rFonts w:ascii="Times New Roman" w:cs="Times New Roman" w:hAnsi="Times New Roman"/>
            <w:sz w:val="24"/>
          </w:rPr>
          <w:t>ГТРК "Калиниград"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Волгоградцы в составе сборной ФСИН выиграли Кубок Президента РФ по самбо</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команды Вооруженных сил, ФСБ, МВД, ФСИН, Инженерных войск, МЧС, Воздушно-десантных войск, Национальной гвардии Российской Федерации, а также команды силовых ведомств Армении и Белоруссии. </w:t>
      </w:r>
      <w:hyperlink r:id="rId1050"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пожаров со 2 по 6 июня. Есть погибший</w:t>
      </w:r>
    </w:p>
    <w:p>
      <w:pPr>
        <w:pStyle w:val="aff4"/>
        <w:keepLines/>
        <w:rPr>
          <w:rFonts w:ascii="Times New Roman" w:cs="Times New Roman" w:hAnsi="Times New Roman"/>
          <w:sz w:val="24"/>
        </w:rPr>
      </w:pPr>
      <w:r>
        <w:rPr>
          <w:rFonts w:ascii="Times New Roman" w:cs="Times New Roman" w:hAnsi="Times New Roman"/>
          <w:sz w:val="24"/>
        </w:rPr>
        <w:t>За дежурные сутки техника гарнизона также выезжала восемь раз на возгорание мусора, два раза на пал травы, одиннадцать раз на прочие заявки.</w:t>
      </w:r>
    </w:p>
    <w:p>
      <w:pPr>
        <w:pStyle w:val="aff4"/>
        <w:keepLines/>
        <w:rPr>
          <w:rFonts w:ascii="Times New Roman" w:cs="Times New Roman" w:hAnsi="Times New Roman"/>
          <w:sz w:val="24"/>
        </w:rPr>
      </w:pPr>
      <w:r>
        <w:rPr>
          <w:rFonts w:ascii="Times New Roman" w:cs="Times New Roman" w:hAnsi="Times New Roman"/>
          <w:sz w:val="24"/>
        </w:rPr>
        <w:t>Единый номер служб спасения: 112, 01(101), 02(102), 03(103), 04(104).</w:t>
      </w:r>
    </w:p>
    <w:p>
      <w:pPr>
        <w:pStyle w:val="aff4"/>
        <w:keepLines/>
        <w:rPr>
          <w:rFonts w:ascii="Times New Roman" w:cs="Times New Roman" w:hAnsi="Times New Roman"/>
          <w:sz w:val="24"/>
        </w:rPr>
      </w:pPr>
      <w:r>
        <w:rPr>
          <w:rFonts w:ascii="Times New Roman" w:cs="Times New Roman" w:hAnsi="Times New Roman"/>
          <w:sz w:val="24"/>
        </w:rPr>
        <w:t xml:space="preserve">18 ПСО ФПС ГПС ГУ МЧС по Ленинградской области </w:t>
      </w:r>
      <w:hyperlink r:id="rId1051"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горящем доме в Мирном Якутии пожарные нашли пострадавшую пенсионерку</w:t>
      </w:r>
    </w:p>
    <w:p>
      <w:pPr>
        <w:pStyle w:val="aff4"/>
        <w:keepLines/>
        <w:rPr>
          <w:rFonts w:ascii="Times New Roman" w:cs="Times New Roman" w:hAnsi="Times New Roman"/>
          <w:sz w:val="24"/>
        </w:rPr>
      </w:pPr>
      <w:r>
        <w:rPr>
          <w:rFonts w:ascii="Times New Roman" w:cs="Times New Roman" w:hAnsi="Times New Roman"/>
          <w:sz w:val="24"/>
        </w:rPr>
        <w:t>Сообщение о пожаре в двухэтажном жилом доме на улице Куницына в городе Мирном поступило в пожарно-спасательную службу в 12:26 7 июня, сообщает пресс-служба МЧС Якутии.</w:t>
      </w:r>
    </w:p>
    <w:p>
      <w:pPr>
        <w:pStyle w:val="aff4"/>
        <w:keepLines/>
        <w:rPr>
          <w:rFonts w:ascii="Times New Roman" w:cs="Times New Roman" w:hAnsi="Times New Roman"/>
          <w:sz w:val="24"/>
        </w:rPr>
      </w:pPr>
      <w:r>
        <w:rPr>
          <w:rFonts w:ascii="Times New Roman" w:cs="Times New Roman" w:hAnsi="Times New Roman"/>
          <w:sz w:val="24"/>
        </w:rPr>
        <w:t xml:space="preserve">Через четыре минуты к месту вызова приехала бригада пожарных.  </w:t>
      </w:r>
      <w:hyperlink r:id="rId1052" w:history="1">
        <w:r>
          <w:rPr>
            <w:rStyle w:val="a5"/>
            <w:rFonts w:ascii="Times New Roman" w:cs="Times New Roman" w:hAnsi="Times New Roman"/>
            <w:sz w:val="24"/>
          </w:rPr>
          <w:t>КП Якутия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Копейске автомобиль после ДТП улетел в водоем и затонул</w:t>
      </w:r>
    </w:p>
    <w:p>
      <w:pPr>
        <w:pStyle w:val="aff4"/>
        <w:keepLines/>
        <w:rPr>
          <w:rFonts w:ascii="Times New Roman" w:cs="Times New Roman" w:hAnsi="Times New Roman"/>
          <w:sz w:val="24"/>
        </w:rPr>
      </w:pPr>
      <w:r>
        <w:rPr>
          <w:rFonts w:ascii="Times New Roman" w:cs="Times New Roman" w:hAnsi="Times New Roman"/>
          <w:sz w:val="24"/>
        </w:rPr>
        <w:t xml:space="preserve">В ГУ МЧС по Челябинской области показали, как доставали транспортное средство, в котором погиб водитель Chevrolet Niva. По данным ведомства, автомобиль был в трех метрах от берега на глубине четыре метра.  </w:t>
      </w:r>
      <w:hyperlink r:id="rId1053"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обсудили вопросы обеспечения безопасности людей на воде</w:t>
      </w:r>
    </w:p>
    <w:p>
      <w:pPr>
        <w:pStyle w:val="aff4"/>
        <w:keepLines/>
        <w:rPr>
          <w:rFonts w:ascii="Times New Roman" w:cs="Times New Roman" w:hAnsi="Times New Roman"/>
          <w:sz w:val="24"/>
        </w:rPr>
      </w:pPr>
      <w:r>
        <w:rPr>
          <w:rFonts w:ascii="Times New Roman" w:cs="Times New Roman" w:hAnsi="Times New Roman"/>
          <w:sz w:val="24"/>
        </w:rPr>
        <w:t xml:space="preserve">Было отмечено, что на Брянщине один из самых низких показателей по уровню гибели людей на водоемах среди субъектов ЦФО, благодаря работе, проводимой сотрудниками ГУ МЧС России по Брянской области и Правительством области.  </w:t>
      </w:r>
      <w:hyperlink r:id="rId1054" w:history="1">
        <w:r>
          <w:rPr>
            <w:rStyle w:val="a5"/>
            <w:rFonts w:ascii="Times New Roman" w:cs="Times New Roman" w:hAnsi="Times New Roman"/>
            <w:sz w:val="24"/>
          </w:rPr>
          <w:t>Сетевое издание "Маяк32"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Тополиный пух – источник пожарной опасности!</w:t>
      </w:r>
    </w:p>
    <w:p>
      <w:pPr>
        <w:pStyle w:val="aff4"/>
        <w:keepLines/>
        <w:rPr>
          <w:rFonts w:ascii="Times New Roman" w:cs="Times New Roman" w:hAnsi="Times New Roman"/>
          <w:sz w:val="24"/>
        </w:rPr>
      </w:pPr>
      <w:r>
        <w:rPr>
          <w:rFonts w:ascii="Times New Roman" w:cs="Times New Roman" w:hAnsi="Times New Roman"/>
          <w:sz w:val="24"/>
        </w:rPr>
        <w:t xml:space="preserve">Отдел надзорной деятельности и профилактической работы по городу Михайловка, городу Фролово, Даниловскому и Фроловскому районам Главного управления МЧС России по Волгоградской области обращается ко взрослым – если вы увидели на улице баловство ребят с тополиным пухом- не проходите мимо, предотвратите пожар.  </w:t>
      </w:r>
      <w:hyperlink r:id="rId1055" w:history="1">
        <w:r>
          <w:rPr>
            <w:rStyle w:val="a5"/>
            <w:rFonts w:ascii="Times New Roman" w:cs="Times New Roman" w:hAnsi="Times New Roman"/>
            <w:sz w:val="24"/>
          </w:rPr>
          <w:t>Призыв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пожары с начала 2023 года унесли 32 человеческие жизни</w:t>
      </w:r>
    </w:p>
    <w:p>
      <w:pPr>
        <w:pStyle w:val="aff4"/>
        <w:keepLines/>
        <w:rPr>
          <w:rFonts w:ascii="Times New Roman" w:cs="Times New Roman" w:hAnsi="Times New Roman"/>
          <w:sz w:val="24"/>
        </w:rPr>
      </w:pPr>
      <w:r>
        <w:rPr>
          <w:rFonts w:ascii="Times New Roman" w:cs="Times New Roman" w:hAnsi="Times New Roman"/>
          <w:sz w:val="24"/>
        </w:rPr>
        <w:t>Об этом сообщил заместитель начальника управления надзорное деятельности и профилактической работы регионального ГУ МЧС России Владимир Рутковский.</w:t>
      </w:r>
    </w:p>
    <w:p>
      <w:pPr>
        <w:pStyle w:val="aff4"/>
        <w:keepLines/>
        <w:rPr>
          <w:rFonts w:ascii="Times New Roman" w:cs="Times New Roman" w:hAnsi="Times New Roman"/>
          <w:sz w:val="24"/>
        </w:rPr>
      </w:pPr>
      <w:r>
        <w:rPr>
          <w:rFonts w:ascii="Times New Roman" w:cs="Times New Roman" w:hAnsi="Times New Roman"/>
          <w:sz w:val="24"/>
        </w:rPr>
        <w:t xml:space="preserve">Пожарно-спасательные подразделения спасли 17 человек. Огонь травмировал 13 человек. </w:t>
      </w:r>
      <w:hyperlink r:id="rId1056"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прошедшие сутки в Башкирии произошло 24 техногенных пожара</w:t>
      </w:r>
    </w:p>
    <w:p>
      <w:pPr>
        <w:pStyle w:val="aff4"/>
        <w:keepLines/>
        <w:rPr>
          <w:rFonts w:ascii="Times New Roman" w:cs="Times New Roman" w:hAnsi="Times New Roman"/>
          <w:sz w:val="24"/>
        </w:rPr>
      </w:pPr>
      <w:r>
        <w:rPr>
          <w:rFonts w:ascii="Times New Roman" w:cs="Times New Roman" w:hAnsi="Times New Roman"/>
          <w:sz w:val="24"/>
        </w:rPr>
        <w:t xml:space="preserve">– За прошедшие сутки произошло 24 техногенных пожара. В одном из них, в садовом доме в СНТ “Венеция” п. Энергетик г. Нефтекамска, пострадали 2 девочки. Предположительно, они прыгнули с мансардного этажа, чтобы спастись.  </w:t>
      </w:r>
      <w:hyperlink r:id="rId1057" w:history="1">
        <w:r>
          <w:rPr>
            <w:rStyle w:val="a5"/>
            <w:rFonts w:ascii="Times New Roman" w:cs="Times New Roman" w:hAnsi="Times New Roman"/>
            <w:sz w:val="24"/>
          </w:rPr>
          <w:t>Газета "Благоварские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Белгородские огнеборцы ликвидировали три пожара на территории региона за минувшие сутки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6 июня в 15:33 в Белгороде в переулке 4-й Заводской загорелся сарай. Причиной пожара стал недостаток конструкции и изготовления электрооборудования. </w:t>
      </w:r>
      <w:hyperlink r:id="rId1058"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оздоровительном лагере "Бригантина" проведен день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Доведена информация о возможности использования мобильного приложения «МЧС России», с целью получения актуальных сведений о прогнозируемых опасных природных явлениях и техногенных процессах и информации о правилах поведения и способах защиты. </w:t>
      </w:r>
      <w:hyperlink r:id="rId1059"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Алексеенко: После схода стихии приступаем к восстановлению водоснабжения</w:t>
      </w:r>
    </w:p>
    <w:p>
      <w:pPr>
        <w:pStyle w:val="aff4"/>
        <w:keepLines/>
        <w:rPr>
          <w:rFonts w:ascii="Times New Roman" w:cs="Times New Roman" w:hAnsi="Times New Roman"/>
          <w:sz w:val="24"/>
        </w:rPr>
      </w:pPr>
      <w:r>
        <w:rPr>
          <w:rFonts w:ascii="Times New Roman" w:cs="Times New Roman" w:hAnsi="Times New Roman"/>
          <w:sz w:val="24"/>
        </w:rPr>
        <w:t xml:space="preserve">«АиФ-Юг» писал - в Крыму опровергли фейк о том, что водопроводная вода отравлена радиацией. Жителям республики поступают звонки от абонента, представляющегося сотрудником МЧС. Мужчина также говорит якобы о планируемой эвакуации. </w:t>
      </w:r>
      <w:hyperlink r:id="rId1060" w:history="1">
        <w:r>
          <w:rPr>
            <w:rStyle w:val="a5"/>
            <w:rFonts w:ascii="Times New Roman" w:cs="Times New Roman" w:hAnsi="Times New Roman"/>
            <w:sz w:val="24"/>
          </w:rPr>
          <w:t>АиФ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предупредили о «нехорошем» пруде на окраине города</w:t>
      </w:r>
    </w:p>
    <w:p>
      <w:pPr>
        <w:pStyle w:val="aff4"/>
        <w:keepLines/>
        <w:rPr>
          <w:rFonts w:ascii="Times New Roman" w:cs="Times New Roman" w:hAnsi="Times New Roman"/>
          <w:sz w:val="24"/>
        </w:rPr>
      </w:pPr>
      <w:r>
        <w:rPr>
          <w:rFonts w:ascii="Times New Roman" w:cs="Times New Roman" w:hAnsi="Times New Roman"/>
          <w:sz w:val="24"/>
        </w:rPr>
        <w:t>В среду, 7 июня, заместитель начальника ГУ МЧС России по Пензенской области Сергей Петрунин рассказал об опасном пруде.</w:t>
      </w:r>
    </w:p>
    <w:p>
      <w:pPr>
        <w:pStyle w:val="aff4"/>
        <w:keepLines/>
        <w:rPr>
          <w:rFonts w:ascii="Times New Roman" w:cs="Times New Roman" w:hAnsi="Times New Roman"/>
          <w:sz w:val="24"/>
        </w:rPr>
      </w:pPr>
      <w:r>
        <w:rPr>
          <w:rFonts w:ascii="Times New Roman" w:cs="Times New Roman" w:hAnsi="Times New Roman"/>
          <w:sz w:val="24"/>
        </w:rPr>
        <w:t xml:space="preserve">В прямом эфире, организованном центром управления региона, он отметил, что любой водоем, где нет организованного пляжа, является потенциально опасным.  </w:t>
      </w:r>
      <w:hyperlink r:id="rId1061"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Купальный сезон на саратовском пляже официально открыт</w:t>
      </w:r>
    </w:p>
    <w:p>
      <w:pPr>
        <w:pStyle w:val="aff4"/>
        <w:keepLines/>
        <w:rPr>
          <w:rFonts w:ascii="Times New Roman" w:cs="Times New Roman" w:hAnsi="Times New Roman"/>
          <w:sz w:val="24"/>
        </w:rPr>
      </w:pPr>
      <w:r>
        <w:rPr>
          <w:rFonts w:ascii="Times New Roman" w:cs="Times New Roman" w:hAnsi="Times New Roman"/>
          <w:sz w:val="24"/>
        </w:rPr>
        <w:t>Пляж на Новой Набережной получил все необходимые разрешения, купальный сезон официально открыт.</w:t>
      </w:r>
    </w:p>
    <w:p>
      <w:pPr>
        <w:pStyle w:val="aff4"/>
        <w:keepLines/>
        <w:rPr>
          <w:rFonts w:ascii="Times New Roman" w:cs="Times New Roman" w:hAnsi="Times New Roman"/>
          <w:sz w:val="24"/>
        </w:rPr>
      </w:pPr>
      <w:r>
        <w:rPr>
          <w:rFonts w:ascii="Times New Roman" w:cs="Times New Roman" w:hAnsi="Times New Roman"/>
          <w:sz w:val="24"/>
        </w:rPr>
        <w:t xml:space="preserve">Напоминаем, специалисты Роспотребнадзора и ГИМС рекомендуют купаться при достижении постоянной температуры воздуха + 18 градусов. </w:t>
      </w:r>
      <w:hyperlink r:id="rId1062" w:history="1">
        <w:r>
          <w:rPr>
            <w:rStyle w:val="a5"/>
            <w:rFonts w:ascii="Times New Roman" w:cs="Times New Roman" w:hAnsi="Times New Roman"/>
            <w:sz w:val="24"/>
          </w:rPr>
          <w:t>Администрация муниципального образования "Город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Дагестане прошли совместные пожарно-тактические учения</w:t>
      </w:r>
    </w:p>
    <w:p>
      <w:pPr>
        <w:pStyle w:val="aff4"/>
        <w:keepLines/>
        <w:rPr>
          <w:rFonts w:ascii="Times New Roman" w:cs="Times New Roman" w:hAnsi="Times New Roman"/>
          <w:sz w:val="24"/>
        </w:rPr>
      </w:pPr>
      <w:r>
        <w:rPr>
          <w:rFonts w:ascii="Times New Roman" w:cs="Times New Roman" w:hAnsi="Times New Roman"/>
          <w:sz w:val="24"/>
        </w:rPr>
        <w:t>Прибывшие на место сотрудники МЧС локализовали пожар и эвакуировали условно пострадавшего в результате сильного задымления.</w:t>
      </w:r>
    </w:p>
    <w:p>
      <w:pPr>
        <w:pStyle w:val="aff4"/>
        <w:keepLines/>
        <w:rPr>
          <w:rFonts w:ascii="Times New Roman" w:cs="Times New Roman" w:hAnsi="Times New Roman"/>
          <w:sz w:val="24"/>
        </w:rPr>
      </w:pPr>
      <w:r>
        <w:rPr>
          <w:rFonts w:ascii="Times New Roman" w:cs="Times New Roman" w:hAnsi="Times New Roman"/>
          <w:sz w:val="24"/>
        </w:rPr>
        <w:t xml:space="preserve">«Подобные тренировки проводятся нами на регулярной основе и позволяют выработать у сотрудников навыки действий в экстремальных условиях, которые в случае реального возгорания помогут им не только сохранить свою жизнь, но и помочь другим пострадавшим», – отметил офицер вневедомственной... </w:t>
      </w:r>
      <w:hyperlink r:id="rId1063" w:history="1">
        <w:r>
          <w:rPr>
            <w:rStyle w:val="a5"/>
            <w:rFonts w:ascii="Times New Roman" w:cs="Times New Roman" w:hAnsi="Times New Roman"/>
            <w:sz w:val="24"/>
          </w:rPr>
          <w:t>Газета "Нур"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Туристам напоминают, что необходимо информировать МЧС о своём маршруте</w:t>
      </w:r>
    </w:p>
    <w:p>
      <w:pPr>
        <w:pStyle w:val="aff4"/>
        <w:keepLines/>
        <w:rPr>
          <w:rFonts w:ascii="Times New Roman" w:cs="Times New Roman" w:hAnsi="Times New Roman"/>
          <w:sz w:val="24"/>
        </w:rPr>
      </w:pPr>
      <w:r>
        <w:rPr>
          <w:rFonts w:ascii="Times New Roman" w:cs="Times New Roman" w:hAnsi="Times New Roman"/>
          <w:sz w:val="24"/>
        </w:rPr>
        <w:t>Для обеспечения безопасности и оказания своевременной помощи на территории туристическим группам и отдельным туристам необходимо заранее уведомить Центр управления МЧС в кризисных ситуациях.</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туристических групп должны информировать Главное управление МЧС России по Пермскому краю о начале маршрута передвижения не позднее, чем за десять дней до начала путешествия, связанного... </w:t>
      </w:r>
      <w:hyperlink r:id="rId1064"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нашем регионе зафиксированы случаи «ЧП» на водоемах</w:t>
      </w:r>
    </w:p>
    <w:p>
      <w:pPr>
        <w:pStyle w:val="aff4"/>
        <w:keepLines/>
        <w:rPr>
          <w:rFonts w:ascii="Times New Roman" w:cs="Times New Roman" w:hAnsi="Times New Roman"/>
          <w:sz w:val="24"/>
        </w:rPr>
      </w:pPr>
      <w:r>
        <w:rPr>
          <w:rFonts w:ascii="Times New Roman" w:cs="Times New Roman" w:hAnsi="Times New Roman"/>
          <w:sz w:val="24"/>
        </w:rPr>
        <w:t>По информации ГУ МЧС России по Красноярскому краю, уже утонули два подростка и двое взрослых, удалось спасти 7 человек.</w:t>
      </w:r>
    </w:p>
    <w:p>
      <w:pPr>
        <w:pStyle w:val="aff4"/>
        <w:keepLines/>
        <w:rPr>
          <w:rFonts w:ascii="Times New Roman" w:cs="Times New Roman" w:hAnsi="Times New Roman"/>
          <w:sz w:val="24"/>
        </w:rPr>
      </w:pPr>
      <w:r>
        <w:rPr>
          <w:rFonts w:ascii="Times New Roman" w:cs="Times New Roman" w:hAnsi="Times New Roman"/>
          <w:sz w:val="24"/>
        </w:rPr>
        <w:t xml:space="preserve">Вчера произошла очередная трагедия – утонул 15 -летний подросток на р. Енисей в районе паромной переправы села Епишино в черте Енисейска. </w:t>
      </w:r>
      <w:hyperlink r:id="rId1065" w:history="1">
        <w:r>
          <w:rPr>
            <w:rStyle w:val="a5"/>
            <w:rFonts w:ascii="Times New Roman" w:cs="Times New Roman" w:hAnsi="Times New Roman"/>
            <w:sz w:val="24"/>
          </w:rPr>
          <w:t>Газета "Маяк Севера"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назвали водоем, где часто тонут люди</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ГУ МЧС России по Пензенской области Сергей Петрунин в ходе прямого эфира, организованного ЦУР, назвал опасный водоем, где в течение последних двух лет тонут люди. </w:t>
      </w:r>
      <w:hyperlink r:id="rId1066"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зон подтопления после разрушения Каховской ГЭС перемещено 900 человек</w:t>
      </w:r>
    </w:p>
    <w:p>
      <w:pPr>
        <w:pStyle w:val="aff4"/>
        <w:keepLines/>
        <w:rPr>
          <w:rFonts w:ascii="Times New Roman" w:cs="Times New Roman" w:hAnsi="Times New Roman"/>
          <w:sz w:val="24"/>
        </w:rPr>
      </w:pPr>
      <w:r>
        <w:rPr>
          <w:rFonts w:ascii="Times New Roman" w:cs="Times New Roman" w:hAnsi="Times New Roman"/>
          <w:sz w:val="24"/>
        </w:rPr>
        <w:t>Леонтьев уточнил, что «17 человек, спасавшихся от подтопления на крышах домов, эвакуированы группами МЧС и сотрудниками администрации», а информация по пропавшим уточняется.</w:t>
      </w:r>
    </w:p>
    <w:p>
      <w:pPr>
        <w:pStyle w:val="aff4"/>
        <w:keepLines/>
        <w:rPr>
          <w:rFonts w:ascii="Times New Roman" w:cs="Times New Roman" w:hAnsi="Times New Roman"/>
          <w:sz w:val="24"/>
        </w:rPr>
      </w:pPr>
      <w:r>
        <w:rPr>
          <w:rFonts w:ascii="Times New Roman" w:cs="Times New Roman" w:hAnsi="Times New Roman"/>
          <w:sz w:val="24"/>
        </w:rPr>
        <w:t xml:space="preserve">Администрация города продолжит эвакуацию граждан из подтопленных районов и снабжение жителей продуктами питания и водой. </w:t>
      </w:r>
      <w:hyperlink r:id="rId1067"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грозе и сильном ветре в Ярославле 7 июня</w:t>
      </w:r>
    </w:p>
    <w:p>
      <w:pPr>
        <w:pStyle w:val="aff4"/>
        <w:keepLines/>
        <w:rPr>
          <w:rFonts w:ascii="Times New Roman" w:cs="Times New Roman" w:hAnsi="Times New Roman"/>
          <w:sz w:val="24"/>
        </w:rPr>
      </w:pPr>
      <w:r>
        <w:rPr>
          <w:rFonts w:ascii="Times New Roman" w:cs="Times New Roman" w:hAnsi="Times New Roman"/>
          <w:sz w:val="24"/>
        </w:rPr>
        <w:t>Ярославское Управление МЧС опубликовало предупреждение о непогоде 7 июня.</w:t>
      </w:r>
    </w:p>
    <w:p>
      <w:pPr>
        <w:pStyle w:val="aff4"/>
        <w:keepLines/>
        <w:rPr>
          <w:rFonts w:ascii="Times New Roman" w:cs="Times New Roman" w:hAnsi="Times New Roman"/>
          <w:sz w:val="24"/>
        </w:rPr>
      </w:pPr>
      <w:r>
        <w:rPr>
          <w:rFonts w:ascii="Times New Roman" w:cs="Times New Roman" w:hAnsi="Times New Roman"/>
          <w:sz w:val="24"/>
        </w:rPr>
        <w:t>Региональное Управление МЧС опубликовало предупреждение о непогоде 7 июня.</w:t>
      </w:r>
    </w:p>
    <w:p>
      <w:pPr>
        <w:pStyle w:val="aff4"/>
        <w:keepLines/>
        <w:rPr>
          <w:rFonts w:ascii="Times New Roman" w:cs="Times New Roman" w:hAnsi="Times New Roman"/>
          <w:sz w:val="24"/>
        </w:rPr>
      </w:pPr>
      <w:r>
        <w:rPr>
          <w:rFonts w:ascii="Times New Roman" w:cs="Times New Roman" w:hAnsi="Times New Roman"/>
          <w:sz w:val="24"/>
        </w:rPr>
        <w:t xml:space="preserve">- Днем местами по Ярославской области и Ярославлю ожидается гроза, в отдельных районах с ливнем, усиление ветра порывами до 17 метров в секунду, - сообщили спасатели. </w:t>
      </w:r>
      <w:hyperlink r:id="rId1068"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сгорел двухэтажный частный дом</w:t>
      </w:r>
    </w:p>
    <w:p>
      <w:pPr>
        <w:pStyle w:val="aff4"/>
        <w:keepLines/>
        <w:rPr>
          <w:rFonts w:ascii="Times New Roman" w:cs="Times New Roman" w:hAnsi="Times New Roman"/>
          <w:sz w:val="24"/>
        </w:rPr>
      </w:pPr>
      <w:r>
        <w:rPr>
          <w:rFonts w:ascii="Times New Roman" w:cs="Times New Roman" w:hAnsi="Times New Roman"/>
          <w:sz w:val="24"/>
        </w:rPr>
        <w:t>На место выехали сотрудники МЧС России.</w:t>
      </w:r>
    </w:p>
    <w:p>
      <w:pPr>
        <w:pStyle w:val="aff4"/>
        <w:keepLines/>
        <w:rPr>
          <w:rFonts w:ascii="Times New Roman" w:cs="Times New Roman" w:hAnsi="Times New Roman"/>
          <w:sz w:val="24"/>
        </w:rPr>
      </w:pPr>
      <w:r>
        <w:rPr>
          <w:rFonts w:ascii="Times New Roman" w:cs="Times New Roman" w:hAnsi="Times New Roman"/>
          <w:sz w:val="24"/>
        </w:rPr>
        <w:t>Пожарным удалось ликвидировать огонь к полуночи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уничтожен дом на площади ста квадратных метров», уточнили спасатели.  </w:t>
      </w:r>
      <w:hyperlink r:id="rId1069"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Черемховском и Нижнеилимском районах пожарные спасли три дома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Пожары произошли в посёлке Михайловка в Черемховском районе и в посёлке Новая Игирма Нижнеилимского района. Горели жилые дома в плотной застройке.  </w:t>
      </w:r>
      <w:hyperlink r:id="rId1070"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один ребенок утонул в Красноярском крае</w:t>
      </w:r>
    </w:p>
    <w:p>
      <w:pPr>
        <w:pStyle w:val="aff4"/>
        <w:keepLines/>
        <w:rPr>
          <w:rFonts w:ascii="Times New Roman" w:cs="Times New Roman" w:hAnsi="Times New Roman"/>
          <w:sz w:val="24"/>
        </w:rPr>
      </w:pPr>
      <w:r>
        <w:rPr>
          <w:rFonts w:ascii="Times New Roman" w:cs="Times New Roman" w:hAnsi="Times New Roman"/>
          <w:sz w:val="24"/>
        </w:rPr>
        <w:t>Парень купался один на водоеме без взрослых, сообщает МЧС по краю.</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«НИА-Красноярск» сообщало о трагедии на реке Кача, где в начале мая погибла 5-летняя девочка.  </w:t>
      </w:r>
      <w:hyperlink r:id="rId1071" w:history="1">
        <w:r>
          <w:rPr>
            <w:rStyle w:val="a5"/>
            <w:rFonts w:ascii="Times New Roman" w:cs="Times New Roman" w:hAnsi="Times New Roman"/>
            <w:sz w:val="24"/>
          </w:rPr>
          <w:t>НИА-Красноярск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введен на всей территории Томской области из-за ухудшения лесопожарной обстановки</w:t>
      </w:r>
    </w:p>
    <w:p>
      <w:pPr>
        <w:pStyle w:val="aff4"/>
        <w:keepLines/>
        <w:rPr>
          <w:rFonts w:ascii="Times New Roman" w:cs="Times New Roman" w:hAnsi="Times New Roman"/>
          <w:sz w:val="24"/>
        </w:rPr>
      </w:pPr>
      <w:r>
        <w:rPr>
          <w:rFonts w:ascii="Times New Roman" w:cs="Times New Roman" w:hAnsi="Times New Roman"/>
          <w:sz w:val="24"/>
        </w:rPr>
        <w:t xml:space="preserve">В 34 случаях причиной лесных пожаров стал переход огня с земель иных категорий, 33 произошли по вине местного населения, пять - в результате гроз, еще три - из-за обрыва линий электропередачи. </w:t>
      </w:r>
      <w:hyperlink r:id="rId1072"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Кинологи со всей России проходят аттестацию в Туле</w:t>
      </w:r>
    </w:p>
    <w:p>
      <w:pPr>
        <w:pStyle w:val="aff4"/>
        <w:keepLines/>
        <w:rPr>
          <w:rFonts w:ascii="Times New Roman" w:cs="Times New Roman" w:hAnsi="Times New Roman"/>
          <w:sz w:val="24"/>
        </w:rPr>
      </w:pPr>
      <w:r>
        <w:rPr>
          <w:rFonts w:ascii="Times New Roman" w:cs="Times New Roman" w:hAnsi="Times New Roman"/>
          <w:sz w:val="24"/>
        </w:rPr>
        <w:t>Кинологи со всей России проходят аттестацию в Тульском спасательном центре. Об этом сообщает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Сейчас в Туле проходят ежегодные сертификационные испытания расчетов кинологической службы МЧС России».  </w:t>
      </w:r>
      <w:hyperlink r:id="rId1073"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Мурманске на Позднякова загорелся мусор</w:t>
      </w:r>
    </w:p>
    <w:p>
      <w:pPr>
        <w:pStyle w:val="aff4"/>
        <w:keepLines/>
        <w:rPr>
          <w:rFonts w:ascii="Times New Roman" w:cs="Times New Roman" w:hAnsi="Times New Roman"/>
          <w:sz w:val="24"/>
        </w:rPr>
      </w:pPr>
      <w:r>
        <w:rPr>
          <w:rFonts w:ascii="Times New Roman" w:cs="Times New Roman" w:hAnsi="Times New Roman"/>
          <w:sz w:val="24"/>
        </w:rPr>
        <w:t>На улице Позднякова в Мурманске произошел пожар на открытой частной территории. Информация о возгорании поступила дежурному диспетчеру пожарной охраны сегодня в 4:16.</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сгорел мусор на площади 20 кв. м.” - сообщили в Управлении по ГОЧС и ПБ Мурманской области. </w:t>
      </w:r>
      <w:hyperlink r:id="rId1074" w:history="1">
        <w:r>
          <w:rPr>
            <w:rStyle w:val="a5"/>
            <w:rFonts w:ascii="Times New Roman" w:cs="Times New Roman" w:hAnsi="Times New Roman"/>
            <w:sz w:val="24"/>
          </w:rPr>
          <w:t>Большое 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Сельме в Калининграде кто-то додумался поджечь резиновые шины</w:t>
      </w:r>
    </w:p>
    <w:p>
      <w:pPr>
        <w:pStyle w:val="aff4"/>
        <w:keepLines/>
        <w:rPr>
          <w:rFonts w:ascii="Times New Roman" w:cs="Times New Roman" w:hAnsi="Times New Roman"/>
          <w:sz w:val="24"/>
        </w:rPr>
      </w:pPr>
      <w:r>
        <w:rPr>
          <w:rFonts w:ascii="Times New Roman" w:cs="Times New Roman" w:hAnsi="Times New Roman"/>
          <w:sz w:val="24"/>
        </w:rPr>
        <w:t xml:space="preserve">Для тушения огня немедленно выдвинулись пожарные МЧС – столб дыма был виден во многих районах Калининграде. Дым от резины состоит из отравляющих веществ.  </w:t>
      </w:r>
      <w:hyperlink r:id="rId1075" w:history="1">
        <w:r>
          <w:rPr>
            <w:rStyle w:val="a5"/>
            <w:rFonts w:ascii="Times New Roman" w:cs="Times New Roman" w:hAnsi="Times New Roman"/>
            <w:sz w:val="24"/>
          </w:rPr>
          <w:t>Русский 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Чрезвычайную пожароопасность ожидают на 18 территориях Оренбуржья</w:t>
      </w:r>
    </w:p>
    <w:p>
      <w:pPr>
        <w:pStyle w:val="aff4"/>
        <w:keepLines/>
        <w:rPr>
          <w:rFonts w:ascii="Times New Roman" w:cs="Times New Roman" w:hAnsi="Times New Roman"/>
          <w:sz w:val="24"/>
        </w:rPr>
      </w:pPr>
      <w:r>
        <w:rPr>
          <w:rFonts w:ascii="Times New Roman" w:cs="Times New Roman" w:hAnsi="Times New Roman"/>
          <w:sz w:val="24"/>
        </w:rPr>
        <w:t>Об этом сообщает РИА «Оренбуржье» со ссылкой на информацию МЧС.</w:t>
      </w:r>
    </w:p>
    <w:p>
      <w:pPr>
        <w:pStyle w:val="aff4"/>
        <w:keepLines/>
        <w:rPr>
          <w:rFonts w:ascii="Times New Roman" w:cs="Times New Roman" w:hAnsi="Times New Roman"/>
          <w:sz w:val="24"/>
        </w:rPr>
      </w:pPr>
      <w:r>
        <w:rPr>
          <w:rFonts w:ascii="Times New Roman" w:cs="Times New Roman" w:hAnsi="Times New Roman"/>
          <w:sz w:val="24"/>
        </w:rPr>
        <w:t xml:space="preserve">Высокий риск пожаров отмечается в Оренбурге, Бузулуке, Бугуруслане и Орске, Сорочинском, Соль-Илецком и Кувандыкском городских округах.  </w:t>
      </w:r>
      <w:hyperlink r:id="rId1076"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Обыкновенный фашизм: не зьим, так понадкусываю</w:t>
      </w:r>
    </w:p>
    <w:p>
      <w:pPr>
        <w:pStyle w:val="aff4"/>
        <w:keepLines/>
        <w:rPr>
          <w:rFonts w:ascii="Times New Roman" w:cs="Times New Roman" w:hAnsi="Times New Roman"/>
          <w:sz w:val="24"/>
        </w:rPr>
      </w:pPr>
      <w:r>
        <w:rPr>
          <w:rFonts w:ascii="Times New Roman" w:cs="Times New Roman" w:hAnsi="Times New Roman"/>
          <w:sz w:val="24"/>
        </w:rPr>
        <w:t xml:space="preserve">В Алешки, Голую Пристань и Новую Каховку были направлены три оперативные группы спасателей МЧС России. Населению предлагалось незамедлительно собрать документы, личные вещи, питьевую воду, продукты питания на 3 дня, отключить воду и газ и покинуть зону подтопления.   </w:t>
      </w:r>
      <w:hyperlink r:id="rId1077" w:history="1">
        <w:r>
          <w:rPr>
            <w:rStyle w:val="a5"/>
            <w:rFonts w:ascii="Times New Roman" w:cs="Times New Roman" w:hAnsi="Times New Roman"/>
            <w:sz w:val="24"/>
          </w:rPr>
          <w:t>Портал жизненных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Амуре ищут двух пропавших рыбаков. Их катер найден перевёрнутым, а товарищ — мёртвым</w:t>
      </w:r>
    </w:p>
    <w:p>
      <w:pPr>
        <w:pStyle w:val="aff4"/>
        <w:keepLines/>
        <w:rPr>
          <w:rFonts w:ascii="Times New Roman" w:cs="Times New Roman" w:hAnsi="Times New Roman"/>
          <w:sz w:val="24"/>
        </w:rPr>
      </w:pPr>
      <w:r>
        <w:rPr>
          <w:rFonts w:ascii="Times New Roman" w:cs="Times New Roman" w:hAnsi="Times New Roman"/>
          <w:sz w:val="24"/>
        </w:rPr>
        <w:t>Фото © ГУ МЧС по Хабаровскому краю</w:t>
      </w:r>
    </w:p>
    <w:p>
      <w:pPr>
        <w:pStyle w:val="aff4"/>
        <w:keepLines/>
        <w:rPr>
          <w:rFonts w:ascii="Times New Roman" w:cs="Times New Roman" w:hAnsi="Times New Roman"/>
          <w:sz w:val="24"/>
        </w:rPr>
      </w:pPr>
      <w:r>
        <w:rPr>
          <w:rFonts w:ascii="Times New Roman" w:cs="Times New Roman" w:hAnsi="Times New Roman"/>
          <w:sz w:val="24"/>
        </w:rPr>
        <w:t xml:space="preserve">В Хабаровском крае спасатели развернули операцию по поиску пропавших рыбаков, которые 30 мая вышли на катере на Амур, чтобы порыбачить, но до места назначения так и не добрались.  </w:t>
      </w:r>
      <w:hyperlink r:id="rId1078"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признали аварийным дом, где от огня пострадали семь квартир</w:t>
      </w:r>
    </w:p>
    <w:p>
      <w:pPr>
        <w:pStyle w:val="aff4"/>
        <w:keepLines/>
        <w:rPr>
          <w:rFonts w:ascii="Times New Roman" w:cs="Times New Roman" w:hAnsi="Times New Roman"/>
          <w:sz w:val="24"/>
        </w:rPr>
      </w:pPr>
      <w:r>
        <w:rPr>
          <w:rFonts w:ascii="Times New Roman" w:cs="Times New Roman" w:hAnsi="Times New Roman"/>
          <w:sz w:val="24"/>
        </w:rPr>
        <w:t>В Екатеринбурге признан аварийным многоквартирный дом, где зимой случился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Накануне.RU в прокуратуре Свердловской области, речь идет о двухэтажном доме №15 на улице Шефская: 9 января 2023 года там произошло возгорание квартиры, после чего огонь перекинулся на другие помещения.  </w:t>
      </w:r>
      <w:hyperlink r:id="rId1079"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проводится месячник безопасности на воде</w:t>
      </w:r>
    </w:p>
    <w:p>
      <w:pPr>
        <w:pStyle w:val="aff4"/>
        <w:keepLines/>
        <w:rPr>
          <w:rFonts w:ascii="Times New Roman" w:cs="Times New Roman" w:hAnsi="Times New Roman"/>
          <w:sz w:val="24"/>
        </w:rPr>
      </w:pPr>
      <w:r>
        <w:rPr>
          <w:rFonts w:ascii="Times New Roman" w:cs="Times New Roman" w:hAnsi="Times New Roman"/>
          <w:sz w:val="24"/>
        </w:rPr>
        <w:t>В пресс-службе регионального управления МЧС сообщили, что в 2022 году на водоёмах Брянской области утонуло 37 человек, из них 2 ребёнка.</w:t>
      </w:r>
    </w:p>
    <w:p>
      <w:pPr>
        <w:pStyle w:val="aff4"/>
        <w:keepLines/>
        <w:rPr>
          <w:rFonts w:ascii="Times New Roman" w:cs="Times New Roman" w:hAnsi="Times New Roman"/>
          <w:sz w:val="24"/>
        </w:rPr>
      </w:pPr>
      <w:r>
        <w:rPr>
          <w:rFonts w:ascii="Times New Roman" w:cs="Times New Roman" w:hAnsi="Times New Roman"/>
          <w:sz w:val="24"/>
        </w:rPr>
        <w:t xml:space="preserve">Граждан просят выбирать для купания только специально оборудованные места, не оставлять детей без присмотра в воде или около неё, не подплывать под купающихся или «топить» их, не заходить в воду в состоянии... </w:t>
      </w:r>
      <w:hyperlink r:id="rId1080"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Пляжи в Пензе 2023: адреса, где можно искупаться</w:t>
      </w:r>
    </w:p>
    <w:p>
      <w:pPr>
        <w:pStyle w:val="aff4"/>
        <w:keepLines/>
        <w:rPr>
          <w:rFonts w:ascii="Times New Roman" w:cs="Times New Roman" w:hAnsi="Times New Roman"/>
          <w:sz w:val="24"/>
        </w:rPr>
      </w:pPr>
      <w:r>
        <w:rPr>
          <w:rFonts w:ascii="Times New Roman" w:cs="Times New Roman" w:hAnsi="Times New Roman"/>
          <w:sz w:val="24"/>
        </w:rPr>
        <w:t xml:space="preserve">О том, где на территории Пензенской области можно безопасно искупаться, рассказал заместитель начальника ГУ МЧС России по Пензенской области Сергей Петрунин в эфире ЦУР 7 июня 2023. </w:t>
      </w:r>
      <w:hyperlink r:id="rId1081" w:history="1">
        <w:r>
          <w:rPr>
            <w:rStyle w:val="a5"/>
            <w:rFonts w:ascii="Times New Roman" w:cs="Times New Roman" w:hAnsi="Times New Roman"/>
            <w:sz w:val="24"/>
          </w:rPr>
          <w:t>Пензенская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Курском нашли гранату</w:t>
      </w:r>
    </w:p>
    <w:p>
      <w:pPr>
        <w:pStyle w:val="aff4"/>
        <w:keepLines/>
        <w:rPr>
          <w:rFonts w:ascii="Times New Roman" w:cs="Times New Roman" w:hAnsi="Times New Roman"/>
          <w:sz w:val="24"/>
        </w:rPr>
      </w:pPr>
      <w:r>
        <w:rPr>
          <w:rFonts w:ascii="Times New Roman" w:cs="Times New Roman" w:hAnsi="Times New Roman"/>
          <w:sz w:val="24"/>
        </w:rPr>
        <w:t xml:space="preserve">6 июня в ОДС ЦУКС ГУ МЧС России по Курской области поступило сообщение об обнаружении взрывоопасного предмета времен Великой Отечественной войны. в Горшеченском районе, село Мокрец. </w:t>
      </w:r>
      <w:hyperlink r:id="rId1082" w:history="1">
        <w:r>
          <w:rPr>
            <w:rStyle w:val="a5"/>
            <w:rFonts w:ascii="Times New Roman" w:cs="Times New Roman" w:hAnsi="Times New Roman"/>
            <w:sz w:val="24"/>
          </w:rPr>
          <w:t>КП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во время пожара погибла женщина</w:t>
      </w:r>
    </w:p>
    <w:p>
      <w:pPr>
        <w:pStyle w:val="aff4"/>
        <w:keepLines/>
        <w:rPr>
          <w:rFonts w:ascii="Times New Roman" w:cs="Times New Roman" w:hAnsi="Times New Roman"/>
          <w:sz w:val="24"/>
        </w:rPr>
      </w:pPr>
      <w:r>
        <w:rPr>
          <w:rFonts w:ascii="Times New Roman" w:cs="Times New Roman" w:hAnsi="Times New Roman"/>
          <w:sz w:val="24"/>
        </w:rPr>
        <w:t>Сегодня, 7 июня, в 3 часа ночи В МЧС поступило сообщение о возгорании по адресу: Южский район, д. Мугреево-Дмитриевское, д. 41.</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пожарно-спасательных подразделений горел дом и постройка по всей площади.  </w:t>
      </w:r>
      <w:hyperlink r:id="rId1083" w:history="1">
        <w:r>
          <w:rPr>
            <w:rStyle w:val="a5"/>
            <w:rFonts w:ascii="Times New Roman" w:cs="Times New Roman" w:hAnsi="Times New Roman"/>
            <w:sz w:val="24"/>
          </w:rPr>
          <w:t>Отдел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предстоящих ливней в Приморье прогнозируется риск дождевых паводков</w:t>
      </w:r>
    </w:p>
    <w:p>
      <w:pPr>
        <w:pStyle w:val="aff4"/>
        <w:keepLines/>
        <w:rPr>
          <w:rFonts w:ascii="Times New Roman" w:cs="Times New Roman" w:hAnsi="Times New Roman"/>
          <w:sz w:val="24"/>
        </w:rPr>
      </w:pPr>
      <w:r>
        <w:rPr>
          <w:rFonts w:ascii="Times New Roman" w:cs="Times New Roman" w:hAnsi="Times New Roman"/>
          <w:sz w:val="24"/>
        </w:rPr>
        <w:t xml:space="preserve">Всему виной предстоящая непогода, сообщает РИА VladNews со ссылкой на Всероссийский научно-исследовательский институт по проблемам гражданской обороны и чрезвычайных ситуаций. На сайте ВНИИ ГОЧС говорится, что в Приморье, Амурской области, Еврейской автономной области, на юге Хабаровского и Камчатского краев ожидается выпадение обильных осадков до 45 миллиметров, местами до 55 миллиметров... </w:t>
      </w:r>
      <w:hyperlink r:id="rId1084" w:history="1">
        <w:r>
          <w:rPr>
            <w:rStyle w:val="a5"/>
            <w:rFonts w:ascii="Times New Roman" w:cs="Times New Roman" w:hAnsi="Times New Roman"/>
            <w:sz w:val="24"/>
          </w:rPr>
          <w:t>VLADNEWS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нашли тело 68-летнего рыбака, пропавшего накануне вечером</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пропаже мужчины поступило накануне вечером. Прибыв на место, сотрудники оперативной группы установили, что предварительная причина смерти – нарушение рыбаком правил поведения на водоеме», – отметили в МЧС. </w:t>
      </w:r>
      <w:hyperlink r:id="rId1085"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торжественно откроют пожарное депо</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Торжественная церемония состоится сегодня, 7 июня, в 11:00. Среди почетных гостей – начальник ведомства Рафис Хабибуллин и глава Зеленодольского района Михаил Афанасьев. </w:t>
      </w:r>
      <w:hyperlink r:id="rId1086"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Пляж на набережной Саратова официально открыл купальный сезон</w:t>
      </w:r>
    </w:p>
    <w:p>
      <w:pPr>
        <w:pStyle w:val="aff4"/>
        <w:keepLines/>
        <w:rPr>
          <w:rFonts w:ascii="Times New Roman" w:cs="Times New Roman" w:hAnsi="Times New Roman"/>
          <w:sz w:val="24"/>
        </w:rPr>
      </w:pPr>
      <w:r>
        <w:rPr>
          <w:rFonts w:ascii="Times New Roman" w:cs="Times New Roman" w:hAnsi="Times New Roman"/>
          <w:sz w:val="24"/>
        </w:rPr>
        <w:t xml:space="preserve">Напоминаем, специалисты Роспотребнадзора и ГИМС рекомендуют купаться при достижении постоянной температуры воды выше + 18°. Вода в Волге в районе Саратова прогрелась до этой температуры в конце прошлой недели. </w:t>
      </w:r>
      <w:hyperlink r:id="rId1087"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Орловской области сгорел жилой дом и хозпостройка</w:t>
      </w:r>
    </w:p>
    <w:p>
      <w:pPr>
        <w:pStyle w:val="aff4"/>
        <w:keepLines/>
        <w:rPr>
          <w:rFonts w:ascii="Times New Roman" w:cs="Times New Roman" w:hAnsi="Times New Roman"/>
          <w:sz w:val="24"/>
        </w:rPr>
      </w:pPr>
      <w:r>
        <w:rPr>
          <w:rFonts w:ascii="Times New Roman" w:cs="Times New Roman" w:hAnsi="Times New Roman"/>
          <w:sz w:val="24"/>
        </w:rPr>
        <w:t xml:space="preserve">О возгорании в жилом двухквартирном доме в поселке Хорошевский Свердловского района сотрудникам МЧС стало известно 7 июня, в четыре утра. На момент прибытия дом горел открытым пламенем по всей площади. </w:t>
      </w:r>
      <w:hyperlink r:id="rId1088" w:history="1">
        <w:r>
          <w:rPr>
            <w:rStyle w:val="a5"/>
            <w:rFonts w:ascii="Times New Roman" w:cs="Times New Roman" w:hAnsi="Times New Roman"/>
            <w:sz w:val="24"/>
          </w:rPr>
          <w:t>КП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Набережных Челнах горящую свалку тушили полдня</w:t>
      </w:r>
    </w:p>
    <w:p>
      <w:pPr>
        <w:pStyle w:val="aff4"/>
        <w:keepLines/>
        <w:rPr>
          <w:rFonts w:ascii="Times New Roman" w:cs="Times New Roman" w:hAnsi="Times New Roman"/>
          <w:sz w:val="24"/>
        </w:rPr>
      </w:pPr>
      <w:r>
        <w:rPr>
          <w:rFonts w:ascii="Times New Roman" w:cs="Times New Roman" w:hAnsi="Times New Roman"/>
          <w:sz w:val="24"/>
        </w:rPr>
        <w:t>Накануне, 6 июня, днем поступило сообщение о горении мусора в овраге по улице  Металлургической в Набережных Челнах. Свалка находилась за литейным заводом в районе промзоны.</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пожарных подразделений происходило открытое горение строительного мусора и б/у-покрышек на большой площади.  </w:t>
      </w:r>
      <w:hyperlink r:id="rId1089" w:history="1">
        <w:r>
          <w:rPr>
            <w:rStyle w:val="a5"/>
            <w:rFonts w:ascii="Times New Roman" w:cs="Times New Roman" w:hAnsi="Times New Roman"/>
            <w:sz w:val="24"/>
          </w:rPr>
          <w:t>Газета "Челнинские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заповедника «Юганский» горит 100 га леса</w:t>
      </w:r>
    </w:p>
    <w:p>
      <w:pPr>
        <w:pStyle w:val="aff4"/>
        <w:keepLines/>
        <w:rPr>
          <w:rFonts w:ascii="Times New Roman" w:cs="Times New Roman" w:hAnsi="Times New Roman"/>
          <w:sz w:val="24"/>
        </w:rPr>
      </w:pPr>
      <w:r>
        <w:rPr>
          <w:rFonts w:ascii="Times New Roman" w:cs="Times New Roman" w:hAnsi="Times New Roman"/>
          <w:sz w:val="24"/>
        </w:rPr>
        <w:t xml:space="preserve">Также сообщается о 26 лестных пожарах, уничтожена огнем территория почти в 6 тыс. гектаров. Причиной большинства пожаров стала гроза.  Тушат возгорания более 600 специалистов, также привлекли пожарных из других регионов.  </w:t>
      </w:r>
      <w:hyperlink r:id="rId1090"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Свердловском районе рано утром сгорел жилой дом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МЧС, в результате сгорела кровля дома, помещения выгорели изнутри. Погибших и пострадавших нет, уточнили в ведомстве. По факту возгорания проводится проверка. </w:t>
      </w:r>
      <w:hyperlink r:id="rId1091" w:history="1">
        <w:r>
          <w:rPr>
            <w:rStyle w:val="a5"/>
            <w:rFonts w:ascii="Times New Roman" w:cs="Times New Roman" w:hAnsi="Times New Roman"/>
            <w:sz w:val="24"/>
          </w:rPr>
          <w:t>ИА "РИА 57"</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г.Асбесте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Свердловской области напоминает о необходимости соблюдения правил пожарной безопасности в быту. Территорию вокруг строений содержите в чистоте, не сжигайте мусор, не высыпайте горящие угли и золу около строений.  </w:t>
      </w:r>
      <w:hyperlink r:id="rId109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Директор новосибирской турфирмы признал вину по делу о гибели восьми альпинистов на Камчатке</w:t>
      </w:r>
    </w:p>
    <w:p>
      <w:pPr>
        <w:pStyle w:val="aff4"/>
        <w:keepLines/>
        <w:rPr>
          <w:rFonts w:ascii="Times New Roman" w:cs="Times New Roman" w:hAnsi="Times New Roman"/>
          <w:sz w:val="24"/>
        </w:rPr>
      </w:pPr>
      <w:r>
        <w:rPr>
          <w:rFonts w:ascii="Times New Roman" w:cs="Times New Roman" w:hAnsi="Times New Roman"/>
          <w:sz w:val="24"/>
        </w:rPr>
        <w:t xml:space="preserve">Во время трагедии на вулкане в Камчатском крае погибли 9 человек. Несколько дней спасатели МЧС не могли подлететь к выжившим из-за плохих метеоусловий. Всю информацию о деле можно прочесть в сюжете. </w:t>
      </w:r>
      <w:hyperlink r:id="rId109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при пожаре хозпостройки пострадал мужчина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Трусовском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пожар </w:t>
      </w:r>
      <w:hyperlink r:id="rId1094"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Удмуртии предупредили о грозах 8 июня</w:t>
      </w:r>
    </w:p>
    <w:p>
      <w:pPr>
        <w:pStyle w:val="aff4"/>
        <w:keepLines/>
        <w:rPr>
          <w:rFonts w:ascii="Times New Roman" w:cs="Times New Roman" w:hAnsi="Times New Roman"/>
          <w:sz w:val="24"/>
        </w:rPr>
      </w:pPr>
      <w:r>
        <w:rPr>
          <w:rFonts w:ascii="Times New Roman" w:cs="Times New Roman" w:hAnsi="Times New Roman"/>
          <w:sz w:val="24"/>
        </w:rPr>
        <w:t xml:space="preserve">Лучше не выходить на улицу Завтра на территории Удмуртии ожидается ухудшение погодных условий, сообщает пресс-служба ГУ МЧС по региону со ссылкой на республиканский Гидрометцентр. </w:t>
      </w:r>
      <w:hyperlink r:id="rId1095"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сгорел сельский торговый центр</w:t>
      </w:r>
    </w:p>
    <w:p>
      <w:pPr>
        <w:pStyle w:val="aff4"/>
        <w:keepLines/>
        <w:rPr>
          <w:rFonts w:ascii="Times New Roman" w:cs="Times New Roman" w:hAnsi="Times New Roman"/>
          <w:sz w:val="24"/>
        </w:rPr>
      </w:pPr>
      <w:r>
        <w:rPr>
          <w:rFonts w:ascii="Times New Roman" w:cs="Times New Roman" w:hAnsi="Times New Roman"/>
          <w:sz w:val="24"/>
        </w:rPr>
        <w:t xml:space="preserve">В ночь на 7 июня загорелся торговый центр на улице Давлетова в селе Аскарово Абзелиловского района, сообщили в управлении МЧС по Башкортостану. Пострадавших от пожара нет. </w:t>
      </w:r>
      <w:hyperlink r:id="rId1096" w:history="1">
        <w:r>
          <w:rPr>
            <w:rStyle w:val="a5"/>
            <w:rFonts w:ascii="Times New Roman" w:cs="Times New Roman" w:hAnsi="Times New Roman"/>
            <w:sz w:val="24"/>
          </w:rPr>
          <w:t>Правда ПФО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Детям спички не игрушка!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ПЧ в доступной и увлекательной форме рассказал ребятам о том, как надо себя вести на улице и дома, как не допустить пожара и что делать, если пожар все-таки случился.  </w:t>
      </w:r>
      <w:hyperlink r:id="rId1097" w:history="1">
        <w:r>
          <w:rPr>
            <w:rStyle w:val="a5"/>
            <w:rFonts w:ascii="Times New Roman" w:cs="Times New Roman" w:hAnsi="Times New Roman"/>
            <w:sz w:val="24"/>
          </w:rPr>
          <w:t>Газета "Станичные ведомости" Боковского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ликвидировали 12 взрывоопасных предметов</w:t>
      </w:r>
    </w:p>
    <w:p>
      <w:pPr>
        <w:pStyle w:val="aff4"/>
        <w:keepLines/>
        <w:rPr>
          <w:rFonts w:ascii="Times New Roman" w:cs="Times New Roman" w:hAnsi="Times New Roman"/>
          <w:sz w:val="24"/>
        </w:rPr>
      </w:pPr>
      <w:r>
        <w:rPr>
          <w:rFonts w:ascii="Times New Roman" w:cs="Times New Roman" w:hAnsi="Times New Roman"/>
          <w:sz w:val="24"/>
        </w:rPr>
        <w:t>Как сообщили в ГУ МЧС России, там находилось 12 предметов:</w:t>
      </w:r>
    </w:p>
    <w:p>
      <w:pPr>
        <w:pStyle w:val="aff4"/>
        <w:keepLines/>
        <w:rPr>
          <w:rFonts w:ascii="Times New Roman" w:cs="Times New Roman" w:hAnsi="Times New Roman"/>
          <w:sz w:val="24"/>
        </w:rPr>
      </w:pPr>
      <w:r>
        <w:rPr>
          <w:rFonts w:ascii="Times New Roman" w:cs="Times New Roman" w:hAnsi="Times New Roman"/>
          <w:sz w:val="24"/>
        </w:rPr>
        <w:t>10 минометных мин 81 мм;</w:t>
      </w:r>
    </w:p>
    <w:p>
      <w:pPr>
        <w:pStyle w:val="aff4"/>
        <w:keepLines/>
        <w:rPr>
          <w:rFonts w:ascii="Times New Roman" w:cs="Times New Roman" w:hAnsi="Times New Roman"/>
          <w:sz w:val="24"/>
        </w:rPr>
      </w:pPr>
      <w:r>
        <w:rPr>
          <w:rFonts w:ascii="Times New Roman" w:cs="Times New Roman" w:hAnsi="Times New Roman"/>
          <w:sz w:val="24"/>
        </w:rPr>
        <w:t>минометная мина 82 мм;</w:t>
      </w:r>
    </w:p>
    <w:p>
      <w:pPr>
        <w:pStyle w:val="aff4"/>
        <w:keepLines/>
        <w:rPr>
          <w:rFonts w:ascii="Times New Roman" w:cs="Times New Roman" w:hAnsi="Times New Roman"/>
          <w:sz w:val="24"/>
        </w:rPr>
      </w:pPr>
      <w:r>
        <w:rPr>
          <w:rFonts w:ascii="Times New Roman" w:cs="Times New Roman" w:hAnsi="Times New Roman"/>
          <w:sz w:val="24"/>
        </w:rPr>
        <w:t xml:space="preserve">артиллерийский снаряд. </w:t>
      </w:r>
      <w:hyperlink r:id="rId1098"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Заводчане обеспокоены судьбой дубовой аллеи, попавшей в зону благоустройства карьеров</w:t>
      </w:r>
    </w:p>
    <w:p>
      <w:pPr>
        <w:pStyle w:val="aff4"/>
        <w:keepLines/>
        <w:rPr>
          <w:rFonts w:ascii="Times New Roman" w:cs="Times New Roman" w:hAnsi="Times New Roman"/>
          <w:sz w:val="24"/>
        </w:rPr>
      </w:pPr>
      <w:r>
        <w:rPr>
          <w:rFonts w:ascii="Times New Roman" w:cs="Times New Roman" w:hAnsi="Times New Roman"/>
          <w:sz w:val="24"/>
        </w:rPr>
        <w:t xml:space="preserve">Так справа от Собора Серафима Саровского уже хорошо подросли кедры - аллея заложена бывшим главой города Валентином Казаченко, есть место, где садили деревья сотрудники Гринатома, МЧС, есть березовая роща "В память тому парню", заложенная горожанами в честь 65-летия Великой Победы.  </w:t>
      </w:r>
      <w:hyperlink r:id="rId1099"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«Безопасное лето» в Смоленске</w:t>
      </w:r>
    </w:p>
    <w:p>
      <w:pPr>
        <w:pStyle w:val="aff4"/>
        <w:keepLines/>
        <w:rPr>
          <w:rFonts w:ascii="Times New Roman" w:cs="Times New Roman" w:hAnsi="Times New Roman"/>
          <w:sz w:val="24"/>
        </w:rPr>
      </w:pPr>
      <w:r>
        <w:rPr>
          <w:rFonts w:ascii="Times New Roman" w:cs="Times New Roman" w:hAnsi="Times New Roman"/>
          <w:sz w:val="24"/>
        </w:rPr>
        <w:t xml:space="preserve">Лесопожарная служба вместе с ГУ МЧС России по Смоленской области, СОГБУ «Пожарно-спасательный центр», СОО ВДПО, ГИБДД напомнили детям о правилах безопасного поведения дома и на природе. </w:t>
      </w:r>
      <w:hyperlink r:id="rId1100"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Новороссийске девушка час простояла на кондиционере девятиэтажки</w:t>
      </w:r>
    </w:p>
    <w:p>
      <w:pPr>
        <w:pStyle w:val="aff4"/>
        <w:keepLines/>
        <w:rPr>
          <w:rFonts w:ascii="Times New Roman" w:cs="Times New Roman" w:hAnsi="Times New Roman"/>
          <w:sz w:val="24"/>
        </w:rPr>
      </w:pPr>
      <w:r>
        <w:rPr>
          <w:rFonts w:ascii="Times New Roman" w:cs="Times New Roman" w:hAnsi="Times New Roman"/>
          <w:sz w:val="24"/>
        </w:rPr>
        <w:t>Сотрудники МЧС прибыли на место и провели с девушкой профилактическую беседу.</w:t>
      </w:r>
    </w:p>
    <w:p>
      <w:pPr>
        <w:pStyle w:val="aff4"/>
        <w:keepLines/>
        <w:rPr>
          <w:rFonts w:ascii="Times New Roman" w:cs="Times New Roman" w:hAnsi="Times New Roman"/>
          <w:sz w:val="24"/>
        </w:rPr>
      </w:pPr>
      <w:r>
        <w:rPr>
          <w:rFonts w:ascii="Times New Roman" w:cs="Times New Roman" w:hAnsi="Times New Roman"/>
          <w:sz w:val="24"/>
        </w:rPr>
        <w:t xml:space="preserve">Оказалось, что хозяйка квартиры просто мыла окно, поэтому решила выбраться из жилища на кондиционер. </w:t>
      </w:r>
      <w:hyperlink r:id="rId1101"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Архангельске, где погибла пенсионерка, мог начаться из-за обогревателя</w:t>
      </w:r>
    </w:p>
    <w:p>
      <w:pPr>
        <w:pStyle w:val="aff4"/>
        <w:keepLines/>
        <w:rPr>
          <w:rFonts w:ascii="Times New Roman" w:cs="Times New Roman" w:hAnsi="Times New Roman"/>
          <w:sz w:val="24"/>
        </w:rPr>
      </w:pPr>
      <w:r>
        <w:rPr>
          <w:rFonts w:ascii="Times New Roman" w:cs="Times New Roman" w:hAnsi="Times New Roman"/>
          <w:sz w:val="24"/>
        </w:rPr>
        <w:t>Позже в МЧС сообщили, что в квартире было открытое горение, а хозяйка погибла. Об этом же сообщают и в следкоме.</w:t>
      </w:r>
    </w:p>
    <w:p>
      <w:pPr>
        <w:pStyle w:val="aff4"/>
        <w:keepLines/>
        <w:rPr>
          <w:rFonts w:ascii="Times New Roman" w:cs="Times New Roman" w:hAnsi="Times New Roman"/>
          <w:sz w:val="24"/>
        </w:rPr>
      </w:pPr>
      <w:r>
        <w:rPr>
          <w:rFonts w:ascii="Times New Roman" w:cs="Times New Roman" w:hAnsi="Times New Roman"/>
          <w:sz w:val="24"/>
        </w:rPr>
        <w:t xml:space="preserve">— После тушения пожара на месте происшествия обнаружено тело 88-летней пенсионерки, которая проживала одна.  </w:t>
      </w:r>
      <w:hyperlink r:id="rId1102" w:history="1">
        <w:r>
          <w:rPr>
            <w:rStyle w:val="a5"/>
            <w:rFonts w:ascii="Times New Roman" w:cs="Times New Roman" w:hAnsi="Times New Roman"/>
            <w:sz w:val="24"/>
          </w:rPr>
          <w:t>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прорыва Каховской ГЭС в Херсонской области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Оперштаб, МЧС, полиция, коммунальные и аварийные службы, администрация продолжают работу на территории округа.Напомним, Вооруженные силы Украины в ночь на 6 июня нанесли ракетный удар по Каховской ГЭС, начался неконтролируемый сброс воды.  </w:t>
      </w:r>
      <w:hyperlink r:id="rId1103"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Трое рыбаков пропали в Хабаровском крае</w:t>
      </w:r>
    </w:p>
    <w:p>
      <w:pPr>
        <w:pStyle w:val="aff4"/>
        <w:keepLines/>
        <w:rPr>
          <w:rFonts w:ascii="Times New Roman" w:cs="Times New Roman" w:hAnsi="Times New Roman"/>
          <w:sz w:val="24"/>
        </w:rPr>
      </w:pPr>
      <w:r>
        <w:rPr>
          <w:rFonts w:ascii="Times New Roman" w:cs="Times New Roman" w:hAnsi="Times New Roman"/>
          <w:sz w:val="24"/>
        </w:rPr>
        <w:t>В Хабаровском крае пропали трое рыбаков, одного нашли мертвым, поиски остальных продолжаются, сообщает пресс-служба МЧС по Хабаровскому краю в среду, 7 июня.</w:t>
      </w:r>
    </w:p>
    <w:p>
      <w:pPr>
        <w:pStyle w:val="aff4"/>
        <w:keepLines/>
        <w:rPr>
          <w:rFonts w:ascii="Times New Roman" w:cs="Times New Roman" w:hAnsi="Times New Roman"/>
          <w:sz w:val="24"/>
        </w:rPr>
      </w:pPr>
      <w:r>
        <w:rPr>
          <w:rFonts w:ascii="Times New Roman" w:cs="Times New Roman" w:hAnsi="Times New Roman"/>
          <w:sz w:val="24"/>
        </w:rPr>
        <w:t xml:space="preserve">По данным управления МЧС, все трое выехали из поселка Чныррах на катере по направлению в село Оремиф.  </w:t>
      </w:r>
      <w:hyperlink r:id="rId110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Курение в доме привело к пожару, в котором погиб пожилой астраханец</w:t>
      </w:r>
    </w:p>
    <w:p>
      <w:pPr>
        <w:pStyle w:val="aff4"/>
        <w:keepLines/>
        <w:rPr>
          <w:rFonts w:ascii="Times New Roman" w:cs="Times New Roman" w:hAnsi="Times New Roman"/>
          <w:sz w:val="24"/>
        </w:rPr>
      </w:pPr>
      <w:r>
        <w:rPr>
          <w:rFonts w:ascii="Times New Roman" w:cs="Times New Roman" w:hAnsi="Times New Roman"/>
          <w:sz w:val="24"/>
        </w:rPr>
        <w:t xml:space="preserve">Фото из архива ГУ МЧС по АО В Астрахани устанавливаются обстоятельства гибели 66-летнего местного жителя, чье тело обнаружили после пожара в доме, сообщает следственное управление СК РФ по региону. </w:t>
      </w:r>
      <w:hyperlink r:id="rId1105"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АНХК 15.12.2022</w:t>
      </w:r>
    </w:p>
    <w:p>
      <w:pPr>
        <w:pStyle w:val="aff4"/>
        <w:keepLines/>
        <w:rPr>
          <w:rFonts w:ascii="Times New Roman" w:cs="Times New Roman" w:hAnsi="Times New Roman"/>
          <w:sz w:val="24"/>
        </w:rPr>
      </w:pPr>
      <w:r>
        <w:rPr>
          <w:rFonts w:ascii="Times New Roman" w:cs="Times New Roman" w:hAnsi="Times New Roman"/>
          <w:sz w:val="24"/>
        </w:rPr>
        <w:t>Гостей угостят вкусной кашей и таежным чаем, сказано в телеграм-канале ГУ МЧС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ИА «ИркСиб», фото из телеграм-канала ГУ МЧС по Иркутской области. </w:t>
      </w:r>
      <w:hyperlink r:id="rId1106" w:history="1">
        <w:r>
          <w:rPr>
            <w:rStyle w:val="a5"/>
            <w:rFonts w:ascii="Times New Roman" w:cs="Times New Roman" w:hAnsi="Times New Roman"/>
            <w:sz w:val="24"/>
          </w:rPr>
          <w:t>ИА "ИркСиб"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Скорая помощь и пожарная машина на мероприятие: проблемы обеспечения безопасности массовых мероприятий</w:t>
      </w:r>
    </w:p>
    <w:p>
      <w:pPr>
        <w:pStyle w:val="aff4"/>
        <w:keepLines/>
        <w:rPr>
          <w:rFonts w:ascii="Times New Roman" w:cs="Times New Roman" w:hAnsi="Times New Roman"/>
          <w:sz w:val="24"/>
        </w:rPr>
      </w:pPr>
      <w:r>
        <w:rPr>
          <w:rFonts w:ascii="Times New Roman" w:cs="Times New Roman" w:hAnsi="Times New Roman"/>
          <w:sz w:val="24"/>
        </w:rPr>
        <w:t xml:space="preserve">Все это происходит только по одной причине: организаторы мероприятий не обеспечивают дежурство бригады скорой помощи и пожарной машины, в некоторых случаев и спасателей МЧС, как того требует действующее законодательство. </w:t>
      </w:r>
      <w:hyperlink r:id="rId1107" w:history="1">
        <w:r>
          <w:rPr>
            <w:rStyle w:val="a5"/>
            <w:rFonts w:ascii="Times New Roman" w:cs="Times New Roman" w:hAnsi="Times New Roman"/>
            <w:sz w:val="24"/>
          </w:rPr>
          <w:t>Russia24.pro -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разрешили купаться на 41 оборудованном пляже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проверили и дали разрешение на купание на 41 пляже в области. В Пензе оборудованных пляжа по-прежнему только три. Об этом рассказала замначальника ГУ МЧС Сергей Петрунин во время прямого эфира на площадке ЦУР.  </w:t>
      </w:r>
      <w:hyperlink r:id="rId1108" w:history="1">
        <w:r>
          <w:rPr>
            <w:rStyle w:val="a5"/>
            <w:rFonts w:ascii="Times New Roman" w:cs="Times New Roman" w:hAnsi="Times New Roman"/>
            <w:sz w:val="24"/>
          </w:rPr>
          <w:t>Портал "Pro Город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Департамент ЖКХ напомнил, что под Орлом откроют новый полигон для отходов</w:t>
      </w:r>
    </w:p>
    <w:p>
      <w:pPr>
        <w:pStyle w:val="aff4"/>
        <w:keepLines/>
        <w:rPr>
          <w:rFonts w:ascii="Times New Roman" w:cs="Times New Roman" w:hAnsi="Times New Roman"/>
          <w:sz w:val="24"/>
        </w:rPr>
      </w:pPr>
      <w:r>
        <w:rPr>
          <w:rFonts w:ascii="Times New Roman" w:cs="Times New Roman" w:hAnsi="Times New Roman"/>
          <w:sz w:val="24"/>
        </w:rPr>
        <w:t>Огонь вспыхнул 3 июня, около 03:23 информация о ЧП поступила в МЧС. Возгорание ликвидировано в течение двух часов, проинформировали чиновники.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ООО «Экостройсервис» возгорание произошло на неэксплуатируемом участке полигона, вероятно, в результате заноса открытого источника огня на территорию полигона», — сообщил департамент ЖКХ Орловской области. </w:t>
      </w:r>
      <w:hyperlink r:id="rId1109"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правилах пользования гидроциклами</w:t>
      </w:r>
    </w:p>
    <w:p>
      <w:pPr>
        <w:pStyle w:val="aff4"/>
        <w:keepLines/>
        <w:rPr>
          <w:rFonts w:ascii="Times New Roman" w:cs="Times New Roman" w:hAnsi="Times New Roman"/>
          <w:sz w:val="24"/>
        </w:rPr>
      </w:pPr>
      <w:r>
        <w:rPr>
          <w:rFonts w:ascii="Times New Roman" w:cs="Times New Roman" w:hAnsi="Times New Roman"/>
          <w:sz w:val="24"/>
        </w:rPr>
        <w:t xml:space="preserve">Инспекторское отделение г. Ишим Центра ГИМС ГУ МЧС России по Тюменской области с целью снижения риска происшествий на водных объектах разъясняет правила пользования гидроциклами. </w:t>
      </w:r>
      <w:hyperlink r:id="rId1110" w:history="1">
        <w:r>
          <w:rPr>
            <w:rStyle w:val="a5"/>
            <w:rFonts w:ascii="Times New Roman" w:cs="Times New Roman" w:hAnsi="Times New Roman"/>
            <w:sz w:val="24"/>
          </w:rPr>
          <w:t>Викулово 72.ру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Сызранью жители сами справились с пожаром в доме, хотя спасатели были уже в пути</w:t>
      </w:r>
    </w:p>
    <w:p>
      <w:pPr>
        <w:pStyle w:val="aff4"/>
        <w:keepLines/>
        <w:rPr>
          <w:rFonts w:ascii="Times New Roman" w:cs="Times New Roman" w:hAnsi="Times New Roman"/>
          <w:sz w:val="24"/>
        </w:rPr>
      </w:pPr>
      <w:r>
        <w:rPr>
          <w:rFonts w:ascii="Times New Roman" w:cs="Times New Roman" w:hAnsi="Times New Roman"/>
          <w:sz w:val="24"/>
        </w:rPr>
        <w:t xml:space="preserve">В поселке Красный Ключ жители частного дома не растерялись и, когда в доме вспыхнул пожар, смогли потушить его до прибытия службы МЧС. ЧП случилось 6 июня около 14 часов на улице Советской, 13.  </w:t>
      </w:r>
      <w:hyperlink r:id="rId1111"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пляже Саратова официально открыт купальный сезон</w:t>
      </w:r>
    </w:p>
    <w:p>
      <w:pPr>
        <w:pStyle w:val="aff4"/>
        <w:keepLines/>
        <w:rPr>
          <w:rFonts w:ascii="Times New Roman" w:cs="Times New Roman" w:hAnsi="Times New Roman"/>
          <w:sz w:val="24"/>
        </w:rPr>
      </w:pPr>
      <w:r>
        <w:rPr>
          <w:rFonts w:ascii="Times New Roman" w:cs="Times New Roman" w:hAnsi="Times New Roman"/>
          <w:sz w:val="24"/>
        </w:rPr>
        <w:t>Чиновники также напомнили, что специалисты Роспотребнадзора и ГИМС рекомендуют купаться при достижении постоянной температуры воды +18 градусов.</w:t>
      </w:r>
    </w:p>
    <w:p>
      <w:pPr>
        <w:pStyle w:val="aff4"/>
        <w:keepLines/>
        <w:rPr>
          <w:rFonts w:ascii="Times New Roman" w:cs="Times New Roman" w:hAnsi="Times New Roman"/>
          <w:sz w:val="24"/>
        </w:rPr>
      </w:pPr>
      <w:r>
        <w:rPr>
          <w:rFonts w:ascii="Times New Roman" w:cs="Times New Roman" w:hAnsi="Times New Roman"/>
          <w:sz w:val="24"/>
        </w:rPr>
        <w:t xml:space="preserve">Стоит отметить, что сезон на новом пляже саратовцы открыли еще в прошлую субботу.  </w:t>
      </w:r>
      <w:hyperlink r:id="rId1112" w:history="1">
        <w:r>
          <w:rPr>
            <w:rStyle w:val="a5"/>
            <w:rFonts w:ascii="Times New Roman" w:cs="Times New Roman" w:hAnsi="Times New Roman"/>
            <w:sz w:val="24"/>
          </w:rPr>
          <w:t>Регион 64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50 приусадебных участков подтопило в результате паводка на Алтае</w:t>
      </w:r>
    </w:p>
    <w:p>
      <w:pPr>
        <w:pStyle w:val="aff4"/>
        <w:keepLines/>
        <w:rPr>
          <w:rFonts w:ascii="Times New Roman" w:cs="Times New Roman" w:hAnsi="Times New Roman"/>
          <w:sz w:val="24"/>
        </w:rPr>
      </w:pPr>
      <w:r>
        <w:rPr>
          <w:rFonts w:ascii="Times New Roman" w:cs="Times New Roman" w:hAnsi="Times New Roman"/>
          <w:sz w:val="24"/>
        </w:rPr>
        <w:t>За сутки подъем воды составил 26 сантиметров, - сообщают в пресс-службе Главного управления МЧС России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сложная обстановка складывается в селе Балыкча.  </w:t>
      </w:r>
      <w:hyperlink r:id="rId1113" w:history="1">
        <w:r>
          <w:rPr>
            <w:rStyle w:val="a5"/>
            <w:rFonts w:ascii="Times New Roman" w:cs="Times New Roman" w:hAnsi="Times New Roman"/>
            <w:sz w:val="24"/>
          </w:rPr>
          <w:t>КП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Купальный сезон на саратовском пляже официально открыт</w:t>
      </w:r>
    </w:p>
    <w:p>
      <w:pPr>
        <w:pStyle w:val="aff4"/>
        <w:keepLines/>
        <w:rPr>
          <w:rFonts w:ascii="Times New Roman" w:cs="Times New Roman" w:hAnsi="Times New Roman"/>
          <w:sz w:val="24"/>
        </w:rPr>
      </w:pPr>
      <w:r>
        <w:rPr>
          <w:rFonts w:ascii="Times New Roman" w:cs="Times New Roman" w:hAnsi="Times New Roman"/>
          <w:sz w:val="24"/>
        </w:rPr>
        <w:t>Пляж на Новой Набережной получил все необходимые разрешения, купальный сезон официально открыт.</w:t>
      </w:r>
    </w:p>
    <w:p>
      <w:pPr>
        <w:pStyle w:val="aff4"/>
        <w:keepLines/>
        <w:rPr>
          <w:rFonts w:ascii="Times New Roman" w:cs="Times New Roman" w:hAnsi="Times New Roman"/>
          <w:sz w:val="24"/>
        </w:rPr>
      </w:pPr>
      <w:r>
        <w:rPr>
          <w:rFonts w:ascii="Times New Roman" w:cs="Times New Roman" w:hAnsi="Times New Roman"/>
          <w:sz w:val="24"/>
        </w:rPr>
        <w:t xml:space="preserve">Напоминаем, специалисты Роспотребнадзора и ГИМС рекомендуют купаться при достижении постоянной температуры воздуха + 18 градусов. </w:t>
      </w:r>
      <w:hyperlink r:id="rId1114" w:history="1">
        <w:r>
          <w:rPr>
            <w:rStyle w:val="a5"/>
            <w:rFonts w:ascii="Times New Roman" w:cs="Times New Roman" w:hAnsi="Times New Roman"/>
            <w:sz w:val="24"/>
          </w:rPr>
          <w:t>Саратовские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пожарной обстановкой в Калмыкии следят с помощью беспилотников</w:t>
      </w:r>
    </w:p>
    <w:p>
      <w:pPr>
        <w:pStyle w:val="aff4"/>
        <w:keepLines/>
        <w:rPr>
          <w:rFonts w:ascii="Times New Roman" w:cs="Times New Roman" w:hAnsi="Times New Roman"/>
          <w:sz w:val="24"/>
        </w:rPr>
      </w:pPr>
      <w:r>
        <w:rPr>
          <w:rFonts w:ascii="Times New Roman" w:cs="Times New Roman" w:hAnsi="Times New Roman"/>
          <w:sz w:val="24"/>
        </w:rPr>
        <w:t>Сотрудники калмыцкого МЧС с помощью беспилотных летательных аппаратов еженедельно проводят мониторинг пожароопасной обстановки в районах республики, с целью оперативного обнаружения термически активных точек.</w:t>
      </w:r>
    </w:p>
    <w:p>
      <w:pPr>
        <w:pStyle w:val="aff4"/>
        <w:keepLines/>
        <w:rPr>
          <w:rFonts w:ascii="Times New Roman" w:cs="Times New Roman" w:hAnsi="Times New Roman"/>
          <w:sz w:val="24"/>
        </w:rPr>
      </w:pPr>
      <w:r>
        <w:rPr>
          <w:rFonts w:ascii="Times New Roman" w:cs="Times New Roman" w:hAnsi="Times New Roman"/>
          <w:sz w:val="24"/>
        </w:rPr>
        <w:t xml:space="preserve">С высоты птичьего полета сотрудники чрезвычайного ведомства оценили ситуацию с пожарами в Ики-Бурульском районе.  </w:t>
      </w:r>
      <w:hyperlink r:id="rId1115" w:history="1">
        <w:r>
          <w:rPr>
            <w:rStyle w:val="a5"/>
            <w:rFonts w:ascii="Times New Roman" w:cs="Times New Roman" w:hAnsi="Times New Roman"/>
            <w:sz w:val="24"/>
          </w:rPr>
          <w:t>МК Калмыкия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подготовке к паводку</w:t>
      </w:r>
    </w:p>
    <w:p>
      <w:pPr>
        <w:pStyle w:val="aff4"/>
        <w:keepLines/>
        <w:rPr>
          <w:rFonts w:ascii="Times New Roman" w:cs="Times New Roman" w:hAnsi="Times New Roman"/>
          <w:sz w:val="24"/>
        </w:rPr>
      </w:pPr>
      <w:r>
        <w:rPr>
          <w:rFonts w:ascii="Times New Roman" w:cs="Times New Roman" w:hAnsi="Times New Roman"/>
          <w:sz w:val="24"/>
        </w:rPr>
        <w:t xml:space="preserve">В МЧС России в режиме видеоселекторной связи состоялось заслушивание представителей органов исполнительной власти о складывающейся обстановке и выполненных превентивных мероприятиях по смягчению рисков в паводкоопасный период 2019 года.  </w:t>
      </w:r>
      <w:hyperlink r:id="rId111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Липецкие спасатели начали патрулирование мест отдыха у воды</w:t>
      </w:r>
    </w:p>
    <w:p>
      <w:pPr>
        <w:pStyle w:val="aff4"/>
        <w:keepLines/>
        <w:rPr>
          <w:rFonts w:ascii="Times New Roman" w:cs="Times New Roman" w:hAnsi="Times New Roman"/>
          <w:sz w:val="24"/>
        </w:rPr>
      </w:pPr>
      <w:r>
        <w:rPr>
          <w:rFonts w:ascii="Times New Roman" w:cs="Times New Roman" w:hAnsi="Times New Roman"/>
          <w:sz w:val="24"/>
        </w:rPr>
        <w:t xml:space="preserve">В ежедневном режиме проводятся рейды с участием представителей управления ГО и ЧС Липецка, полиции, ГИМС ГУ МЧСС России, УГПСС по Липецкой области. Подготовлены для раздачи специальные памятки.  </w:t>
      </w:r>
      <w:hyperlink r:id="rId1117" w:history="1">
        <w:r>
          <w:rPr>
            <w:rStyle w:val="a5"/>
            <w:rFonts w:ascii="Times New Roman" w:cs="Times New Roman" w:hAnsi="Times New Roman"/>
            <w:sz w:val="24"/>
          </w:rPr>
          <w:t>Администрация г.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Троицке инспекторы ДПС оперативно ликвидировали возгорание</w:t>
      </w:r>
    </w:p>
    <w:p>
      <w:pPr>
        <w:pStyle w:val="aff4"/>
        <w:keepLines/>
        <w:rPr>
          <w:rFonts w:ascii="Times New Roman" w:cs="Times New Roman" w:hAnsi="Times New Roman"/>
          <w:sz w:val="24"/>
        </w:rPr>
      </w:pPr>
      <w:r>
        <w:rPr>
          <w:rFonts w:ascii="Times New Roman" w:cs="Times New Roman" w:hAnsi="Times New Roman"/>
          <w:sz w:val="24"/>
        </w:rPr>
        <w:t>Благодаря быстрым и грамотным действиям сотрудников полиции, а также оперативной работе МЧС по ликвидации возгорания, удалось избежать серьезных последствий.</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водитель, 39-летний житель Троицка, не пострадал.  </w:t>
      </w:r>
      <w:hyperlink r:id="rId1118"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в 2023 году утонули 9 взрослых и один малыш</w:t>
      </w:r>
    </w:p>
    <w:p>
      <w:pPr>
        <w:pStyle w:val="aff4"/>
        <w:keepLines/>
        <w:rPr>
          <w:rFonts w:ascii="Times New Roman" w:cs="Times New Roman" w:hAnsi="Times New Roman"/>
          <w:sz w:val="24"/>
        </w:rPr>
      </w:pPr>
      <w:r>
        <w:rPr>
          <w:rFonts w:ascii="Times New Roman" w:cs="Times New Roman" w:hAnsi="Times New Roman"/>
          <w:sz w:val="24"/>
        </w:rPr>
        <w:t xml:space="preserve">Сегодня, 7 июня, заместитель начальника ГУ МЧС по региону Сергей Петрунин провел прямой эфир. Он рассказал о том, как часто в регионе происходят несчастные случаи на воде. </w:t>
      </w:r>
      <w:hyperlink r:id="rId1119"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Развожаев: Украинские спецслужбы распространяют фейки о заражении воды в Севастополе</w:t>
      </w:r>
    </w:p>
    <w:p>
      <w:pPr>
        <w:pStyle w:val="aff4"/>
        <w:keepLines/>
        <w:rPr>
          <w:rFonts w:ascii="Times New Roman" w:cs="Times New Roman" w:hAnsi="Times New Roman"/>
          <w:sz w:val="24"/>
        </w:rPr>
      </w:pPr>
      <w:r>
        <w:rPr>
          <w:rFonts w:ascii="Times New Roman" w:cs="Times New Roman" w:hAnsi="Times New Roman"/>
          <w:sz w:val="24"/>
        </w:rPr>
        <w:t xml:space="preserve">Глава Севастополя Михаил Развожаев сообщил, что жители региона получают звонки от незнакомцев, которые утверждают, что они работники МЧС России. Такие люди стараются запугать население, разослав фальшивые сообщения о том, что произошли критические ситуации или аварии. </w:t>
      </w:r>
      <w:hyperlink r:id="rId1120"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с начала года в водоемах утонули 13 человек, в том числе 1 ребенок</w:t>
      </w:r>
    </w:p>
    <w:p>
      <w:pPr>
        <w:pStyle w:val="aff4"/>
        <w:keepLines/>
        <w:rPr>
          <w:rFonts w:ascii="Times New Roman" w:cs="Times New Roman" w:hAnsi="Times New Roman"/>
          <w:sz w:val="24"/>
        </w:rPr>
      </w:pPr>
      <w:r>
        <w:rPr>
          <w:rFonts w:ascii="Times New Roman" w:cs="Times New Roman" w:hAnsi="Times New Roman"/>
          <w:sz w:val="24"/>
        </w:rPr>
        <w:t>Такой статистикой поделились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7 человек утонули в период с 1 июня. Основными причинами гибели людей на воде назвали: </w:t>
      </w:r>
      <w:hyperlink r:id="rId1121" w:history="1">
        <w:r>
          <w:rPr>
            <w:rStyle w:val="a5"/>
            <w:rFonts w:ascii="Times New Roman" w:cs="Times New Roman" w:hAnsi="Times New Roman"/>
            <w:sz w:val="24"/>
          </w:rPr>
          <w:t>Урал56.ру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Всегда на готове!</w:t>
      </w:r>
    </w:p>
    <w:p>
      <w:pPr>
        <w:pStyle w:val="aff4"/>
        <w:keepLines/>
        <w:rPr>
          <w:rFonts w:ascii="Times New Roman" w:cs="Times New Roman" w:hAnsi="Times New Roman"/>
          <w:sz w:val="24"/>
        </w:rPr>
      </w:pPr>
      <w:r>
        <w:rPr>
          <w:rFonts w:ascii="Times New Roman" w:cs="Times New Roman" w:hAnsi="Times New Roman"/>
          <w:sz w:val="24"/>
        </w:rPr>
        <w:t xml:space="preserve">– Стоит вспомнить, что первые добровольческие дружины образовались в далёком 1978 году, тогда их было совсем немного, – отмечает начальник 11 отряда федеральной противопожарной службы МЧС России по Пермскому краю, полковник внутренней службы Тахир Тимергалеев.  </w:t>
      </w:r>
      <w:hyperlink r:id="rId112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нашли тело 63-летнего мужчины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Татарстану. </w:t>
      </w:r>
    </w:p>
    <w:p>
      <w:pPr>
        <w:pStyle w:val="aff4"/>
        <w:keepLines/>
        <w:rPr>
          <w:rFonts w:ascii="Times New Roman" w:cs="Times New Roman" w:hAnsi="Times New Roman"/>
          <w:sz w:val="24"/>
        </w:rPr>
      </w:pPr>
      <w:r>
        <w:rPr>
          <w:rFonts w:ascii="Times New Roman" w:cs="Times New Roman" w:hAnsi="Times New Roman"/>
          <w:sz w:val="24"/>
        </w:rPr>
        <w:t xml:space="preserve">Вечером 6 июня сообщили о пропаже рыбака, утром он уехал на рыбалку, далее перестал выходить на связь.  </w:t>
      </w:r>
      <w:hyperlink r:id="rId1123"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даче в Заокском районе погибли два пенсионера</w:t>
      </w:r>
    </w:p>
    <w:p>
      <w:pPr>
        <w:pStyle w:val="aff4"/>
        <w:keepLines/>
        <w:rPr>
          <w:rFonts w:ascii="Times New Roman" w:cs="Times New Roman" w:hAnsi="Times New Roman"/>
          <w:sz w:val="24"/>
        </w:rPr>
      </w:pPr>
      <w:r>
        <w:rPr>
          <w:rFonts w:ascii="Times New Roman" w:cs="Times New Roman" w:hAnsi="Times New Roman"/>
          <w:sz w:val="24"/>
        </w:rPr>
        <w:t>В результате происшествия дачный дом сгорел полностью.</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последствий участвовали шестеро сотрудников МЧС и две единицы техники. На данный момент устанавливается причина произошедшего. </w:t>
      </w:r>
      <w:hyperlink r:id="rId1124"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w:t>
      </w:r>
    </w:p>
    <w:p>
      <w:pPr>
        <w:pStyle w:val="aff4"/>
        <w:keepLines/>
        <w:rPr>
          <w:rFonts w:ascii="Times New Roman" w:cs="Times New Roman" w:hAnsi="Times New Roman"/>
          <w:sz w:val="24"/>
        </w:rPr>
      </w:pPr>
      <w:r>
        <w:rPr>
          <w:rFonts w:ascii="Times New Roman" w:cs="Times New Roman" w:hAnsi="Times New Roman"/>
          <w:sz w:val="24"/>
        </w:rPr>
        <w:t>Напоминаем, что в случае обнаружения пожара незамедлительно сообщайте в пожарную охрану по телефону 8(87938) 5-13-86, с мобильного – 101, 112.</w:t>
      </w:r>
    </w:p>
    <w:p>
      <w:pPr>
        <w:pStyle w:val="aff4"/>
        <w:keepLines/>
        <w:rPr>
          <w:rFonts w:ascii="Times New Roman" w:cs="Times New Roman" w:hAnsi="Times New Roman"/>
          <w:sz w:val="24"/>
        </w:rPr>
      </w:pPr>
      <w:r>
        <w:rPr>
          <w:rFonts w:ascii="Times New Roman" w:cs="Times New Roman" w:hAnsi="Times New Roman"/>
          <w:sz w:val="24"/>
        </w:rPr>
        <w:t xml:space="preserve">Отделение надзорной деятельности и профилактической работы по Кировскому городскому округу УНД и ПР ГУ МЧС России по Ставропольскому краю. </w:t>
      </w:r>
      <w:hyperlink r:id="rId1125"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Военный летчик, писатель-прозаик Петр Дикусар умер на 68 году жизни</w:t>
      </w:r>
    </w:p>
    <w:p>
      <w:pPr>
        <w:pStyle w:val="aff4"/>
        <w:keepLines/>
        <w:rPr>
          <w:rFonts w:ascii="Times New Roman" w:cs="Times New Roman" w:hAnsi="Times New Roman"/>
          <w:sz w:val="24"/>
        </w:rPr>
      </w:pPr>
      <w:r>
        <w:rPr>
          <w:rFonts w:ascii="Times New Roman" w:cs="Times New Roman" w:hAnsi="Times New Roman"/>
          <w:sz w:val="24"/>
        </w:rPr>
        <w:t xml:space="preserve">12 лет после армии Петр Дикусар работал в МЧС начальником областного поисково-спасательного отряда. Стал автором книг «Траектория судьбы» (трилогия), «Характер без швов», «Скреплённые узами братства», «Тайна имени моего». </w:t>
      </w:r>
      <w:hyperlink r:id="rId1126" w:history="1">
        <w:r>
          <w:rPr>
            <w:rStyle w:val="a5"/>
            <w:rFonts w:ascii="Times New Roman" w:cs="Times New Roman" w:hAnsi="Times New Roman"/>
            <w:sz w:val="24"/>
          </w:rPr>
          <w:t>КП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неделю в Красноярском крае утонул уже пятый ребенок</w:t>
      </w:r>
    </w:p>
    <w:p>
      <w:pPr>
        <w:pStyle w:val="aff4"/>
        <w:keepLines/>
        <w:rPr>
          <w:rFonts w:ascii="Times New Roman" w:cs="Times New Roman" w:hAnsi="Times New Roman"/>
          <w:sz w:val="24"/>
        </w:rPr>
      </w:pPr>
      <w:r>
        <w:rPr>
          <w:rFonts w:ascii="Times New Roman" w:cs="Times New Roman" w:hAnsi="Times New Roman"/>
          <w:sz w:val="24"/>
        </w:rPr>
        <w:t>В МЧС призвали не отпускать детей на водоемы В поселке Кома Новоселовского района при купании утонул 17-летний подросток, сообщили в МЧС Красноярского края.</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он был на водоеме без взрослых.  </w:t>
      </w:r>
      <w:hyperlink r:id="rId1127" w:history="1">
        <w:r>
          <w:rPr>
            <w:rStyle w:val="a5"/>
            <w:rFonts w:ascii="Times New Roman" w:cs="Times New Roman" w:hAnsi="Times New Roman"/>
            <w:sz w:val="24"/>
          </w:rPr>
          <w:t>NGS24.RU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ввели режим ЧС в лесах</w:t>
      </w:r>
    </w:p>
    <w:p>
      <w:pPr>
        <w:pStyle w:val="aff4"/>
        <w:keepLines/>
        <w:rPr>
          <w:rFonts w:ascii="Times New Roman" w:cs="Times New Roman" w:hAnsi="Times New Roman"/>
          <w:sz w:val="24"/>
        </w:rPr>
      </w:pPr>
      <w:r>
        <w:rPr>
          <w:rFonts w:ascii="Times New Roman" w:cs="Times New Roman" w:hAnsi="Times New Roman"/>
          <w:sz w:val="24"/>
        </w:rPr>
        <w:t>Обстановка по лесным пожарам может осложниться.</w:t>
      </w:r>
    </w:p>
    <w:p>
      <w:pPr>
        <w:pStyle w:val="aff4"/>
        <w:keepLines/>
        <w:rPr>
          <w:rFonts w:ascii="Times New Roman" w:cs="Times New Roman" w:hAnsi="Times New Roman"/>
          <w:sz w:val="24"/>
        </w:rPr>
      </w:pPr>
      <w:r>
        <w:rPr>
          <w:rFonts w:ascii="Times New Roman" w:cs="Times New Roman" w:hAnsi="Times New Roman"/>
          <w:sz w:val="24"/>
        </w:rPr>
        <w:t xml:space="preserve">Ранее на лесоперерабатывающем предприятии «Рассвет» в Красноярском крае произошел пожар. В связи с этим на предприятие приедут представители прокуратуры и регионального министерства экологии. </w:t>
      </w:r>
      <w:hyperlink r:id="rId1128"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Мирном при пожаре пострадала пенсионерка</w:t>
      </w:r>
    </w:p>
    <w:p>
      <w:pPr>
        <w:pStyle w:val="aff4"/>
        <w:keepLines/>
        <w:rPr>
          <w:rFonts w:ascii="Times New Roman" w:cs="Times New Roman" w:hAnsi="Times New Roman"/>
          <w:sz w:val="24"/>
        </w:rPr>
      </w:pPr>
      <w:r>
        <w:rPr>
          <w:rFonts w:ascii="Times New Roman" w:cs="Times New Roman" w:hAnsi="Times New Roman"/>
          <w:sz w:val="24"/>
        </w:rPr>
        <w:t>Об этом сообщается на сайте МЧС по Якутии.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в двухэтажном доме поступило в 12:26, на момент прибытия пожарных открытым огнем горела квартира на втором этаже.  </w:t>
      </w:r>
      <w:hyperlink r:id="rId1129" w:history="1">
        <w:r>
          <w:rPr>
            <w:rStyle w:val="a5"/>
            <w:rFonts w:ascii="Times New Roman" w:cs="Times New Roman" w:hAnsi="Times New Roman"/>
            <w:sz w:val="24"/>
          </w:rPr>
          <w:t>ЯСИА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вслед за козой в глубокую яму провалилась женщина</w:t>
      </w:r>
    </w:p>
    <w:p>
      <w:pPr>
        <w:pStyle w:val="aff4"/>
        <w:keepLines/>
        <w:rPr>
          <w:rFonts w:ascii="Times New Roman" w:cs="Times New Roman" w:hAnsi="Times New Roman"/>
          <w:sz w:val="24"/>
        </w:rPr>
      </w:pPr>
      <w:r>
        <w:rPr>
          <w:rFonts w:ascii="Times New Roman" w:cs="Times New Roman" w:hAnsi="Times New Roman"/>
          <w:sz w:val="24"/>
        </w:rPr>
        <w:t xml:space="preserve">Местные жители вытащили козу, а женщину пришлось вызволять спасателям пожарной части Щигровского района, сообщили в пресс-службе Главного управления МЧС России по Курской области. </w:t>
      </w:r>
      <w:hyperlink r:id="rId1130"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известно о пожаре на юго-западе Москвы, в котором погиб 9-летний мальчик</w:t>
      </w:r>
    </w:p>
    <w:p>
      <w:pPr>
        <w:pStyle w:val="aff4"/>
        <w:keepLines/>
        <w:rPr>
          <w:rFonts w:ascii="Times New Roman" w:cs="Times New Roman" w:hAnsi="Times New Roman"/>
          <w:sz w:val="24"/>
        </w:rPr>
      </w:pPr>
      <w:r>
        <w:rPr>
          <w:rFonts w:ascii="Times New Roman" w:cs="Times New Roman" w:hAnsi="Times New Roman"/>
          <w:sz w:val="24"/>
        </w:rPr>
        <w:t xml:space="preserve">В среду, 7 июня, на юго-западе города в жилой квартире на Ленинском проспекте, дом 93, произошел пожар. В нем погиб девятилетний мальчик, около десяти человек пострадали.  </w:t>
      </w:r>
      <w:hyperlink r:id="rId1131"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Трое северян погибли в ходе спецоперации на Украине</w:t>
      </w:r>
    </w:p>
    <w:p>
      <w:pPr>
        <w:pStyle w:val="aff4"/>
        <w:keepLines/>
        <w:rPr>
          <w:rFonts w:ascii="Times New Roman" w:cs="Times New Roman" w:hAnsi="Times New Roman"/>
          <w:sz w:val="24"/>
        </w:rPr>
      </w:pPr>
      <w:r>
        <w:rPr>
          <w:rFonts w:ascii="Times New Roman" w:cs="Times New Roman" w:hAnsi="Times New Roman"/>
          <w:sz w:val="24"/>
        </w:rPr>
        <w:t xml:space="preserve">В Думе рассказали о раненых на СВО2 Работодателей предлагают штрафовать за найм «уклонистов» За участниками СВО закрепят служебное жилье Путин распорядился выплачивать по 5 млн рублей семьям погибших на СВО сотрудников МЧС В Мурманске представлена новая форма агитации для привлечения к контрактной службе: виртуальная реальность и развлекательные площадки2 Показать полностью Комментировать... </w:t>
      </w:r>
      <w:hyperlink r:id="rId1132" w:history="1">
        <w:r>
          <w:rPr>
            <w:rStyle w:val="a5"/>
            <w:rFonts w:ascii="Times New Roman" w:cs="Times New Roman" w:hAnsi="Times New Roman"/>
            <w:sz w:val="24"/>
          </w:rPr>
          <w:t>Хибины.com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с начала лета утонули 5 детей</w:t>
      </w:r>
    </w:p>
    <w:p>
      <w:pPr>
        <w:pStyle w:val="aff4"/>
        <w:keepLines/>
        <w:rPr>
          <w:rFonts w:ascii="Times New Roman" w:cs="Times New Roman" w:hAnsi="Times New Roman"/>
          <w:sz w:val="24"/>
        </w:rPr>
      </w:pPr>
      <w:r>
        <w:rPr>
          <w:rFonts w:ascii="Times New Roman" w:cs="Times New Roman" w:hAnsi="Times New Roman"/>
          <w:sz w:val="24"/>
        </w:rPr>
        <w:t>В ГУ МЧС по краю сообщили, что в поселке Кома при купании утонул 17-летний подросток. Он был на водоеме без взрослых.</w:t>
      </w:r>
    </w:p>
    <w:p>
      <w:pPr>
        <w:pStyle w:val="aff4"/>
        <w:keepLines/>
        <w:rPr>
          <w:rFonts w:ascii="Times New Roman" w:cs="Times New Roman" w:hAnsi="Times New Roman"/>
          <w:sz w:val="24"/>
        </w:rPr>
      </w:pPr>
      <w:r>
        <w:rPr>
          <w:rFonts w:ascii="Times New Roman" w:cs="Times New Roman" w:hAnsi="Times New Roman"/>
          <w:sz w:val="24"/>
        </w:rPr>
        <w:t xml:space="preserve">Только за вчерашний день утонули трое детей: в поселке Алтан Шушенского района на озере в карьере утонули две тринадцатилетние девочки, а 15-летний подросток купался в карьере в селе Епишино и утонул. </w:t>
      </w:r>
      <w:hyperlink r:id="rId1133" w:history="1">
        <w:r>
          <w:rPr>
            <w:rStyle w:val="a5"/>
            <w:rFonts w:ascii="Times New Roman" w:cs="Times New Roman" w:hAnsi="Times New Roman"/>
            <w:sz w:val="24"/>
          </w:rPr>
          <w:t>ИА KrasnoyarskMedia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предупредили: за буйками они могут пострадать от маломерных судов</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ГУ МЧС России по Пензенской области Сергей Петрунин в прямом эфире ЦУР в соцсети 7 июня рассказал, почему опасно заплывать за буйки. </w:t>
      </w:r>
      <w:hyperlink r:id="rId1134"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нашли тело рыбака, выпавшего из лодки</w:t>
      </w:r>
    </w:p>
    <w:p>
      <w:pPr>
        <w:pStyle w:val="aff4"/>
        <w:keepLines/>
        <w:rPr>
          <w:rFonts w:ascii="Times New Roman" w:cs="Times New Roman" w:hAnsi="Times New Roman"/>
          <w:sz w:val="24"/>
        </w:rPr>
      </w:pPr>
      <w:r>
        <w:rPr>
          <w:rFonts w:ascii="Times New Roman" w:cs="Times New Roman" w:hAnsi="Times New Roman"/>
          <w:sz w:val="24"/>
        </w:rPr>
        <w:t>На поиски пропавшего отправились сотрудники МЧС Татарстана.</w:t>
      </w:r>
    </w:p>
    <w:p>
      <w:pPr>
        <w:pStyle w:val="aff4"/>
        <w:keepLines/>
        <w:rPr>
          <w:rFonts w:ascii="Times New Roman" w:cs="Times New Roman" w:hAnsi="Times New Roman"/>
          <w:sz w:val="24"/>
        </w:rPr>
      </w:pPr>
      <w:r>
        <w:rPr>
          <w:rFonts w:ascii="Times New Roman" w:cs="Times New Roman" w:hAnsi="Times New Roman"/>
          <w:sz w:val="24"/>
        </w:rPr>
        <w:t xml:space="preserve">Вскоре на берегу реки у села Набережные Моркваши Верхнеуслонского района республики они обнаружили лодку пропавшего рыбака.  </w:t>
      </w:r>
      <w:hyperlink r:id="rId1135" w:history="1">
        <w:r>
          <w:rPr>
            <w:rStyle w:val="a5"/>
            <w:rFonts w:ascii="Times New Roman" w:cs="Times New Roman" w:hAnsi="Times New Roman"/>
            <w:sz w:val="24"/>
          </w:rPr>
          <w:t>SM.News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признало засуху в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Оно будет действовать с четверга, 8 июня 2023 года, о чём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Засуха, пришедшая в регион несколько недель назад – почвенная. Запасы продуктивной влаги в земле, как писал «Русский Запад», стремительно сокращаются.  </w:t>
      </w:r>
      <w:hyperlink r:id="rId1136" w:history="1">
        <w:r>
          <w:rPr>
            <w:rStyle w:val="a5"/>
            <w:rFonts w:ascii="Times New Roman" w:cs="Times New Roman" w:hAnsi="Times New Roman"/>
            <w:sz w:val="24"/>
          </w:rPr>
          <w:t>Русский 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один подросток утонул в Красноярском крае</w:t>
      </w:r>
    </w:p>
    <w:p>
      <w:pPr>
        <w:pStyle w:val="aff4"/>
        <w:keepLines/>
        <w:rPr>
          <w:rFonts w:ascii="Times New Roman" w:cs="Times New Roman" w:hAnsi="Times New Roman"/>
          <w:sz w:val="24"/>
        </w:rPr>
      </w:pPr>
      <w:r>
        <w:rPr>
          <w:rFonts w:ascii="Times New Roman" w:cs="Times New Roman" w:hAnsi="Times New Roman"/>
          <w:sz w:val="24"/>
        </w:rPr>
        <w:t>Он не может в полной мере оценить ситуацию», — прокомментировали в МЧС.</w:t>
      </w:r>
    </w:p>
    <w:p>
      <w:pPr>
        <w:pStyle w:val="aff4"/>
        <w:keepLines/>
        <w:rPr>
          <w:rFonts w:ascii="Times New Roman" w:cs="Times New Roman" w:hAnsi="Times New Roman"/>
          <w:sz w:val="24"/>
        </w:rPr>
      </w:pPr>
      <w:r>
        <w:rPr>
          <w:rFonts w:ascii="Times New Roman" w:cs="Times New Roman" w:hAnsi="Times New Roman"/>
          <w:sz w:val="24"/>
        </w:rPr>
        <w:t xml:space="preserve">Всего за четыре дня аномальной жары на водоемах в крае удалось спасти 7 человек, столько же погибли.  </w:t>
      </w:r>
      <w:hyperlink r:id="rId1137" w:history="1">
        <w:r>
          <w:rPr>
            <w:rStyle w:val="a5"/>
            <w:rFonts w:ascii="Times New Roman" w:cs="Times New Roman" w:hAnsi="Times New Roman"/>
            <w:sz w:val="24"/>
          </w:rPr>
          <w:t>Городской портал.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Владелец сгоревшей базы вторсырья на Тимофея Чаркого в Тюмени оценил ущерб в 30 млн рублей</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России, площадь возгорания на момент ликвидации достигла 800 квадратных метров. По мнению предпринимателя, возможной причиной происшествия могла стать неисправная проводка. </w:t>
      </w:r>
      <w:hyperlink r:id="rId1138"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Заречном в детских лагерях провели тренировки по эвакуации при пожаре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начале 1-ой смены сотрудники федерального государственного пожарного надзора Спецуправления ФПС №22 МЧС России организовали учебные занятия во всех местах массового пребывания детей. </w:t>
      </w:r>
      <w:hyperlink r:id="rId1139"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Обстреляли из "Града". Журналист об ударах ВСУ по зоне бедствия</w:t>
      </w:r>
    </w:p>
    <w:p>
      <w:pPr>
        <w:pStyle w:val="aff4"/>
        <w:keepLines/>
        <w:rPr>
          <w:rFonts w:ascii="Times New Roman" w:cs="Times New Roman" w:hAnsi="Times New Roman"/>
          <w:sz w:val="24"/>
        </w:rPr>
      </w:pPr>
      <w:r>
        <w:rPr>
          <w:rFonts w:ascii="Times New Roman" w:cs="Times New Roman" w:hAnsi="Times New Roman"/>
          <w:sz w:val="24"/>
        </w:rPr>
        <w:t xml:space="preserve">Сейчас туда поехали сотрудники МЧС, они поплывут на лодке, иначе не проехать. Будут искать людей, эвакуировать, насколько это возможно. Все осложняется тем, что вниз по течению, по левобережью, практически нигде нет электричества и связи.  </w:t>
      </w:r>
      <w:hyperlink r:id="rId1140" w:history="1">
        <w:r>
          <w:rPr>
            <w:rStyle w:val="a5"/>
            <w:rFonts w:ascii="Times New Roman" w:cs="Times New Roman" w:hAnsi="Times New Roman"/>
            <w:sz w:val="24"/>
          </w:rPr>
          <w:t>Голоса городов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Известный форвард Дмитрий Зарва сделал хет-трик в матче Лиги дворового футбола</w:t>
      </w:r>
    </w:p>
    <w:p>
      <w:pPr>
        <w:pStyle w:val="aff4"/>
        <w:keepLines/>
        <w:rPr>
          <w:rFonts w:ascii="Times New Roman" w:cs="Times New Roman" w:hAnsi="Times New Roman"/>
          <w:sz w:val="24"/>
        </w:rPr>
      </w:pPr>
      <w:r>
        <w:rPr>
          <w:rFonts w:ascii="Times New Roman" w:cs="Times New Roman" w:hAnsi="Times New Roman"/>
          <w:sz w:val="24"/>
        </w:rPr>
        <w:t xml:space="preserve">Впереди сейчас идут «Союз 96-МЧС-2», «УралМаш» и МФЛК «Тюмень», заслужившие по девять очков. Четвёртое место занимает «Тайвань-2» (7 баллов). На пятой строчке находится «Сибирь-07» (6 очков). </w:t>
      </w:r>
      <w:hyperlink r:id="rId1141" w:history="1">
        <w:r>
          <w:rPr>
            <w:rStyle w:val="a5"/>
            <w:rFonts w:ascii="Times New Roman" w:cs="Times New Roman" w:hAnsi="Times New Roman"/>
            <w:sz w:val="24"/>
          </w:rPr>
          <w:t>Тюменская арена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«Кировэнерго» готовятся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В филиале организован информационный обмен с территориальными подразделениями МЧС и органами исполнительной власти.</w:t>
      </w:r>
    </w:p>
    <w:p>
      <w:pPr>
        <w:pStyle w:val="aff4"/>
        <w:keepLines/>
        <w:rPr>
          <w:rFonts w:ascii="Times New Roman" w:cs="Times New Roman" w:hAnsi="Times New Roman"/>
          <w:sz w:val="24"/>
        </w:rPr>
      </w:pPr>
      <w:r>
        <w:rPr>
          <w:rFonts w:ascii="Times New Roman" w:cs="Times New Roman" w:hAnsi="Times New Roman"/>
          <w:sz w:val="24"/>
        </w:rPr>
        <w:t>Установлен особый контроль за работой энергообъектов.</w:t>
      </w:r>
    </w:p>
    <w:p>
      <w:pPr>
        <w:pStyle w:val="aff4"/>
        <w:keepLines/>
        <w:rPr>
          <w:rFonts w:ascii="Times New Roman" w:cs="Times New Roman" w:hAnsi="Times New Roman"/>
          <w:sz w:val="24"/>
        </w:rPr>
      </w:pPr>
      <w:r>
        <w:rPr>
          <w:rFonts w:ascii="Times New Roman" w:cs="Times New Roman" w:hAnsi="Times New Roman"/>
          <w:sz w:val="24"/>
        </w:rPr>
        <w:t xml:space="preserve">Жители региона могут сообщить о нарушениях электроснабжения и обнаруженных повреждениях энергообъектов по единому круглосуточному бесплатному телефону Контакт-центра «Россети» 8-800-220-0-220. </w:t>
      </w:r>
      <w:hyperlink r:id="rId1142" w:history="1">
        <w:r>
          <w:rPr>
            <w:rStyle w:val="a5"/>
            <w:rFonts w:ascii="Times New Roman" w:cs="Times New Roman" w:hAnsi="Times New Roman"/>
            <w:sz w:val="24"/>
          </w:rPr>
          <w:t>Russia24.pro -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проходит прямой эфир о безопасности во время отдыха у воды</w:t>
      </w:r>
    </w:p>
    <w:p>
      <w:pPr>
        <w:pStyle w:val="aff4"/>
        <w:keepLines/>
        <w:rPr>
          <w:rFonts w:ascii="Times New Roman" w:cs="Times New Roman" w:hAnsi="Times New Roman"/>
          <w:sz w:val="24"/>
        </w:rPr>
      </w:pPr>
      <w:r>
        <w:rPr>
          <w:rFonts w:ascii="Times New Roman" w:cs="Times New Roman" w:hAnsi="Times New Roman"/>
          <w:sz w:val="24"/>
        </w:rPr>
        <w:t>В социальной сети «ВКонтакте» проходит прямой эфир с заместителем начальника ГУ МЧС России по Пензенской области Сергеем Петруниным.</w:t>
      </w:r>
    </w:p>
    <w:p>
      <w:pPr>
        <w:pStyle w:val="aff4"/>
        <w:keepLines/>
        <w:rPr>
          <w:rFonts w:ascii="Times New Roman" w:cs="Times New Roman" w:hAnsi="Times New Roman"/>
          <w:sz w:val="24"/>
        </w:rPr>
      </w:pPr>
      <w:r>
        <w:rPr>
          <w:rFonts w:ascii="Times New Roman" w:cs="Times New Roman" w:hAnsi="Times New Roman"/>
          <w:sz w:val="24"/>
        </w:rPr>
        <w:t xml:space="preserve">Он рассказывает, на каких водоемах чаще всего гибнут люди, какие правила поведения на воде должны знать дети, чем пляж отличается от зоны отдыха, и т.д. </w:t>
      </w:r>
      <w:hyperlink r:id="rId1143"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Грозы пройдут в Удмуртии 8 июня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республике со ссылкой на данные гидрометцентра. Жителей просят учитывать данную информацию.</w:t>
      </w:r>
    </w:p>
    <w:p>
      <w:pPr>
        <w:pStyle w:val="aff4"/>
        <w:keepLines/>
        <w:rPr>
          <w:rFonts w:ascii="Times New Roman" w:cs="Times New Roman" w:hAnsi="Times New Roman"/>
          <w:sz w:val="24"/>
        </w:rPr>
      </w:pPr>
      <w:r>
        <w:rPr>
          <w:rFonts w:ascii="Times New Roman" w:cs="Times New Roman" w:hAnsi="Times New Roman"/>
          <w:sz w:val="24"/>
        </w:rPr>
        <w:t xml:space="preserve">В ведомстве также подчеркивают, что в этом время лучше не находиться под линиями электропередач, а также в целом ограничить свое пребывание на улице. </w:t>
      </w:r>
      <w:hyperlink r:id="rId1144" w:history="1">
        <w:r>
          <w:rPr>
            <w:rStyle w:val="a5"/>
            <w:rFonts w:ascii="Times New Roman" w:cs="Times New Roman" w:hAnsi="Times New Roman"/>
            <w:sz w:val="24"/>
          </w:rPr>
          <w:t>КоммерсантЪ.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Читатели Le Figaro о ЧП на Каховской ГЭС: это похоже на "лебединую песнь" Украины и Запада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уровень подъема воды ниже ГЭС составляет от 2 до 4 метров, что не угрожает крупным населённым пунктам ниже по течению реки", – сообщил в Телеграме Андрей Алексеенко, назначенный Россией председатель правительства Херсонской области.  </w:t>
      </w:r>
      <w:hyperlink r:id="rId1145" w:history="1">
        <w:r>
          <w:rPr>
            <w:rStyle w:val="a5"/>
            <w:rFonts w:ascii="Times New Roman" w:cs="Times New Roman" w:hAnsi="Times New Roman"/>
            <w:sz w:val="24"/>
          </w:rPr>
          <w:t>ИноСМИ.Ru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в расселенном доме в переулке Лескова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Орловской области, в результате пожара сгорел мусор и покрышки автомобиля на площади в 20 квадратных метров. Никто не пострадал. </w:t>
      </w:r>
      <w:hyperlink r:id="rId1146"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Мамоново в пожаре погибли мужчина и женщина, злоупотреблявшие алкоголем</w:t>
      </w:r>
    </w:p>
    <w:p>
      <w:pPr>
        <w:pStyle w:val="aff4"/>
        <w:keepLines/>
        <w:rPr>
          <w:rFonts w:ascii="Times New Roman" w:cs="Times New Roman" w:hAnsi="Times New Roman"/>
          <w:sz w:val="24"/>
        </w:rPr>
      </w:pPr>
      <w:r>
        <w:rPr>
          <w:rFonts w:ascii="Times New Roman" w:cs="Times New Roman" w:hAnsi="Times New Roman"/>
          <w:sz w:val="24"/>
        </w:rPr>
        <w:t xml:space="preserve">Их обнаружили в квартире на третьем этаже многоквартирного дома на Парковой улице, где произошло возгорание. Сначала пожарные обнаружили бездыханное тело женщины, а затем и едва живого мужчину, который скончался в машине скорой помощи. </w:t>
      </w:r>
      <w:hyperlink r:id="rId1147" w:history="1">
        <w:r>
          <w:rPr>
            <w:rStyle w:val="a5"/>
            <w:rFonts w:ascii="Times New Roman" w:cs="Times New Roman" w:hAnsi="Times New Roman"/>
            <w:sz w:val="24"/>
          </w:rPr>
          <w:t>KaliningradToday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«Хотим вернуться домой»: в Волгограде после взрыва в пятиэтажке жильцы скитаются по углам</w:t>
      </w:r>
    </w:p>
    <w:p>
      <w:pPr>
        <w:pStyle w:val="aff4"/>
        <w:keepLines/>
        <w:rPr>
          <w:rFonts w:ascii="Times New Roman" w:cs="Times New Roman" w:hAnsi="Times New Roman"/>
          <w:sz w:val="24"/>
        </w:rPr>
      </w:pPr>
      <w:r>
        <w:rPr>
          <w:rFonts w:ascii="Times New Roman" w:cs="Times New Roman" w:hAnsi="Times New Roman"/>
          <w:sz w:val="24"/>
        </w:rPr>
        <w:t xml:space="preserve">Жители дома №9 по ул.Титова в Волгограде, где рано утром 21 апреля в одной из квартир произошел взрыв, до сих пор не могут вернуться к себе домой.  </w:t>
      </w:r>
      <w:hyperlink r:id="rId1148" w:history="1">
        <w:r>
          <w:rPr>
            <w:rStyle w:val="a5"/>
            <w:rFonts w:ascii="Times New Roman" w:cs="Times New Roman" w:hAnsi="Times New Roman"/>
            <w:sz w:val="24"/>
          </w:rPr>
          <w:t>Высота 102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Количество утонувших увеличилось вдвое: в 2023 году 13 человек погибли на водоемах в Оренбуржье</w:t>
      </w:r>
    </w:p>
    <w:p>
      <w:pPr>
        <w:pStyle w:val="aff4"/>
        <w:keepLines/>
        <w:rPr>
          <w:rFonts w:ascii="Times New Roman" w:cs="Times New Roman" w:hAnsi="Times New Roman"/>
          <w:sz w:val="24"/>
        </w:rPr>
      </w:pPr>
      <w:r>
        <w:rPr>
          <w:rFonts w:ascii="Times New Roman" w:cs="Times New Roman" w:hAnsi="Times New Roman"/>
          <w:sz w:val="24"/>
        </w:rPr>
        <w:t>Об этом рассказали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Накануне случилось ЧП в Гае. Труп 33-летнего мужчины достали из искусственного бассейна.  </w:t>
      </w:r>
      <w:hyperlink r:id="rId1149"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в пожаре, где погиб ребёнок, пострадало ещё четверо детей и двое взрослых</w:t>
      </w:r>
    </w:p>
    <w:p>
      <w:pPr>
        <w:pStyle w:val="aff4"/>
        <w:keepLines/>
        <w:rPr>
          <w:rFonts w:ascii="Times New Roman" w:cs="Times New Roman" w:hAnsi="Times New Roman"/>
          <w:sz w:val="24"/>
        </w:rPr>
      </w:pPr>
      <w:r>
        <w:rPr>
          <w:rFonts w:ascii="Times New Roman" w:cs="Times New Roman" w:hAnsi="Times New Roman"/>
          <w:sz w:val="24"/>
        </w:rPr>
        <w:t xml:space="preserve">Напомним, на Ленинском проспекте в Москве произошёл пожар, в результате которого погиб девятилетний мальчик. Возбуждено уголовное дело по статье о причинении смерти по неосторожности. </w:t>
      </w:r>
      <w:hyperlink r:id="rId1150"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началом летнего периода и установлением теплой погоды значительно увеличивается риск возникновения возгораний на открытой местности</w:t>
      </w:r>
    </w:p>
    <w:p>
      <w:pPr>
        <w:pStyle w:val="aff4"/>
        <w:keepLines/>
        <w:rPr>
          <w:rFonts w:ascii="Times New Roman" w:cs="Times New Roman" w:hAnsi="Times New Roman"/>
          <w:sz w:val="24"/>
        </w:rPr>
      </w:pPr>
      <w:r>
        <w:rPr>
          <w:rFonts w:ascii="Times New Roman" w:cs="Times New Roman" w:hAnsi="Times New Roman"/>
          <w:sz w:val="24"/>
        </w:rPr>
        <w:t>С целью обеспечения безопасности отдыхающих и предотвращения несчастных случаев в местах массового отдыха сотрудники МЧС России усиливают комплекс надзорных и профилактических мероприятий.</w:t>
      </w:r>
    </w:p>
    <w:p>
      <w:pPr>
        <w:pStyle w:val="aff4"/>
        <w:keepLines/>
        <w:rPr>
          <w:rFonts w:ascii="Times New Roman" w:cs="Times New Roman" w:hAnsi="Times New Roman"/>
          <w:sz w:val="24"/>
        </w:rPr>
      </w:pPr>
      <w:r>
        <w:rPr>
          <w:rFonts w:ascii="Times New Roman" w:cs="Times New Roman" w:hAnsi="Times New Roman"/>
          <w:sz w:val="24"/>
        </w:rPr>
        <w:t xml:space="preserve">На днях инспектор 2 отдела надзорной деятельности и профилактической работы по ЮВАО Светлана Белова провела в Лефортовском парке совместный профилактический рейд с председателем общественным пунктом охраны порядка района Лефортово. </w:t>
      </w:r>
      <w:hyperlink r:id="rId1151"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1,3 тыс. человек эвакуировали из затопленных зон Херсонской области</w:t>
      </w:r>
    </w:p>
    <w:p>
      <w:pPr>
        <w:pStyle w:val="aff4"/>
        <w:keepLines/>
        <w:rPr>
          <w:rFonts w:ascii="Times New Roman" w:cs="Times New Roman" w:hAnsi="Times New Roman"/>
          <w:sz w:val="24"/>
        </w:rPr>
      </w:pPr>
      <w:r>
        <w:rPr>
          <w:rFonts w:ascii="Times New Roman" w:cs="Times New Roman" w:hAnsi="Times New Roman"/>
          <w:sz w:val="24"/>
        </w:rPr>
        <w:t>Общая цифра, по данным МЧС: эвакуировано 1274, среди них 32 маломобильных гражданина", - сказала Кузьмич в эфире телеканала "Россия-24" (ВГТРК) в среду.</w:t>
      </w:r>
    </w:p>
    <w:p>
      <w:pPr>
        <w:pStyle w:val="aff4"/>
        <w:keepLines/>
        <w:rPr>
          <w:rFonts w:ascii="Times New Roman" w:cs="Times New Roman" w:hAnsi="Times New Roman"/>
          <w:sz w:val="24"/>
        </w:rPr>
      </w:pPr>
      <w:r>
        <w:rPr>
          <w:rFonts w:ascii="Times New Roman" w:cs="Times New Roman" w:hAnsi="Times New Roman"/>
          <w:sz w:val="24"/>
        </w:rPr>
        <w:t xml:space="preserve">Замгубернатора уточнила, что в том числе 38 человек сняли с крыш домов, где они спасались от наводнения.  </w:t>
      </w:r>
      <w:hyperlink r:id="rId1152"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пожар и 19 ДТП произошли в Туле за прошедшие сутки</w:t>
      </w:r>
    </w:p>
    <w:p>
      <w:pPr>
        <w:pStyle w:val="aff4"/>
        <w:keepLines/>
        <w:rPr>
          <w:rFonts w:ascii="Times New Roman" w:cs="Times New Roman" w:hAnsi="Times New Roman"/>
          <w:sz w:val="24"/>
        </w:rPr>
      </w:pPr>
      <w:r>
        <w:rPr>
          <w:rFonts w:ascii="Times New Roman" w:cs="Times New Roman" w:hAnsi="Times New Roman"/>
          <w:sz w:val="24"/>
        </w:rPr>
        <w:t xml:space="preserve">Кроме того, напомним, за прошедшие сутки на территории Тульской области случились четыре техногенных пожара и четыре ДТП, по данным регионального управления МЧС. </w:t>
      </w:r>
      <w:hyperlink r:id="rId1153"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Пензы этим летом могут купаться на трех пляжах</w:t>
      </w:r>
    </w:p>
    <w:p>
      <w:pPr>
        <w:pStyle w:val="aff4"/>
        <w:keepLines/>
        <w:rPr>
          <w:rFonts w:ascii="Times New Roman" w:cs="Times New Roman" w:hAnsi="Times New Roman"/>
          <w:sz w:val="24"/>
        </w:rPr>
      </w:pPr>
      <w:r>
        <w:rPr>
          <w:rFonts w:ascii="Times New Roman" w:cs="Times New Roman" w:hAnsi="Times New Roman"/>
          <w:sz w:val="24"/>
        </w:rPr>
        <w:t>Об этом в прямом эфире, который организован ЦУР Пензенской области, сообщил заместитель начальника ГУ МЧС России по Пензенской области Сергей Петрунин.</w:t>
      </w:r>
    </w:p>
    <w:p>
      <w:pPr>
        <w:pStyle w:val="aff4"/>
        <w:keepLines/>
        <w:rPr>
          <w:rFonts w:ascii="Times New Roman" w:cs="Times New Roman" w:hAnsi="Times New Roman"/>
          <w:sz w:val="24"/>
        </w:rPr>
      </w:pPr>
      <w:r>
        <w:rPr>
          <w:rFonts w:ascii="Times New Roman" w:cs="Times New Roman" w:hAnsi="Times New Roman"/>
          <w:sz w:val="24"/>
        </w:rPr>
        <w:t xml:space="preserve">Высокопоставленный представитель спасательного ведомства указал места, где жителям Пензы разрешено купаться в летние месяцы.  </w:t>
      </w:r>
      <w:hyperlink r:id="rId1154" w:history="1">
        <w:r>
          <w:rPr>
            <w:rStyle w:val="a5"/>
            <w:rFonts w:ascii="Times New Roman" w:cs="Times New Roman" w:hAnsi="Times New Roman"/>
            <w:sz w:val="24"/>
          </w:rPr>
          <w:t>Пенза-Обзор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фотографии с места пожара в квартире в поселке Чаадаевка</w:t>
      </w:r>
    </w:p>
    <w:p>
      <w:pPr>
        <w:pStyle w:val="aff4"/>
        <w:keepLines/>
        <w:rPr>
          <w:rFonts w:ascii="Times New Roman" w:cs="Times New Roman" w:hAnsi="Times New Roman"/>
          <w:sz w:val="24"/>
        </w:rPr>
      </w:pPr>
      <w:r>
        <w:rPr>
          <w:rFonts w:ascii="Times New Roman" w:cs="Times New Roman" w:hAnsi="Times New Roman"/>
          <w:sz w:val="24"/>
        </w:rPr>
        <w:t>В спасательном ведомстве также поделились фотографиями из квартиры, где произошел пожар. Помещение выгорело частично.</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фото и видео в нашем телеграм-канале. </w:t>
      </w:r>
      <w:hyperlink r:id="rId1155" w:history="1">
        <w:r>
          <w:rPr>
            <w:rStyle w:val="a5"/>
            <w:rFonts w:ascii="Times New Roman" w:cs="Times New Roman" w:hAnsi="Times New Roman"/>
            <w:sz w:val="24"/>
          </w:rPr>
          <w:t>Портал "Pro Город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Южноуральские спасатели достали из пруда автомобиль, упавший туда из-за смертельного ДТП</w:t>
      </w:r>
    </w:p>
    <w:p>
      <w:pPr>
        <w:pStyle w:val="aff4"/>
        <w:keepLines/>
        <w:rPr>
          <w:rFonts w:ascii="Times New Roman" w:cs="Times New Roman" w:hAnsi="Times New Roman"/>
          <w:sz w:val="24"/>
        </w:rPr>
      </w:pPr>
      <w:r>
        <w:rPr>
          <w:rFonts w:ascii="Times New Roman" w:cs="Times New Roman" w:hAnsi="Times New Roman"/>
          <w:sz w:val="24"/>
        </w:rPr>
        <w:t xml:space="preserve">На месте ДТП работали сотрудники МЧС, бригада скорой помощи и спасатели. Внедорожник Chevrolet Niva удалось достать лишь на второй день после аварии.  </w:t>
      </w:r>
      <w:hyperlink r:id="rId1156" w:history="1">
        <w:r>
          <w:rPr>
            <w:rStyle w:val="a5"/>
            <w:rFonts w:ascii="Times New Roman" w:cs="Times New Roman" w:hAnsi="Times New Roman"/>
            <w:sz w:val="24"/>
          </w:rPr>
          <w:t>SM.News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привело в готовность более 350 спасателей для отправки в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Также подготовлено около 100 единиц техники, в том числе плавсредства и мотопомпы, сообщили в ведомстве </w:t>
      </w:r>
      <w:hyperlink r:id="rId1157"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Площадь пожаров в заповеднике Югры выросла в пять раз за сутки</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действующих пожаров привлечены свыше 600 работников Авиалесоохраны Югры, лесопожарных формирований "Центроспас-Югория", управления МЧС по Югре, арендаторы, добровольцы </w:t>
      </w:r>
      <w:hyperlink r:id="rId1158"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Новоторъяльском районе проведены кустовые показные занятия по безопасности жизнедеятельности населения</w:t>
      </w:r>
    </w:p>
    <w:p>
      <w:pPr>
        <w:pStyle w:val="aff4"/>
        <w:keepLines/>
        <w:rPr>
          <w:rFonts w:ascii="Times New Roman" w:cs="Times New Roman" w:hAnsi="Times New Roman"/>
          <w:sz w:val="24"/>
        </w:rPr>
      </w:pPr>
      <w:r>
        <w:rPr>
          <w:rFonts w:ascii="Times New Roman" w:cs="Times New Roman" w:hAnsi="Times New Roman"/>
          <w:sz w:val="24"/>
        </w:rPr>
        <w:t xml:space="preserve">Занятия провели специалисты Комитета гражданской обороны и защиты населения Республики Марий Эл и подведомственных ему учреждений, Главного управления МЧС России по Республике Марий Эл, а также был приглашен министр природных ресурсов, экологии и охраны окружающей среды Республики Марий Эл А.Н.Киселев. </w:t>
      </w:r>
      <w:hyperlink r:id="rId1159" w:history="1">
        <w:r>
          <w:rPr>
            <w:rStyle w:val="a5"/>
            <w:rFonts w:ascii="Times New Roman" w:cs="Times New Roman" w:hAnsi="Times New Roman"/>
            <w:sz w:val="24"/>
          </w:rPr>
          <w:t>Республика Марий Эл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Рыбинск надвигается непогода</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сообщили, что такая погода будет наблюдаться на территории всей Ярославской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Что касается температуры, то резкого падения на фоне и так нежаркого начала июня, не будет.  </w:t>
      </w:r>
      <w:hyperlink r:id="rId1160" w:history="1">
        <w:r>
          <w:rPr>
            <w:rStyle w:val="a5"/>
            <w:rFonts w:ascii="Times New Roman" w:cs="Times New Roman" w:hAnsi="Times New Roman"/>
            <w:sz w:val="24"/>
          </w:rPr>
          <w:t>Рыбинская неделя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Крупномасштабное демонстрационное учение сил и средств РСЧС прошло в Ногинском спасательном центре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рамках международного салона «Комплексная безопасность» на полигоне Ногинского спасательного центра МЧС России прошло крупномасштабное демонстрационное учение. В нем приняли участие порядка 900 человек, более 170 ед. техники, в том числе вертолеты, беспилотные воздушные суда, а также специализированные робототехнические комплексы.  </w:t>
      </w:r>
      <w:hyperlink r:id="rId1161"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хакеры захватили радиоэфир, где крутили ролик в поддержку Пригожина</w:t>
      </w:r>
    </w:p>
    <w:p>
      <w:pPr>
        <w:pStyle w:val="aff4"/>
        <w:keepLines/>
        <w:rPr>
          <w:rFonts w:ascii="Times New Roman" w:cs="Times New Roman" w:hAnsi="Times New Roman"/>
          <w:sz w:val="24"/>
        </w:rPr>
      </w:pPr>
      <w:r>
        <w:rPr>
          <w:rFonts w:ascii="Times New Roman" w:cs="Times New Roman" w:hAnsi="Times New Roman"/>
          <w:sz w:val="24"/>
        </w:rPr>
        <w:t xml:space="preserve">Ранее на свердловском телевидении транслировалось фейковое предупреждение об угрозе ракетного удара в Екатеринбурге. Тогда в пресс-службе МЧС России сообщили, что инцидент стал результатом хакерской атаки на телеканалы и радиостанции. </w:t>
      </w:r>
      <w:hyperlink r:id="rId1162"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хакеры захватили радиоэфир, где крутили ролик в поддержку Пригожина</w:t>
      </w:r>
    </w:p>
    <w:p>
      <w:pPr>
        <w:pStyle w:val="aff4"/>
        <w:keepLines/>
        <w:rPr>
          <w:rFonts w:ascii="Times New Roman" w:cs="Times New Roman" w:hAnsi="Times New Roman"/>
          <w:sz w:val="24"/>
        </w:rPr>
      </w:pPr>
      <w:r>
        <w:rPr>
          <w:rFonts w:ascii="Times New Roman" w:cs="Times New Roman" w:hAnsi="Times New Roman"/>
          <w:sz w:val="24"/>
        </w:rPr>
        <w:t xml:space="preserve">Тогда в пресс-службе МЧС России сообщили, что инцидент стал результатом хакерской атаки на телеканалы и радиостанции.Дополнено в 13:29. В пресс-службе Евгения Пригожина заявили, что также не знают о существовании данного ролика.  </w:t>
      </w:r>
      <w:hyperlink r:id="rId116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Патрулирование акватории юго-востока Москвы-реки</w:t>
      </w:r>
    </w:p>
    <w:p>
      <w:pPr>
        <w:pStyle w:val="aff4"/>
        <w:keepLines/>
        <w:rPr>
          <w:rFonts w:ascii="Times New Roman" w:cs="Times New Roman" w:hAnsi="Times New Roman"/>
          <w:sz w:val="24"/>
        </w:rPr>
      </w:pPr>
      <w:r>
        <w:rPr>
          <w:rFonts w:ascii="Times New Roman" w:cs="Times New Roman" w:hAnsi="Times New Roman"/>
          <w:sz w:val="24"/>
        </w:rPr>
        <w:t xml:space="preserve">В целях предотвращения гибели людей на воде и профилактики нарушений правил безопасного поведения на водных объектах сотрудники Управления МЧС России усиливают комплекс надзорных и профилактических мероприятий. </w:t>
      </w:r>
      <w:hyperlink r:id="rId1164"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пятиэтажке в Умбе пострадал северянин</w:t>
      </w:r>
    </w:p>
    <w:p>
      <w:pPr>
        <w:pStyle w:val="aff4"/>
        <w:keepLines/>
        <w:rPr>
          <w:rFonts w:ascii="Times New Roman" w:cs="Times New Roman" w:hAnsi="Times New Roman"/>
          <w:sz w:val="24"/>
        </w:rPr>
      </w:pPr>
      <w:r>
        <w:rPr>
          <w:rFonts w:ascii="Times New Roman" w:cs="Times New Roman" w:hAnsi="Times New Roman"/>
          <w:sz w:val="24"/>
        </w:rPr>
        <w:t>В Терском районе в поселке Умба днем 6 июня случился пожар в пятиэтажном доме на улице Советская. Пожарная охрана получила сообщение о возгорании в 16:40.</w:t>
      </w:r>
    </w:p>
    <w:p>
      <w:pPr>
        <w:pStyle w:val="aff4"/>
        <w:keepLines/>
        <w:rPr>
          <w:rFonts w:ascii="Times New Roman" w:cs="Times New Roman" w:hAnsi="Times New Roman"/>
          <w:sz w:val="24"/>
        </w:rPr>
      </w:pPr>
      <w:r>
        <w:rPr>
          <w:rFonts w:ascii="Times New Roman" w:cs="Times New Roman" w:hAnsi="Times New Roman"/>
          <w:sz w:val="24"/>
        </w:rPr>
        <w:t xml:space="preserve">- В результате пожара в одной из комнат обгорел шкаф на площади 5 квадратных метров, закопчены стены и потолок в комнате на всей площади 20 квадратных метров.  </w:t>
      </w:r>
      <w:hyperlink r:id="rId1165" w:history="1">
        <w:r>
          <w:rPr>
            <w:rStyle w:val="a5"/>
            <w:rFonts w:ascii="Times New Roman" w:cs="Times New Roman" w:hAnsi="Times New Roman"/>
            <w:sz w:val="24"/>
          </w:rPr>
          <w:t>Nord-News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пожарах, произошедших в Чувашии 6 июня</w:t>
      </w:r>
    </w:p>
    <w:p>
      <w:pPr>
        <w:pStyle w:val="aff4"/>
        <w:keepLines/>
        <w:rPr>
          <w:rFonts w:ascii="Times New Roman" w:cs="Times New Roman" w:hAnsi="Times New Roman"/>
          <w:sz w:val="24"/>
        </w:rPr>
      </w:pPr>
      <w:r>
        <w:rPr>
          <w:rFonts w:ascii="Times New Roman" w:cs="Times New Roman" w:hAnsi="Times New Roman"/>
          <w:sz w:val="24"/>
        </w:rPr>
        <w:t xml:space="preserve">В 14.40 час. подразделения МЧС России ликвидировали пожар на территории завода «Текстильмаш» в городе Чебоксары. Здесь пламя повредило складированные на открытой территории демонтированные строительные конструкции. </w:t>
      </w:r>
      <w:hyperlink r:id="rId1166"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Дагестане из-за непогоды вновь произошли аварийные отключения света - Это Кавказ</w:t>
      </w:r>
    </w:p>
    <w:p>
      <w:pPr>
        <w:pStyle w:val="aff4"/>
        <w:keepLines/>
        <w:rPr>
          <w:rFonts w:ascii="Times New Roman" w:cs="Times New Roman" w:hAnsi="Times New Roman"/>
          <w:sz w:val="24"/>
        </w:rPr>
      </w:pPr>
      <w:r>
        <w:rPr>
          <w:rFonts w:ascii="Times New Roman" w:cs="Times New Roman" w:hAnsi="Times New Roman"/>
          <w:sz w:val="24"/>
        </w:rPr>
        <w:t>«Аварийные отключения энергоснабжения в 19 населенных пунктах 3 муниципальных районов», — сообщили ТАСС в ГУ МЧС России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По данным на сегодняшнее утро, без электричества остаются жители Акушинского, Тляратинского и Шамильского районов.  </w:t>
      </w:r>
      <w:hyperlink r:id="rId1167" w:history="1">
        <w:r>
          <w:rPr>
            <w:rStyle w:val="a5"/>
            <w:rFonts w:ascii="Times New Roman" w:cs="Times New Roman" w:hAnsi="Times New Roman"/>
            <w:sz w:val="24"/>
          </w:rPr>
          <w:t>Это Кавказ (проект 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от ГОЧСиПБ: Младшеклассников научили плавать</w:t>
      </w:r>
    </w:p>
    <w:p>
      <w:pPr>
        <w:pStyle w:val="aff4"/>
        <w:keepLines/>
        <w:rPr>
          <w:rFonts w:ascii="Times New Roman" w:cs="Times New Roman" w:hAnsi="Times New Roman"/>
          <w:sz w:val="24"/>
        </w:rPr>
      </w:pPr>
      <w:r>
        <w:rPr>
          <w:rFonts w:ascii="Times New Roman" w:cs="Times New Roman" w:hAnsi="Times New Roman"/>
          <w:sz w:val="24"/>
        </w:rPr>
        <w:t xml:space="preserve">Спасатели на воде и инспекторы ГИМС Москвы посетили большое количество учреждений и увидели заинтересованность школ в проведении подобных занятий. С каждым годом география акции растёт – мероприятия проходят в новых округах и районах.  </w:t>
      </w:r>
      <w:hyperlink r:id="rId1168"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«Росэлектроника» начала выпуск станций спутниковой связи</w:t>
      </w:r>
    </w:p>
    <w:p>
      <w:pPr>
        <w:pStyle w:val="aff4"/>
        <w:keepLines/>
        <w:rPr>
          <w:rFonts w:ascii="Times New Roman" w:cs="Times New Roman" w:hAnsi="Times New Roman"/>
          <w:sz w:val="24"/>
        </w:rPr>
      </w:pPr>
      <w:r>
        <w:rPr>
          <w:rFonts w:ascii="Times New Roman" w:cs="Times New Roman" w:hAnsi="Times New Roman"/>
          <w:sz w:val="24"/>
        </w:rPr>
        <w:t>Комплексы на базе специализированного автомобиля «КамАЗ» повышенной проходимости выпускаются Рязанским радиозаводом «Росэлектроники» и поставляются МЧС России.</w:t>
      </w:r>
    </w:p>
    <w:p>
      <w:pPr>
        <w:pStyle w:val="aff4"/>
        <w:keepLines/>
        <w:rPr>
          <w:rFonts w:ascii="Times New Roman" w:cs="Times New Roman" w:hAnsi="Times New Roman"/>
          <w:sz w:val="24"/>
        </w:rPr>
      </w:pPr>
      <w:r>
        <w:rPr>
          <w:rFonts w:ascii="Times New Roman" w:cs="Times New Roman" w:hAnsi="Times New Roman"/>
          <w:sz w:val="24"/>
        </w:rPr>
        <w:t xml:space="preserve">«Новая радиостанция — это инициативная разработка НПЦ «Вигстар» для гражданского рынка, не имеющая отечественных аналогов и не уступающая по техническим характеристикам зарубежной аппаратуре.  </w:t>
      </w:r>
      <w:hyperlink r:id="rId1169" w:history="1">
        <w:r>
          <w:rPr>
            <w:rStyle w:val="a5"/>
            <w:rFonts w:ascii="Times New Roman" w:cs="Times New Roman" w:hAnsi="Times New Roman"/>
            <w:sz w:val="24"/>
          </w:rPr>
          <w:t>Telecom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назвали две главные причины, из-за которых тонут пензенцы</w:t>
      </w:r>
    </w:p>
    <w:p>
      <w:pPr>
        <w:pStyle w:val="aff4"/>
        <w:keepLines/>
        <w:rPr>
          <w:rFonts w:ascii="Times New Roman" w:cs="Times New Roman" w:hAnsi="Times New Roman"/>
          <w:sz w:val="24"/>
        </w:rPr>
      </w:pPr>
      <w:r>
        <w:rPr>
          <w:rFonts w:ascii="Times New Roman" w:cs="Times New Roman" w:hAnsi="Times New Roman"/>
          <w:sz w:val="24"/>
        </w:rPr>
        <w:t xml:space="preserve">Об основных причинах несчастных случаев на воде рассказал заместитель начальника ГУ МЧС России по Пензенской области Сергей Петрунин в эфире ЦУР 7 июня 2023. </w:t>
      </w:r>
      <w:hyperlink r:id="rId1170" w:history="1">
        <w:r>
          <w:rPr>
            <w:rStyle w:val="a5"/>
            <w:rFonts w:ascii="Times New Roman" w:cs="Times New Roman" w:hAnsi="Times New Roman"/>
            <w:sz w:val="24"/>
          </w:rPr>
          <w:t>Пензенская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Ставрополье в Апанасенковском районе возможны подтопления у русла реки Калаус 7 и 8 июня</w:t>
      </w:r>
    </w:p>
    <w:p>
      <w:pPr>
        <w:pStyle w:val="aff4"/>
        <w:keepLines/>
        <w:rPr>
          <w:rFonts w:ascii="Times New Roman" w:cs="Times New Roman" w:hAnsi="Times New Roman"/>
          <w:sz w:val="24"/>
        </w:rPr>
      </w:pPr>
      <w:r>
        <w:rPr>
          <w:rFonts w:ascii="Times New Roman" w:cs="Times New Roman" w:hAnsi="Times New Roman"/>
          <w:sz w:val="24"/>
        </w:rPr>
        <w:t>В течение двух ближайших суток на Ставрополье возможны подтопления из-за повышения уровня воды в реке Калаус, сообщает пресс-служба ГУ МЧС Ставропольского края.</w:t>
      </w:r>
    </w:p>
    <w:p>
      <w:pPr>
        <w:pStyle w:val="aff4"/>
        <w:keepLines/>
        <w:rPr>
          <w:rFonts w:ascii="Times New Roman" w:cs="Times New Roman" w:hAnsi="Times New Roman"/>
          <w:sz w:val="24"/>
        </w:rPr>
      </w:pPr>
      <w:r>
        <w:rPr>
          <w:rFonts w:ascii="Times New Roman" w:cs="Times New Roman" w:hAnsi="Times New Roman"/>
          <w:sz w:val="24"/>
        </w:rPr>
        <w:t xml:space="preserve">Вода может зайти на пойменные участки рядом с населенным пунктом Воздвиженское в Апанасенковском районе.  </w:t>
      </w:r>
      <w:hyperlink r:id="rId1171" w:history="1">
        <w:r>
          <w:rPr>
            <w:rStyle w:val="a5"/>
            <w:rFonts w:ascii="Times New Roman" w:cs="Times New Roman" w:hAnsi="Times New Roman"/>
            <w:sz w:val="24"/>
          </w:rPr>
          <w:t>КоммерсантЪ. Юг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составило чек-лист безопасных каникул для детей и родителей</w:t>
      </w:r>
    </w:p>
    <w:p>
      <w:pPr>
        <w:pStyle w:val="aff4"/>
        <w:keepLines/>
        <w:rPr>
          <w:rFonts w:ascii="Times New Roman" w:cs="Times New Roman" w:hAnsi="Times New Roman"/>
          <w:sz w:val="24"/>
        </w:rPr>
      </w:pPr>
      <w:r>
        <w:rPr>
          <w:rFonts w:ascii="Times New Roman" w:cs="Times New Roman" w:hAnsi="Times New Roman"/>
          <w:sz w:val="24"/>
        </w:rPr>
        <w:t>Опасность может подстерегать где угодно, – говорится в сообщении МЧС России.</w:t>
      </w:r>
    </w:p>
    <w:p>
      <w:pPr>
        <w:pStyle w:val="aff4"/>
        <w:keepLines/>
        <w:rPr>
          <w:rFonts w:ascii="Times New Roman" w:cs="Times New Roman" w:hAnsi="Times New Roman"/>
          <w:sz w:val="24"/>
        </w:rPr>
      </w:pPr>
      <w:r>
        <w:rPr>
          <w:rFonts w:ascii="Times New Roman" w:cs="Times New Roman" w:hAnsi="Times New Roman"/>
          <w:sz w:val="24"/>
        </w:rPr>
        <w:t xml:space="preserve">Ведомство предлагает родителям и детям чек-лист подготовки к безопасным каникулам, который включает задания на каждый день недели. </w:t>
      </w:r>
      <w:hyperlink r:id="rId1172" w:history="1">
        <w:r>
          <w:rPr>
            <w:rStyle w:val="a5"/>
            <w:rFonts w:ascii="Times New Roman" w:cs="Times New Roman" w:hAnsi="Times New Roman"/>
            <w:sz w:val="24"/>
          </w:rPr>
          <w:t>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Сургутском районе усилили работу по недопущению лесных пожаров</w:t>
      </w:r>
    </w:p>
    <w:p>
      <w:pPr>
        <w:pStyle w:val="aff4"/>
        <w:keepLines/>
        <w:rPr>
          <w:rFonts w:ascii="Times New Roman" w:cs="Times New Roman" w:hAnsi="Times New Roman"/>
          <w:sz w:val="24"/>
        </w:rPr>
      </w:pPr>
      <w:r>
        <w:rPr>
          <w:rFonts w:ascii="Times New Roman" w:cs="Times New Roman" w:hAnsi="Times New Roman"/>
          <w:sz w:val="24"/>
        </w:rPr>
        <w:t xml:space="preserve">По словам специалистов МЧС, в прошлом году за аналогичный период пожаров было меньше. Осложняет ситуацию и низкий уровень воды в водоемах. Чтобы снизить риск пожарной опасности последние два года в Сургутском районе регулярно обустраивают минерализованные полосы.  </w:t>
      </w:r>
      <w:hyperlink r:id="rId1173" w:history="1">
        <w:r>
          <w:rPr>
            <w:rStyle w:val="a5"/>
            <w:rFonts w:ascii="Times New Roman" w:cs="Times New Roman" w:hAnsi="Times New Roman"/>
            <w:sz w:val="24"/>
          </w:rPr>
          <w:t>Вестник Сургутского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Молодежный горят неэксплуатируемые здание и гаражи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Иркутской области, на момент прибытия первых подразделений деревянное здание было полностью в огне, горела часть кровли рядом стоящего гаража.  </w:t>
      </w:r>
      <w:hyperlink r:id="rId1174" w:history="1">
        <w:r>
          <w:rPr>
            <w:rStyle w:val="a5"/>
            <w:rFonts w:ascii="Times New Roman" w:cs="Times New Roman" w:hAnsi="Times New Roman"/>
            <w:sz w:val="24"/>
          </w:rPr>
          <w:t>Иркутск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Лучшие газодымозащитники работают в Пожарно-спасательном центре столицы</w:t>
      </w:r>
    </w:p>
    <w:p>
      <w:pPr>
        <w:pStyle w:val="aff4"/>
        <w:keepLines/>
        <w:rPr>
          <w:rFonts w:ascii="Times New Roman" w:cs="Times New Roman" w:hAnsi="Times New Roman"/>
          <w:sz w:val="24"/>
        </w:rPr>
      </w:pPr>
      <w:r>
        <w:rPr>
          <w:rFonts w:ascii="Times New Roman" w:cs="Times New Roman" w:hAnsi="Times New Roman"/>
          <w:sz w:val="24"/>
        </w:rPr>
        <w:t>На торжественном открытии соревнований участников поприветствовали представители Департамента ГОЧСиПБ и главного управления МЧС России по Москве.</w:t>
      </w:r>
    </w:p>
    <w:p>
      <w:pPr>
        <w:pStyle w:val="aff4"/>
        <w:keepLines/>
        <w:rPr>
          <w:rFonts w:ascii="Times New Roman" w:cs="Times New Roman" w:hAnsi="Times New Roman"/>
          <w:sz w:val="24"/>
        </w:rPr>
      </w:pPr>
      <w:r>
        <w:rPr>
          <w:rFonts w:ascii="Times New Roman" w:cs="Times New Roman" w:hAnsi="Times New Roman"/>
          <w:sz w:val="24"/>
        </w:rPr>
        <w:t xml:space="preserve">“Элементы, взятые за основу при подготовке соревнований - боевые.  </w:t>
      </w:r>
      <w:hyperlink r:id="rId1175"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заявили, что уровень воды в городе упал на полметра</w:t>
      </w:r>
    </w:p>
    <w:p>
      <w:pPr>
        <w:pStyle w:val="aff4"/>
        <w:keepLines/>
        <w:rPr>
          <w:rFonts w:ascii="Times New Roman" w:cs="Times New Roman" w:hAnsi="Times New Roman"/>
          <w:sz w:val="24"/>
        </w:rPr>
      </w:pPr>
      <w:r>
        <w:rPr>
          <w:rFonts w:ascii="Times New Roman" w:cs="Times New Roman" w:hAnsi="Times New Roman"/>
          <w:sz w:val="24"/>
        </w:rPr>
        <w:t>В настоящий момент оперативный штаб, МЧС, полиция, коммунальные и аварийные службы, администрация задействованы в устранении последствий ЧП.</w:t>
      </w:r>
    </w:p>
    <w:p>
      <w:pPr>
        <w:pStyle w:val="aff4"/>
        <w:keepLines/>
        <w:rPr>
          <w:rFonts w:ascii="Times New Roman" w:cs="Times New Roman" w:hAnsi="Times New Roman"/>
          <w:sz w:val="24"/>
        </w:rPr>
      </w:pPr>
      <w:r>
        <w:rPr>
          <w:rFonts w:ascii="Times New Roman" w:cs="Times New Roman" w:hAnsi="Times New Roman"/>
          <w:sz w:val="24"/>
        </w:rPr>
        <w:t xml:space="preserve">В ночь на 6 июня в Херсонской области была разрушена верхняя часть Каховской ГЭС в районе Новой Каховки.  </w:t>
      </w:r>
      <w:hyperlink r:id="rId117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ГК «Современные транспортные технологии» представила технику для МЧС России</w:t>
      </w:r>
    </w:p>
    <w:p>
      <w:pPr>
        <w:pStyle w:val="aff4"/>
        <w:keepLines/>
        <w:rPr>
          <w:rFonts w:ascii="Times New Roman" w:cs="Times New Roman" w:hAnsi="Times New Roman"/>
          <w:sz w:val="24"/>
        </w:rPr>
      </w:pPr>
      <w:r>
        <w:rPr>
          <w:rFonts w:ascii="Times New Roman" w:cs="Times New Roman" w:hAnsi="Times New Roman"/>
          <w:sz w:val="24"/>
        </w:rPr>
        <w:t xml:space="preserve">6 июня, Московская область - ГК «Современные транспортные технологии», крупнейший дистрибьютор коммерческой техники, представила флагманские модели ГАЗ для МЧС России в рамках XIV Международного салона средств обеспечения безопасности «Комплексная безопасность 2023». </w:t>
      </w:r>
      <w:hyperlink r:id="rId1177" w:history="1">
        <w:r>
          <w:rPr>
            <w:rStyle w:val="a5"/>
            <w:rFonts w:ascii="Times New Roman" w:cs="Times New Roman" w:hAnsi="Times New Roman"/>
            <w:sz w:val="24"/>
          </w:rPr>
          <w:t>Russia24.pro -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Щигровском районе женщина провалилась в трехметровую яму</w:t>
      </w:r>
    </w:p>
    <w:p>
      <w:pPr>
        <w:pStyle w:val="aff4"/>
        <w:keepLines/>
        <w:rPr>
          <w:rFonts w:ascii="Times New Roman" w:cs="Times New Roman" w:hAnsi="Times New Roman"/>
          <w:sz w:val="24"/>
        </w:rPr>
      </w:pPr>
      <w:r>
        <w:rPr>
          <w:rFonts w:ascii="Times New Roman" w:cs="Times New Roman" w:hAnsi="Times New Roman"/>
          <w:sz w:val="24"/>
        </w:rPr>
        <w:t>_« С помощью лестницы достали местную жительницу, спасательная операция прошла</w:t>
      </w:r>
    </w:p>
    <w:p>
      <w:pPr>
        <w:pStyle w:val="aff4"/>
        <w:keepLines/>
        <w:rPr>
          <w:rFonts w:ascii="Times New Roman" w:cs="Times New Roman" w:hAnsi="Times New Roman"/>
          <w:sz w:val="24"/>
        </w:rPr>
      </w:pPr>
      <w:r>
        <w:rPr>
          <w:rFonts w:ascii="Times New Roman" w:cs="Times New Roman" w:hAnsi="Times New Roman"/>
          <w:sz w:val="24"/>
        </w:rPr>
        <w:t>достаточно оперативно, курянка конечно была напугана, но все хорошо</w:t>
      </w:r>
    </w:p>
    <w:p>
      <w:pPr>
        <w:pStyle w:val="aff4"/>
        <w:keepLines/>
        <w:rPr>
          <w:rFonts w:ascii="Times New Roman" w:cs="Times New Roman" w:hAnsi="Times New Roman"/>
          <w:sz w:val="24"/>
        </w:rPr>
      </w:pPr>
      <w:r>
        <w:rPr>
          <w:rFonts w:ascii="Times New Roman" w:cs="Times New Roman" w:hAnsi="Times New Roman"/>
          <w:sz w:val="24"/>
        </w:rPr>
        <w:t xml:space="preserve">закончилось»_, - сообщили в телеграм-канале МЧС России по Курской области. </w:t>
      </w:r>
      <w:hyperlink r:id="rId1178" w:history="1">
        <w:r>
          <w:rPr>
            <w:rStyle w:val="a5"/>
            <w:rFonts w:ascii="Times New Roman" w:cs="Times New Roman" w:hAnsi="Times New Roman"/>
            <w:sz w:val="24"/>
          </w:rPr>
          <w:t>Курский 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Белгородские взрывотехники ликвидировали 143 боеприпаса времён ВОВ в регионе за минувшие сутки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6 июня в Ракитном рабочие обнаружили боеприпас в ходе выкапывания котлована для дренажного колодца. Мужчины сообщили о находке по телефону 112.  </w:t>
      </w:r>
      <w:hyperlink r:id="rId1179"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Сочинские спасатели эвакуировали туристов через реку Кудепсту</w:t>
      </w:r>
    </w:p>
    <w:p>
      <w:pPr>
        <w:pStyle w:val="aff4"/>
        <w:keepLines/>
        <w:rPr>
          <w:rFonts w:ascii="Times New Roman" w:cs="Times New Roman" w:hAnsi="Times New Roman"/>
          <w:sz w:val="24"/>
        </w:rPr>
      </w:pPr>
      <w:r>
        <w:rPr>
          <w:rFonts w:ascii="Times New Roman" w:cs="Times New Roman" w:hAnsi="Times New Roman"/>
          <w:sz w:val="24"/>
        </w:rPr>
        <w:t>Фото: Южный региональный поисково-спасательный отряд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Сочи группа туристов не смогла вернуться домой из-за поднявшегося уровня воды в реке Кудепсте. Информация об этом поступила оперативным дежурным спасательного отряда МЧС через службу «112». </w:t>
      </w:r>
      <w:hyperlink r:id="rId1180" w:history="1">
        <w:r>
          <w:rPr>
            <w:rStyle w:val="a5"/>
            <w:rFonts w:ascii="Times New Roman" w:cs="Times New Roman" w:hAnsi="Times New Roman"/>
            <w:sz w:val="24"/>
          </w:rPr>
          <w:t>РуФокс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Собрались в поход? Не забудьте зарегистрировать свой маршрут в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приказу ведомства информировать МЧС России необходимо о любых маршрутах передвижения в природной среде, связанных с повышенным риском для жизни, причинением вреда здоровью туристов и их имуществу.  </w:t>
      </w:r>
      <w:hyperlink r:id="rId1181"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Верхнеуслонском районе утонул 68-летний рыбак</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России по РТ, во вторник днем на номер 112 поступило сообщение о пропаже 68-летнего мужчины. Звонивший пояснил, что пожилой мужчина отправился на рыбалку, а спустя какое-то время перестал выходить на связь. </w:t>
      </w:r>
      <w:hyperlink r:id="rId1182"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для купания доступны три пляжа</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ГУ МЧС России по Пензенской области Сергей Петрунин объявил в прямом эфире ЦУР в социальной сети «ВКонтакте» 7 июня рассказал о пляжах, доступных для купания и отдыха. </w:t>
      </w:r>
      <w:hyperlink r:id="rId1183" w:history="1">
        <w:r>
          <w:rPr>
            <w:rStyle w:val="a5"/>
            <w:rFonts w:ascii="Times New Roman" w:cs="Times New Roman" w:hAnsi="Times New Roman"/>
            <w:sz w:val="24"/>
          </w:rPr>
          <w:t>МК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Патрулирование парков и лесных массивов на Юго-Востоке столицы</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надзорной деятельности и профилактической работы Управления по ЮВАО ГУ МЧС России по Москве продолжают ежедневную работу по предупреждению природных пожаров и палов сухой растительности. </w:t>
      </w:r>
      <w:hyperlink r:id="rId1184"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Шарлыкском районе экипаж Росгвардии помог эвакуировать жильцов из горящего дома</w:t>
      </w:r>
    </w:p>
    <w:p>
      <w:pPr>
        <w:pStyle w:val="aff4"/>
        <w:keepLines/>
        <w:rPr>
          <w:rFonts w:ascii="Times New Roman" w:cs="Times New Roman" w:hAnsi="Times New Roman"/>
          <w:sz w:val="24"/>
        </w:rPr>
      </w:pPr>
      <w:r>
        <w:rPr>
          <w:rFonts w:ascii="Times New Roman" w:cs="Times New Roman" w:hAnsi="Times New Roman"/>
          <w:sz w:val="24"/>
        </w:rPr>
        <w:t xml:space="preserve">Так как работал раньше в пожарной охране, постарался начать до приезда МЧС сам оказывать первую помощь. Вскоре на место прибыли пожарные. Помогали выносить вещи, позже — помогали пожарным и делали обход граждан.  </w:t>
      </w:r>
      <w:hyperlink r:id="rId1185"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Безработного осудят за гибель неходячей пенсионерки на пожаре</w:t>
      </w:r>
    </w:p>
    <w:p>
      <w:pPr>
        <w:pStyle w:val="aff4"/>
        <w:keepLines/>
        <w:rPr>
          <w:rFonts w:ascii="Times New Roman" w:cs="Times New Roman" w:hAnsi="Times New Roman"/>
          <w:sz w:val="24"/>
        </w:rPr>
      </w:pPr>
      <w:r>
        <w:rPr>
          <w:rFonts w:ascii="Times New Roman" w:cs="Times New Roman" w:hAnsi="Times New Roman"/>
          <w:sz w:val="24"/>
        </w:rPr>
        <w:t xml:space="preserve">В городе Вольске Саратовской области следователи завершили расследование уголовного дела в причинении смерти по неосторожности женщины в результате пожара. </w:t>
      </w:r>
      <w:hyperlink r:id="rId1186" w:history="1">
        <w:r>
          <w:rPr>
            <w:rStyle w:val="a5"/>
            <w:rFonts w:ascii="Times New Roman" w:cs="Times New Roman" w:hAnsi="Times New Roman"/>
            <w:sz w:val="24"/>
          </w:rPr>
          <w:t>Вольск.ру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что подготовило более 350 спасателей и 100 единиц техники для ликвидаций последствий затопления территорий в Херсонской области после схода воды</w:t>
      </w:r>
    </w:p>
    <w:p>
      <w:pPr>
        <w:pStyle w:val="aff4"/>
        <w:keepLines/>
        <w:rPr>
          <w:rFonts w:ascii="Times New Roman" w:cs="Times New Roman" w:hAnsi="Times New Roman"/>
          <w:sz w:val="24"/>
        </w:rPr>
      </w:pPr>
      <w:r>
        <w:rPr>
          <w:rFonts w:ascii="Times New Roman" w:cs="Times New Roman" w:hAnsi="Times New Roman"/>
          <w:sz w:val="24"/>
        </w:rPr>
        <w:t>МЧС сообщило, что подготовило более 350 спасателей и 100 единиц техники для ликвидаций последствий затопления территорий в Херсонской области после схода воды.</w:t>
      </w:r>
    </w:p>
    <w:p>
      <w:pPr>
        <w:pStyle w:val="aff4"/>
        <w:keepLines/>
        <w:rPr>
          <w:rFonts w:ascii="Times New Roman" w:cs="Times New Roman" w:hAnsi="Times New Roman"/>
          <w:sz w:val="24"/>
        </w:rPr>
      </w:pPr>
      <w:r>
        <w:rPr>
          <w:rFonts w:ascii="Times New Roman" w:cs="Times New Roman" w:hAnsi="Times New Roman"/>
          <w:sz w:val="24"/>
        </w:rPr>
        <w:t xml:space="preserve">«Приведены в готовность аэромобильные группировки ГУ МЧС России по Ростовской области и г. Севастополя, Донского и Тульского спасательных центров, Южного регионального поисково-спасательного отряда МЧС России.  </w:t>
      </w:r>
      <w:hyperlink r:id="rId1187"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МЧС вылетел на поиски двух рыбаков в Хабаровском крае</w:t>
      </w:r>
    </w:p>
    <w:p>
      <w:pPr>
        <w:pStyle w:val="aff4"/>
        <w:keepLines/>
        <w:rPr>
          <w:rFonts w:ascii="Times New Roman" w:cs="Times New Roman" w:hAnsi="Times New Roman"/>
          <w:sz w:val="24"/>
        </w:rPr>
      </w:pPr>
      <w:r>
        <w:rPr>
          <w:rFonts w:ascii="Times New Roman" w:cs="Times New Roman" w:hAnsi="Times New Roman"/>
          <w:sz w:val="24"/>
        </w:rPr>
        <w:t>Утром 7 июня из Хабаровска в Николаевский район вылетел вертолет МИ-8 на поиски пропавших рыбаков в районе мыса Субботина. Об этом сообщили в</w:t>
      </w:r>
    </w:p>
    <w:p>
      <w:pPr>
        <w:pStyle w:val="aff4"/>
        <w:keepLines/>
        <w:rPr>
          <w:rFonts w:ascii="Times New Roman" w:cs="Times New Roman" w:hAnsi="Times New Roman"/>
          <w:sz w:val="24"/>
        </w:rPr>
      </w:pPr>
      <w:r>
        <w:rPr>
          <w:rFonts w:ascii="Times New Roman" w:cs="Times New Roman" w:hAnsi="Times New Roman"/>
          <w:sz w:val="24"/>
        </w:rPr>
        <w:t xml:space="preserve">На борту судна группа спасателей из четырех человек села Ракитное.  </w:t>
      </w:r>
      <w:hyperlink r:id="rId1188"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Титов поддержал законопроект о сокращении штрафов за нарушения в бизнесе</w:t>
      </w:r>
    </w:p>
    <w:p>
      <w:pPr>
        <w:pStyle w:val="aff4"/>
        <w:keepLines/>
        <w:rPr>
          <w:rFonts w:ascii="Times New Roman" w:cs="Times New Roman" w:hAnsi="Times New Roman"/>
          <w:sz w:val="24"/>
        </w:rPr>
      </w:pPr>
      <w:r>
        <w:rPr>
          <w:rFonts w:ascii="Times New Roman" w:cs="Times New Roman" w:hAnsi="Times New Roman"/>
          <w:sz w:val="24"/>
        </w:rPr>
        <w:t xml:space="preserve">Поправки предлагается внести, чтобы у работодателей увеличилось количество свободных финансовых средств для поддержания и увеличения числа рабочих мест. Сейчас формируется отзыв правительства на законопроект с учетом позиции Минфина, Минэкономразвития, МВД, ФНС, ФТС, МЧС, ФССП, Генпрокуратуры, Банка России. </w:t>
      </w:r>
      <w:hyperlink r:id="rId1189"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полностью сгорел в Старорусском районе Новгородской области</w:t>
      </w:r>
    </w:p>
    <w:p>
      <w:pPr>
        <w:pStyle w:val="aff4"/>
        <w:keepLines/>
        <w:rPr>
          <w:rFonts w:ascii="Times New Roman" w:cs="Times New Roman" w:hAnsi="Times New Roman"/>
          <w:sz w:val="24"/>
        </w:rPr>
      </w:pPr>
      <w:r>
        <w:rPr>
          <w:rFonts w:ascii="Times New Roman" w:cs="Times New Roman" w:hAnsi="Times New Roman"/>
          <w:sz w:val="24"/>
        </w:rPr>
        <w:t>Возгорание частного жилого дома зарегистрировали в Старорусском районе Новгородской области, сообщает Новгород.ру со ссылкой на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7 июня в поселении Ратча.  </w:t>
      </w:r>
      <w:hyperlink r:id="rId1190"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Затопление Херсонской области — день второй</w:t>
      </w:r>
    </w:p>
    <w:p>
      <w:pPr>
        <w:pStyle w:val="aff4"/>
        <w:keepLines/>
        <w:rPr>
          <w:rFonts w:ascii="Times New Roman" w:cs="Times New Roman" w:hAnsi="Times New Roman"/>
          <w:sz w:val="24"/>
        </w:rPr>
      </w:pPr>
      <w:r>
        <w:rPr>
          <w:rFonts w:ascii="Times New Roman" w:cs="Times New Roman" w:hAnsi="Times New Roman"/>
          <w:sz w:val="24"/>
        </w:rPr>
        <w:t>Сотрудники МЧС и администрации сняли с крыш затопленных домов 17 человек.</w:t>
      </w:r>
    </w:p>
    <w:p>
      <w:pPr>
        <w:pStyle w:val="aff4"/>
        <w:keepLines/>
        <w:rPr>
          <w:rFonts w:ascii="Times New Roman" w:cs="Times New Roman" w:hAnsi="Times New Roman"/>
          <w:sz w:val="24"/>
        </w:rPr>
      </w:pPr>
      <w:r>
        <w:rPr>
          <w:rFonts w:ascii="Times New Roman" w:cs="Times New Roman" w:hAnsi="Times New Roman"/>
          <w:sz w:val="24"/>
        </w:rPr>
        <w:t xml:space="preserve">К утру среды, 7 июня, вода в Новой Каховке начала отступать. Как утонил Владимир Леонтьев, уровень воды в затопленном городе снизился на 35 сантиметров. </w:t>
      </w:r>
      <w:hyperlink r:id="rId1191" w:history="1">
        <w:r>
          <w:rPr>
            <w:rStyle w:val="a5"/>
            <w:rFonts w:ascii="Times New Roman" w:cs="Times New Roman" w:hAnsi="Times New Roman"/>
            <w:sz w:val="24"/>
          </w:rPr>
          <w:t>Новые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из Серова погиб на СВО</w:t>
      </w:r>
    </w:p>
    <w:p>
      <w:pPr>
        <w:pStyle w:val="aff4"/>
        <w:keepLines/>
        <w:rPr>
          <w:rFonts w:ascii="Times New Roman" w:cs="Times New Roman" w:hAnsi="Times New Roman"/>
          <w:sz w:val="24"/>
        </w:rPr>
      </w:pPr>
      <w:r>
        <w:rPr>
          <w:rFonts w:ascii="Times New Roman" w:cs="Times New Roman" w:hAnsi="Times New Roman"/>
          <w:sz w:val="24"/>
        </w:rPr>
        <w:t xml:space="preserve">Парень окончил 11 классов в школе №15, а затем поступил в учреждение МЧС России в Екатеринбурге, где отучился на пожарного. После он работал в пожарной части №56 города Серова, сообщила администрация Серовского городского округа. </w:t>
      </w:r>
      <w:hyperlink r:id="rId1192"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Мамоново следователи регионального управления СКР выясняют обстоятельства гибели мужчины и женщины</w:t>
      </w:r>
    </w:p>
    <w:p>
      <w:pPr>
        <w:pStyle w:val="aff4"/>
        <w:keepLines/>
        <w:rPr>
          <w:rFonts w:ascii="Times New Roman" w:cs="Times New Roman" w:hAnsi="Times New Roman"/>
          <w:sz w:val="24"/>
        </w:rPr>
      </w:pPr>
      <w:r>
        <w:rPr>
          <w:rFonts w:ascii="Times New Roman" w:cs="Times New Roman" w:hAnsi="Times New Roman"/>
          <w:sz w:val="24"/>
        </w:rPr>
        <w:t xml:space="preserve">В ходе тушения пожара пожарными МЧС в квартире обнаружено тело женщины, также из квартиры эвакуирован мужчина, который впоследствии умер в карете скорой медицинской помощи. </w:t>
      </w:r>
      <w:hyperlink r:id="rId1193"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Новой Каховки не торопятся покидать город после разрушения ГЭС</w:t>
      </w:r>
    </w:p>
    <w:p>
      <w:pPr>
        <w:pStyle w:val="aff4"/>
        <w:keepLines/>
        <w:rPr>
          <w:rFonts w:ascii="Times New Roman" w:cs="Times New Roman" w:hAnsi="Times New Roman"/>
          <w:sz w:val="24"/>
        </w:rPr>
      </w:pPr>
      <w:r>
        <w:rPr>
          <w:rFonts w:ascii="Times New Roman" w:cs="Times New Roman" w:hAnsi="Times New Roman"/>
          <w:sz w:val="24"/>
        </w:rPr>
        <w:t xml:space="preserve">Оперативный штаб, созданный при участии МЧС и сотрудников городской администрации, направил туда автобус, чтобы желающие смогли выехать в не затронутые бедствием районы Херсонской области: города Железный Порт, Скадовск и Геническ. </w:t>
      </w:r>
      <w:hyperlink r:id="rId119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пляжи Крыма будут проверяться инспекторами МЧС</w:t>
      </w:r>
    </w:p>
    <w:p>
      <w:pPr>
        <w:pStyle w:val="aff4"/>
        <w:keepLines/>
        <w:rPr>
          <w:rFonts w:ascii="Times New Roman" w:cs="Times New Roman" w:hAnsi="Times New Roman"/>
          <w:sz w:val="24"/>
        </w:rPr>
      </w:pPr>
      <w:r>
        <w:rPr>
          <w:rFonts w:ascii="Times New Roman" w:cs="Times New Roman" w:hAnsi="Times New Roman"/>
          <w:sz w:val="24"/>
        </w:rPr>
        <w:t>На крымских пляжах работают более тысячи матросов-спасателей</w:t>
      </w:r>
    </w:p>
    <w:p>
      <w:pPr>
        <w:pStyle w:val="aff4"/>
        <w:keepLines/>
        <w:rPr>
          <w:rFonts w:ascii="Times New Roman" w:cs="Times New Roman" w:hAnsi="Times New Roman"/>
          <w:sz w:val="24"/>
        </w:rPr>
      </w:pPr>
      <w:r>
        <w:rPr>
          <w:rFonts w:ascii="Times New Roman" w:cs="Times New Roman" w:hAnsi="Times New Roman"/>
          <w:sz w:val="24"/>
        </w:rPr>
        <w:t xml:space="preserve">На сегодняшний день в республике функционирует 371 пляж, при этом еще ожидается открытие чуть меньше 20 пляжей.  </w:t>
      </w:r>
      <w:hyperlink r:id="rId1195" w:history="1">
        <w:r>
          <w:rPr>
            <w:rStyle w:val="a5"/>
            <w:rFonts w:ascii="Times New Roman" w:cs="Times New Roman" w:hAnsi="Times New Roman"/>
            <w:sz w:val="24"/>
          </w:rPr>
          <w:t>SM.News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Сухонос: «Чем дольше учишься – тем сложнее задачи, которые решаешь»</w:t>
      </w:r>
    </w:p>
    <w:p>
      <w:pPr>
        <w:pStyle w:val="aff4"/>
        <w:keepLines/>
        <w:rPr>
          <w:rFonts w:ascii="Times New Roman" w:cs="Times New Roman" w:hAnsi="Times New Roman"/>
          <w:sz w:val="24"/>
        </w:rPr>
      </w:pPr>
      <w:r>
        <w:rPr>
          <w:rFonts w:ascii="Times New Roman" w:cs="Times New Roman" w:hAnsi="Times New Roman"/>
          <w:sz w:val="24"/>
        </w:rPr>
        <w:t>Недавно на полигоне МЧС провели успешные испытания.</w:t>
      </w:r>
    </w:p>
    <w:p>
      <w:pPr>
        <w:pStyle w:val="aff4"/>
        <w:keepLines/>
        <w:rPr>
          <w:rFonts w:ascii="Times New Roman" w:cs="Times New Roman" w:hAnsi="Times New Roman"/>
          <w:sz w:val="24"/>
        </w:rPr>
      </w:pPr>
      <w:r>
        <w:rPr>
          <w:rFonts w:ascii="Times New Roman" w:cs="Times New Roman" w:hAnsi="Times New Roman"/>
          <w:sz w:val="24"/>
        </w:rPr>
        <w:t xml:space="preserve">У меня много знакомых и с другими разработками выше мирового уровня и многие руководят созданными на инновационной безе предприятиями и успешны, но… в локальных масштабах.  </w:t>
      </w:r>
      <w:hyperlink r:id="rId1196" w:history="1">
        <w:r>
          <w:rPr>
            <w:rStyle w:val="a5"/>
            <w:rFonts w:ascii="Times New Roman" w:cs="Times New Roman" w:hAnsi="Times New Roman"/>
            <w:sz w:val="24"/>
          </w:rPr>
          <w:t>Вокруг ЖэКа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предложило родителям чек-лист безопасных каникул</w:t>
      </w:r>
    </w:p>
    <w:p>
      <w:pPr>
        <w:pStyle w:val="aff4"/>
        <w:keepLines/>
        <w:rPr>
          <w:rFonts w:ascii="Times New Roman" w:cs="Times New Roman" w:hAnsi="Times New Roman"/>
          <w:sz w:val="24"/>
        </w:rPr>
      </w:pPr>
      <w:r>
        <w:rPr>
          <w:rFonts w:ascii="Times New Roman" w:cs="Times New Roman" w:hAnsi="Times New Roman"/>
          <w:sz w:val="24"/>
        </w:rPr>
        <w:t>МЧС России предложило родителям и детям чек-лист по подготовке к безопасным каникулам. Он опубликован в телеграм-канале ведомства.</w:t>
      </w:r>
    </w:p>
    <w:p>
      <w:pPr>
        <w:pStyle w:val="aff4"/>
        <w:keepLines/>
        <w:rPr>
          <w:rFonts w:ascii="Times New Roman" w:cs="Times New Roman" w:hAnsi="Times New Roman"/>
          <w:sz w:val="24"/>
        </w:rPr>
      </w:pPr>
      <w:r>
        <w:rPr>
          <w:rFonts w:ascii="Times New Roman" w:cs="Times New Roman" w:hAnsi="Times New Roman"/>
          <w:sz w:val="24"/>
        </w:rPr>
        <w:t xml:space="preserve">«Каникулы – отдых для детей, но не для родителей.  </w:t>
      </w:r>
      <w:hyperlink r:id="rId1197" w:history="1">
        <w:r>
          <w:rPr>
            <w:rStyle w:val="a5"/>
            <w:rFonts w:ascii="Times New Roman" w:cs="Times New Roman" w:hAnsi="Times New Roman"/>
            <w:sz w:val="24"/>
          </w:rPr>
          <w:t>Газета "Тихий Дон"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России по Нижегородской области, пострадавшие в состоянии средней степени тяжести госпитализированы в ГБУЗ НО "ГКБ №12".</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почти 3,5 млрд рублей направят на замену лифтов в Нижегородской области в ближайшие три года. </w:t>
      </w:r>
      <w:hyperlink r:id="rId1198" w:history="1">
        <w:r>
          <w:rPr>
            <w:rStyle w:val="a5"/>
            <w:rFonts w:ascii="Times New Roman" w:cs="Times New Roman" w:hAnsi="Times New Roman"/>
            <w:sz w:val="24"/>
          </w:rPr>
          <w:t>НИА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Адыгейские спасатели устраняют последствия мощных ливней</w:t>
      </w:r>
    </w:p>
    <w:p>
      <w:pPr>
        <w:pStyle w:val="aff4"/>
        <w:keepLines/>
        <w:rPr>
          <w:rFonts w:ascii="Times New Roman" w:cs="Times New Roman" w:hAnsi="Times New Roman"/>
          <w:sz w:val="24"/>
        </w:rPr>
      </w:pPr>
      <w:r>
        <w:rPr>
          <w:rFonts w:ascii="Times New Roman" w:cs="Times New Roman" w:hAnsi="Times New Roman"/>
          <w:sz w:val="24"/>
        </w:rPr>
        <w:t>Сотрудники ГУ МЧС России по Адыгее борются с последствиями мощных проливных дождей в Кошехабльском и Майкопском районах.</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продолжают работы по откачке воды с придомовых территорий, а также по прочистке водоотводных каналов.  </w:t>
      </w:r>
      <w:hyperlink r:id="rId1199"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Кладбище размыто после разрушения Каховской ГЭС, есть угроза заражения - власти</w:t>
      </w:r>
    </w:p>
    <w:p>
      <w:pPr>
        <w:pStyle w:val="aff4"/>
        <w:keepLines/>
        <w:rPr>
          <w:rFonts w:ascii="Times New Roman" w:cs="Times New Roman" w:hAnsi="Times New Roman"/>
          <w:sz w:val="24"/>
        </w:rPr>
      </w:pPr>
      <w:r>
        <w:rPr>
          <w:rFonts w:ascii="Times New Roman" w:cs="Times New Roman" w:hAnsi="Times New Roman"/>
          <w:sz w:val="24"/>
        </w:rPr>
        <w:t xml:space="preserve">Однако МЧС и все соответствующие службы работают, вчера отобраны были пробы воды - химический анализ пока соответствует нормам, но бактериологический анализ мы получим только в течение ближайших суток.  </w:t>
      </w:r>
      <w:hyperlink r:id="rId120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Мамоново при пожаре погибли мужчина и женщина, СК проводит проверку</w:t>
      </w:r>
    </w:p>
    <w:p>
      <w:pPr>
        <w:pStyle w:val="aff4"/>
        <w:keepLines/>
        <w:rPr>
          <w:rFonts w:ascii="Times New Roman" w:cs="Times New Roman" w:hAnsi="Times New Roman"/>
          <w:sz w:val="24"/>
        </w:rPr>
      </w:pPr>
      <w:r>
        <w:rPr>
          <w:rFonts w:ascii="Times New Roman" w:cs="Times New Roman" w:hAnsi="Times New Roman"/>
          <w:sz w:val="24"/>
        </w:rPr>
        <w:t xml:space="preserve">При тушении пожара сотрудники МЧС обнаружили в помещении тело женщины. «Также из квартиры эвакуирован мужчина, который впоследствии умер в карете скорой медицинской помощи», — сообщили в ведомстве. </w:t>
      </w:r>
      <w:hyperlink r:id="rId1201" w:history="1">
        <w:r>
          <w:rPr>
            <w:rStyle w:val="a5"/>
            <w:rFonts w:ascii="Times New Roman" w:cs="Times New Roman" w:hAnsi="Times New Roman"/>
            <w:sz w:val="24"/>
          </w:rPr>
          <w:t>Новый Калининград.Ru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Коми 16 из 17 лесных пожаров потушены в первые сутки</w:t>
      </w:r>
    </w:p>
    <w:p>
      <w:pPr>
        <w:pStyle w:val="aff4"/>
        <w:keepLines/>
        <w:rPr>
          <w:rFonts w:ascii="Times New Roman" w:cs="Times New Roman" w:hAnsi="Times New Roman"/>
          <w:sz w:val="24"/>
        </w:rPr>
      </w:pPr>
      <w:r>
        <w:rPr>
          <w:rFonts w:ascii="Times New Roman" w:cs="Times New Roman" w:hAnsi="Times New Roman"/>
          <w:sz w:val="24"/>
        </w:rPr>
        <w:t>За прошедшую неделю возник один лесной пожар в Сосногорском районе на площади 0,1 га.</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действующие лесные пожары на территории Республики Коми отсутствуют. </w:t>
      </w:r>
      <w:hyperlink r:id="rId1202" w:history="1">
        <w:r>
          <w:rPr>
            <w:rStyle w:val="a5"/>
            <w:rFonts w:ascii="Times New Roman" w:cs="Times New Roman" w:hAnsi="Times New Roman"/>
            <w:sz w:val="24"/>
          </w:rPr>
          <w:t>Первоисточник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Кингисеппом во время учений загорелся полигон Минобороны. На тушение бросили вертолеты</w:t>
      </w:r>
    </w:p>
    <w:p>
      <w:pPr>
        <w:pStyle w:val="aff4"/>
        <w:keepLines/>
        <w:rPr>
          <w:rFonts w:ascii="Times New Roman" w:cs="Times New Roman" w:hAnsi="Times New Roman"/>
          <w:sz w:val="24"/>
        </w:rPr>
      </w:pPr>
      <w:r>
        <w:rPr>
          <w:rFonts w:ascii="Times New Roman" w:cs="Times New Roman" w:hAnsi="Times New Roman"/>
          <w:sz w:val="24"/>
        </w:rPr>
        <w:t>В тушении задействовали пожарные части и авиацию Минобороны, привлекалась дежурная смена ближайшей части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Западного военного округа сообщили, что около двух гектаров камышей на полигоне загорелись при отработке стрельбы трассирующими снарядами.  </w:t>
      </w:r>
      <w:hyperlink r:id="rId1203"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Красноярца осудят за сожжённый по ошибке чужой автомобиль</w:t>
      </w:r>
    </w:p>
    <w:p>
      <w:pPr>
        <w:pStyle w:val="aff4"/>
        <w:keepLines/>
        <w:rPr>
          <w:rFonts w:ascii="Times New Roman" w:cs="Times New Roman" w:hAnsi="Times New Roman"/>
          <w:sz w:val="24"/>
        </w:rPr>
      </w:pPr>
      <w:r>
        <w:rPr>
          <w:rFonts w:ascii="Times New Roman" w:cs="Times New Roman" w:hAnsi="Times New Roman"/>
          <w:sz w:val="24"/>
        </w:rPr>
        <w:t xml:space="preserve">Так, в начале января текущего года в правоохранительные органы поступило сообщение о возгорании автомобиля "Toyota Land Cruiser", который был припаркован во дворе жилого дома по улице Свердловская.  </w:t>
      </w:r>
      <w:hyperlink r:id="rId1204" w:history="1">
        <w:r>
          <w:rPr>
            <w:rStyle w:val="a5"/>
            <w:rFonts w:ascii="Times New Roman" w:cs="Times New Roman" w:hAnsi="Times New Roman"/>
            <w:sz w:val="24"/>
          </w:rPr>
          <w:t>ИА Запад24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погиб при пожаре на Ленинском проспекте в Москве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возгорание произошло в двухкомнатной квартире девятиэтажного дома на шестом этаже в 01:28. Огонь распространился на 50 квадратных метров. В 02:41 специалистам удалось ликвидировать пожар. </w:t>
      </w:r>
      <w:hyperlink r:id="rId1205" w:history="1">
        <w:r>
          <w:rPr>
            <w:rStyle w:val="a5"/>
            <w:rFonts w:ascii="Times New Roman" w:cs="Times New Roman" w:hAnsi="Times New Roman"/>
            <w:sz w:val="24"/>
          </w:rPr>
          <w:t>Журнал "Сноб"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9 человек тушили пожар в Баландино</w:t>
      </w:r>
    </w:p>
    <w:p>
      <w:pPr>
        <w:pStyle w:val="aff4"/>
        <w:keepLines/>
        <w:rPr>
          <w:rFonts w:ascii="Times New Roman" w:cs="Times New Roman" w:hAnsi="Times New Roman"/>
          <w:sz w:val="24"/>
        </w:rPr>
      </w:pPr>
      <w:r>
        <w:rPr>
          <w:rFonts w:ascii="Times New Roman" w:cs="Times New Roman" w:hAnsi="Times New Roman"/>
          <w:sz w:val="24"/>
        </w:rPr>
        <w:t>7 июня в 09:15 поступило сообщение о возгорании в неэксплуатируемом строении в деревне Баландино Великолукского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пожара привлекались 2 единицы техники, 9 человек. </w:t>
      </w:r>
      <w:hyperlink r:id="rId1206" w:history="1">
        <w:r>
          <w:rPr>
            <w:rStyle w:val="a5"/>
            <w:rFonts w:ascii="Times New Roman" w:cs="Times New Roman" w:hAnsi="Times New Roman"/>
            <w:sz w:val="24"/>
          </w:rPr>
          <w:t>Луки.ру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Опубликованы кадры изнутри дома на Ленинском проспекте после пожара</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в квартире в жилом доме №93 на Ленинском проспекте произошел пожар. В квартире проживали восемь человек, среди которых пятеро детей. Один ребенок погиб, и еще пятеро пострадали. </w:t>
      </w:r>
      <w:hyperlink r:id="rId1207"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площади 180 квадратных метров тушат в поселке Молодежном</w:t>
      </w:r>
    </w:p>
    <w:p>
      <w:pPr>
        <w:pStyle w:val="aff4"/>
        <w:keepLines/>
        <w:rPr>
          <w:rFonts w:ascii="Times New Roman" w:cs="Times New Roman" w:hAnsi="Times New Roman"/>
          <w:sz w:val="24"/>
        </w:rPr>
      </w:pPr>
      <w:r>
        <w:rPr>
          <w:rFonts w:ascii="Times New Roman" w:cs="Times New Roman" w:hAnsi="Times New Roman"/>
          <w:sz w:val="24"/>
        </w:rPr>
        <w:t>Локализовать пожар удалось в начале пятого на площади 180 квадратных метров, сообщает пресс-служба ГУ МЧС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4 единицы техники и 22 человека.  </w:t>
      </w:r>
      <w:hyperlink r:id="rId1208"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на Волге рыбак выпал из лодки и утонул</w:t>
      </w:r>
    </w:p>
    <w:p>
      <w:pPr>
        <w:pStyle w:val="aff4"/>
        <w:keepLines/>
        <w:rPr>
          <w:rFonts w:ascii="Times New Roman" w:cs="Times New Roman" w:hAnsi="Times New Roman"/>
          <w:sz w:val="24"/>
        </w:rPr>
      </w:pPr>
      <w:r>
        <w:rPr>
          <w:rFonts w:ascii="Times New Roman" w:cs="Times New Roman" w:hAnsi="Times New Roman"/>
          <w:sz w:val="24"/>
        </w:rPr>
        <w:t xml:space="preserve">Вечером 6 июня поступило сообщение о том, что 68-летний мужчина уехал на рыбалку на реку Вoлгу и не вернулся, на звонки не отвечает, сообщает пресс-служба ГУ МЧС России по РТ.  </w:t>
      </w:r>
      <w:hyperlink r:id="rId1209" w:history="1">
        <w:r>
          <w:rPr>
            <w:rStyle w:val="a5"/>
            <w:rFonts w:ascii="Times New Roman" w:cs="Times New Roman" w:hAnsi="Times New Roman"/>
            <w:sz w:val="24"/>
          </w:rPr>
          <w:t>МК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Мамоново два человека сгорели из-за неосторожного курения</w:t>
      </w:r>
    </w:p>
    <w:p>
      <w:pPr>
        <w:pStyle w:val="aff4"/>
        <w:keepLines/>
        <w:rPr>
          <w:rFonts w:ascii="Times New Roman" w:cs="Times New Roman" w:hAnsi="Times New Roman"/>
          <w:sz w:val="24"/>
        </w:rPr>
      </w:pPr>
      <w:r>
        <w:rPr>
          <w:rFonts w:ascii="Times New Roman" w:cs="Times New Roman" w:hAnsi="Times New Roman"/>
          <w:sz w:val="24"/>
        </w:rPr>
        <w:t>В Калининграде произошел пожар в квартире жилого дома. По предварительным данным, возгорание произошло из-за неосторожного курения.</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Калининградского Следственного комитета, в квартире на третьем этаже жилого дома в Мамоново произошел пожар.  </w:t>
      </w:r>
      <w:hyperlink r:id="rId1210" w:history="1">
        <w:r>
          <w:rPr>
            <w:rStyle w:val="a5"/>
            <w:rFonts w:ascii="Times New Roman" w:cs="Times New Roman" w:hAnsi="Times New Roman"/>
            <w:sz w:val="24"/>
          </w:rPr>
          <w:t>МК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с начала 2023 угода утонуло 9 взрослых и 1 ребенок</w:t>
      </w:r>
    </w:p>
    <w:p>
      <w:pPr>
        <w:pStyle w:val="aff4"/>
        <w:keepLines/>
        <w:rPr>
          <w:rFonts w:ascii="Times New Roman" w:cs="Times New Roman" w:hAnsi="Times New Roman"/>
          <w:sz w:val="24"/>
        </w:rPr>
      </w:pPr>
      <w:r>
        <w:rPr>
          <w:rFonts w:ascii="Times New Roman" w:cs="Times New Roman" w:hAnsi="Times New Roman"/>
          <w:sz w:val="24"/>
        </w:rPr>
        <w:t xml:space="preserve">Сегодня, 7 июня, во время прямого эфира на площадке ЦУР заместитель начальника ГУ МЧС по Пензенской области Сергей Петрунин рассказал о статистике по погибшим в воде.  </w:t>
      </w:r>
      <w:hyperlink r:id="rId1211" w:history="1">
        <w:r>
          <w:rPr>
            <w:rStyle w:val="a5"/>
            <w:rFonts w:ascii="Times New Roman" w:cs="Times New Roman" w:hAnsi="Times New Roman"/>
            <w:sz w:val="24"/>
          </w:rPr>
          <w:t>Портал "Pro Город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Обеспечение безопасности в летний период обсудили на заседании ГУ МЧС РФ по Подмосковью</w:t>
      </w:r>
    </w:p>
    <w:p>
      <w:pPr>
        <w:pStyle w:val="aff4"/>
        <w:keepLines/>
        <w:rPr>
          <w:rFonts w:ascii="Times New Roman" w:cs="Times New Roman" w:hAnsi="Times New Roman"/>
          <w:sz w:val="24"/>
        </w:rPr>
      </w:pPr>
      <w:r>
        <w:rPr>
          <w:rFonts w:ascii="Times New Roman" w:cs="Times New Roman" w:hAnsi="Times New Roman"/>
          <w:sz w:val="24"/>
        </w:rPr>
        <w:t xml:space="preserve">В подмосковных Химках 6 июня прошло заседание коллегии ГУ МЧС России по Подмосковью с участием руководящего и личного состава чрезвычайного ведомства региона, Московской областной противопожарно-спасательной службы, Центра-112, «Мособлрезерва», специального центра «Звенигород», Российского союза спасателей, Всероссийского общества спасения на водах, Всероссийского добровольного пожарного общества, сообщает пресс-служба ГУ МЧС РФ по... </w:t>
      </w:r>
      <w:hyperlink r:id="rId1212" w:history="1">
        <w:r>
          <w:rPr>
            <w:rStyle w:val="a5"/>
            <w:rFonts w:ascii="Times New Roman" w:cs="Times New Roman" w:hAnsi="Times New Roman"/>
            <w:sz w:val="24"/>
          </w:rPr>
          <w:t>РИАМО в Люберцах</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Ставропольцев предупреждают об угрозе подтопления участков в пойме реки Калаус</w:t>
      </w:r>
    </w:p>
    <w:p>
      <w:pPr>
        <w:pStyle w:val="aff4"/>
        <w:keepLines/>
        <w:rPr>
          <w:rFonts w:ascii="Times New Roman" w:cs="Times New Roman" w:hAnsi="Times New Roman"/>
          <w:sz w:val="24"/>
        </w:rPr>
      </w:pPr>
      <w:r>
        <w:rPr>
          <w:rFonts w:ascii="Times New Roman" w:cs="Times New Roman" w:hAnsi="Times New Roman"/>
          <w:sz w:val="24"/>
        </w:rPr>
        <w:t>МЧС России по Ставропольскому краю предупреждает жителей села Воздвиженского об угрозе подтопления.</w:t>
      </w:r>
    </w:p>
    <w:p>
      <w:pPr>
        <w:pStyle w:val="aff4"/>
        <w:keepLines/>
        <w:rPr>
          <w:rFonts w:ascii="Times New Roman" w:cs="Times New Roman" w:hAnsi="Times New Roman"/>
          <w:sz w:val="24"/>
        </w:rPr>
      </w:pPr>
      <w:r>
        <w:rPr>
          <w:rFonts w:ascii="Times New Roman" w:cs="Times New Roman" w:hAnsi="Times New Roman"/>
          <w:sz w:val="24"/>
        </w:rPr>
        <w:t xml:space="preserve">По данным ставропольского Гидрометцентра, в течение двух дней в Апанасенковском округе существует вероятность подтопления дворов и приусадебных участков.  </w:t>
      </w:r>
      <w:hyperlink r:id="rId1213" w:history="1">
        <w:r>
          <w:rPr>
            <w:rStyle w:val="a5"/>
            <w:rFonts w:ascii="Times New Roman" w:cs="Times New Roman" w:hAnsi="Times New Roman"/>
            <w:sz w:val="24"/>
          </w:rPr>
          <w:t>Победа 26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Вологде из горящей квартиры спасли потерявшего сознание пенсионера</w:t>
      </w:r>
    </w:p>
    <w:p>
      <w:pPr>
        <w:pStyle w:val="aff4"/>
        <w:keepLines/>
        <w:rPr>
          <w:rFonts w:ascii="Times New Roman" w:cs="Times New Roman" w:hAnsi="Times New Roman"/>
          <w:sz w:val="24"/>
        </w:rPr>
      </w:pPr>
      <w:r>
        <w:rPr>
          <w:rFonts w:ascii="Times New Roman" w:cs="Times New Roman" w:hAnsi="Times New Roman"/>
          <w:sz w:val="24"/>
        </w:rPr>
        <w:t xml:space="preserve">Хозяин проснулся и попытался покинуть задымленную квартиру, но в коридоре начал терять сознание. Соседи помогли ему эвакуироваться и вызвалиспасателей. Пожар потушили. В ГУ МЧС по Вологодской области сообщили, что пострадавший в больнице: он отравился угарным газом. </w:t>
      </w:r>
      <w:hyperlink r:id="rId1214" w:history="1">
        <w:r>
          <w:rPr>
            <w:rStyle w:val="a5"/>
            <w:rFonts w:ascii="Times New Roman" w:cs="Times New Roman" w:hAnsi="Times New Roman"/>
            <w:sz w:val="24"/>
          </w:rPr>
          <w:t>Газета "Хронометр"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июня в Чувашии огонь унёс жизнь пенсионера | Газета "Грани"</w:t>
      </w:r>
    </w:p>
    <w:p>
      <w:pPr>
        <w:pStyle w:val="aff4"/>
        <w:keepLines/>
        <w:rPr>
          <w:rFonts w:ascii="Times New Roman" w:cs="Times New Roman" w:hAnsi="Times New Roman"/>
          <w:sz w:val="24"/>
        </w:rPr>
      </w:pPr>
      <w:r>
        <w:rPr>
          <w:rFonts w:ascii="Times New Roman" w:cs="Times New Roman" w:hAnsi="Times New Roman"/>
          <w:sz w:val="24"/>
        </w:rPr>
        <w:t xml:space="preserve">6 июня произошли несколько пожаров в Чувашии, один из которых унёс жизнь 76-летнего пенсионера из города Ядрин. Пожар случился в его 2-этажном частном доме на улице Орлова в 10:40 утра.  </w:t>
      </w:r>
      <w:hyperlink r:id="rId1215" w:history="1">
        <w:r>
          <w:rPr>
            <w:rStyle w:val="a5"/>
            <w:rFonts w:ascii="Times New Roman" w:cs="Times New Roman" w:hAnsi="Times New Roman"/>
            <w:sz w:val="24"/>
          </w:rPr>
          <w:t>Газета "Грани"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Напомните детям основные правила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пожара телефон пожарных и спасателей: - 101 - для набора со всех операторов мобильной связи и со стационарных телефонов; - 112 - единый телефон вызова экстренных оперативных служб. </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России по Амурской области </w:t>
      </w:r>
      <w:hyperlink r:id="rId1216" w:history="1">
        <w:r>
          <w:rPr>
            <w:rStyle w:val="a5"/>
            <w:rFonts w:ascii="Times New Roman" w:cs="Times New Roman" w:hAnsi="Times New Roman"/>
            <w:sz w:val="24"/>
          </w:rPr>
          <w:t>BezFormata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пожары с начала 2023 года унесли 32 человеческие жизни</w:t>
      </w:r>
    </w:p>
    <w:p>
      <w:pPr>
        <w:pStyle w:val="aff4"/>
        <w:keepLines/>
        <w:rPr>
          <w:rFonts w:ascii="Times New Roman" w:cs="Times New Roman" w:hAnsi="Times New Roman"/>
          <w:sz w:val="24"/>
        </w:rPr>
      </w:pPr>
      <w:r>
        <w:rPr>
          <w:rFonts w:ascii="Times New Roman" w:cs="Times New Roman" w:hAnsi="Times New Roman"/>
          <w:sz w:val="24"/>
        </w:rPr>
        <w:t>Об этом сообщил заместитель начальника управления надзорное деятельности и профилактической работы регионального ГУ МЧС России Владимир Рутковский .</w:t>
      </w:r>
    </w:p>
    <w:p>
      <w:pPr>
        <w:pStyle w:val="aff4"/>
        <w:keepLines/>
        <w:rPr>
          <w:rFonts w:ascii="Times New Roman" w:cs="Times New Roman" w:hAnsi="Times New Roman"/>
          <w:sz w:val="24"/>
        </w:rPr>
      </w:pPr>
      <w:r>
        <w:rPr>
          <w:rFonts w:ascii="Times New Roman" w:cs="Times New Roman" w:hAnsi="Times New Roman"/>
          <w:sz w:val="24"/>
        </w:rPr>
        <w:t xml:space="preserve">Пожарно-спасательные подразделения спасли 17 человек. Огонь травмировал 13 человек. </w:t>
      </w:r>
      <w:hyperlink r:id="rId1217"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Начальнику ярославской полиции Алексею Школкину присвоено звание генерал-майора</w:t>
      </w:r>
    </w:p>
    <w:p>
      <w:pPr>
        <w:pStyle w:val="aff4"/>
        <w:keepLines/>
        <w:rPr>
          <w:rFonts w:ascii="Times New Roman" w:cs="Times New Roman" w:hAnsi="Times New Roman"/>
          <w:sz w:val="24"/>
        </w:rPr>
      </w:pPr>
      <w:r>
        <w:rPr>
          <w:rFonts w:ascii="Times New Roman" w:cs="Times New Roman" w:hAnsi="Times New Roman"/>
          <w:sz w:val="24"/>
        </w:rPr>
        <w:t xml:space="preserve">Алексей Школкин награжден медалями «За отличие в охране общественного порядка», «За отличие в службе» 3-х степеней, нагрудным знаком «За отличие в борьбе с преступностью», нагрудным знаком МВД России «Почетный сотрудник МВД», медалью МЧС России «За содружество во имя спасения». </w:t>
      </w:r>
      <w:hyperlink r:id="rId1218"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Поиски ребенка в Балакове. Пьяная многодетная мать оставила сына соседке</w:t>
      </w:r>
    </w:p>
    <w:p>
      <w:pPr>
        <w:pStyle w:val="aff4"/>
        <w:keepLines/>
        <w:rPr>
          <w:rFonts w:ascii="Times New Roman" w:cs="Times New Roman" w:hAnsi="Times New Roman"/>
          <w:sz w:val="24"/>
        </w:rPr>
      </w:pPr>
      <w:r>
        <w:rPr>
          <w:rFonts w:ascii="Times New Roman" w:cs="Times New Roman" w:hAnsi="Times New Roman"/>
          <w:sz w:val="24"/>
        </w:rPr>
        <w:t xml:space="preserve">В квартиру пришлось проникать с помощью привлечения МЧС через балкон квартиры, расположенной на седьмом этаже. После проникновения в квартиру выяснилось, что мать находилась в сильном алкогольном опьянении, а ребенок обнаружен в квартире соседки, жизни и здоровью мальчика ничего не угрожало", - сообщаются подробности в комментарии. </w:t>
      </w:r>
      <w:hyperlink r:id="rId1219"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напомнили, на каких трех пляжах можно купаться</w:t>
      </w:r>
    </w:p>
    <w:p>
      <w:pPr>
        <w:pStyle w:val="aff4"/>
        <w:keepLines/>
        <w:rPr>
          <w:rFonts w:ascii="Times New Roman" w:cs="Times New Roman" w:hAnsi="Times New Roman"/>
          <w:sz w:val="24"/>
        </w:rPr>
      </w:pPr>
      <w:r>
        <w:rPr>
          <w:rFonts w:ascii="Times New Roman" w:cs="Times New Roman" w:hAnsi="Times New Roman"/>
          <w:sz w:val="24"/>
        </w:rPr>
        <w:t xml:space="preserve">Об рассказал заместитель начальника ГУ МЧС России по Пензенской области Сергей Петрунин в ходе прямого эфира в группе «ЦУР Пензенской области» в социальной сети «ВКонтакте». </w:t>
      </w:r>
      <w:hyperlink r:id="rId1220"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Саратовчанка Анастасия Мешавкина в числе призеров Спартакиады МЧС России по легкой атлетике</w:t>
      </w:r>
    </w:p>
    <w:p>
      <w:pPr>
        <w:pStyle w:val="aff4"/>
        <w:keepLines/>
        <w:rPr>
          <w:rFonts w:ascii="Times New Roman" w:cs="Times New Roman" w:hAnsi="Times New Roman"/>
          <w:sz w:val="24"/>
        </w:rPr>
      </w:pPr>
      <w:r>
        <w:rPr>
          <w:rFonts w:ascii="Times New Roman" w:cs="Times New Roman" w:hAnsi="Times New Roman"/>
          <w:sz w:val="24"/>
        </w:rPr>
        <w:t xml:space="preserve">В Волгограде подвели итоги второго этапа Спартакиады МЧС России среди команд федеральных округов РФ по легкой атлетике в 2023 году В соревнованиях приняли участие лучшие представители из числа сотрудников и работников МЧС России из 7 федеральных округов РФ.  </w:t>
      </w:r>
      <w:hyperlink r:id="rId1221" w:history="1">
        <w:r>
          <w:rPr>
            <w:rStyle w:val="a5"/>
            <w:rFonts w:ascii="Times New Roman" w:cs="Times New Roman" w:hAnsi="Times New Roman"/>
            <w:sz w:val="24"/>
          </w:rPr>
          <w:t>Russia24.pro -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сняли ограничения на посещение лесов - ДВ-РОСС - новости Дальнего Востока</w:t>
      </w:r>
    </w:p>
    <w:p>
      <w:pPr>
        <w:pStyle w:val="aff4"/>
        <w:keepLines/>
        <w:rPr>
          <w:rFonts w:ascii="Times New Roman" w:cs="Times New Roman" w:hAnsi="Times New Roman"/>
          <w:sz w:val="24"/>
        </w:rPr>
      </w:pPr>
      <w:r>
        <w:rPr>
          <w:rFonts w:ascii="Times New Roman" w:cs="Times New Roman" w:hAnsi="Times New Roman"/>
          <w:sz w:val="24"/>
        </w:rPr>
        <w:t>Последнее возгорание было ликвидировано 1 июня на общей площади 1 га.</w:t>
      </w:r>
    </w:p>
    <w:p>
      <w:pPr>
        <w:pStyle w:val="aff4"/>
        <w:keepLines/>
        <w:rPr>
          <w:rFonts w:ascii="Times New Roman" w:cs="Times New Roman" w:hAnsi="Times New Roman"/>
          <w:sz w:val="24"/>
        </w:rPr>
      </w:pPr>
      <w:r>
        <w:rPr>
          <w:rFonts w:ascii="Times New Roman" w:cs="Times New Roman" w:hAnsi="Times New Roman"/>
          <w:sz w:val="24"/>
        </w:rPr>
        <w:t xml:space="preserve">В Хабаровском крае лесные пожары чаще всего возникают по вине человека — 88,1%, на природные явления приходится только 11,9% возгораний. </w:t>
      </w:r>
      <w:hyperlink r:id="rId1222" w:history="1">
        <w:r>
          <w:rPr>
            <w:rStyle w:val="a5"/>
            <w:rFonts w:ascii="Times New Roman" w:cs="Times New Roman" w:hAnsi="Times New Roman"/>
            <w:sz w:val="24"/>
          </w:rPr>
          <w:t>ДВ-РОСС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Неиспользуемый земельный участок стал причиной пожара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Управление Россельхознадзора по Челябинской и Курганской областям в мае 2023 года поступили материалы МЧС по факту случившегося 30 апреля ландшафтного пожара вблизи населенного пункта Ляпино Троицкого муниципального района Челябинской области.  </w:t>
      </w:r>
      <w:hyperlink r:id="rId1223"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Осужденному за взрыв кислородных баллонов в челябинской ГКБ отменили приговор</w:t>
      </w:r>
    </w:p>
    <w:p>
      <w:pPr>
        <w:pStyle w:val="aff4"/>
        <w:keepLines/>
        <w:rPr>
          <w:rFonts w:ascii="Times New Roman" w:cs="Times New Roman" w:hAnsi="Times New Roman"/>
          <w:sz w:val="24"/>
        </w:rPr>
      </w:pPr>
      <w:r>
        <w:rPr>
          <w:rFonts w:ascii="Times New Roman" w:cs="Times New Roman" w:hAnsi="Times New Roman"/>
          <w:sz w:val="24"/>
        </w:rPr>
        <w:t xml:space="preserve">Как сообщало региональное МЧС, причиной возгорания кислородных баллонов могло стать нарушение правил технической эксплуатации электрооборудования. В момент взрыва в медучреждении находились 150 пациентов с COVID-19. </w:t>
      </w:r>
      <w:hyperlink r:id="rId1224" w:history="1">
        <w:r>
          <w:rPr>
            <w:rStyle w:val="a5"/>
            <w:rFonts w:ascii="Times New Roman" w:cs="Times New Roman" w:hAnsi="Times New Roman"/>
            <w:sz w:val="24"/>
          </w:rPr>
          <w:t>Журнал Vademecum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сотни гектаров земли на Ямале в огне</w:t>
      </w:r>
    </w:p>
    <w:p>
      <w:pPr>
        <w:pStyle w:val="aff4"/>
        <w:keepLines/>
        <w:rPr>
          <w:rFonts w:ascii="Times New Roman" w:cs="Times New Roman" w:hAnsi="Times New Roman"/>
          <w:sz w:val="24"/>
        </w:rPr>
      </w:pPr>
      <w:r>
        <w:rPr>
          <w:rFonts w:ascii="Times New Roman" w:cs="Times New Roman" w:hAnsi="Times New Roman"/>
          <w:sz w:val="24"/>
        </w:rPr>
        <w:t>По данным главка МЧС, на 7 июня угрозы распространения огня на населенные пункты нет. К тому же один из очагов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Обо всех возгораниях северян просят сообщать по телефону 8-800-100-94-00 или 112.  </w:t>
      </w:r>
      <w:hyperlink r:id="rId1225" w:history="1">
        <w:r>
          <w:rPr>
            <w:rStyle w:val="a5"/>
            <w:rFonts w:ascii="Times New Roman" w:cs="Times New Roman" w:hAnsi="Times New Roman"/>
            <w:sz w:val="24"/>
          </w:rPr>
          <w:t>Ямал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Новосёловском районе утонул подросток</w:t>
      </w:r>
    </w:p>
    <w:p>
      <w:pPr>
        <w:pStyle w:val="aff4"/>
        <w:keepLines/>
        <w:rPr>
          <w:rFonts w:ascii="Times New Roman" w:cs="Times New Roman" w:hAnsi="Times New Roman"/>
          <w:sz w:val="24"/>
        </w:rPr>
      </w:pPr>
      <w:r>
        <w:rPr>
          <w:rFonts w:ascii="Times New Roman" w:cs="Times New Roman" w:hAnsi="Times New Roman"/>
          <w:sz w:val="24"/>
        </w:rPr>
        <w:t xml:space="preserve">Парень был на водоёме без взрослых. МЧС напоминает, нельзя оставлять детей без присмотра вблизи водоёмов и озёр, это может привести к трагическим последствиям. </w:t>
      </w:r>
      <w:hyperlink r:id="rId1226" w:history="1">
        <w:r>
          <w:rPr>
            <w:rStyle w:val="a5"/>
            <w:rFonts w:ascii="Times New Roman" w:cs="Times New Roman" w:hAnsi="Times New Roman"/>
            <w:sz w:val="24"/>
          </w:rPr>
          <w:t>ГТРК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Бежецкая епархия Московского Патриархата Русской Православной Церкви | Новости епархии</w:t>
      </w:r>
    </w:p>
    <w:p>
      <w:pPr>
        <w:pStyle w:val="aff4"/>
        <w:keepLines/>
        <w:rPr>
          <w:rFonts w:ascii="Times New Roman" w:cs="Times New Roman" w:hAnsi="Times New Roman"/>
          <w:sz w:val="24"/>
        </w:rPr>
      </w:pPr>
      <w:r>
        <w:rPr>
          <w:rFonts w:ascii="Times New Roman" w:cs="Times New Roman" w:hAnsi="Times New Roman"/>
          <w:sz w:val="24"/>
        </w:rPr>
        <w:t xml:space="preserve">29 августа по приглашению представителей Удомельского МЧС на пленарном заседании ГУ МЧС России по Удомельскому району в актовом зале администрации Удомельского района перед собравшимися сотрудниками МЧС выступил секретарь Удомельского благочиния иерей Илья Марков. </w:t>
      </w:r>
      <w:hyperlink r:id="rId1227" w:history="1">
        <w:r>
          <w:rPr>
            <w:rStyle w:val="a5"/>
            <w:rFonts w:ascii="Times New Roman" w:cs="Times New Roman" w:hAnsi="Times New Roman"/>
            <w:sz w:val="24"/>
          </w:rPr>
          <w:t>Бежецкая епархия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Чиновники: многодетная жительница Балаково могла инсценировать пропажу сына</w:t>
      </w:r>
    </w:p>
    <w:p>
      <w:pPr>
        <w:pStyle w:val="aff4"/>
        <w:keepLines/>
        <w:rPr>
          <w:rFonts w:ascii="Times New Roman" w:cs="Times New Roman" w:hAnsi="Times New Roman"/>
          <w:sz w:val="24"/>
        </w:rPr>
      </w:pPr>
      <w:r>
        <w:rPr>
          <w:rFonts w:ascii="Times New Roman" w:cs="Times New Roman" w:hAnsi="Times New Roman"/>
          <w:sz w:val="24"/>
        </w:rPr>
        <w:t xml:space="preserve">В итоге на седьмой этаж в квартиру пришлось проникать с помощью привлечения МЧС через балкон. Оказалось, что мать была внутри в состоянии сильного алкогольного опьянения, а Богдан — у соседки. </w:t>
      </w:r>
      <w:hyperlink r:id="rId1228"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60-летний мужчина перевернулся на лодке и утонул</w:t>
      </w:r>
    </w:p>
    <w:p>
      <w:pPr>
        <w:pStyle w:val="aff4"/>
        <w:keepLines/>
        <w:rPr>
          <w:rFonts w:ascii="Times New Roman" w:cs="Times New Roman" w:hAnsi="Times New Roman"/>
          <w:sz w:val="24"/>
        </w:rPr>
      </w:pPr>
      <w:r>
        <w:rPr>
          <w:rFonts w:ascii="Times New Roman" w:cs="Times New Roman" w:hAnsi="Times New Roman"/>
          <w:sz w:val="24"/>
        </w:rPr>
        <w:t xml:space="preserve">Сообщили о подозрительном происшествии в полицию и МЧС. Тем временем под лодкой нашли хозяина. – Жителями деревни Широково под лодкой обнаружено тело погибшего, на место происшествия выехала следственная группа и инспекторы ГИМС, – сообщили в пресс-службе ведомства.  </w:t>
      </w:r>
      <w:hyperlink r:id="rId1229" w:history="1">
        <w:r>
          <w:rPr>
            <w:rStyle w:val="a5"/>
            <w:rFonts w:ascii="Times New Roman" w:cs="Times New Roman" w:hAnsi="Times New Roman"/>
            <w:sz w:val="24"/>
          </w:rPr>
          <w:t>Вестник Сургутского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Погорельцам из Рязани выплатили 24 млн рублей после пожаров</w:t>
      </w:r>
    </w:p>
    <w:p>
      <w:pPr>
        <w:pStyle w:val="aff4"/>
        <w:keepLines/>
        <w:rPr>
          <w:rFonts w:ascii="Times New Roman" w:cs="Times New Roman" w:hAnsi="Times New Roman"/>
          <w:sz w:val="24"/>
        </w:rPr>
      </w:pPr>
      <w:r>
        <w:rPr>
          <w:rFonts w:ascii="Times New Roman" w:cs="Times New Roman" w:hAnsi="Times New Roman"/>
          <w:sz w:val="24"/>
        </w:rPr>
        <w:t xml:space="preserve">Стоит отметить, что в начале мая во всей стране сотрудники МЧС зафиксировали более ста очагов возгорания на территории около пятьдесяти шести тысяч гектаров.  </w:t>
      </w:r>
      <w:hyperlink r:id="rId1230" w:history="1">
        <w:r>
          <w:rPr>
            <w:rStyle w:val="a5"/>
            <w:rFonts w:ascii="Times New Roman" w:cs="Times New Roman" w:hAnsi="Times New Roman"/>
            <w:sz w:val="24"/>
          </w:rPr>
          <w:t>Рязань.лайф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Новой Каховки заявил, что вода в городе будет спадать не менее недели</w:t>
      </w:r>
    </w:p>
    <w:p>
      <w:pPr>
        <w:pStyle w:val="aff4"/>
        <w:keepLines/>
        <w:rPr>
          <w:rFonts w:ascii="Times New Roman" w:cs="Times New Roman" w:hAnsi="Times New Roman"/>
          <w:sz w:val="24"/>
        </w:rPr>
      </w:pPr>
      <w:r>
        <w:rPr>
          <w:rFonts w:ascii="Times New Roman" w:cs="Times New Roman" w:hAnsi="Times New Roman"/>
          <w:sz w:val="24"/>
        </w:rPr>
        <w:t>В настоящий момент оперативный штаб, МЧС, полиция, коммунальные и аварийные службы, администрация задействованы в устранении последствий ЧП.</w:t>
      </w:r>
    </w:p>
    <w:p>
      <w:pPr>
        <w:pStyle w:val="aff4"/>
        <w:keepLines/>
        <w:rPr>
          <w:rFonts w:ascii="Times New Roman" w:cs="Times New Roman" w:hAnsi="Times New Roman"/>
          <w:sz w:val="24"/>
        </w:rPr>
      </w:pPr>
      <w:r>
        <w:rPr>
          <w:rFonts w:ascii="Times New Roman" w:cs="Times New Roman" w:hAnsi="Times New Roman"/>
          <w:sz w:val="24"/>
        </w:rPr>
        <w:t xml:space="preserve">В ночь на 6 июня в Херсонской области была разрушена верхняя часть Каховской ГЭС в районе Новой Каховки.  </w:t>
      </w:r>
      <w:hyperlink r:id="rId1231"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Борются с огнем, а гибнут от дыма!</w:t>
      </w:r>
    </w:p>
    <w:p>
      <w:pPr>
        <w:pStyle w:val="aff4"/>
        <w:keepLines/>
        <w:rPr>
          <w:rFonts w:ascii="Times New Roman" w:cs="Times New Roman" w:hAnsi="Times New Roman"/>
          <w:sz w:val="24"/>
        </w:rPr>
      </w:pPr>
      <w:r>
        <w:rPr>
          <w:rFonts w:ascii="Times New Roman" w:cs="Times New Roman" w:hAnsi="Times New Roman"/>
          <w:sz w:val="24"/>
        </w:rPr>
        <w:t xml:space="preserve">По данным статистики федеральной противопожарной службы МЧС России, за последние 20 лет работники пожарной охраны стали на 23% чаще страдать от заболеваний легких.  </w:t>
      </w:r>
      <w:hyperlink r:id="rId1232" w:history="1">
        <w:r>
          <w:rPr>
            <w:rStyle w:val="a5"/>
            <w:rFonts w:ascii="Times New Roman" w:cs="Times New Roman" w:hAnsi="Times New Roman"/>
            <w:sz w:val="24"/>
          </w:rPr>
          <w:t>ALLABC.ru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мотоциклист врезался в «Тойоту»</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Спасатели сообщают об одном пострадавшем.</w:t>
      </w:r>
    </w:p>
    <w:p>
      <w:pPr>
        <w:pStyle w:val="aff4"/>
        <w:keepLines/>
        <w:rPr>
          <w:rFonts w:ascii="Times New Roman" w:cs="Times New Roman" w:hAnsi="Times New Roman"/>
          <w:sz w:val="24"/>
        </w:rPr>
      </w:pPr>
      <w:r>
        <w:rPr>
          <w:rFonts w:ascii="Times New Roman" w:cs="Times New Roman" w:hAnsi="Times New Roman"/>
          <w:sz w:val="24"/>
        </w:rPr>
        <w:t xml:space="preserve">Точные обстоятельства происшествия уточняются. </w:t>
      </w:r>
      <w:hyperlink r:id="rId1233"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Путятинском район сгорел дом</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в МЧС поступило в 12:38. К моменту приезда пожарных в огне был весь дом и начинала гореть крыша. Спасти здание не удалось.</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w:t>
      </w:r>
      <w:hyperlink r:id="rId1234"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во время пожара погиб человек</w:t>
      </w:r>
    </w:p>
    <w:p>
      <w:pPr>
        <w:pStyle w:val="aff4"/>
        <w:keepLines/>
        <w:rPr>
          <w:rFonts w:ascii="Times New Roman" w:cs="Times New Roman" w:hAnsi="Times New Roman"/>
          <w:sz w:val="24"/>
        </w:rPr>
      </w:pPr>
      <w:r>
        <w:rPr>
          <w:rFonts w:ascii="Times New Roman" w:cs="Times New Roman" w:hAnsi="Times New Roman"/>
          <w:sz w:val="24"/>
        </w:rPr>
        <w:t>От МЧС на тушении работали две единицы техники и восемь человек личного состава. Ликвидировать возгорание удалось спустя час.</w:t>
      </w:r>
    </w:p>
    <w:p>
      <w:pPr>
        <w:pStyle w:val="aff4"/>
        <w:keepLines/>
        <w:rPr>
          <w:rFonts w:ascii="Times New Roman" w:cs="Times New Roman" w:hAnsi="Times New Roman"/>
          <w:sz w:val="24"/>
        </w:rPr>
      </w:pPr>
      <w:r>
        <w:rPr>
          <w:rFonts w:ascii="Times New Roman" w:cs="Times New Roman" w:hAnsi="Times New Roman"/>
          <w:sz w:val="24"/>
        </w:rPr>
        <w:t xml:space="preserve">В ходе ликвидации возгорания пожарные обнаружили тело хозяина жилища.  </w:t>
      </w:r>
      <w:hyperlink r:id="rId1235"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детских лагерей усилят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Заседание коллегии Главного управления МЧС России по Московской области состоялось 6 июня в Химках. В мероприятии приняли участие представители руководства и личного состава ведомства, а также работники Центра-112, «Мособлрезерва», специального центра «Звенигород», Российского союза спасателей, Всероссийского общества спасения на водах, Всероссийского добровольного пожарного общества и Московской областной противопожарно-спасательной службы.  </w:t>
      </w:r>
      <w:hyperlink r:id="rId1236"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детских лагерей усилят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Заседание коллегии Главного управления МЧС России по Московской области состоялось 6 июня в Химках. В мероприятии приняли участие представители руководства и личного состава ведомства, а также работники Центра-112, «Мособлрезерва», специального центра «Звенигород», Российского союза спасателей, Всероссийского общества спасения на водах, Всероссийского добровольного пожарного общества и Московской областной противопожарно-спасательной службы.  </w:t>
      </w:r>
      <w:hyperlink r:id="rId1237"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Тульские спасатели приняли участие в соревнованиях "Пожарный Олимп"</w:t>
      </w:r>
    </w:p>
    <w:p>
      <w:pPr>
        <w:pStyle w:val="aff4"/>
        <w:keepLines/>
        <w:rPr>
          <w:rFonts w:ascii="Times New Roman" w:cs="Times New Roman" w:hAnsi="Times New Roman"/>
          <w:sz w:val="24"/>
        </w:rPr>
      </w:pPr>
      <w:r>
        <w:rPr>
          <w:rFonts w:ascii="Times New Roman" w:cs="Times New Roman" w:hAnsi="Times New Roman"/>
          <w:sz w:val="24"/>
        </w:rPr>
        <w:t xml:space="preserve">На прошедшей неделе в рамках XIV Международного салона средств обеспечения безопасности «Комплексная безопасность-2023» сотрудники и работники Главного управления МЧС России по Тульской области приняли участие в открытых соревнованиях "Пожарный Олимп". </w:t>
      </w:r>
      <w:hyperlink r:id="rId1238"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славгородцы!</w:t>
      </w:r>
    </w:p>
    <w:p>
      <w:pPr>
        <w:pStyle w:val="aff4"/>
        <w:keepLines/>
        <w:rPr>
          <w:rFonts w:ascii="Times New Roman" w:cs="Times New Roman" w:hAnsi="Times New Roman"/>
          <w:sz w:val="24"/>
        </w:rPr>
      </w:pPr>
      <w:r>
        <w:rPr>
          <w:rFonts w:ascii="Times New Roman" w:cs="Times New Roman" w:hAnsi="Times New Roman"/>
          <w:sz w:val="24"/>
        </w:rPr>
        <w:t xml:space="preserve">Акция проводится на площадке ВК-клипов, в рамках которой люди разных профессий (военные, медики, бойцы СВО, сотрудники МЧС, педагоги, рабочие заводов и т. д.) могут записать короткие видеоролики, посвященные Дню России и разместить их в социальных сетях с хештегом #КомандаРоссии. </w:t>
      </w:r>
      <w:hyperlink r:id="rId1239"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Катунь на глазах очевидцев унесла молодого бийчанина – мужчину ищут</w:t>
      </w:r>
    </w:p>
    <w:p>
      <w:pPr>
        <w:pStyle w:val="aff4"/>
        <w:keepLines/>
        <w:rPr>
          <w:rFonts w:ascii="Times New Roman" w:cs="Times New Roman" w:hAnsi="Times New Roman"/>
          <w:sz w:val="24"/>
        </w:rPr>
      </w:pPr>
      <w:r>
        <w:rPr>
          <w:rFonts w:ascii="Times New Roman" w:cs="Times New Roman" w:hAnsi="Times New Roman"/>
          <w:sz w:val="24"/>
        </w:rPr>
        <w:t>30-летний житель Бийска решил искупаться в Катуни и его снесло течением, сообщили в ГУ МЧС по Республике Алтай.</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6 июня около 16.30 прямо на глазах очевидцев.  </w:t>
      </w:r>
      <w:hyperlink r:id="rId1240"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назвали водоем, где чаще всего тонут люди</w:t>
      </w:r>
    </w:p>
    <w:p>
      <w:pPr>
        <w:pStyle w:val="aff4"/>
        <w:keepLines/>
        <w:rPr>
          <w:rFonts w:ascii="Times New Roman" w:cs="Times New Roman" w:hAnsi="Times New Roman"/>
          <w:sz w:val="24"/>
        </w:rPr>
      </w:pPr>
      <w:r>
        <w:rPr>
          <w:rFonts w:ascii="Times New Roman" w:cs="Times New Roman" w:hAnsi="Times New Roman"/>
          <w:sz w:val="24"/>
        </w:rPr>
        <w:t>Об этом сообщил заместитель начальника ГУ МЧС России по региону Сергей Петрунин в ходе прямого эфира, организованного ЦУР в среду, 7 июня.</w:t>
      </w:r>
    </w:p>
    <w:p>
      <w:pPr>
        <w:pStyle w:val="aff4"/>
        <w:keepLines/>
        <w:rPr>
          <w:rFonts w:ascii="Times New Roman" w:cs="Times New Roman" w:hAnsi="Times New Roman"/>
          <w:sz w:val="24"/>
        </w:rPr>
      </w:pPr>
      <w:r>
        <w:rPr>
          <w:rFonts w:ascii="Times New Roman" w:cs="Times New Roman" w:hAnsi="Times New Roman"/>
          <w:sz w:val="24"/>
        </w:rPr>
        <w:t xml:space="preserve">«Все его знают.  </w:t>
      </w:r>
      <w:hyperlink r:id="rId1241"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у мужчины в руках взорвалась бутылка с жидкостью для розжига</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специалисты МЧС предупреждают о том, что нельзя покупать несертифицированную жидкость для розжига с рук, лучше выбрать товар от официального производителя в магазине.  </w:t>
      </w:r>
      <w:hyperlink r:id="rId1242" w:history="1">
        <w:r>
          <w:rPr>
            <w:rStyle w:val="a5"/>
            <w:rFonts w:ascii="Times New Roman" w:cs="Times New Roman" w:hAnsi="Times New Roman"/>
            <w:sz w:val="24"/>
          </w:rPr>
          <w:t>Газета "Бийский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100 человек ждут эвакуации в Новой Каховке, есть угроза заражения из-за размытого кладбища - власти</w:t>
      </w:r>
    </w:p>
    <w:p>
      <w:pPr>
        <w:pStyle w:val="aff4"/>
        <w:keepLines/>
        <w:rPr>
          <w:rFonts w:ascii="Times New Roman" w:cs="Times New Roman" w:hAnsi="Times New Roman"/>
          <w:sz w:val="24"/>
        </w:rPr>
      </w:pPr>
      <w:r>
        <w:rPr>
          <w:rFonts w:ascii="Times New Roman" w:cs="Times New Roman" w:hAnsi="Times New Roman"/>
          <w:sz w:val="24"/>
        </w:rPr>
        <w:t xml:space="preserve">Однако МЧС и все соответствующие службы работают. Вчера отобраны были пробы воды. Химический анализ пока соответствует нормам, но бактериологический получим в течение суток", - отметил глава города. </w:t>
      </w:r>
      <w:hyperlink r:id="rId1243"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Лифт с людьми упал в Нижнем Новгороде</w:t>
      </w:r>
    </w:p>
    <w:p>
      <w:pPr>
        <w:pStyle w:val="aff4"/>
        <w:keepLines/>
        <w:rPr>
          <w:rFonts w:ascii="Times New Roman" w:cs="Times New Roman" w:hAnsi="Times New Roman"/>
          <w:sz w:val="24"/>
        </w:rPr>
      </w:pPr>
      <w:r>
        <w:rPr>
          <w:rFonts w:ascii="Times New Roman" w:cs="Times New Roman" w:hAnsi="Times New Roman"/>
          <w:sz w:val="24"/>
        </w:rPr>
        <w:t>Это произошло утром 7 июня,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По имеющейся информации, на место незамедлительно выехали пожарно-пасательные подразделения.</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инцидента пострадали два человека.  </w:t>
      </w:r>
      <w:hyperlink r:id="rId1244" w:history="1">
        <w:r>
          <w:rPr>
            <w:rStyle w:val="a5"/>
            <w:rFonts w:ascii="Times New Roman" w:cs="Times New Roman" w:hAnsi="Times New Roman"/>
            <w:sz w:val="24"/>
          </w:rPr>
          <w:t>Городской портал "Открытый Нижний"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в 3-этажном доме произошёл пожар: погибли двое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третьем этаже многоквартирного дома. Во время тушения пожарные МЧС нашли в квартире тело женщины и экстренно эвакуировали мужчину. Но спасти его не удалось, он умер в карете скорой помощи. </w:t>
      </w:r>
      <w:hyperlink r:id="rId1245" w:history="1">
        <w:r>
          <w:rPr>
            <w:rStyle w:val="a5"/>
            <w:rFonts w:ascii="Times New Roman" w:cs="Times New Roman" w:hAnsi="Times New Roman"/>
            <w:sz w:val="24"/>
          </w:rPr>
          <w:t>Сетевое издание kaskad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Ямальские кадеты проходят военно-полевые сборы в тюменском "Аванпосте"</w:t>
      </w:r>
    </w:p>
    <w:p>
      <w:pPr>
        <w:pStyle w:val="aff4"/>
        <w:keepLines/>
        <w:rPr>
          <w:rFonts w:ascii="Times New Roman" w:cs="Times New Roman" w:hAnsi="Times New Roman"/>
          <w:sz w:val="24"/>
        </w:rPr>
      </w:pPr>
      <w:r>
        <w:rPr>
          <w:rFonts w:ascii="Times New Roman" w:cs="Times New Roman" w:hAnsi="Times New Roman"/>
          <w:sz w:val="24"/>
        </w:rPr>
        <w:t xml:space="preserve">6 июня слет посетили представители МЧС, Тюменской областной службы экстренного реагирования и Управления Федеральной службы исполнения наказаний России по Тюменской области. Спикеры рассказали участникам сборов о профессиях в сфере обороны и защиты Отечества. </w:t>
      </w:r>
      <w:hyperlink r:id="rId1246"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Владелец сгоревшей базы вторсырья на Тимофея Чаркого в Тюмени оценил ущерб в 30 млн рублей</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России, площадь возгорания на момент ликвидации достигла 800 квадратных метров. По мнению предпринимателя, возможной причиной происшествия могла стать неисправная проводка. </w:t>
      </w:r>
      <w:hyperlink r:id="rId1247"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затопленной Новой Каховке пропали без вести не менее семи человек</w:t>
      </w:r>
    </w:p>
    <w:p>
      <w:pPr>
        <w:pStyle w:val="aff4"/>
        <w:keepLines/>
        <w:rPr>
          <w:rFonts w:ascii="Times New Roman" w:cs="Times New Roman" w:hAnsi="Times New Roman"/>
          <w:sz w:val="24"/>
        </w:rPr>
      </w:pPr>
      <w:r>
        <w:rPr>
          <w:rFonts w:ascii="Times New Roman" w:cs="Times New Roman" w:hAnsi="Times New Roman"/>
          <w:sz w:val="24"/>
        </w:rPr>
        <w:t>Однако, по словам волонтёров, МЧС не справляется, и люди, спасаясь от воды, остаются на чердаках и крышах домов.</w:t>
      </w:r>
    </w:p>
    <w:p>
      <w:pPr>
        <w:pStyle w:val="aff4"/>
        <w:keepLines/>
        <w:rPr>
          <w:rFonts w:ascii="Times New Roman" w:cs="Times New Roman" w:hAnsi="Times New Roman"/>
          <w:sz w:val="24"/>
        </w:rPr>
      </w:pPr>
      <w:r>
        <w:rPr>
          <w:rFonts w:ascii="Times New Roman" w:cs="Times New Roman" w:hAnsi="Times New Roman"/>
          <w:sz w:val="24"/>
        </w:rPr>
        <w:t xml:space="preserve">В городе Олешки, который практически полностью ушёл под воду в ночь на 7 июня, прямо сейчас ждут эвакуации не менее ста человек, многие из которых остаются на крышах собственных домов, пишет "... </w:t>
      </w:r>
      <w:hyperlink r:id="rId1248" w:history="1">
        <w:r>
          <w:rPr>
            <w:rStyle w:val="a5"/>
            <w:rFonts w:ascii="Times New Roman" w:cs="Times New Roman" w:hAnsi="Times New Roman"/>
            <w:sz w:val="24"/>
          </w:rPr>
          <w:t>Радио Свобода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МЧС проведет для детей урок плавания</w:t>
      </w:r>
    </w:p>
    <w:p>
      <w:pPr>
        <w:pStyle w:val="aff4"/>
        <w:keepLines/>
        <w:rPr>
          <w:rFonts w:ascii="Times New Roman" w:cs="Times New Roman" w:hAnsi="Times New Roman"/>
          <w:sz w:val="24"/>
        </w:rPr>
      </w:pPr>
      <w:r>
        <w:rPr>
          <w:rFonts w:ascii="Times New Roman" w:cs="Times New Roman" w:hAnsi="Times New Roman"/>
          <w:sz w:val="24"/>
        </w:rPr>
        <w:t xml:space="preserve">На пляже «Нижнее Заречье» в Казани сотрудники МЧС Татарстана проведут акцию «Научись плавать». Профессиональные пловцы покажут детям различные стили плавания, а спасатели продемонстрируют на практике спасение тонущего человека и приёмы оказания первой помощи. </w:t>
      </w:r>
      <w:hyperlink r:id="rId1249"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разрушения Каховской ГЭС существует угроза заражения воды</w:t>
      </w:r>
    </w:p>
    <w:p>
      <w:pPr>
        <w:pStyle w:val="aff4"/>
        <w:keepLines/>
        <w:rPr>
          <w:rFonts w:ascii="Times New Roman" w:cs="Times New Roman" w:hAnsi="Times New Roman"/>
          <w:sz w:val="24"/>
        </w:rPr>
      </w:pPr>
      <w:r>
        <w:rPr>
          <w:rFonts w:ascii="Times New Roman" w:cs="Times New Roman" w:hAnsi="Times New Roman"/>
          <w:sz w:val="24"/>
        </w:rPr>
        <w:t xml:space="preserve">Он подчеркнул, МЧС и все соответствующие службы работают, отобраны пробы воды - химический анализ пока соответствует нормам, но бактериологический анализ еще не готов.  </w:t>
      </w:r>
      <w:hyperlink r:id="rId1250" w:history="1">
        <w:r>
          <w:rPr>
            <w:rStyle w:val="a5"/>
            <w:rFonts w:ascii="Times New Roman" w:cs="Times New Roman" w:hAnsi="Times New Roman"/>
            <w:sz w:val="24"/>
          </w:rPr>
          <w:t>Авторадио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Упавший со скалы камень травмировал туриста в Крыму</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районе горы Крестовая в Ялте. Во время прогулки на мужчину упал скатившийся со скалы камень.  </w:t>
      </w:r>
      <w:hyperlink r:id="rId1251" w:history="1">
        <w:r>
          <w:rPr>
            <w:rStyle w:val="a5"/>
            <w:rFonts w:ascii="Times New Roman" w:cs="Times New Roman" w:hAnsi="Times New Roman"/>
            <w:sz w:val="24"/>
          </w:rPr>
          <w:t>ГОРОД 24.ОНЛАЙН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«Быстрее, чтоб не рвануло»: в Приморье на Патрокле вспыхнул автовоз</w:t>
      </w:r>
    </w:p>
    <w:p>
      <w:pPr>
        <w:pStyle w:val="aff4"/>
        <w:keepLines/>
        <w:rPr>
          <w:rFonts w:ascii="Times New Roman" w:cs="Times New Roman" w:hAnsi="Times New Roman"/>
          <w:sz w:val="24"/>
        </w:rPr>
      </w:pPr>
      <w:r>
        <w:rPr>
          <w:rFonts w:ascii="Times New Roman" w:cs="Times New Roman" w:hAnsi="Times New Roman"/>
          <w:sz w:val="24"/>
        </w:rPr>
        <w:t xml:space="preserve">Корреспондент «Комсомолки» связался с пресс-службой ГУ МЧС России по Приморскому краю, чтобы узнать подробности. Как ответили редакции, пожарные выехали к указанному месту, однако горящего автовоза там не обнаружили.  </w:t>
      </w:r>
      <w:hyperlink r:id="rId1252"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июня в Путятинском районе Рязанской области сгорел жилой дом</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12:38. В тушении участвовали три пожарных расчёта.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никто не пострадал. </w:t>
      </w:r>
      <w:hyperlink r:id="rId1253"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Удмуртии ожидается гроза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региона по информации Удмуртского Гидрометцентра. </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рекомендуется избегать нахождения под линиями электропередач и, в целом, ограничить время пребывания на улице. </w:t>
      </w:r>
      <w:hyperlink r:id="rId1254"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Замгенпрокурора РФ Зайцев поставил задачу тюменским силовикам</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генерального прокурора РФ Сергей Зайцев получил тюменским региональным управлениям МВД и МЧС усилить работу по устранению причин ЧС. Об этом URA.RU сообщили в пресс-службе прокуратуры Тюменской области.  </w:t>
      </w:r>
      <w:hyperlink r:id="rId1255"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Заместитель генпрокурора России поручил повысить эффективность тушения пожаров в первые сутки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управления Генпрокуратуры по УФО, начальникам управлений МВД и МЧС России, руководителям профильных ведомств поручено активизировать работу по устранению причин чрезвычайных ситуаций, еще раз оценить работоспособность систем оповещения населения, состояние противопожарной техники, активнее вести профилактическую работу с населением. </w:t>
      </w:r>
      <w:hyperlink r:id="rId1256" w:history="1">
        <w:r>
          <w:rPr>
            <w:rStyle w:val="a5"/>
            <w:rFonts w:ascii="Times New Roman" w:cs="Times New Roman" w:hAnsi="Times New Roman"/>
            <w:sz w:val="24"/>
          </w:rPr>
          <w:t>Тюменская линия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из Нальчика работают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отделения МЧС, с октября 2022 года ведомство откомандировало в Белгородскую область бронированную пожарную автоцистерну с двумя водителями для реагирования на пожары и происшествия.  </w:t>
      </w:r>
      <w:hyperlink r:id="rId1257" w:history="1">
        <w:r>
          <w:rPr>
            <w:rStyle w:val="a5"/>
            <w:rFonts w:ascii="Times New Roman" w:cs="Times New Roman" w:hAnsi="Times New Roman"/>
            <w:sz w:val="24"/>
          </w:rPr>
          <w:t>BezFormata Нальчик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Умер еще один пострадавший при взрыве газопровода ООО «Газпром трансгаз Югорск»</w:t>
      </w:r>
    </w:p>
    <w:p>
      <w:pPr>
        <w:pStyle w:val="aff4"/>
        <w:keepLines/>
        <w:rPr>
          <w:rFonts w:ascii="Times New Roman" w:cs="Times New Roman" w:hAnsi="Times New Roman"/>
          <w:sz w:val="24"/>
        </w:rPr>
      </w:pPr>
      <w:r>
        <w:rPr>
          <w:rFonts w:ascii="Times New Roman" w:cs="Times New Roman" w:hAnsi="Times New Roman"/>
          <w:sz w:val="24"/>
        </w:rPr>
        <w:t xml:space="preserve">Как писал Muksun.fm, 16 мая на газопроводе «Елец-1» в поселке Лыхма Белоярского района прогремел взрыв. После этого возникло возгорание. Об этом рассказали в прокуратуре и Следственном комитете ХМАО.   </w:t>
      </w:r>
      <w:hyperlink r:id="rId1258"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горящей квартире в Мирном Якутии пожарные нашли пострадавшую пенсионерку</w:t>
      </w:r>
    </w:p>
    <w:p>
      <w:pPr>
        <w:pStyle w:val="aff4"/>
        <w:keepLines/>
        <w:rPr>
          <w:rFonts w:ascii="Times New Roman" w:cs="Times New Roman" w:hAnsi="Times New Roman"/>
          <w:sz w:val="24"/>
        </w:rPr>
      </w:pPr>
      <w:r>
        <w:rPr>
          <w:rFonts w:ascii="Times New Roman" w:cs="Times New Roman" w:hAnsi="Times New Roman"/>
          <w:sz w:val="24"/>
        </w:rPr>
        <w:t>Фото из архива МЧС Якутии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двухэтажном жилом доме на улице Куницына в городе Мирном поступило в пожарно-спасательную службу в 12:26 7 июня, сообщает пресс-служба МЧС Якутии. </w:t>
      </w:r>
      <w:hyperlink r:id="rId1259"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московском доме, где жил писатель Островский</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центре столицы в доме, где в 1930-е годы жил писатель Николай Островский, сообщает ТАСС.</w:t>
      </w:r>
    </w:p>
    <w:p>
      <w:pPr>
        <w:pStyle w:val="aff4"/>
        <w:keepLines/>
        <w:rPr>
          <w:rFonts w:ascii="Times New Roman" w:cs="Times New Roman" w:hAnsi="Times New Roman"/>
          <w:sz w:val="24"/>
        </w:rPr>
      </w:pPr>
      <w:r>
        <w:rPr>
          <w:rFonts w:ascii="Times New Roman" w:cs="Times New Roman" w:hAnsi="Times New Roman"/>
          <w:sz w:val="24"/>
        </w:rPr>
        <w:t xml:space="preserve">«В Пречистенском переулке, 12, произошел пожар в административном доме», - отметили в экстренных службах. </w:t>
      </w:r>
      <w:hyperlink r:id="rId1260" w:history="1">
        <w:r>
          <w:rPr>
            <w:rStyle w:val="a5"/>
            <w:rFonts w:ascii="Times New Roman" w:cs="Times New Roman" w:hAnsi="Times New Roman"/>
            <w:sz w:val="24"/>
          </w:rPr>
          <w:t>РИАМО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Калининградские власти объявили штормовое предупреждение в регионе из-за засухи</w:t>
      </w:r>
    </w:p>
    <w:p>
      <w:pPr>
        <w:pStyle w:val="aff4"/>
        <w:keepLines/>
        <w:rPr>
          <w:rFonts w:ascii="Times New Roman" w:cs="Times New Roman" w:hAnsi="Times New Roman"/>
          <w:sz w:val="24"/>
        </w:rPr>
      </w:pPr>
      <w:r>
        <w:rPr>
          <w:rFonts w:ascii="Times New Roman" w:cs="Times New Roman" w:hAnsi="Times New Roman"/>
          <w:sz w:val="24"/>
        </w:rPr>
        <w:t>Установившаяся жаркая погода и долгое отсутствие дождей заставили управление МЧС по Калининградской области объявить штормовое предупреждение по засухе, сообщает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Начиная с четверга, 8 июня, штормовое предупреждение вступает в силу из-за того, что критическая отметка запасов влаги в верхних слоях почвы достигла 0-20 сантиметров в течение трех недель.  </w:t>
      </w:r>
      <w:hyperlink r:id="rId1261"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возникла угроза заражения из-за размытого кладбища</w:t>
      </w:r>
    </w:p>
    <w:p>
      <w:pPr>
        <w:pStyle w:val="aff4"/>
        <w:keepLines/>
        <w:rPr>
          <w:rFonts w:ascii="Times New Roman" w:cs="Times New Roman" w:hAnsi="Times New Roman"/>
          <w:sz w:val="24"/>
        </w:rPr>
      </w:pPr>
      <w:r>
        <w:rPr>
          <w:rFonts w:ascii="Times New Roman" w:cs="Times New Roman" w:hAnsi="Times New Roman"/>
          <w:sz w:val="24"/>
        </w:rPr>
        <w:t xml:space="preserve">Однако МЧС и все соответствующие службы работают. Вчера отобраны были пробы воды. Химический анализ пока соответствует нормам, но бактериологический получим в течение суток", - продолжил глава округа. </w:t>
      </w:r>
      <w:hyperlink r:id="rId1262"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Лифт упал в административном здании на улице Народной в Московском районе Нижнего Новгорода сегодня, 7 июня, сообщает пресс-служба ГУ МЧС России по Нижегородской области. </w:t>
      </w:r>
      <w:hyperlink r:id="rId1263" w:history="1">
        <w:r>
          <w:rPr>
            <w:rStyle w:val="a5"/>
            <w:rFonts w:ascii="Times New Roman" w:cs="Times New Roman" w:hAnsi="Times New Roman"/>
            <w:sz w:val="24"/>
          </w:rPr>
          <w:t>Городской портал.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Вблизи посёлка Юрты утонул 16-летний мальчишка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ГИМС в очередной раз призывают родителей контролировать местонахождение своих детей, особенно в каникулы, когда у ребят много свободного времени. В летние месяцы зачастую они принадлежат сами себе! </w:t>
      </w:r>
      <w:hyperlink r:id="rId1264"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ликвидировали пожар на ул. Водопроводной</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Волга Ньюс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Горели вещи на площади 3 кв. м.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На борьбу с огнем направили 11 человек. Пожар ликвидировали в 4:50.  </w:t>
      </w:r>
      <w:hyperlink r:id="rId1265"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Нижегородской области, к месту несчастного случая были направлены пожарно-спасательные подразделения. Согласно медзаключению, оба пострадавших находятся в состоянии средней степени тяжести и были госпитализированы в ГБУЗ НО «ГКБ № 12». </w:t>
      </w:r>
      <w:hyperlink r:id="rId1266"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Лифт с пассажирами упал в доме на улице Народной в Нижнем Новгороде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были направлены пожарно-спасательные подразделения.</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пострадали 2 человека.  </w:t>
      </w:r>
      <w:hyperlink r:id="rId1267" w:history="1">
        <w:r>
          <w:rPr>
            <w:rStyle w:val="a5"/>
            <w:rFonts w:ascii="Times New Roman" w:cs="Times New Roman" w:hAnsi="Times New Roman"/>
            <w:sz w:val="24"/>
          </w:rPr>
          <w:t>Нижегородская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грузового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Об этом сообщает в среду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Происшествие случилось в административном здании на улице Народной в Московском районе. Пострадавшие доставлены в состоянии средней степени тяжести в больницу №12. </w:t>
      </w:r>
      <w:hyperlink r:id="rId1268" w:history="1">
        <w:r>
          <w:rPr>
            <w:rStyle w:val="a5"/>
            <w:rFonts w:ascii="Times New Roman" w:cs="Times New Roman" w:hAnsi="Times New Roman"/>
            <w:sz w:val="24"/>
          </w:rPr>
          <w:t>ГТРК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Молодежном Иркутского района ликвидируют пожар</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первых подразделений деревянное здание было полностью охвачено огнем, горела часть кровли рядом стоящего гаража. В 16:05 пожар локализован на площади 180 квадратных метров, сообщает пресс-служба ГУ МЧС по Иркутской области. </w:t>
      </w:r>
      <w:hyperlink r:id="rId1269" w:history="1">
        <w:r>
          <w:rPr>
            <w:rStyle w:val="a5"/>
            <w:rFonts w:ascii="Times New Roman" w:cs="Times New Roman" w:hAnsi="Times New Roman"/>
            <w:sz w:val="24"/>
          </w:rPr>
          <w:t>ИРА "Телеинформ"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отдыха детей летом - на особом контроле сотрудников МЧС России</w:t>
      </w:r>
    </w:p>
    <w:p>
      <w:pPr>
        <w:pStyle w:val="aff4"/>
        <w:keepLines/>
        <w:rPr>
          <w:rFonts w:ascii="Times New Roman" w:cs="Times New Roman" w:hAnsi="Times New Roman"/>
          <w:sz w:val="24"/>
        </w:rPr>
      </w:pPr>
      <w:r>
        <w:rPr>
          <w:rFonts w:ascii="Times New Roman" w:cs="Times New Roman" w:hAnsi="Times New Roman"/>
          <w:sz w:val="24"/>
        </w:rPr>
        <w:t>В Адыгее продолжается цикл профилактических мероприятий, в рамках проекта "Мои безопасные каникулы" и Неделя комплексной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Главная цель- обеспечение безопасности подрастающего поколения в период летних каникул, пропаганда безопасного поведения детей и предупреждения возникновения чрезвычайных ситуаций. </w:t>
      </w:r>
      <w:hyperlink r:id="rId1270" w:history="1">
        <w:r>
          <w:rPr>
            <w:rStyle w:val="a5"/>
            <w:rFonts w:ascii="Times New Roman" w:cs="Times New Roman" w:hAnsi="Times New Roman"/>
            <w:sz w:val="24"/>
          </w:rPr>
          <w:t>BezFormata Майкоп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Волгоградцев предупредили о рисках пожаров 7 и 8 июня</w:t>
      </w:r>
    </w:p>
    <w:p>
      <w:pPr>
        <w:pStyle w:val="aff4"/>
        <w:keepLines/>
        <w:rPr>
          <w:rFonts w:ascii="Times New Roman" w:cs="Times New Roman" w:hAnsi="Times New Roman"/>
          <w:sz w:val="24"/>
        </w:rPr>
      </w:pPr>
      <w:r>
        <w:rPr>
          <w:rFonts w:ascii="Times New Roman" w:cs="Times New Roman" w:hAnsi="Times New Roman"/>
          <w:sz w:val="24"/>
        </w:rPr>
        <w:t xml:space="preserve">Со ссылкой на пресс-службу регионального МЧС журналисты "Городских вестей" сообщают, что в отдельных центральных районах Волгоградской области - Иловлинском, Клетском, Ольховском - ожидается чрезвычайная пожароопасность. </w:t>
      </w:r>
      <w:hyperlink r:id="rId1271"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Неэксплуатируемое здание и гараж сгорели в Молодежном в Иркутском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первых подразделений деревянное здание было полностью охвачено огнем, горела часть кровли рядом стоящего гаража. </w:t>
      </w:r>
      <w:hyperlink r:id="rId1272"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Деревообрабатывающие предприятия ЗАТО нарушили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 xml:space="preserve">Инспекторы Госпожнадзора, представители администрации, ГО и ЧС, полиции, прокуратуры и «Красэко» проверили противопожарное состояние деревообрабатывающих предприятий. </w:t>
      </w:r>
    </w:p>
    <w:p>
      <w:pPr>
        <w:pStyle w:val="aff4"/>
        <w:keepLines/>
        <w:rPr>
          <w:rFonts w:ascii="Times New Roman" w:cs="Times New Roman" w:hAnsi="Times New Roman"/>
          <w:sz w:val="24"/>
        </w:rPr>
      </w:pPr>
      <w:r>
        <w:rPr>
          <w:rFonts w:ascii="Times New Roman" w:cs="Times New Roman" w:hAnsi="Times New Roman"/>
          <w:sz w:val="24"/>
        </w:rPr>
        <w:t xml:space="preserve">В ходе рейда выявлено несколько нарушений, основные – нарушение правил размещения пиломатериалов, складирование мусора, неисправность первичных средств пожаротушения. </w:t>
      </w:r>
      <w:hyperlink r:id="rId1273" w:history="1">
        <w:r>
          <w:rPr>
            <w:rStyle w:val="a5"/>
            <w:rFonts w:ascii="Times New Roman" w:cs="Times New Roman" w:hAnsi="Times New Roman"/>
            <w:sz w:val="24"/>
          </w:rPr>
          <w:t>Портал Железногорска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Рыбном произошел пожар</w:t>
      </w:r>
    </w:p>
    <w:p>
      <w:pPr>
        <w:pStyle w:val="aff4"/>
        <w:keepLines/>
        <w:rPr>
          <w:rFonts w:ascii="Times New Roman" w:cs="Times New Roman" w:hAnsi="Times New Roman"/>
          <w:sz w:val="24"/>
        </w:rPr>
      </w:pPr>
      <w:r>
        <w:rPr>
          <w:rFonts w:ascii="Times New Roman" w:cs="Times New Roman" w:hAnsi="Times New Roman"/>
          <w:sz w:val="24"/>
        </w:rPr>
        <w:t>В городе Рыбное 7 июня произошел сильный пожар. Загорелся мусор, сообщает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В ведомстве сообщили, что сообщение о возгорании поступило в 10:25.  </w:t>
      </w:r>
      <w:hyperlink r:id="rId1274"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Рыбном произошёл из-за загорания мусора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В тушении участвуют 7 человек личного состава и 2 единицы техники.</w:t>
      </w:r>
    </w:p>
    <w:p>
      <w:pPr>
        <w:pStyle w:val="aff4"/>
        <w:keepLines/>
        <w:rPr>
          <w:rFonts w:ascii="Times New Roman" w:cs="Times New Roman" w:hAnsi="Times New Roman"/>
          <w:sz w:val="24"/>
        </w:rPr>
      </w:pPr>
      <w:r>
        <w:rPr>
          <w:rFonts w:ascii="Times New Roman" w:cs="Times New Roman" w:hAnsi="Times New Roman"/>
          <w:sz w:val="24"/>
        </w:rPr>
        <w:t xml:space="preserve">Информации о пострадавших нет. </w:t>
      </w:r>
      <w:hyperlink r:id="rId1275"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Тверской области присоединяется к акции "Российский триколор"</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Тверской области присоединяется к всероссийской акции. Сотрудники ведомства в преддверии празднования 12 июня закрепили на груди символ народной гордости, патриотизма и единения всех россиян. </w:t>
      </w:r>
      <w:hyperlink r:id="rId1276"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мужчина погиб при пожаре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ведомстве, в результате пожара погиб 53-летний мужчина. Огонь уничтожил кровлю, перекрытия, внутреннюю отделку и имущество дома. </w:t>
      </w:r>
      <w:hyperlink r:id="rId1277"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Вице-премьер Татарстана вводит новую практику помощи курганским погорельцам</w:t>
      </w:r>
    </w:p>
    <w:p>
      <w:pPr>
        <w:pStyle w:val="aff4"/>
        <w:keepLines/>
        <w:rPr>
          <w:rFonts w:ascii="Times New Roman" w:cs="Times New Roman" w:hAnsi="Times New Roman"/>
          <w:sz w:val="24"/>
        </w:rPr>
      </w:pPr>
      <w:r>
        <w:rPr>
          <w:rFonts w:ascii="Times New Roman" w:cs="Times New Roman" w:hAnsi="Times New Roman"/>
          <w:sz w:val="24"/>
        </w:rPr>
        <w:t xml:space="preserve">Первая его рабочая поездка состоялась еще 24 мая, после этого он пообещал, что будет держать ситуацию в татарском селе на личном контроле. Пожар в Юлдусе произошел 7 мая. В огне сгорело 228 жилых домов, погибли семь человек. </w:t>
      </w:r>
      <w:hyperlink r:id="rId1278"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туристы оказались в ловушке из-за резкого подъема уровня реки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ЮРПСО МЧС России.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об инциденте поступило оперативным дежурным через службу "112". Как рассказал один из туристов, они с друзьями отдыхали на берегу реки, недалеко от базы отдыха "Домик лесника". </w:t>
      </w:r>
      <w:hyperlink r:id="rId1279"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«Пришлось продать УАЗ»: житель уральской глубинки купил пожарную машину, чтобы спасать от огня родное село</w:t>
      </w:r>
    </w:p>
    <w:p>
      <w:pPr>
        <w:pStyle w:val="aff4"/>
        <w:keepLines/>
        <w:rPr>
          <w:rFonts w:ascii="Times New Roman" w:cs="Times New Roman" w:hAnsi="Times New Roman"/>
          <w:sz w:val="24"/>
        </w:rPr>
      </w:pPr>
      <w:r>
        <w:rPr>
          <w:rFonts w:ascii="Times New Roman" w:cs="Times New Roman" w:hAnsi="Times New Roman"/>
          <w:sz w:val="24"/>
        </w:rPr>
        <w:t xml:space="preserve">По данным на 7 июня, специалисты Авиалесоохраны, МЧС ликвидировали 22 природных пожара за прошедшие сутки на общей площади 298 гектаров, в том числе в Малышевском городском округе на площади 35 гектаров, в Асбестовском городском округе на площади 25 гектаров, в Тугулымском городском округе на площади два гектара. </w:t>
      </w:r>
      <w:hyperlink r:id="rId1280" w:history="1">
        <w:r>
          <w:rPr>
            <w:rStyle w:val="a5"/>
            <w:rFonts w:ascii="Times New Roman" w:cs="Times New Roman" w:hAnsi="Times New Roman"/>
            <w:sz w:val="24"/>
          </w:rPr>
          <w:t>КП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Рыбном горит мусор</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РФ по региону.</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2 единицы техники и 7 человек. Вызов поступил в 10:25. </w:t>
      </w:r>
      <w:hyperlink r:id="rId1281"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Эксперты оценили угрозу для Крыма после разрушения Каховской ГЭС. "РосБизнесКонсалтинг". 6 июня 2023</w:t>
      </w:r>
    </w:p>
    <w:p>
      <w:pPr>
        <w:pStyle w:val="aff4"/>
        <w:keepLines/>
        <w:rPr>
          <w:rFonts w:ascii="Times New Roman" w:cs="Times New Roman" w:hAnsi="Times New Roman"/>
          <w:sz w:val="24"/>
        </w:rPr>
      </w:pPr>
      <w:r>
        <w:rPr>
          <w:rFonts w:ascii="Times New Roman" w:cs="Times New Roman" w:hAnsi="Times New Roman"/>
          <w:sz w:val="24"/>
        </w:rPr>
        <w:t>Тогда действительно водозабор не сможет закачивать воду в Северо-Крымский канал, сказал РБК доктор географических наук, профессор Российского государственного гидрометеорологического университета Валерий Малинин.</w:t>
      </w:r>
    </w:p>
    <w:p>
      <w:pPr>
        <w:pStyle w:val="aff4"/>
        <w:keepLines/>
        <w:rPr>
          <w:rFonts w:ascii="Times New Roman" w:cs="Times New Roman" w:hAnsi="Times New Roman"/>
          <w:sz w:val="24"/>
        </w:rPr>
      </w:pPr>
      <w:r>
        <w:rPr>
          <w:rFonts w:ascii="Times New Roman" w:cs="Times New Roman" w:hAnsi="Times New Roman"/>
          <w:sz w:val="24"/>
        </w:rPr>
        <w:t xml:space="preserve">РБК направил запросы в пресс-службы вице-премьера Марата Хуснуллина (отвечает в том числе за водоснабжение Крыма) Росводресурсов, МЧС, Минэнерго и "РусГидро". </w:t>
      </w:r>
      <w:hyperlink r:id="rId1282" w:history="1">
        <w:r>
          <w:rPr>
            <w:rStyle w:val="a5"/>
            <w:rFonts w:ascii="Times New Roman" w:cs="Times New Roman" w:hAnsi="Times New Roman"/>
            <w:sz w:val="24"/>
          </w:rPr>
          <w:t>Advis.ru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Волжском горела дачная постройка: подробности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редакция «Блокнот Волжский» со ссылкой на пресс-службу ГУ МЧС России по Волгоградской области, сотрудники пожарноспасательной службы узнали о пожаре 07 июня в 01:50 часов.  </w:t>
      </w:r>
      <w:hyperlink r:id="rId1283" w:history="1">
        <w:r>
          <w:rPr>
            <w:rStyle w:val="a5"/>
            <w:rFonts w:ascii="Times New Roman" w:cs="Times New Roman" w:hAnsi="Times New Roman"/>
            <w:sz w:val="24"/>
          </w:rPr>
          <w:t>Блокнот Волжский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Рыбном загорелся мусор</w:t>
      </w:r>
    </w:p>
    <w:p>
      <w:pPr>
        <w:pStyle w:val="aff4"/>
        <w:keepLines/>
        <w:rPr>
          <w:rFonts w:ascii="Times New Roman" w:cs="Times New Roman" w:hAnsi="Times New Roman"/>
          <w:sz w:val="24"/>
        </w:rPr>
      </w:pPr>
      <w:r>
        <w:rPr>
          <w:rFonts w:ascii="Times New Roman" w:cs="Times New Roman" w:hAnsi="Times New Roman"/>
          <w:sz w:val="24"/>
        </w:rPr>
        <w:t xml:space="preserve">В Рыбном под Рязанью загорелся мусор. Об этом сообщили в региональном ГУ МЧС. </w:t>
      </w:r>
      <w:hyperlink r:id="rId1284"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Рыбном загорелся мусор</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10:25 в среду, 7 июня. На тушение выехали две единицы спецтехники и семь человек личного состава. </w:t>
      </w:r>
      <w:hyperlink r:id="rId1285"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прокомментировали пожар в Рыбном</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Рязанской области YA62.ru рассказали о возгорании в Рыбном, произошедшем в среду, 7 июня.— Горит мусор. Работают две единицы техники и семь человек.  </w:t>
      </w:r>
      <w:hyperlink r:id="rId1286"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жителям края! Купаться в несанкционированных местах опасно для жизни</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Красноярскому краю обращается к жителям Красноярского края: соблюдайте меры предосторожности, следите за своими детьми!</w:t>
      </w:r>
    </w:p>
    <w:p>
      <w:pPr>
        <w:pStyle w:val="aff4"/>
        <w:keepLines/>
        <w:rPr>
          <w:rFonts w:ascii="Times New Roman" w:cs="Times New Roman" w:hAnsi="Times New Roman"/>
          <w:sz w:val="24"/>
        </w:rPr>
      </w:pPr>
      <w:r>
        <w:rPr>
          <w:rFonts w:ascii="Times New Roman" w:cs="Times New Roman" w:hAnsi="Times New Roman"/>
          <w:sz w:val="24"/>
        </w:rPr>
        <w:t xml:space="preserve">Халатное отношение к собственной безопасности рано или поздно сыграет с вами злую шутку.  </w:t>
      </w:r>
      <w:hyperlink r:id="rId1287" w:history="1">
        <w:r>
          <w:rPr>
            <w:rStyle w:val="a5"/>
            <w:rFonts w:ascii="Times New Roman" w:cs="Times New Roman" w:hAnsi="Times New Roman"/>
            <w:sz w:val="24"/>
          </w:rPr>
          <w:t>Пировский муниципальный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Пожарно-спасательные подразделения Ленинградской области ликвидировали пожар во Всеволожском районе</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работали дежурные смены 94 пожарно-спасательной части, 104 пожарной части противопожарной службы Ленинградской области и добровольная пожарная команда «Агалатово» (12 человек, 3 ед. техники). </w:t>
      </w:r>
      <w:hyperlink r:id="rId128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лесных пожаров произошло в Приангарье за сутки</w:t>
      </w:r>
    </w:p>
    <w:p>
      <w:pPr>
        <w:pStyle w:val="aff4"/>
        <w:keepLines/>
        <w:rPr>
          <w:rFonts w:ascii="Times New Roman" w:cs="Times New Roman" w:hAnsi="Times New Roman"/>
          <w:sz w:val="24"/>
        </w:rPr>
      </w:pPr>
      <w:r>
        <w:rPr>
          <w:rFonts w:ascii="Times New Roman" w:cs="Times New Roman" w:hAnsi="Times New Roman"/>
          <w:sz w:val="24"/>
        </w:rPr>
        <w:t xml:space="preserve">В Иркутской области за прошедшие сутки удалось ликвидировать 5 лесных возгораний. Они произошли в Зиминском, Черемховском, Качугском, Братском и Нижнеудинском районах на общей площади 75,4 га. Об этом сообщает пресс-служба правительства региона. </w:t>
      </w:r>
      <w:hyperlink r:id="rId1289"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ГУ МЧС России по Ленинградской области на 07.06.2023</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ЛЕНИНГРАДСКОЙ ОБЛАСТИ</w:t>
      </w:r>
    </w:p>
    <w:p>
      <w:pPr>
        <w:pStyle w:val="aff4"/>
        <w:keepLines/>
        <w:rPr>
          <w:rFonts w:ascii="Times New Roman" w:cs="Times New Roman" w:hAnsi="Times New Roman"/>
          <w:sz w:val="24"/>
        </w:rPr>
      </w:pPr>
      <w:r>
        <w:rPr>
          <w:rFonts w:ascii="Times New Roman" w:cs="Times New Roman" w:hAnsi="Times New Roman"/>
          <w:sz w:val="24"/>
        </w:rPr>
        <w:t>По состоянию на 06:00</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кризисных ситуациях ГУ МЧС России по Ленинградской области организована работа по управлению силами и средствами в рамках системы антикризисного управления на территории Ленинградской области. </w:t>
      </w:r>
      <w:hyperlink r:id="rId129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заявили об угрозе заражения населения Новой Каховки</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сотрудники МЧС и других службы сейчас работают на месте. Они взяли образцы воды на пробу, химический анализ пока соответствует нормам.  </w:t>
      </w:r>
      <w:hyperlink r:id="rId1291"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напомнили школьникам о правилах поведения на воде.</w:t>
      </w:r>
    </w:p>
    <w:p>
      <w:pPr>
        <w:pStyle w:val="aff4"/>
        <w:keepLines/>
        <w:rPr>
          <w:rFonts w:ascii="Times New Roman" w:cs="Times New Roman" w:hAnsi="Times New Roman"/>
          <w:sz w:val="24"/>
        </w:rPr>
      </w:pPr>
      <w:r>
        <w:rPr>
          <w:rFonts w:ascii="Times New Roman" w:cs="Times New Roman" w:hAnsi="Times New Roman"/>
          <w:sz w:val="24"/>
        </w:rPr>
        <w:t xml:space="preserve">Мы начали объяснять, но получилось так, что они рассказывали это всё сами и сложилось впечатление, что в школе преподают первую помощь», - Игорь Подгаецкий, руководитель инспекторского отделения №1 центра ГИМС ГУ МЧС по Псковской области.Это не удивляет, когда узнаёшь, что на экскурсию к причалу попадают десять счастливчиков, которые сами... </w:t>
      </w:r>
      <w:hyperlink r:id="rId1292" w:history="1">
        <w:r>
          <w:rPr>
            <w:rStyle w:val="a5"/>
            <w:rFonts w:ascii="Times New Roman" w:cs="Times New Roman" w:hAnsi="Times New Roman"/>
            <w:sz w:val="24"/>
          </w:rPr>
          <w:t>ГТРК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Иркутской области будут расширять штаб по оказанию гуманитарной помощи в зоне СВО</w:t>
      </w:r>
    </w:p>
    <w:p>
      <w:pPr>
        <w:pStyle w:val="aff4"/>
        <w:keepLines/>
        <w:rPr>
          <w:rFonts w:ascii="Times New Roman" w:cs="Times New Roman" w:hAnsi="Times New Roman"/>
          <w:sz w:val="24"/>
        </w:rPr>
      </w:pPr>
      <w:r>
        <w:rPr>
          <w:rFonts w:ascii="Times New Roman" w:cs="Times New Roman" w:hAnsi="Times New Roman"/>
          <w:sz w:val="24"/>
        </w:rPr>
        <w:t>Эту работу координируют волонтерские и общественные организации, политические партии, главы муниципалитетов, МЧС и ОНФ. К региональному штабу по желанию также присоединятся представители бизнес-сообществ.</w:t>
      </w:r>
    </w:p>
    <w:p>
      <w:pPr>
        <w:pStyle w:val="aff4"/>
        <w:keepLines/>
        <w:rPr>
          <w:rFonts w:ascii="Times New Roman" w:cs="Times New Roman" w:hAnsi="Times New Roman"/>
          <w:sz w:val="24"/>
        </w:rPr>
      </w:pPr>
      <w:r>
        <w:rPr>
          <w:rFonts w:ascii="Times New Roman" w:cs="Times New Roman" w:hAnsi="Times New Roman"/>
          <w:sz w:val="24"/>
        </w:rPr>
        <w:t xml:space="preserve">С начала СВО из Приангарья было направлено 52 единицы техники и более 2,5 тысяч тонн гуманитарных грузов.  </w:t>
      </w:r>
      <w:hyperlink r:id="rId1293" w:history="1">
        <w:r>
          <w:rPr>
            <w:rStyle w:val="a5"/>
            <w:rFonts w:ascii="Times New Roman" w:cs="Times New Roman" w:hAnsi="Times New Roman"/>
            <w:sz w:val="24"/>
          </w:rPr>
          <w:t>Братская студия телевидения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Чтобы лето было безопасным</w:t>
      </w:r>
    </w:p>
    <w:p>
      <w:pPr>
        <w:pStyle w:val="aff4"/>
        <w:keepLines/>
        <w:rPr>
          <w:rFonts w:ascii="Times New Roman" w:cs="Times New Roman" w:hAnsi="Times New Roman"/>
          <w:sz w:val="24"/>
        </w:rPr>
      </w:pPr>
      <w:r>
        <w:rPr>
          <w:rFonts w:ascii="Times New Roman" w:cs="Times New Roman" w:hAnsi="Times New Roman"/>
          <w:sz w:val="24"/>
        </w:rPr>
        <w:t>(все операторы сотовой связи)</w:t>
      </w:r>
    </w:p>
    <w:p>
      <w:pPr>
        <w:pStyle w:val="aff4"/>
        <w:keepLines/>
        <w:rPr>
          <w:rFonts w:ascii="Times New Roman" w:cs="Times New Roman" w:hAnsi="Times New Roman"/>
          <w:sz w:val="24"/>
        </w:rPr>
      </w:pPr>
      <w:r>
        <w:rPr>
          <w:rFonts w:ascii="Times New Roman" w:cs="Times New Roman" w:hAnsi="Times New Roman"/>
          <w:sz w:val="24"/>
        </w:rPr>
        <w:t>Единый телефон доверия Главного управления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8 (846) 337-72-82</w:t>
      </w:r>
    </w:p>
    <w:p>
      <w:pPr>
        <w:pStyle w:val="aff4"/>
        <w:keepLines/>
        <w:rPr>
          <w:rFonts w:ascii="Times New Roman" w:cs="Times New Roman" w:hAnsi="Times New Roman"/>
          <w:sz w:val="24"/>
        </w:rPr>
      </w:pPr>
      <w:r>
        <w:rPr>
          <w:rFonts w:ascii="Times New Roman" w:cs="Times New Roman" w:hAnsi="Times New Roman"/>
          <w:sz w:val="24"/>
        </w:rPr>
        <w:t xml:space="preserve">Единый телефон доверия Приволжского регионального центра МЧС России </w:t>
      </w:r>
      <w:hyperlink r:id="rId129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вместе с транспортной полицией провели рейды на воде в Новосибирске</w:t>
      </w:r>
    </w:p>
    <w:p>
      <w:pPr>
        <w:pStyle w:val="aff4"/>
        <w:keepLines/>
        <w:rPr>
          <w:rFonts w:ascii="Times New Roman" w:cs="Times New Roman" w:hAnsi="Times New Roman"/>
          <w:sz w:val="24"/>
        </w:rPr>
      </w:pPr>
      <w:r>
        <w:rPr>
          <w:rFonts w:ascii="Times New Roman" w:cs="Times New Roman" w:hAnsi="Times New Roman"/>
          <w:sz w:val="24"/>
        </w:rPr>
        <w:t>С наступлением жары начался лодочный сезон, сотрудники МЧС выходят в рейды ловить нарушителей</w:t>
      </w:r>
    </w:p>
    <w:p>
      <w:pPr>
        <w:pStyle w:val="aff4"/>
        <w:keepLines/>
        <w:rPr>
          <w:rFonts w:ascii="Times New Roman" w:cs="Times New Roman" w:hAnsi="Times New Roman"/>
          <w:sz w:val="24"/>
        </w:rPr>
      </w:pPr>
      <w:r>
        <w:rPr>
          <w:rFonts w:ascii="Times New Roman" w:cs="Times New Roman" w:hAnsi="Times New Roman"/>
          <w:sz w:val="24"/>
        </w:rPr>
        <w:t xml:space="preserve">Проверяют не только документы, но и наличие жилетов, аптечек. Встречаются и нетрезвые «капитаны».  </w:t>
      </w:r>
      <w:hyperlink r:id="rId1295" w:history="1">
        <w:r>
          <w:rPr>
            <w:rStyle w:val="a5"/>
            <w:rFonts w:ascii="Times New Roman" w:cs="Times New Roman" w:hAnsi="Times New Roman"/>
            <w:sz w:val="24"/>
          </w:rPr>
          <w:t>ГТРК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предупредили об угрозе заражения в Новой Каховке после ЧП на ГЭС</w:t>
      </w:r>
    </w:p>
    <w:p>
      <w:pPr>
        <w:pStyle w:val="aff4"/>
        <w:keepLines/>
        <w:rPr>
          <w:rFonts w:ascii="Times New Roman" w:cs="Times New Roman" w:hAnsi="Times New Roman"/>
          <w:sz w:val="24"/>
        </w:rPr>
      </w:pPr>
      <w:r>
        <w:rPr>
          <w:rFonts w:ascii="Times New Roman" w:cs="Times New Roman" w:hAnsi="Times New Roman"/>
          <w:sz w:val="24"/>
        </w:rPr>
        <w:t>Он также пояснил, что в этом случае работают сотрудники МЧС и всех соответствующих служб.</w:t>
      </w:r>
    </w:p>
    <w:p>
      <w:pPr>
        <w:pStyle w:val="aff4"/>
        <w:keepLines/>
        <w:rPr>
          <w:rFonts w:ascii="Times New Roman" w:cs="Times New Roman" w:hAnsi="Times New Roman"/>
          <w:sz w:val="24"/>
        </w:rPr>
      </w:pPr>
      <w:r>
        <w:rPr>
          <w:rFonts w:ascii="Times New Roman" w:cs="Times New Roman" w:hAnsi="Times New Roman"/>
          <w:sz w:val="24"/>
        </w:rPr>
        <w:t>Фото: Pixabay</w:t>
      </w:r>
    </w:p>
    <w:p>
      <w:pPr>
        <w:pStyle w:val="aff4"/>
        <w:keepLines/>
        <w:rPr>
          <w:rFonts w:ascii="Times New Roman" w:cs="Times New Roman" w:hAnsi="Times New Roman"/>
          <w:sz w:val="24"/>
        </w:rPr>
      </w:pPr>
      <w:r>
        <w:rPr>
          <w:rFonts w:ascii="Times New Roman" w:cs="Times New Roman" w:hAnsi="Times New Roman"/>
          <w:sz w:val="24"/>
        </w:rPr>
        <w:t xml:space="preserve">Накануне, согласно его заявлению, были взяты пробы воды.  </w:t>
      </w:r>
      <w:hyperlink r:id="rId1296" w:history="1">
        <w:r>
          <w:rPr>
            <w:rStyle w:val="a5"/>
            <w:rFonts w:ascii="Times New Roman" w:cs="Times New Roman" w:hAnsi="Times New Roman"/>
            <w:sz w:val="24"/>
          </w:rPr>
          <w:t>TUT-NEWS.RU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возникла угроза заражения из-за размытия кладбища</w:t>
      </w:r>
    </w:p>
    <w:p>
      <w:pPr>
        <w:pStyle w:val="aff4"/>
        <w:keepLines/>
        <w:rPr>
          <w:rFonts w:ascii="Times New Roman" w:cs="Times New Roman" w:hAnsi="Times New Roman"/>
          <w:sz w:val="24"/>
        </w:rPr>
      </w:pPr>
      <w:r>
        <w:rPr>
          <w:rFonts w:ascii="Times New Roman" w:cs="Times New Roman" w:hAnsi="Times New Roman"/>
          <w:sz w:val="24"/>
        </w:rPr>
        <w:t xml:space="preserve">Однако МЧС и все соответствующие службы работают, вчера отобраны были пробы воды – химический анализ пока соответствует нормам, но бактериологический анализ мы получим только в течение ближайших суток.  </w:t>
      </w:r>
      <w:hyperlink r:id="rId1297"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после размыло кладбище, есть угроза заражения – мэр</w:t>
      </w:r>
    </w:p>
    <w:p>
      <w:pPr>
        <w:pStyle w:val="aff4"/>
        <w:keepLines/>
        <w:rPr>
          <w:rFonts w:ascii="Times New Roman" w:cs="Times New Roman" w:hAnsi="Times New Roman"/>
          <w:sz w:val="24"/>
        </w:rPr>
      </w:pPr>
      <w:r>
        <w:rPr>
          <w:rFonts w:ascii="Times New Roman" w:cs="Times New Roman" w:hAnsi="Times New Roman"/>
          <w:sz w:val="24"/>
        </w:rPr>
        <w:t xml:space="preserve">Как отметил Владимир Леонтьев, «МЧС и все соответствующие службы работают», отобраны пробы воды После разрушения плотины Каховской гидроэлектростанции размыло одно из кладбищ города Новой Каховки, есть угроза заражения.  </w:t>
      </w:r>
      <w:hyperlink r:id="rId1298" w:history="1">
        <w:r>
          <w:rPr>
            <w:rStyle w:val="a5"/>
            <w:rFonts w:ascii="Times New Roman" w:cs="Times New Roman" w:hAnsi="Times New Roman"/>
            <w:sz w:val="24"/>
          </w:rPr>
          <w:t>Газета "Труд"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Новой Каховки заявили об угрозе заражения после разрушения ГЭС</w:t>
      </w:r>
    </w:p>
    <w:p>
      <w:pPr>
        <w:pStyle w:val="aff4"/>
        <w:keepLines/>
        <w:rPr>
          <w:rFonts w:ascii="Times New Roman" w:cs="Times New Roman" w:hAnsi="Times New Roman"/>
          <w:sz w:val="24"/>
        </w:rPr>
      </w:pPr>
      <w:r>
        <w:rPr>
          <w:rFonts w:ascii="Times New Roman" w:cs="Times New Roman" w:hAnsi="Times New Roman"/>
          <w:sz w:val="24"/>
        </w:rPr>
        <w:t>По его словам, работаю МЧС и все соответствующие службы.</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 Новой Каховке, которая располагается непосредственно рядом с дамбой, начал снижаться уровень воды.  </w:t>
      </w:r>
      <w:hyperlink r:id="rId1299"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саратовском пляже официально открыт купальный сезон</w:t>
      </w:r>
    </w:p>
    <w:p>
      <w:pPr>
        <w:pStyle w:val="aff4"/>
        <w:keepLines/>
        <w:rPr>
          <w:rFonts w:ascii="Times New Roman" w:cs="Times New Roman" w:hAnsi="Times New Roman"/>
          <w:sz w:val="24"/>
        </w:rPr>
      </w:pPr>
      <w:r>
        <w:rPr>
          <w:rFonts w:ascii="Times New Roman" w:cs="Times New Roman" w:hAnsi="Times New Roman"/>
          <w:sz w:val="24"/>
        </w:rPr>
        <w:t>Специалисты Роспотребнадзора и ГИМС рекомендуют купаться при достижении постоянной температуры воды +18 градусов.</w:t>
      </w:r>
    </w:p>
    <w:p>
      <w:pPr>
        <w:pStyle w:val="aff4"/>
        <w:keepLines/>
        <w:rPr>
          <w:rFonts w:ascii="Times New Roman" w:cs="Times New Roman" w:hAnsi="Times New Roman"/>
          <w:sz w:val="24"/>
        </w:rPr>
      </w:pPr>
      <w:r>
        <w:rPr>
          <w:rFonts w:ascii="Times New Roman" w:cs="Times New Roman" w:hAnsi="Times New Roman"/>
          <w:sz w:val="24"/>
        </w:rPr>
        <w:t>Автор Ксения Несвицкая</w:t>
      </w:r>
    </w:p>
    <w:p>
      <w:pPr>
        <w:pStyle w:val="aff4"/>
        <w:keepLines/>
        <w:rPr>
          <w:rFonts w:ascii="Times New Roman" w:cs="Times New Roman" w:hAnsi="Times New Roman"/>
          <w:sz w:val="24"/>
        </w:rPr>
      </w:pPr>
      <w:r>
        <w:rPr>
          <w:rFonts w:ascii="Times New Roman" w:cs="Times New Roman" w:hAnsi="Times New Roman"/>
          <w:sz w:val="24"/>
        </w:rPr>
        <w:t xml:space="preserve">Подписывайтесь на saratov24.ru Телеграм ВКонтакте Одноклассники </w:t>
      </w:r>
      <w:hyperlink r:id="rId1300"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Следователи СКР в Мамоново выясняют обстоятельства гибели мужчины и женщины при пожаре</w:t>
      </w:r>
    </w:p>
    <w:p>
      <w:pPr>
        <w:pStyle w:val="aff4"/>
        <w:keepLines/>
        <w:rPr>
          <w:rFonts w:ascii="Times New Roman" w:cs="Times New Roman" w:hAnsi="Times New Roman"/>
          <w:sz w:val="24"/>
        </w:rPr>
      </w:pPr>
      <w:r>
        <w:rPr>
          <w:rFonts w:ascii="Times New Roman" w:cs="Times New Roman" w:hAnsi="Times New Roman"/>
          <w:sz w:val="24"/>
        </w:rPr>
        <w:t xml:space="preserve">«В ходе тушения пожара пожарными МЧС в квартире обнаружено тело женщины, также из квартиры эвакуирован мужчина, который впоследствии умер в карете скорой медицинской помощи», – говорится в сообщении.  </w:t>
      </w:r>
      <w:hyperlink r:id="rId1301" w:history="1">
        <w:r>
          <w:rPr>
            <w:rStyle w:val="a5"/>
            <w:rFonts w:ascii="Times New Roman" w:cs="Times New Roman" w:hAnsi="Times New Roman"/>
            <w:sz w:val="24"/>
          </w:rPr>
          <w:t>Baltic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Ленобласти ввели запрет на посещение карьеров</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МЧС, с июня по сентябрь минувшего года в местах, не оборудованных для купания, погибли 57 человек. Одиннадцать из них утонули как раз на карьерах. </w:t>
      </w:r>
      <w:hyperlink r:id="rId1302"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детском саду Сорочинска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4 июня в 14:52 поступило сообщение о возгорании беседки на территории МБДОУ «Детский сад №8». Огнем повреждены перекрытия беседки на общей площади 91 м.кв.  </w:t>
      </w:r>
      <w:hyperlink r:id="rId1303" w:history="1">
        <w:r>
          <w:rPr>
            <w:rStyle w:val="a5"/>
            <w:rFonts w:ascii="Times New Roman" w:cs="Times New Roman" w:hAnsi="Times New Roman"/>
            <w:sz w:val="24"/>
          </w:rPr>
          <w:t>Сорочинский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продолжают бить по жилым массивам Шебекино</w:t>
      </w:r>
    </w:p>
    <w:p>
      <w:pPr>
        <w:pStyle w:val="aff4"/>
        <w:keepLines/>
        <w:rPr>
          <w:rFonts w:ascii="Times New Roman" w:cs="Times New Roman" w:hAnsi="Times New Roman"/>
          <w:sz w:val="24"/>
        </w:rPr>
      </w:pPr>
      <w:r>
        <w:rPr>
          <w:rFonts w:ascii="Times New Roman" w:cs="Times New Roman" w:hAnsi="Times New Roman"/>
          <w:sz w:val="24"/>
        </w:rPr>
        <w:t>По Мурому выпустили 15 артснарядов — пострадали три дома.</w:t>
      </w:r>
    </w:p>
    <w:p>
      <w:pPr>
        <w:pStyle w:val="aff4"/>
        <w:keepLines/>
        <w:rPr>
          <w:rFonts w:ascii="Times New Roman" w:cs="Times New Roman" w:hAnsi="Times New Roman"/>
          <w:sz w:val="24"/>
        </w:rPr>
      </w:pPr>
      <w:r>
        <w:rPr>
          <w:rFonts w:ascii="Times New Roman" w:cs="Times New Roman" w:hAnsi="Times New Roman"/>
          <w:sz w:val="24"/>
        </w:rPr>
        <w:t xml:space="preserve">Обстрелы продолжаются и сегодня, 7 июня. С утра, судя по рассылке МЧС, под огнём были Шебекино и Муром. </w:t>
      </w:r>
      <w:hyperlink r:id="rId1304" w:history="1">
        <w:r>
          <w:rPr>
            <w:rStyle w:val="a5"/>
            <w:rFonts w:ascii="Times New Roman" w:cs="Times New Roman" w:hAnsi="Times New Roman"/>
            <w:sz w:val="24"/>
          </w:rPr>
          <w:t>ИА "Бел.Ру"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Ленобласть закрывает посещение отработанных карьеров</w:t>
      </w:r>
    </w:p>
    <w:p>
      <w:pPr>
        <w:pStyle w:val="aff4"/>
        <w:keepLines/>
        <w:rPr>
          <w:rFonts w:ascii="Times New Roman" w:cs="Times New Roman" w:hAnsi="Times New Roman"/>
          <w:sz w:val="24"/>
        </w:rPr>
      </w:pPr>
      <w:r>
        <w:rPr>
          <w:rFonts w:ascii="Times New Roman" w:cs="Times New Roman" w:hAnsi="Times New Roman"/>
          <w:sz w:val="24"/>
        </w:rPr>
        <w:t>По данным МЧС Ленинградской области, в необорудованных для купания местах с июня по сентябрь 2022 года зафиксировано 57 летальных исходов, из них 11 произошли в карьерах.</w:t>
      </w:r>
    </w:p>
    <w:p>
      <w:pPr>
        <w:pStyle w:val="aff4"/>
        <w:keepLines/>
        <w:rPr>
          <w:rFonts w:ascii="Times New Roman" w:cs="Times New Roman" w:hAnsi="Times New Roman"/>
          <w:sz w:val="24"/>
        </w:rPr>
      </w:pPr>
      <w:r>
        <w:rPr>
          <w:rFonts w:ascii="Times New Roman" w:cs="Times New Roman" w:hAnsi="Times New Roman"/>
          <w:sz w:val="24"/>
        </w:rPr>
        <w:t xml:space="preserve">За купание в необорудованных местах предусмотрена административная ответственность по статье 2.10-2 областного закона Ленинградской области от 2.07.2003 № 47-оз «Об административных правонарушениях». </w:t>
      </w:r>
      <w:hyperlink r:id="rId1305" w:history="1">
        <w:r>
          <w:rPr>
            <w:rStyle w:val="a5"/>
            <w:rFonts w:ascii="Times New Roman" w:cs="Times New Roman" w:hAnsi="Times New Roman"/>
            <w:sz w:val="24"/>
          </w:rPr>
          <w:t>Между прочим обо всем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пожарных тушили полыхавший на ЗСД Ford</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ГУ МЧС России по Санкт-Петербургу. Происходило горение салона автомобиля марки Ford. Спустя 23 минуты после поступления сообщения в МЧС пожар был ликвидирован.  </w:t>
      </w:r>
      <w:hyperlink r:id="rId1306"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Неэксплуатируемое здание и гараж сгорели в Молодежном в Иркутском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первых подразделений деревянное здание было полностью охвачено огнем, горела часть кровли рядом стоящего гаража. </w:t>
      </w:r>
      <w:hyperlink r:id="rId1307" w:history="1">
        <w:r>
          <w:rPr>
            <w:rStyle w:val="a5"/>
            <w:rFonts w:ascii="Times New Roman" w:cs="Times New Roman" w:hAnsi="Times New Roman"/>
            <w:sz w:val="24"/>
          </w:rPr>
          <w:t>Иркутск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Курская гимназистка стала призером всероссийского фестиваля МЧС России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России по Курской области, в номинации «музыкальное творчество» третье место заняла ученица гимназии № 2 города Курчатова Софья Проскурникова.  </w:t>
      </w:r>
      <w:hyperlink r:id="rId1308" w:history="1">
        <w:r>
          <w:rPr>
            <w:rStyle w:val="a5"/>
            <w:rFonts w:ascii="Times New Roman" w:cs="Times New Roman" w:hAnsi="Times New Roman"/>
            <w:sz w:val="24"/>
          </w:rPr>
          <w:t>РИА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открыли более 40 пляжей для купания и отдыха</w:t>
      </w:r>
    </w:p>
    <w:p>
      <w:pPr>
        <w:pStyle w:val="aff4"/>
        <w:keepLines/>
        <w:rPr>
          <w:rFonts w:ascii="Times New Roman" w:cs="Times New Roman" w:hAnsi="Times New Roman"/>
          <w:sz w:val="24"/>
        </w:rPr>
      </w:pPr>
      <w:r>
        <w:rPr>
          <w:rFonts w:ascii="Times New Roman" w:cs="Times New Roman" w:hAnsi="Times New Roman"/>
          <w:sz w:val="24"/>
        </w:rPr>
        <w:t>Замначальника ГУ МЧС России по региону Сергей Петрунин рассказал, что в регионе открыт 41 пляж.</w:t>
      </w:r>
    </w:p>
    <w:p>
      <w:pPr>
        <w:pStyle w:val="aff4"/>
        <w:keepLines/>
        <w:rPr>
          <w:rFonts w:ascii="Times New Roman" w:cs="Times New Roman" w:hAnsi="Times New Roman"/>
          <w:sz w:val="24"/>
        </w:rPr>
      </w:pPr>
      <w:r>
        <w:rPr>
          <w:rFonts w:ascii="Times New Roman" w:cs="Times New Roman" w:hAnsi="Times New Roman"/>
          <w:sz w:val="24"/>
        </w:rPr>
        <w:t xml:space="preserve">Так, в Пензе есть три пляжа, а именно в районе ГПЗ, на реке Вязь и на Красном кусту.  </w:t>
      </w:r>
      <w:hyperlink r:id="rId1309"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утонул 17-летний подросток, купавшийся в водоеме с другом</w:t>
      </w:r>
    </w:p>
    <w:p>
      <w:pPr>
        <w:pStyle w:val="aff4"/>
        <w:keepLines/>
        <w:rPr>
          <w:rFonts w:ascii="Times New Roman" w:cs="Times New Roman" w:hAnsi="Times New Roman"/>
          <w:sz w:val="24"/>
        </w:rPr>
      </w:pPr>
      <w:r>
        <w:rPr>
          <w:rFonts w:ascii="Times New Roman" w:cs="Times New Roman" w:hAnsi="Times New Roman"/>
          <w:sz w:val="24"/>
        </w:rPr>
        <w:t xml:space="preserve">В МЧС рассказали, что за четыре дня жары утонуло уже пятеро детей. Маленькая девочка из Красноярска пошла в воду, чтобы достать игрушку. Ее унесло течением. </w:t>
      </w:r>
      <w:hyperlink r:id="rId1310" w:history="1">
        <w:r>
          <w:rPr>
            <w:rStyle w:val="a5"/>
            <w:rFonts w:ascii="Times New Roman" w:cs="Times New Roman" w:hAnsi="Times New Roman"/>
            <w:sz w:val="24"/>
          </w:rPr>
          <w:t>7 канал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Вода в ряде регионов Херсонской области после разрушения атакованной ГЭС может подниматься еще до 10 суток</w:t>
      </w:r>
    </w:p>
    <w:p>
      <w:pPr>
        <w:pStyle w:val="aff4"/>
        <w:keepLines/>
        <w:rPr>
          <w:rFonts w:ascii="Times New Roman" w:cs="Times New Roman" w:hAnsi="Times New Roman"/>
          <w:sz w:val="24"/>
        </w:rPr>
      </w:pPr>
      <w:r>
        <w:rPr>
          <w:rFonts w:ascii="Times New Roman" w:cs="Times New Roman" w:hAnsi="Times New Roman"/>
          <w:sz w:val="24"/>
        </w:rPr>
        <w:t xml:space="preserve">Об этом после оценки ситуации рассказали в МЧС. Города Алешки и Голая пристань пока в бедственном положении. В самой Новой Каховке уровень снижается.  </w:t>
      </w:r>
      <w:hyperlink r:id="rId1311"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Копейске «Нива» вылетела с дороги в пруд у дороги. Водитель не выбрался</w:t>
      </w:r>
    </w:p>
    <w:p>
      <w:pPr>
        <w:pStyle w:val="aff4"/>
        <w:keepLines/>
        <w:rPr>
          <w:rFonts w:ascii="Times New Roman" w:cs="Times New Roman" w:hAnsi="Times New Roman"/>
          <w:sz w:val="24"/>
        </w:rPr>
      </w:pPr>
      <w:r>
        <w:rPr>
          <w:rFonts w:ascii="Times New Roman" w:cs="Times New Roman" w:hAnsi="Times New Roman"/>
          <w:sz w:val="24"/>
        </w:rPr>
        <w:t>Как сообщили РИА «Новый День» в пресс-службе ГУ МЧС по Челябинской области, трагедия произошла вечером вторника, 6 июня.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ГИБДД Копейска, в 18:00 на автодороге между расположенными на территории округа поселками Бажово и Старокамышинск 62-летний водитель автомобиля «Шевроле Нива» выехал на полосу встречного движения, где столкнулся лоб в лоб с легковым... </w:t>
      </w:r>
      <w:hyperlink r:id="rId1312"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на стадионе «Балтика» загорелась раздевалка для спортсменов</w:t>
      </w:r>
    </w:p>
    <w:p>
      <w:pPr>
        <w:pStyle w:val="aff4"/>
        <w:keepLines/>
        <w:rPr>
          <w:rFonts w:ascii="Times New Roman" w:cs="Times New Roman" w:hAnsi="Times New Roman"/>
          <w:sz w:val="24"/>
        </w:rPr>
      </w:pPr>
      <w:r>
        <w:rPr>
          <w:rFonts w:ascii="Times New Roman" w:cs="Times New Roman" w:hAnsi="Times New Roman"/>
          <w:sz w:val="24"/>
        </w:rPr>
        <w:t>Как рассказали в пресс-службе регионального МЧС, в раздевалке горела ветошь.</w:t>
      </w:r>
    </w:p>
    <w:p>
      <w:pPr>
        <w:pStyle w:val="aff4"/>
        <w:keepLines/>
        <w:rPr>
          <w:rFonts w:ascii="Times New Roman" w:cs="Times New Roman" w:hAnsi="Times New Roman"/>
          <w:sz w:val="24"/>
        </w:rPr>
      </w:pPr>
      <w:r>
        <w:rPr>
          <w:rFonts w:ascii="Times New Roman" w:cs="Times New Roman" w:hAnsi="Times New Roman"/>
          <w:sz w:val="24"/>
        </w:rPr>
        <w:t xml:space="preserve">«Пожарные оперативно прибыли на место и потушили пламя. Благодаря профессиональной работе сотрудников МЧС удалось не допустить распространения огня на другие помещения», - отметили в министерстве. </w:t>
      </w:r>
      <w:hyperlink r:id="rId1313"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стадионе «Балтика» произошел пожар (фото)</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По ее данным, горела ветошь. Пожарные оперативно прибыли на место, огонь дальше не распространился. </w:t>
      </w:r>
      <w:hyperlink r:id="rId1314"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Пострадавшие при падении лифта в Нижнем Новгороде госпитализированы</w:t>
      </w:r>
    </w:p>
    <w:p>
      <w:pPr>
        <w:pStyle w:val="aff4"/>
        <w:keepLines/>
        <w:rPr>
          <w:rFonts w:ascii="Times New Roman" w:cs="Times New Roman" w:hAnsi="Times New Roman"/>
          <w:sz w:val="24"/>
        </w:rPr>
      </w:pPr>
      <w:r>
        <w:rPr>
          <w:rFonts w:ascii="Times New Roman" w:cs="Times New Roman" w:hAnsi="Times New Roman"/>
          <w:sz w:val="24"/>
        </w:rPr>
        <w:t xml:space="preserve">Информацию предоставили в областном ГУ МЧС.  В ведомстве уточнили, что после поступления сигнала о происшествии в административное здание на Народной, 1а в Московском районе выезжали пожарно-спасательные подразделения.   </w:t>
      </w:r>
      <w:hyperlink r:id="rId1315"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Каневской провели комплексную тренировку экстренных служб</w:t>
      </w:r>
    </w:p>
    <w:p>
      <w:pPr>
        <w:pStyle w:val="aff4"/>
        <w:keepLines/>
        <w:rPr>
          <w:rFonts w:ascii="Times New Roman" w:cs="Times New Roman" w:hAnsi="Times New Roman"/>
          <w:sz w:val="24"/>
        </w:rPr>
      </w:pPr>
      <w:r>
        <w:rPr>
          <w:rFonts w:ascii="Times New Roman" w:cs="Times New Roman" w:hAnsi="Times New Roman"/>
          <w:sz w:val="24"/>
        </w:rPr>
        <w:t xml:space="preserve">Были задействованы сотрудники полиции, МЧС, Росгвардии, скорой помощи, «Россетей» и других служб. На учениях также присутствовали заместитель главы района Иван Луценко, исполняющий обязанности прокурора Сергей Сапунов, начальник отдела ГО и ЧС Сергей Багаев. </w:t>
      </w:r>
      <w:hyperlink r:id="rId1316" w:history="1">
        <w:r>
          <w:rPr>
            <w:rStyle w:val="a5"/>
            <w:rFonts w:ascii="Times New Roman" w:cs="Times New Roman" w:hAnsi="Times New Roman"/>
            <w:sz w:val="24"/>
          </w:rPr>
          <w:t>Администрация МО Каневской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Река Калаус на Ставрополье может выйти из берегов в период с 7 по 8 июня</w:t>
      </w:r>
    </w:p>
    <w:p>
      <w:pPr>
        <w:pStyle w:val="aff4"/>
        <w:keepLines/>
        <w:rPr>
          <w:rFonts w:ascii="Times New Roman" w:cs="Times New Roman" w:hAnsi="Times New Roman"/>
          <w:sz w:val="24"/>
        </w:rPr>
      </w:pPr>
      <w:r>
        <w:rPr>
          <w:rFonts w:ascii="Times New Roman" w:cs="Times New Roman" w:hAnsi="Times New Roman"/>
          <w:sz w:val="24"/>
        </w:rPr>
        <w:t>Об этом предупредили в краевом управлении МЧС.</w:t>
      </w:r>
    </w:p>
    <w:p>
      <w:pPr>
        <w:pStyle w:val="aff4"/>
        <w:keepLines/>
        <w:rPr>
          <w:rFonts w:ascii="Times New Roman" w:cs="Times New Roman" w:hAnsi="Times New Roman"/>
          <w:sz w:val="24"/>
        </w:rPr>
      </w:pPr>
      <w:r>
        <w:rPr>
          <w:rFonts w:ascii="Times New Roman" w:cs="Times New Roman" w:hAnsi="Times New Roman"/>
          <w:sz w:val="24"/>
        </w:rPr>
        <w:t>Под угрозой подтопления находятся участки и дворы, расположенные в пойме вблизи села Воздвиженского в Апанасенковском округе.</w:t>
      </w:r>
    </w:p>
    <w:p>
      <w:pPr>
        <w:pStyle w:val="aff4"/>
        <w:keepLines/>
        <w:rPr>
          <w:rFonts w:ascii="Times New Roman" w:cs="Times New Roman" w:hAnsi="Times New Roman"/>
          <w:sz w:val="24"/>
        </w:rPr>
      </w:pPr>
      <w:r>
        <w:rPr>
          <w:rFonts w:ascii="Times New Roman" w:cs="Times New Roman" w:hAnsi="Times New Roman"/>
          <w:sz w:val="24"/>
        </w:rPr>
        <w:t xml:space="preserve">В случае нештатной ситуации следует звонить по номеру 112. </w:t>
      </w:r>
      <w:hyperlink r:id="rId1317" w:history="1">
        <w:r>
          <w:rPr>
            <w:rStyle w:val="a5"/>
            <w:rFonts w:ascii="Times New Roman" w:cs="Times New Roman" w:hAnsi="Times New Roman"/>
            <w:sz w:val="24"/>
          </w:rPr>
          <w:t>АТВмедиа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провели профилактическую акцию по правилам поведения на воде</w:t>
      </w:r>
    </w:p>
    <w:p>
      <w:pPr>
        <w:pStyle w:val="aff4"/>
        <w:keepLines/>
        <w:rPr>
          <w:rFonts w:ascii="Times New Roman" w:cs="Times New Roman" w:hAnsi="Times New Roman"/>
          <w:sz w:val="24"/>
        </w:rPr>
      </w:pPr>
      <w:r>
        <w:rPr>
          <w:rFonts w:ascii="Times New Roman" w:cs="Times New Roman" w:hAnsi="Times New Roman"/>
          <w:sz w:val="24"/>
        </w:rPr>
        <w:t xml:space="preserve">Инспекторы Центра государственной инспекции по маломерным судам ГУ МЧС по Республике Алтай совместно с отделением Национального центра помощи пропавшим и пострадавшим детям провели профилактическую акцию по правилам поведения на водных объектах. </w:t>
      </w:r>
      <w:hyperlink r:id="rId1318" w:history="1">
        <w:r>
          <w:rPr>
            <w:rStyle w:val="a5"/>
            <w:rFonts w:ascii="Times New Roman" w:cs="Times New Roman" w:hAnsi="Times New Roman"/>
            <w:sz w:val="24"/>
          </w:rPr>
          <w:t>Сайт Республики Алтай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дают советы в области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отделения надзорной деятельности по Новодеревеньковскому и Краснозоренскому районам ежедневно проводится беседы с жителями по пропаганде правил пожарной безопасности. </w:t>
      </w:r>
    </w:p>
    <w:p>
      <w:pPr>
        <w:pStyle w:val="aff4"/>
        <w:keepLines/>
        <w:rPr>
          <w:rFonts w:ascii="Times New Roman" w:cs="Times New Roman" w:hAnsi="Times New Roman"/>
          <w:sz w:val="24"/>
        </w:rPr>
      </w:pPr>
      <w:r>
        <w:rPr>
          <w:rFonts w:ascii="Times New Roman" w:cs="Times New Roman" w:hAnsi="Times New Roman"/>
          <w:sz w:val="24"/>
        </w:rPr>
        <w:t xml:space="preserve">Наиболее эффективным способом работы с населением являются встречи и обучение людей правилам пожарной безопасности и действиям в случае возникновения пожара.  </w:t>
      </w:r>
      <w:hyperlink r:id="rId1319"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Администрация Новотроицка определила запрещённые для купания места</w:t>
      </w:r>
    </w:p>
    <w:p>
      <w:pPr>
        <w:pStyle w:val="aff4"/>
        <w:keepLines/>
        <w:rPr>
          <w:rFonts w:ascii="Times New Roman" w:cs="Times New Roman" w:hAnsi="Times New Roman"/>
          <w:sz w:val="24"/>
        </w:rPr>
      </w:pPr>
      <w:r>
        <w:rPr>
          <w:rFonts w:ascii="Times New Roman" w:cs="Times New Roman" w:hAnsi="Times New Roman"/>
          <w:sz w:val="24"/>
        </w:rPr>
        <w:t xml:space="preserve">Перед открытием его проверил Роспотребнадзор и ГИМС. Во время работы пляжа: с 10:00 до 20:00 будут дежурить спасатели. Посещение пляжа для жителей – бесплатное. </w:t>
      </w:r>
      <w:hyperlink r:id="rId1320"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Замначальника МЧС рассказал о самом опасном водоеме области, где чаще всего тонут</w:t>
      </w:r>
    </w:p>
    <w:p>
      <w:pPr>
        <w:pStyle w:val="aff4"/>
        <w:keepLines/>
        <w:rPr>
          <w:rFonts w:ascii="Times New Roman" w:cs="Times New Roman" w:hAnsi="Times New Roman"/>
          <w:sz w:val="24"/>
        </w:rPr>
      </w:pPr>
      <w:r>
        <w:rPr>
          <w:rFonts w:ascii="Times New Roman" w:cs="Times New Roman" w:hAnsi="Times New Roman"/>
          <w:sz w:val="24"/>
        </w:rPr>
        <w:t>Замначальника МЧС рассказал о самом опасном водоеме области, где чаще всего тонут</w:t>
      </w:r>
    </w:p>
    <w:p>
      <w:pPr>
        <w:pStyle w:val="aff4"/>
        <w:keepLines/>
        <w:rPr>
          <w:rFonts w:ascii="Times New Roman" w:cs="Times New Roman" w:hAnsi="Times New Roman"/>
          <w:sz w:val="24"/>
        </w:rPr>
      </w:pPr>
      <w:r>
        <w:rPr>
          <w:rFonts w:ascii="Times New Roman" w:cs="Times New Roman" w:hAnsi="Times New Roman"/>
          <w:sz w:val="24"/>
        </w:rPr>
        <w:t xml:space="preserve">Сегодня, 7 июня, на площадке ЦУР проходит прямой эфир с заместителем начальника ГУ МЧС России по Пензенской области Сергеем Петруниным.  </w:t>
      </w:r>
      <w:hyperlink r:id="rId1321" w:history="1">
        <w:r>
          <w:rPr>
            <w:rStyle w:val="a5"/>
            <w:rFonts w:ascii="Times New Roman" w:cs="Times New Roman" w:hAnsi="Times New Roman"/>
            <w:sz w:val="24"/>
          </w:rPr>
          <w:t>Портал "Pro Город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Двухэтажный дом загорелся в Ядрине: погиб хозяин</w:t>
      </w:r>
    </w:p>
    <w:p>
      <w:pPr>
        <w:pStyle w:val="aff4"/>
        <w:keepLines/>
        <w:rPr>
          <w:rFonts w:ascii="Times New Roman" w:cs="Times New Roman" w:hAnsi="Times New Roman"/>
          <w:sz w:val="24"/>
        </w:rPr>
      </w:pPr>
      <w:r>
        <w:rPr>
          <w:rFonts w:ascii="Times New Roman" w:cs="Times New Roman" w:hAnsi="Times New Roman"/>
          <w:sz w:val="24"/>
        </w:rPr>
        <w:t>Об этом сообщают в пресс-центре МЧС Чувашии.</w:t>
      </w:r>
    </w:p>
    <w:p>
      <w:pPr>
        <w:pStyle w:val="aff4"/>
        <w:keepLines/>
        <w:rPr>
          <w:rFonts w:ascii="Times New Roman" w:cs="Times New Roman" w:hAnsi="Times New Roman"/>
          <w:sz w:val="24"/>
        </w:rPr>
      </w:pPr>
      <w:r>
        <w:rPr>
          <w:rFonts w:ascii="Times New Roman" w:cs="Times New Roman" w:hAnsi="Times New Roman"/>
          <w:sz w:val="24"/>
        </w:rPr>
        <w:t xml:space="preserve">Двухэтажный дом в Ядрине загорелся 6 июня в 10:40. Огонь уничтожил кухню, повредил внутреннюю отделку и мебель.  </w:t>
      </w:r>
      <w:hyperlink r:id="rId1322" w:history="1">
        <w:r>
          <w:rPr>
            <w:rStyle w:val="a5"/>
            <w:rFonts w:ascii="Times New Roman" w:cs="Times New Roman" w:hAnsi="Times New Roman"/>
            <w:sz w:val="24"/>
          </w:rPr>
          <w:t>proГород 21 -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Волгоградом горящую на территории SPA-комплекса баню сняли на видео</w:t>
      </w:r>
    </w:p>
    <w:p>
      <w:pPr>
        <w:pStyle w:val="aff4"/>
        <w:keepLines/>
        <w:rPr>
          <w:rFonts w:ascii="Times New Roman" w:cs="Times New Roman" w:hAnsi="Times New Roman"/>
          <w:sz w:val="24"/>
        </w:rPr>
      </w:pPr>
      <w:r>
        <w:rPr>
          <w:rFonts w:ascii="Times New Roman" w:cs="Times New Roman" w:hAnsi="Times New Roman"/>
          <w:sz w:val="24"/>
        </w:rPr>
        <w:t xml:space="preserve">— 7 июня в 01:50 на пульт диспетчера пожарно-спасательной службы поступило сообщение о пожаре в городском округе города Камышина, — сообщили в региональном главке МЧС. — Горела деревянная баня размером 18 квадратных метров по всей площади.  </w:t>
      </w:r>
      <w:hyperlink r:id="rId1323"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Трудинспекция заинтересовалась падением лифта с двумя рабочими в Нижнем Новгороде</w:t>
      </w:r>
    </w:p>
    <w:p>
      <w:pPr>
        <w:pStyle w:val="aff4"/>
        <w:keepLines/>
        <w:rPr>
          <w:rFonts w:ascii="Times New Roman" w:cs="Times New Roman" w:hAnsi="Times New Roman"/>
          <w:sz w:val="24"/>
        </w:rPr>
      </w:pPr>
      <w:r>
        <w:rPr>
          <w:rFonts w:ascii="Times New Roman" w:cs="Times New Roman" w:hAnsi="Times New Roman"/>
          <w:sz w:val="24"/>
        </w:rPr>
        <w:t>Рабочего придавило бетонной плитой. Трудинспекция расследует дело.</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по Нижегородской области </w:t>
      </w:r>
      <w:hyperlink r:id="rId1324" w:history="1">
        <w:r>
          <w:rPr>
            <w:rStyle w:val="a5"/>
            <w:rFonts w:ascii="Times New Roman" w:cs="Times New Roman" w:hAnsi="Times New Roman"/>
            <w:sz w:val="24"/>
          </w:rPr>
          <w:t>Городской портал "Открытый Нижний"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назвали пруд, где чаще всего тонут пензенцы</w:t>
      </w:r>
    </w:p>
    <w:p>
      <w:pPr>
        <w:pStyle w:val="aff4"/>
        <w:keepLines/>
        <w:rPr>
          <w:rFonts w:ascii="Times New Roman" w:cs="Times New Roman" w:hAnsi="Times New Roman"/>
          <w:sz w:val="24"/>
        </w:rPr>
      </w:pPr>
      <w:r>
        <w:rPr>
          <w:rFonts w:ascii="Times New Roman" w:cs="Times New Roman" w:hAnsi="Times New Roman"/>
          <w:sz w:val="24"/>
        </w:rPr>
        <w:t xml:space="preserve">По словам заместителя начальника ГУ МЧС России по Пензенской области Сергея Петрунина, спасателям регулярно приходится извлекать трупы с водоема в районе Засеки. Там фиксируют по несколько происшествий со смертельным исходом ежегодно. </w:t>
      </w:r>
      <w:hyperlink r:id="rId1325" w:history="1">
        <w:r>
          <w:rPr>
            <w:rStyle w:val="a5"/>
            <w:rFonts w:ascii="Times New Roman" w:cs="Times New Roman" w:hAnsi="Times New Roman"/>
            <w:sz w:val="24"/>
          </w:rPr>
          <w:t>Пенза-Обзор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Плетению маскировочных сетей научат жителей Анадыря</w:t>
      </w:r>
    </w:p>
    <w:p>
      <w:pPr>
        <w:pStyle w:val="aff4"/>
        <w:keepLines/>
        <w:rPr>
          <w:rFonts w:ascii="Times New Roman" w:cs="Times New Roman" w:hAnsi="Times New Roman"/>
          <w:sz w:val="24"/>
        </w:rPr>
      </w:pPr>
      <w:r>
        <w:rPr>
          <w:rFonts w:ascii="Times New Roman" w:cs="Times New Roman" w:hAnsi="Times New Roman"/>
          <w:sz w:val="24"/>
        </w:rPr>
        <w:t>При неблагоприятной погоде акция переместится в большие палатки, которые поставит в сквере окружное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«Мастер-класс продлится с 12 до 15 часов. Участие в нем смогут принять все желающие.  </w:t>
      </w:r>
      <w:hyperlink r:id="rId1326" w:history="1">
        <w:r>
          <w:rPr>
            <w:rStyle w:val="a5"/>
            <w:rFonts w:ascii="Times New Roman" w:cs="Times New Roman" w:hAnsi="Times New Roman"/>
            <w:sz w:val="24"/>
          </w:rPr>
          <w:t>Анадырь -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Пензенской области обещают до +26 градусов и грозу</w:t>
      </w:r>
    </w:p>
    <w:p>
      <w:pPr>
        <w:pStyle w:val="aff4"/>
        <w:keepLines/>
        <w:rPr>
          <w:rFonts w:ascii="Times New Roman" w:cs="Times New Roman" w:hAnsi="Times New Roman"/>
          <w:sz w:val="24"/>
        </w:rPr>
      </w:pPr>
      <w:r>
        <w:rPr>
          <w:rFonts w:ascii="Times New Roman" w:cs="Times New Roman" w:hAnsi="Times New Roman"/>
          <w:sz w:val="24"/>
        </w:rPr>
        <w:t xml:space="preserve">Ежедневный метеорологический прогноз был предоставлен специалистами главного управления МЧС по региону со ссылкой на данные Пензенского ЦГМС – филиала ФГБУ «Приволжское УГМС».  </w:t>
      </w:r>
      <w:hyperlink r:id="rId1327"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с начала года на водоемах погибли 10 человек</w:t>
      </w:r>
    </w:p>
    <w:p>
      <w:pPr>
        <w:pStyle w:val="aff4"/>
        <w:keepLines/>
        <w:rPr>
          <w:rFonts w:ascii="Times New Roman" w:cs="Times New Roman" w:hAnsi="Times New Roman"/>
          <w:sz w:val="24"/>
        </w:rPr>
      </w:pPr>
      <w:r>
        <w:rPr>
          <w:rFonts w:ascii="Times New Roman" w:cs="Times New Roman" w:hAnsi="Times New Roman"/>
          <w:sz w:val="24"/>
        </w:rPr>
        <w:t>Заместитель начальника ГУ МЧС России по Пензенской области Сергей Петрунин рассказал об этом в прямом эфире ЦУР в соцсети 7 июня.</w:t>
      </w:r>
    </w:p>
    <w:p>
      <w:pPr>
        <w:pStyle w:val="aff4"/>
        <w:keepLines/>
        <w:rPr>
          <w:rFonts w:ascii="Times New Roman" w:cs="Times New Roman" w:hAnsi="Times New Roman"/>
          <w:sz w:val="24"/>
        </w:rPr>
      </w:pPr>
      <w:r>
        <w:rPr>
          <w:rFonts w:ascii="Times New Roman" w:cs="Times New Roman" w:hAnsi="Times New Roman"/>
          <w:sz w:val="24"/>
        </w:rPr>
        <w:t xml:space="preserve">«Ребенок 4-х лет в Нижнеломовском районе.  </w:t>
      </w:r>
      <w:hyperlink r:id="rId1328"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введен режим ЧС</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региональных властей и МЧС, в области затопило около 2,7 тыс. домов в 15 населенных пунктах. В зоне бедствия сейчас находятся от 22 до 40 тысяч человек. Погибших нет.  </w:t>
      </w:r>
      <w:hyperlink r:id="rId1329" w:history="1">
        <w:r>
          <w:rPr>
            <w:rStyle w:val="a5"/>
            <w:rFonts w:ascii="Times New Roman" w:cs="Times New Roman" w:hAnsi="Times New Roman"/>
            <w:sz w:val="24"/>
          </w:rPr>
          <w:t>КрымPress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Кисловодске открылись учебно-методические сборы с медико-психологическими подразделениями системы МЧС России</w:t>
      </w:r>
    </w:p>
    <w:p>
      <w:pPr>
        <w:pStyle w:val="aff4"/>
        <w:keepLines/>
        <w:rPr>
          <w:rFonts w:ascii="Times New Roman" w:cs="Times New Roman" w:hAnsi="Times New Roman"/>
          <w:sz w:val="24"/>
        </w:rPr>
      </w:pPr>
      <w:r>
        <w:rPr>
          <w:rFonts w:ascii="Times New Roman" w:cs="Times New Roman" w:hAnsi="Times New Roman"/>
          <w:sz w:val="24"/>
        </w:rPr>
        <w:t xml:space="preserve">Открытие ведомственных сборов с участием должностных лиц, отвечающими за организацию медицинского обеспечения в территориальных органах и учреждениях МЧС России состоялось на базе ФГБУ «Северо-Кавказский специализированный санаторно-реабилитационный центр МЧС России» в Ставропольском крае. </w:t>
      </w:r>
      <w:hyperlink r:id="rId1330" w:history="1">
        <w:r>
          <w:rPr>
            <w:rStyle w:val="a5"/>
            <w:rFonts w:ascii="Times New Roman" w:cs="Times New Roman" w:hAnsi="Times New Roman"/>
            <w:sz w:val="24"/>
          </w:rPr>
          <w:t>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Абзелиловском районе Башкирии сгорел торговый центр</w:t>
      </w:r>
    </w:p>
    <w:p>
      <w:pPr>
        <w:pStyle w:val="aff4"/>
        <w:keepLines/>
        <w:rPr>
          <w:rFonts w:ascii="Times New Roman" w:cs="Times New Roman" w:hAnsi="Times New Roman"/>
          <w:sz w:val="24"/>
        </w:rPr>
      </w:pPr>
      <w:r>
        <w:rPr>
          <w:rFonts w:ascii="Times New Roman" w:cs="Times New Roman" w:hAnsi="Times New Roman"/>
          <w:sz w:val="24"/>
        </w:rPr>
        <w:t xml:space="preserve">В ночь на 7 июня в торговом центре (ТЦ) на улице Давлетова в селе Аскарово Абзелиловского района произошло возгорание крыши и второго этажа здания во время грозы.  </w:t>
      </w:r>
      <w:hyperlink r:id="rId1331" w:history="1">
        <w:r>
          <w:rPr>
            <w:rStyle w:val="a5"/>
            <w:rFonts w:ascii="Times New Roman" w:cs="Times New Roman" w:hAnsi="Times New Roman"/>
            <w:sz w:val="24"/>
          </w:rPr>
          <w:t>Стерлеград.ру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Абзелиловском районе Башкирии сгорел торговый центр</w:t>
      </w:r>
    </w:p>
    <w:p>
      <w:pPr>
        <w:pStyle w:val="aff4"/>
        <w:keepLines/>
        <w:rPr>
          <w:rFonts w:ascii="Times New Roman" w:cs="Times New Roman" w:hAnsi="Times New Roman"/>
          <w:sz w:val="24"/>
        </w:rPr>
      </w:pPr>
      <w:r>
        <w:rPr>
          <w:rFonts w:ascii="Times New Roman" w:cs="Times New Roman" w:hAnsi="Times New Roman"/>
          <w:sz w:val="24"/>
        </w:rPr>
        <w:t xml:space="preserve">В ночь на 7 июня в торговом центре (ТЦ) на улице Давлетова в селе Аскарово Абзелиловского района произошло возгорание крыши и второго этажа здания во время грозы. </w:t>
      </w:r>
      <w:hyperlink r:id="rId1332" w:history="1">
        <w:r>
          <w:rPr>
            <w:rStyle w:val="a5"/>
            <w:rFonts w:ascii="Times New Roman" w:cs="Times New Roman" w:hAnsi="Times New Roman"/>
            <w:sz w:val="24"/>
          </w:rPr>
          <w:t>Стерлеград.ру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Абзелиловском районе Башкирии сгорел торговый центр</w:t>
      </w:r>
    </w:p>
    <w:p>
      <w:pPr>
        <w:pStyle w:val="aff4"/>
        <w:keepLines/>
        <w:rPr>
          <w:rFonts w:ascii="Times New Roman" w:cs="Times New Roman" w:hAnsi="Times New Roman"/>
          <w:sz w:val="24"/>
        </w:rPr>
      </w:pPr>
      <w:r>
        <w:rPr>
          <w:rFonts w:ascii="Times New Roman" w:cs="Times New Roman" w:hAnsi="Times New Roman"/>
          <w:sz w:val="24"/>
        </w:rPr>
        <w:t>В результате начался крупный пожар, на тушение которого приехали 7 единиц спецтехники и 15 человек пожарных, сообщила пресс-служба МЧС РФ по Башкирии.</w:t>
      </w:r>
    </w:p>
    <w:p>
      <w:pPr>
        <w:pStyle w:val="aff4"/>
        <w:keepLines/>
        <w:rPr>
          <w:rFonts w:ascii="Times New Roman" w:cs="Times New Roman" w:hAnsi="Times New Roman"/>
          <w:sz w:val="24"/>
        </w:rPr>
      </w:pPr>
      <w:r>
        <w:rPr>
          <w:rFonts w:ascii="Times New Roman" w:cs="Times New Roman" w:hAnsi="Times New Roman"/>
          <w:sz w:val="24"/>
        </w:rPr>
        <w:t xml:space="preserve">Прибыв на место происшествия, пожарные обнаружили горящими кровлю торгового центра и весь второй этаж площадью 19х18 м. Пожар, зарево от которого было видно на несколько километров вокруг, удалось полностью... </w:t>
      </w:r>
      <w:hyperlink r:id="rId1333" w:history="1">
        <w:r>
          <w:rPr>
            <w:rStyle w:val="a5"/>
            <w:rFonts w:ascii="Times New Roman" w:cs="Times New Roman" w:hAnsi="Times New Roman"/>
            <w:sz w:val="24"/>
          </w:rPr>
          <w:t>Городской портал.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забывайте о безопасности на водных объектах</w:t>
      </w:r>
    </w:p>
    <w:p>
      <w:pPr>
        <w:pStyle w:val="aff4"/>
        <w:keepLines/>
        <w:rPr>
          <w:rFonts w:ascii="Times New Roman" w:cs="Times New Roman" w:hAnsi="Times New Roman"/>
          <w:sz w:val="24"/>
        </w:rPr>
      </w:pPr>
      <w:r>
        <w:rPr>
          <w:rFonts w:ascii="Times New Roman" w:cs="Times New Roman" w:hAnsi="Times New Roman"/>
          <w:sz w:val="24"/>
        </w:rPr>
        <w:t xml:space="preserve">Конечно, есть специальные подразделения МЧС России, в чьи обязанности входит обеспечение безопасности отдыхающих на водных объектах. Но и сами люди во избежание несчастных случаев должны знать и придерживаться некоторых основных правил пребывания на водоёмах. </w:t>
      </w:r>
      <w:hyperlink r:id="rId1334" w:history="1">
        <w:r>
          <w:rPr>
            <w:rStyle w:val="a5"/>
            <w:rFonts w:ascii="Times New Roman" w:cs="Times New Roman" w:hAnsi="Times New Roman"/>
            <w:sz w:val="24"/>
          </w:rPr>
          <w:t>Официальный сайт ГО Певек Чукотского 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Курская гимназистка стала призером всероссийского фестиваля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рамках салона «Комплексная безопасность» состоялся гала-концерт, на котором награждали победителей VII Всероссийского героико-патриотического фестиваля детского и юношеского творчества «Звезда спасения».  Как рассказали в пресс-службе ГУ МЧС России по Курско... </w:t>
      </w:r>
      <w:hyperlink r:id="rId1335" w:history="1">
        <w:r>
          <w:rPr>
            <w:rStyle w:val="a5"/>
            <w:rFonts w:ascii="Times New Roman" w:cs="Times New Roman" w:hAnsi="Times New Roman"/>
            <w:sz w:val="24"/>
          </w:rPr>
          <w:t>Городской портал Курск46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Совет молодых ученых академии принял участие в деловой программе Международного салона «Комплексная безопасность-2023»</w:t>
      </w:r>
    </w:p>
    <w:p>
      <w:pPr>
        <w:pStyle w:val="aff4"/>
        <w:keepLines/>
        <w:rPr>
          <w:rFonts w:ascii="Times New Roman" w:cs="Times New Roman" w:hAnsi="Times New Roman"/>
          <w:sz w:val="24"/>
        </w:rPr>
      </w:pPr>
      <w:r>
        <w:rPr>
          <w:rFonts w:ascii="Times New Roman" w:cs="Times New Roman" w:hAnsi="Times New Roman"/>
          <w:sz w:val="24"/>
        </w:rPr>
        <w:t xml:space="preserve">В рамках деловой программы Международного салона «Комплексная безопасность – 2023», прошел круглый стол «Актуальные вопросы работы советов молодых ученых образовательных организацией МЧС России» организованный советами молодых ученых вузов МЧС России. </w:t>
      </w:r>
      <w:hyperlink r:id="rId1336" w:history="1">
        <w:r>
          <w:rPr>
            <w:rStyle w:val="a5"/>
            <w:rFonts w:ascii="Times New Roman" w:cs="Times New Roman" w:hAnsi="Times New Roman"/>
            <w:sz w:val="24"/>
          </w:rPr>
          <w:t>Сибирская пожарно-спасательная академия ГПС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на воде при купании.</w:t>
      </w:r>
    </w:p>
    <w:p>
      <w:pPr>
        <w:pStyle w:val="aff4"/>
        <w:keepLines/>
        <w:rPr>
          <w:rFonts w:ascii="Times New Roman" w:cs="Times New Roman" w:hAnsi="Times New Roman"/>
          <w:sz w:val="24"/>
        </w:rPr>
      </w:pPr>
      <w:r>
        <w:rPr>
          <w:rFonts w:ascii="Times New Roman" w:cs="Times New Roman" w:hAnsi="Times New Roman"/>
          <w:sz w:val="24"/>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pPr>
        <w:pStyle w:val="aff4"/>
        <w:keepLines/>
        <w:rPr>
          <w:rFonts w:ascii="Times New Roman" w:cs="Times New Roman" w:hAnsi="Times New Roman"/>
          <w:sz w:val="24"/>
        </w:rPr>
      </w:pPr>
      <w:r>
        <w:rPr>
          <w:rFonts w:ascii="Times New Roman" w:cs="Times New Roman" w:hAnsi="Times New Roman"/>
          <w:sz w:val="24"/>
        </w:rPr>
        <w:t xml:space="preserve">По материалам Усть-Удинского ИУ Центра ГИМС ГУ МЧС России по Иркутской области </w:t>
      </w:r>
      <w:hyperlink r:id="rId1337"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порядке задержании маломерных судов</w:t>
      </w:r>
    </w:p>
    <w:p>
      <w:pPr>
        <w:pStyle w:val="aff4"/>
        <w:keepLines/>
        <w:rPr>
          <w:rFonts w:ascii="Times New Roman" w:cs="Times New Roman" w:hAnsi="Times New Roman"/>
          <w:sz w:val="24"/>
        </w:rPr>
      </w:pPr>
      <w:r>
        <w:rPr>
          <w:rFonts w:ascii="Times New Roman" w:cs="Times New Roman" w:hAnsi="Times New Roman"/>
          <w:sz w:val="24"/>
        </w:rPr>
        <w:t xml:space="preserve">Госинспекторами ГИМС регулярно проводятся патрулирования водоемов Иркутской области во время которых выявляют и пресекают выявленные нарушения при пользовании маломерных судов и привлекают нарушителей к ответственности. </w:t>
      </w:r>
      <w:hyperlink r:id="rId1338"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сообщили об угрозе заражения после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На месте ЧП работают сотрудники МЧС и другие службы. Взяты образцы воды на пробу, химанализ пока соответствует нормам. Бактериологический анализ будет готов не раньше чем через сутки.  </w:t>
      </w:r>
      <w:hyperlink r:id="rId1339"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проводят занятия в детских лагерях</w:t>
      </w:r>
    </w:p>
    <w:p>
      <w:pPr>
        <w:pStyle w:val="aff4"/>
        <w:keepLines/>
        <w:rPr>
          <w:rFonts w:ascii="Times New Roman" w:cs="Times New Roman" w:hAnsi="Times New Roman"/>
          <w:sz w:val="24"/>
        </w:rPr>
      </w:pPr>
      <w:r>
        <w:rPr>
          <w:rFonts w:ascii="Times New Roman" w:cs="Times New Roman" w:hAnsi="Times New Roman"/>
          <w:sz w:val="24"/>
        </w:rPr>
        <w:t xml:space="preserve">В рамках Недели комплексной безопасности сотрудники 8 пожарно-спасательного отряда и Отдела надзорной деятельности и профилактической работы по ЗМР организовали занятия в детских оздоровительных лагерях. Одно из таких мероприятий прошло в этнокультурном лагере «Мирас-Наследие». </w:t>
      </w:r>
      <w:hyperlink r:id="rId1340" w:history="1">
        <w:r>
          <w:rPr>
            <w:rStyle w:val="a5"/>
            <w:rFonts w:ascii="Times New Roman" w:cs="Times New Roman" w:hAnsi="Times New Roman"/>
            <w:sz w:val="24"/>
          </w:rPr>
          <w:t>Новости Зеленодольска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«Поля могут превратиться в пустыню». Главное о последствиях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Общая цифра, по данным МЧС: эвакуировано 1274, среди них 32 маломобильных гражданина», - сообщила Кузьмич утром 7 июня.</w:t>
      </w:r>
    </w:p>
    <w:p>
      <w:pPr>
        <w:pStyle w:val="aff4"/>
        <w:keepLines/>
        <w:rPr>
          <w:rFonts w:ascii="Times New Roman" w:cs="Times New Roman" w:hAnsi="Times New Roman"/>
          <w:sz w:val="24"/>
        </w:rPr>
      </w:pPr>
      <w:r>
        <w:rPr>
          <w:rFonts w:ascii="Times New Roman" w:cs="Times New Roman" w:hAnsi="Times New Roman"/>
          <w:sz w:val="24"/>
        </w:rPr>
        <w:t xml:space="preserve">В ночь на вторник, 6 июня, были разрушены задвижки на Каховской ГЭС.  </w:t>
      </w:r>
      <w:hyperlink r:id="rId1341"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Участковые уполномоченные полиции гор. Волгограда провели совместный рейд с представителями МЧС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полиции и представители МЧС побеседовали с гражданами по предупреждению пожаров, как правило, возникающих из-за неосторожного обращения с огнем, а также раздали памятки с телефонами экстренных служб. </w:t>
      </w:r>
      <w:hyperlink r:id="rId134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Делегация Колледжа предпринимательства № 11 из САО приняла участие во Всероссийском фестивале "Движения Первых"</w:t>
      </w:r>
    </w:p>
    <w:p>
      <w:pPr>
        <w:pStyle w:val="aff4"/>
        <w:keepLines/>
        <w:rPr>
          <w:rFonts w:ascii="Times New Roman" w:cs="Times New Roman" w:hAnsi="Times New Roman"/>
          <w:sz w:val="24"/>
        </w:rPr>
      </w:pPr>
      <w:r>
        <w:rPr>
          <w:rFonts w:ascii="Times New Roman" w:cs="Times New Roman" w:hAnsi="Times New Roman"/>
          <w:sz w:val="24"/>
        </w:rPr>
        <w:t xml:space="preserve">Ребята поучаствовали в разных активностях: почувствовали себя сотрудниками МЧС, научились оказывать первую медицинскую помощь. Многие студенты с помощью тренеров-инструкторов Ассоциации студенческих туристических клубов России научились разбивать палатку, собирать походный рюкзак, определять место для стоянки лагеря, пользоваться снаряжением, вязать узлы, ориентироваться на местности, читать карты и пользоваться компасом.   </w:t>
      </w:r>
      <w:hyperlink r:id="rId1343"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Новой Каховке есть угроза заражения из-за размытого после прорыва ГЭС кладбища</w:t>
      </w:r>
    </w:p>
    <w:p>
      <w:pPr>
        <w:pStyle w:val="aff4"/>
        <w:keepLines/>
        <w:rPr>
          <w:rFonts w:ascii="Times New Roman" w:cs="Times New Roman" w:hAnsi="Times New Roman"/>
          <w:sz w:val="24"/>
        </w:rPr>
      </w:pPr>
      <w:r>
        <w:rPr>
          <w:rFonts w:ascii="Times New Roman" w:cs="Times New Roman" w:hAnsi="Times New Roman"/>
          <w:sz w:val="24"/>
        </w:rPr>
        <w:t xml:space="preserve">Однако МЧС и все соответствующие службы работают, вчера отобраны были пробы воды – химический анализ пока соответствует нормам, но бактериологический анализ мы получим только в течение ближайших суток", – заявил Леонтьев. </w:t>
      </w:r>
      <w:hyperlink r:id="rId1344"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Подведены итоги региональных соревнований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 Соревнования проходят уже в 25-й раз, в них в разные годы приняли участие более 5 тысяч ребят, – рассказывает исполняющий обязанности начальника Главного управления МЧС России по Курской области Сергей Шаров.  </w:t>
      </w:r>
      <w:hyperlink r:id="rId1345"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заместитель Генерального прокурора России Сергей Зайцев встретился с Александром Моором</w:t>
      </w:r>
    </w:p>
    <w:p>
      <w:pPr>
        <w:pStyle w:val="aff4"/>
        <w:keepLines/>
        <w:rPr>
          <w:rFonts w:ascii="Times New Roman" w:cs="Times New Roman" w:hAnsi="Times New Roman"/>
          <w:sz w:val="24"/>
        </w:rPr>
      </w:pPr>
      <w:r>
        <w:rPr>
          <w:rFonts w:ascii="Times New Roman" w:cs="Times New Roman" w:hAnsi="Times New Roman"/>
          <w:sz w:val="24"/>
        </w:rPr>
        <w:t xml:space="preserve">Начальникам управлений МВД и МЧС России, руководителям профильных ведомств поручено активизировать работу по устранению причин чрезвычайных ситуаций, еще раз оценить работоспособность систем оповещения населения, состояние противопожарной техники, активнее вести профилактическую работу с населением. </w:t>
      </w:r>
      <w:hyperlink r:id="rId1346"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Опасные метеорологические явления</w:t>
      </w:r>
    </w:p>
    <w:p>
      <w:pPr>
        <w:pStyle w:val="aff4"/>
        <w:keepLines/>
        <w:rPr>
          <w:rFonts w:ascii="Times New Roman" w:cs="Times New Roman" w:hAnsi="Times New Roman"/>
          <w:sz w:val="24"/>
        </w:rPr>
      </w:pPr>
      <w:r>
        <w:rPr>
          <w:rFonts w:ascii="Times New Roman" w:cs="Times New Roman" w:hAnsi="Times New Roman"/>
          <w:sz w:val="24"/>
        </w:rPr>
        <w:t xml:space="preserve">В связи с прогнозируемыми опасными метеорологическими явлениями, связанными с чрезвычайной пожарной опасностью, Главное управление МЧС России по Пермскому краю рекомендует соблюдать требования пожарной безопасности. </w:t>
      </w:r>
      <w:hyperlink r:id="rId1347" w:history="1">
        <w:r>
          <w:rPr>
            <w:rStyle w:val="a5"/>
            <w:rFonts w:ascii="Times New Roman" w:cs="Times New Roman" w:hAnsi="Times New Roman"/>
            <w:sz w:val="24"/>
          </w:rPr>
          <w:t>Лысьвенский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ГИМС напоминает</w:t>
      </w:r>
    </w:p>
    <w:p>
      <w:pPr>
        <w:pStyle w:val="aff4"/>
        <w:keepLines/>
        <w:rPr>
          <w:rFonts w:ascii="Times New Roman" w:cs="Times New Roman" w:hAnsi="Times New Roman"/>
          <w:sz w:val="24"/>
        </w:rPr>
      </w:pPr>
      <w:r>
        <w:rPr>
          <w:rFonts w:ascii="Times New Roman" w:cs="Times New Roman" w:hAnsi="Times New Roman"/>
          <w:sz w:val="24"/>
        </w:rPr>
        <w:t xml:space="preserve">07.06.2023Инспекторский участок г. Чусовой центра ГИМС Главного управления МЧС России по Пермскому краю информирует: погода портится, но обещает в скором времени исправиться. Будет снова тепло и наших жителей потянет к воде, искупаться.  </w:t>
      </w:r>
      <w:hyperlink r:id="rId1348" w:history="1">
        <w:r>
          <w:rPr>
            <w:rStyle w:val="a5"/>
            <w:rFonts w:ascii="Times New Roman" w:cs="Times New Roman" w:hAnsi="Times New Roman"/>
            <w:sz w:val="24"/>
          </w:rPr>
          <w:t>Лысьвенский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Лесной Хмелевке сгорели жилой дом и сарай</w:t>
      </w:r>
    </w:p>
    <w:p>
      <w:pPr>
        <w:pStyle w:val="aff4"/>
        <w:keepLines/>
        <w:rPr>
          <w:rFonts w:ascii="Times New Roman" w:cs="Times New Roman" w:hAnsi="Times New Roman"/>
          <w:sz w:val="24"/>
        </w:rPr>
      </w:pPr>
      <w:r>
        <w:rPr>
          <w:rFonts w:ascii="Times New Roman" w:cs="Times New Roman" w:hAnsi="Times New Roman"/>
          <w:sz w:val="24"/>
        </w:rPr>
        <w:t>В тушении пожара участвовали десять человек личного состава и три специальные машины», - рассказали в пресс-службе ГУ МЧС России по Ульяновской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Огнём уничтожены жилой дом, а также дощатый деревянный рубленый сарай.  </w:t>
      </w:r>
      <w:hyperlink r:id="rId1349"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Удмуртии сотрудники Росгвардии приняли участие в антитеррористическом учении</w:t>
      </w:r>
    </w:p>
    <w:p>
      <w:pPr>
        <w:pStyle w:val="aff4"/>
        <w:keepLines/>
        <w:rPr>
          <w:rFonts w:ascii="Times New Roman" w:cs="Times New Roman" w:hAnsi="Times New Roman"/>
          <w:sz w:val="24"/>
        </w:rPr>
      </w:pPr>
      <w:r>
        <w:rPr>
          <w:rFonts w:ascii="Times New Roman" w:cs="Times New Roman" w:hAnsi="Times New Roman"/>
          <w:sz w:val="24"/>
        </w:rPr>
        <w:t>В мероприятии принимали участие сотрудники ФСБ, МВД, Росгвардии, МЧС, Следственного Комитета и других органов, подразделений и организаций.</w:t>
      </w:r>
    </w:p>
    <w:p>
      <w:pPr>
        <w:pStyle w:val="aff4"/>
        <w:keepLines/>
        <w:rPr>
          <w:rFonts w:ascii="Times New Roman" w:cs="Times New Roman" w:hAnsi="Times New Roman"/>
          <w:sz w:val="24"/>
        </w:rPr>
      </w:pPr>
      <w:r>
        <w:rPr>
          <w:rFonts w:ascii="Times New Roman" w:cs="Times New Roman" w:hAnsi="Times New Roman"/>
          <w:sz w:val="24"/>
        </w:rPr>
        <w:t xml:space="preserve">Проведенное учение позволило выработать меры, направленные на совершенствование антитеррористической защищенности объекта и повышение готовности задействованных сил и средств оперативного штаба Удмуртской Республики. </w:t>
      </w:r>
      <w:hyperlink r:id="rId1350"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инспекторы проведут публичное обсуждение результатов деятельности</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Республике Тыва (г.Кызыл, ул. Щетинкина Кравченко, д.44) состоится открытое публичное обсуждение результатов правоприменительной практики органов государственного надзора МЧС России на территории Республики Тыва.  </w:t>
      </w:r>
      <w:hyperlink r:id="rId1351"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Мамоново в горящей квартире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Пожар случился 6 июня вечером в Мамоново. На третьем этаже дома на улице Парковой горела квартира.</w:t>
      </w:r>
    </w:p>
    <w:p>
      <w:pPr>
        <w:pStyle w:val="aff4"/>
        <w:keepLines/>
        <w:rPr>
          <w:rFonts w:ascii="Times New Roman" w:cs="Times New Roman" w:hAnsi="Times New Roman"/>
          <w:sz w:val="24"/>
        </w:rPr>
      </w:pPr>
      <w:r>
        <w:rPr>
          <w:rFonts w:ascii="Times New Roman" w:cs="Times New Roman" w:hAnsi="Times New Roman"/>
          <w:sz w:val="24"/>
        </w:rPr>
        <w:t xml:space="preserve">В ходе тушения пожарные МЧС в квартире обнаружили тело женщины, также из квартиры эвакуирован мужчина, который умер в карете скорой помощи. </w:t>
      </w:r>
      <w:hyperlink r:id="rId1352"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Новые машины помогут находить очаги возгораний на Южном Урале</w:t>
      </w:r>
    </w:p>
    <w:p>
      <w:pPr>
        <w:pStyle w:val="aff4"/>
        <w:keepLines/>
        <w:rPr>
          <w:rFonts w:ascii="Times New Roman" w:cs="Times New Roman" w:hAnsi="Times New Roman"/>
          <w:sz w:val="24"/>
        </w:rPr>
      </w:pPr>
      <w:r>
        <w:rPr>
          <w:rFonts w:ascii="Times New Roman" w:cs="Times New Roman" w:hAnsi="Times New Roman"/>
          <w:sz w:val="24"/>
        </w:rPr>
        <w:t xml:space="preserve">Были обсуждены вопросы профилактики лесных пожаров. </w:t>
      </w:r>
      <w:hyperlink r:id="rId1353" w:history="1">
        <w:r>
          <w:rPr>
            <w:rStyle w:val="a5"/>
            <w:rFonts w:ascii="Times New Roman" w:cs="Times New Roman" w:hAnsi="Times New Roman"/>
            <w:sz w:val="24"/>
          </w:rPr>
          <w:t>Маяк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что подъем воды в нескольких районах Херсонщины продолжится от 3 до 10 суток</w:t>
      </w:r>
    </w:p>
    <w:p>
      <w:pPr>
        <w:pStyle w:val="aff4"/>
        <w:keepLines/>
        <w:rPr>
          <w:rFonts w:ascii="Times New Roman" w:cs="Times New Roman" w:hAnsi="Times New Roman"/>
          <w:sz w:val="24"/>
        </w:rPr>
      </w:pPr>
      <w:r>
        <w:rPr>
          <w:rFonts w:ascii="Times New Roman" w:cs="Times New Roman" w:hAnsi="Times New Roman"/>
          <w:sz w:val="24"/>
        </w:rPr>
        <w:t xml:space="preserve">Уровень воды в нескольких районах Херсонской области после разрушения из-за украинских обстрелов Каховской ГЭС продолжит подниматься в течение 3-10 суток, сообщил в среду заместитель начальника ГУ МЧС России по региону Артем Кузин в эфире телеканала "Россия-24". </w:t>
      </w:r>
      <w:hyperlink r:id="rId135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«День без турникетов» прошел в ПСЧ № 4</w:t>
      </w:r>
    </w:p>
    <w:p>
      <w:pPr>
        <w:pStyle w:val="aff4"/>
        <w:keepLines/>
        <w:rPr>
          <w:rFonts w:ascii="Times New Roman" w:cs="Times New Roman" w:hAnsi="Times New Roman"/>
          <w:sz w:val="24"/>
        </w:rPr>
      </w:pPr>
      <w:r>
        <w:rPr>
          <w:rFonts w:ascii="Times New Roman" w:cs="Times New Roman" w:hAnsi="Times New Roman"/>
          <w:sz w:val="24"/>
        </w:rPr>
        <w:t xml:space="preserve">Как сообщается на сайте Главного управления МЧС России по Москве, юным гостям и их родителям во время посещения рассказали интересные факты из истории пожарной охраны города и показали помещения пожарной части.  </w:t>
      </w:r>
      <w:hyperlink r:id="rId1355" w:history="1">
        <w:r>
          <w:rPr>
            <w:rStyle w:val="a5"/>
            <w:rFonts w:ascii="Times New Roman" w:cs="Times New Roman" w:hAnsi="Times New Roman"/>
            <w:sz w:val="24"/>
          </w:rPr>
          <w:t>На Западе Москвы: Можайский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Путешествие на теплоходе по реке Вологде – яркое начало летних каникул</w:t>
      </w:r>
    </w:p>
    <w:p>
      <w:pPr>
        <w:pStyle w:val="aff4"/>
        <w:keepLines/>
        <w:rPr>
          <w:rFonts w:ascii="Times New Roman" w:cs="Times New Roman" w:hAnsi="Times New Roman"/>
          <w:sz w:val="24"/>
        </w:rPr>
      </w:pPr>
      <w:r>
        <w:rPr>
          <w:rFonts w:ascii="Times New Roman" w:cs="Times New Roman" w:hAnsi="Times New Roman"/>
          <w:sz w:val="24"/>
        </w:rPr>
        <w:t xml:space="preserve">А на остановке в Парке Мира ребят ждал интересный квест от сотрудников Управления МЧС по Вологодской области, и уже ставшая хорошей традицией русская забава - игра в ручеек. </w:t>
      </w:r>
      <w:hyperlink r:id="rId1356" w:history="1">
        <w:r>
          <w:rPr>
            <w:rStyle w:val="a5"/>
            <w:rFonts w:ascii="Times New Roman" w:cs="Times New Roman" w:hAnsi="Times New Roman"/>
            <w:sz w:val="24"/>
          </w:rPr>
          <w:t>Единая Россия. Проекты партии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с начала года утонули 10 человек</w:t>
      </w:r>
    </w:p>
    <w:p>
      <w:pPr>
        <w:pStyle w:val="aff4"/>
        <w:keepLines/>
        <w:rPr>
          <w:rFonts w:ascii="Times New Roman" w:cs="Times New Roman" w:hAnsi="Times New Roman"/>
          <w:sz w:val="24"/>
        </w:rPr>
      </w:pPr>
      <w:r>
        <w:rPr>
          <w:rFonts w:ascii="Times New Roman" w:cs="Times New Roman" w:hAnsi="Times New Roman"/>
          <w:sz w:val="24"/>
        </w:rPr>
        <w:t>Об этом сообщил заместитель начальника регионального ГУ МЧС России Сергей Петрунин в эфире Центра управления регионом в среду, 7 июня.</w:t>
      </w:r>
    </w:p>
    <w:p>
      <w:pPr>
        <w:pStyle w:val="aff4"/>
        <w:keepLines/>
        <w:rPr>
          <w:rFonts w:ascii="Times New Roman" w:cs="Times New Roman" w:hAnsi="Times New Roman"/>
          <w:sz w:val="24"/>
        </w:rPr>
      </w:pPr>
      <w:r>
        <w:rPr>
          <w:rFonts w:ascii="Times New Roman" w:cs="Times New Roman" w:hAnsi="Times New Roman"/>
          <w:sz w:val="24"/>
        </w:rPr>
        <w:t xml:space="preserve">Погибли девять взрослых, все были пьяны, и один ребенок – четырехлетний мальчик, о смерти которого в реке Атмис Нижнеломовского района сообщалось 28 апреля. </w:t>
      </w:r>
      <w:hyperlink r:id="rId1357"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ГУ МЧС России по Нижегородской области, пострадавшие в состоянии средней степени тяжести госпитализированы в ГБУЗ НО «ГКБ № 12».</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почти 3,5 млрд рублей направят на замену лифтов в Нижегородской области в ближайшие три года. </w:t>
      </w:r>
      <w:hyperlink r:id="rId1358" w:history="1">
        <w:r>
          <w:rPr>
            <w:rStyle w:val="a5"/>
            <w:rFonts w:ascii="Times New Roman" w:cs="Times New Roman" w:hAnsi="Times New Roman"/>
            <w:sz w:val="24"/>
          </w:rPr>
          <w:t>Саров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Ставрополья о риске выхода реки Калаус из берегов</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Ставропольскому краю.</w:t>
      </w:r>
    </w:p>
    <w:p>
      <w:pPr>
        <w:pStyle w:val="aff4"/>
        <w:keepLines/>
        <w:rPr>
          <w:rFonts w:ascii="Times New Roman" w:cs="Times New Roman" w:hAnsi="Times New Roman"/>
          <w:sz w:val="24"/>
        </w:rPr>
      </w:pPr>
      <w:r>
        <w:rPr>
          <w:rFonts w:ascii="Times New Roman" w:cs="Times New Roman" w:hAnsi="Times New Roman"/>
          <w:sz w:val="24"/>
        </w:rPr>
        <w:t xml:space="preserve">Ведомство рекомендует жителям находящимся под угрозой подтопления домов заранее подготовить документы и личные вещи в случае эвакуации, по возможности стоит заранее самостоятельно покинуть зону потопа.  </w:t>
      </w:r>
      <w:hyperlink r:id="rId1359"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СКФУ провели обучение ответственных за пожарную безопасность</w:t>
      </w:r>
    </w:p>
    <w:p>
      <w:pPr>
        <w:pStyle w:val="aff4"/>
        <w:keepLines/>
        <w:rPr>
          <w:rFonts w:ascii="Times New Roman" w:cs="Times New Roman" w:hAnsi="Times New Roman"/>
          <w:sz w:val="24"/>
        </w:rPr>
      </w:pPr>
      <w:r>
        <w:rPr>
          <w:rFonts w:ascii="Times New Roman" w:cs="Times New Roman" w:hAnsi="Times New Roman"/>
          <w:sz w:val="24"/>
        </w:rPr>
        <w:t xml:space="preserve">Мероприятие состоялось в соответствии с Федеральным законом «О пожарной безопасности», правилами противопожарного режима в Российской Федерации, утвержденными постановлением Правительства, а также приказом МЧС России. Оно проводилось в целях обеспечения пожарной безопасности университета и его структурных подразделений. </w:t>
      </w:r>
      <w:hyperlink r:id="rId1360"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как спасти утопающего с помощью бутылки</w:t>
      </w:r>
    </w:p>
    <w:p>
      <w:pPr>
        <w:pStyle w:val="aff4"/>
        <w:keepLines/>
        <w:rPr>
          <w:rFonts w:ascii="Times New Roman" w:cs="Times New Roman" w:hAnsi="Times New Roman"/>
          <w:sz w:val="24"/>
        </w:rPr>
      </w:pPr>
      <w:r>
        <w:rPr>
          <w:rFonts w:ascii="Times New Roman" w:cs="Times New Roman" w:hAnsi="Times New Roman"/>
          <w:sz w:val="24"/>
        </w:rPr>
        <w:t>Что делать тем, на чьих глазах происходит беда, в среду, 7 июня, рассказал заместитель начальника регионального ГУ МЧС России Сергей Петрунин.</w:t>
      </w:r>
    </w:p>
    <w:p>
      <w:pPr>
        <w:pStyle w:val="aff4"/>
        <w:keepLines/>
        <w:rPr>
          <w:rFonts w:ascii="Times New Roman" w:cs="Times New Roman" w:hAnsi="Times New Roman"/>
          <w:sz w:val="24"/>
        </w:rPr>
      </w:pPr>
      <w:r>
        <w:rPr>
          <w:rFonts w:ascii="Times New Roman" w:cs="Times New Roman" w:hAnsi="Times New Roman"/>
          <w:sz w:val="24"/>
        </w:rPr>
        <w:t xml:space="preserve">«Нужно постараться принять меры, но при этом в обязательном порядке соизмерить свои силы и возможности.  </w:t>
      </w:r>
      <w:hyperlink r:id="rId1361"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Новой Каховке понизился на 60 сантиметров</w:t>
      </w:r>
    </w:p>
    <w:p>
      <w:pPr>
        <w:pStyle w:val="aff4"/>
        <w:keepLines/>
        <w:rPr>
          <w:rFonts w:ascii="Times New Roman" w:cs="Times New Roman" w:hAnsi="Times New Roman"/>
          <w:sz w:val="24"/>
        </w:rPr>
      </w:pPr>
      <w:r>
        <w:rPr>
          <w:rFonts w:ascii="Times New Roman" w:cs="Times New Roman" w:hAnsi="Times New Roman"/>
          <w:sz w:val="24"/>
        </w:rPr>
        <w:t>Доставлены плавсредства от МЧС", - сообщил Леонтьев.</w:t>
      </w:r>
    </w:p>
    <w:p>
      <w:pPr>
        <w:pStyle w:val="aff4"/>
        <w:keepLines/>
        <w:rPr>
          <w:rFonts w:ascii="Times New Roman" w:cs="Times New Roman" w:hAnsi="Times New Roman"/>
          <w:sz w:val="24"/>
        </w:rPr>
      </w:pPr>
      <w:r>
        <w:rPr>
          <w:rFonts w:ascii="Times New Roman" w:cs="Times New Roman" w:hAnsi="Times New Roman"/>
          <w:sz w:val="24"/>
        </w:rPr>
        <w:t xml:space="preserve">Украинские войска в ночь с 5 на 6 июня нанесли серию ударов по Каховской ГЭС, в результате чего была разрушена верхняя часть станции, сама дамба водохранилища не пострадала.  </w:t>
      </w:r>
      <w:hyperlink r:id="rId136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административном здании в Нижнем Новгороде</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 России.</w:t>
      </w:r>
    </w:p>
    <w:p>
      <w:pPr>
        <w:pStyle w:val="aff4"/>
        <w:keepLines/>
        <w:rPr>
          <w:rFonts w:ascii="Times New Roman" w:cs="Times New Roman" w:hAnsi="Times New Roman"/>
          <w:sz w:val="24"/>
        </w:rPr>
      </w:pPr>
      <w:r>
        <w:rPr>
          <w:rFonts w:ascii="Times New Roman" w:cs="Times New Roman" w:hAnsi="Times New Roman"/>
          <w:sz w:val="24"/>
        </w:rPr>
        <w:t>Согласно информации, на место происшествия оперативно прибыли сотрудники пожарно-спасательных подразделений.</w:t>
      </w:r>
    </w:p>
    <w:p>
      <w:pPr>
        <w:pStyle w:val="aff4"/>
        <w:keepLines/>
        <w:rPr>
          <w:rFonts w:ascii="Times New Roman" w:cs="Times New Roman" w:hAnsi="Times New Roman"/>
          <w:sz w:val="24"/>
        </w:rPr>
      </w:pPr>
      <w:r>
        <w:rPr>
          <w:rFonts w:ascii="Times New Roman" w:cs="Times New Roman" w:hAnsi="Times New Roman"/>
          <w:sz w:val="24"/>
        </w:rPr>
        <w:t xml:space="preserve">Пострадавшие получили травмы.  </w:t>
      </w:r>
      <w:hyperlink r:id="rId1363" w:history="1">
        <w:r>
          <w:rPr>
            <w:rStyle w:val="a5"/>
            <w:rFonts w:ascii="Times New Roman" w:cs="Times New Roman" w:hAnsi="Times New Roman"/>
            <w:sz w:val="24"/>
          </w:rPr>
          <w:t>МК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пожаре в ЮЗАО</w:t>
      </w:r>
    </w:p>
    <w:p>
      <w:pPr>
        <w:pStyle w:val="aff4"/>
        <w:keepLines/>
        <w:rPr>
          <w:rFonts w:ascii="Times New Roman" w:cs="Times New Roman" w:hAnsi="Times New Roman"/>
          <w:sz w:val="24"/>
        </w:rPr>
      </w:pPr>
      <w:r>
        <w:rPr>
          <w:rFonts w:ascii="Times New Roman" w:cs="Times New Roman" w:hAnsi="Times New Roman"/>
          <w:sz w:val="24"/>
        </w:rPr>
        <w:t xml:space="preserve">В 01:28 07.06.2023 в оперативную дежурную смену Центра управления в кризисных ситуациях Главного управления МЧС России по г. Москве поступило сообщение о пожаре по адресу: ЮЗАО, Ленинский проспект, д. 93, к. 3. </w:t>
      </w:r>
      <w:hyperlink r:id="rId136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областного ГУ МЧС России, 7 июня в административном здании по ул. Народной в Московском районе Нижнего Новгорода произошло падение лифта.</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пострадали два человека.  </w:t>
      </w:r>
      <w:hyperlink r:id="rId1365" w:history="1">
        <w:r>
          <w:rPr>
            <w:rStyle w:val="a5"/>
            <w:rFonts w:ascii="Times New Roman" w:cs="Times New Roman" w:hAnsi="Times New Roman"/>
            <w:sz w:val="24"/>
          </w:rPr>
          <w:t>Лента новостей Нижнего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Красноярская компания, на чьей лесопилке произошел крупный пожар, пройдет прокурорскую проверку - власти</w:t>
      </w:r>
    </w:p>
    <w:p>
      <w:pPr>
        <w:pStyle w:val="aff4"/>
        <w:keepLines/>
        <w:rPr>
          <w:rFonts w:ascii="Times New Roman" w:cs="Times New Roman" w:hAnsi="Times New Roman"/>
          <w:sz w:val="24"/>
        </w:rPr>
      </w:pPr>
      <w:r>
        <w:rPr>
          <w:rFonts w:ascii="Times New Roman" w:cs="Times New Roman" w:hAnsi="Times New Roman"/>
          <w:sz w:val="24"/>
        </w:rPr>
        <w:t xml:space="preserve">2 июня на лесоперерабатывающем предприятии в селе Тасеево на площади 8 тыс. кв. м произошел пожар. В его тушении был задействован вертолет Ми-8. Ликвидировать пожар удалось лишь на четвертые сутки.  </w:t>
      </w:r>
      <w:hyperlink r:id="rId1366"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Выборгском районе ведется профилактика пожаров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отдела надзорной деятельности и профилактической работы Выборгского района Главного управления МЧС России по Ленинградской области регулярно проводят профилактические мероприятия. Их цель - напомнить жителям и гостям Выборгского района о нормах пожарной безопасности.  </w:t>
      </w:r>
      <w:hyperlink r:id="rId1367"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ЭКСТРЕННОЕ ПРЕДУПРЕЖДЕНИЕ. 8 июня 2023 года ожидаются грозы.</w:t>
      </w:r>
    </w:p>
    <w:p>
      <w:pPr>
        <w:pStyle w:val="aff4"/>
        <w:keepLines/>
        <w:rPr>
          <w:rFonts w:ascii="Times New Roman" w:cs="Times New Roman" w:hAnsi="Times New Roman"/>
          <w:sz w:val="24"/>
        </w:rPr>
      </w:pPr>
      <w:r>
        <w:rPr>
          <w:rFonts w:ascii="Times New Roman" w:cs="Times New Roman" w:hAnsi="Times New Roman"/>
          <w:sz w:val="24"/>
        </w:rPr>
        <w:t>МЧС РОССИИ ПРЕДУПРЕЖДАЕТ.</w:t>
      </w:r>
    </w:p>
    <w:p>
      <w:pPr>
        <w:pStyle w:val="aff4"/>
        <w:keepLines/>
        <w:rPr>
          <w:rFonts w:ascii="Times New Roman" w:cs="Times New Roman" w:hAnsi="Times New Roman"/>
          <w:sz w:val="24"/>
        </w:rPr>
      </w:pPr>
      <w:r>
        <w:rPr>
          <w:rFonts w:ascii="Times New Roman" w:cs="Times New Roman" w:hAnsi="Times New Roman"/>
          <w:sz w:val="24"/>
        </w:rPr>
        <w:t xml:space="preserve">По данным Удмуртского центра по гидрометеорологии и мониторингу окружающей среды – филиала ФГБУ «Верхне-Волжское управление по гидрометеорологии и мониторингу окружающей среды» прогнозируется: </w:t>
      </w:r>
      <w:hyperlink r:id="rId1368" w:history="1">
        <w:r>
          <w:rPr>
            <w:rStyle w:val="a5"/>
            <w:rFonts w:ascii="Times New Roman" w:cs="Times New Roman" w:hAnsi="Times New Roman"/>
            <w:sz w:val="24"/>
          </w:rPr>
          <w:t>МО Красногорский район Удмуртской Республики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лесах Томской области ввели режим чрезвычайной ситуации из-за пожаров</w:t>
      </w:r>
    </w:p>
    <w:p>
      <w:pPr>
        <w:pStyle w:val="aff4"/>
        <w:keepLines/>
        <w:rPr>
          <w:rFonts w:ascii="Times New Roman" w:cs="Times New Roman" w:hAnsi="Times New Roman"/>
          <w:sz w:val="24"/>
        </w:rPr>
      </w:pPr>
      <w:r>
        <w:rPr>
          <w:rFonts w:ascii="Times New Roman" w:cs="Times New Roman" w:hAnsi="Times New Roman"/>
          <w:sz w:val="24"/>
        </w:rPr>
        <w:t>Четырнадцать лесных пожаров действуют на севере Томской области, сообщили в среду в пресс-службе МЧС региона.</w:t>
      </w:r>
    </w:p>
    <w:p>
      <w:pPr>
        <w:pStyle w:val="aff4"/>
        <w:keepLines/>
        <w:rPr>
          <w:rFonts w:ascii="Times New Roman" w:cs="Times New Roman" w:hAnsi="Times New Roman"/>
          <w:sz w:val="24"/>
        </w:rPr>
      </w:pPr>
      <w:r>
        <w:rPr>
          <w:rFonts w:ascii="Times New Roman" w:cs="Times New Roman" w:hAnsi="Times New Roman"/>
          <w:sz w:val="24"/>
        </w:rPr>
        <w:t xml:space="preserve">"Губернатор Томской области Владимир Мазур подписал распоряжение о введении режима чрезвычайной ситуации в лесах из-за сложной лесопожарной обстановки.  </w:t>
      </w:r>
      <w:hyperlink r:id="rId1369"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каменск-уральской бане сгорело 2 человека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по Свердловской области, при тушении возгорания в сауне были обнаружены тела двух человек. По предварительным данным, две посетительницы сауны задохнулись во время пожара. </w:t>
      </w:r>
      <w:hyperlink r:id="rId1370"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ИНТЕРФАКС-ПОВОЛЖЬЕ - Лифт упал в среду в административном здании в Нижнем Новгороде, есть пострадавшие, сообщает телеграм-канал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здании по улице Народной. </w:t>
      </w:r>
      <w:hyperlink r:id="rId1371"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30 лесных пожаров действуют в Югре, горит в том числе заповедник</w:t>
      </w:r>
    </w:p>
    <w:p>
      <w:pPr>
        <w:pStyle w:val="aff4"/>
        <w:keepLines/>
        <w:rPr>
          <w:rFonts w:ascii="Times New Roman" w:cs="Times New Roman" w:hAnsi="Times New Roman"/>
          <w:sz w:val="24"/>
        </w:rPr>
      </w:pPr>
      <w:r>
        <w:rPr>
          <w:rFonts w:ascii="Times New Roman" w:cs="Times New Roman" w:hAnsi="Times New Roman"/>
          <w:sz w:val="24"/>
        </w:rPr>
        <w:t xml:space="preserve">Как информируют в ведомстве, сейчас более 800 сотрудников авиалесоохраны, «Центроспаса-Югории», спасателей МЧС и добровольцев прикладывают максимум усилий к тому, чтобы ликвидировать разбушевавшееся пламя. К ним также присоединились специалисты федеральной авиалесоохраны и авиабаз Мурманской и Карельской областей. </w:t>
      </w:r>
      <w:hyperlink r:id="rId1372" w:history="1">
        <w:r>
          <w:rPr>
            <w:rStyle w:val="a5"/>
            <w:rFonts w:ascii="Times New Roman" w:cs="Times New Roman" w:hAnsi="Times New Roman"/>
            <w:sz w:val="24"/>
          </w:rPr>
          <w:t>СургутИнформ-ТВ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Mash пишет о новом обстреле Шебекино</w:t>
      </w:r>
    </w:p>
    <w:p>
      <w:pPr>
        <w:pStyle w:val="aff4"/>
        <w:keepLines/>
        <w:rPr>
          <w:rFonts w:ascii="Times New Roman" w:cs="Times New Roman" w:hAnsi="Times New Roman"/>
          <w:sz w:val="24"/>
        </w:rPr>
      </w:pPr>
      <w:r>
        <w:rPr>
          <w:rFonts w:ascii="Times New Roman" w:cs="Times New Roman" w:hAnsi="Times New Roman"/>
          <w:sz w:val="24"/>
        </w:rPr>
        <w:t>Также появилась информация, что после серии прилетов в городе возник сильный пожар. Место, где произошло возгорание, пока не уточняется, пишет Shot.</w:t>
      </w:r>
    </w:p>
    <w:p>
      <w:pPr>
        <w:pStyle w:val="aff4"/>
        <w:keepLines/>
        <w:rPr>
          <w:rFonts w:ascii="Times New Roman" w:cs="Times New Roman" w:hAnsi="Times New Roman"/>
          <w:sz w:val="24"/>
        </w:rPr>
      </w:pPr>
      <w:r>
        <w:rPr>
          <w:rFonts w:ascii="Times New Roman" w:cs="Times New Roman" w:hAnsi="Times New Roman"/>
          <w:sz w:val="24"/>
        </w:rPr>
        <w:t xml:space="preserve">Ранее стало известно, что полиция вывезла из Шебекино в безопасные места свыше 250 человек. </w:t>
      </w:r>
      <w:hyperlink r:id="rId137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с начала года в водоемах утонули 13 человек</w:t>
      </w:r>
    </w:p>
    <w:p>
      <w:pPr>
        <w:pStyle w:val="aff4"/>
        <w:keepLines/>
        <w:rPr>
          <w:rFonts w:ascii="Times New Roman" w:cs="Times New Roman" w:hAnsi="Times New Roman"/>
          <w:sz w:val="24"/>
        </w:rPr>
      </w:pPr>
      <w:r>
        <w:rPr>
          <w:rFonts w:ascii="Times New Roman" w:cs="Times New Roman" w:hAnsi="Times New Roman"/>
          <w:sz w:val="24"/>
        </w:rPr>
        <w:t>Больше половины из них погибли с начала лета, сообщают в МЧС.</w:t>
      </w:r>
    </w:p>
    <w:p>
      <w:pPr>
        <w:pStyle w:val="aff4"/>
        <w:keepLines/>
        <w:rPr>
          <w:rFonts w:ascii="Times New Roman" w:cs="Times New Roman" w:hAnsi="Times New Roman"/>
          <w:sz w:val="24"/>
        </w:rPr>
      </w:pPr>
      <w:r>
        <w:rPr>
          <w:rFonts w:ascii="Times New Roman" w:cs="Times New Roman" w:hAnsi="Times New Roman"/>
          <w:sz w:val="24"/>
        </w:rPr>
        <w:t xml:space="preserve">Всего за прошедшие пять с небольшим месяцев 2023 года на водных объектах области произошло 14 несчастных случаев, в результате которых погибли 13 человек.  </w:t>
      </w:r>
      <w:hyperlink r:id="rId1374"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Рука на пульсе района</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трагических случаев Глава АМС района Омар Лагкуев порекомендовал относиться с особым вниманием к вопросам безопасности во время природных катаклизмов и доверить все необходимые действия МЧС.  </w:t>
      </w:r>
      <w:hyperlink r:id="rId1375" w:history="1">
        <w:r>
          <w:rPr>
            <w:rStyle w:val="a5"/>
            <w:rFonts w:ascii="Times New Roman" w:cs="Times New Roman" w:hAnsi="Times New Roman"/>
            <w:sz w:val="24"/>
          </w:rPr>
          <w:t>BezFormata Владикавказ</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замгенпрокурора РФ изучил ситуацию с пожарами, ЖКХ и расследованием преступлений</w:t>
      </w:r>
    </w:p>
    <w:p>
      <w:pPr>
        <w:pStyle w:val="aff4"/>
        <w:keepLines/>
        <w:rPr>
          <w:rFonts w:ascii="Times New Roman" w:cs="Times New Roman" w:hAnsi="Times New Roman"/>
          <w:sz w:val="24"/>
        </w:rPr>
      </w:pPr>
      <w:r>
        <w:rPr>
          <w:rFonts w:ascii="Times New Roman" w:cs="Times New Roman" w:hAnsi="Times New Roman"/>
          <w:sz w:val="24"/>
        </w:rPr>
        <w:t xml:space="preserve">Полиции и МЧС поручено активизировать работу по устранению причин чрезвычайных ситуаций, еще раз оценить работоспособность систем оповещения, состояние противопожарной техники, активнее вести профилактическую работу с населением. </w:t>
      </w:r>
      <w:hyperlink r:id="rId1376" w:history="1">
        <w:r>
          <w:rPr>
            <w:rStyle w:val="a5"/>
            <w:rFonts w:ascii="Times New Roman" w:cs="Times New Roman" w:hAnsi="Times New Roman"/>
            <w:sz w:val="24"/>
          </w:rPr>
          <w:t>Интернет-газета "Вслух.ру"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рассказали о масштабах сброса воды из Каховского водохранилища</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сотрудники МЧС и все соответствующие службы работают, 6 июня были отобраны пробы воды, результате показал, что химический анализ пока соответствует нормам. </w:t>
      </w:r>
      <w:hyperlink r:id="rId1377"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оперативном совещании в правительстве Брянской области обсудили вопросы обеспечения безопасности людей на воде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глава региона Александр Богомаз на своей странице в соцсети «ВКонтакте», в Брянской области один из самых низких показателей по уровню гибели людей на водоемах среди субъектов ЦФО благодаря работе, ежегодно проводимой силами сотрудников ГУ МЧС России по Брянской области совместно с правительством региона.  </w:t>
      </w:r>
      <w:hyperlink r:id="rId1378"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за сутки произошло четыре техногенных пожара</w:t>
      </w:r>
    </w:p>
    <w:p>
      <w:pPr>
        <w:pStyle w:val="aff4"/>
        <w:keepLines/>
        <w:rPr>
          <w:rFonts w:ascii="Times New Roman" w:cs="Times New Roman" w:hAnsi="Times New Roman"/>
          <w:sz w:val="24"/>
        </w:rPr>
      </w:pPr>
      <w:r>
        <w:rPr>
          <w:rFonts w:ascii="Times New Roman" w:cs="Times New Roman" w:hAnsi="Times New Roman"/>
          <w:sz w:val="24"/>
        </w:rPr>
        <w:t>Так, сотрудники МЧС ликвидировали возгорание в дачных домах в СНТ «Раздолье» Заокского района, в поселке Октябрьский городского округа Тула.</w:t>
      </w:r>
    </w:p>
    <w:p>
      <w:pPr>
        <w:pStyle w:val="aff4"/>
        <w:keepLines/>
        <w:rPr>
          <w:rFonts w:ascii="Times New Roman" w:cs="Times New Roman" w:hAnsi="Times New Roman"/>
          <w:sz w:val="24"/>
        </w:rPr>
      </w:pPr>
      <w:r>
        <w:rPr>
          <w:rFonts w:ascii="Times New Roman" w:cs="Times New Roman" w:hAnsi="Times New Roman"/>
          <w:sz w:val="24"/>
        </w:rPr>
        <w:t xml:space="preserve">Также специалисты выезжали на происшествия в сооружении в микрорайоне Северный Городок города Узловая.  </w:t>
      </w:r>
      <w:hyperlink r:id="rId1379"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Зеленоборского спас на пожаре пять человек</w:t>
      </w:r>
    </w:p>
    <w:p>
      <w:pPr>
        <w:pStyle w:val="aff4"/>
        <w:keepLines/>
        <w:rPr>
          <w:rFonts w:ascii="Times New Roman" w:cs="Times New Roman" w:hAnsi="Times New Roman"/>
          <w:sz w:val="24"/>
        </w:rPr>
      </w:pPr>
      <w:r>
        <w:rPr>
          <w:rFonts w:ascii="Times New Roman" w:cs="Times New Roman" w:hAnsi="Times New Roman"/>
          <w:sz w:val="24"/>
        </w:rPr>
        <w:t>Перезагрузка» во «ВКонтакте».</w:t>
      </w:r>
    </w:p>
    <w:p>
      <w:pPr>
        <w:pStyle w:val="aff4"/>
        <w:keepLines/>
        <w:rPr>
          <w:rFonts w:ascii="Times New Roman" w:cs="Times New Roman" w:hAnsi="Times New Roman"/>
          <w:sz w:val="24"/>
        </w:rPr>
      </w:pPr>
      <w:r>
        <w:rPr>
          <w:rFonts w:ascii="Times New Roman" w:cs="Times New Roman" w:hAnsi="Times New Roman"/>
          <w:sz w:val="24"/>
        </w:rPr>
        <w:t>Она пояснила, что пожар произошёл из-за короткого замыкания около двух ночи.</w:t>
      </w:r>
    </w:p>
    <w:p>
      <w:pPr>
        <w:pStyle w:val="aff4"/>
        <w:keepLines/>
        <w:rPr>
          <w:rFonts w:ascii="Times New Roman" w:cs="Times New Roman" w:hAnsi="Times New Roman"/>
          <w:sz w:val="24"/>
        </w:rPr>
      </w:pPr>
      <w:r>
        <w:rPr>
          <w:rFonts w:ascii="Times New Roman" w:cs="Times New Roman" w:hAnsi="Times New Roman"/>
          <w:sz w:val="24"/>
        </w:rPr>
        <w:t xml:space="preserve">Напомним, жилой дом сгорел в Зеленоборском утром 6 июня. </w:t>
      </w:r>
      <w:hyperlink r:id="rId1380" w:history="1">
        <w:r>
          <w:rPr>
            <w:rStyle w:val="a5"/>
            <w:rFonts w:ascii="Times New Roman" w:cs="Times New Roman" w:hAnsi="Times New Roman"/>
            <w:sz w:val="24"/>
          </w:rPr>
          <w:t>СеверПост.ru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Бугульминском районе официально открыто 6 пляжей</w:t>
      </w:r>
    </w:p>
    <w:p>
      <w:pPr>
        <w:pStyle w:val="aff4"/>
        <w:keepLines/>
        <w:rPr>
          <w:rFonts w:ascii="Times New Roman" w:cs="Times New Roman" w:hAnsi="Times New Roman"/>
          <w:sz w:val="24"/>
        </w:rPr>
      </w:pPr>
      <w:r>
        <w:rPr>
          <w:rFonts w:ascii="Times New Roman" w:cs="Times New Roman" w:hAnsi="Times New Roman"/>
          <w:sz w:val="24"/>
        </w:rPr>
        <w:t xml:space="preserve">Всего на начало июня открыты 26 пляжей республики. </w:t>
      </w:r>
      <w:hyperlink r:id="rId1381" w:history="1">
        <w:r>
          <w:rPr>
            <w:rStyle w:val="a5"/>
            <w:rFonts w:ascii="Times New Roman" w:cs="Times New Roman" w:hAnsi="Times New Roman"/>
            <w:sz w:val="24"/>
          </w:rPr>
          <w:t>Бугульитнская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с начала года утонуло 10 человек, один из них ребёнок</w:t>
      </w:r>
    </w:p>
    <w:p>
      <w:pPr>
        <w:pStyle w:val="aff4"/>
        <w:keepLines/>
        <w:rPr>
          <w:rFonts w:ascii="Times New Roman" w:cs="Times New Roman" w:hAnsi="Times New Roman"/>
          <w:sz w:val="24"/>
        </w:rPr>
      </w:pPr>
      <w:r>
        <w:rPr>
          <w:rFonts w:ascii="Times New Roman" w:cs="Times New Roman" w:hAnsi="Times New Roman"/>
          <w:sz w:val="24"/>
        </w:rPr>
        <w:t xml:space="preserve">Замначальника главного управления МЧС по Пензенской области Сергей Петрунин в ходе прямой трансляции, организованной Центром управления региона, сообщил о количестве утонувших с начала года. </w:t>
      </w:r>
      <w:hyperlink r:id="rId1382" w:history="1">
        <w:r>
          <w:rPr>
            <w:rStyle w:val="a5"/>
            <w:rFonts w:ascii="Times New Roman" w:cs="Times New Roman" w:hAnsi="Times New Roman"/>
            <w:sz w:val="24"/>
          </w:rPr>
          <w:t>МК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проходят аттестацию кинологи МЧС со всей России - видео</w:t>
      </w:r>
    </w:p>
    <w:p>
      <w:pPr>
        <w:pStyle w:val="aff4"/>
        <w:keepLines/>
        <w:rPr>
          <w:rFonts w:ascii="Times New Roman" w:cs="Times New Roman" w:hAnsi="Times New Roman"/>
          <w:sz w:val="24"/>
        </w:rPr>
      </w:pPr>
      <w:r>
        <w:rPr>
          <w:rFonts w:ascii="Times New Roman" w:cs="Times New Roman" w:hAnsi="Times New Roman"/>
          <w:sz w:val="24"/>
        </w:rPr>
        <w:t xml:space="preserve">В Тульском спасательном центре взаимодействие с собаками демонстрируют кинологи со всей России. Собаки показывают ловкость, навыки поиска людей в экстренных ситуациях, послушание. В рамках аттестации спасателям предлагается найти трех пропавших в лесу и двух человек в техногенном завале. </w:t>
      </w:r>
      <w:hyperlink r:id="rId1383"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Лифт с людьми рухнул в шахте административного здания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7 июня пресс-служба ГУ МЧС России по Нижегородской области. Происшествие случилось 7 июня в административном здании на ул. Народной (Московский район областного центра).  </w:t>
      </w:r>
      <w:hyperlink r:id="rId1384" w:history="1">
        <w:r>
          <w:rPr>
            <w:rStyle w:val="a5"/>
            <w:rFonts w:ascii="Times New Roman" w:cs="Times New Roman" w:hAnsi="Times New Roman"/>
            <w:sz w:val="24"/>
          </w:rPr>
          <w:t>Газета "Проспект"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Сургутском районе под перевернутой лодкой обнаружили труп рыбака</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пресс-службе Центра ГИМС МЧС РФ по ХМАО.  Отмечается, что труп найден прямо под лодкой.  «Тело жителя Сургутского района обнаружено под перевернутой лодкой в районе деревни Широкова накануне, 6 июня.  </w:t>
      </w:r>
      <w:hyperlink r:id="rId1385"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Высокий уровень пожарной опасности установился в восьми районах Воронежской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по Воронежской области в среду, 7 июня. В списке оказались Нижнедевицкий, Семилукский, Хохольский, Репьевский, Аннинский, Панинский, Бобровский и Эртильский районы.  </w:t>
      </w:r>
      <w:hyperlink r:id="rId1386"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рассказали о опасном водоеме на окраине города</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ГУ МЧС России по Пензенской области Сергей Петрунин отметил, что опасным водоемом является то место, где не организовано официальное купание.  </w:t>
      </w:r>
      <w:hyperlink r:id="rId1387"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правительстве Херсонской области провели оперштаб со всеми службами, участвующими в ликвидации последствий ЧС по ситуации на 10 утра</w:t>
      </w:r>
    </w:p>
    <w:p>
      <w:pPr>
        <w:pStyle w:val="aff4"/>
        <w:keepLines/>
        <w:rPr>
          <w:rFonts w:ascii="Times New Roman" w:cs="Times New Roman" w:hAnsi="Times New Roman"/>
          <w:sz w:val="24"/>
        </w:rPr>
      </w:pPr>
      <w:r>
        <w:rPr>
          <w:rFonts w:ascii="Times New Roman" w:cs="Times New Roman" w:hAnsi="Times New Roman"/>
          <w:sz w:val="24"/>
        </w:rPr>
        <w:t xml:space="preserve">Сейчас МЧС и «Единая Россия» завозят бутилированную. Также в каждом районе начинаем ставить на перекрестках бочки, чтобы люди могли набирать себе чистой воды. </w:t>
      </w:r>
      <w:hyperlink r:id="rId1388"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Ярославль 7 июня обрушился ливень</w:t>
      </w:r>
    </w:p>
    <w:p>
      <w:pPr>
        <w:pStyle w:val="aff4"/>
        <w:keepLines/>
        <w:rPr>
          <w:rFonts w:ascii="Times New Roman" w:cs="Times New Roman" w:hAnsi="Times New Roman"/>
          <w:sz w:val="24"/>
        </w:rPr>
      </w:pPr>
      <w:r>
        <w:rPr>
          <w:rFonts w:ascii="Times New Roman" w:cs="Times New Roman" w:hAnsi="Times New Roman"/>
          <w:sz w:val="24"/>
        </w:rPr>
        <w:t xml:space="preserve">Ранее МЧС опубликовало экстренное предупреждение о грозе. Есть риск ЧС, связанных с обрушением ветхих конструкций, нарушениями в работе коммунальных систем, обрывом проводов и линий связи.  </w:t>
      </w:r>
      <w:hyperlink r:id="rId1389" w:history="1">
        <w:r>
          <w:rPr>
            <w:rStyle w:val="a5"/>
            <w:rFonts w:ascii="Times New Roman" w:cs="Times New Roman" w:hAnsi="Times New Roman"/>
            <w:sz w:val="24"/>
          </w:rPr>
          <w:t>АиФ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Поздно вечером в Ярославле полыхал частный жилой дом</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региональное МЧС в 21:41. На место ЧП выехали девять единиц техники и 31 человек личного состава спасателей.</w:t>
      </w:r>
    </w:p>
    <w:p>
      <w:pPr>
        <w:pStyle w:val="aff4"/>
        <w:keepLines/>
        <w:rPr>
          <w:rFonts w:ascii="Times New Roman" w:cs="Times New Roman" w:hAnsi="Times New Roman"/>
          <w:sz w:val="24"/>
        </w:rPr>
      </w:pPr>
      <w:r>
        <w:rPr>
          <w:rFonts w:ascii="Times New Roman" w:cs="Times New Roman" w:hAnsi="Times New Roman"/>
          <w:sz w:val="24"/>
        </w:rPr>
        <w:t xml:space="preserve">На ликвидацию пожара потребовалось более двух часов.  </w:t>
      </w:r>
      <w:hyperlink r:id="rId1390" w:history="1">
        <w:r>
          <w:rPr>
            <w:rStyle w:val="a5"/>
            <w:rFonts w:ascii="Times New Roman" w:cs="Times New Roman" w:hAnsi="Times New Roman"/>
            <w:sz w:val="24"/>
          </w:rPr>
          <w:t>ГТРК "Ярославия"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привело в готовность более 350 спасателей для отправки в Херсонскую область, сообщили нам в пресс-службе министерства</w:t>
      </w:r>
    </w:p>
    <w:p>
      <w:pPr>
        <w:pStyle w:val="aff4"/>
        <w:keepLines/>
        <w:rPr>
          <w:rFonts w:ascii="Times New Roman" w:cs="Times New Roman" w:hAnsi="Times New Roman"/>
          <w:sz w:val="24"/>
        </w:rPr>
      </w:pPr>
      <w:r>
        <w:rPr>
          <w:rFonts w:ascii="Times New Roman" w:cs="Times New Roman" w:hAnsi="Times New Roman"/>
          <w:sz w:val="24"/>
        </w:rPr>
        <w:t>МЧС привело в готовность более 350 спасателей для отправки в Херсонскую область, сообщили нам в пресс-службе министерства.</w:t>
      </w:r>
    </w:p>
    <w:p>
      <w:pPr>
        <w:pStyle w:val="aff4"/>
        <w:keepLines/>
        <w:rPr>
          <w:rFonts w:ascii="Times New Roman" w:cs="Times New Roman" w:hAnsi="Times New Roman"/>
          <w:sz w:val="24"/>
        </w:rPr>
      </w:pPr>
      <w:r>
        <w:rPr>
          <w:rFonts w:ascii="Times New Roman" w:cs="Times New Roman" w:hAnsi="Times New Roman"/>
          <w:sz w:val="24"/>
        </w:rPr>
        <w:t xml:space="preserve">На месте ЧС работают спасатели Херсонской области и аэромобильная группировка, прибывшая из Крыма.  </w:t>
      </w:r>
      <w:hyperlink r:id="rId1391"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Есть пострадавшие. Во Фрунзенском районе Ярославля сгорел жилой дом</w:t>
      </w:r>
    </w:p>
    <w:p>
      <w:pPr>
        <w:pStyle w:val="aff4"/>
        <w:keepLines/>
        <w:rPr>
          <w:rFonts w:ascii="Times New Roman" w:cs="Times New Roman" w:hAnsi="Times New Roman"/>
          <w:sz w:val="24"/>
        </w:rPr>
      </w:pPr>
      <w:r>
        <w:rPr>
          <w:rFonts w:ascii="Times New Roman" w:cs="Times New Roman" w:hAnsi="Times New Roman"/>
          <w:sz w:val="24"/>
        </w:rPr>
        <w:t>Однако госпитализация ей не потребовалась.</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МЧС, пожар тушили более двух часов. На место выезжали 9 единиц техники и 31 человек личного состава. </w:t>
      </w:r>
      <w:hyperlink r:id="rId1392" w:history="1">
        <w:r>
          <w:rPr>
            <w:rStyle w:val="a5"/>
            <w:rFonts w:ascii="Times New Roman" w:cs="Times New Roman" w:hAnsi="Times New Roman"/>
            <w:sz w:val="24"/>
          </w:rPr>
          <w:t>ТвитРегион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Паломники отправились из Великорецкого в Киров</w:t>
      </w:r>
    </w:p>
    <w:p>
      <w:pPr>
        <w:pStyle w:val="aff4"/>
        <w:keepLines/>
        <w:rPr>
          <w:rFonts w:ascii="Times New Roman" w:cs="Times New Roman" w:hAnsi="Times New Roman"/>
          <w:sz w:val="24"/>
        </w:rPr>
      </w:pPr>
      <w:r>
        <w:rPr>
          <w:rFonts w:ascii="Times New Roman" w:cs="Times New Roman" w:hAnsi="Times New Roman"/>
          <w:sz w:val="24"/>
        </w:rPr>
        <w:t>На протяжении всего пути крестный ход сопровождают бригады скорой медицинской помощи, сотрудники МЧС, полиции, Росгвардии.</w:t>
      </w:r>
    </w:p>
    <w:p>
      <w:pPr>
        <w:pStyle w:val="aff4"/>
        <w:keepLines/>
        <w:rPr>
          <w:rFonts w:ascii="Times New Roman" w:cs="Times New Roman" w:hAnsi="Times New Roman"/>
          <w:sz w:val="24"/>
        </w:rPr>
      </w:pPr>
      <w:r>
        <w:rPr>
          <w:rFonts w:ascii="Times New Roman" w:cs="Times New Roman" w:hAnsi="Times New Roman"/>
          <w:sz w:val="24"/>
        </w:rPr>
        <w:t xml:space="preserve">Компания «КировПассажирАвтотранс» 5 и 6 июня выделила для участников Великорецкого крестного хода 20 автобусов большой и средней вместимости.  </w:t>
      </w:r>
      <w:hyperlink r:id="rId1393" w:history="1">
        <w:r>
          <w:rPr>
            <w:rStyle w:val="a5"/>
            <w:rFonts w:ascii="Times New Roman" w:cs="Times New Roman" w:hAnsi="Times New Roman"/>
            <w:sz w:val="24"/>
          </w:rPr>
          <w:t>Город 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Неучтенные сети и допрасходы: почему так долго ремонтируют улицу Яна Фабрициуса</w:t>
      </w:r>
    </w:p>
    <w:p>
      <w:pPr>
        <w:pStyle w:val="aff4"/>
        <w:keepLines/>
        <w:rPr>
          <w:rFonts w:ascii="Times New Roman" w:cs="Times New Roman" w:hAnsi="Times New Roman"/>
          <w:sz w:val="24"/>
        </w:rPr>
      </w:pPr>
      <w:r>
        <w:rPr>
          <w:rFonts w:ascii="Times New Roman" w:cs="Times New Roman" w:hAnsi="Times New Roman"/>
          <w:sz w:val="24"/>
        </w:rPr>
        <w:t>К месту происшествия выезжали сотрудники МЧС, которые в итоге забрали снаряд.</w:t>
      </w:r>
    </w:p>
    <w:p>
      <w:pPr>
        <w:pStyle w:val="aff4"/>
        <w:keepLines/>
        <w:rPr>
          <w:rFonts w:ascii="Times New Roman" w:cs="Times New Roman" w:hAnsi="Times New Roman"/>
          <w:sz w:val="24"/>
        </w:rPr>
      </w:pPr>
      <w:r>
        <w:rPr>
          <w:rFonts w:ascii="Times New Roman" w:cs="Times New Roman" w:hAnsi="Times New Roman"/>
          <w:sz w:val="24"/>
        </w:rPr>
        <w:t>УЛИЦА, ПОСТРОЕННАЯ НА БОЛОТЕ, ПРЕПОДНОСИЛА ДОРОЖНИКАМ СЮРПРИЗЫ</w:t>
      </w:r>
    </w:p>
    <w:p>
      <w:pPr>
        <w:pStyle w:val="aff4"/>
        <w:keepLines/>
        <w:rPr>
          <w:rFonts w:ascii="Times New Roman" w:cs="Times New Roman" w:hAnsi="Times New Roman"/>
          <w:sz w:val="24"/>
        </w:rPr>
      </w:pPr>
      <w:r>
        <w:rPr>
          <w:rFonts w:ascii="Times New Roman" w:cs="Times New Roman" w:hAnsi="Times New Roman"/>
          <w:sz w:val="24"/>
        </w:rPr>
        <w:t xml:space="preserve">ФОТО: ВАДИМ БОЧЕНКОВ </w:t>
      </w:r>
      <w:hyperlink r:id="rId1394"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Бутылки взрываются в руках: жидкость для розжига травмировала двух новосибирцев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МЧС, 13-летний подросток получил ожоги из-за того, что вылил жидкость для розжига на тлеющие угли. «Пламя сразу поднялось по струе, бутылка с горючим взорвалась.  </w:t>
      </w:r>
      <w:hyperlink r:id="rId1395" w:history="1">
        <w:r>
          <w:rPr>
            <w:rStyle w:val="a5"/>
            <w:rFonts w:ascii="Times New Roman" w:cs="Times New Roman" w:hAnsi="Times New Roman"/>
            <w:sz w:val="24"/>
          </w:rPr>
          <w:t>Новая Сибирь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Крымские спасатели приведены в готовность на случай эвакуации населения Херсонщины</w:t>
      </w:r>
    </w:p>
    <w:p>
      <w:pPr>
        <w:pStyle w:val="aff4"/>
        <w:keepLines/>
        <w:rPr>
          <w:rFonts w:ascii="Times New Roman" w:cs="Times New Roman" w:hAnsi="Times New Roman"/>
          <w:sz w:val="24"/>
        </w:rPr>
      </w:pPr>
      <w:r>
        <w:rPr>
          <w:rFonts w:ascii="Times New Roman" w:cs="Times New Roman" w:hAnsi="Times New Roman"/>
          <w:sz w:val="24"/>
        </w:rPr>
        <w:t>Аэромобильные группировки МЧС по Крыму и Севастополю оснащены плавстредствами</w:t>
      </w:r>
    </w:p>
    <w:p>
      <w:pPr>
        <w:pStyle w:val="aff4"/>
        <w:keepLines/>
        <w:rPr>
          <w:rFonts w:ascii="Times New Roman" w:cs="Times New Roman" w:hAnsi="Times New Roman"/>
          <w:sz w:val="24"/>
        </w:rPr>
      </w:pPr>
      <w:r>
        <w:rPr>
          <w:rFonts w:ascii="Times New Roman" w:cs="Times New Roman" w:hAnsi="Times New Roman"/>
          <w:sz w:val="24"/>
        </w:rPr>
        <w:t xml:space="preserve">Спасатели из Крыма и Севастополя приведены в готовность для организации аварийно- восстановительных работ после схода воды в Херсонской области.  </w:t>
      </w:r>
      <w:hyperlink r:id="rId1396" w:history="1">
        <w:r>
          <w:rPr>
            <w:rStyle w:val="a5"/>
            <w:rFonts w:ascii="Times New Roman" w:cs="Times New Roman" w:hAnsi="Times New Roman"/>
            <w:sz w:val="24"/>
          </w:rPr>
          <w:t>КП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Пензенской области прогнозируется гроза и до 26 градусов тепла</w:t>
      </w:r>
    </w:p>
    <w:p>
      <w:pPr>
        <w:pStyle w:val="aff4"/>
        <w:keepLines/>
        <w:rPr>
          <w:rFonts w:ascii="Times New Roman" w:cs="Times New Roman" w:hAnsi="Times New Roman"/>
          <w:sz w:val="24"/>
        </w:rPr>
      </w:pPr>
      <w:r>
        <w:rPr>
          <w:rFonts w:ascii="Times New Roman" w:cs="Times New Roman" w:hAnsi="Times New Roman"/>
          <w:sz w:val="24"/>
        </w:rPr>
        <w:t>Днем ожидается потепление до +21, +26 градусов.</w:t>
      </w:r>
    </w:p>
    <w:p>
      <w:pPr>
        <w:pStyle w:val="aff4"/>
        <w:keepLines/>
        <w:rPr>
          <w:rFonts w:ascii="Times New Roman" w:cs="Times New Roman" w:hAnsi="Times New Roman"/>
          <w:sz w:val="24"/>
        </w:rPr>
      </w:pPr>
      <w:r>
        <w:rPr>
          <w:rFonts w:ascii="Times New Roman" w:cs="Times New Roman" w:hAnsi="Times New Roman"/>
          <w:sz w:val="24"/>
        </w:rPr>
        <w:t xml:space="preserve">Итоговый прогноз погоды предоставили в пресс-службе МЧС России по Пензенской области со ссылкой на данные Пензенского ЦГМС – филиала ФГБУ «Приволжское УГМС». </w:t>
      </w:r>
      <w:hyperlink r:id="rId1397"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уничтожил квартиру в районе Бурятии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Кабанском районе. </w:t>
      </w:r>
    </w:p>
    <w:p>
      <w:pPr>
        <w:pStyle w:val="aff4"/>
        <w:keepLines/>
        <w:rPr>
          <w:rFonts w:ascii="Times New Roman" w:cs="Times New Roman" w:hAnsi="Times New Roman"/>
          <w:sz w:val="24"/>
        </w:rPr>
      </w:pPr>
      <w:r>
        <w:rPr>
          <w:rFonts w:ascii="Times New Roman" w:cs="Times New Roman" w:hAnsi="Times New Roman"/>
          <w:sz w:val="24"/>
        </w:rPr>
        <w:t xml:space="preserve">Пожар уничтожил квартиру в Кабанском районе. Огонь вспыхнул накануне вечером, 6 июня, в двухквартирном одноэтажном доме в поселке Борки.  </w:t>
      </w:r>
      <w:hyperlink r:id="rId1398" w:history="1">
        <w:r>
          <w:rPr>
            <w:rStyle w:val="a5"/>
            <w:rFonts w:ascii="Times New Roman" w:cs="Times New Roman" w:hAnsi="Times New Roman"/>
            <w:sz w:val="24"/>
          </w:rPr>
          <w:t>Телекомпания "Ариг 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пляжи Крыма будут проверяться инспекторами МЧС</w:t>
      </w:r>
    </w:p>
    <w:p>
      <w:pPr>
        <w:pStyle w:val="aff4"/>
        <w:keepLines/>
        <w:rPr>
          <w:rFonts w:ascii="Times New Roman" w:cs="Times New Roman" w:hAnsi="Times New Roman"/>
          <w:sz w:val="24"/>
        </w:rPr>
      </w:pPr>
      <w:r>
        <w:rPr>
          <w:rFonts w:ascii="Times New Roman" w:cs="Times New Roman" w:hAnsi="Times New Roman"/>
          <w:sz w:val="24"/>
        </w:rPr>
        <w:t xml:space="preserve">7 июня – ИА SM.News. На сегодняшний день в республике функционирует 371 пляж, при этом еще ожидается открытие чуть меньше 20 пляжей. Об этом сообщает «КрымPress». </w:t>
      </w:r>
      <w:hyperlink r:id="rId1399"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при пожаре в жилом доме погиб человек</w:t>
      </w:r>
    </w:p>
    <w:p>
      <w:pPr>
        <w:pStyle w:val="aff4"/>
        <w:keepLines/>
        <w:rPr>
          <w:rFonts w:ascii="Times New Roman" w:cs="Times New Roman" w:hAnsi="Times New Roman"/>
          <w:sz w:val="24"/>
        </w:rPr>
      </w:pPr>
      <w:r>
        <w:rPr>
          <w:rFonts w:ascii="Times New Roman" w:cs="Times New Roman" w:hAnsi="Times New Roman"/>
          <w:sz w:val="24"/>
        </w:rPr>
        <w:t>В ГУ МЧС России по Калужской области сообщили, что пламя тушили 9 спасателей и 2 единицы техники.</w:t>
      </w:r>
    </w:p>
    <w:p>
      <w:pPr>
        <w:pStyle w:val="aff4"/>
        <w:keepLines/>
        <w:rPr>
          <w:rFonts w:ascii="Times New Roman" w:cs="Times New Roman" w:hAnsi="Times New Roman"/>
          <w:sz w:val="24"/>
        </w:rPr>
      </w:pPr>
      <w:r>
        <w:rPr>
          <w:rFonts w:ascii="Times New Roman" w:cs="Times New Roman" w:hAnsi="Times New Roman"/>
          <w:sz w:val="24"/>
        </w:rPr>
        <w:t xml:space="preserve">Чтобы разобраться в причинах возгорания, на место был направлен инспектор государственного пожарного надзора. </w:t>
      </w:r>
      <w:hyperlink r:id="rId1400" w:history="1">
        <w:r>
          <w:rPr>
            <w:rStyle w:val="a5"/>
            <w:rFonts w:ascii="Times New Roman" w:cs="Times New Roman" w:hAnsi="Times New Roman"/>
            <w:sz w:val="24"/>
          </w:rPr>
          <w:t>Телерадиокомпания "Ника"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рязанском Рыбном 7 июня загорелся мусор</w:t>
      </w:r>
    </w:p>
    <w:p>
      <w:pPr>
        <w:pStyle w:val="aff4"/>
        <w:keepLines/>
        <w:rPr>
          <w:rFonts w:ascii="Times New Roman" w:cs="Times New Roman" w:hAnsi="Times New Roman"/>
          <w:sz w:val="24"/>
        </w:rPr>
      </w:pPr>
      <w:r>
        <w:rPr>
          <w:rFonts w:ascii="Times New Roman" w:cs="Times New Roman" w:hAnsi="Times New Roman"/>
          <w:sz w:val="24"/>
        </w:rPr>
        <w:t>Информацию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на пульт диспетчера в среду, 7 июня, в 10.25. В Рыбном загорелся мусор. </w:t>
      </w:r>
      <w:hyperlink r:id="rId1401" w:history="1">
        <w:r>
          <w:rPr>
            <w:rStyle w:val="a5"/>
            <w:rFonts w:ascii="Times New Roman" w:cs="Times New Roman" w:hAnsi="Times New Roman"/>
            <w:sz w:val="24"/>
          </w:rPr>
          <w:t>СОРОКА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Нижнеднепровском национальном парке погибли тысячи зверей</w:t>
      </w:r>
    </w:p>
    <w:p>
      <w:pPr>
        <w:pStyle w:val="aff4"/>
        <w:keepLines/>
        <w:rPr>
          <w:rFonts w:ascii="Times New Roman" w:cs="Times New Roman" w:hAnsi="Times New Roman"/>
          <w:sz w:val="24"/>
        </w:rPr>
      </w:pPr>
      <w:r>
        <w:rPr>
          <w:rFonts w:ascii="Times New Roman" w:cs="Times New Roman" w:hAnsi="Times New Roman"/>
          <w:sz w:val="24"/>
        </w:rPr>
        <w:t>На месте работают сотрудники МЧС и других экстренных служб. Были взяты образцы воды, пока химический анализ соответствует нормам.</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через сутки будут получены результаты бактериологического анализа.  </w:t>
      </w:r>
      <w:hyperlink r:id="rId1402"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мобильные телефоны граждан поступают звонки о том, что в Крыму планируется эвакуация, а водопроводная вода отравлена радиацией</w:t>
      </w:r>
    </w:p>
    <w:p>
      <w:pPr>
        <w:pStyle w:val="aff4"/>
        <w:keepLines/>
        <w:rPr>
          <w:rFonts w:ascii="Times New Roman" w:cs="Times New Roman" w:hAnsi="Times New Roman"/>
          <w:sz w:val="24"/>
        </w:rPr>
      </w:pPr>
      <w:r>
        <w:rPr>
          <w:rFonts w:ascii="Times New Roman" w:cs="Times New Roman" w:hAnsi="Times New Roman"/>
          <w:sz w:val="24"/>
        </w:rPr>
        <w:t>При этом абонент представляется сотрудником ГУ МЧС России по Республике Крым.</w:t>
      </w:r>
    </w:p>
    <w:p>
      <w:pPr>
        <w:pStyle w:val="aff4"/>
        <w:keepLines/>
        <w:rPr>
          <w:rFonts w:ascii="Times New Roman" w:cs="Times New Roman" w:hAnsi="Times New Roman"/>
          <w:sz w:val="24"/>
        </w:rPr>
      </w:pPr>
      <w:r>
        <w:rPr>
          <w:rFonts w:ascii="Times New Roman" w:cs="Times New Roman" w:hAnsi="Times New Roman"/>
          <w:sz w:val="24"/>
        </w:rPr>
        <w:t>Данная информация является фейком и не соответствует действительности!</w:t>
      </w:r>
    </w:p>
    <w:p>
      <w:pPr>
        <w:pStyle w:val="aff4"/>
        <w:keepLines/>
        <w:rPr>
          <w:rFonts w:ascii="Times New Roman" w:cs="Times New Roman" w:hAnsi="Times New Roman"/>
          <w:sz w:val="24"/>
        </w:rPr>
      </w:pPr>
      <w:r>
        <w:rPr>
          <w:rFonts w:ascii="Times New Roman" w:cs="Times New Roman" w:hAnsi="Times New Roman"/>
          <w:sz w:val="24"/>
        </w:rPr>
        <w:t xml:space="preserve">Убедительная просьба следить за сообщениями в официальных источниках.  </w:t>
      </w:r>
      <w:hyperlink r:id="rId1403"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Крымтехнадзор принял участие в проведении Недели комплексной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период с 29 мая по 3 июня 2023 года в рамках организованной Главным управлением МЧС России по Республике Крым Недели комплексной безопасности, проводимой в рамках федерального мероприятия – XIV Международный салон обеспечения безопасности «Комплексная безопасность 2023» Службой по экологическому и технологическому надзору Республики Крым организованы встречи с представителями контролируемых лиц, эксплуатирующих гидротехнические сооружения, опасные производственные... </w:t>
      </w:r>
      <w:hyperlink r:id="rId1404"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нас один из самых низких в ЦФО показателей по уровню гибели людей на водоёмах» — Богомаз</w:t>
      </w:r>
    </w:p>
    <w:p>
      <w:pPr>
        <w:pStyle w:val="aff4"/>
        <w:keepLines/>
        <w:rPr>
          <w:rFonts w:ascii="Times New Roman" w:cs="Times New Roman" w:hAnsi="Times New Roman"/>
          <w:sz w:val="24"/>
        </w:rPr>
      </w:pPr>
      <w:r>
        <w:rPr>
          <w:rFonts w:ascii="Times New Roman" w:cs="Times New Roman" w:hAnsi="Times New Roman"/>
          <w:sz w:val="24"/>
        </w:rPr>
        <w:t xml:space="preserve">«Благодаря работе, которая ежегодно проводится силами сотрудников ГУ МЧС России по Брянской области совместно с правительством региона, у нас один из самых низких показателей по уровню гибели людей на водоемах среди субъектов Центрального федерального округа», — похвалил спасательное ведомство глава региона. </w:t>
      </w:r>
      <w:hyperlink r:id="rId1405" w:history="1">
        <w:r>
          <w:rPr>
            <w:rStyle w:val="a5"/>
            <w:rFonts w:ascii="Times New Roman" w:cs="Times New Roman" w:hAnsi="Times New Roman"/>
            <w:sz w:val="24"/>
          </w:rPr>
          <w:t>Газета "Брянский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Упавший со скалы камень в Крыму отправил туриста в больницу</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районе горы Крестовая в Ялте. Во время прогулки на мужчину упал скатившийся со скалы камень.  </w:t>
      </w:r>
      <w:hyperlink r:id="rId1406"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 водоем с «дурной славой» в Пензе</w:t>
      </w:r>
    </w:p>
    <w:p>
      <w:pPr>
        <w:pStyle w:val="aff4"/>
        <w:keepLines/>
        <w:rPr>
          <w:rFonts w:ascii="Times New Roman" w:cs="Times New Roman" w:hAnsi="Times New Roman"/>
          <w:sz w:val="24"/>
        </w:rPr>
      </w:pPr>
      <w:r>
        <w:rPr>
          <w:rFonts w:ascii="Times New Roman" w:cs="Times New Roman" w:hAnsi="Times New Roman"/>
          <w:sz w:val="24"/>
        </w:rPr>
        <w:t xml:space="preserve">Пруд в районе Засеки в Пензе можно назвать самым опасным с точки зрения числа произошедших там несчастных случаев, заявил заместитель начальника ГУ МЧС по региону Сергей Петрунин во время прямого эфира в соцсети. </w:t>
      </w:r>
      <w:hyperlink r:id="rId140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утонул 17-летний парень</w:t>
      </w:r>
    </w:p>
    <w:p>
      <w:pPr>
        <w:pStyle w:val="aff4"/>
        <w:keepLines/>
        <w:rPr>
          <w:rFonts w:ascii="Times New Roman" w:cs="Times New Roman" w:hAnsi="Times New Roman"/>
          <w:sz w:val="24"/>
        </w:rPr>
      </w:pPr>
      <w:r>
        <w:rPr>
          <w:rFonts w:ascii="Times New Roman" w:cs="Times New Roman" w:hAnsi="Times New Roman"/>
          <w:sz w:val="24"/>
        </w:rPr>
        <w:t>В поселке Кама (Новоселовский район Красноярского края) утонул 17-летний парень, сообщает «НИА Красноярск» со ссылкой на данные краевого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юноша купался один, без присмотра взрослых.  </w:t>
      </w:r>
      <w:hyperlink r:id="rId1408" w:history="1">
        <w:r>
          <w:rPr>
            <w:rStyle w:val="a5"/>
            <w:rFonts w:ascii="Times New Roman" w:cs="Times New Roman" w:hAnsi="Times New Roman"/>
            <w:sz w:val="24"/>
          </w:rPr>
          <w:t>Хакасия 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Задымление в Рыбном вызвало горение мусора</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Рязанской области сообщили, что горит мусор.</w:t>
      </w:r>
    </w:p>
    <w:p>
      <w:pPr>
        <w:pStyle w:val="aff4"/>
        <w:keepLines/>
        <w:rPr>
          <w:rFonts w:ascii="Times New Roman" w:cs="Times New Roman" w:hAnsi="Times New Roman"/>
          <w:sz w:val="24"/>
        </w:rPr>
      </w:pPr>
      <w:r>
        <w:rPr>
          <w:rFonts w:ascii="Times New Roman" w:cs="Times New Roman" w:hAnsi="Times New Roman"/>
          <w:sz w:val="24"/>
        </w:rPr>
        <w:t xml:space="preserve">«Работают 2 единицы техники и 7 человек. Вызов поступил в 10:25», – сообщили в МЧС. </w:t>
      </w:r>
      <w:hyperlink r:id="rId1409" w:history="1">
        <w:r>
          <w:rPr>
            <w:rStyle w:val="a5"/>
            <w:rFonts w:ascii="Times New Roman" w:cs="Times New Roman" w:hAnsi="Times New Roman"/>
            <w:sz w:val="24"/>
          </w:rPr>
          <w:t>Вид сбоку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Мэрия Калининграда о высохших газонах: «Просим рабочих не скашивать под ноль»</w:t>
      </w:r>
    </w:p>
    <w:p>
      <w:pPr>
        <w:pStyle w:val="aff4"/>
        <w:keepLines/>
        <w:rPr>
          <w:rFonts w:ascii="Times New Roman" w:cs="Times New Roman" w:hAnsi="Times New Roman"/>
          <w:sz w:val="24"/>
        </w:rPr>
      </w:pPr>
      <w:r>
        <w:rPr>
          <w:rFonts w:ascii="Times New Roman" w:cs="Times New Roman" w:hAnsi="Times New Roman"/>
          <w:sz w:val="24"/>
        </w:rPr>
        <w:t>Ранее в минконтроля сообщали, что в Калининграде высота травяного покрова придомовых территорий должна быть в пределах от пяти до десяти сантиметров.</w:t>
      </w:r>
    </w:p>
    <w:p>
      <w:pPr>
        <w:pStyle w:val="aff4"/>
        <w:keepLines/>
        <w:rPr>
          <w:rFonts w:ascii="Times New Roman" w:cs="Times New Roman" w:hAnsi="Times New Roman"/>
          <w:sz w:val="24"/>
        </w:rPr>
      </w:pPr>
      <w:r>
        <w:rPr>
          <w:rFonts w:ascii="Times New Roman" w:cs="Times New Roman" w:hAnsi="Times New Roman"/>
          <w:sz w:val="24"/>
        </w:rPr>
        <w:t xml:space="preserve">Отметим, что в среду, 7 июня, региональное управление МЧС объявило штормовое предупреждение о засухе в Калининградской области. </w:t>
      </w:r>
      <w:hyperlink r:id="rId1410" w:history="1">
        <w:r>
          <w:rPr>
            <w:rStyle w:val="a5"/>
            <w:rFonts w:ascii="Times New Roman" w:cs="Times New Roman" w:hAnsi="Times New Roman"/>
            <w:sz w:val="24"/>
          </w:rPr>
          <w:t>Новый Калининград.Ru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ОНБ подсчитали количество обращений за помощью в мае</w:t>
      </w:r>
    </w:p>
    <w:p>
      <w:pPr>
        <w:pStyle w:val="aff4"/>
        <w:keepLines/>
        <w:rPr>
          <w:rFonts w:ascii="Times New Roman" w:cs="Times New Roman" w:hAnsi="Times New Roman"/>
          <w:sz w:val="24"/>
        </w:rPr>
      </w:pPr>
      <w:r>
        <w:rPr>
          <w:rFonts w:ascii="Times New Roman" w:cs="Times New Roman" w:hAnsi="Times New Roman"/>
          <w:sz w:val="24"/>
        </w:rPr>
        <w:t xml:space="preserve">Кроме того, представители МЧС России, курировавшие учения, провели проверку функционирования систем безопасности и доступность путей эвакуации из помещений. Проверка прошла без замечаний. </w:t>
      </w:r>
      <w:hyperlink r:id="rId1411" w:history="1">
        <w:r>
          <w:rPr>
            <w:rStyle w:val="a5"/>
            <w:rFonts w:ascii="Times New Roman" w:cs="Times New Roman" w:hAnsi="Times New Roman"/>
            <w:sz w:val="24"/>
          </w:rPr>
          <w:t>Russia24.pro -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Проведение обучающего семинара по вопросам архивного дела «Современный архив» в Министерстве по делам гражданской обороны и чрезвычайным ситуациям Республики Татарстан</w:t>
      </w:r>
    </w:p>
    <w:p>
      <w:pPr>
        <w:pStyle w:val="aff4"/>
        <w:keepLines/>
        <w:rPr>
          <w:rFonts w:ascii="Times New Roman" w:cs="Times New Roman" w:hAnsi="Times New Roman"/>
          <w:sz w:val="24"/>
        </w:rPr>
      </w:pPr>
      <w:r>
        <w:rPr>
          <w:rFonts w:ascii="Times New Roman" w:cs="Times New Roman" w:hAnsi="Times New Roman"/>
          <w:sz w:val="24"/>
        </w:rPr>
        <w:t xml:space="preserve">В семинаре приняли участие ответственные лица за ведение архивного дела подведомственных организаций: ГКУ «Поисково-спасательная служба Республики Татарстан при МЧС РТ», ГКУ РТ «Пожарная охрана РТ», ГБУЗ РТ «Республиканский центр реабилитации и МЧС РТ имени Ш.С. Каратая», ГБУ ДПО «Учебно-методический центр по ГО и МЧС РТ», ГБУ РТ «Служба экстренных... </w:t>
      </w:r>
      <w:hyperlink r:id="rId1412"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Молодежном горит нежилом здании и гараж</w:t>
      </w:r>
    </w:p>
    <w:p>
      <w:pPr>
        <w:pStyle w:val="aff4"/>
        <w:keepLines/>
        <w:rPr>
          <w:rFonts w:ascii="Times New Roman" w:cs="Times New Roman" w:hAnsi="Times New Roman"/>
          <w:sz w:val="24"/>
        </w:rPr>
      </w:pPr>
      <w:r>
        <w:rPr>
          <w:rFonts w:ascii="Times New Roman" w:cs="Times New Roman" w:hAnsi="Times New Roman"/>
          <w:sz w:val="24"/>
        </w:rPr>
        <w:t>На данный момент пожар локализован на площади 180 кв.м, сообщает пресс-служба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7 июня, В 14:38 в пожарно-спасательную службу поступило сообщение о том, что на улице Зеленой горит деревянное нежилое строение .  </w:t>
      </w:r>
      <w:hyperlink r:id="rId1413"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по РМ разъяснили причину громких хлопков в небе над Саранском</w:t>
      </w:r>
    </w:p>
    <w:p>
      <w:pPr>
        <w:pStyle w:val="aff4"/>
        <w:keepLines/>
        <w:rPr>
          <w:rFonts w:ascii="Times New Roman" w:cs="Times New Roman" w:hAnsi="Times New Roman"/>
          <w:sz w:val="24"/>
        </w:rPr>
      </w:pPr>
      <w:r>
        <w:rPr>
          <w:rFonts w:ascii="Times New Roman" w:cs="Times New Roman" w:hAnsi="Times New Roman"/>
          <w:sz w:val="24"/>
        </w:rPr>
        <w:t>В официальном сообщении ведомства указывается:</w:t>
      </w:r>
    </w:p>
    <w:p>
      <w:pPr>
        <w:pStyle w:val="aff4"/>
        <w:keepLines/>
        <w:rPr>
          <w:rFonts w:ascii="Times New Roman" w:cs="Times New Roman" w:hAnsi="Times New Roman"/>
          <w:sz w:val="24"/>
        </w:rPr>
      </w:pPr>
      <w:r>
        <w:rPr>
          <w:rFonts w:ascii="Times New Roman" w:cs="Times New Roman" w:hAnsi="Times New Roman"/>
          <w:sz w:val="24"/>
        </w:rPr>
        <w:t>«Уважаемые жители Мордовии!</w:t>
      </w:r>
    </w:p>
    <w:p>
      <w:pPr>
        <w:pStyle w:val="aff4"/>
        <w:keepLines/>
        <w:rPr>
          <w:rFonts w:ascii="Times New Roman" w:cs="Times New Roman" w:hAnsi="Times New Roman"/>
          <w:sz w:val="24"/>
        </w:rPr>
      </w:pPr>
      <w:r>
        <w:rPr>
          <w:rFonts w:ascii="Times New Roman" w:cs="Times New Roman" w:hAnsi="Times New Roman"/>
          <w:sz w:val="24"/>
        </w:rPr>
        <w:t xml:space="preserve">Сегодня в Саранске и близлежащих районах были слышны громкие звуки. </w:t>
      </w:r>
      <w:hyperlink r:id="rId1414" w:history="1">
        <w:r>
          <w:rPr>
            <w:rStyle w:val="a5"/>
            <w:rFonts w:ascii="Times New Roman" w:cs="Times New Roman" w:hAnsi="Times New Roman"/>
            <w:sz w:val="24"/>
          </w:rPr>
          <w:t>Вечерний Саранск Mедиа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сняли все ограничения на посещение лесов</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по информации регионального правительства, на территории лесного фонда Тверской области действующих лесных пожаров нет. С начала пожароопасного периода зафиксировано два лесных пожара на общей площади 0,55 гектара. </w:t>
      </w:r>
      <w:hyperlink r:id="rId1415"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Читать далее</w:t>
      </w:r>
    </w:p>
    <w:p>
      <w:pPr>
        <w:pStyle w:val="aff4"/>
        <w:keepLines/>
        <w:rPr>
          <w:rFonts w:ascii="Times New Roman" w:cs="Times New Roman" w:hAnsi="Times New Roman"/>
          <w:sz w:val="24"/>
        </w:rPr>
      </w:pPr>
      <w:r>
        <w:rPr>
          <w:rFonts w:ascii="Times New Roman" w:cs="Times New Roman" w:hAnsi="Times New Roman"/>
          <w:sz w:val="24"/>
        </w:rPr>
        <w:t xml:space="preserve">Жителей Башкирии предупредили об ухудшении погоды МЧС Башкирии предупреждает жителей республики об ухудшении погоды. По данным ведомства, 8 июня местами по региону ожидаются грозы, порывистый ветер до 20 м/с. На дорогах возможен туман видимостью 500 метров и менее.  </w:t>
      </w:r>
      <w:hyperlink r:id="rId1416" w:history="1">
        <w:r>
          <w:rPr>
            <w:rStyle w:val="a5"/>
            <w:rFonts w:ascii="Times New Roman" w:cs="Times New Roman" w:hAnsi="Times New Roman"/>
            <w:sz w:val="24"/>
          </w:rPr>
          <w:t>Сетевое издание "ГОРОБЗОР"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Тюменская область заплатит еще сто миллионов «ЮТэйру» за тушение пожаров</w:t>
      </w:r>
    </w:p>
    <w:p>
      <w:pPr>
        <w:pStyle w:val="aff4"/>
        <w:keepLines/>
        <w:rPr>
          <w:rFonts w:ascii="Times New Roman" w:cs="Times New Roman" w:hAnsi="Times New Roman"/>
          <w:sz w:val="24"/>
        </w:rPr>
      </w:pPr>
      <w:r>
        <w:rPr>
          <w:rFonts w:ascii="Times New Roman" w:cs="Times New Roman" w:hAnsi="Times New Roman"/>
          <w:sz w:val="24"/>
        </w:rPr>
        <w:t>Противопожарная служба региона наращивает воздушную группировку</w:t>
      </w:r>
    </w:p>
    <w:p>
      <w:pPr>
        <w:pStyle w:val="aff4"/>
        <w:keepLines/>
        <w:rPr>
          <w:rFonts w:ascii="Times New Roman" w:cs="Times New Roman" w:hAnsi="Times New Roman"/>
          <w:sz w:val="24"/>
        </w:rPr>
      </w:pPr>
      <w:r>
        <w:rPr>
          <w:rFonts w:ascii="Times New Roman" w:cs="Times New Roman" w:hAnsi="Times New Roman"/>
          <w:sz w:val="24"/>
        </w:rPr>
        <w:t xml:space="preserve">ГКУ Тюменской области «Противопожарная служба» заключило еще два контракта с АО «ЮТэйр-Вертолетные услуги» (входит в авиахолдинг «ЮТэйр») на предоставление вертолетов с экипажами для тушения ландшафтных пожаров.  </w:t>
      </w:r>
      <w:hyperlink r:id="rId1417" w:history="1">
        <w:r>
          <w:rPr>
            <w:rStyle w:val="a5"/>
            <w:rFonts w:ascii="Times New Roman" w:cs="Times New Roman" w:hAnsi="Times New Roman"/>
            <w:sz w:val="24"/>
          </w:rPr>
          <w:t>Правда УрФО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вмешательства прокуратуры многоквартирный дом на Эльмаше в Екатеринбурге признан аварийным</w:t>
      </w:r>
    </w:p>
    <w:p>
      <w:pPr>
        <w:pStyle w:val="aff4"/>
        <w:keepLines/>
        <w:rPr>
          <w:rFonts w:ascii="Times New Roman" w:cs="Times New Roman" w:hAnsi="Times New Roman"/>
          <w:sz w:val="24"/>
        </w:rPr>
      </w:pPr>
      <w:r>
        <w:rPr>
          <w:rFonts w:ascii="Times New Roman" w:cs="Times New Roman" w:hAnsi="Times New Roman"/>
          <w:sz w:val="24"/>
        </w:rPr>
        <w:t xml:space="preserve">В январе этого года произошел пожар в одной из квартир, впоследствии огонь перекинулся и на иные помещения. Общая площадь пожара составила 100 кв. м. Прокуратурой совместно со специалистами Департамента государственного жилищного и строительного надзора Свердловской области в феврале 2023 года проведен осмотр дома, в ходе которого выявлены признаки несоответствия конструкций дома строительным нормам и правилам. </w:t>
      </w:r>
      <w:hyperlink r:id="rId1418" w:history="1">
        <w:r>
          <w:rPr>
            <w:rStyle w:val="a5"/>
            <w:rFonts w:ascii="Times New Roman" w:cs="Times New Roman" w:hAnsi="Times New Roman"/>
            <w:sz w:val="24"/>
          </w:rPr>
          <w:t>АПИ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Погорельцам возместили ущерб после весенних пожаров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 в докладе президенту Владимиру Путину глава МЧС Александр Куренков, только в трех регионах, наиболее пострадавших от пожаров, — а это Курганская, Свердловская и Тюменская области — сгорело больше 6000 строений, включая 802 жилых дома. </w:t>
      </w:r>
      <w:hyperlink r:id="rId1419"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утром пожарные тушили горящие автомобильные шины на Сельме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на тушение выезжали пожарные сегодня утром, 7 июня. На это потребовалось два часа, плюс, разборка и проливка. В МЧС подчеркнули, что дым от горящего мусора и резины содержит в себе огромное количество отравляющих веществ.  </w:t>
      </w:r>
      <w:hyperlink r:id="rId1420" w:history="1">
        <w:r>
          <w:rPr>
            <w:rStyle w:val="a5"/>
            <w:rFonts w:ascii="Times New Roman" w:cs="Times New Roman" w:hAnsi="Times New Roman"/>
            <w:sz w:val="24"/>
          </w:rPr>
          <w:t>Baltic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возобновили обстрелы по Шебекино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По словам очевидцев, за последний час зафиксировано не менее 10 прилетов. Данных о разрушениях и пострадавших пока нет.</w:t>
      </w:r>
    </w:p>
    <w:p>
      <w:pPr>
        <w:pStyle w:val="aff4"/>
        <w:keepLines/>
        <w:rPr>
          <w:rFonts w:ascii="Times New Roman" w:cs="Times New Roman" w:hAnsi="Times New Roman"/>
          <w:sz w:val="24"/>
        </w:rPr>
      </w:pPr>
      <w:r>
        <w:rPr>
          <w:rFonts w:ascii="Times New Roman" w:cs="Times New Roman" w:hAnsi="Times New Roman"/>
          <w:sz w:val="24"/>
        </w:rPr>
        <w:t xml:space="preserve">Есть информация, что после атаки в городе начался сильный пожар. </w:t>
      </w:r>
      <w:hyperlink r:id="rId1421" w:history="1">
        <w:r>
          <w:rPr>
            <w:rStyle w:val="a5"/>
            <w:rFonts w:ascii="Times New Roman" w:cs="Times New Roman" w:hAnsi="Times New Roman"/>
            <w:sz w:val="24"/>
          </w:rPr>
          <w:t>Народные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Балаково весь вечер искали мальчика, который скрывался дома</w:t>
      </w:r>
    </w:p>
    <w:p>
      <w:pPr>
        <w:pStyle w:val="aff4"/>
        <w:keepLines/>
        <w:rPr>
          <w:rFonts w:ascii="Times New Roman" w:cs="Times New Roman" w:hAnsi="Times New Roman"/>
          <w:sz w:val="24"/>
        </w:rPr>
      </w:pPr>
      <w:r>
        <w:rPr>
          <w:rFonts w:ascii="Times New Roman" w:cs="Times New Roman" w:hAnsi="Times New Roman"/>
          <w:sz w:val="24"/>
        </w:rPr>
        <w:t xml:space="preserve">На протяжении нескольких часов полиция и МЧС пытались попасть в квартиру, где прописан мальчик и где он жил с матерью, братьями и сестрами. Дверь никто не открывал, несмотря на уговоры. </w:t>
      </w:r>
      <w:hyperlink r:id="rId1422" w:history="1">
        <w:r>
          <w:rPr>
            <w:rStyle w:val="a5"/>
            <w:rFonts w:ascii="Times New Roman" w:cs="Times New Roman" w:hAnsi="Times New Roman"/>
            <w:sz w:val="24"/>
          </w:rPr>
          <w:t>Журнал "Общественное мнение"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ГУ МЧС России по Архангельской области заняли призовые места на Всероссийском этапе Спартакиады МЧС России по легкой атлетике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Архангельской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Накануне в Волгограде состоялся второй этап Спартакиады МЧС России среди команд федеральных округов Российской Федерации по легкой атлетике.  </w:t>
      </w:r>
      <w:hyperlink r:id="rId1423"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Краснодаре жильцам многоэтажки, пострадавшей от взрыва, выплатили 590 тысяч рублей компенсаций</w:t>
      </w:r>
    </w:p>
    <w:p>
      <w:pPr>
        <w:pStyle w:val="aff4"/>
        <w:keepLines/>
        <w:rPr>
          <w:rFonts w:ascii="Times New Roman" w:cs="Times New Roman" w:hAnsi="Times New Roman"/>
          <w:sz w:val="24"/>
        </w:rPr>
      </w:pPr>
      <w:r>
        <w:rPr>
          <w:rFonts w:ascii="Times New Roman" w:cs="Times New Roman" w:hAnsi="Times New Roman"/>
          <w:sz w:val="24"/>
        </w:rPr>
        <w:t xml:space="preserve">После взрыва бытового газа в доме на улице Клинической, 18 произошел пожар. При происшествии пострадала женщина. С ожогами ее доставили в больницу.  </w:t>
      </w:r>
      <w:hyperlink r:id="rId1424" w:history="1">
        <w:r>
          <w:rPr>
            <w:rStyle w:val="a5"/>
            <w:rFonts w:ascii="Times New Roman" w:cs="Times New Roman" w:hAnsi="Times New Roman"/>
            <w:sz w:val="24"/>
          </w:rPr>
          <w:t>КоммерсантЪ. Кубань-Черноморье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Виталий Хоценко: «Несмотря на то, что вы все люди разных профессий, все вы работаете на одну задачу – на укрепление нашей большой, красивой Омской области, нашей России»</w:t>
      </w:r>
    </w:p>
    <w:p>
      <w:pPr>
        <w:pStyle w:val="aff4"/>
        <w:keepLines/>
        <w:rPr>
          <w:rFonts w:ascii="Times New Roman" w:cs="Times New Roman" w:hAnsi="Times New Roman"/>
          <w:sz w:val="24"/>
        </w:rPr>
      </w:pPr>
      <w:r>
        <w:rPr>
          <w:rFonts w:ascii="Times New Roman" w:cs="Times New Roman" w:hAnsi="Times New Roman"/>
          <w:sz w:val="24"/>
        </w:rPr>
        <w:t xml:space="preserve"> Также сегодня с присвоением звания «Заслуженный работник пожарной охраны Омской области» принимали поздравления водитель автомобиля (пожарного) 74 пожарно-спасательной части 12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Сергей Тропашко, пожарный 48 пожарно-спасательной части 11 пожарно-спасательного отряда Равил Фаттахов и  начальник 4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Сергей Москвин. </w:t>
      </w:r>
      <w:hyperlink r:id="rId1425" w:history="1">
        <w:r>
          <w:rPr>
            <w:rStyle w:val="a5"/>
            <w:rFonts w:ascii="Times New Roman" w:cs="Times New Roman" w:hAnsi="Times New Roman"/>
            <w:sz w:val="24"/>
          </w:rPr>
          <w:t>Омская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Четверг встретит пензенцев дождями и грозами</w:t>
      </w:r>
    </w:p>
    <w:p>
      <w:pPr>
        <w:pStyle w:val="aff4"/>
        <w:keepLines/>
        <w:rPr>
          <w:rFonts w:ascii="Times New Roman" w:cs="Times New Roman" w:hAnsi="Times New Roman"/>
          <w:sz w:val="24"/>
        </w:rPr>
      </w:pPr>
      <w:r>
        <w:rPr>
          <w:rFonts w:ascii="Times New Roman" w:cs="Times New Roman" w:hAnsi="Times New Roman"/>
          <w:sz w:val="24"/>
        </w:rPr>
        <w:t>Оперативный прогноз предоставлен пензенским ГУ МЧС России.</w:t>
      </w:r>
    </w:p>
    <w:p>
      <w:pPr>
        <w:pStyle w:val="aff4"/>
        <w:keepLines/>
        <w:rPr>
          <w:rFonts w:ascii="Times New Roman" w:cs="Times New Roman" w:hAnsi="Times New Roman"/>
          <w:sz w:val="24"/>
        </w:rPr>
      </w:pPr>
      <w:r>
        <w:rPr>
          <w:rFonts w:ascii="Times New Roman" w:cs="Times New Roman" w:hAnsi="Times New Roman"/>
          <w:sz w:val="24"/>
        </w:rPr>
        <w:t>По данным ведомства, завтра в Пензенской области ожидается переменная облачность, дождь и гроза.</w:t>
      </w:r>
    </w:p>
    <w:p>
      <w:pPr>
        <w:pStyle w:val="aff4"/>
        <w:keepLines/>
        <w:rPr>
          <w:rFonts w:ascii="Times New Roman" w:cs="Times New Roman" w:hAnsi="Times New Roman"/>
          <w:sz w:val="24"/>
        </w:rPr>
      </w:pPr>
      <w:r>
        <w:rPr>
          <w:rFonts w:ascii="Times New Roman" w:cs="Times New Roman" w:hAnsi="Times New Roman"/>
          <w:sz w:val="24"/>
        </w:rPr>
        <w:t xml:space="preserve">«Существует вероятность возникновения дорожно-транспортных происшествий и ограничение в движении транспорта», - добавили в управлении. </w:t>
      </w:r>
      <w:hyperlink r:id="rId1426" w:history="1">
        <w:r>
          <w:rPr>
            <w:rStyle w:val="a5"/>
            <w:rFonts w:ascii="Times New Roman" w:cs="Times New Roman" w:hAnsi="Times New Roman"/>
            <w:sz w:val="24"/>
          </w:rPr>
          <w:t>Первый пензенский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в с. Мокрец обезвредили ручную гранату Ф-1 времен войны</w:t>
      </w:r>
    </w:p>
    <w:p>
      <w:pPr>
        <w:pStyle w:val="aff4"/>
        <w:keepLines/>
        <w:rPr>
          <w:rFonts w:ascii="Times New Roman" w:cs="Times New Roman" w:hAnsi="Times New Roman"/>
          <w:sz w:val="24"/>
        </w:rPr>
      </w:pPr>
      <w:r>
        <w:rPr>
          <w:rFonts w:ascii="Times New Roman" w:cs="Times New Roman" w:hAnsi="Times New Roman"/>
          <w:sz w:val="24"/>
        </w:rPr>
        <w:t>Ручная граната Ф-1 была изъята и вывезена для уничтожения на полигон «Постоялые дворы».</w:t>
      </w:r>
    </w:p>
    <w:p>
      <w:pPr>
        <w:pStyle w:val="aff4"/>
        <w:keepLines/>
        <w:rPr>
          <w:rFonts w:ascii="Times New Roman" w:cs="Times New Roman" w:hAnsi="Times New Roman"/>
          <w:sz w:val="24"/>
        </w:rPr>
      </w:pPr>
      <w:r>
        <w:rPr>
          <w:rFonts w:ascii="Times New Roman" w:cs="Times New Roman" w:hAnsi="Times New Roman"/>
          <w:sz w:val="24"/>
        </w:rPr>
        <w:t>Спасатели напоминают курянам: обнаружив подозрительный предмет, сразу звоните в Службу спасения – 112.</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Курской области </w:t>
      </w:r>
      <w:hyperlink r:id="rId1427"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снижении уровня воды в Новокаховском округе</w:t>
      </w:r>
    </w:p>
    <w:p>
      <w:pPr>
        <w:pStyle w:val="aff4"/>
        <w:keepLines/>
        <w:rPr>
          <w:rFonts w:ascii="Times New Roman" w:cs="Times New Roman" w:hAnsi="Times New Roman"/>
          <w:sz w:val="24"/>
        </w:rPr>
      </w:pPr>
      <w:r>
        <w:rPr>
          <w:rFonts w:ascii="Times New Roman" w:cs="Times New Roman" w:hAnsi="Times New Roman"/>
          <w:sz w:val="24"/>
        </w:rPr>
        <w:t>МЧС: уровень воды в Новокаховском округе снизился на 31 см</w:t>
      </w:r>
    </w:p>
    <w:p>
      <w:pPr>
        <w:pStyle w:val="aff4"/>
        <w:keepLines/>
        <w:rPr>
          <w:rFonts w:ascii="Times New Roman" w:cs="Times New Roman" w:hAnsi="Times New Roman"/>
          <w:sz w:val="24"/>
        </w:rPr>
      </w:pPr>
      <w:r>
        <w:rPr>
          <w:rFonts w:ascii="Times New Roman" w:cs="Times New Roman" w:hAnsi="Times New Roman"/>
          <w:sz w:val="24"/>
        </w:rPr>
        <w:t xml:space="preserve">Новая Каховка, Херсонская область, 7 июня, 2023, 12:43 — ИА Регнум. Уровень воды в Новокаховском округе снизился на 31 см, сообщили 7 июня заместитель начальника ГУ МЧС России по Херсонской области Артём Кузин в эфире телеканала «Россия-24».  </w:t>
      </w:r>
      <w:hyperlink r:id="rId1428"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Новой Каховке понизился на 60 см</w:t>
      </w:r>
    </w:p>
    <w:p>
      <w:pPr>
        <w:pStyle w:val="aff4"/>
        <w:keepLines/>
        <w:rPr>
          <w:rFonts w:ascii="Times New Roman" w:cs="Times New Roman" w:hAnsi="Times New Roman"/>
          <w:sz w:val="24"/>
        </w:rPr>
      </w:pPr>
      <w:r>
        <w:rPr>
          <w:rFonts w:ascii="Times New Roman" w:cs="Times New Roman" w:hAnsi="Times New Roman"/>
          <w:sz w:val="24"/>
        </w:rPr>
        <w:t>Доставлены плавсредства от МЧС", – цитирует главу города РИА Новости.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РФ по Херсонской области, уровень воды в Новокаховском округе упал на 31 сантиметр. </w:t>
      </w:r>
      <w:hyperlink r:id="rId1429"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Колымчане сняли на видео медведя, который ночью бежал по улицам поселка вблизи домов | Новости</w:t>
      </w:r>
    </w:p>
    <w:p>
      <w:pPr>
        <w:pStyle w:val="aff4"/>
        <w:keepLines/>
        <w:rPr>
          <w:rFonts w:ascii="Times New Roman" w:cs="Times New Roman" w:hAnsi="Times New Roman"/>
          <w:sz w:val="24"/>
        </w:rPr>
      </w:pPr>
      <w:r>
        <w:rPr>
          <w:rFonts w:ascii="Times New Roman" w:cs="Times New Roman" w:hAnsi="Times New Roman"/>
          <w:sz w:val="24"/>
        </w:rPr>
        <w:t xml:space="preserve">Отметим, что первые медведи в Магаданской области проснулись еще в конце апреля, а массовый подъем зверя из берлог начался к середине мая, сообщали в пресс-службе областного ГУ МЧС.  </w:t>
      </w:r>
      <w:hyperlink r:id="rId1430" w:history="1">
        <w:r>
          <w:rPr>
            <w:rStyle w:val="a5"/>
            <w:rFonts w:ascii="Times New Roman" w:cs="Times New Roman" w:hAnsi="Times New Roman"/>
            <w:sz w:val="24"/>
          </w:rPr>
          <w:t>Сетевое издание "Весьма"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Мог взорваться: полицейские потушили загоревшийся на ходу автомобиль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принялись ликвидировать пламя из огнетушителей, позже помощь оказали и подоспевшие сотрудники МЧС. В результате, благодаря своевременному вмешательству, трагедии удалось избежать: 39-летний водитель не пострадал и поблагодарил спасших его автоинспекторов. </w:t>
      </w:r>
      <w:hyperlink r:id="rId1431" w:history="1">
        <w:r>
          <w:rPr>
            <w:rStyle w:val="a5"/>
            <w:rFonts w:ascii="Times New Roman" w:cs="Times New Roman" w:hAnsi="Times New Roman"/>
            <w:sz w:val="24"/>
          </w:rPr>
          <w:t>ГТРК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Надзорные органы проверят лесоперерабатывающее предприятие в Тасеево, где произошёл пожар | Новости - KGS.RU </w:t>
      </w:r>
      <w:hyperlink r:id="rId1432" w:history="1">
        <w:r>
          <w:rPr>
            <w:rStyle w:val="a5"/>
            <w:rFonts w:ascii="Times New Roman" w:cs="Times New Roman" w:hAnsi="Times New Roman"/>
            <w:sz w:val="24"/>
          </w:rPr>
          <w:t>Красноярский Городской Сайт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сняли на видео пожар в бане SPA-комплекса в Камышине</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спасатели МЧС, которые сразу же приступили к ликвидации пожара. Огонь захватил постройку у забора, смежного с автомойкой, которая находится со стороны улицы Братьев Сорокиных. </w:t>
      </w:r>
      <w:hyperlink r:id="rId1433" w:history="1">
        <w:r>
          <w:rPr>
            <w:rStyle w:val="a5"/>
            <w:rFonts w:ascii="Times New Roman" w:cs="Times New Roman" w:hAnsi="Times New Roman"/>
            <w:sz w:val="24"/>
          </w:rPr>
          <w:t>МТВ.онлайн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 пожара на территории SPA-комплекса поделились камышане в Telegram</w:t>
      </w:r>
    </w:p>
    <w:p>
      <w:pPr>
        <w:pStyle w:val="aff4"/>
        <w:keepLines/>
        <w:rPr>
          <w:rFonts w:ascii="Times New Roman" w:cs="Times New Roman" w:hAnsi="Times New Roman"/>
          <w:sz w:val="24"/>
        </w:rPr>
      </w:pPr>
      <w:r>
        <w:rPr>
          <w:rFonts w:ascii="Times New Roman" w:cs="Times New Roman" w:hAnsi="Times New Roman"/>
          <w:sz w:val="24"/>
        </w:rPr>
        <w:t>Другие возражают – хозяину заведения давно говорили, что на проводку следует обратить внимание. В волгоградском МЧС также полагают, что дело в коротком замыкании.</w:t>
      </w:r>
    </w:p>
    <w:p>
      <w:pPr>
        <w:pStyle w:val="aff4"/>
        <w:keepLines/>
        <w:rPr>
          <w:rFonts w:ascii="Times New Roman" w:cs="Times New Roman" w:hAnsi="Times New Roman"/>
          <w:sz w:val="24"/>
        </w:rPr>
      </w:pPr>
      <w:r>
        <w:rPr>
          <w:rFonts w:ascii="Times New Roman" w:cs="Times New Roman" w:hAnsi="Times New Roman"/>
          <w:sz w:val="24"/>
        </w:rPr>
        <w:t xml:space="preserve">Ранее МВД поделилось видео погони за наркодилером под Волгоградом. </w:t>
      </w:r>
      <w:hyperlink r:id="rId1434" w:history="1">
        <w:r>
          <w:rPr>
            <w:rStyle w:val="a5"/>
            <w:rFonts w:ascii="Times New Roman" w:cs="Times New Roman" w:hAnsi="Times New Roman"/>
            <w:sz w:val="24"/>
          </w:rPr>
          <w:t>АиФ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сотни добровольцев искали "пропавшего" 6-летнего мальчика, пока его мама выпивала с подругой</w:t>
      </w:r>
    </w:p>
    <w:p>
      <w:pPr>
        <w:pStyle w:val="aff4"/>
        <w:keepLines/>
        <w:rPr>
          <w:rFonts w:ascii="Times New Roman" w:cs="Times New Roman" w:hAnsi="Times New Roman"/>
          <w:sz w:val="24"/>
        </w:rPr>
      </w:pPr>
      <w:r>
        <w:rPr>
          <w:rFonts w:ascii="Times New Roman" w:cs="Times New Roman" w:hAnsi="Times New Roman"/>
          <w:sz w:val="24"/>
        </w:rPr>
        <w:t xml:space="preserve">"В квартиру пришлось проникать с помощью привлечения МЧС через балкон квартиры, расположенной на седьмом этаже. После проникновения в квартиру выяснилось, что мать находилась в сильном алкогольном опьянении, а ребенок обнаружен в квартире соседки, жизни и здоровью мальчика ничего не угрожало", - уточнила консультант комиссии по делам несовершеннолетних и защите их прав при правительстве... </w:t>
      </w:r>
      <w:hyperlink r:id="rId1435" w:history="1">
        <w:r>
          <w:rPr>
            <w:rStyle w:val="a5"/>
            <w:rFonts w:ascii="Times New Roman" w:cs="Times New Roman" w:hAnsi="Times New Roman"/>
            <w:sz w:val="24"/>
          </w:rPr>
          <w:t>Саратов24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Ставропольцев предупреждают об угрозе подтопления участков в пойме реки Калаус</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Ставропольскому краю предупреждает жителей села Воздвиженского об угрозе подтопления. </w:t>
      </w:r>
    </w:p>
    <w:p>
      <w:pPr>
        <w:pStyle w:val="aff4"/>
        <w:keepLines/>
        <w:rPr>
          <w:rFonts w:ascii="Times New Roman" w:cs="Times New Roman" w:hAnsi="Times New Roman"/>
          <w:sz w:val="24"/>
        </w:rPr>
      </w:pPr>
      <w:r>
        <w:rPr>
          <w:rFonts w:ascii="Times New Roman" w:cs="Times New Roman" w:hAnsi="Times New Roman"/>
          <w:sz w:val="24"/>
        </w:rPr>
        <w:t xml:space="preserve">По данным ставропольского Гидрометцентра, в течение двух дней в Апанасенковском округе существует вероятность подтопления дворов и приусадебных участков.  </w:t>
      </w:r>
      <w:hyperlink r:id="rId1436"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Сургутском районе обустраивают минерализованные полосы</w:t>
      </w:r>
    </w:p>
    <w:p>
      <w:pPr>
        <w:pStyle w:val="aff4"/>
        <w:keepLines/>
        <w:rPr>
          <w:rFonts w:ascii="Times New Roman" w:cs="Times New Roman" w:hAnsi="Times New Roman"/>
          <w:sz w:val="24"/>
        </w:rPr>
      </w:pPr>
      <w:r>
        <w:rPr>
          <w:rFonts w:ascii="Times New Roman" w:cs="Times New Roman" w:hAnsi="Times New Roman"/>
          <w:sz w:val="24"/>
        </w:rPr>
        <w:t xml:space="preserve">С огнем борются 700 работников авиалесоохраны, «Центроспас-Югория», МЧС, арендаторы земель и добровольцы. На помощь прибыли сотрудники федеральной авиалесоохраны из Мурманской области и Республики Карелии. Используется спецоборудование и авиатехника.  </w:t>
      </w:r>
      <w:hyperlink r:id="rId1437" w:history="1">
        <w:r>
          <w:rPr>
            <w:rStyle w:val="a5"/>
            <w:rFonts w:ascii="Times New Roman" w:cs="Times New Roman" w:hAnsi="Times New Roman"/>
            <w:sz w:val="24"/>
          </w:rPr>
          <w:t>ГТРК "Югория"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Новая волна эвакуаций случилась в Туле после анонимных сообщений о минировании</w:t>
      </w:r>
    </w:p>
    <w:p>
      <w:pPr>
        <w:pStyle w:val="aff4"/>
        <w:keepLines/>
        <w:rPr>
          <w:rFonts w:ascii="Times New Roman" w:cs="Times New Roman" w:hAnsi="Times New Roman"/>
          <w:sz w:val="24"/>
        </w:rPr>
      </w:pPr>
      <w:r>
        <w:rPr>
          <w:rFonts w:ascii="Times New Roman" w:cs="Times New Roman" w:hAnsi="Times New Roman"/>
          <w:sz w:val="24"/>
        </w:rPr>
        <w:t xml:space="preserve">Кроме того, напомним, за прошедшие сутки на территории Тульской области случились четыре техногенных пожара и четыре ДТП, по данным регионального управления МЧС. </w:t>
      </w:r>
      <w:hyperlink r:id="rId1438"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Загородный оздоровительный лагерь «Дружба» готов к приему детей</w:t>
      </w:r>
    </w:p>
    <w:p>
      <w:pPr>
        <w:pStyle w:val="aff4"/>
        <w:keepLines/>
        <w:rPr>
          <w:rFonts w:ascii="Times New Roman" w:cs="Times New Roman" w:hAnsi="Times New Roman"/>
          <w:sz w:val="24"/>
        </w:rPr>
      </w:pPr>
      <w:r>
        <w:rPr>
          <w:rFonts w:ascii="Times New Roman" w:cs="Times New Roman" w:hAnsi="Times New Roman"/>
          <w:sz w:val="24"/>
        </w:rPr>
        <w:t>В нее входят представители администрации района, управления образования, Роспотреднадзора, Госпожнадзора, полиции, соцзащиты.</w:t>
      </w:r>
    </w:p>
    <w:p>
      <w:pPr>
        <w:pStyle w:val="aff4"/>
        <w:keepLines/>
        <w:rPr>
          <w:rFonts w:ascii="Times New Roman" w:cs="Times New Roman" w:hAnsi="Times New Roman"/>
          <w:sz w:val="24"/>
        </w:rPr>
      </w:pPr>
      <w:r>
        <w:rPr>
          <w:rFonts w:ascii="Times New Roman" w:cs="Times New Roman" w:hAnsi="Times New Roman"/>
          <w:sz w:val="24"/>
        </w:rPr>
        <w:t xml:space="preserve">Возглавляет комиссию заместитель главы администрации района по социальным вопросам Терентьева Н.С. Все члены комиссии придирчиво осмотрели территорию лагеря, помещения, оборудование, заостряясь на тех или иных моментах, — в зависимости от своих компетенций.  </w:t>
      </w:r>
      <w:hyperlink r:id="rId1439"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пошли в поход и заблудились в облаке на горе Чоккеты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По тревоге подняли поисково-спасательный отряд МЧС, дислоцированный в Комсомольске. На поиски отправили две группы спасателей. К счастью, «потеряшек» удалось найти до наступления темнотыО происшествии на горе Чоккетты, на которую отправились в поход дети вместе со своим тренером, и заблудились, я узнала из оперативной информации, опубликованной 4 июня на официальном сайте ГУ ... </w:t>
      </w:r>
      <w:hyperlink r:id="rId1440" w:history="1">
        <w:r>
          <w:rPr>
            <w:rStyle w:val="a5"/>
            <w:rFonts w:ascii="Times New Roman" w:cs="Times New Roman" w:hAnsi="Times New Roman"/>
            <w:sz w:val="24"/>
          </w:rPr>
          <w:t>Газета "Амурский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утонули 10 человек</w:t>
      </w:r>
    </w:p>
    <w:p>
      <w:pPr>
        <w:pStyle w:val="aff4"/>
        <w:keepLines/>
        <w:rPr>
          <w:rFonts w:ascii="Times New Roman" w:cs="Times New Roman" w:hAnsi="Times New Roman"/>
          <w:sz w:val="24"/>
        </w:rPr>
      </w:pPr>
      <w:r>
        <w:rPr>
          <w:rFonts w:ascii="Times New Roman" w:cs="Times New Roman" w:hAnsi="Times New Roman"/>
          <w:sz w:val="24"/>
        </w:rPr>
        <w:t xml:space="preserve">Замначальника ГУ МЧС России по региону Сергей Петрунин в среду, 7 июня, во время прямого эфира, организованного ЦУРом, сообщил о 10 утонувших с начала текущего года. </w:t>
      </w:r>
      <w:hyperlink r:id="rId1441"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Кабардино-Балкарии в результате осадков произошел обвал</w:t>
      </w:r>
    </w:p>
    <w:p>
      <w:pPr>
        <w:pStyle w:val="aff4"/>
        <w:keepLines/>
        <w:rPr>
          <w:rFonts w:ascii="Times New Roman" w:cs="Times New Roman" w:hAnsi="Times New Roman"/>
          <w:sz w:val="24"/>
        </w:rPr>
      </w:pPr>
      <w:r>
        <w:rPr>
          <w:rFonts w:ascii="Times New Roman" w:cs="Times New Roman" w:hAnsi="Times New Roman"/>
          <w:sz w:val="24"/>
        </w:rPr>
        <w:t>Держим ситуацию на контроле совместно с Министерством природных ресурсов и экологии, Министерством транспорта и дорожного хозяйства, городской службой МЧС и коммунальными службами.</w:t>
      </w:r>
    </w:p>
    <w:p>
      <w:pPr>
        <w:pStyle w:val="aff4"/>
        <w:keepLines/>
        <w:rPr>
          <w:rFonts w:ascii="Times New Roman" w:cs="Times New Roman" w:hAnsi="Times New Roman"/>
          <w:sz w:val="24"/>
        </w:rPr>
      </w:pPr>
      <w:r>
        <w:rPr>
          <w:rFonts w:ascii="Times New Roman" w:cs="Times New Roman" w:hAnsi="Times New Roman"/>
          <w:sz w:val="24"/>
        </w:rPr>
        <w:t xml:space="preserve">Просим выбирать пути объезда и соблюдать осторожность! </w:t>
      </w:r>
      <w:hyperlink r:id="rId1442" w:history="1">
        <w:r>
          <w:rPr>
            <w:rStyle w:val="a5"/>
            <w:rFonts w:ascii="Times New Roman" w:cs="Times New Roman" w:hAnsi="Times New Roman"/>
            <w:sz w:val="24"/>
          </w:rPr>
          <w:t>BezFormata Нальчик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Лифт с пассажирами обрушился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управления МЧС России, ЧП случилось по адресу ул. Народная, 1а. Пострадавшие находятся в состоянии средней степени тяжести. Они были госпитализированы в городскую больницу № 12. </w:t>
      </w:r>
      <w:hyperlink r:id="rId1443" w:history="1">
        <w:r>
          <w:rPr>
            <w:rStyle w:val="a5"/>
            <w:rFonts w:ascii="Times New Roman" w:cs="Times New Roman" w:hAnsi="Times New Roman"/>
            <w:sz w:val="24"/>
          </w:rPr>
          <w:t>Говорит Нижний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Владимире ночью сгорел автомобиль и пострадал от огня соседний</w:t>
      </w:r>
    </w:p>
    <w:p>
      <w:pPr>
        <w:pStyle w:val="aff4"/>
        <w:keepLines/>
        <w:rPr>
          <w:rFonts w:ascii="Times New Roman" w:cs="Times New Roman" w:hAnsi="Times New Roman"/>
          <w:sz w:val="24"/>
        </w:rPr>
      </w:pPr>
      <w:r>
        <w:rPr>
          <w:rFonts w:ascii="Times New Roman" w:cs="Times New Roman" w:hAnsi="Times New Roman"/>
          <w:sz w:val="24"/>
        </w:rPr>
        <w:t>Пожарные ликвидировали горение в моторном отсеке на площади 4 кв.м., сообщила пресс-служба ГУ МЧС по Владимирской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От теплового воздействия также пострадали багажник, бампер и фара стоявшего рядом автомобиля. </w:t>
      </w:r>
      <w:hyperlink r:id="rId1444" w:history="1">
        <w:r>
          <w:rPr>
            <w:rStyle w:val="a5"/>
            <w:rFonts w:ascii="Times New Roman" w:cs="Times New Roman" w:hAnsi="Times New Roman"/>
            <w:sz w:val="24"/>
          </w:rPr>
          <w:t>ГТРК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Липчан напугал сильный дым</w:t>
      </w:r>
    </w:p>
    <w:p>
      <w:pPr>
        <w:pStyle w:val="aff4"/>
        <w:keepLines/>
        <w:rPr>
          <w:rFonts w:ascii="Times New Roman" w:cs="Times New Roman" w:hAnsi="Times New Roman"/>
          <w:sz w:val="24"/>
        </w:rPr>
      </w:pPr>
      <w:r>
        <w:rPr>
          <w:rFonts w:ascii="Times New Roman" w:cs="Times New Roman" w:hAnsi="Times New Roman"/>
          <w:sz w:val="24"/>
        </w:rPr>
        <w:t xml:space="preserve">Очевидцы рассказали, что заметили дым вчера во второй половине дня. Несмотря на такую картину, оказалось, что ничего страшного не произошло. В ГУ МЧС пояснили, что возгорание... </w:t>
      </w:r>
      <w:hyperlink r:id="rId1445" w:history="1">
        <w:r>
          <w:rPr>
            <w:rStyle w:val="a5"/>
            <w:rFonts w:ascii="Times New Roman" w:cs="Times New Roman" w:hAnsi="Times New Roman"/>
            <w:sz w:val="24"/>
          </w:rPr>
          <w:t>МОЁ!</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мужчин пострадали при падении грузового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МЧС России </w:t>
      </w:r>
    </w:p>
    <w:p>
      <w:pPr>
        <w:pStyle w:val="aff4"/>
        <w:keepLines/>
        <w:rPr>
          <w:rFonts w:ascii="Times New Roman" w:cs="Times New Roman" w:hAnsi="Times New Roman"/>
          <w:sz w:val="24"/>
        </w:rPr>
      </w:pPr>
      <w:r>
        <w:rPr>
          <w:rFonts w:ascii="Times New Roman" w:cs="Times New Roman" w:hAnsi="Times New Roman"/>
          <w:sz w:val="24"/>
        </w:rPr>
        <w:t>Обоих забрали в больницу</w:t>
      </w:r>
    </w:p>
    <w:p>
      <w:pPr>
        <w:pStyle w:val="aff4"/>
        <w:keepLines/>
        <w:rPr>
          <w:rFonts w:ascii="Times New Roman" w:cs="Times New Roman" w:hAnsi="Times New Roman"/>
          <w:sz w:val="24"/>
        </w:rPr>
      </w:pPr>
      <w:r>
        <w:rPr>
          <w:rFonts w:ascii="Times New Roman" w:cs="Times New Roman" w:hAnsi="Times New Roman"/>
          <w:sz w:val="24"/>
        </w:rPr>
        <w:t xml:space="preserve">В Нижнем Новгороде грузовой лифт рухнул вниз и травмировал двух человек.  </w:t>
      </w:r>
      <w:hyperlink r:id="rId1446"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Учения по пожарной безопасности с привлечением пожарной техники</w:t>
      </w:r>
    </w:p>
    <w:p>
      <w:pPr>
        <w:pStyle w:val="aff4"/>
        <w:keepLines/>
        <w:rPr>
          <w:rFonts w:ascii="Times New Roman" w:cs="Times New Roman" w:hAnsi="Times New Roman"/>
          <w:sz w:val="24"/>
        </w:rPr>
      </w:pPr>
      <w:r>
        <w:rPr>
          <w:rFonts w:ascii="Times New Roman" w:cs="Times New Roman" w:hAnsi="Times New Roman"/>
          <w:sz w:val="24"/>
        </w:rPr>
        <w:t xml:space="preserve">6 июня в Республиканском детском санатории "Лесная сказка" Минздрава Чувашии сотрудниками МЧС по Моргаушскому району с отдыхающими детьми были проведены учения по пожарной безопасности с привлечением пожарной техники.  </w:t>
      </w:r>
      <w:hyperlink r:id="rId1447"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Погорельцам возместили ущерб после весенних пожаров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 в докладе президенту Владимиру Путину глава МЧС Александр Куренков, только в трех регионах, наиболее пострадавших от пожаров, — а это Курганская, Свердловская и Тюменская области — сгорело больше 6000 строений, включая 802 жилых дома. </w:t>
      </w:r>
      <w:hyperlink r:id="rId1448"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Туристов из Тюмени эвакуировали из-за резко разлившейся реки в Сочи</w:t>
      </w:r>
    </w:p>
    <w:p>
      <w:pPr>
        <w:pStyle w:val="aff4"/>
        <w:keepLines/>
        <w:rPr>
          <w:rFonts w:ascii="Times New Roman" w:cs="Times New Roman" w:hAnsi="Times New Roman"/>
          <w:sz w:val="24"/>
        </w:rPr>
      </w:pPr>
      <w:r>
        <w:rPr>
          <w:rFonts w:ascii="Times New Roman" w:cs="Times New Roman" w:hAnsi="Times New Roman"/>
          <w:sz w:val="24"/>
        </w:rPr>
        <w:t>Передает слова мужчины пресс-служба ЮРПСО МЧС России.</w:t>
      </w:r>
    </w:p>
    <w:p>
      <w:pPr>
        <w:pStyle w:val="aff4"/>
        <w:keepLines/>
        <w:rPr>
          <w:rFonts w:ascii="Times New Roman" w:cs="Times New Roman" w:hAnsi="Times New Roman"/>
          <w:sz w:val="24"/>
        </w:rPr>
      </w:pPr>
      <w:r>
        <w:rPr>
          <w:rFonts w:ascii="Times New Roman" w:cs="Times New Roman" w:hAnsi="Times New Roman"/>
          <w:sz w:val="24"/>
        </w:rPr>
        <w:t xml:space="preserve">Спасатели натянули через реку навесную переправу и в спасательной косынке эвакуировали взрослых и детей на другой берег.  </w:t>
      </w:r>
      <w:hyperlink r:id="rId1449" w:history="1">
        <w:r>
          <w:rPr>
            <w:rStyle w:val="a5"/>
            <w:rFonts w:ascii="Times New Roman" w:cs="Times New Roman" w:hAnsi="Times New Roman"/>
            <w:sz w:val="24"/>
          </w:rPr>
          <w:t>72.RU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Пожилой рыбак утонул на Волге под Казанью</w:t>
      </w:r>
    </w:p>
    <w:p>
      <w:pPr>
        <w:pStyle w:val="aff4"/>
        <w:keepLines/>
        <w:rPr>
          <w:rFonts w:ascii="Times New Roman" w:cs="Times New Roman" w:hAnsi="Times New Roman"/>
          <w:sz w:val="24"/>
        </w:rPr>
      </w:pPr>
      <w:r>
        <w:rPr>
          <w:rFonts w:ascii="Times New Roman" w:cs="Times New Roman" w:hAnsi="Times New Roman"/>
          <w:sz w:val="24"/>
        </w:rPr>
        <w:t>Он уехал на рыбалку накануне утром, сообщает пресс-служба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Когда мужчина не вернулся домой с рыбалки, вечером 6 июня близкие начали его искать.  </w:t>
      </w:r>
      <w:hyperlink r:id="rId1450" w:history="1">
        <w:r>
          <w:rPr>
            <w:rStyle w:val="a5"/>
            <w:rFonts w:ascii="Times New Roman" w:cs="Times New Roman" w:hAnsi="Times New Roman"/>
            <w:sz w:val="24"/>
          </w:rPr>
          <w:t>Казань24.ru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79 тысяч детей из Саратовской области получают единое социальное пособие</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управления МЧС, пожар произошел около 13:00 в пятиэтажном здании на 50 лет ВЛКСМ, 17. В это же доме живут и родители Лукьянова. Мужчина зашел к ним в гости и услышал, как соседка сообщает по телефону о пожаре на третьем этаже. </w:t>
      </w:r>
      <w:hyperlink r:id="rId1451" w:history="1">
        <w:r>
          <w:rPr>
            <w:rStyle w:val="a5"/>
            <w:rFonts w:ascii="Times New Roman" w:cs="Times New Roman" w:hAnsi="Times New Roman"/>
            <w:sz w:val="24"/>
          </w:rPr>
          <w:t>Новости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ввели режим ЧС после прорыва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чего начался неконтролируемый сброс воды, уровень подъема которой составил 11 м. Власти совместно с региональным ГУ МЧС проводят мероприятия по ликвидации ЧС в зонах подтопления, а также защите домов, дорог, социально значимых объектов округа и эвакуации людей.  </w:t>
      </w:r>
      <w:hyperlink r:id="rId1452"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Новосибирцев оштрафовали почти на полмиллиона за нарушение противопожарного режима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МЧС</w:t>
      </w:r>
    </w:p>
    <w:p>
      <w:pPr>
        <w:pStyle w:val="aff4"/>
        <w:keepLines/>
        <w:rPr>
          <w:rFonts w:ascii="Times New Roman" w:cs="Times New Roman" w:hAnsi="Times New Roman"/>
          <w:sz w:val="24"/>
        </w:rPr>
      </w:pPr>
      <w:r>
        <w:rPr>
          <w:rFonts w:ascii="Times New Roman" w:cs="Times New Roman" w:hAnsi="Times New Roman"/>
          <w:sz w:val="24"/>
        </w:rPr>
        <w:t xml:space="preserve">В Новосибирске с апреля по июнь 2023 года действовал особый противопожарный режим. Из-за сильной жары в регионе увеличился риск лесных и ландшафтных пожаров.  </w:t>
      </w:r>
      <w:hyperlink r:id="rId1453" w:history="1">
        <w:r>
          <w:rPr>
            <w:rStyle w:val="a5"/>
            <w:rFonts w:ascii="Times New Roman" w:cs="Times New Roman" w:hAnsi="Times New Roman"/>
            <w:sz w:val="24"/>
          </w:rPr>
          <w:t>КП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Коренная вода: до уровня начала подтопления в Абакане – 188 см</w:t>
      </w:r>
    </w:p>
    <w:p>
      <w:pPr>
        <w:pStyle w:val="aff4"/>
        <w:keepLines/>
        <w:rPr>
          <w:rFonts w:ascii="Times New Roman" w:cs="Times New Roman" w:hAnsi="Times New Roman"/>
          <w:sz w:val="24"/>
        </w:rPr>
      </w:pPr>
      <w:r>
        <w:rPr>
          <w:rFonts w:ascii="Times New Roman" w:cs="Times New Roman" w:hAnsi="Times New Roman"/>
          <w:sz w:val="24"/>
        </w:rPr>
        <w:t xml:space="preserve">Кроме информации, предоставляемой Гидрометом и Главным управлением МЧС России по Хакасии, мы получаем информацию о гидрологической обстановке в реальном времени из населённых пунктов, которые находятся выше по течению реки Абакан.  </w:t>
      </w:r>
      <w:hyperlink r:id="rId1454" w:history="1">
        <w:r>
          <w:rPr>
            <w:rStyle w:val="a5"/>
            <w:rFonts w:ascii="Times New Roman" w:cs="Times New Roman" w:hAnsi="Times New Roman"/>
            <w:sz w:val="24"/>
          </w:rPr>
          <w:t>Газета "ШАНС"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Трудинспекция начала проверку падения лифта с двумя рабочими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В административном здании на улице Народной в Нижнем Новгороде упал лифт с двумя рабочими, сообщает пресс-служба регионального ГУ МЧС, отмечая, что в результате оба человека получили травмы и были госпитализированы. </w:t>
      </w:r>
      <w:hyperlink r:id="rId1455"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Новой Каховки Леонтьев: В Нижнеднепровском национальном парке погибли тысячи зверей</w:t>
      </w:r>
    </w:p>
    <w:p>
      <w:pPr>
        <w:pStyle w:val="aff4"/>
        <w:keepLines/>
        <w:rPr>
          <w:rFonts w:ascii="Times New Roman" w:cs="Times New Roman" w:hAnsi="Times New Roman"/>
          <w:sz w:val="24"/>
        </w:rPr>
      </w:pPr>
      <w:r>
        <w:rPr>
          <w:rFonts w:ascii="Times New Roman" w:cs="Times New Roman" w:hAnsi="Times New Roman"/>
          <w:sz w:val="24"/>
        </w:rPr>
        <w:t>При этом сотрудники МЧС и все соответствующие службы работают в штатном режиме.</w:t>
      </w:r>
    </w:p>
    <w:p>
      <w:pPr>
        <w:pStyle w:val="aff4"/>
        <w:keepLines/>
        <w:rPr>
          <w:rFonts w:ascii="Times New Roman" w:cs="Times New Roman" w:hAnsi="Times New Roman"/>
          <w:sz w:val="24"/>
        </w:rPr>
      </w:pPr>
      <w:r>
        <w:rPr>
          <w:rFonts w:ascii="Times New Roman" w:cs="Times New Roman" w:hAnsi="Times New Roman"/>
          <w:sz w:val="24"/>
        </w:rPr>
        <w:t>«Кроме этого, исследуются все артезианские скважины, — сказал мэр Новой Каховки.</w:t>
      </w:r>
    </w:p>
    <w:p>
      <w:pPr>
        <w:pStyle w:val="aff4"/>
        <w:keepLines/>
        <w:rPr>
          <w:rFonts w:ascii="Times New Roman" w:cs="Times New Roman" w:hAnsi="Times New Roman"/>
          <w:sz w:val="24"/>
        </w:rPr>
      </w:pPr>
      <w:r>
        <w:rPr>
          <w:rFonts w:ascii="Times New Roman" w:cs="Times New Roman" w:hAnsi="Times New Roman"/>
          <w:sz w:val="24"/>
        </w:rPr>
        <w:t xml:space="preserve">Напомним, украинскими боевиками была взорвана дамба Каховской ГЭС в Херсонской области 6 июня 2023 года в 3 часа ночи.  </w:t>
      </w:r>
      <w:hyperlink r:id="rId1456" w:history="1">
        <w:r>
          <w:rPr>
            <w:rStyle w:val="a5"/>
            <w:rFonts w:ascii="Times New Roman" w:cs="Times New Roman" w:hAnsi="Times New Roman"/>
            <w:sz w:val="24"/>
          </w:rPr>
          <w:t>Monavista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Учебные сборы стартовали для МЧС в Кисловодске</w:t>
      </w:r>
    </w:p>
    <w:p>
      <w:pPr>
        <w:pStyle w:val="aff4"/>
        <w:keepLines/>
        <w:rPr>
          <w:rFonts w:ascii="Times New Roman" w:cs="Times New Roman" w:hAnsi="Times New Roman"/>
          <w:sz w:val="24"/>
        </w:rPr>
      </w:pPr>
      <w:r>
        <w:rPr>
          <w:rFonts w:ascii="Times New Roman" w:cs="Times New Roman" w:hAnsi="Times New Roman"/>
          <w:sz w:val="24"/>
        </w:rPr>
        <w:t xml:space="preserve">На базе ФГБУ «Северо-Кавказский специализированный санаторно-реабилитационный центр МЧС России», расположенном на территории Ставрополья, стартовали ведомственные сборы. Тематические круглые столы, семинары и практические занятия, запланированные программой сборов, пройдут до 9 июня.  </w:t>
      </w:r>
      <w:hyperlink r:id="rId1457" w:history="1">
        <w:r>
          <w:rPr>
            <w:rStyle w:val="a5"/>
            <w:rFonts w:ascii="Times New Roman" w:cs="Times New Roman" w:hAnsi="Times New Roman"/>
            <w:sz w:val="24"/>
          </w:rPr>
          <w:t>Кисловодский.ру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ООО «Голубино» Пинежского района выиграло два гранта на развитие туристической инфраструктуры!</w:t>
      </w:r>
    </w:p>
    <w:p>
      <w:pPr>
        <w:pStyle w:val="aff4"/>
        <w:keepLines/>
        <w:rPr>
          <w:rFonts w:ascii="Times New Roman" w:cs="Times New Roman" w:hAnsi="Times New Roman"/>
          <w:sz w:val="24"/>
        </w:rPr>
      </w:pPr>
      <w:r>
        <w:rPr>
          <w:rFonts w:ascii="Times New Roman" w:cs="Times New Roman" w:hAnsi="Times New Roman"/>
          <w:sz w:val="24"/>
        </w:rPr>
        <w:t xml:space="preserve">От Главного управления МЧС России по Архангельской области получено уведомление о регистрации заявления-декларации пляжа Голубино. Два сотрудника Парка прошли обучение по специальности «матрос-спасатель».  </w:t>
      </w:r>
      <w:hyperlink r:id="rId1458" w:history="1">
        <w:r>
          <w:rPr>
            <w:rStyle w:val="a5"/>
            <w:rFonts w:ascii="Times New Roman" w:cs="Times New Roman" w:hAnsi="Times New Roman"/>
            <w:sz w:val="24"/>
          </w:rPr>
          <w:t>Пинежье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снижении уровня воды в Новокаховском округе на 31 см</w:t>
      </w:r>
    </w:p>
    <w:p>
      <w:pPr>
        <w:pStyle w:val="aff4"/>
        <w:keepLines/>
        <w:rPr>
          <w:rFonts w:ascii="Times New Roman" w:cs="Times New Roman" w:hAnsi="Times New Roman"/>
          <w:sz w:val="24"/>
        </w:rPr>
      </w:pPr>
      <w:r>
        <w:rPr>
          <w:rFonts w:ascii="Times New Roman" w:cs="Times New Roman" w:hAnsi="Times New Roman"/>
          <w:sz w:val="24"/>
        </w:rPr>
        <w:t xml:space="preserve">В то же время в военной разведке страны предположили, что "вероятное ухудшение состояния структуры плотины в течение следующих нескольких дней приведет к новым затоплениям" </w:t>
      </w:r>
      <w:hyperlink r:id="rId1459"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Трагический инцидент: в Хабаровском крае пропали трое рыбаков</w:t>
      </w:r>
    </w:p>
    <w:p>
      <w:pPr>
        <w:pStyle w:val="aff4"/>
        <w:keepLines/>
        <w:rPr>
          <w:rFonts w:ascii="Times New Roman" w:cs="Times New Roman" w:hAnsi="Times New Roman"/>
          <w:sz w:val="24"/>
        </w:rPr>
      </w:pPr>
      <w:r>
        <w:rPr>
          <w:rFonts w:ascii="Times New Roman" w:cs="Times New Roman" w:hAnsi="Times New Roman"/>
          <w:sz w:val="24"/>
        </w:rPr>
        <w:t>МЧС по Хабаровскому краю в среду, 7 июня, сообщило, что поиски оставшихся лиц продолжаются.</w:t>
      </w:r>
    </w:p>
    <w:p>
      <w:pPr>
        <w:pStyle w:val="aff4"/>
        <w:keepLines/>
        <w:rPr>
          <w:rFonts w:ascii="Times New Roman" w:cs="Times New Roman" w:hAnsi="Times New Roman"/>
          <w:sz w:val="24"/>
        </w:rPr>
      </w:pPr>
      <w:r>
        <w:rPr>
          <w:rFonts w:ascii="Times New Roman" w:cs="Times New Roman" w:hAnsi="Times New Roman"/>
          <w:sz w:val="24"/>
        </w:rPr>
        <w:t xml:space="preserve">По данным министерства, все трое рыбаков отправились в плавание из села Чныррах в сторону села Оремиф.  </w:t>
      </w:r>
      <w:hyperlink r:id="rId1460" w:history="1">
        <w:r>
          <w:rPr>
            <w:rStyle w:val="a5"/>
            <w:rFonts w:ascii="Times New Roman" w:cs="Times New Roman" w:hAnsi="Times New Roman"/>
            <w:sz w:val="24"/>
          </w:rPr>
          <w:t>DailyNews.ru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Бийска пропал, решив искупаться в Катуни</w:t>
      </w:r>
    </w:p>
    <w:p>
      <w:pPr>
        <w:pStyle w:val="aff4"/>
        <w:keepLines/>
        <w:rPr>
          <w:rFonts w:ascii="Times New Roman" w:cs="Times New Roman" w:hAnsi="Times New Roman"/>
          <w:sz w:val="24"/>
        </w:rPr>
      </w:pPr>
      <w:r>
        <w:rPr>
          <w:rFonts w:ascii="Times New Roman" w:cs="Times New Roman" w:hAnsi="Times New Roman"/>
          <w:sz w:val="24"/>
        </w:rPr>
        <w:t>Всё произошло накануне, его до сих пор не нашли, сообщили в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Зайдя в воду, мужчина потерялся из виду через десять метров.  </w:t>
      </w:r>
      <w:hyperlink r:id="rId1461" w:history="1">
        <w:r>
          <w:rPr>
            <w:rStyle w:val="a5"/>
            <w:rFonts w:ascii="Times New Roman" w:cs="Times New Roman" w:hAnsi="Times New Roman"/>
            <w:sz w:val="24"/>
          </w:rPr>
          <w:t>FlashSiberia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Особое внимание безопасности детей в период летней оздоровительной кампании</w:t>
      </w:r>
    </w:p>
    <w:p>
      <w:pPr>
        <w:pStyle w:val="aff4"/>
        <w:keepLines/>
        <w:rPr>
          <w:rFonts w:ascii="Times New Roman" w:cs="Times New Roman" w:hAnsi="Times New Roman"/>
          <w:sz w:val="24"/>
        </w:rPr>
      </w:pPr>
      <w:r>
        <w:rPr>
          <w:rFonts w:ascii="Times New Roman" w:cs="Times New Roman" w:hAnsi="Times New Roman"/>
          <w:sz w:val="24"/>
        </w:rPr>
        <w:t xml:space="preserve">Начальник отдела безопасности людей на водных объектах ГУ МЧС России по Брянской области Александр Симонов доложил, что гибель на водоемах в 2022 году, как и за последние 8 лет, произошла в неорганизованных для купания местах.  </w:t>
      </w:r>
      <w:hyperlink r:id="rId1462"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ХМАО надвигается шквалистый ветер и ливень</w:t>
      </w:r>
    </w:p>
    <w:p>
      <w:pPr>
        <w:pStyle w:val="aff4"/>
        <w:keepLines/>
        <w:rPr>
          <w:rFonts w:ascii="Times New Roman" w:cs="Times New Roman" w:hAnsi="Times New Roman"/>
          <w:sz w:val="24"/>
        </w:rPr>
      </w:pPr>
      <w:r>
        <w:rPr>
          <w:rFonts w:ascii="Times New Roman" w:cs="Times New Roman" w:hAnsi="Times New Roman"/>
          <w:sz w:val="24"/>
        </w:rPr>
        <w:t xml:space="preserve">Стоит опасаться шквального ветра и сильных дождей, предупредили в МЧС.Ветер с порывами до 20 метров в секунду наиболее вероятен в Нижневартовске и районе, в Радужном, Лангепасе, Мегионе и Покачах.  </w:t>
      </w:r>
      <w:hyperlink r:id="rId1463" w:history="1">
        <w:r>
          <w:rPr>
            <w:rStyle w:val="a5"/>
            <w:rFonts w:ascii="Times New Roman" w:cs="Times New Roman" w:hAnsi="Times New Roman"/>
            <w:sz w:val="24"/>
          </w:rPr>
          <w:t>Вестник Сургутского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Новой Каховки заблокированы до ста человек</w:t>
      </w:r>
    </w:p>
    <w:p>
      <w:pPr>
        <w:pStyle w:val="aff4"/>
        <w:keepLines/>
        <w:rPr>
          <w:rFonts w:ascii="Times New Roman" w:cs="Times New Roman" w:hAnsi="Times New Roman"/>
          <w:sz w:val="24"/>
        </w:rPr>
      </w:pPr>
      <w:r>
        <w:rPr>
          <w:rFonts w:ascii="Times New Roman" w:cs="Times New Roman" w:hAnsi="Times New Roman"/>
          <w:sz w:val="24"/>
        </w:rPr>
        <w:t xml:space="preserve">Сейчас оперативный штаб продолжает работу, МЧС, полиция, военные, коммунальщики – все на месте. </w:t>
      </w:r>
    </w:p>
    <w:p>
      <w:pPr>
        <w:pStyle w:val="aff4"/>
        <w:keepLines/>
        <w:rPr>
          <w:rFonts w:ascii="Times New Roman" w:cs="Times New Roman" w:hAnsi="Times New Roman"/>
          <w:sz w:val="24"/>
        </w:rPr>
      </w:pPr>
      <w:r>
        <w:rPr>
          <w:rFonts w:ascii="Times New Roman" w:cs="Times New Roman" w:hAnsi="Times New Roman"/>
          <w:sz w:val="24"/>
        </w:rPr>
        <w:t xml:space="preserve">ВЕДУЩАЯ: Уровень воды в зоне подтопления снизился, но все равно остается значительным.  </w:t>
      </w:r>
      <w:hyperlink r:id="rId1464" w:history="1">
        <w:r>
          <w:rPr>
            <w:rStyle w:val="a5"/>
            <w:rFonts w:ascii="Times New Roman" w:cs="Times New Roman" w:hAnsi="Times New Roman"/>
            <w:sz w:val="24"/>
          </w:rPr>
          <w:t>Телеканал 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Городище Хиславичского района пожар уничтожил жилой дом</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от пресс-службы ГУ МЧС России по Смоленской области, свидетелем происшествия стала хозяйка дома, когда вышла на улицу. Она услышала треск шифера и увидела вырывающиеся из-под крыши языки пламени.  </w:t>
      </w:r>
      <w:hyperlink r:id="rId1465" w:history="1">
        <w:r>
          <w:rPr>
            <w:rStyle w:val="a5"/>
            <w:rFonts w:ascii="Times New Roman" w:cs="Times New Roman" w:hAnsi="Times New Roman"/>
            <w:sz w:val="24"/>
          </w:rPr>
          <w:t>Смоленская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Поломка обогревателя могла привести к страшной смерти пенсионерки в пожаре - Происшествия - Новости Архангельска</w:t>
      </w:r>
    </w:p>
    <w:p>
      <w:pPr>
        <w:pStyle w:val="aff4"/>
        <w:keepLines/>
        <w:rPr>
          <w:rFonts w:ascii="Times New Roman" w:cs="Times New Roman" w:hAnsi="Times New Roman"/>
          <w:sz w:val="24"/>
        </w:rPr>
      </w:pPr>
      <w:r>
        <w:rPr>
          <w:rFonts w:ascii="Times New Roman" w:cs="Times New Roman" w:hAnsi="Times New Roman"/>
          <w:sz w:val="24"/>
        </w:rPr>
        <w:t>Как начался пожар и по какой причине — пока неизвестно. Следователям предстоит выяснить и причину смерти пожилой женщины.</w:t>
      </w:r>
    </w:p>
    <w:p>
      <w:pPr>
        <w:pStyle w:val="aff4"/>
        <w:keepLines/>
        <w:rPr>
          <w:rFonts w:ascii="Times New Roman" w:cs="Times New Roman" w:hAnsi="Times New Roman"/>
          <w:sz w:val="24"/>
        </w:rPr>
      </w:pPr>
      <w:r>
        <w:rPr>
          <w:rFonts w:ascii="Times New Roman" w:cs="Times New Roman" w:hAnsi="Times New Roman"/>
          <w:sz w:val="24"/>
        </w:rPr>
        <w:t xml:space="preserve">Правоохранительные органы рассматривают версию, что возгорание началось в результате замыкания электрообогревателя для ног, который обнаружен в спальне, где находился очаг возгорания. </w:t>
      </w:r>
      <w:hyperlink r:id="rId1466" w:history="1">
        <w:r>
          <w:rPr>
            <w:rStyle w:val="a5"/>
            <w:rFonts w:ascii="Times New Roman" w:cs="Times New Roman" w:hAnsi="Times New Roman"/>
            <w:sz w:val="24"/>
          </w:rPr>
          <w:t>News29.ru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Об этом сообщает ИА «НьюсНН» со ссылкой на информацию МЧС.</w:t>
      </w:r>
    </w:p>
    <w:p>
      <w:pPr>
        <w:pStyle w:val="aff4"/>
        <w:keepLines/>
        <w:rPr>
          <w:rFonts w:ascii="Times New Roman" w:cs="Times New Roman" w:hAnsi="Times New Roman"/>
          <w:sz w:val="24"/>
        </w:rPr>
      </w:pPr>
      <w:r>
        <w:rPr>
          <w:rFonts w:ascii="Times New Roman" w:cs="Times New Roman" w:hAnsi="Times New Roman"/>
          <w:sz w:val="24"/>
        </w:rPr>
        <w:t xml:space="preserve">Состояние пострадавших оценивается как средней тяжести. Трудовая инспекция уже проводит проверку по факту происшествия. </w:t>
      </w:r>
      <w:hyperlink r:id="rId146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привлекли для поиска двух человек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Из Хабаровска к мысу Субботина в Николаевском районе Хабаровского края направили вертолет Ми-8 авиационно-спасательного центра МЧС, который будет участвовать в операции по поиску двух человек.  </w:t>
      </w:r>
      <w:hyperlink r:id="rId1468"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Spa-деревня сгорела под Волгоградом</w:t>
      </w:r>
    </w:p>
    <w:p>
      <w:pPr>
        <w:pStyle w:val="aff4"/>
        <w:keepLines/>
        <w:rPr>
          <w:rFonts w:ascii="Times New Roman" w:cs="Times New Roman" w:hAnsi="Times New Roman"/>
          <w:sz w:val="24"/>
        </w:rPr>
      </w:pPr>
      <w:r>
        <w:rPr>
          <w:rFonts w:ascii="Times New Roman" w:cs="Times New Roman" w:hAnsi="Times New Roman"/>
          <w:sz w:val="24"/>
        </w:rPr>
        <w:t>Пожар произошел ночью из-за короткого замыкания, по информации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среду в Камышине полыхал банный клуб «Спа-деревня» на улице Базарова.  </w:t>
      </w:r>
      <w:hyperlink r:id="rId1469" w:history="1">
        <w:r>
          <w:rPr>
            <w:rStyle w:val="a5"/>
            <w:rFonts w:ascii="Times New Roman" w:cs="Times New Roman" w:hAnsi="Times New Roman"/>
            <w:sz w:val="24"/>
          </w:rPr>
          <w:t>НовостиВолгограда.ру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Губкинском округе нашли боеприпас и потушили строительный вагончик</w:t>
      </w:r>
    </w:p>
    <w:p>
      <w:pPr>
        <w:pStyle w:val="aff4"/>
        <w:keepLines/>
        <w:rPr>
          <w:rFonts w:ascii="Times New Roman" w:cs="Times New Roman" w:hAnsi="Times New Roman"/>
          <w:sz w:val="24"/>
        </w:rPr>
      </w:pPr>
      <w:r>
        <w:rPr>
          <w:rFonts w:ascii="Times New Roman" w:cs="Times New Roman" w:hAnsi="Times New Roman"/>
          <w:sz w:val="24"/>
        </w:rPr>
        <w:t xml:space="preserve">О происшествиях последних дней рассказали в МЧС. </w:t>
      </w:r>
    </w:p>
    <w:p>
      <w:pPr>
        <w:pStyle w:val="aff4"/>
        <w:keepLines/>
        <w:rPr>
          <w:rFonts w:ascii="Times New Roman" w:cs="Times New Roman" w:hAnsi="Times New Roman"/>
          <w:sz w:val="24"/>
        </w:rPr>
      </w:pPr>
      <w:r>
        <w:rPr>
          <w:rFonts w:ascii="Times New Roman" w:cs="Times New Roman" w:hAnsi="Times New Roman"/>
          <w:sz w:val="24"/>
        </w:rPr>
        <w:t xml:space="preserve">5 июня в Губкине на ул. Анатолия Кретова загорелся строительный вагончик. Сообщение о пожаре поступило в МЧС в 15:38.  </w:t>
      </w:r>
      <w:hyperlink r:id="rId1470"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рассказали о компенсациях для пострадавших от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сотрудники МЧС и других службы сейчас работают на месте. Они взяли образцы воды на пробу, химический анализ пока соответствует нормам. </w:t>
      </w:r>
      <w:hyperlink r:id="rId1471"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напомнило губкинцам основные правила безопасного поведения на воде</w:t>
      </w:r>
    </w:p>
    <w:p>
      <w:pPr>
        <w:pStyle w:val="aff4"/>
        <w:keepLines/>
        <w:rPr>
          <w:rFonts w:ascii="Times New Roman" w:cs="Times New Roman" w:hAnsi="Times New Roman"/>
          <w:sz w:val="24"/>
        </w:rPr>
      </w:pPr>
      <w:r>
        <w:rPr>
          <w:rFonts w:ascii="Times New Roman" w:cs="Times New Roman" w:hAnsi="Times New Roman"/>
          <w:sz w:val="24"/>
        </w:rPr>
        <w:t xml:space="preserve">Фото: pxhere.com Меры предосторожности важно соблюдать в любое время года. </w:t>
      </w:r>
    </w:p>
    <w:p>
      <w:pPr>
        <w:pStyle w:val="aff4"/>
        <w:keepLines/>
        <w:rPr>
          <w:rFonts w:ascii="Times New Roman" w:cs="Times New Roman" w:hAnsi="Times New Roman"/>
          <w:sz w:val="24"/>
        </w:rPr>
      </w:pPr>
      <w:r>
        <w:rPr>
          <w:rFonts w:ascii="Times New Roman" w:cs="Times New Roman" w:hAnsi="Times New Roman"/>
          <w:sz w:val="24"/>
        </w:rPr>
        <w:t xml:space="preserve">Водоёмы представляют опасность в любое время года. Прежде всего, это сильное течение (в том числе подводное), глубокие омуты и подводные холодные ключи.  </w:t>
      </w:r>
      <w:hyperlink r:id="rId1472"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возможных чрезвычайных ситуаций на территории Алтайского края на 08.06.2023</w:t>
      </w:r>
    </w:p>
    <w:p>
      <w:pPr>
        <w:pStyle w:val="aff4"/>
        <w:keepLines/>
        <w:rPr>
          <w:rFonts w:ascii="Times New Roman" w:cs="Times New Roman" w:hAnsi="Times New Roman"/>
          <w:sz w:val="24"/>
        </w:rPr>
      </w:pPr>
      <w:r>
        <w:rPr>
          <w:rFonts w:ascii="Times New Roman" w:cs="Times New Roman" w:hAnsi="Times New Roman"/>
          <w:sz w:val="24"/>
        </w:rPr>
        <w:t xml:space="preserve">рекомендовать населению перед планированием поездки ознакамливаться с прогнозом погоды на сайте Вентускай www.ventusky.com ., а также пользоваться Атласом опасностей и рисков МЧС России atlas.mchs.gov.ru. </w:t>
      </w:r>
      <w:hyperlink r:id="rId1473"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 Великорецкого до Кирова: Группировка МЧС завершает дежурство в Великорецком крестном ходе</w:t>
      </w:r>
    </w:p>
    <w:p>
      <w:pPr>
        <w:pStyle w:val="aff4"/>
        <w:keepLines/>
        <w:rPr>
          <w:rFonts w:ascii="Times New Roman" w:cs="Times New Roman" w:hAnsi="Times New Roman"/>
          <w:sz w:val="24"/>
        </w:rPr>
      </w:pPr>
      <w:r>
        <w:rPr>
          <w:rFonts w:ascii="Times New Roman" w:cs="Times New Roman" w:hAnsi="Times New Roman"/>
          <w:sz w:val="24"/>
        </w:rPr>
        <w:t xml:space="preserve">В постоянной готовности находились пожарные расчеты, профилактические группы пожарного надзора, инспекторы ГИМС.Спасатели несли службу во время литургии, при размещении верующих на отдых и в местах приготовления пищи, где использовался открытый огонь.  </w:t>
      </w:r>
      <w:hyperlink r:id="rId1474" w:history="1">
        <w:r>
          <w:rPr>
            <w:rStyle w:val="a5"/>
            <w:rFonts w:ascii="Times New Roman" w:cs="Times New Roman" w:hAnsi="Times New Roman"/>
            <w:sz w:val="24"/>
          </w:rPr>
          <w:t>Russia24.pro -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разрушения Каховской ГЭС одно село в Херсонской области полностью ушло под воду, ещё три затопило по крыши</w:t>
      </w:r>
    </w:p>
    <w:p>
      <w:pPr>
        <w:pStyle w:val="aff4"/>
        <w:keepLines/>
        <w:rPr>
          <w:rFonts w:ascii="Times New Roman" w:cs="Times New Roman" w:hAnsi="Times New Roman"/>
          <w:sz w:val="24"/>
        </w:rPr>
      </w:pPr>
      <w:r>
        <w:rPr>
          <w:rFonts w:ascii="Times New Roman" w:cs="Times New Roman" w:hAnsi="Times New Roman"/>
          <w:sz w:val="24"/>
        </w:rPr>
        <w:t>Ниже по течению там трагичная ситуация, но я знаю на 100%, что сотрудники МЧС там работают круглосуточно. И отправили туда усиленный состав.</w:t>
      </w:r>
    </w:p>
    <w:p>
      <w:pPr>
        <w:pStyle w:val="aff4"/>
        <w:keepLines/>
        <w:rPr>
          <w:rFonts w:ascii="Times New Roman" w:cs="Times New Roman" w:hAnsi="Times New Roman"/>
          <w:sz w:val="24"/>
        </w:rPr>
      </w:pPr>
      <w:r>
        <w:rPr>
          <w:rFonts w:ascii="Times New Roman" w:cs="Times New Roman" w:hAnsi="Times New Roman"/>
          <w:sz w:val="24"/>
        </w:rPr>
        <w:t xml:space="preserve">КОР.: Напряжённой остаётся ситуация в населенных пунктах ниже по течению от разрушенной ГЭС.  </w:t>
      </w:r>
      <w:hyperlink r:id="rId1475" w:history="1">
        <w:r>
          <w:rPr>
            <w:rStyle w:val="a5"/>
            <w:rFonts w:ascii="Times New Roman" w:cs="Times New Roman" w:hAnsi="Times New Roman"/>
            <w:sz w:val="24"/>
          </w:rPr>
          <w:t>Россия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Cемейный праздник «Безопасность глазами детей» организовало в Чите АО «Хиагда»</w:t>
      </w:r>
    </w:p>
    <w:p>
      <w:pPr>
        <w:pStyle w:val="aff4"/>
        <w:keepLines/>
        <w:rPr>
          <w:rFonts w:ascii="Times New Roman" w:cs="Times New Roman" w:hAnsi="Times New Roman"/>
          <w:sz w:val="24"/>
        </w:rPr>
      </w:pPr>
      <w:r>
        <w:rPr>
          <w:rFonts w:ascii="Times New Roman" w:cs="Times New Roman" w:hAnsi="Times New Roman"/>
          <w:sz w:val="24"/>
        </w:rPr>
        <w:t xml:space="preserve">На прирельсовой базе предприятия организаторы подготовили пятнадцать площадок с активностями: «безопасная дорога», «веселые старты» с МЧС, дартс, ребусы, рисунки на асфальте и многое другое.  </w:t>
      </w:r>
      <w:hyperlink r:id="rId1476"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Каменске-Уральском в результате пожара в сауне погибли две женщины</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сообщение о возгорании на улице Олега Кошевого поступило утром 7 июня: горела внутренняя обшивка на площади 10 квадратных метров. Уже через 26 минут пожар был ликвидирован, но он успел унести две жизни. </w:t>
      </w:r>
      <w:hyperlink r:id="rId1477"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Мендур-Соккона решил спалить свой грузовик</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пожарным 6 июня в 22:45.</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выехали огнеборцы пожарной части №9 Усть-Кана и добровольная пожарная дружина Мендур-Соккона – шесть человек и одна единица техники. </w:t>
      </w:r>
      <w:hyperlink r:id="rId1478" w:history="1">
        <w:r>
          <w:rPr>
            <w:rStyle w:val="a5"/>
            <w:rFonts w:ascii="Times New Roman" w:cs="Times New Roman" w:hAnsi="Times New Roman"/>
            <w:sz w:val="24"/>
          </w:rPr>
          <w:t>Новости Горного Алтая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туристы не смогли выйти из леса из-за поднявшегося уровня воды в реке</w:t>
      </w:r>
    </w:p>
    <w:p>
      <w:pPr>
        <w:pStyle w:val="aff4"/>
        <w:keepLines/>
        <w:rPr>
          <w:rFonts w:ascii="Times New Roman" w:cs="Times New Roman" w:hAnsi="Times New Roman"/>
          <w:sz w:val="24"/>
        </w:rPr>
      </w:pPr>
      <w:r>
        <w:rPr>
          <w:rFonts w:ascii="Times New Roman" w:cs="Times New Roman" w:hAnsi="Times New Roman"/>
          <w:sz w:val="24"/>
        </w:rPr>
        <w:t xml:space="preserve">Обнаружив туристов, представители Хостинского подразделения ЮРПСО МЧС России натянули через реку навесную переправу и эвакуировали туристов на другой берег, рассказали в пресс-службе ведомства.  </w:t>
      </w:r>
      <w:hyperlink r:id="rId1479" w:history="1">
        <w:r>
          <w:rPr>
            <w:rStyle w:val="a5"/>
            <w:rFonts w:ascii="Times New Roman" w:cs="Times New Roman" w:hAnsi="Times New Roman"/>
            <w:sz w:val="24"/>
          </w:rPr>
          <w:t>Ясно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Пожарно-спасательные подразделения ликвидировали пожар в Лоухском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чрезвычайной ситуации звоните в ЕДИНУЮ СЛУЖБУ СПАСЕНИЯ по телефону «01» (с сотовых телефонов – 101,112). Единый «телефон доверия» Главного управления МЧС России по Республике Карелия – (8142) 79-99-99. </w:t>
      </w:r>
      <w:hyperlink r:id="rId148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пострадавших при падении лифта госпитализированы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Об этом рассказали в ГУ МЧС по Нижегородской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кабина рухнула утром 7 июня в административном здании на Народной улице. В результате два сотрудника неназванного предприятия получили травмы.  </w:t>
      </w:r>
      <w:hyperlink r:id="rId1481" w:history="1">
        <w:r>
          <w:rPr>
            <w:rStyle w:val="a5"/>
            <w:rFonts w:ascii="Times New Roman" w:cs="Times New Roman" w:hAnsi="Times New Roman"/>
            <w:sz w:val="24"/>
          </w:rPr>
          <w:t>Russia24.pro -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ЦУКС ГУ МЧС России по Республике Карелия на 07 июня 2023 г.</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ЦУКС ГУ МЧС России по Республике Карелия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объектовом, местном и региональном уровнях единой государственной системы предупреждения и ликвидации чрезвычайных ситуаций Республики Карелия. </w:t>
      </w:r>
      <w:hyperlink r:id="rId148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по Республике Карелия на 07 июня 2023 г.</w:t>
      </w:r>
    </w:p>
    <w:p>
      <w:pPr>
        <w:pStyle w:val="aff4"/>
        <w:keepLines/>
        <w:rPr>
          <w:rFonts w:ascii="Times New Roman" w:cs="Times New Roman" w:hAnsi="Times New Roman"/>
          <w:sz w:val="24"/>
        </w:rPr>
      </w:pPr>
      <w:r>
        <w:rPr>
          <w:rFonts w:ascii="Times New Roman" w:cs="Times New Roman" w:hAnsi="Times New Roman"/>
          <w:sz w:val="24"/>
        </w:rPr>
        <w:t xml:space="preserve">Органы управления и силы постоянной готовности Главного управления МЧС России по Республике Карелия функционируют в режиме «ПОВСЕДНЕВНОЙ ДЕЯТЕЛЬНОСТИ», органы управления и силы территориальной подсистемы единой государственной системы предупреждения и ликвидации чрезвычайных ситуаций Республики Карелия функционируют в режиме «ПОВЫШЕННОЙ ГОТОВНОСТИ». </w:t>
      </w:r>
      <w:hyperlink r:id="rId148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Крымчане получают фейковые звонки об эвакуации и отравленной воде</w:t>
      </w:r>
    </w:p>
    <w:p>
      <w:pPr>
        <w:pStyle w:val="aff4"/>
        <w:keepLines/>
        <w:rPr>
          <w:rFonts w:ascii="Times New Roman" w:cs="Times New Roman" w:hAnsi="Times New Roman"/>
          <w:sz w:val="24"/>
        </w:rPr>
      </w:pPr>
      <w:r>
        <w:rPr>
          <w:rFonts w:ascii="Times New Roman" w:cs="Times New Roman" w:hAnsi="Times New Roman"/>
          <w:sz w:val="24"/>
        </w:rPr>
        <w:t xml:space="preserve">Во вторник жителям Крыма стали поступать звонки от имени якобы сотрудников МЧС с сообщением о подготовке эвакуации и отравлении радиацией воды в водопроводе. Данная информация - ложь.  </w:t>
      </w:r>
      <w:hyperlink r:id="rId1484" w:history="1">
        <w:r>
          <w:rPr>
            <w:rStyle w:val="a5"/>
            <w:rFonts w:ascii="Times New Roman" w:cs="Times New Roman" w:hAnsi="Times New Roman"/>
            <w:sz w:val="24"/>
          </w:rPr>
          <w:t>BezFormata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правительства Херсонской области сообщил последние данные по наводнению в регионе</w:t>
      </w:r>
    </w:p>
    <w:p>
      <w:pPr>
        <w:pStyle w:val="aff4"/>
        <w:keepLines/>
        <w:rPr>
          <w:rFonts w:ascii="Times New Roman" w:cs="Times New Roman" w:hAnsi="Times New Roman"/>
          <w:sz w:val="24"/>
        </w:rPr>
      </w:pPr>
      <w:r>
        <w:rPr>
          <w:rFonts w:ascii="Times New Roman" w:cs="Times New Roman" w:hAnsi="Times New Roman"/>
          <w:sz w:val="24"/>
        </w:rPr>
        <w:t>Сейчас МЧС и депутаты завозят бутилированную. Также в каждом районе на перекрестках начали выставлять бочки, чтобы люди могли набирать себе чистой воды;</w:t>
      </w:r>
    </w:p>
    <w:p>
      <w:pPr>
        <w:pStyle w:val="aff4"/>
        <w:keepLines/>
        <w:rPr>
          <w:rFonts w:ascii="Times New Roman" w:cs="Times New Roman" w:hAnsi="Times New Roman"/>
          <w:sz w:val="24"/>
        </w:rPr>
      </w:pPr>
      <w:r>
        <w:rPr>
          <w:rFonts w:ascii="Times New Roman" w:cs="Times New Roman" w:hAnsi="Times New Roman"/>
          <w:sz w:val="24"/>
        </w:rPr>
        <w:t xml:space="preserve">После схода воды сразу экстренные службы сразу приступят к восстановлению систем водоснабжения, их промывке и гиперхлорированию; </w:t>
      </w:r>
      <w:hyperlink r:id="rId1485"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Уровень воды продолжит подниматься в Херсонской области в течение 3-10 суток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 заместитель начальника ГУ МЧС России по региону Артём Кузин. «По прогнозу продолжительность подъема уровня воды составит от 72 часов до десяти суток», – рассказал Кузин в эфире телеканала «Россия-24».  </w:t>
      </w:r>
      <w:hyperlink r:id="rId1486"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Полярном горели нежилые квартиры из-за детской шалости</w:t>
      </w:r>
    </w:p>
    <w:p>
      <w:pPr>
        <w:pStyle w:val="aff4"/>
        <w:keepLines/>
        <w:rPr>
          <w:rFonts w:ascii="Times New Roman" w:cs="Times New Roman" w:hAnsi="Times New Roman"/>
          <w:sz w:val="24"/>
        </w:rPr>
      </w:pPr>
      <w:r>
        <w:rPr>
          <w:rFonts w:ascii="Times New Roman" w:cs="Times New Roman" w:hAnsi="Times New Roman"/>
          <w:sz w:val="24"/>
        </w:rPr>
        <w:t>В связи с этим в ближайшее время сотрудники пожарного надзора будут осматривать неэксплуатируемые постройки в ЗАТО Мурманской области. Они проверят, закрыт ли доступ в здания, и доведут результаты до собственников.</w:t>
      </w:r>
    </w:p>
    <w:p>
      <w:pPr>
        <w:pStyle w:val="aff4"/>
        <w:keepLines/>
        <w:rPr>
          <w:rFonts w:ascii="Times New Roman" w:cs="Times New Roman" w:hAnsi="Times New Roman"/>
          <w:sz w:val="24"/>
        </w:rPr>
      </w:pPr>
      <w:r>
        <w:rPr>
          <w:rFonts w:ascii="Times New Roman" w:cs="Times New Roman" w:hAnsi="Times New Roman"/>
          <w:sz w:val="24"/>
        </w:rPr>
        <w:t xml:space="preserve">Фото: Специальное управление ФПС № 48 МЧС России </w:t>
      </w:r>
      <w:hyperlink r:id="rId1487" w:history="1">
        <w:r>
          <w:rPr>
            <w:rStyle w:val="a5"/>
            <w:rFonts w:ascii="Times New Roman" w:cs="Times New Roman" w:hAnsi="Times New Roman"/>
            <w:sz w:val="24"/>
          </w:rPr>
          <w:t>Газета "Вечерний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из-за резкого подъема воды в реке едва не погибли люди</w:t>
      </w:r>
    </w:p>
    <w:p>
      <w:pPr>
        <w:pStyle w:val="aff4"/>
        <w:keepLines/>
        <w:rPr>
          <w:rFonts w:ascii="Times New Roman" w:cs="Times New Roman" w:hAnsi="Times New Roman"/>
          <w:sz w:val="24"/>
        </w:rPr>
      </w:pPr>
      <w:r>
        <w:rPr>
          <w:rFonts w:ascii="Times New Roman" w:cs="Times New Roman" w:hAnsi="Times New Roman"/>
          <w:sz w:val="24"/>
        </w:rPr>
        <w:t>Из-за изгиба русла реки, переправляли их через Кудепсту дважды, - рассказали в пресс-службе ЮРПСО МЧС России.</w:t>
      </w:r>
    </w:p>
    <w:p>
      <w:pPr>
        <w:pStyle w:val="aff4"/>
        <w:keepLines/>
        <w:rPr>
          <w:rFonts w:ascii="Times New Roman" w:cs="Times New Roman" w:hAnsi="Times New Roman"/>
          <w:sz w:val="24"/>
        </w:rPr>
      </w:pPr>
      <w:r>
        <w:rPr>
          <w:rFonts w:ascii="Times New Roman" w:cs="Times New Roman" w:hAnsi="Times New Roman"/>
          <w:sz w:val="24"/>
        </w:rPr>
        <w:t xml:space="preserve">Людей вывели из гор к дороге, медицинская помощь никому не потребовалась. </w:t>
      </w:r>
      <w:hyperlink r:id="rId1488"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г.о.г. Выкса Нижегородской области по факту гибели мужчины в водоеме проводится доследственная проверка</w:t>
      </w:r>
    </w:p>
    <w:p>
      <w:pPr>
        <w:pStyle w:val="aff4"/>
        <w:keepLines/>
        <w:rPr>
          <w:rFonts w:ascii="Times New Roman" w:cs="Times New Roman" w:hAnsi="Times New Roman"/>
          <w:sz w:val="24"/>
        </w:rPr>
      </w:pPr>
      <w:r>
        <w:rPr>
          <w:rFonts w:ascii="Times New Roman" w:cs="Times New Roman" w:hAnsi="Times New Roman"/>
          <w:sz w:val="24"/>
        </w:rPr>
        <w:t>Местонахождение второго рыбака устанавливается водолазами МЧС.</w:t>
      </w:r>
    </w:p>
    <w:p>
      <w:pPr>
        <w:pStyle w:val="aff4"/>
        <w:keepLines/>
        <w:rPr>
          <w:rFonts w:ascii="Times New Roman" w:cs="Times New Roman" w:hAnsi="Times New Roman"/>
          <w:sz w:val="24"/>
        </w:rPr>
      </w:pPr>
      <w:r>
        <w:rPr>
          <w:rFonts w:ascii="Times New Roman" w:cs="Times New Roman" w:hAnsi="Times New Roman"/>
          <w:sz w:val="24"/>
        </w:rPr>
        <w:t xml:space="preserve">При осмотре тела погибшего следователи СК видимых телесных повреждений криминального характера не обнаружили. Назначена судебно-медицинская экспертиза. </w:t>
      </w:r>
      <w:hyperlink r:id="rId1489" w:history="1">
        <w:r>
          <w:rPr>
            <w:rStyle w:val="a5"/>
            <w:rFonts w:ascii="Times New Roman" w:cs="Times New Roman" w:hAnsi="Times New Roman"/>
            <w:sz w:val="24"/>
          </w:rPr>
          <w:t>Новости Следственного комитета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«Настоящая трагедия»: Владимиров рассказал о последствиях для людей и природы от прорыва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Он уточнил, что в город направлены все свободные грузовики высокой проходимости, из Крыма везут спасательные плавсредства МЧС. </w:t>
      </w:r>
    </w:p>
    <w:p>
      <w:pPr>
        <w:pStyle w:val="aff4"/>
        <w:keepLines/>
        <w:rPr>
          <w:rFonts w:ascii="Times New Roman" w:cs="Times New Roman" w:hAnsi="Times New Roman"/>
          <w:sz w:val="24"/>
        </w:rPr>
      </w:pPr>
      <w:r>
        <w:rPr>
          <w:rFonts w:ascii="Times New Roman" w:cs="Times New Roman" w:hAnsi="Times New Roman"/>
          <w:sz w:val="24"/>
        </w:rPr>
        <w:t xml:space="preserve">Глава администрации Новокаховского городского округа Владимир Леонтьев рассказал, что уровень воды в Новой Каховке начал понемногу спадать.  </w:t>
      </w:r>
      <w:hyperlink r:id="rId1490" w:history="1">
        <w:r>
          <w:rPr>
            <w:rStyle w:val="a5"/>
            <w:rFonts w:ascii="Times New Roman" w:cs="Times New Roman" w:hAnsi="Times New Roman"/>
            <w:sz w:val="24"/>
          </w:rPr>
          <w:t>Народные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Кошехабльском районе Адыгеи из подтопленных ливнями придомовых участков ушла вода</w:t>
      </w:r>
    </w:p>
    <w:p>
      <w:pPr>
        <w:pStyle w:val="aff4"/>
        <w:keepLines/>
        <w:rPr>
          <w:rFonts w:ascii="Times New Roman" w:cs="Times New Roman" w:hAnsi="Times New Roman"/>
          <w:sz w:val="24"/>
        </w:rPr>
      </w:pPr>
      <w:r>
        <w:rPr>
          <w:rFonts w:ascii="Times New Roman" w:cs="Times New Roman" w:hAnsi="Times New Roman"/>
          <w:sz w:val="24"/>
        </w:rPr>
        <w:t xml:space="preserve">Ранее со ссылкой на пресс-службу ГУ МЧС России по республике сообщалось, что из-за ливней 5 июня произошло подтопление около 90 придомовых территорий в ауле Ходзь и 50 придомовых территорий в Вольненском сельском поселении Кошехабльского района.  </w:t>
      </w:r>
      <w:hyperlink r:id="rId149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Жильцы поврежденной многоэтажки на улице Клинической в Краснодаре получили первые компенсации</w:t>
      </w:r>
    </w:p>
    <w:p>
      <w:pPr>
        <w:pStyle w:val="aff4"/>
        <w:keepLines/>
        <w:rPr>
          <w:rFonts w:ascii="Times New Roman" w:cs="Times New Roman" w:hAnsi="Times New Roman"/>
          <w:sz w:val="24"/>
        </w:rPr>
      </w:pPr>
      <w:r>
        <w:rPr>
          <w:rFonts w:ascii="Times New Roman" w:cs="Times New Roman" w:hAnsi="Times New Roman"/>
          <w:sz w:val="24"/>
        </w:rPr>
        <w:t xml:space="preserve">«Краснодарские известия» писали, что вечером 24 мая в результате хлопка газа произошел серьезный пожар в доме на ул. Клинической, 18. По этому адресу продолжает действовать локальный режим ЧС. </w:t>
      </w:r>
      <w:hyperlink r:id="rId1492" w:history="1">
        <w:r>
          <w:rPr>
            <w:rStyle w:val="a5"/>
            <w:rFonts w:ascii="Times New Roman" w:cs="Times New Roman" w:hAnsi="Times New Roman"/>
            <w:sz w:val="24"/>
          </w:rPr>
          <w:t>Краснодарские известия.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Дмитрий Морев поделился планами расселения архангельских "деревяшек"</w:t>
      </w:r>
    </w:p>
    <w:p>
      <w:pPr>
        <w:pStyle w:val="aff4"/>
        <w:keepLines/>
        <w:rPr>
          <w:rFonts w:ascii="Times New Roman" w:cs="Times New Roman" w:hAnsi="Times New Roman"/>
          <w:sz w:val="24"/>
        </w:rPr>
      </w:pPr>
      <w:r>
        <w:rPr>
          <w:rFonts w:ascii="Times New Roman" w:cs="Times New Roman" w:hAnsi="Times New Roman"/>
          <w:sz w:val="24"/>
        </w:rPr>
        <w:t xml:space="preserve">Считаю это направление одним из важных: в нежилых домах нередко возникают пожары, а своим видом они портят впечатление о внешнем облике улиц, - написал глава Архангельска в своем паблике.  </w:t>
      </w:r>
      <w:hyperlink r:id="rId1493" w:history="1">
        <w:r>
          <w:rPr>
            <w:rStyle w:val="a5"/>
            <w:rFonts w:ascii="Times New Roman" w:cs="Times New Roman" w:hAnsi="Times New Roman"/>
            <w:sz w:val="24"/>
          </w:rPr>
          <w:t>ИА "Руснорд"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Сочинским спасателям пришлось перетаскивать туристов через реку в косынке</w:t>
      </w:r>
    </w:p>
    <w:p>
      <w:pPr>
        <w:pStyle w:val="aff4"/>
        <w:keepLines/>
        <w:rPr>
          <w:rFonts w:ascii="Times New Roman" w:cs="Times New Roman" w:hAnsi="Times New Roman"/>
          <w:sz w:val="24"/>
        </w:rPr>
      </w:pPr>
      <w:r>
        <w:rPr>
          <w:rFonts w:ascii="Times New Roman" w:cs="Times New Roman" w:hAnsi="Times New Roman"/>
          <w:sz w:val="24"/>
        </w:rPr>
        <w:t>Одному человеку удалось перебраться на другой берег, остальных эвакуировали специалисты Южного регионального поисково-спасательного отряда МЧС России.</w:t>
      </w:r>
    </w:p>
    <w:p>
      <w:pPr>
        <w:pStyle w:val="aff4"/>
        <w:keepLines/>
        <w:rPr>
          <w:rFonts w:ascii="Times New Roman" w:cs="Times New Roman" w:hAnsi="Times New Roman"/>
          <w:sz w:val="24"/>
        </w:rPr>
      </w:pPr>
      <w:r>
        <w:rPr>
          <w:rFonts w:ascii="Times New Roman" w:cs="Times New Roman" w:hAnsi="Times New Roman"/>
          <w:sz w:val="24"/>
        </w:rPr>
        <w:t xml:space="preserve">Туристов транспортировали по навесной переправе в спасательной косынке, причем дважды из-за изгиба реки.  </w:t>
      </w:r>
      <w:hyperlink r:id="rId1494" w:history="1">
        <w:r>
          <w:rPr>
            <w:rStyle w:val="a5"/>
            <w:rFonts w:ascii="Times New Roman" w:cs="Times New Roman" w:hAnsi="Times New Roman"/>
            <w:sz w:val="24"/>
          </w:rPr>
          <w:t>Краснодарские известия.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Путятинском районе вспыхнул жилой дом</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во вторник, 5 июня. На тушение выезжали три пожарных расчёта. Жильцы дома не пострадали, однако строение спасти не удалось. </w:t>
      </w:r>
      <w:hyperlink r:id="rId1495"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Детей, состоящих на различных видах профилактического учета, познакомили с работой студотряда «Олимп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 Наша основная задача – помогать сотрудникам МЧС в обеспечении безопасности населения, оказывать содействие при подготовке граждан к действиям в чрезвычайных ситуациях, а также принимать участие в организации мероприятий в рамках Всероссийского движения «Школа безопасности» и «Юный спасатель», – прокомментировал командир отряда Сергей Гашников. </w:t>
      </w:r>
      <w:hyperlink r:id="rId1496" w:history="1">
        <w:r>
          <w:rPr>
            <w:rStyle w:val="a5"/>
            <w:rFonts w:ascii="Times New Roman" w:cs="Times New Roman" w:hAnsi="Times New Roman"/>
            <w:sz w:val="24"/>
          </w:rPr>
          <w:t>Сайт Барнаула и Алтайского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Херсонской области объявили о комплексе противоэпидемических мер во избежание вспышек инфекций</w:t>
      </w:r>
    </w:p>
    <w:p>
      <w:pPr>
        <w:pStyle w:val="aff4"/>
        <w:keepLines/>
        <w:rPr>
          <w:rFonts w:ascii="Times New Roman" w:cs="Times New Roman" w:hAnsi="Times New Roman"/>
          <w:sz w:val="24"/>
        </w:rPr>
      </w:pPr>
      <w:r>
        <w:rPr>
          <w:rFonts w:ascii="Times New Roman" w:cs="Times New Roman" w:hAnsi="Times New Roman"/>
          <w:sz w:val="24"/>
        </w:rPr>
        <w:t>Сейчас бутилированную воду привозят МЧС и «Единая Россия». В каждом районе на перекрестках устанавливают бочки с водой.</w:t>
      </w:r>
    </w:p>
    <w:p>
      <w:pPr>
        <w:pStyle w:val="aff4"/>
        <w:keepLines/>
        <w:rPr>
          <w:rFonts w:ascii="Times New Roman" w:cs="Times New Roman" w:hAnsi="Times New Roman"/>
          <w:sz w:val="24"/>
        </w:rPr>
      </w:pPr>
      <w:r>
        <w:rPr>
          <w:rFonts w:ascii="Times New Roman" w:cs="Times New Roman" w:hAnsi="Times New Roman"/>
          <w:sz w:val="24"/>
        </w:rPr>
        <w:t xml:space="preserve">Напомним, в Херсонской области введен режим чрезвычайной ситуации из-за пребывания воды после разрушения Каховской ГЭС. </w:t>
      </w:r>
      <w:hyperlink r:id="rId1497"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 Башкирии предупреждает о грозах, шквалистом ветре и тумане</w:t>
      </w:r>
    </w:p>
    <w:p>
      <w:pPr>
        <w:pStyle w:val="aff4"/>
        <w:keepLines/>
        <w:rPr>
          <w:rFonts w:ascii="Times New Roman" w:cs="Times New Roman" w:hAnsi="Times New Roman"/>
          <w:sz w:val="24"/>
        </w:rPr>
      </w:pPr>
      <w:r>
        <w:rPr>
          <w:rFonts w:ascii="Times New Roman" w:cs="Times New Roman" w:hAnsi="Times New Roman"/>
          <w:sz w:val="24"/>
        </w:rPr>
        <w:t xml:space="preserve">МЧС по Башкирии предупреждают граждан об опасных и неблагоприятных метеорологических явлениях. Так, 8 июня местами по республике ожидается чрезвычайная пожароопасность, местами грозы, порывы ветра до 15-20 м/с. На автодорогах ночью и утром в некоторых районах республики прогнозируется туман с видимостью 500 м и менее. </w:t>
      </w:r>
      <w:hyperlink r:id="rId1498"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иску прокурора Абыйского района суд обязал ресурсоснабжающую организацию устранить нарушения требований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Абыйского района с привлечением специалиста отдела надзорной деятельности по Абыйскому району ГУ МЧС России по Республике Саха (Якутия) провела проверку соблюдения законодательства о пожарной безопасности на объектах коммунального комплекса. </w:t>
      </w:r>
      <w:hyperlink r:id="rId149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введён режим ЧС из-за затопления после подрыва Каховской ГЭС</w:t>
      </w:r>
    </w:p>
    <w:p>
      <w:pPr>
        <w:pStyle w:val="aff4"/>
        <w:keepLines/>
        <w:rPr>
          <w:rFonts w:ascii="Times New Roman" w:cs="Times New Roman" w:hAnsi="Times New Roman"/>
          <w:sz w:val="24"/>
        </w:rPr>
      </w:pPr>
      <w:r>
        <w:rPr>
          <w:rFonts w:ascii="Times New Roman" w:cs="Times New Roman" w:hAnsi="Times New Roman"/>
          <w:sz w:val="24"/>
        </w:rPr>
        <w:t>В затопленной Новой Каховке продолжается эвакуация, сотрудники МЧС спасли 17 человек с крыш домов. Вода в городе отступила на 10—15 м. Подробнее — в видео RT.</w:t>
      </w:r>
    </w:p>
    <w:p>
      <w:pPr>
        <w:pStyle w:val="aff4"/>
        <w:keepLines/>
        <w:rPr>
          <w:rFonts w:ascii="Times New Roman" w:cs="Times New Roman" w:hAnsi="Times New Roman"/>
          <w:sz w:val="24"/>
        </w:rPr>
      </w:pPr>
      <w:r>
        <w:rPr>
          <w:rFonts w:ascii="Times New Roman" w:cs="Times New Roman" w:hAnsi="Times New Roman"/>
          <w:sz w:val="24"/>
        </w:rPr>
        <w:t xml:space="preserve">В Херсонской области введён режим ЧС из-за затопления после подрыва Каховской ГЭС </w:t>
      </w:r>
      <w:hyperlink r:id="rId1500"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Площадь Луговую во Владивостоке снова залило рыжим кипятком</w:t>
      </w:r>
    </w:p>
    <w:p>
      <w:pPr>
        <w:pStyle w:val="aff4"/>
        <w:keepLines/>
        <w:rPr>
          <w:rFonts w:ascii="Times New Roman" w:cs="Times New Roman" w:hAnsi="Times New Roman"/>
          <w:sz w:val="24"/>
        </w:rPr>
      </w:pPr>
      <w:r>
        <w:rPr>
          <w:rFonts w:ascii="Times New Roman" w:cs="Times New Roman" w:hAnsi="Times New Roman"/>
          <w:sz w:val="24"/>
        </w:rPr>
        <w:t>Дали комментарий и в МЧС.</w:t>
      </w:r>
    </w:p>
    <w:p>
      <w:pPr>
        <w:pStyle w:val="aff4"/>
        <w:keepLines/>
        <w:rPr>
          <w:rFonts w:ascii="Times New Roman" w:cs="Times New Roman" w:hAnsi="Times New Roman"/>
          <w:sz w:val="24"/>
        </w:rPr>
      </w:pPr>
      <w:r>
        <w:rPr>
          <w:rFonts w:ascii="Times New Roman" w:cs="Times New Roman" w:hAnsi="Times New Roman"/>
          <w:sz w:val="24"/>
        </w:rPr>
        <w:t xml:space="preserve">«После перекрытия повреждённого участка вода с территории МЧС уходит. Порыв на теплосетях не остановил работу – ни люди, ни техника в пожарной части не пострадали», – прокомментировали в пресс-службе главного управления МЧС по Приморскому краю. </w:t>
      </w:r>
      <w:hyperlink r:id="rId1501" w:history="1">
        <w:r>
          <w:rPr>
            <w:rStyle w:val="a5"/>
            <w:rFonts w:ascii="Times New Roman" w:cs="Times New Roman" w:hAnsi="Times New Roman"/>
            <w:sz w:val="24"/>
          </w:rPr>
          <w:t>Лента новостей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20 тысяч детей смогут отдохнуть и пройти обучение в лагерях Вологодской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Для ребят состоятся встречи с представителями ведущих предприятий и корпораций региона, участниками конкурса управленцев «Лидеры России», государственными деятелями, учеными, представителями МЧС, героями России.  </w:t>
      </w:r>
      <w:hyperlink r:id="rId1502"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Серове похоронили бывшего пожарного, который погиб на СВО</w:t>
      </w:r>
    </w:p>
    <w:p>
      <w:pPr>
        <w:pStyle w:val="aff4"/>
        <w:keepLines/>
        <w:rPr>
          <w:rFonts w:ascii="Times New Roman" w:cs="Times New Roman" w:hAnsi="Times New Roman"/>
          <w:sz w:val="24"/>
        </w:rPr>
      </w:pPr>
      <w:r>
        <w:rPr>
          <w:rFonts w:ascii="Times New Roman" w:cs="Times New Roman" w:hAnsi="Times New Roman"/>
          <w:sz w:val="24"/>
        </w:rPr>
        <w:t>Затем поступил в высшее учебное заведение МЧС в Екатеринбурге, которое закончил по специальности «Пожарная безопасность».</w:t>
      </w:r>
    </w:p>
    <w:p>
      <w:pPr>
        <w:pStyle w:val="aff4"/>
        <w:keepLines/>
        <w:rPr>
          <w:rFonts w:ascii="Times New Roman" w:cs="Times New Roman" w:hAnsi="Times New Roman"/>
          <w:sz w:val="24"/>
        </w:rPr>
      </w:pPr>
      <w:r>
        <w:rPr>
          <w:rFonts w:ascii="Times New Roman" w:cs="Times New Roman" w:hAnsi="Times New Roman"/>
          <w:sz w:val="24"/>
        </w:rPr>
        <w:t xml:space="preserve">«Работал в пожарной части №56 города Серова», – уточнили факт биографии в официальном некрологе. </w:t>
      </w:r>
      <w:hyperlink r:id="rId1503"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Тверскую область обрушится гроза</w:t>
      </w:r>
    </w:p>
    <w:p>
      <w:pPr>
        <w:pStyle w:val="aff4"/>
        <w:keepLines/>
        <w:rPr>
          <w:rFonts w:ascii="Times New Roman" w:cs="Times New Roman" w:hAnsi="Times New Roman"/>
          <w:sz w:val="24"/>
        </w:rPr>
      </w:pPr>
      <w:r>
        <w:rPr>
          <w:rFonts w:ascii="Times New Roman" w:cs="Times New Roman" w:hAnsi="Times New Roman"/>
          <w:sz w:val="24"/>
        </w:rPr>
        <w:t>В ГУ МЧС по Тверской области объявили экстренное предупреждение в связи с прохождением в регионе комплекса неблагоприятных природных явлений.</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ведомства со ссылкой на данные Тверского по гидрометцентру, в ближайшие один-два часа с сохранением до 21:00 7 июня в центральных и восточных районах Тверской области ожидается гроза. </w:t>
      </w:r>
      <w:hyperlink r:id="rId1504"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МЧС России по Рязанской области посетил митрополит Рязанский и Михайловский Марк</w:t>
      </w:r>
    </w:p>
    <w:p>
      <w:pPr>
        <w:pStyle w:val="aff4"/>
        <w:keepLines/>
        <w:rPr>
          <w:rFonts w:ascii="Times New Roman" w:cs="Times New Roman" w:hAnsi="Times New Roman"/>
          <w:sz w:val="24"/>
        </w:rPr>
      </w:pPr>
      <w:r>
        <w:rPr>
          <w:rFonts w:ascii="Times New Roman" w:cs="Times New Roman" w:hAnsi="Times New Roman"/>
          <w:sz w:val="24"/>
        </w:rPr>
        <w:t xml:space="preserve">В честь праздника Главное управление МЧС России по Рязанской области посетил митрополит Марк, он провел праздничный молебен и пожелал всему личному составу успехов в нелегком труде по борьбе с пожарами. </w:t>
      </w:r>
      <w:hyperlink r:id="rId150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Тверскую область обрушится гроза | Твериград</w:t>
      </w:r>
    </w:p>
    <w:p>
      <w:pPr>
        <w:pStyle w:val="aff4"/>
        <w:keepLines/>
        <w:rPr>
          <w:rFonts w:ascii="Times New Roman" w:cs="Times New Roman" w:hAnsi="Times New Roman"/>
          <w:sz w:val="24"/>
        </w:rPr>
      </w:pPr>
      <w:r>
        <w:rPr>
          <w:rFonts w:ascii="Times New Roman" w:cs="Times New Roman" w:hAnsi="Times New Roman"/>
          <w:sz w:val="24"/>
        </w:rPr>
        <w:t>В ГУ МЧС по Тверской области объявили экстренное предупреждение в связи с прохождением в регионе комплекса неблагоприятных природных явлений.</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ведомства со ссылкой на данные Тверского по гидрометцентру, в ближайшие один-два часа с сохранением до 21:00 7 июня в центральных и восточных районах Тверской области ожидается гроза. </w:t>
      </w:r>
      <w:hyperlink r:id="rId1506"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ЗСД сгорел легковой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В 11:18 в дежурную службу поступило сообщение о пожаре на ЗСД в Кировском районе Петербурга, сообщает пресс-служба ГУ МЧС по городу. Загорелся автомобиль Ford. На кадрах, опубликованный в группе «ДТП и ЧП | Санкт-Петербург», видно, как полыхает передняя часть стоящего в крайней правой полосе легкового автомобиля.  </w:t>
      </w:r>
      <w:hyperlink r:id="rId1507"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обсудили вопросы обеспечения безопасности людей на воде</w:t>
      </w:r>
    </w:p>
    <w:p>
      <w:pPr>
        <w:pStyle w:val="aff4"/>
        <w:keepLines/>
        <w:rPr>
          <w:rFonts w:ascii="Times New Roman" w:cs="Times New Roman" w:hAnsi="Times New Roman"/>
          <w:sz w:val="24"/>
        </w:rPr>
      </w:pPr>
      <w:r>
        <w:rPr>
          <w:rFonts w:ascii="Times New Roman" w:cs="Times New Roman" w:hAnsi="Times New Roman"/>
          <w:sz w:val="24"/>
        </w:rPr>
        <w:t xml:space="preserve">Совместная работа в этом направлении сотрудников ГУ МЧС России по Брянской области с правительством региона дает положительный результат. По данным статистики, в нашей области один из самых низких показателей по уровню смертности на водоемах среди регионов ЦФО. </w:t>
      </w:r>
      <w:hyperlink r:id="rId1508"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500 детей из Вологды и других городов отдохнут в лагере «Единство»</w:t>
      </w:r>
    </w:p>
    <w:p>
      <w:pPr>
        <w:pStyle w:val="aff4"/>
        <w:keepLines/>
        <w:rPr>
          <w:rFonts w:ascii="Times New Roman" w:cs="Times New Roman" w:hAnsi="Times New Roman"/>
          <w:sz w:val="24"/>
        </w:rPr>
      </w:pPr>
      <w:r>
        <w:rPr>
          <w:rFonts w:ascii="Times New Roman" w:cs="Times New Roman" w:hAnsi="Times New Roman"/>
          <w:sz w:val="24"/>
        </w:rPr>
        <w:t xml:space="preserve">В комиссию по оценке готовности лагеря к проведению летней оздоровительной кампании 2023 года вошли представители Управления образования Администрации города, Роспотребнадзора по Вологодской области, ОНД и ПР по Грязовецкому и Междуреченскому районам УНД и ПР ГУ МЧС России по Вологодской области, городской общественной организации Профсоюза работников народного образования и науки РФ. </w:t>
      </w:r>
      <w:hyperlink r:id="rId1509" w:history="1">
        <w:r>
          <w:rPr>
            <w:rStyle w:val="a5"/>
            <w:rFonts w:ascii="Times New Roman" w:cs="Times New Roman" w:hAnsi="Times New Roman"/>
            <w:sz w:val="24"/>
          </w:rPr>
          <w:t>Газета "Вологда.рф"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Пензенской области предупредили о грозе</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Пензенской области предупредили жителей о неблагоприятных погодных явлениях, которые ожидаются 8 июня. </w:t>
      </w:r>
    </w:p>
    <w:p>
      <w:pPr>
        <w:pStyle w:val="aff4"/>
        <w:keepLines/>
        <w:rPr>
          <w:rFonts w:ascii="Times New Roman" w:cs="Times New Roman" w:hAnsi="Times New Roman"/>
          <w:sz w:val="24"/>
        </w:rPr>
      </w:pPr>
      <w:r>
        <w:rPr>
          <w:rFonts w:ascii="Times New Roman" w:cs="Times New Roman" w:hAnsi="Times New Roman"/>
          <w:sz w:val="24"/>
        </w:rPr>
        <w:t xml:space="preserve">По данным Пензенского ЦГМС - филиал ФГБУ «Приволжское УГМС» в некоторых районах Пензенской области прогнозируется гроза.  </w:t>
      </w:r>
      <w:hyperlink r:id="rId1510" w:history="1">
        <w:r>
          <w:rPr>
            <w:rStyle w:val="a5"/>
            <w:rFonts w:ascii="Times New Roman" w:cs="Times New Roman" w:hAnsi="Times New Roman"/>
            <w:sz w:val="24"/>
          </w:rPr>
          <w:t>Наш город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Волгоградом на территории SPA-комплекса сгорела баня</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"Городским вестям" в региональном ГУ МЧС, в 01:50 на пульт диспетчера пожарной охраны поступил сигнал о возгорании деревянной бани размером 3х6 м по всей площади. </w:t>
      </w:r>
      <w:hyperlink r:id="rId1511"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на улице Тарханова в Пензе эвакуировали 30 человек</w:t>
      </w:r>
    </w:p>
    <w:p>
      <w:pPr>
        <w:pStyle w:val="aff4"/>
        <w:keepLines/>
        <w:rPr>
          <w:rFonts w:ascii="Times New Roman" w:cs="Times New Roman" w:hAnsi="Times New Roman"/>
          <w:sz w:val="24"/>
        </w:rPr>
      </w:pPr>
      <w:r>
        <w:rPr>
          <w:rFonts w:ascii="Times New Roman" w:cs="Times New Roman" w:hAnsi="Times New Roman"/>
          <w:sz w:val="24"/>
        </w:rPr>
        <w:t>30 человек эвакуировали из-за пожара, который произошел на пятом этаже одного из домов на улице Тарханова в Пензе днем в среду, 7 июня.</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ГУ МЧС России по региону, сигнал о возгорании поступил на пульт дежурного в 15:20.  </w:t>
      </w:r>
      <w:hyperlink r:id="rId1512"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«Холера и гепатит!»: Онищенко о последствиях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«Наше МЧС организует эту работу, опыт у нас большой, были наводнения на сибирских реках и в других регионах. Нужно оборудовать пункты временного размещения, организовать питание, медицинское обслуживание и выявление больных, вакцинацию.  </w:t>
      </w:r>
      <w:hyperlink r:id="rId1513"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Тверскую область надвигается гроза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По информации Тверского гидрометцентра, непогода начнётся в ближайшие 1-2 часа в центральных и восточных районах Верхневолжья.</w:t>
      </w:r>
    </w:p>
    <w:p>
      <w:pPr>
        <w:pStyle w:val="aff4"/>
        <w:keepLines/>
        <w:rPr>
          <w:rFonts w:ascii="Times New Roman" w:cs="Times New Roman" w:hAnsi="Times New Roman"/>
          <w:sz w:val="24"/>
        </w:rPr>
      </w:pPr>
      <w:r>
        <w:rPr>
          <w:rFonts w:ascii="Times New Roman" w:cs="Times New Roman" w:hAnsi="Times New Roman"/>
          <w:sz w:val="24"/>
        </w:rPr>
        <w:t xml:space="preserve">Помимо грозы, в регионе усилится ветер до 15 м/с. Такая обстановка на улице сохранится до 21 часа. </w:t>
      </w:r>
      <w:hyperlink r:id="rId1514"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Подъем воды в ряде районов Херсонской области продолжится до 10 суток</w:t>
      </w:r>
    </w:p>
    <w:p>
      <w:pPr>
        <w:pStyle w:val="aff4"/>
        <w:keepLines/>
        <w:rPr>
          <w:rFonts w:ascii="Times New Roman" w:cs="Times New Roman" w:hAnsi="Times New Roman"/>
          <w:sz w:val="24"/>
        </w:rPr>
      </w:pPr>
      <w:r>
        <w:rPr>
          <w:rFonts w:ascii="Times New Roman" w:cs="Times New Roman" w:hAnsi="Times New Roman"/>
          <w:sz w:val="24"/>
        </w:rPr>
        <w:t>МЧС следит за ситуацией</w:t>
      </w:r>
    </w:p>
    <w:p>
      <w:pPr>
        <w:pStyle w:val="aff4"/>
        <w:keepLines/>
        <w:rPr>
          <w:rFonts w:ascii="Times New Roman" w:cs="Times New Roman" w:hAnsi="Times New Roman"/>
          <w:sz w:val="24"/>
        </w:rPr>
      </w:pPr>
      <w:r>
        <w:rPr>
          <w:rFonts w:ascii="Times New Roman" w:cs="Times New Roman" w:hAnsi="Times New Roman"/>
          <w:sz w:val="24"/>
        </w:rPr>
        <w:t xml:space="preserve">Уровень воды в ряде районов Херсонской области после разрушения из-за украинских обстрелов Каховской гидроэлектростанции (ГЭС) продолжит подниматься в течение трех-десяти суток.  </w:t>
      </w:r>
      <w:hyperlink r:id="rId1515" w:history="1">
        <w:r>
          <w:rPr>
            <w:rStyle w:val="a5"/>
            <w:rFonts w:ascii="Times New Roman" w:cs="Times New Roman" w:hAnsi="Times New Roman"/>
            <w:sz w:val="24"/>
          </w:rPr>
          <w:t>Городской портал.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Мордовии объяснили причину громких звуков</w:t>
      </w:r>
    </w:p>
    <w:p>
      <w:pPr>
        <w:pStyle w:val="aff4"/>
        <w:keepLines/>
        <w:rPr>
          <w:rFonts w:ascii="Times New Roman" w:cs="Times New Roman" w:hAnsi="Times New Roman"/>
          <w:sz w:val="24"/>
        </w:rPr>
      </w:pPr>
      <w:r>
        <w:rPr>
          <w:rFonts w:ascii="Times New Roman" w:cs="Times New Roman" w:hAnsi="Times New Roman"/>
          <w:sz w:val="24"/>
        </w:rPr>
        <w:t>"Это объясняется пролетом самолётов Министерства обороны РФ", - сообщили в МЧС Мордовии. - Звук возникает при преодолении самолетом сверхзвукового барьера".</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аэропорт Саранска с мая увеличивает количество рейсов по действующим маршрутам. </w:t>
      </w:r>
      <w:hyperlink r:id="rId1516" w:history="1">
        <w:r>
          <w:rPr>
            <w:rStyle w:val="a5"/>
            <w:rFonts w:ascii="Times New Roman" w:cs="Times New Roman" w:hAnsi="Times New Roman"/>
            <w:sz w:val="24"/>
          </w:rPr>
          <w:t>НТА-Приволжье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на базе новой школы №16 прошло открытие конкурсов</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Главного управления МЧС России по Челябинской области – начальник управления надзорной деятельности и профилактической работы Эдуард Дорожкин рассказал об организации мероприятий в рамках конкурсной программы: «Сегодня будет проходить не побоюсь этих слов большое, грандиозное мероприятие.  </w:t>
      </w:r>
      <w:hyperlink r:id="rId1517"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безопасность детей в летние каникулы</w:t>
      </w:r>
    </w:p>
    <w:p>
      <w:pPr>
        <w:pStyle w:val="aff4"/>
        <w:keepLines/>
        <w:rPr>
          <w:rFonts w:ascii="Times New Roman" w:cs="Times New Roman" w:hAnsi="Times New Roman"/>
          <w:sz w:val="24"/>
        </w:rPr>
      </w:pPr>
      <w:r>
        <w:rPr>
          <w:rFonts w:ascii="Times New Roman" w:cs="Times New Roman" w:hAnsi="Times New Roman"/>
          <w:sz w:val="24"/>
        </w:rPr>
        <w:t>Усманскому и Добринскому районам</w:t>
      </w:r>
    </w:p>
    <w:p>
      <w:pPr>
        <w:pStyle w:val="aff4"/>
        <w:keepLines/>
        <w:rPr>
          <w:rFonts w:ascii="Times New Roman" w:cs="Times New Roman" w:hAnsi="Times New Roman"/>
          <w:sz w:val="24"/>
        </w:rPr>
      </w:pPr>
      <w:r>
        <w:rPr>
          <w:rFonts w:ascii="Times New Roman" w:cs="Times New Roman" w:hAnsi="Times New Roman"/>
          <w:sz w:val="24"/>
        </w:rPr>
        <w:t>УНД и ПР ГУ МЧС России по Липецкой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Печенкин Е.А. </w:t>
      </w:r>
      <w:hyperlink r:id="rId1518"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Град и усиление ветра: на Омскую область надвигается шторм</w:t>
      </w:r>
    </w:p>
    <w:p>
      <w:pPr>
        <w:pStyle w:val="aff4"/>
        <w:keepLines/>
        <w:rPr>
          <w:rFonts w:ascii="Times New Roman" w:cs="Times New Roman" w:hAnsi="Times New Roman"/>
          <w:sz w:val="24"/>
        </w:rPr>
      </w:pPr>
      <w:r>
        <w:rPr>
          <w:rFonts w:ascii="Times New Roman" w:cs="Times New Roman" w:hAnsi="Times New Roman"/>
          <w:sz w:val="24"/>
        </w:rPr>
        <w:t xml:space="preserve">«В связи с ухудшением погодных условий, Главное управление МЧС России по Омской области рекомендует не стоять во время сильного ветра рядом с деревьями, рекламными щитами и линиями электропередачи», - передает ведомство. </w:t>
      </w:r>
      <w:hyperlink r:id="rId1519" w:history="1">
        <w:r>
          <w:rPr>
            <w:rStyle w:val="a5"/>
            <w:rFonts w:ascii="Times New Roman" w:cs="Times New Roman" w:hAnsi="Times New Roman"/>
            <w:sz w:val="24"/>
          </w:rPr>
          <w:t>СуперОмск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Тверскую область надвигается гроза</w:t>
      </w:r>
    </w:p>
    <w:p>
      <w:pPr>
        <w:pStyle w:val="aff4"/>
        <w:keepLines/>
        <w:rPr>
          <w:rFonts w:ascii="Times New Roman" w:cs="Times New Roman" w:hAnsi="Times New Roman"/>
          <w:sz w:val="24"/>
        </w:rPr>
      </w:pPr>
      <w:r>
        <w:rPr>
          <w:rFonts w:ascii="Times New Roman" w:cs="Times New Roman" w:hAnsi="Times New Roman"/>
          <w:sz w:val="24"/>
        </w:rPr>
        <w:t xml:space="preserve">На Тверскую область надвигается гроза, сообщает пресс-служба Главного управления МЧС региона со ссылкой на Тверской центр по гидрометеорологии и мониторингу окружающей среды.  </w:t>
      </w:r>
      <w:hyperlink r:id="rId1520" w:history="1">
        <w:r>
          <w:rPr>
            <w:rStyle w:val="a5"/>
            <w:rFonts w:ascii="Times New Roman" w:cs="Times New Roman" w:hAnsi="Times New Roman"/>
            <w:sz w:val="24"/>
          </w:rPr>
          <w:t>Tverlife.ru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спецоперации погиб пожарный из Серова</w:t>
      </w:r>
    </w:p>
    <w:p>
      <w:pPr>
        <w:pStyle w:val="aff4"/>
        <w:keepLines/>
        <w:rPr>
          <w:rFonts w:ascii="Times New Roman" w:cs="Times New Roman" w:hAnsi="Times New Roman"/>
          <w:sz w:val="24"/>
        </w:rPr>
      </w:pPr>
      <w:r>
        <w:rPr>
          <w:rFonts w:ascii="Times New Roman" w:cs="Times New Roman" w:hAnsi="Times New Roman"/>
          <w:sz w:val="24"/>
        </w:rPr>
        <w:t xml:space="preserve">После окончания уехал в Екатеринбург и поступил в учебное заведение МЧС России. Там он получил специальность «пожарная безопасность». Затем он вернулся в Серов и устроился в пожарную часть №56. </w:t>
      </w:r>
      <w:hyperlink r:id="rId1521" w:history="1">
        <w:r>
          <w:rPr>
            <w:rStyle w:val="a5"/>
            <w:rFonts w:ascii="Times New Roman" w:cs="Times New Roman" w:hAnsi="Times New Roman"/>
            <w:sz w:val="24"/>
          </w:rPr>
          <w:t>КП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600 домов затопило в Новой Каховке</w:t>
      </w:r>
    </w:p>
    <w:p>
      <w:pPr>
        <w:pStyle w:val="aff4"/>
        <w:keepLines/>
        <w:rPr>
          <w:rFonts w:ascii="Times New Roman" w:cs="Times New Roman" w:hAnsi="Times New Roman"/>
          <w:sz w:val="24"/>
        </w:rPr>
      </w:pPr>
      <w:r>
        <w:rPr>
          <w:rFonts w:ascii="Times New Roman" w:cs="Times New Roman" w:hAnsi="Times New Roman"/>
          <w:sz w:val="24"/>
        </w:rPr>
        <w:t>В городе работают силовики, МЧС и волонтеры, сообщил РИА Новости Крым мэр Владимир Леонтьев.</w:t>
      </w:r>
    </w:p>
    <w:p>
      <w:pPr>
        <w:pStyle w:val="aff4"/>
        <w:keepLines/>
        <w:rPr>
          <w:rFonts w:ascii="Times New Roman" w:cs="Times New Roman" w:hAnsi="Times New Roman"/>
          <w:sz w:val="24"/>
        </w:rPr>
      </w:pPr>
      <w:r>
        <w:rPr>
          <w:rFonts w:ascii="Times New Roman" w:cs="Times New Roman" w:hAnsi="Times New Roman"/>
          <w:sz w:val="24"/>
        </w:rPr>
        <w:t xml:space="preserve">"Мы ждем, когда схлынет вода, нам нужны будут мотопомпы, генераторы, средства для обеззараживания почвы.  </w:t>
      </w:r>
      <w:hyperlink r:id="rId1522"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Следователи расследуют гибель рыбака на Оке в Выксунском районе</w:t>
      </w:r>
    </w:p>
    <w:p>
      <w:pPr>
        <w:pStyle w:val="aff4"/>
        <w:keepLines/>
        <w:rPr>
          <w:rFonts w:ascii="Times New Roman" w:cs="Times New Roman" w:hAnsi="Times New Roman"/>
          <w:sz w:val="24"/>
        </w:rPr>
      </w:pPr>
      <w:r>
        <w:rPr>
          <w:rFonts w:ascii="Times New Roman" w:cs="Times New Roman" w:hAnsi="Times New Roman"/>
          <w:sz w:val="24"/>
        </w:rPr>
        <w:t>На рыбалку он поехал вместе со своим знакомым, которого сейчас ищут водолазы МЧС.</w:t>
      </w:r>
    </w:p>
    <w:p>
      <w:pPr>
        <w:pStyle w:val="aff4"/>
        <w:keepLines/>
        <w:rPr>
          <w:rFonts w:ascii="Times New Roman" w:cs="Times New Roman" w:hAnsi="Times New Roman"/>
          <w:sz w:val="24"/>
        </w:rPr>
      </w:pPr>
      <w:r>
        <w:rPr>
          <w:rFonts w:ascii="Times New Roman" w:cs="Times New Roman" w:hAnsi="Times New Roman"/>
          <w:sz w:val="24"/>
        </w:rPr>
        <w:t xml:space="preserve">При осмотре тела погибшего следователи СК следов криминального характера не обнаружили и назначили судебно-медицинскую экспертизу. </w:t>
      </w:r>
      <w:hyperlink r:id="rId1523" w:history="1">
        <w:r>
          <w:rPr>
            <w:rStyle w:val="a5"/>
            <w:rFonts w:ascii="Times New Roman" w:cs="Times New Roman" w:hAnsi="Times New Roman"/>
            <w:sz w:val="24"/>
          </w:rPr>
          <w:t>Нижегородская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Тверскую область движется гроза</w:t>
      </w:r>
    </w:p>
    <w:p>
      <w:pPr>
        <w:pStyle w:val="aff4"/>
        <w:keepLines/>
        <w:rPr>
          <w:rFonts w:ascii="Times New Roman" w:cs="Times New Roman" w:hAnsi="Times New Roman"/>
          <w:sz w:val="24"/>
        </w:rPr>
      </w:pPr>
      <w:r>
        <w:rPr>
          <w:rFonts w:ascii="Times New Roman" w:cs="Times New Roman" w:hAnsi="Times New Roman"/>
          <w:sz w:val="24"/>
        </w:rPr>
        <w:t>Региональное МЧС со ссылкой на синоптиков предупреждает граждан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Согласно сообщению Тверского гидрометцентра, в ближайшие 1-2 часа с сохранением до 21:00 7 июня в центральных и восточных районах Тверской области ожидается гроза и усиление ветра при ней до 15 м/с. </w:t>
      </w:r>
      <w:hyperlink r:id="rId1524"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Брянщины провел совещание по обсуждению вопросов безопасности людей на воде</w:t>
      </w:r>
    </w:p>
    <w:p>
      <w:pPr>
        <w:pStyle w:val="aff4"/>
        <w:keepLines/>
        <w:rPr>
          <w:rFonts w:ascii="Times New Roman" w:cs="Times New Roman" w:hAnsi="Times New Roman"/>
          <w:sz w:val="24"/>
        </w:rPr>
      </w:pPr>
      <w:r>
        <w:rPr>
          <w:rFonts w:ascii="Times New Roman" w:cs="Times New Roman" w:hAnsi="Times New Roman"/>
          <w:sz w:val="24"/>
        </w:rPr>
        <w:t xml:space="preserve">Благодаря работе, ежегодно проводимой силами сотрудников ГУ МЧС России по Брянской области совместно с Правительством региона, на Брянщине один из самых низких показателей по уровню гибели людей на водоемах среди субъектов ЦФО.  </w:t>
      </w:r>
      <w:hyperlink r:id="rId1525"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Саратовской области сохраняется оранжевый уровень опасности из-за риска пожаров</w:t>
      </w:r>
    </w:p>
    <w:p>
      <w:pPr>
        <w:pStyle w:val="aff4"/>
        <w:keepLines/>
        <w:rPr>
          <w:rFonts w:ascii="Times New Roman" w:cs="Times New Roman" w:hAnsi="Times New Roman"/>
          <w:sz w:val="24"/>
        </w:rPr>
      </w:pPr>
      <w:r>
        <w:rPr>
          <w:rFonts w:ascii="Times New Roman" w:cs="Times New Roman" w:hAnsi="Times New Roman"/>
          <w:sz w:val="24"/>
        </w:rPr>
        <w:t>Об этом предупреждает жителей региональное ГУ МЧС.</w:t>
      </w:r>
    </w:p>
    <w:p>
      <w:pPr>
        <w:pStyle w:val="aff4"/>
        <w:keepLines/>
        <w:rPr>
          <w:rFonts w:ascii="Times New Roman" w:cs="Times New Roman" w:hAnsi="Times New Roman"/>
          <w:sz w:val="24"/>
        </w:rPr>
      </w:pPr>
      <w:r>
        <w:rPr>
          <w:rFonts w:ascii="Times New Roman" w:cs="Times New Roman" w:hAnsi="Times New Roman"/>
          <w:sz w:val="24"/>
        </w:rPr>
        <w:t>В ведомстве уточняют, что в отдельных районах сохраняется чрезвычайная пожарная опасность (пятый — наивысший — класс горимости).</w:t>
      </w:r>
    </w:p>
    <w:p>
      <w:pPr>
        <w:pStyle w:val="aff4"/>
        <w:keepLines/>
        <w:rPr>
          <w:rFonts w:ascii="Times New Roman" w:cs="Times New Roman" w:hAnsi="Times New Roman"/>
          <w:sz w:val="24"/>
        </w:rPr>
      </w:pPr>
      <w:r>
        <w:rPr>
          <w:rFonts w:ascii="Times New Roman" w:cs="Times New Roman" w:hAnsi="Times New Roman"/>
          <w:sz w:val="24"/>
        </w:rPr>
        <w:t xml:space="preserve">Также минимум до завтра местами по региону объявлена высокая пожарная опасность (четвертый класс). </w:t>
      </w:r>
      <w:hyperlink r:id="rId1526"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Херсонскую область затопило после прорыва Каховской ГЭС. Что известно спустя сутки</w:t>
      </w:r>
    </w:p>
    <w:p>
      <w:pPr>
        <w:pStyle w:val="aff4"/>
        <w:keepLines/>
        <w:rPr>
          <w:rFonts w:ascii="Times New Roman" w:cs="Times New Roman" w:hAnsi="Times New Roman"/>
          <w:sz w:val="24"/>
        </w:rPr>
      </w:pPr>
      <w:r>
        <w:rPr>
          <w:rFonts w:ascii="Times New Roman" w:cs="Times New Roman" w:hAnsi="Times New Roman"/>
          <w:sz w:val="24"/>
        </w:rPr>
        <w:t>В МЧС аннексированной Херсонской области ожидают, что подъем воды в ряде районов продолжится от трех до десяти суток.</w:t>
      </w:r>
    </w:p>
    <w:p>
      <w:pPr>
        <w:pStyle w:val="aff4"/>
        <w:keepLines/>
        <w:rPr>
          <w:rFonts w:ascii="Times New Roman" w:cs="Times New Roman" w:hAnsi="Times New Roman"/>
          <w:sz w:val="24"/>
        </w:rPr>
      </w:pPr>
      <w:r>
        <w:rPr>
          <w:rFonts w:ascii="Times New Roman" w:cs="Times New Roman" w:hAnsi="Times New Roman"/>
          <w:sz w:val="24"/>
        </w:rPr>
        <w:t xml:space="preserve">The New York Times назвала наиболее вероятную версию прорыва Каховской ГЭС — взрыв внутри гидроэлектростанции.  </w:t>
      </w:r>
      <w:hyperlink r:id="rId1527" w:history="1">
        <w:r>
          <w:rPr>
            <w:rStyle w:val="a5"/>
            <w:rFonts w:ascii="Times New Roman" w:cs="Times New Roman" w:hAnsi="Times New Roman"/>
            <w:sz w:val="24"/>
          </w:rPr>
          <w:t>Meduza.io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спа-деревне попал на видео под Волгоградом</w:t>
      </w:r>
    </w:p>
    <w:p>
      <w:pPr>
        <w:pStyle w:val="aff4"/>
        <w:keepLines/>
        <w:rPr>
          <w:rFonts w:ascii="Times New Roman" w:cs="Times New Roman" w:hAnsi="Times New Roman"/>
          <w:sz w:val="24"/>
        </w:rPr>
      </w:pPr>
      <w:r>
        <w:rPr>
          <w:rFonts w:ascii="Times New Roman" w:cs="Times New Roman" w:hAnsi="Times New Roman"/>
          <w:sz w:val="24"/>
        </w:rPr>
        <w:t>Подробности публикует "Блокнот" со ссылкой на пресс-службу ГУ МЧС России по Волгоградской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01:50 ночи на пульт диспетчера. В Камышине горела деревянная баня, размером 3 на 6 метров квадратных по всей площади.  </w:t>
      </w:r>
      <w:hyperlink r:id="rId1528" w:history="1">
        <w:r>
          <w:rPr>
            <w:rStyle w:val="a5"/>
            <w:rFonts w:ascii="Times New Roman" w:cs="Times New Roman" w:hAnsi="Times New Roman"/>
            <w:sz w:val="24"/>
          </w:rPr>
          <w:t>Городской портал.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пожар нанес ущерб в 30 миллионов рублей. Сгорели станок, «Газель» и ангар</w:t>
      </w:r>
    </w:p>
    <w:p>
      <w:pPr>
        <w:pStyle w:val="aff4"/>
        <w:keepLines/>
        <w:rPr>
          <w:rFonts w:ascii="Times New Roman" w:cs="Times New Roman" w:hAnsi="Times New Roman"/>
          <w:sz w:val="24"/>
        </w:rPr>
      </w:pPr>
      <w:r>
        <w:rPr>
          <w:rFonts w:ascii="Times New Roman" w:cs="Times New Roman" w:hAnsi="Times New Roman"/>
          <w:sz w:val="24"/>
        </w:rPr>
        <w:t xml:space="preserve">Вчера «Наш город» сообщал, что в тушении возгорания на Тимофея Чаркова участвовали 34 спасателя МЧС и 12 единиц спецтехники. Дым от возгорания можно было увидеть за 2 км от места инцидента. </w:t>
      </w:r>
      <w:hyperlink r:id="rId1529" w:history="1">
        <w:r>
          <w:rPr>
            <w:rStyle w:val="a5"/>
            <w:rFonts w:ascii="Times New Roman" w:cs="Times New Roman" w:hAnsi="Times New Roman"/>
            <w:sz w:val="24"/>
          </w:rPr>
          <w:t>Russia24.pro -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после разрушения Каховской ГЭС в Херсонской области</w:t>
      </w:r>
    </w:p>
    <w:p>
      <w:pPr>
        <w:pStyle w:val="aff4"/>
        <w:keepLines/>
        <w:rPr>
          <w:rFonts w:ascii="Times New Roman" w:cs="Times New Roman" w:hAnsi="Times New Roman"/>
          <w:sz w:val="24"/>
        </w:rPr>
      </w:pPr>
      <w:r>
        <w:rPr>
          <w:rFonts w:ascii="Times New Roman" w:cs="Times New Roman" w:hAnsi="Times New Roman"/>
          <w:sz w:val="24"/>
        </w:rPr>
        <w:t>По его словам, сейчас главная задача властей — обеспечить население питьевой водой.</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МЧС уже начала завозить туда воду в бутылках. И бочки с чистой водой начали устанавливать на перекрестках населенных пунктов. </w:t>
      </w:r>
      <w:hyperlink r:id="rId1530"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сообщил, что федеральные власти оказывают Херсонской области всю необходимую помощь</w:t>
      </w:r>
    </w:p>
    <w:p>
      <w:pPr>
        <w:pStyle w:val="aff4"/>
        <w:keepLines/>
        <w:rPr>
          <w:rFonts w:ascii="Times New Roman" w:cs="Times New Roman" w:hAnsi="Times New Roman"/>
          <w:sz w:val="24"/>
        </w:rPr>
      </w:pPr>
      <w:r>
        <w:rPr>
          <w:rFonts w:ascii="Times New Roman" w:cs="Times New Roman" w:hAnsi="Times New Roman"/>
          <w:sz w:val="24"/>
        </w:rPr>
        <w:t xml:space="preserve">&lt;...&gt; А все остальное, материальные моменты, МЧС уже все подвозит, автобусы есть, самолеты стоят, соответствующая техника, которая нужна", - добавил он. Кроме того, по словам врио главы региона, сейчас подготавливается все необходимое для захоронения погибших животных и обеззараживания территории. </w:t>
      </w:r>
      <w:hyperlink r:id="rId153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Поджог мог стать причиной пожара в Устюженском округе</w:t>
      </w:r>
    </w:p>
    <w:p>
      <w:pPr>
        <w:pStyle w:val="aff4"/>
        <w:keepLines/>
        <w:rPr>
          <w:rFonts w:ascii="Times New Roman" w:cs="Times New Roman" w:hAnsi="Times New Roman"/>
          <w:sz w:val="24"/>
        </w:rPr>
      </w:pPr>
      <w:r>
        <w:rPr>
          <w:rFonts w:ascii="Times New Roman" w:cs="Times New Roman" w:hAnsi="Times New Roman"/>
          <w:sz w:val="24"/>
        </w:rPr>
        <w:t xml:space="preserve">Фото МЧС по Вологодской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 поселке имени Желябова, расположенном в Устюженском округе, произошел пожар в жилом доме, который потребовал привлечения более десятка спасателей и использования 4 единиц техники. </w:t>
      </w:r>
      <w:hyperlink r:id="rId1532"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Четверг встретит пензенцев дождями и грозами</w:t>
      </w:r>
    </w:p>
    <w:p>
      <w:pPr>
        <w:pStyle w:val="aff4"/>
        <w:keepLines/>
        <w:rPr>
          <w:rFonts w:ascii="Times New Roman" w:cs="Times New Roman" w:hAnsi="Times New Roman"/>
          <w:sz w:val="24"/>
        </w:rPr>
      </w:pPr>
      <w:r>
        <w:rPr>
          <w:rFonts w:ascii="Times New Roman" w:cs="Times New Roman" w:hAnsi="Times New Roman"/>
          <w:sz w:val="24"/>
        </w:rPr>
        <w:t>Оперативный прогноз предоставлен пензенским ГУ МЧС России.</w:t>
      </w:r>
    </w:p>
    <w:p>
      <w:pPr>
        <w:pStyle w:val="aff4"/>
        <w:keepLines/>
        <w:rPr>
          <w:rFonts w:ascii="Times New Roman" w:cs="Times New Roman" w:hAnsi="Times New Roman"/>
          <w:sz w:val="24"/>
        </w:rPr>
      </w:pPr>
      <w:r>
        <w:rPr>
          <w:rFonts w:ascii="Times New Roman" w:cs="Times New Roman" w:hAnsi="Times New Roman"/>
          <w:sz w:val="24"/>
        </w:rPr>
        <w:t>По данным ведомства, завтра в Пензенской области ожидается переменная облачность, дождь и гроза.</w:t>
      </w:r>
    </w:p>
    <w:p>
      <w:pPr>
        <w:pStyle w:val="aff4"/>
        <w:keepLines/>
        <w:rPr>
          <w:rFonts w:ascii="Times New Roman" w:cs="Times New Roman" w:hAnsi="Times New Roman"/>
          <w:sz w:val="24"/>
        </w:rPr>
      </w:pPr>
      <w:r>
        <w:rPr>
          <w:rFonts w:ascii="Times New Roman" w:cs="Times New Roman" w:hAnsi="Times New Roman"/>
          <w:sz w:val="24"/>
        </w:rPr>
        <w:t xml:space="preserve">«Существует вероятность возникновения дорожно-транспортных происшествий и ограничение в движении транспорта», - добавили в управлении. </w:t>
      </w:r>
      <w:hyperlink r:id="rId1533"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Этой ночью во Владимире иномарка сгорела полностью</w:t>
      </w:r>
    </w:p>
    <w:p>
      <w:pPr>
        <w:pStyle w:val="aff4"/>
        <w:keepLines/>
        <w:rPr>
          <w:rFonts w:ascii="Times New Roman" w:cs="Times New Roman" w:hAnsi="Times New Roman"/>
          <w:sz w:val="24"/>
        </w:rPr>
      </w:pPr>
      <w:r>
        <w:rPr>
          <w:rFonts w:ascii="Times New Roman" w:cs="Times New Roman" w:hAnsi="Times New Roman"/>
          <w:sz w:val="24"/>
        </w:rPr>
        <w:t xml:space="preserve">Этой ночью во Владимире на улице Нижняя Дуброва (возле дома №37) произошел пожар. В региональном ГУ МЧС сообщили, что вызов поступил в 2:28: горел "Мерседес". </w:t>
      </w:r>
      <w:hyperlink r:id="rId1534" w:history="1">
        <w:r>
          <w:rPr>
            <w:rStyle w:val="a5"/>
            <w:rFonts w:ascii="Times New Roman" w:cs="Times New Roman" w:hAnsi="Times New Roman"/>
            <w:sz w:val="24"/>
          </w:rPr>
          <w:t>proГород33 -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Военкор - профессия серьезная: где и как учат этому ремеслу</w:t>
      </w:r>
    </w:p>
    <w:p>
      <w:pPr>
        <w:pStyle w:val="aff4"/>
        <w:keepLines/>
        <w:rPr>
          <w:rFonts w:ascii="Times New Roman" w:cs="Times New Roman" w:hAnsi="Times New Roman"/>
          <w:sz w:val="24"/>
        </w:rPr>
      </w:pPr>
      <w:r>
        <w:rPr>
          <w:rFonts w:ascii="Times New Roman" w:cs="Times New Roman" w:hAnsi="Times New Roman"/>
          <w:sz w:val="24"/>
        </w:rPr>
        <w:t xml:space="preserve">Не путаться под ногами, к примеру, у специалистов МЧС, когда они тушат пожар или вытаскивают из-под обломков людей после землетрясения, или когда бойцы наступают или держат оборону во время боевых столкновений.  </w:t>
      </w:r>
      <w:hyperlink r:id="rId1535"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Челябинской области утонула машина, водитель погиб</w:t>
      </w:r>
    </w:p>
    <w:p>
      <w:pPr>
        <w:pStyle w:val="aff4"/>
        <w:keepLines/>
        <w:rPr>
          <w:rFonts w:ascii="Times New Roman" w:cs="Times New Roman" w:hAnsi="Times New Roman"/>
          <w:sz w:val="24"/>
        </w:rPr>
      </w:pPr>
      <w:r>
        <w:rPr>
          <w:rFonts w:ascii="Times New Roman" w:cs="Times New Roman" w:hAnsi="Times New Roman"/>
          <w:sz w:val="24"/>
        </w:rPr>
        <w:t>Во второй машине пострадали водитель и пассажир, им на помощь пришли сотрудники МЧС и скорая.</w:t>
      </w:r>
    </w:p>
    <w:p>
      <w:pPr>
        <w:pStyle w:val="aff4"/>
        <w:keepLines/>
        <w:rPr>
          <w:rFonts w:ascii="Times New Roman" w:cs="Times New Roman" w:hAnsi="Times New Roman"/>
          <w:sz w:val="24"/>
        </w:rPr>
      </w:pPr>
      <w:r>
        <w:rPr>
          <w:rFonts w:ascii="Times New Roman" w:cs="Times New Roman" w:hAnsi="Times New Roman"/>
          <w:sz w:val="24"/>
        </w:rPr>
        <w:t xml:space="preserve">Затонувшую машину достали из воды в трех метрах от берега, с четырехметровой глубины.  </w:t>
      </w:r>
      <w:hyperlink r:id="rId1536" w:history="1">
        <w:r>
          <w:rPr>
            <w:rStyle w:val="a5"/>
            <w:rFonts w:ascii="Times New Roman" w:cs="Times New Roman" w:hAnsi="Times New Roman"/>
            <w:sz w:val="24"/>
          </w:rPr>
          <w:t>Городской портал.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Совет МЧС России: проверьте дымовые трубы котельных установок, они должны быть оборудованы искрогасителями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Архангельской области После схода снежного покрова в Пинежском районе произошло четыре пожара в результате эксплуатации котельных установок. В двух случаях в результате пожаров повреждены и частично уничтожены расположенные вблизи котельных частные хозяйственные постройки, материальный ущерб причинен семи гражданам на сумму более 290 тысяч рублей. </w:t>
      </w:r>
      <w:hyperlink r:id="rId153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июня до 21 часа в Тверской области ожидаются грозы</w:t>
      </w:r>
    </w:p>
    <w:p>
      <w:pPr>
        <w:pStyle w:val="aff4"/>
        <w:keepLines/>
        <w:rPr>
          <w:rFonts w:ascii="Times New Roman" w:cs="Times New Roman" w:hAnsi="Times New Roman"/>
          <w:sz w:val="24"/>
        </w:rPr>
      </w:pPr>
      <w:r>
        <w:rPr>
          <w:rFonts w:ascii="Times New Roman" w:cs="Times New Roman" w:hAnsi="Times New Roman"/>
          <w:sz w:val="24"/>
        </w:rPr>
        <w:t>Как сообщает МЧС России со ссылкой на синоптиков, 7 июня до 21 часа в центральных и восточных районах Тверской области ожидаются грозы.</w:t>
      </w:r>
    </w:p>
    <w:p>
      <w:pPr>
        <w:pStyle w:val="aff4"/>
        <w:keepLines/>
        <w:rPr>
          <w:rFonts w:ascii="Times New Roman" w:cs="Times New Roman" w:hAnsi="Times New Roman"/>
          <w:sz w:val="24"/>
        </w:rPr>
      </w:pPr>
      <w:r>
        <w:rPr>
          <w:rFonts w:ascii="Times New Roman" w:cs="Times New Roman" w:hAnsi="Times New Roman"/>
          <w:sz w:val="24"/>
        </w:rPr>
        <w:t xml:space="preserve">При данном атмосферном явлении также же ожидается усиление ветра, порывы которого достигнут 15 м/с. Жителям и гостям региона следуют соблюдать меры предосторожности. </w:t>
      </w:r>
      <w:hyperlink r:id="rId1538"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туристы оказались в западне из-за подъема уровня реки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том, что в Сочи группа туристов не смогла вернуться домой из-за поднявшегося уровня воды в реке Кудепсте, поступило оперативным дежурным спасательного отряда МЧС через службу «112». </w:t>
      </w:r>
      <w:hyperlink r:id="rId1539"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Белгородских пожарных усилили сотрудниками МЧС на бронированной технике из Кабардино-Балкарии</w:t>
      </w:r>
    </w:p>
    <w:p>
      <w:pPr>
        <w:pStyle w:val="aff4"/>
        <w:keepLines/>
        <w:rPr>
          <w:rFonts w:ascii="Times New Roman" w:cs="Times New Roman" w:hAnsi="Times New Roman"/>
          <w:sz w:val="24"/>
        </w:rPr>
      </w:pPr>
      <w:r>
        <w:rPr>
          <w:rFonts w:ascii="Times New Roman" w:cs="Times New Roman" w:hAnsi="Times New Roman"/>
          <w:sz w:val="24"/>
        </w:rPr>
        <w:t>Об этом сообщили в белгородском ГУ МЧС.</w:t>
      </w:r>
    </w:p>
    <w:p>
      <w:pPr>
        <w:pStyle w:val="aff4"/>
        <w:keepLines/>
        <w:rPr>
          <w:rFonts w:ascii="Times New Roman" w:cs="Times New Roman" w:hAnsi="Times New Roman"/>
          <w:sz w:val="24"/>
        </w:rPr>
      </w:pPr>
      <w:r>
        <w:rPr>
          <w:rFonts w:ascii="Times New Roman" w:cs="Times New Roman" w:hAnsi="Times New Roman"/>
          <w:sz w:val="24"/>
        </w:rPr>
        <w:t xml:space="preserve">Они прибыли с Кавказа на бронированной пожарной автоцистерне. Всего с октября помощь оказывали 15 сотрудников из КБР, сейчас к белгородской спецчасти прикомандированы Алибек Карданов и Азамат Хандохов из пожарно-спасательной части №2 Нальчика.  </w:t>
      </w:r>
      <w:hyperlink r:id="rId1540" w:history="1">
        <w:r>
          <w:rPr>
            <w:rStyle w:val="a5"/>
            <w:rFonts w:ascii="Times New Roman" w:cs="Times New Roman" w:hAnsi="Times New Roman"/>
            <w:sz w:val="24"/>
          </w:rPr>
          <w:t>КоммерсантЪ.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в пять раз выросла площадь пожаров на территории заповедника</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действующих пожаров привлечены свыше 600 работников Авиалесоохраны Югры, лесопожарных формирований "Центроспас-Югория", управления МЧС по Югре, арендаторы, добровольцы. А также 100 работников федеральной авиалесоохраны, региональных авиабаз Мурманской области, республики Карелия.  </w:t>
      </w:r>
      <w:hyperlink r:id="rId1541"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привело в готовность более 350 спасателей для отправки в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Приведены в готовность аэромобильные группировки ГУ МЧС России по Ростовской области и Севастополя, Донского и Тульского спасательных центров, Южного регионального поисково-спасательного отряда МЧС России. </w:t>
      </w:r>
      <w:hyperlink r:id="rId1542"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 на территории Республики Татарстан</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Татарстан информирует:</w:t>
      </w:r>
    </w:p>
    <w:p>
      <w:pPr>
        <w:pStyle w:val="aff4"/>
        <w:keepLines/>
        <w:rPr>
          <w:rFonts w:ascii="Times New Roman" w:cs="Times New Roman" w:hAnsi="Times New Roman"/>
          <w:sz w:val="24"/>
        </w:rPr>
      </w:pPr>
      <w:r>
        <w:rPr>
          <w:rFonts w:ascii="Times New Roman" w:cs="Times New Roman" w:hAnsi="Times New Roman"/>
          <w:sz w:val="24"/>
        </w:rPr>
        <w:t>При усилении ветра:</w:t>
      </w:r>
    </w:p>
    <w:p>
      <w:pPr>
        <w:pStyle w:val="aff4"/>
        <w:keepLines/>
        <w:rPr>
          <w:rFonts w:ascii="Times New Roman" w:cs="Times New Roman" w:hAnsi="Times New Roman"/>
          <w:sz w:val="24"/>
        </w:rPr>
      </w:pPr>
      <w:r>
        <w:rPr>
          <w:rFonts w:ascii="Times New Roman" w:cs="Times New Roman" w:hAnsi="Times New Roman"/>
          <w:sz w:val="24"/>
        </w:rPr>
        <w:t xml:space="preserve">1. Рекомендуем ограничить выход из зданий, находиться в помещениях.  </w:t>
      </w:r>
      <w:hyperlink r:id="rId1543"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Познавательные каникулы: огнеборцы рассказали юным нижнекамцам 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Просветительская работа с подрастающим поколением является одним из важнейших направлений профилактической деятельности противопожарной службы. Яркие впечатления от встречи с огнеборцами помогают детям сформировать правильное отношение к пожарной безопасности на всю жизнь.  </w:t>
      </w:r>
      <w:hyperlink r:id="rId1544"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посёлке Молодёжный Иркутского района сгорело деревянное здание</w:t>
      </w:r>
    </w:p>
    <w:p>
      <w:pPr>
        <w:pStyle w:val="aff4"/>
        <w:keepLines/>
        <w:rPr>
          <w:rFonts w:ascii="Times New Roman" w:cs="Times New Roman" w:hAnsi="Times New Roman"/>
          <w:sz w:val="24"/>
        </w:rPr>
      </w:pPr>
      <w:r>
        <w:rPr>
          <w:rFonts w:ascii="Times New Roman" w:cs="Times New Roman" w:hAnsi="Times New Roman"/>
          <w:sz w:val="24"/>
        </w:rPr>
        <w:t>Фото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Днём 7 июня в посёлке Молодёжный Иркутского района загорелось нежилое деревянное здание. В момент прибытия спасателей строение было полностью охвачено огнём, также горела крыша стоящего рядом гаража.  </w:t>
      </w:r>
      <w:hyperlink r:id="rId1545" w:history="1">
        <w:r>
          <w:rPr>
            <w:rStyle w:val="a5"/>
            <w:rFonts w:ascii="Times New Roman" w:cs="Times New Roman" w:hAnsi="Times New Roman"/>
            <w:sz w:val="24"/>
          </w:rPr>
          <w:t>Новое Телевидение Сибири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Митрополит Марк совершил молебен в главном управлении МЧС России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7 июня митрополит Рязанский и Михайловский Марк посетил главное управление МЧС России по Рязанской области по приглашению руководства ведомства. Архипастырь тепло приветствовал сотрудников учреждения, спасателей, всех тех, кто ежечасно находится на посту и готов прийти на помощь людям в чрезвычайных ситуациях. </w:t>
      </w:r>
      <w:hyperlink r:id="rId1546" w:history="1">
        <w:r>
          <w:rPr>
            <w:rStyle w:val="a5"/>
            <w:rFonts w:ascii="Times New Roman" w:cs="Times New Roman" w:hAnsi="Times New Roman"/>
            <w:sz w:val="24"/>
          </w:rPr>
          <w:t>Рязанская епархия Рязанской митрополии РПЦ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возможном подъёме уровня воды в реки Калаус на Ставрополье</w:t>
      </w:r>
    </w:p>
    <w:p>
      <w:pPr>
        <w:pStyle w:val="aff4"/>
        <w:keepLines/>
        <w:rPr>
          <w:rFonts w:ascii="Times New Roman" w:cs="Times New Roman" w:hAnsi="Times New Roman"/>
          <w:sz w:val="24"/>
        </w:rPr>
      </w:pPr>
      <w:r>
        <w:rPr>
          <w:rFonts w:ascii="Times New Roman" w:cs="Times New Roman" w:hAnsi="Times New Roman"/>
          <w:sz w:val="24"/>
        </w:rPr>
        <w:t xml:space="preserve">О возможном подъёме уровня воды в реке Калаус до неблагоприятных отметок вблизи села Воздвиженского в Апанасенковском округе предупреждают в краевом МЧС. Такой прогноз продержится до конца суток 7 июня и далее сутки 8 июня.  </w:t>
      </w:r>
      <w:hyperlink r:id="rId1547" w:history="1">
        <w:r>
          <w:rPr>
            <w:rStyle w:val="a5"/>
            <w:rFonts w:ascii="Times New Roman" w:cs="Times New Roman" w:hAnsi="Times New Roman"/>
            <w:sz w:val="24"/>
          </w:rPr>
          <w:t>Russia24.pro -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Большой Черкизовской загорелись квартира и мусорный бак</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по ВАО.</w:t>
      </w:r>
    </w:p>
    <w:p>
      <w:pPr>
        <w:pStyle w:val="aff4"/>
        <w:keepLines/>
        <w:rPr>
          <w:rFonts w:ascii="Times New Roman" w:cs="Times New Roman" w:hAnsi="Times New Roman"/>
          <w:sz w:val="24"/>
        </w:rPr>
      </w:pPr>
      <w:r>
        <w:rPr>
          <w:rFonts w:ascii="Times New Roman" w:cs="Times New Roman" w:hAnsi="Times New Roman"/>
          <w:sz w:val="24"/>
        </w:rPr>
        <w:t xml:space="preserve">— По указанному адресу происходило загорание личных вещей в квартире на площади один квадратный метр. Ликвидировано до прибытия бригады пожарных, — рассказали в пресс-службе МЧС. </w:t>
      </w:r>
      <w:hyperlink r:id="rId1548"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вертолёт МЧС вылетел на поиски двух рыбаков</w:t>
      </w:r>
    </w:p>
    <w:p>
      <w:pPr>
        <w:pStyle w:val="aff4"/>
        <w:keepLines/>
        <w:rPr>
          <w:rFonts w:ascii="Times New Roman" w:cs="Times New Roman" w:hAnsi="Times New Roman"/>
          <w:sz w:val="24"/>
        </w:rPr>
      </w:pPr>
      <w:r>
        <w:rPr>
          <w:rFonts w:ascii="Times New Roman" w:cs="Times New Roman" w:hAnsi="Times New Roman"/>
          <w:sz w:val="24"/>
        </w:rPr>
        <w:t>В Хабаровском крае пропали двое мужчин во время рыбалки, на их поиски вылетел вертолёт МЧС</w:t>
      </w:r>
    </w:p>
    <w:p>
      <w:pPr>
        <w:pStyle w:val="aff4"/>
        <w:keepLines/>
        <w:rPr>
          <w:rFonts w:ascii="Times New Roman" w:cs="Times New Roman" w:hAnsi="Times New Roman"/>
          <w:sz w:val="24"/>
        </w:rPr>
      </w:pPr>
      <w:r>
        <w:rPr>
          <w:rFonts w:ascii="Times New Roman" w:cs="Times New Roman" w:hAnsi="Times New Roman"/>
          <w:sz w:val="24"/>
        </w:rPr>
        <w:t xml:space="preserve">В Хабаровском крае пропали два местных жителя во время рыбалки.  </w:t>
      </w:r>
      <w:hyperlink r:id="rId1549"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Водитель утонул вместе с автомобилем, упавшим в водоем после ДТП</w:t>
      </w:r>
    </w:p>
    <w:p>
      <w:pPr>
        <w:pStyle w:val="aff4"/>
        <w:keepLines/>
        <w:rPr>
          <w:rFonts w:ascii="Times New Roman" w:cs="Times New Roman" w:hAnsi="Times New Roman"/>
          <w:sz w:val="24"/>
        </w:rPr>
      </w:pPr>
      <w:r>
        <w:rPr>
          <w:rFonts w:ascii="Times New Roman" w:cs="Times New Roman" w:hAnsi="Times New Roman"/>
          <w:sz w:val="24"/>
        </w:rPr>
        <w:t>Об этом сообщает Telegram-канал «МЧС Южный Урал». После ДТП одна из машин съехала в водоем. Водитель погиб.</w:t>
      </w:r>
    </w:p>
    <w:p>
      <w:pPr>
        <w:pStyle w:val="aff4"/>
        <w:keepLines/>
        <w:rPr>
          <w:rFonts w:ascii="Times New Roman" w:cs="Times New Roman" w:hAnsi="Times New Roman"/>
          <w:sz w:val="24"/>
        </w:rPr>
      </w:pPr>
      <w:r>
        <w:rPr>
          <w:rFonts w:ascii="Times New Roman" w:cs="Times New Roman" w:hAnsi="Times New Roman"/>
          <w:sz w:val="24"/>
        </w:rPr>
        <w:t xml:space="preserve">«Накануне вечером на центральный пункт связи поступило сообщение о ДТП на автодороге Копейск-Старокамышинск.  </w:t>
      </w:r>
      <w:hyperlink r:id="rId1550"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О котелке и вилке Первое практическое занятие прошло в парке «Центральный» при поддержке сотрудников краевого управления МЧС. Участникам рассказали, как правильно бросить спасательный круг, если доведется иметь дело с водными объектами, как натянуть канат, если придется перебираться через препятствие, на что обращать внимание перед тем как поставить палатку и т.д. Будущим... </w:t>
      </w:r>
      <w:hyperlink r:id="rId1551" w:history="1">
        <w:r>
          <w:rPr>
            <w:rStyle w:val="a5"/>
            <w:rFonts w:ascii="Times New Roman" w:cs="Times New Roman" w:hAnsi="Times New Roman"/>
            <w:sz w:val="24"/>
          </w:rPr>
          <w:t>Вечерний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зафиксированы частичные отключения света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областного МЧС России.</w:t>
      </w:r>
    </w:p>
    <w:p>
      <w:pPr>
        <w:pStyle w:val="aff4"/>
        <w:keepLines/>
        <w:rPr>
          <w:rFonts w:ascii="Times New Roman" w:cs="Times New Roman" w:hAnsi="Times New Roman"/>
          <w:sz w:val="24"/>
        </w:rPr>
      </w:pPr>
      <w:r>
        <w:rPr>
          <w:rFonts w:ascii="Times New Roman" w:cs="Times New Roman" w:hAnsi="Times New Roman"/>
          <w:sz w:val="24"/>
        </w:rPr>
        <w:t xml:space="preserve">7 июня в МЧС поступило сообщение о частичном отключении электроснабжения в ряде муниципальных образований Тверской области. Обстановка находится на контроле ведомства. </w:t>
      </w:r>
      <w:hyperlink r:id="rId1552"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Саратовской области ожидаются дождь, сильный ветер, гроза и 27 градусов тепла</w:t>
      </w:r>
    </w:p>
    <w:p>
      <w:pPr>
        <w:pStyle w:val="aff4"/>
        <w:keepLines/>
        <w:rPr>
          <w:rFonts w:ascii="Times New Roman" w:cs="Times New Roman" w:hAnsi="Times New Roman"/>
          <w:sz w:val="24"/>
        </w:rPr>
      </w:pPr>
      <w:r>
        <w:rPr>
          <w:rFonts w:ascii="Times New Roman" w:cs="Times New Roman" w:hAnsi="Times New Roman"/>
          <w:sz w:val="24"/>
        </w:rPr>
        <w:t>Об этом предупреждают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Ветер будет дуть западный, северо-западный с порывами 3-8 метров в секунду, днем местами порывы будут достигать 14 метров в секунду.  </w:t>
      </w:r>
      <w:hyperlink r:id="rId1553"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Эвакуация и последствия для экологии: что известно о разрушении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За вчерашний день перевезено порядка 900 человек из зон подтопления в безопасные места, 17 человек вывезено группами МЧС и сотрудниками администрации», - рассказал мэр Новой Каховки Владимир Леонтьев. </w:t>
      </w:r>
      <w:hyperlink r:id="rId1554"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Йошкар-Оле огнем повреждено неэксплуатируемое здание</w:t>
      </w:r>
    </w:p>
    <w:p>
      <w:pPr>
        <w:pStyle w:val="aff4"/>
        <w:keepLines/>
        <w:rPr>
          <w:rFonts w:ascii="Times New Roman" w:cs="Times New Roman" w:hAnsi="Times New Roman"/>
          <w:sz w:val="24"/>
        </w:rPr>
      </w:pPr>
      <w:r>
        <w:rPr>
          <w:rFonts w:ascii="Times New Roman" w:cs="Times New Roman" w:hAnsi="Times New Roman"/>
          <w:sz w:val="24"/>
        </w:rPr>
        <w:t>Телефон доверия Главного управления МЧС России по Республике Марий Эл – 69-02-63.</w:t>
      </w:r>
    </w:p>
    <w:p>
      <w:pPr>
        <w:pStyle w:val="aff4"/>
        <w:keepLines/>
        <w:rPr>
          <w:rFonts w:ascii="Times New Roman" w:cs="Times New Roman" w:hAnsi="Times New Roman"/>
          <w:sz w:val="24"/>
        </w:rPr>
      </w:pPr>
      <w:r>
        <w:rPr>
          <w:rFonts w:ascii="Times New Roman" w:cs="Times New Roman" w:hAnsi="Times New Roman"/>
          <w:sz w:val="24"/>
        </w:rPr>
        <w:t>Ваша безопасность - Ваша ответственность!</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Главного управления МЧС России по Республике Марий Эл. </w:t>
      </w:r>
      <w:hyperlink r:id="rId1555"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предупредили об ожидаемой засухе</w:t>
      </w:r>
    </w:p>
    <w:p>
      <w:pPr>
        <w:pStyle w:val="aff4"/>
        <w:keepLines/>
        <w:rPr>
          <w:rFonts w:ascii="Times New Roman" w:cs="Times New Roman" w:hAnsi="Times New Roman"/>
          <w:sz w:val="24"/>
        </w:rPr>
      </w:pPr>
      <w:r>
        <w:rPr>
          <w:rFonts w:ascii="Times New Roman" w:cs="Times New Roman" w:hAnsi="Times New Roman"/>
          <w:sz w:val="24"/>
        </w:rPr>
        <w:t>Штормовое предупреждение об опасном природном явлении — почвенной засухе — опубликовала пресс-служба ГУ МЧС по Калининградской области 7 июня на официальном интернет-портале.</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ОЯ № 9 сделано по сведениям Калининградского ЦГМС — филиала ФГБУ «Северо-Западное УГМС».  </w:t>
      </w:r>
      <w:hyperlink r:id="rId1556"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Минсоцразвития Заполярья предлагает выплачивать погорельцам до 100 тыс. рублей</w:t>
      </w:r>
    </w:p>
    <w:p>
      <w:pPr>
        <w:pStyle w:val="aff4"/>
        <w:keepLines/>
        <w:rPr>
          <w:rFonts w:ascii="Times New Roman" w:cs="Times New Roman" w:hAnsi="Times New Roman"/>
          <w:sz w:val="24"/>
        </w:rPr>
      </w:pPr>
      <w:r>
        <w:rPr>
          <w:rFonts w:ascii="Times New Roman" w:cs="Times New Roman" w:hAnsi="Times New Roman"/>
          <w:sz w:val="24"/>
        </w:rPr>
        <w:t xml:space="preserve">По данным местных СМИ, 25 мая в Мурманске на улице Пригородной возник пожар, который уничтожил двухэтажный жилой дом. Один человек погиб. Погорельцам потребовался пункт временного размещения. </w:t>
      </w:r>
      <w:hyperlink r:id="rId1557"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прогнозируют быстрый спад воды в затопленных Алешках</w:t>
      </w:r>
    </w:p>
    <w:p>
      <w:pPr>
        <w:pStyle w:val="aff4"/>
        <w:keepLines/>
        <w:rPr>
          <w:rFonts w:ascii="Times New Roman" w:cs="Times New Roman" w:hAnsi="Times New Roman"/>
          <w:sz w:val="24"/>
        </w:rPr>
      </w:pPr>
      <w:r>
        <w:rPr>
          <w:rFonts w:ascii="Times New Roman" w:cs="Times New Roman" w:hAnsi="Times New Roman"/>
          <w:sz w:val="24"/>
        </w:rPr>
        <w:t xml:space="preserve">Пока же, по информации главы Херсонской области, МЧС и "Единая Россия" завозят бутилированную воду. Кроме того, в каждом районе начали ставить на перекрестках бочки, чтобы люди могли набирать себе чистой воды. </w:t>
      </w:r>
      <w:hyperlink r:id="rId1558"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Лифт с людьми рухнул в нижегородской многоэтажке</w:t>
      </w:r>
    </w:p>
    <w:p>
      <w:pPr>
        <w:pStyle w:val="aff4"/>
        <w:keepLines/>
        <w:rPr>
          <w:rFonts w:ascii="Times New Roman" w:cs="Times New Roman" w:hAnsi="Times New Roman"/>
          <w:sz w:val="24"/>
        </w:rPr>
      </w:pPr>
      <w:r>
        <w:rPr>
          <w:rFonts w:ascii="Times New Roman" w:cs="Times New Roman" w:hAnsi="Times New Roman"/>
          <w:sz w:val="24"/>
        </w:rPr>
        <w:t xml:space="preserve">О случившемся сообщает пресс-служба ГУ МЧС России по Нижегородской области.«К месту были направлены пожарно-спасательные подразделения», – отметили в ведомстве.Кабина упала в шахту в административном здании на улице Народной.  </w:t>
      </w:r>
      <w:hyperlink r:id="rId1559"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подписало соглашение с отделением Общероссийского общественно-государственного движения детей и молодёжи «Движение Первых» РД</w:t>
      </w:r>
    </w:p>
    <w:p>
      <w:pPr>
        <w:pStyle w:val="aff4"/>
        <w:keepLines/>
        <w:rPr>
          <w:rFonts w:ascii="Times New Roman" w:cs="Times New Roman" w:hAnsi="Times New Roman"/>
          <w:sz w:val="24"/>
        </w:rPr>
      </w:pPr>
      <w:r>
        <w:rPr>
          <w:rFonts w:ascii="Times New Roman" w:cs="Times New Roman" w:hAnsi="Times New Roman"/>
          <w:sz w:val="24"/>
        </w:rPr>
        <w:t xml:space="preserve">Сегодня, 7 июня, состоялось подписание соглашения между Главным управлением МЧС России по РД и Региональным отделением Общероссийского общественно-государственного движения детей и молодёжи «Движение Первых» Республики Дагестан.  </w:t>
      </w:r>
      <w:hyperlink r:id="rId1560" w:history="1">
        <w:r>
          <w:rPr>
            <w:rStyle w:val="a5"/>
            <w:rFonts w:ascii="Times New Roman" w:cs="Times New Roman" w:hAnsi="Times New Roman"/>
            <w:sz w:val="24"/>
          </w:rPr>
          <w:t>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ходе СВО погиб пожарный из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После школы Константин уехал в Екатеринбург и поступил в учебное заведение МЧС России. Там он получил специальность «пожарная безопасность». Затем вернулся в Серов и устроился в пожарную часть №56. </w:t>
      </w:r>
      <w:hyperlink r:id="rId1561" w:history="1">
        <w:r>
          <w:rPr>
            <w:rStyle w:val="a5"/>
            <w:rFonts w:ascii="Times New Roman" w:cs="Times New Roman" w:hAnsi="Times New Roman"/>
            <w:sz w:val="24"/>
          </w:rPr>
          <w:t>Uralweb.ru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Госпожнадзора проводят усиленную надзорную деятельность и профилактическую рабoту</w:t>
      </w:r>
    </w:p>
    <w:p>
      <w:pPr>
        <w:pStyle w:val="aff4"/>
        <w:keepLines/>
        <w:rPr>
          <w:rFonts w:ascii="Times New Roman" w:cs="Times New Roman" w:hAnsi="Times New Roman"/>
          <w:sz w:val="24"/>
        </w:rPr>
      </w:pPr>
      <w:r>
        <w:rPr>
          <w:rFonts w:ascii="Times New Roman" w:cs="Times New Roman" w:hAnsi="Times New Roman"/>
          <w:sz w:val="24"/>
        </w:rPr>
        <w:t xml:space="preserve">Инспекторы ежедневно проводят проверки населенных пунктов с применением беспилотных летательных аппаратов, подверженных угрозе лесных пожаров и других ландшафтных (природных) пожаров, выездные обследования и профилактические визиты на территориях садоводства и огородничества, территорий организаций отдыха и их оздоровления, профилактические рейды по местам отдыха граждан на природе.  </w:t>
      </w:r>
      <w:hyperlink r:id="rId1562"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пожарах, произошедших на территории Волгоградской области по состоянию на 08.00ч 07.06.2023</w:t>
      </w:r>
    </w:p>
    <w:p>
      <w:pPr>
        <w:pStyle w:val="aff4"/>
        <w:keepLines/>
        <w:rPr>
          <w:rFonts w:ascii="Times New Roman" w:cs="Times New Roman" w:hAnsi="Times New Roman"/>
          <w:sz w:val="24"/>
        </w:rPr>
      </w:pPr>
      <w:r>
        <w:rPr>
          <w:rFonts w:ascii="Times New Roman" w:cs="Times New Roman" w:hAnsi="Times New Roman"/>
          <w:sz w:val="24"/>
        </w:rPr>
        <w:t xml:space="preserve">В целях предупреждения пожаров, гибели и травмирования людей, уничтожения имущества, других негативных последствий от пожаров, Главное управление МЧС России по Волгоградской области рекомендует строго соблюдать следующие требования пожарной безопасности: </w:t>
      </w:r>
      <w:hyperlink r:id="rId156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напомнили школьникам о правилах поведения на воде.</w:t>
      </w:r>
    </w:p>
    <w:p>
      <w:pPr>
        <w:pStyle w:val="aff4"/>
        <w:keepLines/>
        <w:rPr>
          <w:rFonts w:ascii="Times New Roman" w:cs="Times New Roman" w:hAnsi="Times New Roman"/>
          <w:sz w:val="24"/>
        </w:rPr>
      </w:pPr>
      <w:r>
        <w:rPr>
          <w:rFonts w:ascii="Times New Roman" w:cs="Times New Roman" w:hAnsi="Times New Roman"/>
          <w:sz w:val="24"/>
        </w:rPr>
        <w:t xml:space="preserve">Как не утонуть самому и не дать погибнуть другу псковским девятиклассникам объяснили на практике инспекторы ГИМС. Они уже давно проводят экскурсии для школьников в инспекторском отделении на берегу Великой.  </w:t>
      </w:r>
      <w:hyperlink r:id="rId1564"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всей территории Пензенской области прогнозируется 3 класс пожарной опасности</w:t>
      </w:r>
    </w:p>
    <w:p>
      <w:pPr>
        <w:pStyle w:val="aff4"/>
        <w:keepLines/>
        <w:rPr>
          <w:rFonts w:ascii="Times New Roman" w:cs="Times New Roman" w:hAnsi="Times New Roman"/>
          <w:sz w:val="24"/>
        </w:rPr>
      </w:pPr>
      <w:r>
        <w:rPr>
          <w:rFonts w:ascii="Times New Roman" w:cs="Times New Roman" w:hAnsi="Times New Roman"/>
          <w:sz w:val="24"/>
        </w:rPr>
        <w:t>Подробности сообщает пресс-служба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8 июня во всех муниципальных образованиях Пензенской области прогнозируется 3 класс пожарной опасности. Гражданам рекомендовано при обращении с огнем соблюдать максимальную осторожность. </w:t>
      </w:r>
      <w:hyperlink r:id="rId1565" w:history="1">
        <w:r>
          <w:rPr>
            <w:rStyle w:val="a5"/>
            <w:rFonts w:ascii="Times New Roman" w:cs="Times New Roman" w:hAnsi="Times New Roman"/>
            <w:sz w:val="24"/>
          </w:rPr>
          <w:t>Первый пензенский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ввели режим ЧС</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сотрудники МЧС и все соответствующие службы работают, 6 июня были отобраны пробы воды, результат показал, что химический анализ пока соответствует нормам. </w:t>
      </w:r>
      <w:hyperlink r:id="rId1566"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планах у администрации Архангельска за лето снести 48 расселенных деревяшек</w:t>
      </w:r>
    </w:p>
    <w:p>
      <w:pPr>
        <w:pStyle w:val="aff4"/>
        <w:keepLines/>
        <w:rPr>
          <w:rFonts w:ascii="Times New Roman" w:cs="Times New Roman" w:hAnsi="Times New Roman"/>
          <w:sz w:val="24"/>
        </w:rPr>
      </w:pPr>
      <w:r>
        <w:rPr>
          <w:rFonts w:ascii="Times New Roman" w:cs="Times New Roman" w:hAnsi="Times New Roman"/>
          <w:sz w:val="24"/>
        </w:rPr>
        <w:t xml:space="preserve">Глава города Дмитрий Морев напомнил, что в нежилых домах нередко возникают пожары, а своим видом они портят внешний облик улиц. В программу поездок по округам глава Архангелська включает территории, где уже ведется снос или требуется решение для его проведения.  </w:t>
      </w:r>
      <w:hyperlink r:id="rId1567" w:history="1">
        <w:r>
          <w:rPr>
            <w:rStyle w:val="a5"/>
            <w:rFonts w:ascii="Times New Roman" w:cs="Times New Roman" w:hAnsi="Times New Roman"/>
            <w:sz w:val="24"/>
          </w:rPr>
          <w:t>ИА "Эхо Севера"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Воды в природе стало многовато…</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России по Краснодарскому краю оповещает, что в четырех районах Кубани ещё на сутки сохранится опасность поднятия уровней воды в реках, местами – с достижением опасных отметок. </w:t>
      </w:r>
      <w:hyperlink r:id="rId1568" w:history="1">
        <w:r>
          <w:rPr>
            <w:rStyle w:val="a5"/>
            <w:rFonts w:ascii="Times New Roman" w:cs="Times New Roman" w:hAnsi="Times New Roman"/>
            <w:sz w:val="24"/>
          </w:rPr>
          <w:t>В 24 Часа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СФ одобрил закон о бесплатной юридической помощи участникам СВО и ополченцам Донбасса</w:t>
      </w:r>
    </w:p>
    <w:p>
      <w:pPr>
        <w:pStyle w:val="aff4"/>
        <w:keepLines/>
        <w:rPr>
          <w:rFonts w:ascii="Times New Roman" w:cs="Times New Roman" w:hAnsi="Times New Roman"/>
          <w:sz w:val="24"/>
        </w:rPr>
      </w:pPr>
      <w:r>
        <w:rPr>
          <w:rFonts w:ascii="Times New Roman" w:cs="Times New Roman" w:hAnsi="Times New Roman"/>
          <w:sz w:val="24"/>
        </w:rPr>
        <w:t xml:space="preserve">В перечень категорий граждан, имеющих право на бесплатную юридическую помощь, будут включены мобилизованные, добровольцы, военнослужащие, сотрудники Росгвардии, граждане, служащие в воинских формированиях и органах МЧС, СВР, ФСБ, ФСО, органах военной прокуратуры, военных следственных органах Следственного комитета, при условии их участия в СВО или выполнения ими задач по отражению вооруженного... </w:t>
      </w:r>
      <w:hyperlink r:id="rId1569"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Акция #РодинойГоржусь пройдёт в Новосибирской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преддверии Дня России во всех регионах запускается флешмоб на площадке ВК-клипов, в рамках которого пользователи запишут короткое видео, посвящённое Дню России, в котором участники разных профессий (военные, медики, бойцы СВО, сотрудники МЧС, педагоги, рабочие заводов и т. д.) расскажут о себе, как о члене команды России, потому что они работают, создают или... </w:t>
      </w:r>
      <w:hyperlink r:id="rId1570"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Ледоход завершается на пяти реках Якутии</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по Якутии Павел Гарин сообщил ИА SakhaNews, что на территории республики нет подтопленных населенных пунктов. Сегодня, 7 июня, планируется передислокация воздушного судна МЧС в Якутск.  </w:t>
      </w:r>
      <w:hyperlink r:id="rId157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Ярославскую область обрушился сильный ветер и гроза</w:t>
      </w:r>
    </w:p>
    <w:p>
      <w:pPr>
        <w:pStyle w:val="aff4"/>
        <w:keepLines/>
        <w:rPr>
          <w:rFonts w:ascii="Times New Roman" w:cs="Times New Roman" w:hAnsi="Times New Roman"/>
          <w:sz w:val="24"/>
        </w:rPr>
      </w:pPr>
      <w:r>
        <w:rPr>
          <w:rFonts w:ascii="Times New Roman" w:cs="Times New Roman" w:hAnsi="Times New Roman"/>
          <w:sz w:val="24"/>
        </w:rPr>
        <w:t>Фото: Светлана Мирошниченко / Подслушано | Углич / vk.com</w:t>
      </w:r>
    </w:p>
    <w:p>
      <w:pPr>
        <w:pStyle w:val="aff4"/>
        <w:keepLines/>
        <w:rPr>
          <w:rFonts w:ascii="Times New Roman" w:cs="Times New Roman" w:hAnsi="Times New Roman"/>
          <w:sz w:val="24"/>
        </w:rPr>
      </w:pPr>
      <w:r>
        <w:rPr>
          <w:rFonts w:ascii="Times New Roman" w:cs="Times New Roman" w:hAnsi="Times New Roman"/>
          <w:sz w:val="24"/>
        </w:rPr>
        <w:t xml:space="preserve">Напомним, о грозе и сильном ветре накануне предупреждало региональное МЧС. Непогода ожидалась днем 7 июня. </w:t>
      </w:r>
      <w:hyperlink r:id="rId1572" w:history="1">
        <w:r>
          <w:rPr>
            <w:rStyle w:val="a5"/>
            <w:rFonts w:ascii="Times New Roman" w:cs="Times New Roman" w:hAnsi="Times New Roman"/>
            <w:sz w:val="24"/>
          </w:rPr>
          <w:t>ГТРК "Ярославия"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сигнализация сработала в драмтеатре в Чите — зрителей вывели со спектакля</w:t>
      </w:r>
    </w:p>
    <w:p>
      <w:pPr>
        <w:pStyle w:val="aff4"/>
        <w:keepLines/>
        <w:rPr>
          <w:rFonts w:ascii="Times New Roman" w:cs="Times New Roman" w:hAnsi="Times New Roman"/>
          <w:sz w:val="24"/>
        </w:rPr>
      </w:pPr>
      <w:r>
        <w:rPr>
          <w:rFonts w:ascii="Times New Roman" w:cs="Times New Roman" w:hAnsi="Times New Roman"/>
          <w:sz w:val="24"/>
        </w:rPr>
        <w:t>Руководство драмтеатра сообщило зрителям, что их пропустят на любой спектакль по сегодняшним билетам.</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Забайкальскому краю сообщили, что сигнализация сработала из-за короткого замыкания электропроводки. Горения не было. </w:t>
      </w:r>
      <w:hyperlink r:id="rId1573" w:history="1">
        <w:r>
          <w:rPr>
            <w:rStyle w:val="a5"/>
            <w:rFonts w:ascii="Times New Roman" w:cs="Times New Roman" w:hAnsi="Times New Roman"/>
            <w:sz w:val="24"/>
          </w:rPr>
          <w:t>Чита.ру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ASTRA: российские власти Херсонской области не пускают волонтеров в села, где жители сидят на крышах домов</w:t>
      </w:r>
    </w:p>
    <w:p>
      <w:pPr>
        <w:pStyle w:val="aff4"/>
        <w:keepLines/>
        <w:rPr>
          <w:rFonts w:ascii="Times New Roman" w:cs="Times New Roman" w:hAnsi="Times New Roman"/>
          <w:sz w:val="24"/>
        </w:rPr>
      </w:pPr>
      <w:r>
        <w:rPr>
          <w:rFonts w:ascii="Times New Roman" w:cs="Times New Roman" w:hAnsi="Times New Roman"/>
          <w:sz w:val="24"/>
        </w:rPr>
        <w:t xml:space="preserve">"Волонтеры пытаются заехать в город со своими плавсредствами, их не пускают в город, этим занимается МЧС, военная администрация этот вопрос решить не может", – написал один из волонтеров в местном чате. </w:t>
      </w:r>
      <w:hyperlink r:id="rId1574" w:history="1">
        <w:r>
          <w:rPr>
            <w:rStyle w:val="a5"/>
            <w:rFonts w:ascii="Times New Roman" w:cs="Times New Roman" w:hAnsi="Times New Roman"/>
            <w:sz w:val="24"/>
          </w:rPr>
          <w:t>Крым.Реалии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«II Майский фестиваль правильного кино» в отделе военной истории</w:t>
      </w:r>
    </w:p>
    <w:p>
      <w:pPr>
        <w:pStyle w:val="aff4"/>
        <w:keepLines/>
        <w:rPr>
          <w:rFonts w:ascii="Times New Roman" w:cs="Times New Roman" w:hAnsi="Times New Roman"/>
          <w:sz w:val="24"/>
        </w:rPr>
      </w:pPr>
      <w:r>
        <w:rPr>
          <w:rFonts w:ascii="Times New Roman" w:cs="Times New Roman" w:hAnsi="Times New Roman"/>
          <w:sz w:val="24"/>
        </w:rPr>
        <w:t xml:space="preserve">Он сбегает проверить, клюет ли на пожарном водоеме, однако случайно попадает в ведро с водой самолета МЧС. Бандик оказывается в самом пекле лесного пожара и в критической ситуации вспоминает ценный урок Кэпа.  </w:t>
      </w:r>
      <w:hyperlink r:id="rId1575"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Волгоградской области попал на видео пожар в SPA-комплексе</w:t>
      </w:r>
    </w:p>
    <w:p>
      <w:pPr>
        <w:pStyle w:val="aff4"/>
        <w:keepLines/>
        <w:rPr>
          <w:rFonts w:ascii="Times New Roman" w:cs="Times New Roman" w:hAnsi="Times New Roman"/>
          <w:sz w:val="24"/>
        </w:rPr>
      </w:pPr>
      <w:r>
        <w:rPr>
          <w:rFonts w:ascii="Times New Roman" w:cs="Times New Roman" w:hAnsi="Times New Roman"/>
          <w:sz w:val="24"/>
        </w:rPr>
        <w:t xml:space="preserve">Ночью 7 июня в городе Камышин Волгоградской области произошел пожар на территории SPA-комплекса на улице Базарова. Жители близлежащих домов на рассвете увидели большие языки пламени и высокий столб черного дыма, сняв пожар на видео. </w:t>
      </w:r>
      <w:hyperlink r:id="rId1576" w:history="1">
        <w:r>
          <w:rPr>
            <w:rStyle w:val="a5"/>
            <w:rFonts w:ascii="Times New Roman" w:cs="Times New Roman" w:hAnsi="Times New Roman"/>
            <w:sz w:val="24"/>
          </w:rPr>
          <w:t>КП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возможных ЧС на 08 июня 2023 год</w:t>
      </w:r>
    </w:p>
    <w:p>
      <w:pPr>
        <w:pStyle w:val="aff4"/>
        <w:keepLines/>
        <w:rPr>
          <w:rFonts w:ascii="Times New Roman" w:cs="Times New Roman" w:hAnsi="Times New Roman"/>
          <w:sz w:val="24"/>
        </w:rPr>
      </w:pPr>
      <w:r>
        <w:rPr>
          <w:rFonts w:ascii="Times New Roman" w:cs="Times New Roman" w:hAnsi="Times New Roman"/>
          <w:sz w:val="24"/>
        </w:rPr>
        <w:t>Туристические группы в обязательном порядке проходят инструктаж при регистрации в ЕДДС района и ГУ МЧС России по Республике Тыва перед выходом на маршрут.</w:t>
      </w:r>
    </w:p>
    <w:p>
      <w:pPr>
        <w:pStyle w:val="aff4"/>
        <w:keepLines/>
        <w:rPr>
          <w:rFonts w:ascii="Times New Roman" w:cs="Times New Roman" w:hAnsi="Times New Roman"/>
          <w:sz w:val="24"/>
        </w:rPr>
      </w:pPr>
      <w:r>
        <w:rPr>
          <w:rFonts w:ascii="Times New Roman" w:cs="Times New Roman" w:hAnsi="Times New Roman"/>
          <w:sz w:val="24"/>
        </w:rPr>
        <w:t xml:space="preserve">Регулярно на сайте Главного управления МЧС России по Республике Тыва размещается информация о лавинной опасности и высоте снега. </w:t>
      </w:r>
      <w:hyperlink r:id="rId157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четверг в континентальной части округа воздух прогреется до +23</w:t>
      </w:r>
    </w:p>
    <w:p>
      <w:pPr>
        <w:pStyle w:val="aff4"/>
        <w:keepLines/>
        <w:rPr>
          <w:rFonts w:ascii="Times New Roman" w:cs="Times New Roman" w:hAnsi="Times New Roman"/>
          <w:sz w:val="24"/>
        </w:rPr>
      </w:pPr>
      <w:r>
        <w:rPr>
          <w:rFonts w:ascii="Times New Roman" w:cs="Times New Roman" w:hAnsi="Times New Roman"/>
          <w:sz w:val="24"/>
        </w:rPr>
        <w:t xml:space="preserve">В четверг, 8 июня, на Чукотке ожидается переменная облачность, местами пройдут небольшие дожди, возможны туманы, сообщает ИА "Чукотка" со ссылкой на МЧС по ЧАО. </w:t>
      </w:r>
      <w:hyperlink r:id="rId1578" w:history="1">
        <w:r>
          <w:rPr>
            <w:rStyle w:val="a5"/>
            <w:rFonts w:ascii="Times New Roman" w:cs="Times New Roman" w:hAnsi="Times New Roman"/>
            <w:sz w:val="24"/>
          </w:rPr>
          <w:t>ИА Чукотка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Тверскую область надвигается гроза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Тверской области предупреждает о неблагоприятных погодных явлениях днем 7 июня.</w:t>
      </w:r>
    </w:p>
    <w:p>
      <w:pPr>
        <w:pStyle w:val="aff4"/>
        <w:keepLines/>
        <w:rPr>
          <w:rFonts w:ascii="Times New Roman" w:cs="Times New Roman" w:hAnsi="Times New Roman"/>
          <w:sz w:val="24"/>
        </w:rPr>
      </w:pPr>
      <w:r>
        <w:rPr>
          <w:rFonts w:ascii="Times New Roman" w:cs="Times New Roman" w:hAnsi="Times New Roman"/>
          <w:sz w:val="24"/>
        </w:rPr>
        <w:t xml:space="preserve">По данным Тверского гидрометцентра, в ближайшие 1-2 часа с сохранением до 21:00 7 июня в центральных и восточных районах Тверской области ожидается гроза.  </w:t>
      </w:r>
      <w:hyperlink r:id="rId1579" w:history="1">
        <w:r>
          <w:rPr>
            <w:rStyle w:val="a5"/>
            <w:rFonts w:ascii="Times New Roman" w:cs="Times New Roman" w:hAnsi="Times New Roman"/>
            <w:sz w:val="24"/>
          </w:rPr>
          <w:t>Афанасий-бизнес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Онищенко предупредил о возможной эпидемии холеры на Украине из-за подрыва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В РФ в чрезвычайных ситуациях работают, согласно документам: МЧС проводят спасательные мероприятия, медики проверяют население на заболевания, берут соответствующие анализы, а также организовывают пункты временного размещения (ПВР) и питание для людей, оставшихся без жилья.  </w:t>
      </w:r>
      <w:hyperlink r:id="rId1580"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СФ одобрил закон о передаче Минобороны и МЧС конфискованных товаров легкой промышленности</w:t>
      </w:r>
    </w:p>
    <w:p>
      <w:pPr>
        <w:pStyle w:val="aff4"/>
        <w:keepLines/>
        <w:rPr>
          <w:rFonts w:ascii="Times New Roman" w:cs="Times New Roman" w:hAnsi="Times New Roman"/>
          <w:sz w:val="24"/>
        </w:rPr>
      </w:pPr>
      <w:r>
        <w:rPr>
          <w:rFonts w:ascii="Times New Roman" w:cs="Times New Roman" w:hAnsi="Times New Roman"/>
          <w:sz w:val="24"/>
        </w:rPr>
        <w:t xml:space="preserve">Совет Федерации одобрил на пленарном заседании в среду закон о безвозмездной передаче Минобороны и МЧС конфискованных по уголовным или административным делам товаров легкой промышленности с целью оказания гуманитарной помощи. </w:t>
      </w:r>
      <w:hyperlink r:id="rId1581"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предупредили о заморозках в ряде районов Поморья</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Архангельской области на своем официальном сайте рекомендует:</w:t>
      </w:r>
    </w:p>
    <w:p>
      <w:pPr>
        <w:pStyle w:val="aff4"/>
        <w:keepLines/>
        <w:rPr>
          <w:rFonts w:ascii="Times New Roman" w:cs="Times New Roman" w:hAnsi="Times New Roman"/>
          <w:sz w:val="24"/>
        </w:rPr>
      </w:pPr>
      <w:r>
        <w:rPr>
          <w:rFonts w:ascii="Times New Roman" w:cs="Times New Roman" w:hAnsi="Times New Roman"/>
          <w:sz w:val="24"/>
        </w:rPr>
        <w:t xml:space="preserve">- в связи с неблагоприятным явлением ограничить поездки на личном транспорте; - машину поставьте в гараж, при отсутствии гаража машину следует парковать вдали от деревьев, а также слабо укрепленных конструкций; - сохранять бдительность на дорогах, соблюдать скоростной режим, дистанцию, боковой... </w:t>
      </w:r>
      <w:hyperlink r:id="rId1582" w:history="1">
        <w:r>
          <w:rPr>
            <w:rStyle w:val="a5"/>
            <w:rFonts w:ascii="Times New Roman" w:cs="Times New Roman" w:hAnsi="Times New Roman"/>
            <w:sz w:val="24"/>
          </w:rPr>
          <w:t>Двина-Информ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МЧC: уровень воды в Херсонской области продолжит подниматься в течение десяти суток</w:t>
      </w:r>
    </w:p>
    <w:p>
      <w:pPr>
        <w:pStyle w:val="aff4"/>
        <w:keepLines/>
        <w:rPr>
          <w:rFonts w:ascii="Times New Roman" w:cs="Times New Roman" w:hAnsi="Times New Roman"/>
          <w:sz w:val="24"/>
        </w:rPr>
      </w:pPr>
      <w:r>
        <w:rPr>
          <w:rFonts w:ascii="Times New Roman" w:cs="Times New Roman" w:hAnsi="Times New Roman"/>
          <w:sz w:val="24"/>
        </w:rPr>
        <w:t xml:space="preserve">По прогнозам заместителя начальника ГУ МЧС России по региону Артема Кузина, по этой причине уровень воды будет подниматься в ближайшие несколько дней. </w:t>
      </w:r>
      <w:hyperlink r:id="rId1583"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Удмуртэнерго готовы к работе в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сообщить в энергокомпанию или МЧС. </w:t>
      </w:r>
      <w:hyperlink r:id="rId1584" w:history="1">
        <w:r>
          <w:rPr>
            <w:rStyle w:val="a5"/>
            <w:rFonts w:ascii="Times New Roman" w:cs="Times New Roman" w:hAnsi="Times New Roman"/>
            <w:sz w:val="24"/>
          </w:rPr>
          <w:t>Russia24.pro -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Паводок в Балыкче: подтоплено 49 приусадебных участков</w:t>
      </w:r>
    </w:p>
    <w:p>
      <w:pPr>
        <w:pStyle w:val="aff4"/>
        <w:keepLines/>
        <w:rPr>
          <w:rFonts w:ascii="Times New Roman" w:cs="Times New Roman" w:hAnsi="Times New Roman"/>
          <w:sz w:val="24"/>
        </w:rPr>
      </w:pPr>
      <w:r>
        <w:rPr>
          <w:rFonts w:ascii="Times New Roman" w:cs="Times New Roman" w:hAnsi="Times New Roman"/>
          <w:sz w:val="24"/>
        </w:rPr>
        <w:t>Ситуация на контроле у органов местного самоуправления и Главного управления МЧС региона.</w:t>
      </w:r>
    </w:p>
    <w:p>
      <w:pPr>
        <w:pStyle w:val="aff4"/>
        <w:keepLines/>
        <w:rPr>
          <w:rFonts w:ascii="Times New Roman" w:cs="Times New Roman" w:hAnsi="Times New Roman"/>
          <w:sz w:val="24"/>
        </w:rPr>
      </w:pPr>
      <w:r>
        <w:rPr>
          <w:rFonts w:ascii="Times New Roman" w:cs="Times New Roman" w:hAnsi="Times New Roman"/>
          <w:sz w:val="24"/>
        </w:rPr>
        <w:t xml:space="preserve">Создан запас продовольствия, медикаментов и товаров первой необходимости. Он рассчитан на 10 суток.  </w:t>
      </w:r>
      <w:hyperlink r:id="rId1585" w:history="1">
        <w:r>
          <w:rPr>
            <w:rStyle w:val="a5"/>
            <w:rFonts w:ascii="Times New Roman" w:cs="Times New Roman" w:hAnsi="Times New Roman"/>
            <w:sz w:val="24"/>
          </w:rPr>
          <w:t>ГТРК "Горный Алтай"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Башкортостане нетрезвый мужчина пытался спасти друга — утонули оба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по Башкирии, четверо приятелей отдыхали на берегу реки со спиртным. Один из них решил поплавать, несмотря на запрет — в этом месте, не подходящем для купания, было установлено соответствующее объявление.  </w:t>
      </w:r>
      <w:hyperlink r:id="rId1586" w:history="1">
        <w:r>
          <w:rPr>
            <w:rStyle w:val="a5"/>
            <w:rFonts w:ascii="Times New Roman" w:cs="Times New Roman" w:hAnsi="Times New Roman"/>
            <w:sz w:val="24"/>
          </w:rPr>
          <w:t>Газета "Башхортостан"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снова возникли разговоры о сносе культового здания Дома кино</w:t>
      </w:r>
    </w:p>
    <w:p>
      <w:pPr>
        <w:pStyle w:val="aff4"/>
        <w:keepLines/>
        <w:rPr>
          <w:rFonts w:ascii="Times New Roman" w:cs="Times New Roman" w:hAnsi="Times New Roman"/>
          <w:sz w:val="24"/>
        </w:rPr>
      </w:pPr>
      <w:r>
        <w:rPr>
          <w:rFonts w:ascii="Times New Roman" w:cs="Times New Roman" w:hAnsi="Times New Roman"/>
          <w:sz w:val="24"/>
        </w:rPr>
        <w:t>С учётом состояния здания его попросту закроют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 августе 2022-го Москомархитектура выпустила распоряжение об уточнении правил земплепользования и застройки в отношении Дома кино.  </w:t>
      </w:r>
      <w:hyperlink r:id="rId1587" w:history="1">
        <w:r>
          <w:rPr>
            <w:rStyle w:val="a5"/>
            <w:rFonts w:ascii="Times New Roman" w:cs="Times New Roman" w:hAnsi="Times New Roman"/>
            <w:sz w:val="24"/>
          </w:rPr>
          <w:t>Собеседник.ру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Калининградский губернатор поручил проработать меры по борьбе с засухой в регионе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Калининградской области в среду объявило штормовое предупреждение из-за отсутствия осадков в регионе. Ранее из-за сухой и жаркой погоды администрация Калининграда ввела в городе особый противопожарный режим, запретив разведение костров и использование мангалов на всех территориях, кроме общепита.  </w:t>
      </w:r>
      <w:hyperlink r:id="rId1588" w:history="1">
        <w:r>
          <w:rPr>
            <w:rStyle w:val="a5"/>
            <w:rFonts w:ascii="Times New Roman" w:cs="Times New Roman" w:hAnsi="Times New Roman"/>
            <w:sz w:val="24"/>
          </w:rPr>
          <w:t>Газета "Крестьянские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Рыбак утонул в Оке возле Выксы, еще одного — ищут</w:t>
      </w:r>
    </w:p>
    <w:p>
      <w:pPr>
        <w:pStyle w:val="aff4"/>
        <w:keepLines/>
        <w:rPr>
          <w:rFonts w:ascii="Times New Roman" w:cs="Times New Roman" w:hAnsi="Times New Roman"/>
          <w:sz w:val="24"/>
        </w:rPr>
      </w:pPr>
      <w:r>
        <w:rPr>
          <w:rFonts w:ascii="Times New Roman" w:cs="Times New Roman" w:hAnsi="Times New Roman"/>
          <w:sz w:val="24"/>
        </w:rPr>
        <w:t>Местонахождение второго рыбака устанавливается водолазами МЧС.</w:t>
      </w:r>
    </w:p>
    <w:p>
      <w:pPr>
        <w:pStyle w:val="aff4"/>
        <w:keepLines/>
        <w:rPr>
          <w:rFonts w:ascii="Times New Roman" w:cs="Times New Roman" w:hAnsi="Times New Roman"/>
          <w:sz w:val="24"/>
        </w:rPr>
      </w:pPr>
      <w:r>
        <w:rPr>
          <w:rFonts w:ascii="Times New Roman" w:cs="Times New Roman" w:hAnsi="Times New Roman"/>
          <w:sz w:val="24"/>
        </w:rPr>
        <w:t>Поделиться:</w:t>
      </w:r>
    </w:p>
    <w:p>
      <w:pPr>
        <w:pStyle w:val="aff4"/>
        <w:keepLines/>
        <w:rPr>
          <w:rFonts w:ascii="Times New Roman" w:cs="Times New Roman" w:hAnsi="Times New Roman"/>
          <w:sz w:val="24"/>
        </w:rPr>
      </w:pPr>
      <w:r>
        <w:rPr>
          <w:rFonts w:ascii="Times New Roman" w:cs="Times New Roman" w:hAnsi="Times New Roman"/>
          <w:sz w:val="24"/>
        </w:rPr>
        <w:t xml:space="preserve">Поделитесь новостью: </w:t>
      </w:r>
      <w:hyperlink r:id="rId1589" w:history="1">
        <w:r>
          <w:rPr>
            <w:rStyle w:val="a5"/>
            <w:rFonts w:ascii="Times New Roman" w:cs="Times New Roman" w:hAnsi="Times New Roman"/>
            <w:sz w:val="24"/>
          </w:rPr>
          <w:t>ГТРК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Николай Шубин - лучший начальник караула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В нем приняли участие представители 8 отрядов федеральной противопожарной службы. Общее количество участников - 16 человек.</w:t>
      </w:r>
    </w:p>
    <w:p>
      <w:pPr>
        <w:pStyle w:val="aff4"/>
        <w:keepLines/>
        <w:rPr>
          <w:rFonts w:ascii="Times New Roman" w:cs="Times New Roman" w:hAnsi="Times New Roman"/>
          <w:sz w:val="24"/>
        </w:rPr>
      </w:pPr>
      <w:r>
        <w:rPr>
          <w:rFonts w:ascii="Times New Roman" w:cs="Times New Roman" w:hAnsi="Times New Roman"/>
          <w:sz w:val="24"/>
        </w:rPr>
        <w:t xml:space="preserve">В теоретическую часть входили билеты, состоящие из 30 вопросов по основам организации тушения пожаров, техническим характеристикам пожарных автомобилей, оказанию первой помощи на пожарах и в чрезвычайных ситуациях, газодымозащитной службе и соблюдению правил охраны труда на пожарах. </w:t>
      </w:r>
      <w:hyperlink r:id="rId1590"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Голой Пристани рассказали, что у МЧС не хватает лодок для эвакуации людей</w:t>
      </w:r>
    </w:p>
    <w:p>
      <w:pPr>
        <w:pStyle w:val="aff4"/>
        <w:keepLines/>
        <w:rPr>
          <w:rFonts w:ascii="Times New Roman" w:cs="Times New Roman" w:hAnsi="Times New Roman"/>
          <w:sz w:val="24"/>
        </w:rPr>
      </w:pPr>
      <w:r>
        <w:rPr>
          <w:rFonts w:ascii="Times New Roman" w:cs="Times New Roman" w:hAnsi="Times New Roman"/>
          <w:sz w:val="24"/>
        </w:rPr>
        <w:t>Жители затопленных домов в Голой Пристани сообщили, что МЧС из-за недостатка лодок эвакуирует не всех</w:t>
      </w:r>
    </w:p>
    <w:p>
      <w:pPr>
        <w:pStyle w:val="aff4"/>
        <w:keepLines/>
        <w:rPr>
          <w:rFonts w:ascii="Times New Roman" w:cs="Times New Roman" w:hAnsi="Times New Roman"/>
          <w:sz w:val="24"/>
        </w:rPr>
      </w:pPr>
      <w:r>
        <w:rPr>
          <w:rFonts w:ascii="Times New Roman" w:cs="Times New Roman" w:hAnsi="Times New Roman"/>
          <w:sz w:val="24"/>
        </w:rPr>
        <w:t xml:space="preserve">Жители затопленной после разрушения плотины Каховской ГЭС Голой Пристани рассказали «Газете.Ru», что уровень воды в городе достигает двух метров.  </w:t>
      </w:r>
      <w:hyperlink r:id="rId1591"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Смертельный пожар в уральской сауне привел к уголовному делу</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сегодня утром в сауне Vip'ka на улице Олега Кошевого. Пожар унес жизни двух женщин. Сообщалось, что причиной могло стать короткое замыкание нагревательного элемента банного комплекса. </w:t>
      </w:r>
      <w:hyperlink r:id="rId1592"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Путятинском районе сгорел деревянный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диспетчерскую службу в 12:38. На тушение пожара выехали три пожарных расчёта. Горел дачный деревянный дом, к приезду первых пожарных огонь добрался до крыши.  </w:t>
      </w:r>
      <w:hyperlink r:id="rId1593"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сотни гектаров земли на Ямале в огне</w:t>
      </w:r>
    </w:p>
    <w:p>
      <w:pPr>
        <w:pStyle w:val="aff4"/>
        <w:keepLines/>
        <w:rPr>
          <w:rFonts w:ascii="Times New Roman" w:cs="Times New Roman" w:hAnsi="Times New Roman"/>
          <w:sz w:val="24"/>
        </w:rPr>
      </w:pPr>
      <w:r>
        <w:rPr>
          <w:rFonts w:ascii="Times New Roman" w:cs="Times New Roman" w:hAnsi="Times New Roman"/>
          <w:sz w:val="24"/>
        </w:rPr>
        <w:t xml:space="preserve">На 7 июня в округе действует четыре природных пожара в Красноселькупском и Пуровском районах на площади 173 гектара, сообщает пресс-служба ГУ МЧС. «В Ямало-Ненецком автономном округе действует четыре природных пожара в Красноселькупском и Пуровском районах, один из очагов локализован на площади три гектара, общая площадь природных пожаров составляет 173 гектара.  </w:t>
      </w:r>
      <w:hyperlink r:id="rId1594" w:history="1">
        <w:r>
          <w:rPr>
            <w:rStyle w:val="a5"/>
            <w:rFonts w:ascii="Times New Roman" w:cs="Times New Roman" w:hAnsi="Times New Roman"/>
            <w:sz w:val="24"/>
          </w:rPr>
          <w:t>Муравленко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на кузбасском участке трассы "Сибирь" восстановлено</w:t>
      </w:r>
    </w:p>
    <w:p>
      <w:pPr>
        <w:pStyle w:val="aff4"/>
        <w:keepLines/>
        <w:rPr>
          <w:rFonts w:ascii="Times New Roman" w:cs="Times New Roman" w:hAnsi="Times New Roman"/>
          <w:sz w:val="24"/>
        </w:rPr>
      </w:pPr>
      <w:r>
        <w:rPr>
          <w:rFonts w:ascii="Times New Roman" w:cs="Times New Roman" w:hAnsi="Times New Roman"/>
          <w:sz w:val="24"/>
        </w:rPr>
        <w:t>В свою очередь в пресс-службе ГУ МЧС по Кузбассу "Интерфаксу" сообщили, что на месте работали два отделения пожарной охраны, которые ликвидировали горение.</w:t>
      </w:r>
    </w:p>
    <w:p>
      <w:pPr>
        <w:pStyle w:val="aff4"/>
        <w:keepLines/>
        <w:rPr>
          <w:rFonts w:ascii="Times New Roman" w:cs="Times New Roman" w:hAnsi="Times New Roman"/>
          <w:sz w:val="24"/>
        </w:rPr>
      </w:pPr>
      <w:r>
        <w:rPr>
          <w:rFonts w:ascii="Times New Roman" w:cs="Times New Roman" w:hAnsi="Times New Roman"/>
          <w:sz w:val="24"/>
        </w:rPr>
        <w:t xml:space="preserve">Кроме того, для недопущения распространения огня сотрудники МЧС произвели смыв горюче-смазочных материалов с дорожного полотна. </w:t>
      </w:r>
      <w:hyperlink r:id="rId1595"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Тульскую бизнес-лигу выиграли энергетики</w:t>
      </w:r>
    </w:p>
    <w:p>
      <w:pPr>
        <w:pStyle w:val="aff4"/>
        <w:keepLines/>
        <w:rPr>
          <w:rFonts w:ascii="Times New Roman" w:cs="Times New Roman" w:hAnsi="Times New Roman"/>
          <w:sz w:val="24"/>
        </w:rPr>
      </w:pPr>
      <w:r>
        <w:rPr>
          <w:rFonts w:ascii="Times New Roman" w:cs="Times New Roman" w:hAnsi="Times New Roman"/>
          <w:sz w:val="24"/>
        </w:rPr>
        <w:t>В футбольной манеже академии Островского завершился розыгрыш миди-футбольной бизнес-лиги.</w:t>
      </w:r>
    </w:p>
    <w:p>
      <w:pPr>
        <w:pStyle w:val="aff4"/>
        <w:keepLines/>
        <w:rPr>
          <w:rFonts w:ascii="Times New Roman" w:cs="Times New Roman" w:hAnsi="Times New Roman"/>
          <w:sz w:val="24"/>
        </w:rPr>
      </w:pPr>
      <w:r>
        <w:rPr>
          <w:rFonts w:ascii="Times New Roman" w:cs="Times New Roman" w:hAnsi="Times New Roman"/>
          <w:sz w:val="24"/>
        </w:rPr>
        <w:t>Победителем стало «ТНС Энерго Тула», 2‑е место заняло областное управление МВД, 3‑е – областное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Соревнования проходили в рамках региональной «Битвы клубов». </w:t>
      </w:r>
      <w:hyperlink r:id="rId1596" w:history="1">
        <w:r>
          <w:rPr>
            <w:rStyle w:val="a5"/>
            <w:rFonts w:ascii="Times New Roman" w:cs="Times New Roman" w:hAnsi="Times New Roman"/>
            <w:sz w:val="24"/>
          </w:rPr>
          <w:t>Тульский футбол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Травмы получили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ГУ МЧС, граждан госпитализировали в состоянии средней степени тяжести. Пострадавшие являются сотрудниками. </w:t>
      </w:r>
      <w:hyperlink r:id="rId1597" w:history="1">
        <w:r>
          <w:rPr>
            <w:rStyle w:val="a5"/>
            <w:rFonts w:ascii="Times New Roman" w:cs="Times New Roman" w:hAnsi="Times New Roman"/>
            <w:sz w:val="24"/>
          </w:rPr>
          <w:t>Ньюинформ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расследует гибель мужчины на выксунском озере</w:t>
      </w:r>
    </w:p>
    <w:p>
      <w:pPr>
        <w:pStyle w:val="aff4"/>
        <w:keepLines/>
        <w:rPr>
          <w:rFonts w:ascii="Times New Roman" w:cs="Times New Roman" w:hAnsi="Times New Roman"/>
          <w:sz w:val="24"/>
        </w:rPr>
      </w:pPr>
      <w:r>
        <w:rPr>
          <w:rFonts w:ascii="Times New Roman" w:cs="Times New Roman" w:hAnsi="Times New Roman"/>
          <w:sz w:val="24"/>
        </w:rPr>
        <w:t>Видимых телесных повреждений криминального характера при осмотре тела не обнаружили. Назначена судебно-медицинская экспертиза.</w:t>
      </w:r>
    </w:p>
    <w:p>
      <w:pPr>
        <w:pStyle w:val="aff4"/>
        <w:keepLines/>
        <w:rPr>
          <w:rFonts w:ascii="Times New Roman" w:cs="Times New Roman" w:hAnsi="Times New Roman"/>
          <w:sz w:val="24"/>
        </w:rPr>
      </w:pPr>
      <w:r>
        <w:rPr>
          <w:rFonts w:ascii="Times New Roman" w:cs="Times New Roman" w:hAnsi="Times New Roman"/>
          <w:sz w:val="24"/>
        </w:rPr>
        <w:t xml:space="preserve">К поискам второго мужчины подключили водолазов МЧС. </w:t>
      </w:r>
      <w:hyperlink r:id="rId1598" w:history="1">
        <w:r>
          <w:rPr>
            <w:rStyle w:val="a5"/>
            <w:rFonts w:ascii="Times New Roman" w:cs="Times New Roman" w:hAnsi="Times New Roman"/>
            <w:sz w:val="24"/>
          </w:rPr>
          <w:t>Выкса.рф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четверг в Ленобласти будет тепло, но с дождём</w:t>
      </w:r>
    </w:p>
    <w:p>
      <w:pPr>
        <w:pStyle w:val="aff4"/>
        <w:keepLines/>
        <w:rPr>
          <w:rFonts w:ascii="Times New Roman" w:cs="Times New Roman" w:hAnsi="Times New Roman"/>
          <w:sz w:val="24"/>
        </w:rPr>
      </w:pPr>
      <w:r>
        <w:rPr>
          <w:rFonts w:ascii="Times New Roman" w:cs="Times New Roman" w:hAnsi="Times New Roman"/>
          <w:sz w:val="24"/>
        </w:rPr>
        <w:t>В четверг, 8 июня, в Ленобласти во второй половине дня пройдут кратковременные дожди, сообщает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в ночные часы составит +1…+6 градусов, местами до +9. Днем +17…+22 градусов.  </w:t>
      </w:r>
      <w:hyperlink r:id="rId1599" w:history="1">
        <w:r>
          <w:rPr>
            <w:rStyle w:val="a5"/>
            <w:rFonts w:ascii="Times New Roman" w:cs="Times New Roman" w:hAnsi="Times New Roman"/>
            <w:sz w:val="24"/>
          </w:rPr>
          <w:t>Маяк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"Мертвая вода", новый исправительный центр и история контрабандиста</w:t>
      </w:r>
    </w:p>
    <w:p>
      <w:pPr>
        <w:pStyle w:val="aff4"/>
        <w:keepLines/>
        <w:rPr>
          <w:rFonts w:ascii="Times New Roman" w:cs="Times New Roman" w:hAnsi="Times New Roman"/>
          <w:sz w:val="24"/>
        </w:rPr>
      </w:pPr>
      <w:r>
        <w:rPr>
          <w:rFonts w:ascii="Times New Roman" w:cs="Times New Roman" w:hAnsi="Times New Roman"/>
          <w:sz w:val="24"/>
        </w:rPr>
        <w:t>К месту вызова были оперативно направлены пожарные подразделения, сообщили ИА AmurMedia в пресс-службе пресс-служба ГУ МЧС России по Хабаровскому краю.</w:t>
      </w:r>
    </w:p>
    <w:p>
      <w:pPr>
        <w:pStyle w:val="aff4"/>
        <w:keepLines/>
        <w:rPr>
          <w:rFonts w:ascii="Times New Roman" w:cs="Times New Roman" w:hAnsi="Times New Roman"/>
          <w:sz w:val="24"/>
        </w:rPr>
      </w:pPr>
      <w:r>
        <w:rPr>
          <w:rFonts w:ascii="Times New Roman" w:cs="Times New Roman" w:hAnsi="Times New Roman"/>
          <w:sz w:val="24"/>
        </w:rPr>
        <w:t xml:space="preserve">Аэропорт Пулково встретил первый рейс авиакомпании iFly из Хабаровска </w:t>
      </w:r>
      <w:hyperlink r:id="rId1600"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Замгенпрокурора РФ поставил задачу тюменским силовикам усилить работу по устранению причин ЧС</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генерального прокурора РФ Сергей Зайцев в ходе своего визита в Тюмень поручил региональным управлениям МВД и МЧС усилить работу по устранению причин ЧС.  </w:t>
      </w:r>
      <w:hyperlink r:id="rId1601" w:history="1">
        <w:r>
          <w:rPr>
            <w:rStyle w:val="a5"/>
            <w:rFonts w:ascii="Times New Roman" w:cs="Times New Roman" w:hAnsi="Times New Roman"/>
            <w:sz w:val="24"/>
          </w:rPr>
          <w:t>NG72.RU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Конфискованные одежду и белье передадут на гуманитарные цели</w:t>
      </w:r>
    </w:p>
    <w:p>
      <w:pPr>
        <w:pStyle w:val="aff4"/>
        <w:keepLines/>
        <w:rPr>
          <w:rFonts w:ascii="Times New Roman" w:cs="Times New Roman" w:hAnsi="Times New Roman"/>
          <w:sz w:val="24"/>
        </w:rPr>
      </w:pPr>
      <w:r>
        <w:rPr>
          <w:rFonts w:ascii="Times New Roman" w:cs="Times New Roman" w:hAnsi="Times New Roman"/>
          <w:sz w:val="24"/>
        </w:rPr>
        <w:t>Конфискованные товары легкой промышленности будут подлежать безвозмездной передаче Минобороны или МЧС России. Такой закон одобрен 7 июня в ходе пленарного заседания Совфеда.</w:t>
      </w:r>
    </w:p>
    <w:p>
      <w:pPr>
        <w:pStyle w:val="aff4"/>
        <w:keepLines/>
        <w:rPr>
          <w:rFonts w:ascii="Times New Roman" w:cs="Times New Roman" w:hAnsi="Times New Roman"/>
          <w:sz w:val="24"/>
        </w:rPr>
      </w:pPr>
      <w:r>
        <w:rPr>
          <w:rFonts w:ascii="Times New Roman" w:cs="Times New Roman" w:hAnsi="Times New Roman"/>
          <w:sz w:val="24"/>
        </w:rPr>
        <w:t xml:space="preserve">Член Комитета Совфеда по конституционному законодательству и государственному строительству Артем Шейкин подчеркнул, что инициатива разработана с учетом существующей геополитической обстановки. </w:t>
      </w:r>
      <w:hyperlink r:id="rId1602"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села в Курской области остались без света из-за действий ВСУ</w:t>
      </w:r>
    </w:p>
    <w:p>
      <w:pPr>
        <w:pStyle w:val="aff4"/>
        <w:keepLines/>
        <w:rPr>
          <w:rFonts w:ascii="Times New Roman" w:cs="Times New Roman" w:hAnsi="Times New Roman"/>
          <w:sz w:val="24"/>
        </w:rPr>
      </w:pPr>
      <w:r>
        <w:rPr>
          <w:rFonts w:ascii="Times New Roman" w:cs="Times New Roman" w:hAnsi="Times New Roman"/>
          <w:sz w:val="24"/>
        </w:rPr>
        <w:t>БезБПЛАтный полет: сотрудникам ЧОП и МЧС разрешат сбивать беспилотники</w:t>
      </w:r>
    </w:p>
    <w:p>
      <w:pPr>
        <w:pStyle w:val="aff4"/>
        <w:keepLines/>
        <w:rPr>
          <w:rFonts w:ascii="Times New Roman" w:cs="Times New Roman" w:hAnsi="Times New Roman"/>
          <w:sz w:val="24"/>
        </w:rPr>
      </w:pPr>
      <w:r>
        <w:rPr>
          <w:rFonts w:ascii="Times New Roman" w:cs="Times New Roman" w:hAnsi="Times New Roman"/>
          <w:sz w:val="24"/>
        </w:rPr>
        <w:t>Когда ГД встретит законопроект о праве ведомств повсеместно уничтожать подобные аппараты</w:t>
      </w:r>
    </w:p>
    <w:p>
      <w:pPr>
        <w:pStyle w:val="aff4"/>
        <w:keepLines/>
        <w:rPr>
          <w:rFonts w:ascii="Times New Roman" w:cs="Times New Roman" w:hAnsi="Times New Roman"/>
          <w:sz w:val="24"/>
        </w:rPr>
      </w:pPr>
      <w:r>
        <w:rPr>
          <w:rFonts w:ascii="Times New Roman" w:cs="Times New Roman" w:hAnsi="Times New Roman"/>
          <w:sz w:val="24"/>
        </w:rPr>
        <w:t xml:space="preserve">Ранее, 2 июня, несколько строений были повреждены в итоге атаки украинских беспилотников в Курске. Потерпевших дудки. </w:t>
      </w:r>
      <w:hyperlink r:id="rId1603" w:history="1">
        <w:r>
          <w:rPr>
            <w:rStyle w:val="a5"/>
            <w:rFonts w:ascii="Times New Roman" w:cs="Times New Roman" w:hAnsi="Times New Roman"/>
            <w:sz w:val="24"/>
          </w:rPr>
          <w:t>Новости22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пляже спасатели проведут акцию «Научись плавать»</w:t>
      </w:r>
    </w:p>
    <w:p>
      <w:pPr>
        <w:pStyle w:val="aff4"/>
        <w:keepLines/>
        <w:rPr>
          <w:rFonts w:ascii="Times New Roman" w:cs="Times New Roman" w:hAnsi="Times New Roman"/>
          <w:sz w:val="24"/>
        </w:rPr>
      </w:pPr>
      <w:r>
        <w:rPr>
          <w:rFonts w:ascii="Times New Roman" w:cs="Times New Roman" w:hAnsi="Times New Roman"/>
          <w:sz w:val="24"/>
        </w:rPr>
        <w:t xml:space="preserve">8 июня в 10 часов утра в Казани на пляже «Нижнее Зaречье» (рядом бывший парк Шурале) пройдет акция для детей «Научись плавать», сообщает пресс-служба ГУ МЧС России по РТ.  </w:t>
      </w:r>
      <w:hyperlink r:id="rId1604" w:history="1">
        <w:r>
          <w:rPr>
            <w:rStyle w:val="a5"/>
            <w:rFonts w:ascii="Times New Roman" w:cs="Times New Roman" w:hAnsi="Times New Roman"/>
            <w:sz w:val="24"/>
          </w:rPr>
          <w:t>МК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МЧС рассказали, как избежать опасности на воде</w:t>
      </w:r>
    </w:p>
    <w:p>
      <w:pPr>
        <w:pStyle w:val="aff4"/>
        <w:keepLines/>
        <w:rPr>
          <w:rFonts w:ascii="Times New Roman" w:cs="Times New Roman" w:hAnsi="Times New Roman"/>
          <w:sz w:val="24"/>
        </w:rPr>
      </w:pPr>
      <w:r>
        <w:rPr>
          <w:rFonts w:ascii="Times New Roman" w:cs="Times New Roman" w:hAnsi="Times New Roman"/>
          <w:sz w:val="24"/>
        </w:rPr>
        <w:t>В ГУ МЧС России по Алтайскому краю призвали к бдительности.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отмечают, что люди тонут на диких пляжах. Ни одного смертельного случая на официальном и оборудованном пляже не зафиксировано.  </w:t>
      </w:r>
      <w:hyperlink r:id="rId1605"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сделало важное объявление перед непогодой в Приморье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Приморскому краю рекомендует населению воздержаться от поездок за пределы населённых пунктов и не выходить в море во время предстоящей непогоды, сообщает ИА PrimaMedia. </w:t>
      </w:r>
      <w:hyperlink r:id="rId1606" w:history="1">
        <w:r>
          <w:rPr>
            <w:rStyle w:val="a5"/>
            <w:rFonts w:ascii="Times New Roman" w:cs="Times New Roman" w:hAnsi="Times New Roman"/>
            <w:sz w:val="24"/>
          </w:rPr>
          <w:t>Городской портал.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Тюменцев срочно эвакуировали из базы отдыха около Сочи</w:t>
      </w:r>
    </w:p>
    <w:p>
      <w:pPr>
        <w:pStyle w:val="aff4"/>
        <w:keepLines/>
        <w:rPr>
          <w:rFonts w:ascii="Times New Roman" w:cs="Times New Roman" w:hAnsi="Times New Roman"/>
          <w:sz w:val="24"/>
        </w:rPr>
      </w:pPr>
      <w:r>
        <w:rPr>
          <w:rFonts w:ascii="Times New Roman" w:cs="Times New Roman" w:hAnsi="Times New Roman"/>
          <w:sz w:val="24"/>
        </w:rPr>
        <w:t xml:space="preserve">Одному человеку удалось перейти на другой берег, остальные пять — трое взрослых и двое детей», — отметили в пресс-службе Южного регионального поисково-спасательного отряда МЧС России.   </w:t>
      </w:r>
      <w:hyperlink r:id="rId1607" w:history="1">
        <w:r>
          <w:rPr>
            <w:rStyle w:val="a5"/>
            <w:rFonts w:ascii="Times New Roman" w:cs="Times New Roman" w:hAnsi="Times New Roman"/>
            <w:sz w:val="24"/>
          </w:rPr>
          <w:t>Наш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Новой Каховке снизился на метр от пика затопления в 12 м</w:t>
      </w:r>
    </w:p>
    <w:p>
      <w:pPr>
        <w:pStyle w:val="aff4"/>
        <w:keepLines/>
        <w:rPr>
          <w:rFonts w:ascii="Times New Roman" w:cs="Times New Roman" w:hAnsi="Times New Roman"/>
          <w:sz w:val="24"/>
        </w:rPr>
      </w:pPr>
      <w:r>
        <w:rPr>
          <w:rFonts w:ascii="Times New Roman" w:cs="Times New Roman" w:hAnsi="Times New Roman"/>
          <w:sz w:val="24"/>
        </w:rPr>
        <w:t>Сейчас оперативный штаб продолжает работу, МЧС, полиция, военные, коммунальщики – все на месте.</w:t>
      </w:r>
    </w:p>
    <w:p>
      <w:pPr>
        <w:pStyle w:val="aff4"/>
        <w:keepLines/>
        <w:rPr>
          <w:rFonts w:ascii="Times New Roman" w:cs="Times New Roman" w:hAnsi="Times New Roman"/>
          <w:sz w:val="24"/>
        </w:rPr>
      </w:pPr>
      <w:r>
        <w:rPr>
          <w:rFonts w:ascii="Times New Roman" w:cs="Times New Roman" w:hAnsi="Times New Roman"/>
          <w:sz w:val="24"/>
        </w:rPr>
        <w:t xml:space="preserve">ВЕДУЩАЯ: По информации властей, семь человек числятся пропавшими на левом берегу Днепра.  </w:t>
      </w:r>
      <w:hyperlink r:id="rId1608" w:history="1">
        <w:r>
          <w:rPr>
            <w:rStyle w:val="a5"/>
            <w:rFonts w:ascii="Times New Roman" w:cs="Times New Roman" w:hAnsi="Times New Roman"/>
            <w:sz w:val="24"/>
          </w:rPr>
          <w:t>Телеканал 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Возобновляются вылеты в Минеральные Воды</w:t>
      </w:r>
    </w:p>
    <w:p>
      <w:pPr>
        <w:pStyle w:val="aff4"/>
        <w:keepLines/>
        <w:rPr>
          <w:rFonts w:ascii="Times New Roman" w:cs="Times New Roman" w:hAnsi="Times New Roman"/>
          <w:sz w:val="24"/>
        </w:rPr>
      </w:pPr>
      <w:r>
        <w:rPr>
          <w:rFonts w:ascii="Times New Roman" w:cs="Times New Roman" w:hAnsi="Times New Roman"/>
          <w:sz w:val="24"/>
        </w:rPr>
        <w:t xml:space="preserve">Вызов поступил к ним около 12 ночи накануне, на месте сотрудники МЧС установили, что площадь огонь охватил не меньше 250 квадратных метро. Работать спасателям пришлось до утра.  </w:t>
      </w:r>
      <w:hyperlink r:id="rId1609" w:history="1">
        <w:r>
          <w:rPr>
            <w:rStyle w:val="a5"/>
            <w:rFonts w:ascii="Times New Roman" w:cs="Times New Roman" w:hAnsi="Times New Roman"/>
            <w:sz w:val="24"/>
          </w:rPr>
          <w:t>Телеканал "Прима"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Вся Россия оказывает необходимую помощь Херсонской области - Сальдо</w:t>
      </w:r>
    </w:p>
    <w:p>
      <w:pPr>
        <w:pStyle w:val="aff4"/>
        <w:keepLines/>
        <w:rPr>
          <w:rFonts w:ascii="Times New Roman" w:cs="Times New Roman" w:hAnsi="Times New Roman"/>
          <w:sz w:val="24"/>
        </w:rPr>
      </w:pPr>
      <w:r>
        <w:rPr>
          <w:rFonts w:ascii="Times New Roman" w:cs="Times New Roman" w:hAnsi="Times New Roman"/>
          <w:sz w:val="24"/>
        </w:rPr>
        <w:t xml:space="preserve">&lt;...&gt; А все остальное, материальные моменты, МЧС уже все подвозит, автобусы есть, самолеты стоят, соответствующая техника, которая нужна", - добавил он. Кроме того, по словам врио главы региона, сейчас подготавливается все необходимое для захоронения погибших животных и обеззараживания территории. </w:t>
      </w:r>
      <w:hyperlink r:id="rId161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свалке в Челнах охватил 350 квадратных метров</w:t>
      </w:r>
    </w:p>
    <w:p>
      <w:pPr>
        <w:pStyle w:val="aff4"/>
        <w:keepLines/>
        <w:rPr>
          <w:rFonts w:ascii="Times New Roman" w:cs="Times New Roman" w:hAnsi="Times New Roman"/>
          <w:sz w:val="24"/>
        </w:rPr>
      </w:pPr>
      <w:r>
        <w:rPr>
          <w:rFonts w:ascii="Times New Roman" w:cs="Times New Roman" w:hAnsi="Times New Roman"/>
          <w:sz w:val="24"/>
        </w:rPr>
        <w:t>Общая площадь горения составила 350 кв. м. В результате происшествия никто не пострадал, сообщили в МЧС РФ по РТ.</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экстренные службы вчера днем.  </w:t>
      </w:r>
      <w:hyperlink r:id="rId1611"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Ежедневный оперативный прогноз возникновения и развития ЧС на территории Республики Мордовия на 08.06.2023 г.</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Мордовия напоминает: с наступлением весенне-летнего периода возникает опасность природных пожаров.</w:t>
      </w:r>
    </w:p>
    <w:p>
      <w:pPr>
        <w:pStyle w:val="aff4"/>
        <w:keepLines/>
        <w:rPr>
          <w:rFonts w:ascii="Times New Roman" w:cs="Times New Roman" w:hAnsi="Times New Roman"/>
          <w:sz w:val="24"/>
        </w:rPr>
      </w:pPr>
      <w:r>
        <w:rPr>
          <w:rFonts w:ascii="Times New Roman" w:cs="Times New Roman" w:hAnsi="Times New Roman"/>
          <w:sz w:val="24"/>
        </w:rPr>
        <w:t xml:space="preserve">Будьте особенно внимательны при обращении с огнём!  </w:t>
      </w:r>
      <w:hyperlink r:id="rId161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Зеленобороском: спасительная акция Александра Гущина</w:t>
      </w:r>
    </w:p>
    <w:p>
      <w:pPr>
        <w:pStyle w:val="aff4"/>
        <w:keepLines/>
        <w:rPr>
          <w:rFonts w:ascii="Times New Roman" w:cs="Times New Roman" w:hAnsi="Times New Roman"/>
          <w:sz w:val="24"/>
        </w:rPr>
      </w:pPr>
      <w:r>
        <w:rPr>
          <w:rFonts w:ascii="Times New Roman" w:cs="Times New Roman" w:hAnsi="Times New Roman"/>
          <w:sz w:val="24"/>
        </w:rPr>
        <w:t xml:space="preserve">Накануне ночью мужчина проезжал на машине мимо горящего дома Накануне ночью в Зеленобороском случился пожар в доме на площади Культуры. Мимо горящего деревянного строения проезжал на машине Александр Гущин. </w:t>
      </w:r>
      <w:hyperlink r:id="rId1613" w:history="1">
        <w:r>
          <w:rPr>
            <w:rStyle w:val="a5"/>
            <w:rFonts w:ascii="Times New Roman" w:cs="Times New Roman" w:hAnsi="Times New Roman"/>
            <w:sz w:val="24"/>
          </w:rPr>
          <w:t>Хибины.com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сообщили о мерах по ликвидации последствий ЧС из-за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Сейчас МЧС России и партия «Единая Россия» осуществляют завоз бутилированной воды ы пострадавшие районы. Также в каждом районе начали ставить бочки на перекрестках, чтобы люди могли набрать себе чистую воду. </w:t>
      </w:r>
      <w:hyperlink r:id="rId1614" w:history="1">
        <w:r>
          <w:rPr>
            <w:rStyle w:val="a5"/>
            <w:rFonts w:ascii="Times New Roman" w:cs="Times New Roman" w:hAnsi="Times New Roman"/>
            <w:sz w:val="24"/>
          </w:rPr>
          <w:t>Южный Федеральный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Смыло мангал и все вещи на берегу: в Сочи спасатели помогли группе туристов, которую паводок отрезал от базы отдыха</w:t>
      </w:r>
    </w:p>
    <w:p>
      <w:pPr>
        <w:pStyle w:val="aff4"/>
        <w:keepLines/>
        <w:rPr>
          <w:rFonts w:ascii="Times New Roman" w:cs="Times New Roman" w:hAnsi="Times New Roman"/>
          <w:sz w:val="24"/>
        </w:rPr>
      </w:pPr>
      <w:r>
        <w:rPr>
          <w:rFonts w:ascii="Times New Roman" w:cs="Times New Roman" w:hAnsi="Times New Roman"/>
          <w:sz w:val="24"/>
        </w:rPr>
        <w:t xml:space="preserve">«Обнаружив туристов, спасатели Хостинского подразделения ЮРПСО МЧС России натянули через реку навесную переправу и в спасательной косынке эвакуировали взрослых и детей на другой берег», — уточнили в пресс-службе ЮРПСО МЧС России. </w:t>
      </w:r>
      <w:hyperlink r:id="rId1615" w:history="1">
        <w:r>
          <w:rPr>
            <w:rStyle w:val="a5"/>
            <w:rFonts w:ascii="Times New Roman" w:cs="Times New Roman" w:hAnsi="Times New Roman"/>
            <w:sz w:val="24"/>
          </w:rPr>
          <w:t>Новая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Сызранью иномарка налетела на МАЗ. На место ЧП вызвали МЧС</w:t>
      </w:r>
    </w:p>
    <w:p>
      <w:pPr>
        <w:pStyle w:val="aff4"/>
        <w:keepLines/>
        <w:rPr>
          <w:rFonts w:ascii="Times New Roman" w:cs="Times New Roman" w:hAnsi="Times New Roman"/>
          <w:sz w:val="24"/>
        </w:rPr>
      </w:pPr>
      <w:r>
        <w:rPr>
          <w:rFonts w:ascii="Times New Roman" w:cs="Times New Roman" w:hAnsi="Times New Roman"/>
          <w:sz w:val="24"/>
        </w:rPr>
        <w:t xml:space="preserve">На месте ДТП работали три сотрудника МЧС. </w:t>
      </w:r>
    </w:p>
    <w:p>
      <w:pPr>
        <w:pStyle w:val="aff4"/>
        <w:keepLines/>
        <w:rPr>
          <w:rFonts w:ascii="Times New Roman" w:cs="Times New Roman" w:hAnsi="Times New Roman"/>
          <w:sz w:val="24"/>
        </w:rPr>
      </w:pPr>
      <w:r>
        <w:rPr>
          <w:rFonts w:ascii="Times New Roman" w:cs="Times New Roman" w:hAnsi="Times New Roman"/>
          <w:sz w:val="24"/>
        </w:rPr>
        <w:t xml:space="preserve">Дорожное ДТП случилось в селе Шигоны Самарской области в прошедший вторник, 6 июня. Здесь в двенадцатом часу дня столкнулись грузовик и легковая иномарка. </w:t>
      </w:r>
      <w:hyperlink r:id="rId1616"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Воронежцев предупредили об учениях МЧС на территории дрожжевого завода</w:t>
      </w:r>
    </w:p>
    <w:p>
      <w:pPr>
        <w:pStyle w:val="aff4"/>
        <w:keepLines/>
        <w:rPr>
          <w:rFonts w:ascii="Times New Roman" w:cs="Times New Roman" w:hAnsi="Times New Roman"/>
          <w:sz w:val="24"/>
        </w:rPr>
      </w:pPr>
      <w:r>
        <w:rPr>
          <w:rFonts w:ascii="Times New Roman" w:cs="Times New Roman" w:hAnsi="Times New Roman"/>
          <w:sz w:val="24"/>
        </w:rPr>
        <w:t xml:space="preserve">Жителей Воронежа предупредили о предстоящем проведении пожарно-тактических учений на территории дрожжевого завода на ул. Димитрова, 106. Они состоятся в период с 7 по 9 июня, сообщили в пресс-службе регионального департамента аграрной политики. </w:t>
      </w:r>
      <w:hyperlink r:id="rId1617"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проводятся Всероссийские кинологические испытания</w:t>
      </w:r>
    </w:p>
    <w:p>
      <w:pPr>
        <w:pStyle w:val="aff4"/>
        <w:keepLines/>
        <w:rPr>
          <w:rFonts w:ascii="Times New Roman" w:cs="Times New Roman" w:hAnsi="Times New Roman"/>
          <w:sz w:val="24"/>
        </w:rPr>
      </w:pPr>
      <w:r>
        <w:rPr>
          <w:rFonts w:ascii="Times New Roman" w:cs="Times New Roman" w:hAnsi="Times New Roman"/>
          <w:sz w:val="24"/>
        </w:rPr>
        <w:t xml:space="preserve">В Тульском спасательном центре МЧС России проводятся ежегодные сертификационные испытания расчётов кинологической службы МЧС России. Мероприятие направлено на то, чтобы проверить готовность и провести аттестацию кинологических расчетов на право ведения поисково-спасательных работ в 2024-2025 годах.  </w:t>
      </w:r>
      <w:hyperlink r:id="rId1618"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Беседа по правилам пожарной безопасности в летнем пришкольном лагере «Радуга»</w:t>
      </w:r>
    </w:p>
    <w:p>
      <w:pPr>
        <w:pStyle w:val="aff4"/>
        <w:keepLines/>
        <w:rPr>
          <w:rFonts w:ascii="Times New Roman" w:cs="Times New Roman" w:hAnsi="Times New Roman"/>
          <w:sz w:val="24"/>
        </w:rPr>
      </w:pPr>
      <w:r>
        <w:rPr>
          <w:rFonts w:ascii="Times New Roman" w:cs="Times New Roman" w:hAnsi="Times New Roman"/>
          <w:sz w:val="24"/>
        </w:rPr>
        <w:t xml:space="preserve">Провести время безопасно, полезно и интересно помогают сотрудники МЧС, проводя обучающие мероприятия для подрастающего поколения. Они рассказывают ребятам об основных правилах сохранения жизни и здоровья. </w:t>
      </w:r>
      <w:hyperlink r:id="rId1619"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Волгоградской области предупредили о чрезвычайной пожароопасности</w:t>
      </w:r>
    </w:p>
    <w:p>
      <w:pPr>
        <w:pStyle w:val="aff4"/>
        <w:keepLines/>
        <w:rPr>
          <w:rFonts w:ascii="Times New Roman" w:cs="Times New Roman" w:hAnsi="Times New Roman"/>
          <w:sz w:val="24"/>
        </w:rPr>
      </w:pPr>
      <w:r>
        <w:rPr>
          <w:rFonts w:ascii="Times New Roman" w:cs="Times New Roman" w:hAnsi="Times New Roman"/>
          <w:sz w:val="24"/>
        </w:rPr>
        <w:t>МЧС сообщило о повышенном риске возникновения лесных пожаров в Волгоградской области 7 и 8 июня.</w:t>
      </w:r>
    </w:p>
    <w:p>
      <w:pPr>
        <w:pStyle w:val="aff4"/>
        <w:keepLines/>
        <w:rPr>
          <w:rFonts w:ascii="Times New Roman" w:cs="Times New Roman" w:hAnsi="Times New Roman"/>
          <w:sz w:val="24"/>
        </w:rPr>
      </w:pPr>
      <w:r>
        <w:rPr>
          <w:rFonts w:ascii="Times New Roman" w:cs="Times New Roman" w:hAnsi="Times New Roman"/>
          <w:sz w:val="24"/>
        </w:rPr>
        <w:t>Волгоградская область, 7 июня 2023 / «Волга-Медиа.ру»/.</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метеорологов, 7 и 8 июня в Иловлинском, Клетском, Ольховском районах прогнозируется чрезвычайная пожароопасность – 5-й класс горимости леса, сообщили в ГУ МВД по региону. </w:t>
      </w:r>
      <w:hyperlink r:id="rId1620" w:history="1">
        <w:r>
          <w:rPr>
            <w:rStyle w:val="a5"/>
            <w:rFonts w:ascii="Times New Roman" w:cs="Times New Roman" w:hAnsi="Times New Roman"/>
            <w:sz w:val="24"/>
          </w:rPr>
          <w:t>Волга-медиа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промышленном предприятии в Шебекине произошел пожар после обстрела ВСУ - губернатор</w:t>
      </w:r>
    </w:p>
    <w:p>
      <w:pPr>
        <w:pStyle w:val="aff4"/>
        <w:keepLines/>
        <w:rPr>
          <w:rFonts w:ascii="Times New Roman" w:cs="Times New Roman" w:hAnsi="Times New Roman"/>
          <w:sz w:val="24"/>
        </w:rPr>
      </w:pPr>
      <w:r>
        <w:rPr>
          <w:rFonts w:ascii="Times New Roman" w:cs="Times New Roman" w:hAnsi="Times New Roman"/>
          <w:sz w:val="24"/>
        </w:rPr>
        <w:t xml:space="preserve">БЕЛГОРОД, 7 июня. /ТАСС/. Пожар на промышленном предприятии произошел в результате обстрела со стороны Украины Шебекина Белгородской области. На территорию промзоны попало более 40 снарядов, сообщил в среду губернатор Вячеслав Гладков в своем телеграм-канале. </w:t>
      </w:r>
      <w:hyperlink r:id="rId1621"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утонул 17-летний подросток, купавшийся в Енисее с другом</w:t>
      </w:r>
    </w:p>
    <w:p>
      <w:pPr>
        <w:pStyle w:val="aff4"/>
        <w:keepLines/>
        <w:rPr>
          <w:rFonts w:ascii="Times New Roman" w:cs="Times New Roman" w:hAnsi="Times New Roman"/>
          <w:sz w:val="24"/>
        </w:rPr>
      </w:pPr>
      <w:r>
        <w:rPr>
          <w:rFonts w:ascii="Times New Roman" w:cs="Times New Roman" w:hAnsi="Times New Roman"/>
          <w:sz w:val="24"/>
        </w:rPr>
        <w:t xml:space="preserve">За 4 дня это 5-й утонувший ребёнок на территории региона. Ранее дети гибли в Красноярске, Енисейске и Шушенском районе. Сотрудники МЧС в очередной раз просят взрослых не отпускать несовершеннолетних одних к водоёмам. </w:t>
      </w:r>
      <w:hyperlink r:id="rId1622" w:history="1">
        <w:r>
          <w:rPr>
            <w:rStyle w:val="a5"/>
            <w:rFonts w:ascii="Times New Roman" w:cs="Times New Roman" w:hAnsi="Times New Roman"/>
            <w:sz w:val="24"/>
          </w:rPr>
          <w:t>Красноярский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Рыбак утонул в Оке около Выксы</w:t>
      </w:r>
    </w:p>
    <w:p>
      <w:pPr>
        <w:pStyle w:val="aff4"/>
        <w:keepLines/>
        <w:rPr>
          <w:rFonts w:ascii="Times New Roman" w:cs="Times New Roman" w:hAnsi="Times New Roman"/>
          <w:sz w:val="24"/>
        </w:rPr>
      </w:pPr>
      <w:r>
        <w:rPr>
          <w:rFonts w:ascii="Times New Roman" w:cs="Times New Roman" w:hAnsi="Times New Roman"/>
          <w:sz w:val="24"/>
        </w:rPr>
        <w:t>Второго мужчину в настоящее время ищут водолазы МЧС.</w:t>
      </w:r>
    </w:p>
    <w:p>
      <w:pPr>
        <w:pStyle w:val="aff4"/>
        <w:keepLines/>
        <w:rPr>
          <w:rFonts w:ascii="Times New Roman" w:cs="Times New Roman" w:hAnsi="Times New Roman"/>
          <w:sz w:val="24"/>
        </w:rPr>
      </w:pPr>
      <w:r>
        <w:rPr>
          <w:rFonts w:ascii="Times New Roman" w:cs="Times New Roman" w:hAnsi="Times New Roman"/>
          <w:sz w:val="24"/>
        </w:rPr>
        <w:t xml:space="preserve">При осмотре тела погибшего следователи СК видимых телесных повреждений криминального характера не обнаружили. Назначена судебно-медицинская экспертиза. </w:t>
      </w:r>
      <w:hyperlink r:id="rId1623" w:history="1">
        <w:r>
          <w:rPr>
            <w:rStyle w:val="a5"/>
            <w:rFonts w:ascii="Times New Roman" w:cs="Times New Roman" w:hAnsi="Times New Roman"/>
            <w:sz w:val="24"/>
          </w:rPr>
          <w:t>НИА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Челябинские полицейские потушили загоревшийся на ходу автомобиль</w:t>
      </w:r>
    </w:p>
    <w:p>
      <w:pPr>
        <w:pStyle w:val="aff4"/>
        <w:keepLines/>
        <w:rPr>
          <w:rFonts w:ascii="Times New Roman" w:cs="Times New Roman" w:hAnsi="Times New Roman"/>
          <w:sz w:val="24"/>
        </w:rPr>
      </w:pPr>
      <w:r>
        <w:rPr>
          <w:rFonts w:ascii="Times New Roman" w:cs="Times New Roman" w:hAnsi="Times New Roman"/>
          <w:sz w:val="24"/>
        </w:rPr>
        <w:t xml:space="preserve">«Благодаря быстрым и грамотным действиям сотрудников полиции, а также оперативной работе МЧС по ликвидации возгорания, удалось избежать серьезных последствий», – сообщили «ЧелябинскСегодня» в пресс-службе ГУ МВД по Челябинской области. </w:t>
      </w:r>
      <w:hyperlink r:id="rId1624" w:history="1">
        <w:r>
          <w:rPr>
            <w:rStyle w:val="a5"/>
            <w:rFonts w:ascii="Times New Roman" w:cs="Times New Roman" w:hAnsi="Times New Roman"/>
            <w:sz w:val="24"/>
          </w:rPr>
          <w:t>Челябинск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Труп рыбака обнаружен в реке Ока в Выксунском округе</w:t>
      </w:r>
    </w:p>
    <w:p>
      <w:pPr>
        <w:pStyle w:val="aff4"/>
        <w:keepLines/>
        <w:rPr>
          <w:rFonts w:ascii="Times New Roman" w:cs="Times New Roman" w:hAnsi="Times New Roman"/>
          <w:sz w:val="24"/>
        </w:rPr>
      </w:pPr>
      <w:r>
        <w:rPr>
          <w:rFonts w:ascii="Times New Roman" w:cs="Times New Roman" w:hAnsi="Times New Roman"/>
          <w:sz w:val="24"/>
        </w:rPr>
        <w:t>Поиски продолжаются, в них задействованы водолазы МЧС.</w:t>
      </w:r>
    </w:p>
    <w:p>
      <w:pPr>
        <w:pStyle w:val="aff4"/>
        <w:keepLines/>
        <w:rPr>
          <w:rFonts w:ascii="Times New Roman" w:cs="Times New Roman" w:hAnsi="Times New Roman"/>
          <w:sz w:val="24"/>
        </w:rPr>
      </w:pPr>
      <w:r>
        <w:rPr>
          <w:rFonts w:ascii="Times New Roman" w:cs="Times New Roman" w:hAnsi="Times New Roman"/>
          <w:sz w:val="24"/>
        </w:rPr>
        <w:t xml:space="preserve">Организована доследственная проверка. По ее итогам будет принято процессуальное решение.  </w:t>
      </w:r>
      <w:hyperlink r:id="rId1625" w:history="1">
        <w:r>
          <w:rPr>
            <w:rStyle w:val="a5"/>
            <w:rFonts w:ascii="Times New Roman" w:cs="Times New Roman" w:hAnsi="Times New Roman"/>
            <w:sz w:val="24"/>
          </w:rPr>
          <w:t>НТА-Приволжье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Якутске горела 2-этажка</w:t>
      </w:r>
    </w:p>
    <w:p>
      <w:pPr>
        <w:pStyle w:val="aff4"/>
        <w:keepLines/>
        <w:rPr>
          <w:rFonts w:ascii="Times New Roman" w:cs="Times New Roman" w:hAnsi="Times New Roman"/>
          <w:sz w:val="24"/>
        </w:rPr>
      </w:pPr>
      <w:r>
        <w:rPr>
          <w:rFonts w:ascii="Times New Roman" w:cs="Times New Roman" w:hAnsi="Times New Roman"/>
          <w:sz w:val="24"/>
        </w:rPr>
        <w:t xml:space="preserve">7 июня в 13:50 в пожарно-спасательную службу г. Якутска поступило сообщение о возгорании в 2-этажном жилом доме по ул. Бестужева-Марлинского. Через 4 минуты к месту вызова прибыли огнеборцы. На момент их прибытия из окна на 2 этаже шел дым.  </w:t>
      </w:r>
      <w:hyperlink r:id="rId1626" w:history="1">
        <w:r>
          <w:rPr>
            <w:rStyle w:val="a5"/>
            <w:rFonts w:ascii="Times New Roman" w:cs="Times New Roman" w:hAnsi="Times New Roman"/>
            <w:sz w:val="24"/>
          </w:rPr>
          <w:t>Sakhalife.ru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Дагестане продолжаются аварийные отключения света</w:t>
      </w:r>
    </w:p>
    <w:p>
      <w:pPr>
        <w:pStyle w:val="aff4"/>
        <w:keepLines/>
        <w:rPr>
          <w:rFonts w:ascii="Times New Roman" w:cs="Times New Roman" w:hAnsi="Times New Roman"/>
          <w:sz w:val="24"/>
        </w:rPr>
      </w:pPr>
      <w:r>
        <w:rPr>
          <w:rFonts w:ascii="Times New Roman" w:cs="Times New Roman" w:hAnsi="Times New Roman"/>
          <w:sz w:val="24"/>
        </w:rPr>
        <w:t>– ГУ МЧС России по Дагестану</w:t>
      </w:r>
    </w:p>
    <w:p>
      <w:pPr>
        <w:pStyle w:val="aff4"/>
        <w:keepLines/>
        <w:rPr>
          <w:rFonts w:ascii="Times New Roman" w:cs="Times New Roman" w:hAnsi="Times New Roman"/>
          <w:sz w:val="24"/>
        </w:rPr>
      </w:pPr>
      <w:r>
        <w:rPr>
          <w:rFonts w:ascii="Times New Roman" w:cs="Times New Roman" w:hAnsi="Times New Roman"/>
          <w:sz w:val="24"/>
        </w:rPr>
        <w:t xml:space="preserve">В ведомстве уточнили, что по последним данным без света остались жители Акушинского, Тляратинского и Шамильского районов, а в Гумбетовском районе закрыта дорога местного значения Мехельта-Ичичали.  </w:t>
      </w:r>
      <w:hyperlink r:id="rId1627" w:history="1">
        <w:r>
          <w:rPr>
            <w:rStyle w:val="a5"/>
            <w:rFonts w:ascii="Times New Roman" w:cs="Times New Roman" w:hAnsi="Times New Roman"/>
            <w:sz w:val="24"/>
          </w:rPr>
          <w:t>Вестник Кавказа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Новой Каховки заявили о снижении уровня воды в городе</w:t>
      </w:r>
    </w:p>
    <w:p>
      <w:pPr>
        <w:pStyle w:val="aff4"/>
        <w:keepLines/>
        <w:rPr>
          <w:rFonts w:ascii="Times New Roman" w:cs="Times New Roman" w:hAnsi="Times New Roman"/>
          <w:sz w:val="24"/>
        </w:rPr>
      </w:pPr>
      <w:r>
        <w:rPr>
          <w:rFonts w:ascii="Times New Roman" w:cs="Times New Roman" w:hAnsi="Times New Roman"/>
          <w:sz w:val="24"/>
        </w:rPr>
        <w:t>По данным властей, эвакуация с использование плавсредств от российского МЧС продолжается.</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глава парламента Крыма Владимир Константинов высказался о ЧП с Каховской гидроэлектростанцией.  </w:t>
      </w:r>
      <w:hyperlink r:id="rId1628"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Столицу атаковали пчелы. Рои насекомых облепили машины, скутер и тротуар</w:t>
      </w:r>
    </w:p>
    <w:p>
      <w:pPr>
        <w:pStyle w:val="aff4"/>
        <w:keepLines/>
        <w:rPr>
          <w:rFonts w:ascii="Times New Roman" w:cs="Times New Roman" w:hAnsi="Times New Roman"/>
          <w:sz w:val="24"/>
        </w:rPr>
      </w:pPr>
      <w:r>
        <w:rPr>
          <w:rFonts w:ascii="Times New Roman" w:cs="Times New Roman" w:hAnsi="Times New Roman"/>
          <w:sz w:val="24"/>
        </w:rPr>
        <w:t xml:space="preserve">— Если людей это беспокоит, надо вызвать пчеловодов или обратиться к МЧС. Потому что для снятия пчел нужны определенные навыки. Если их потревожить, пчелы могут ужалить.  </w:t>
      </w:r>
      <w:hyperlink r:id="rId1629" w:history="1">
        <w:r>
          <w:rPr>
            <w:rStyle w:val="a5"/>
            <w:rFonts w:ascii="Times New Roman" w:cs="Times New Roman" w:hAnsi="Times New Roman"/>
            <w:sz w:val="24"/>
          </w:rPr>
          <w:t>Москва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Разрушение Каховской ГЭС: обновленные данные на сегодняшний день, 07.06.2023</w:t>
      </w:r>
    </w:p>
    <w:p>
      <w:pPr>
        <w:pStyle w:val="aff4"/>
        <w:keepLines/>
        <w:rPr>
          <w:rFonts w:ascii="Times New Roman" w:cs="Times New Roman" w:hAnsi="Times New Roman"/>
          <w:sz w:val="24"/>
        </w:rPr>
      </w:pPr>
      <w:r>
        <w:rPr>
          <w:rFonts w:ascii="Times New Roman" w:cs="Times New Roman" w:hAnsi="Times New Roman"/>
          <w:sz w:val="24"/>
        </w:rPr>
        <w:t xml:space="preserve">"Приведены в готовность аэромобильные группировки ГУ МЧС России по Ростовской области и Севастополя, Донского и Тульского спасательных центров, Южного регионального поисково-спасательного отряда МЧС России", - заявили в пресс-службе ведомства. </w:t>
      </w:r>
      <w:hyperlink r:id="rId1630" w:history="1">
        <w:r>
          <w:rPr>
            <w:rStyle w:val="a5"/>
            <w:rFonts w:ascii="Times New Roman" w:cs="Times New Roman" w:hAnsi="Times New Roman"/>
            <w:sz w:val="24"/>
          </w:rPr>
          <w:t>N4k.Ru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из-за падения деревьев изменили маршруты движения трамваев</w:t>
      </w:r>
    </w:p>
    <w:p>
      <w:pPr>
        <w:pStyle w:val="aff4"/>
        <w:keepLines/>
        <w:rPr>
          <w:rFonts w:ascii="Times New Roman" w:cs="Times New Roman" w:hAnsi="Times New Roman"/>
          <w:sz w:val="24"/>
        </w:rPr>
      </w:pPr>
      <w:r>
        <w:rPr>
          <w:rFonts w:ascii="Times New Roman" w:cs="Times New Roman" w:hAnsi="Times New Roman"/>
          <w:sz w:val="24"/>
        </w:rPr>
        <w:t xml:space="preserve">Ранее МЧС опубликовало экстренное предупреждение о грозе и сильном ветре. Одно дерево упало на трамвайные пути на Ленинградском проспекте и контактную сеть на Нефтестрое.  </w:t>
      </w:r>
      <w:hyperlink r:id="rId1631" w:history="1">
        <w:r>
          <w:rPr>
            <w:rStyle w:val="a5"/>
            <w:rFonts w:ascii="Times New Roman" w:cs="Times New Roman" w:hAnsi="Times New Roman"/>
            <w:sz w:val="24"/>
          </w:rPr>
          <w:t>АиФ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Крымские спасатели приведены в готовность на случай эвакуации населения Херсонщины</w:t>
      </w:r>
    </w:p>
    <w:p>
      <w:pPr>
        <w:pStyle w:val="aff4"/>
        <w:keepLines/>
        <w:rPr>
          <w:rFonts w:ascii="Times New Roman" w:cs="Times New Roman" w:hAnsi="Times New Roman"/>
          <w:sz w:val="24"/>
        </w:rPr>
      </w:pPr>
      <w:r>
        <w:rPr>
          <w:rFonts w:ascii="Times New Roman" w:cs="Times New Roman" w:hAnsi="Times New Roman"/>
          <w:sz w:val="24"/>
        </w:rPr>
        <w:t xml:space="preserve">Аэромобильные группировки МЧС по Крыму и Севастополю оснащены плавстредствами Юлия МАРКИНА </w:t>
      </w:r>
    </w:p>
    <w:p>
      <w:pPr>
        <w:pStyle w:val="aff4"/>
        <w:keepLines/>
        <w:rPr>
          <w:rFonts w:ascii="Times New Roman" w:cs="Times New Roman" w:hAnsi="Times New Roman"/>
          <w:sz w:val="24"/>
        </w:rPr>
      </w:pPr>
      <w:r>
        <w:rPr>
          <w:rFonts w:ascii="Times New Roman" w:cs="Times New Roman" w:hAnsi="Times New Roman"/>
          <w:sz w:val="24"/>
        </w:rPr>
        <w:t>Крымские спасатели отправились для оказания помощи в затопленные районы Херсонщины</w:t>
      </w:r>
    </w:p>
    <w:p>
      <w:pPr>
        <w:pStyle w:val="aff4"/>
        <w:keepLines/>
        <w:rPr>
          <w:rFonts w:ascii="Times New Roman" w:cs="Times New Roman" w:hAnsi="Times New Roman"/>
          <w:sz w:val="24"/>
        </w:rPr>
      </w:pPr>
      <w:r>
        <w:rPr>
          <w:rFonts w:ascii="Times New Roman" w:cs="Times New Roman" w:hAnsi="Times New Roman"/>
          <w:sz w:val="24"/>
        </w:rPr>
        <w:t xml:space="preserve">Спасатели из Крыма и Севастополя приведены в готовность для организации аварийно- восстановительных работ после схода воды в Херсонской области.  </w:t>
      </w:r>
      <w:hyperlink r:id="rId1632"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Подрыв Каховской ГЭС и дамбы привел к массовому затоплению территории</w:t>
      </w:r>
    </w:p>
    <w:p>
      <w:pPr>
        <w:pStyle w:val="aff4"/>
        <w:keepLines/>
        <w:rPr>
          <w:rFonts w:ascii="Times New Roman" w:cs="Times New Roman" w:hAnsi="Times New Roman"/>
          <w:sz w:val="24"/>
        </w:rPr>
      </w:pPr>
      <w:r>
        <w:rPr>
          <w:rFonts w:ascii="Times New Roman" w:cs="Times New Roman" w:hAnsi="Times New Roman"/>
          <w:sz w:val="24"/>
        </w:rPr>
        <w:t xml:space="preserve">По словам местного руководства, в Новую Каховку, Голую Пристань, Алёшки направлены три оперативные группы спасателей МЧС России. Оперативный штаб возглавил врио губернатора Владимир Сальдо.  </w:t>
      </w:r>
      <w:hyperlink r:id="rId1633" w:history="1">
        <w:r>
          <w:rPr>
            <w:rStyle w:val="a5"/>
            <w:rFonts w:ascii="Times New Roman" w:cs="Times New Roman" w:hAnsi="Times New Roman"/>
            <w:sz w:val="24"/>
          </w:rPr>
          <w:t>1RRE.RU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Всех жителей Херсонской области обеспечат питьевой водой</w:t>
      </w:r>
    </w:p>
    <w:p>
      <w:pPr>
        <w:pStyle w:val="aff4"/>
        <w:keepLines/>
        <w:rPr>
          <w:rFonts w:ascii="Times New Roman" w:cs="Times New Roman" w:hAnsi="Times New Roman"/>
          <w:sz w:val="24"/>
        </w:rPr>
      </w:pPr>
      <w:r>
        <w:rPr>
          <w:rFonts w:ascii="Times New Roman" w:cs="Times New Roman" w:hAnsi="Times New Roman"/>
          <w:sz w:val="24"/>
        </w:rPr>
        <w:t>Сейчас МЧС и „Единая Россия“ завозят бутилированную», — заявил он.</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в каждом районе на перекрестках поставят бочки, таким образом люди смогут себе набирать чистую воду.  </w:t>
      </w:r>
      <w:hyperlink r:id="rId1634"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СФ одобрил закон о бесплатной юрпомощи участникам СВО</w:t>
      </w:r>
    </w:p>
    <w:p>
      <w:pPr>
        <w:pStyle w:val="aff4"/>
        <w:keepLines/>
        <w:rPr>
          <w:rFonts w:ascii="Times New Roman" w:cs="Times New Roman" w:hAnsi="Times New Roman"/>
          <w:sz w:val="24"/>
        </w:rPr>
      </w:pPr>
      <w:r>
        <w:rPr>
          <w:rFonts w:ascii="Times New Roman" w:cs="Times New Roman" w:hAnsi="Times New Roman"/>
          <w:sz w:val="24"/>
        </w:rPr>
        <w:t xml:space="preserve">Её получат мобилизованные, добровольцы, военнослужащие, сотрудники Росгвардии, служащие в воинских формированиях и органах МЧС, СВР, ФСБ, ФСО, органах военной прокуратуры, военных следственных органах Следственного комитета. </w:t>
      </w:r>
      <w:hyperlink r:id="rId1635" w:history="1">
        <w:r>
          <w:rPr>
            <w:rStyle w:val="a5"/>
            <w:rFonts w:ascii="Times New Roman" w:cs="Times New Roman" w:hAnsi="Times New Roman"/>
            <w:sz w:val="24"/>
          </w:rPr>
          <w:t>SENATINFORM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Уполномоченный по правам ребенка во Владимирской области Юлия Раснянская приняла участие в старте юбилейных XX областных соревнований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также приняли участие начальник Главного управления МЧС России по Владимирской области Алексей Купин, руководство Министерства региональной безопасности и Законодательного Собрания Владимирской области, а также руководство администрации Камешковского района </w:t>
      </w:r>
      <w:hyperlink r:id="rId1636"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8 июня ожидается +25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сообщается на сайте регионального управления МЧС.Облачность — переменная. Преимущественно без осадков.</w:t>
      </w:r>
    </w:p>
    <w:p>
      <w:pPr>
        <w:pStyle w:val="aff4"/>
        <w:keepLines/>
        <w:rPr>
          <w:rFonts w:ascii="Times New Roman" w:cs="Times New Roman" w:hAnsi="Times New Roman"/>
          <w:sz w:val="24"/>
        </w:rPr>
      </w:pPr>
      <w:r>
        <w:rPr>
          <w:rFonts w:ascii="Times New Roman" w:cs="Times New Roman" w:hAnsi="Times New Roman"/>
          <w:sz w:val="24"/>
        </w:rPr>
        <w:t xml:space="preserve">Ветер — западной четверти.  </w:t>
      </w:r>
      <w:hyperlink r:id="rId1637"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петербургского МЧС проводят профилактические мероприятия в СНТ /07.06.2023/</w:t>
      </w:r>
    </w:p>
    <w:p>
      <w:pPr>
        <w:pStyle w:val="aff4"/>
        <w:keepLines/>
        <w:rPr>
          <w:rFonts w:ascii="Times New Roman" w:cs="Times New Roman" w:hAnsi="Times New Roman"/>
          <w:sz w:val="24"/>
        </w:rPr>
      </w:pPr>
      <w:r>
        <w:rPr>
          <w:rFonts w:ascii="Times New Roman" w:cs="Times New Roman" w:hAnsi="Times New Roman"/>
          <w:sz w:val="24"/>
        </w:rPr>
        <w:t xml:space="preserve">В целях предупреждения пожаров на садовых и дачных участках сотрудники МЧС на постоянной основе проводят профилактические мероприятия с жителями садоводств. Очередной такой профилактический рейд прошел на днях в Петродворцовом районе.  </w:t>
      </w:r>
      <w:hyperlink r:id="rId163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Эколог Кукса рассказал о возможных последствиях разрушения Каховской ГЭС для природы</w:t>
      </w:r>
    </w:p>
    <w:p>
      <w:pPr>
        <w:pStyle w:val="aff4"/>
        <w:keepLines/>
        <w:rPr>
          <w:rFonts w:ascii="Times New Roman" w:cs="Times New Roman" w:hAnsi="Times New Roman"/>
          <w:sz w:val="24"/>
        </w:rPr>
      </w:pPr>
      <w:r>
        <w:rPr>
          <w:rFonts w:ascii="Times New Roman" w:cs="Times New Roman" w:hAnsi="Times New Roman"/>
          <w:sz w:val="24"/>
        </w:rPr>
        <w:t xml:space="preserve">На месте ЧП работают сотрудники МЧС и другие службы. Взяты образцы воды на пробу, химанализ пока соответствует нормам. Бактериологический анализ будет готов не раньше, чем через сутки.  </w:t>
      </w:r>
      <w:hyperlink r:id="rId1639"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Следователи проводят проверку после гибели рыбака в Выксе</w:t>
      </w:r>
    </w:p>
    <w:p>
      <w:pPr>
        <w:pStyle w:val="aff4"/>
        <w:keepLines/>
        <w:rPr>
          <w:rFonts w:ascii="Times New Roman" w:cs="Times New Roman" w:hAnsi="Times New Roman"/>
          <w:sz w:val="24"/>
        </w:rPr>
      </w:pPr>
      <w:r>
        <w:rPr>
          <w:rFonts w:ascii="Times New Roman" w:cs="Times New Roman" w:hAnsi="Times New Roman"/>
          <w:sz w:val="24"/>
        </w:rPr>
        <w:t>Его товарища ищут водолазы МЧС.</w:t>
      </w:r>
    </w:p>
    <w:p>
      <w:pPr>
        <w:pStyle w:val="aff4"/>
        <w:keepLines/>
        <w:rPr>
          <w:rFonts w:ascii="Times New Roman" w:cs="Times New Roman" w:hAnsi="Times New Roman"/>
          <w:sz w:val="24"/>
        </w:rPr>
      </w:pPr>
      <w:r>
        <w:rPr>
          <w:rFonts w:ascii="Times New Roman" w:cs="Times New Roman" w:hAnsi="Times New Roman"/>
          <w:sz w:val="24"/>
        </w:rPr>
        <w:t xml:space="preserve">«При осмотре тела погибшего следователи СК видимых телесных повреждений криминального характера не обнаружили. Назначена судебно-медицинская экспертиза», — сообщили в ведомстве. </w:t>
      </w:r>
      <w:hyperlink r:id="rId1640" w:history="1">
        <w:r>
          <w:rPr>
            <w:rStyle w:val="a5"/>
            <w:rFonts w:ascii="Times New Roman" w:cs="Times New Roman" w:hAnsi="Times New Roman"/>
            <w:sz w:val="24"/>
          </w:rPr>
          <w:t>Городской портал.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Липчан напугал сильный дым</w:t>
      </w:r>
    </w:p>
    <w:p>
      <w:pPr>
        <w:pStyle w:val="aff4"/>
        <w:keepLines/>
        <w:rPr>
          <w:rFonts w:ascii="Times New Roman" w:cs="Times New Roman" w:hAnsi="Times New Roman"/>
          <w:sz w:val="24"/>
        </w:rPr>
      </w:pPr>
      <w:r>
        <w:rPr>
          <w:rFonts w:ascii="Times New Roman" w:cs="Times New Roman" w:hAnsi="Times New Roman"/>
          <w:sz w:val="24"/>
        </w:rPr>
        <w:t xml:space="preserve">В ГУ МЧС пояснили, что возгорание случилось в заброшенном здании на улице Папина. Там горел мусор. Площадь пожара составила 10 квадратных метров.  </w:t>
      </w:r>
      <w:hyperlink r:id="rId1641"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Рязанской области ожидается до +25 градусов</w:t>
      </w:r>
    </w:p>
    <w:p>
      <w:pPr>
        <w:pStyle w:val="aff4"/>
        <w:keepLines/>
        <w:rPr>
          <w:rFonts w:ascii="Times New Roman" w:cs="Times New Roman" w:hAnsi="Times New Roman"/>
          <w:sz w:val="24"/>
        </w:rPr>
      </w:pPr>
      <w:r>
        <w:rPr>
          <w:rFonts w:ascii="Times New Roman" w:cs="Times New Roman" w:hAnsi="Times New Roman"/>
          <w:sz w:val="24"/>
        </w:rPr>
        <w:t>ГУ МЧС России по Рязанской области опубликовало прогноз погоды на среду, 7 июня.</w:t>
      </w:r>
    </w:p>
    <w:p>
      <w:pPr>
        <w:pStyle w:val="aff4"/>
        <w:keepLines/>
        <w:rPr>
          <w:rFonts w:ascii="Times New Roman" w:cs="Times New Roman" w:hAnsi="Times New Roman"/>
          <w:sz w:val="24"/>
        </w:rPr>
      </w:pPr>
      <w:r>
        <w:rPr>
          <w:rFonts w:ascii="Times New Roman" w:cs="Times New Roman" w:hAnsi="Times New Roman"/>
          <w:sz w:val="24"/>
        </w:rPr>
        <w:t>По данным синоптиков, в предстоящие сутки осадков не ожидается.</w:t>
      </w:r>
    </w:p>
    <w:p>
      <w:pPr>
        <w:pStyle w:val="aff4"/>
        <w:keepLines/>
        <w:rPr>
          <w:rFonts w:ascii="Times New Roman" w:cs="Times New Roman" w:hAnsi="Times New Roman"/>
          <w:sz w:val="24"/>
        </w:rPr>
      </w:pPr>
      <w:r>
        <w:rPr>
          <w:rFonts w:ascii="Times New Roman" w:cs="Times New Roman" w:hAnsi="Times New Roman"/>
          <w:sz w:val="24"/>
        </w:rPr>
        <w:t xml:space="preserve">Ветер будет западной четверти со скоростью от 4 до 9 метров в секунду. </w:t>
      </w:r>
      <w:hyperlink r:id="rId1642"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под перевернутой лодкой нашли тело рыбака</w:t>
      </w:r>
    </w:p>
    <w:p>
      <w:pPr>
        <w:pStyle w:val="aff4"/>
        <w:keepLines/>
        <w:rPr>
          <w:rFonts w:ascii="Times New Roman" w:cs="Times New Roman" w:hAnsi="Times New Roman"/>
          <w:sz w:val="24"/>
        </w:rPr>
      </w:pPr>
      <w:r>
        <w:rPr>
          <w:rFonts w:ascii="Times New Roman" w:cs="Times New Roman" w:hAnsi="Times New Roman"/>
          <w:sz w:val="24"/>
        </w:rPr>
        <w:t>Его тело нашли под перевернутой лодкой, сообщает ГИМС МЧС по ХМАО в своей группе в ВК.</w:t>
      </w:r>
    </w:p>
    <w:p>
      <w:pPr>
        <w:pStyle w:val="aff4"/>
        <w:keepLines/>
        <w:rPr>
          <w:rFonts w:ascii="Times New Roman" w:cs="Times New Roman" w:hAnsi="Times New Roman"/>
          <w:sz w:val="24"/>
        </w:rPr>
      </w:pPr>
      <w:r>
        <w:rPr>
          <w:rFonts w:ascii="Times New Roman" w:cs="Times New Roman" w:hAnsi="Times New Roman"/>
          <w:sz w:val="24"/>
        </w:rPr>
        <w:t xml:space="preserve">Накануне в Сургутское инспекторское отделение Центра ГИМС обратились очевидцы.  </w:t>
      </w:r>
      <w:hyperlink r:id="rId1643" w:history="1">
        <w:r>
          <w:rPr>
            <w:rStyle w:val="a5"/>
            <w:rFonts w:ascii="Times New Roman" w:cs="Times New Roman" w:hAnsi="Times New Roman"/>
            <w:sz w:val="24"/>
          </w:rPr>
          <w:t>Siapress.ru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объяснили громкий хлопок над Саранском</w:t>
      </w:r>
    </w:p>
    <w:p>
      <w:pPr>
        <w:pStyle w:val="aff4"/>
        <w:keepLines/>
        <w:rPr>
          <w:rFonts w:ascii="Times New Roman" w:cs="Times New Roman" w:hAnsi="Times New Roman"/>
          <w:sz w:val="24"/>
        </w:rPr>
      </w:pPr>
      <w:r>
        <w:rPr>
          <w:rFonts w:ascii="Times New Roman" w:cs="Times New Roman" w:hAnsi="Times New Roman"/>
          <w:sz w:val="24"/>
        </w:rPr>
        <w:t>В МЧС Мордовии пояснили, что произошло.</w:t>
      </w:r>
    </w:p>
    <w:p>
      <w:pPr>
        <w:pStyle w:val="aff4"/>
        <w:keepLines/>
        <w:rPr>
          <w:rFonts w:ascii="Times New Roman" w:cs="Times New Roman" w:hAnsi="Times New Roman"/>
          <w:sz w:val="24"/>
        </w:rPr>
      </w:pPr>
      <w:r>
        <w:rPr>
          <w:rFonts w:ascii="Times New Roman" w:cs="Times New Roman" w:hAnsi="Times New Roman"/>
          <w:sz w:val="24"/>
        </w:rPr>
        <w:t xml:space="preserve">«Это объясняется пролетом самолётов Министерства обороны РФ. Звук возникает при преодолении самолетом сверхзвукового барьера», — сообщили в ведомстве. </w:t>
      </w:r>
      <w:hyperlink r:id="rId1644" w:history="1">
        <w:r>
          <w:rPr>
            <w:rStyle w:val="a5"/>
            <w:rFonts w:ascii="Times New Roman" w:cs="Times New Roman" w:hAnsi="Times New Roman"/>
            <w:sz w:val="24"/>
          </w:rPr>
          <w:t>BezFormata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перешли в особый режим работы из-за ухудшения погоды в ЯО</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«Ярэнерго» находятся в постоянном взаимодействии с региональным управлением МЧС РФ, ЕДДС, органами исполнительной власти области и муниципалитетов. Установлен особый контроль за работой энергообъектов, проводится непрерывный мониторинг метеообстановки.  </w:t>
      </w:r>
      <w:hyperlink r:id="rId1645" w:history="1">
        <w:r>
          <w:rPr>
            <w:rStyle w:val="a5"/>
            <w:rFonts w:ascii="Times New Roman" w:cs="Times New Roman" w:hAnsi="Times New Roman"/>
            <w:sz w:val="24"/>
          </w:rPr>
          <w:t>АиФ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рыбак погиб и один разыскивается на Оке в Выксе</w:t>
      </w:r>
    </w:p>
    <w:p>
      <w:pPr>
        <w:pStyle w:val="aff4"/>
        <w:keepLines/>
        <w:rPr>
          <w:rFonts w:ascii="Times New Roman" w:cs="Times New Roman" w:hAnsi="Times New Roman"/>
          <w:sz w:val="24"/>
        </w:rPr>
      </w:pPr>
      <w:r>
        <w:rPr>
          <w:rFonts w:ascii="Times New Roman" w:cs="Times New Roman" w:hAnsi="Times New Roman"/>
          <w:sz w:val="24"/>
        </w:rPr>
        <w:t xml:space="preserve">Тело второго мужчины на данный момент ищут водолазы МЧС. </w:t>
      </w:r>
    </w:p>
    <w:p>
      <w:pPr>
        <w:pStyle w:val="aff4"/>
        <w:keepLines/>
        <w:rPr>
          <w:rFonts w:ascii="Times New Roman" w:cs="Times New Roman" w:hAnsi="Times New Roman"/>
          <w:sz w:val="24"/>
        </w:rPr>
      </w:pPr>
      <w:r>
        <w:rPr>
          <w:rFonts w:ascii="Times New Roman" w:cs="Times New Roman" w:hAnsi="Times New Roman"/>
          <w:sz w:val="24"/>
        </w:rPr>
        <w:t xml:space="preserve">Причину смерти первого рыболова определят судмедэксперты. По факту трагедии проводится доследственная проверка.  </w:t>
      </w:r>
      <w:hyperlink r:id="rId1646"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прогнозируется ухудшение погодных условий</w:t>
      </w:r>
    </w:p>
    <w:p>
      <w:pPr>
        <w:pStyle w:val="aff4"/>
        <w:keepLines/>
        <w:rPr>
          <w:rFonts w:ascii="Times New Roman" w:cs="Times New Roman" w:hAnsi="Times New Roman"/>
          <w:sz w:val="24"/>
        </w:rPr>
      </w:pPr>
      <w:r>
        <w:rPr>
          <w:rFonts w:ascii="Times New Roman" w:cs="Times New Roman" w:hAnsi="Times New Roman"/>
          <w:sz w:val="24"/>
        </w:rPr>
        <w:t>Департамент региональной безопасности и ГУ МЧС России по Костромской области рекомендуют жителям и гостям региона учитывать данную информацию в своей повседневной деятельности.</w:t>
      </w:r>
    </w:p>
    <w:p>
      <w:pPr>
        <w:pStyle w:val="aff4"/>
        <w:keepLines/>
        <w:rPr>
          <w:rFonts w:ascii="Times New Roman" w:cs="Times New Roman" w:hAnsi="Times New Roman"/>
          <w:sz w:val="24"/>
        </w:rPr>
      </w:pPr>
      <w:r>
        <w:rPr>
          <w:rFonts w:ascii="Times New Roman" w:cs="Times New Roman" w:hAnsi="Times New Roman"/>
          <w:sz w:val="24"/>
        </w:rPr>
        <w:t xml:space="preserve">Водителям рекомендуется неукоснительно соблюдать правила дорожного движения, скоростной режим и дистанцию.  </w:t>
      </w:r>
      <w:hyperlink r:id="rId1647" w:history="1">
        <w:r>
          <w:rPr>
            <w:rStyle w:val="a5"/>
            <w:rFonts w:ascii="Times New Roman" w:cs="Times New Roman" w:hAnsi="Times New Roman"/>
            <w:sz w:val="24"/>
          </w:rPr>
          <w:t>Газета "Сусанинская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Шебекино накрыли из РСЗО «Град»: на территории промзоны пожар</w:t>
      </w:r>
    </w:p>
    <w:p>
      <w:pPr>
        <w:pStyle w:val="aff4"/>
        <w:keepLines/>
        <w:rPr>
          <w:rFonts w:ascii="Times New Roman" w:cs="Times New Roman" w:hAnsi="Times New Roman"/>
          <w:sz w:val="24"/>
        </w:rPr>
      </w:pPr>
      <w:r>
        <w:rPr>
          <w:rFonts w:ascii="Times New Roman" w:cs="Times New Roman" w:hAnsi="Times New Roman"/>
          <w:sz w:val="24"/>
        </w:rPr>
        <w:t>Ранее в Сети появились фотографии дыма, который появился после предупреждений МЧС об обстреле. Очевидцы утверждали, что дым было видно даже в Белгороде.</w:t>
      </w:r>
    </w:p>
    <w:p>
      <w:pPr>
        <w:pStyle w:val="aff4"/>
        <w:keepLines/>
        <w:rPr>
          <w:rFonts w:ascii="Times New Roman" w:cs="Times New Roman" w:hAnsi="Times New Roman"/>
          <w:sz w:val="24"/>
        </w:rPr>
      </w:pPr>
      <w:r>
        <w:rPr>
          <w:rFonts w:ascii="Times New Roman" w:cs="Times New Roman" w:hAnsi="Times New Roman"/>
          <w:sz w:val="24"/>
        </w:rPr>
        <w:t xml:space="preserve">Из РСЗО «Град» 7 июня также обстреляли центр Графовки.  </w:t>
      </w:r>
      <w:hyperlink r:id="rId1648" w:history="1">
        <w:r>
          <w:rPr>
            <w:rStyle w:val="a5"/>
            <w:rFonts w:ascii="Times New Roman" w:cs="Times New Roman" w:hAnsi="Times New Roman"/>
            <w:sz w:val="24"/>
          </w:rPr>
          <w:t>ИА "Бел.Ру"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Саратовской области снова объявлен оранжевый уровень опасности</w:t>
      </w:r>
    </w:p>
    <w:p>
      <w:pPr>
        <w:pStyle w:val="aff4"/>
        <w:keepLines/>
        <w:rPr>
          <w:rFonts w:ascii="Times New Roman" w:cs="Times New Roman" w:hAnsi="Times New Roman"/>
          <w:sz w:val="24"/>
        </w:rPr>
      </w:pPr>
      <w:r>
        <w:rPr>
          <w:rFonts w:ascii="Times New Roman" w:cs="Times New Roman" w:hAnsi="Times New Roman"/>
          <w:sz w:val="24"/>
        </w:rPr>
        <w:t xml:space="preserve">ГУ МЧС по Саратовской области сохранило на 7 июня оранжевый уровень природной опасности. Как сообщается на сайте ведомства, повышенный уровень ввели из-за возможности пожаров природного и техногенного характера. </w:t>
      </w:r>
      <w:hyperlink r:id="rId1649" w:history="1">
        <w:r>
          <w:rPr>
            <w:rStyle w:val="a5"/>
            <w:rFonts w:ascii="Times New Roman" w:cs="Times New Roman" w:hAnsi="Times New Roman"/>
            <w:sz w:val="24"/>
          </w:rPr>
          <w:t>Журнал "Общественное мнение"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неосторожного обращения с огнем в Усть-Кубинском округе загорелось кирпичное здание</w:t>
      </w:r>
    </w:p>
    <w:p>
      <w:pPr>
        <w:pStyle w:val="aff4"/>
        <w:keepLines/>
        <w:rPr>
          <w:rFonts w:ascii="Times New Roman" w:cs="Times New Roman" w:hAnsi="Times New Roman"/>
          <w:sz w:val="24"/>
        </w:rPr>
      </w:pPr>
      <w:r>
        <w:rPr>
          <w:rFonts w:ascii="Times New Roman" w:cs="Times New Roman" w:hAnsi="Times New Roman"/>
          <w:sz w:val="24"/>
        </w:rPr>
        <w:t>Площадь пожара составила 15 квадратных метров, а внутренняя отделка здания получила повреждения. Представители регионального МЧС не исключают, что причиной возгорания могло стать неосторожное обращение с огнем или поджог.</w:t>
      </w:r>
    </w:p>
    <w:p>
      <w:pPr>
        <w:pStyle w:val="aff4"/>
        <w:keepLines/>
        <w:rPr>
          <w:rFonts w:ascii="Times New Roman" w:cs="Times New Roman" w:hAnsi="Times New Roman"/>
          <w:sz w:val="24"/>
        </w:rPr>
      </w:pPr>
      <w:r>
        <w:rPr>
          <w:rFonts w:ascii="Times New Roman" w:cs="Times New Roman" w:hAnsi="Times New Roman"/>
          <w:sz w:val="24"/>
        </w:rPr>
        <w:t xml:space="preserve">Автор: Мария Сидорова vologda-poisk.ru </w:t>
      </w:r>
      <w:hyperlink r:id="rId1650"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отметили Всероссийский день без сетей</w:t>
      </w:r>
    </w:p>
    <w:p>
      <w:pPr>
        <w:pStyle w:val="aff4"/>
        <w:keepLines/>
        <w:rPr>
          <w:rFonts w:ascii="Times New Roman" w:cs="Times New Roman" w:hAnsi="Times New Roman"/>
          <w:sz w:val="24"/>
        </w:rPr>
      </w:pPr>
      <w:r>
        <w:rPr>
          <w:rFonts w:ascii="Times New Roman" w:cs="Times New Roman" w:hAnsi="Times New Roman"/>
          <w:sz w:val="24"/>
        </w:rPr>
        <w:t>На уборку пойменной части реки Иртыш вышли представители Природнадзора, МЧС, Росгвардии, экологических служб, общественных организаций, неравнодушные граждане, рыбаки-любители.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 начальник отдела Нижнеобского территориального управления Федерального агентства по рыболовству Руслан Романчук, это мероприятие проходит в округе ежегодно.  </w:t>
      </w:r>
      <w:hyperlink r:id="rId1651"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промышленном предприятии в Шебекине произошел пожар после обстрела ВСУ - губернатор</w:t>
      </w:r>
    </w:p>
    <w:p>
      <w:pPr>
        <w:pStyle w:val="aff4"/>
        <w:keepLines/>
        <w:rPr>
          <w:rFonts w:ascii="Times New Roman" w:cs="Times New Roman" w:hAnsi="Times New Roman"/>
          <w:sz w:val="24"/>
        </w:rPr>
      </w:pPr>
      <w:r>
        <w:rPr>
          <w:rFonts w:ascii="Times New Roman" w:cs="Times New Roman" w:hAnsi="Times New Roman"/>
          <w:sz w:val="24"/>
        </w:rPr>
        <w:t>/Обновлено, добавлена информация после второго абзаца/</w:t>
      </w:r>
    </w:p>
    <w:p>
      <w:pPr>
        <w:pStyle w:val="aff4"/>
        <w:keepLines/>
        <w:rPr>
          <w:rFonts w:ascii="Times New Roman" w:cs="Times New Roman" w:hAnsi="Times New Roman"/>
          <w:sz w:val="24"/>
        </w:rPr>
      </w:pPr>
      <w:r>
        <w:rPr>
          <w:rFonts w:ascii="Times New Roman" w:cs="Times New Roman" w:hAnsi="Times New Roman"/>
          <w:sz w:val="24"/>
        </w:rPr>
        <w:t xml:space="preserve">БЕЛГОРОД, 7 июня. /ТАСС/. Пожар на промышленном предприятии произошел в результате обстрела со стороны Украины Шебекина Белгородской области.  </w:t>
      </w:r>
      <w:hyperlink r:id="rId165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Тверскую область движется гроза</w:t>
      </w:r>
    </w:p>
    <w:p>
      <w:pPr>
        <w:pStyle w:val="aff4"/>
        <w:keepLines/>
        <w:rPr>
          <w:rFonts w:ascii="Times New Roman" w:cs="Times New Roman" w:hAnsi="Times New Roman"/>
          <w:sz w:val="24"/>
        </w:rPr>
      </w:pPr>
      <w:r>
        <w:rPr>
          <w:rFonts w:ascii="Times New Roman" w:cs="Times New Roman" w:hAnsi="Times New Roman"/>
          <w:sz w:val="24"/>
        </w:rPr>
        <w:t xml:space="preserve">Региональное МЧС со ссылкой на синоптиков предупреждает граждан о неблагоприятных погодных условиях. </w:t>
      </w:r>
    </w:p>
    <w:p>
      <w:pPr>
        <w:pStyle w:val="aff4"/>
        <w:keepLines/>
        <w:rPr>
          <w:rFonts w:ascii="Times New Roman" w:cs="Times New Roman" w:hAnsi="Times New Roman"/>
          <w:sz w:val="24"/>
        </w:rPr>
      </w:pPr>
      <w:r>
        <w:rPr>
          <w:rFonts w:ascii="Times New Roman" w:cs="Times New Roman" w:hAnsi="Times New Roman"/>
          <w:sz w:val="24"/>
        </w:rPr>
        <w:t xml:space="preserve">Согласно сообщению Тверского гидрометцентра, в ближайшие 1-2 часа с сохранением до 21:00 7 июня в центральных и восточных районах Тверской области ожидается гроза и усиление ветра при ней до 15 м/с. </w:t>
      </w:r>
      <w:hyperlink r:id="rId1653"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t xml:space="preserve"> </w:t>
      </w:r>
      <w:hyperlink r:id="rId1654" w:history="1">
        <w:r>
          <w:rPr>
            <w:rStyle w:val="a5"/>
            <w:rFonts w:ascii="Times New Roman" w:cs="Times New Roman" w:hAnsi="Times New Roman"/>
            <w:sz w:val="24"/>
          </w:rPr>
          <w:t>СПб политехнический университет Петра Великого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Приуральском районе родители перевозят детей по Оби без спасательных жилетов. ВИДЕО</w:t>
      </w:r>
    </w:p>
    <w:p>
      <w:pPr>
        <w:pStyle w:val="aff4"/>
        <w:keepLines/>
        <w:rPr>
          <w:rFonts w:ascii="Times New Roman" w:cs="Times New Roman" w:hAnsi="Times New Roman"/>
          <w:sz w:val="24"/>
        </w:rPr>
      </w:pPr>
      <w:r>
        <w:rPr>
          <w:rFonts w:ascii="Times New Roman" w:cs="Times New Roman" w:hAnsi="Times New Roman"/>
          <w:sz w:val="24"/>
        </w:rPr>
        <w:t xml:space="preserve">– Спасатели еще раз напоминают гражданам о необходимости соблюдения правил безопасности на водных объектах: ваша безопасность – ваша ответственность, – подчеркивают в ГИМС МЧС России по ЯНАО. </w:t>
      </w:r>
      <w:hyperlink r:id="rId1655" w:history="1">
        <w:r>
          <w:rPr>
            <w:rStyle w:val="a5"/>
            <w:rFonts w:ascii="Times New Roman" w:cs="Times New Roman" w:hAnsi="Times New Roman"/>
            <w:sz w:val="24"/>
          </w:rPr>
          <w:t>Ямал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Днепропетровской области произошла массовая гибель рыбы после ЧП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На месте ЧП работают сотрудники МЧС и другие службы. Взяты образцы воды на пробу, химанализ пока соответствует нормам. Бактериологический анализ будет готов не раньше чем через сутки.  </w:t>
      </w:r>
      <w:hyperlink r:id="rId1656"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Пусть лето будет безопасным!</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рекомендуют взрослым провести с детьми беседы о правилах безопасного поведения в различных ситуациях.  </w:t>
      </w:r>
      <w:hyperlink r:id="rId1657"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Высокий риск возникновения пожаров</w:t>
      </w:r>
    </w:p>
    <w:p>
      <w:pPr>
        <w:pStyle w:val="aff4"/>
        <w:keepLines/>
        <w:rPr>
          <w:rFonts w:ascii="Times New Roman" w:cs="Times New Roman" w:hAnsi="Times New Roman"/>
          <w:sz w:val="24"/>
        </w:rPr>
      </w:pPr>
      <w:r>
        <w:rPr>
          <w:rFonts w:ascii="Times New Roman" w:cs="Times New Roman" w:hAnsi="Times New Roman"/>
          <w:sz w:val="24"/>
        </w:rPr>
        <w:t>В случае возникновения пожара необходимо срочно вызвать пожарную службу по номеру "112" или "101".</w:t>
      </w:r>
    </w:p>
    <w:p>
      <w:pPr>
        <w:pStyle w:val="aff4"/>
        <w:keepLines/>
        <w:rPr>
          <w:rFonts w:ascii="Times New Roman" w:cs="Times New Roman" w:hAnsi="Times New Roman"/>
          <w:sz w:val="24"/>
        </w:rPr>
      </w:pPr>
      <w:r>
        <w:rPr>
          <w:rFonts w:ascii="Times New Roman" w:cs="Times New Roman" w:hAnsi="Times New Roman"/>
          <w:sz w:val="24"/>
        </w:rPr>
        <w:t xml:space="preserve">ТО НДиПР №5 УНДиПР ГУ МЧС России по Алтайскому краю </w:t>
      </w:r>
      <w:hyperlink r:id="rId1658"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ходе рейдов полиции по водоемам выявлены множественные нарушения</w:t>
      </w:r>
    </w:p>
    <w:p>
      <w:pPr>
        <w:pStyle w:val="aff4"/>
        <w:keepLines/>
        <w:rPr>
          <w:rFonts w:ascii="Times New Roman" w:cs="Times New Roman" w:hAnsi="Times New Roman"/>
          <w:sz w:val="24"/>
        </w:rPr>
      </w:pPr>
      <w:r>
        <w:rPr>
          <w:rFonts w:ascii="Times New Roman" w:cs="Times New Roman" w:hAnsi="Times New Roman"/>
          <w:sz w:val="24"/>
        </w:rPr>
        <w:t xml:space="preserve">В минувшие выходные дни УМВД России по г. Екатеринбургу совместно с МЧС и народными дружинниками организованы профилактические мероприятия, направленные на предупреждение различных нарушений в местах массового отдыха горожан.  </w:t>
      </w:r>
      <w:hyperlink r:id="rId1659" w:history="1">
        <w:r>
          <w:rPr>
            <w:rStyle w:val="a5"/>
            <w:rFonts w:ascii="Times New Roman" w:cs="Times New Roman" w:hAnsi="Times New Roman"/>
            <w:sz w:val="24"/>
          </w:rPr>
          <w:t>Газета "Твой Континент"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обстрела ВСУ на предприятии в Шебекино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Белгородский губернатор Гладков: На промышленном предприятии в Шебекине произошел пожар после обстрела ВСУ В результате обстрела Шебекино Белгородской области со стороны Украины на промышленном предприятии произошел пожар, еще 20 снарядов прилетели в различные части города, сообщил губернатор Вячеслав Гладков. </w:t>
      </w:r>
      <w:hyperlink r:id="rId1660"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районе д. Широково Сургутского района обнаружена перевернутая лодка 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6 июня в Сургутском районе Югры произошло происшествие с маломерным судном, в результате которого погиб мужчина 1963 г.р. Об этом сообщает ГИМС МЧС России по ХМАО-Югре на своей официальной странице в соцсети "ВКонтакте". </w:t>
      </w:r>
      <w:hyperlink r:id="rId1661" w:history="1">
        <w:r>
          <w:rPr>
            <w:rStyle w:val="a5"/>
            <w:rFonts w:ascii="Times New Roman" w:cs="Times New Roman" w:hAnsi="Times New Roman"/>
            <w:sz w:val="24"/>
          </w:rPr>
          <w:t>Nyagan.life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и спасатели провели совместные учения в Армавире</w:t>
      </w:r>
    </w:p>
    <w:p>
      <w:pPr>
        <w:pStyle w:val="aff4"/>
        <w:keepLines/>
        <w:rPr>
          <w:rFonts w:ascii="Times New Roman" w:cs="Times New Roman" w:hAnsi="Times New Roman"/>
          <w:sz w:val="24"/>
        </w:rPr>
      </w:pPr>
      <w:r>
        <w:rPr>
          <w:rFonts w:ascii="Times New Roman" w:cs="Times New Roman" w:hAnsi="Times New Roman"/>
          <w:sz w:val="24"/>
        </w:rPr>
        <w:t xml:space="preserve">В Армавирском филиале «Россети Кубань» на подстанции 110 кВ «Армавирская ТЭЦ» прошла совместная тренировка специалистов энергокомпании с сотрудниками пожарно-спасательного отряда регионального подразделения МЧС России по Краснодарскому краю.  </w:t>
      </w:r>
      <w:hyperlink r:id="rId1662" w:history="1">
        <w:r>
          <w:rPr>
            <w:rStyle w:val="a5"/>
            <w:rFonts w:ascii="Times New Roman" w:cs="Times New Roman" w:hAnsi="Times New Roman"/>
            <w:sz w:val="24"/>
          </w:rPr>
          <w:t>Муниципальный вестник Армавира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"Территория смелых" с сотрудниками Главного управления МЧС России по Мурманской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Мурманской области вместе с участниками отработали навыки культуры личной и общественной безопасности, оказания первой помощи и действий в нестандартных ситуациях.  </w:t>
      </w:r>
      <w:hyperlink r:id="rId1663" w:history="1">
        <w:r>
          <w:rPr>
            <w:rStyle w:val="a5"/>
            <w:rFonts w:ascii="Times New Roman" w:cs="Times New Roman" w:hAnsi="Times New Roman"/>
            <w:sz w:val="24"/>
          </w:rPr>
          <w:t>ГТРК "Мурман"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Мифы или реальность: стоит ли бояться современных мусорных полигонов</w:t>
      </w:r>
    </w:p>
    <w:p>
      <w:pPr>
        <w:pStyle w:val="aff4"/>
        <w:keepLines/>
        <w:rPr>
          <w:rFonts w:ascii="Times New Roman" w:cs="Times New Roman" w:hAnsi="Times New Roman"/>
          <w:sz w:val="24"/>
        </w:rPr>
      </w:pPr>
      <w:r>
        <w:rPr>
          <w:rFonts w:ascii="Times New Roman" w:cs="Times New Roman" w:hAnsi="Times New Roman"/>
          <w:sz w:val="24"/>
        </w:rPr>
        <w:t xml:space="preserve">Оставшиеся отходы равномерно разравниваются и пересыпаются слоем инертного негорючего грунта толщиной не менее 15 сантиметров.«Росприроднадзор, Роспотребнадзор, МЧС и другие ведомства постоянно контролируют объекты по обращению с отходами.  </w:t>
      </w:r>
      <w:hyperlink r:id="rId1664"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продолжается работа по ликвидации подтоплений</w:t>
      </w:r>
    </w:p>
    <w:p>
      <w:pPr>
        <w:pStyle w:val="aff4"/>
        <w:keepLines/>
        <w:rPr>
          <w:rFonts w:ascii="Times New Roman" w:cs="Times New Roman" w:hAnsi="Times New Roman"/>
          <w:sz w:val="24"/>
        </w:rPr>
      </w:pPr>
      <w:r>
        <w:rPr>
          <w:rFonts w:ascii="Times New Roman" w:cs="Times New Roman" w:hAnsi="Times New Roman"/>
          <w:sz w:val="24"/>
        </w:rPr>
        <w:t xml:space="preserve">Власти и сотрудники МЧС готовы к оперативному реагированию. На сегодняшний день остаются подтопленными 155 придомовых территорий, из них в 40 домовладений зашла вода. На улицах работает техника», - прокомментировал депутат Госдумы («Единая Россия») Андрей Дорошенко . </w:t>
      </w:r>
      <w:hyperlink r:id="rId1665"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оздоровительных лагерях Саратовской области продолжается волна проверок</w:t>
      </w:r>
    </w:p>
    <w:p>
      <w:pPr>
        <w:pStyle w:val="aff4"/>
        <w:keepLines/>
        <w:rPr>
          <w:rFonts w:ascii="Times New Roman" w:cs="Times New Roman" w:hAnsi="Times New Roman"/>
          <w:sz w:val="24"/>
        </w:rPr>
      </w:pPr>
      <w:r>
        <w:rPr>
          <w:rFonts w:ascii="Times New Roman" w:cs="Times New Roman" w:hAnsi="Times New Roman"/>
          <w:sz w:val="24"/>
        </w:rPr>
        <w:t>Сотрудники прокуратуры, Роспотребнадзора, МЧС уже были в пищеблоке до открытия первой летней смены.</w:t>
      </w:r>
    </w:p>
    <w:p>
      <w:pPr>
        <w:pStyle w:val="aff4"/>
        <w:keepLines/>
        <w:rPr>
          <w:rFonts w:ascii="Times New Roman" w:cs="Times New Roman" w:hAnsi="Times New Roman"/>
          <w:sz w:val="24"/>
        </w:rPr>
      </w:pPr>
      <w:r>
        <w:rPr>
          <w:rFonts w:ascii="Times New Roman" w:cs="Times New Roman" w:hAnsi="Times New Roman"/>
          <w:sz w:val="24"/>
        </w:rPr>
        <w:t xml:space="preserve">В некоторых учреждениях уже началась первая летняя смена. И представители надзорных органов решили в очередной раз убедиться в том, что безопасности юных отдыхающим ничего не угрожает.  </w:t>
      </w:r>
      <w:hyperlink r:id="rId1666" w:history="1">
        <w:r>
          <w:rPr>
            <w:rStyle w:val="a5"/>
            <w:rFonts w:ascii="Times New Roman" w:cs="Times New Roman" w:hAnsi="Times New Roman"/>
            <w:sz w:val="24"/>
          </w:rPr>
          <w:t>Саратов24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Совфед одобрил закон о бесплатной медико-психологической реабилитации добровольцев</w:t>
      </w:r>
    </w:p>
    <w:p>
      <w:pPr>
        <w:pStyle w:val="aff4"/>
        <w:keepLines/>
        <w:rPr>
          <w:rFonts w:ascii="Times New Roman" w:cs="Times New Roman" w:hAnsi="Times New Roman"/>
          <w:sz w:val="24"/>
        </w:rPr>
      </w:pPr>
      <w:r>
        <w:rPr>
          <w:rFonts w:ascii="Times New Roman" w:cs="Times New Roman" w:hAnsi="Times New Roman"/>
          <w:sz w:val="24"/>
        </w:rPr>
        <w:t xml:space="preserve">Закон также предусматривает освобождение от уплаты пени за ЖКХ добровольцев спецоперации, пограничников, выполняющих задачи по отражению вооруженного вторжения на территорию РФ, проходящих службу в Росгвардии, в воинских формированиях и органах МЧС, СВР, ФСБ, ФСО.  </w:t>
      </w:r>
      <w:hyperlink r:id="rId1667"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Шебекине после обстрела со стороны ВСУ начался пожар в промзоне</w:t>
      </w:r>
    </w:p>
    <w:p>
      <w:pPr>
        <w:pStyle w:val="aff4"/>
        <w:keepLines/>
        <w:rPr>
          <w:rFonts w:ascii="Times New Roman" w:cs="Times New Roman" w:hAnsi="Times New Roman"/>
          <w:sz w:val="24"/>
        </w:rPr>
      </w:pPr>
      <w:r>
        <w:rPr>
          <w:rFonts w:ascii="Times New Roman" w:cs="Times New Roman" w:hAnsi="Times New Roman"/>
          <w:sz w:val="24"/>
        </w:rPr>
        <w:t xml:space="preserve">Украинские военные выпустили 40 снарядов на территорию промышленного предприятия в Шебекине, в результате чего произошёл пожар. Об этом в телеграм-канале сообщил губернатор Белгородской области Вячеслав Гладков. </w:t>
      </w:r>
      <w:hyperlink r:id="rId1668"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Якутске продолжается реконструкция взлётно-посадочной полосы</w:t>
      </w:r>
    </w:p>
    <w:p>
      <w:pPr>
        <w:pStyle w:val="aff4"/>
        <w:keepLines/>
        <w:rPr>
          <w:rFonts w:ascii="Times New Roman" w:cs="Times New Roman" w:hAnsi="Times New Roman"/>
          <w:sz w:val="24"/>
        </w:rPr>
      </w:pPr>
      <w:r>
        <w:rPr>
          <w:rFonts w:ascii="Times New Roman" w:cs="Times New Roman" w:hAnsi="Times New Roman"/>
          <w:sz w:val="24"/>
        </w:rPr>
        <w:t xml:space="preserve">"Вот этот участок 175 метров был поставлен в первоочередные, в связи с тем что необходимо обеспечить работу авиации МЧС в летний период пожароопасный сезон", - отметил Константин Сергеев, первый заместитель генерального директора АО "Аэропорт Якутск". </w:t>
      </w:r>
      <w:hyperlink r:id="rId1669" w:history="1">
        <w:r>
          <w:rPr>
            <w:rStyle w:val="a5"/>
            <w:rFonts w:ascii="Times New Roman" w:cs="Times New Roman" w:hAnsi="Times New Roman"/>
            <w:sz w:val="24"/>
          </w:rPr>
          <w:t>ГТРК "Саха"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Нетрезвая мать оставила у соседки "пропавшего" в Балакове мальчика</w:t>
      </w:r>
    </w:p>
    <w:p>
      <w:pPr>
        <w:pStyle w:val="aff4"/>
        <w:keepLines/>
        <w:rPr>
          <w:rFonts w:ascii="Times New Roman" w:cs="Times New Roman" w:hAnsi="Times New Roman"/>
          <w:sz w:val="24"/>
        </w:rPr>
      </w:pPr>
      <w:r>
        <w:rPr>
          <w:rFonts w:ascii="Times New Roman" w:cs="Times New Roman" w:hAnsi="Times New Roman"/>
          <w:sz w:val="24"/>
        </w:rPr>
        <w:t xml:space="preserve">В квартиру пришлось проникать с помощью привлечения МЧС через балкон квартиры, расположенной на седьмом этаже. После проникновения в квартиру выяснилось, что мать находилась в сильном алкогольном опьянении, а ребенок обнаружен в квартире соседки, жизни и здоровью мальчика ничего не угрожало", - сообщили в комиссии. </w:t>
      </w:r>
      <w:hyperlink r:id="rId167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Мать напилась с соседкой, отец мобилизован: подробности загадочного «исчезновения» мальчика Богдана в Балаково | Газета Балаково</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пришлось проникать в квартиру через балкон, который располагался на 7-м этаже. После вторжения выяснилось, что мать находилась в сильном алкогольном опьянении, а ребенок обнаружен в квартире соседки, жизни и здоровью мальчика ничего не угрожало.  </w:t>
      </w:r>
      <w:hyperlink r:id="rId1671" w:history="1">
        <w:r>
          <w:rPr>
            <w:rStyle w:val="a5"/>
            <w:rFonts w:ascii="Times New Roman" w:cs="Times New Roman" w:hAnsi="Times New Roman"/>
            <w:sz w:val="24"/>
          </w:rPr>
          <w:t>Сетевое издание "Газета Балаково"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Шебекино произошел пожар после обстрела ВСУ из РСЗО «Град»</w:t>
      </w:r>
    </w:p>
    <w:p>
      <w:pPr>
        <w:pStyle w:val="aff4"/>
        <w:keepLines/>
        <w:rPr>
          <w:rFonts w:ascii="Times New Roman" w:cs="Times New Roman" w:hAnsi="Times New Roman"/>
          <w:sz w:val="24"/>
        </w:rPr>
      </w:pPr>
      <w:r>
        <w:rPr>
          <w:rFonts w:ascii="Times New Roman" w:cs="Times New Roman" w:hAnsi="Times New Roman"/>
          <w:sz w:val="24"/>
        </w:rPr>
        <w:t>Как сообщил губернатор Вячеслав Гладков, из-за обстрела на промышленном предприятии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«Шебекино накрыли из РСЗО „Град“. По предварительным данным, пострадавших нет.  </w:t>
      </w:r>
      <w:hyperlink r:id="rId1672"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утвердили новые выплаты семьям погибших участников СВО</w:t>
      </w:r>
    </w:p>
    <w:p>
      <w:pPr>
        <w:pStyle w:val="aff4"/>
        <w:keepLines/>
        <w:rPr>
          <w:rFonts w:ascii="Times New Roman" w:cs="Times New Roman" w:hAnsi="Times New Roman"/>
          <w:sz w:val="24"/>
        </w:rPr>
      </w:pPr>
      <w:r>
        <w:rPr>
          <w:rFonts w:ascii="Times New Roman" w:cs="Times New Roman" w:hAnsi="Times New Roman"/>
          <w:sz w:val="24"/>
        </w:rPr>
        <w:t xml:space="preserve">Кроме того, парламентарии одобрили поправки по увеличению такой выплаты до 5 тысяч рублей для семей сотрудников нацгвардии, органов внутренних дел, ФСБ, МЧС, УИС, прокурорских работников, которые сложили головы на военной службе или при исполнении служебных обязанностей.  </w:t>
      </w:r>
      <w:hyperlink r:id="rId1673" w:history="1">
        <w:r>
          <w:rPr>
            <w:rStyle w:val="a5"/>
            <w:rFonts w:ascii="Times New Roman" w:cs="Times New Roman" w:hAnsi="Times New Roman"/>
            <w:sz w:val="24"/>
          </w:rPr>
          <w:t>Медиа 73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Мужчину насмерть завалило землей на стройке в Москве</w:t>
      </w:r>
    </w:p>
    <w:p>
      <w:pPr>
        <w:pStyle w:val="aff4"/>
        <w:keepLines/>
        <w:rPr>
          <w:rFonts w:ascii="Times New Roman" w:cs="Times New Roman" w:hAnsi="Times New Roman"/>
          <w:sz w:val="24"/>
        </w:rPr>
      </w:pPr>
      <w:r>
        <w:rPr>
          <w:rFonts w:ascii="Times New Roman" w:cs="Times New Roman" w:hAnsi="Times New Roman"/>
          <w:sz w:val="24"/>
        </w:rPr>
        <w:t>Сообщение об инциденте поступило на пульт диспетчера МЧС в 11:50. Причины происшествия не известны.</w:t>
      </w:r>
    </w:p>
    <w:p>
      <w:pPr>
        <w:pStyle w:val="aff4"/>
        <w:keepLines/>
        <w:rPr>
          <w:rFonts w:ascii="Times New Roman" w:cs="Times New Roman" w:hAnsi="Times New Roman"/>
          <w:sz w:val="24"/>
        </w:rPr>
      </w:pPr>
      <w:r>
        <w:rPr>
          <w:rFonts w:ascii="Times New Roman" w:cs="Times New Roman" w:hAnsi="Times New Roman"/>
          <w:sz w:val="24"/>
        </w:rPr>
        <w:t xml:space="preserve">Ранее в Москве ребенок погиб при пожаре в многоэтажке на Ленинском проспекте. </w:t>
      </w:r>
      <w:hyperlink r:id="rId1674"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в лесах Томской области, где растет количество пожаров</w:t>
      </w:r>
    </w:p>
    <w:p>
      <w:pPr>
        <w:pStyle w:val="aff4"/>
        <w:keepLines/>
        <w:rPr>
          <w:rFonts w:ascii="Times New Roman" w:cs="Times New Roman" w:hAnsi="Times New Roman"/>
          <w:sz w:val="24"/>
        </w:rPr>
      </w:pPr>
      <w:r>
        <w:rPr>
          <w:rFonts w:ascii="Times New Roman" w:cs="Times New Roman" w:hAnsi="Times New Roman"/>
          <w:sz w:val="24"/>
        </w:rPr>
        <w:t>Решение принял губернатор Владимир Мазур, сообщили в МЧС.</w:t>
      </w:r>
    </w:p>
    <w:p>
      <w:pPr>
        <w:pStyle w:val="aff4"/>
        <w:keepLines/>
        <w:rPr>
          <w:rFonts w:ascii="Times New Roman" w:cs="Times New Roman" w:hAnsi="Times New Roman"/>
          <w:sz w:val="24"/>
        </w:rPr>
      </w:pPr>
      <w:r>
        <w:rPr>
          <w:rFonts w:ascii="Times New Roman" w:cs="Times New Roman" w:hAnsi="Times New Roman"/>
          <w:sz w:val="24"/>
        </w:rPr>
        <w:t>Режим начал действовать с 6 июня.</w:t>
      </w:r>
    </w:p>
    <w:p>
      <w:pPr>
        <w:pStyle w:val="aff4"/>
        <w:keepLines/>
        <w:rPr>
          <w:rFonts w:ascii="Times New Roman" w:cs="Times New Roman" w:hAnsi="Times New Roman"/>
          <w:sz w:val="24"/>
        </w:rPr>
      </w:pPr>
      <w:r>
        <w:rPr>
          <w:rFonts w:ascii="Times New Roman" w:cs="Times New Roman" w:hAnsi="Times New Roman"/>
          <w:sz w:val="24"/>
        </w:rPr>
        <w:t xml:space="preserve">Напомним, в регионе продолжают действовать 14 лесных пожаров.  </w:t>
      </w:r>
      <w:hyperlink r:id="rId1675" w:history="1">
        <w:r>
          <w:rPr>
            <w:rStyle w:val="a5"/>
            <w:rFonts w:ascii="Times New Roman" w:cs="Times New Roman" w:hAnsi="Times New Roman"/>
            <w:sz w:val="24"/>
          </w:rPr>
          <w:t>FlashSiberia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Оке утонул 56-летний рыбак</w:t>
      </w:r>
    </w:p>
    <w:p>
      <w:pPr>
        <w:pStyle w:val="aff4"/>
        <w:keepLines/>
        <w:rPr>
          <w:rFonts w:ascii="Times New Roman" w:cs="Times New Roman" w:hAnsi="Times New Roman"/>
          <w:sz w:val="24"/>
        </w:rPr>
      </w:pPr>
      <w:r>
        <w:rPr>
          <w:rFonts w:ascii="Times New Roman" w:cs="Times New Roman" w:hAnsi="Times New Roman"/>
          <w:sz w:val="24"/>
        </w:rPr>
        <w:t>2023 г., 13:23:28 50 0 Поделиться Местонахождение второго рыбака устанавливается водолазами МЧС</w:t>
      </w:r>
    </w:p>
    <w:p>
      <w:pPr>
        <w:pStyle w:val="aff4"/>
        <w:keepLines/>
        <w:rPr>
          <w:rFonts w:ascii="Times New Roman" w:cs="Times New Roman" w:hAnsi="Times New Roman"/>
          <w:sz w:val="24"/>
        </w:rPr>
      </w:pPr>
      <w:r>
        <w:rPr>
          <w:rFonts w:ascii="Times New Roman" w:cs="Times New Roman" w:hAnsi="Times New Roman"/>
          <w:sz w:val="24"/>
        </w:rPr>
        <w:t xml:space="preserve">Следователем Выксунского межрайонного следственного отдела СУ СК России по Нижегородской области по факту гибели в реке мужчины организована доследственная проверка. </w:t>
      </w:r>
      <w:hyperlink r:id="rId1676"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Крыму распространяют фейк об «эвакуации» и «отравлении воды»</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по Республике Крым.</w:t>
      </w:r>
    </w:p>
    <w:p>
      <w:pPr>
        <w:pStyle w:val="aff4"/>
        <w:keepLines/>
        <w:rPr>
          <w:rFonts w:ascii="Times New Roman" w:cs="Times New Roman" w:hAnsi="Times New Roman"/>
          <w:sz w:val="24"/>
        </w:rPr>
      </w:pPr>
      <w:r>
        <w:rPr>
          <w:rFonts w:ascii="Times New Roman" w:cs="Times New Roman" w:hAnsi="Times New Roman"/>
          <w:sz w:val="24"/>
        </w:rPr>
        <w:t xml:space="preserve">Ложную и информацию распространяют под именем служб МЧС на мобильные телефоны жителей полуострова, пишет "Крым 24". </w:t>
      </w:r>
      <w:hyperlink r:id="rId1677" w:history="1">
        <w:r>
          <w:rPr>
            <w:rStyle w:val="a5"/>
            <w:rFonts w:ascii="Times New Roman" w:cs="Times New Roman" w:hAnsi="Times New Roman"/>
            <w:sz w:val="24"/>
          </w:rPr>
          <w:t>Медиа Ялта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4 тысяч крымских детей отдыхают в загородных лагерях в первой смене</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управления надзорной деятельности и профилактической работы Главного управления МЧС России по Республике Крым Андрей Ратушный сообщил, что устранение выявленных нарушений требований пожарной безопасности в организациях отдыха и оздоровления осуществляется в плановом порядке. </w:t>
      </w:r>
      <w:hyperlink r:id="rId1678"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обнаружили тело утонувшего мужчины на Волге в Татарстане</w:t>
      </w:r>
    </w:p>
    <w:p>
      <w:pPr>
        <w:pStyle w:val="aff4"/>
        <w:keepLines/>
        <w:rPr>
          <w:rFonts w:ascii="Times New Roman" w:cs="Times New Roman" w:hAnsi="Times New Roman"/>
          <w:sz w:val="24"/>
        </w:rPr>
      </w:pPr>
      <w:r>
        <w:rPr>
          <w:rFonts w:ascii="Times New Roman" w:cs="Times New Roman" w:hAnsi="Times New Roman"/>
          <w:sz w:val="24"/>
        </w:rPr>
        <w:t xml:space="preserve">Днём ранее пропал мужчина, отправившийся на рыбалку.Как сообщает пресс-служба МЧС России, на Волге в районе села Набережные Моркваши Верхнеуслонского района Республики Татарстан была обнаружена лодка без рыбаков. </w:t>
      </w:r>
      <w:hyperlink r:id="rId1679" w:history="1">
        <w:r>
          <w:rPr>
            <w:rStyle w:val="a5"/>
            <w:rFonts w:ascii="Times New Roman" w:cs="Times New Roman" w:hAnsi="Times New Roman"/>
            <w:sz w:val="24"/>
          </w:rPr>
          <w:t>Новая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ввели режим ЧС регионального масштаба</w:t>
      </w:r>
    </w:p>
    <w:p>
      <w:pPr>
        <w:pStyle w:val="aff4"/>
        <w:keepLines/>
        <w:rPr>
          <w:rFonts w:ascii="Times New Roman" w:cs="Times New Roman" w:hAnsi="Times New Roman"/>
          <w:sz w:val="24"/>
        </w:rPr>
      </w:pPr>
      <w:r>
        <w:rPr>
          <w:rFonts w:ascii="Times New Roman" w:cs="Times New Roman" w:hAnsi="Times New Roman"/>
          <w:sz w:val="24"/>
        </w:rPr>
        <w:t xml:space="preserve">МЧС и партия «Единая Россия» приступили к импорту бутилированной воды. Кроме того, на перекрестках населенных пунктов стали устанавливать бочки с чистой водой.Стрельба киевской армии в ночь на вторник привела к разрушению верхней части Каховской ГЭС.  </w:t>
      </w:r>
      <w:hyperlink r:id="rId1680" w:history="1">
        <w:r>
          <w:rPr>
            <w:rStyle w:val="a5"/>
            <w:rFonts w:ascii="Times New Roman" w:cs="Times New Roman" w:hAnsi="Times New Roman"/>
            <w:sz w:val="24"/>
          </w:rPr>
          <w:t>Социальные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Добровольцы СВО смогут пройти медико-психологическую реабилитацию бесплатно</w:t>
      </w:r>
    </w:p>
    <w:p>
      <w:pPr>
        <w:pStyle w:val="aff4"/>
        <w:keepLines/>
        <w:rPr>
          <w:rFonts w:ascii="Times New Roman" w:cs="Times New Roman" w:hAnsi="Times New Roman"/>
          <w:sz w:val="24"/>
        </w:rPr>
      </w:pPr>
      <w:r>
        <w:rPr>
          <w:rFonts w:ascii="Times New Roman" w:cs="Times New Roman" w:hAnsi="Times New Roman"/>
          <w:sz w:val="24"/>
        </w:rPr>
        <w:t xml:space="preserve">Закон будет касаться мобилизованных, добровольцев, военнослужащих, сотрудников Росгвардии, служащих в воинских формированиях и органах МЧС, СВР, ФСБ, ФСО, органах военной прокуратуры, военных следственных органах Следственного комитета, а также в в ГУСПе (ФОИВ, осуществляющий функции по выработке и реализации госполитики и нормативно-правовому регулированию в сфере мобилизационной подготовки и мобилизации в РФ).  </w:t>
      </w:r>
      <w:hyperlink r:id="rId1681" w:history="1">
        <w:r>
          <w:rPr>
            <w:rStyle w:val="a5"/>
            <w:rFonts w:ascii="Times New Roman" w:cs="Times New Roman" w:hAnsi="Times New Roman"/>
            <w:sz w:val="24"/>
          </w:rPr>
          <w:t>SENATINFORM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жара провоцирует вторую волну паводка</w:t>
      </w:r>
    </w:p>
    <w:p>
      <w:pPr>
        <w:pStyle w:val="aff4"/>
        <w:keepLines/>
        <w:rPr>
          <w:rFonts w:ascii="Times New Roman" w:cs="Times New Roman" w:hAnsi="Times New Roman"/>
          <w:sz w:val="24"/>
        </w:rPr>
      </w:pPr>
      <w:r>
        <w:rPr>
          <w:rFonts w:ascii="Times New Roman" w:cs="Times New Roman" w:hAnsi="Times New Roman"/>
          <w:sz w:val="24"/>
        </w:rPr>
        <w:t xml:space="preserve">Талая вода с высокогорий достигла верховий Оби и начала обеспечивать рост уровня от села Фоминского до Усть-Пристани, говорится в сводке ГУ МЧС по Алтайскому краю. </w:t>
      </w:r>
      <w:hyperlink r:id="rId1682" w:history="1">
        <w:r>
          <w:rPr>
            <w:rStyle w:val="a5"/>
            <w:rFonts w:ascii="Times New Roman" w:cs="Times New Roman" w:hAnsi="Times New Roman"/>
            <w:sz w:val="24"/>
          </w:rPr>
          <w:t>Каменские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Копейском водитель Chevrolet Niva после ДТП съехал в водоем и погиб</w:t>
      </w:r>
    </w:p>
    <w:p>
      <w:pPr>
        <w:pStyle w:val="aff4"/>
        <w:keepLines/>
        <w:rPr>
          <w:rFonts w:ascii="Times New Roman" w:cs="Times New Roman" w:hAnsi="Times New Roman"/>
          <w:sz w:val="24"/>
        </w:rPr>
      </w:pPr>
      <w:r>
        <w:rPr>
          <w:rFonts w:ascii="Times New Roman" w:cs="Times New Roman" w:hAnsi="Times New Roman"/>
          <w:sz w:val="24"/>
        </w:rPr>
        <w:t xml:space="preserve">Сотрудники новостного Telegram-канала «МЧС Южный Урал» сообщили о трагическом происшествии под Копейском. По их информации, водитель автомобиля Chevrolet Niva после лобового столкновения съехал в водоем, где и погиб. </w:t>
      </w:r>
      <w:hyperlink r:id="rId1683" w:history="1">
        <w:r>
          <w:rPr>
            <w:rStyle w:val="a5"/>
            <w:rFonts w:ascii="Times New Roman" w:cs="Times New Roman" w:hAnsi="Times New Roman"/>
            <w:sz w:val="24"/>
          </w:rPr>
          <w:t>Monavista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Дождь с грозой ожидается в Тверской области</w:t>
      </w:r>
    </w:p>
    <w:p>
      <w:pPr>
        <w:pStyle w:val="aff4"/>
        <w:keepLines/>
        <w:rPr>
          <w:rFonts w:ascii="Times New Roman" w:cs="Times New Roman" w:hAnsi="Times New Roman"/>
          <w:sz w:val="24"/>
        </w:rPr>
      </w:pPr>
      <w:r>
        <w:rPr>
          <w:rFonts w:ascii="Times New Roman" w:cs="Times New Roman" w:hAnsi="Times New Roman"/>
          <w:sz w:val="24"/>
        </w:rPr>
        <w:t>ГУ МЧС России по Тверской области информирует граждан о неблагоприятных метеорологических условиях.</w:t>
      </w:r>
    </w:p>
    <w:p>
      <w:pPr>
        <w:pStyle w:val="aff4"/>
        <w:keepLines/>
        <w:rPr>
          <w:rFonts w:ascii="Times New Roman" w:cs="Times New Roman" w:hAnsi="Times New Roman"/>
          <w:sz w:val="24"/>
        </w:rPr>
      </w:pPr>
      <w:r>
        <w:rPr>
          <w:rFonts w:ascii="Times New Roman" w:cs="Times New Roman" w:hAnsi="Times New Roman"/>
          <w:sz w:val="24"/>
        </w:rPr>
        <w:t xml:space="preserve">Во второй половине дня в центральной и восточной части Верхневолжья ожидается дождь с грозой.  </w:t>
      </w:r>
      <w:hyperlink r:id="rId1684" w:history="1">
        <w:r>
          <w:rPr>
            <w:rStyle w:val="a5"/>
            <w:rFonts w:ascii="Times New Roman" w:cs="Times New Roman" w:hAnsi="Times New Roman"/>
            <w:sz w:val="24"/>
          </w:rPr>
          <w:t>TVTVER.ru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Хакеры транслировали в радиоэфире в Екатеринбурге речь в поддержку Пригожина — Последние новости Нижнего Тагила и Свердловской области | TagilCity</w:t>
      </w:r>
    </w:p>
    <w:p>
      <w:pPr>
        <w:pStyle w:val="aff4"/>
        <w:keepLines/>
        <w:rPr>
          <w:rFonts w:ascii="Times New Roman" w:cs="Times New Roman" w:hAnsi="Times New Roman"/>
          <w:sz w:val="24"/>
        </w:rPr>
      </w:pPr>
      <w:r>
        <w:rPr>
          <w:rFonts w:ascii="Times New Roman" w:cs="Times New Roman" w:hAnsi="Times New Roman"/>
          <w:sz w:val="24"/>
        </w:rPr>
        <w:t xml:space="preserve">Ранее на телевидении в Свердловской области велась трансляция фейкового предупреждения об угрозе ракетного удара в Екатеринбурге. Тога в МЧС также сообщили, что это была хакерская атака. </w:t>
      </w:r>
      <w:hyperlink r:id="rId1685"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Виталий Хоценко вручил государственные награды 25-ти омичам</w:t>
      </w:r>
    </w:p>
    <w:p>
      <w:pPr>
        <w:pStyle w:val="aff4"/>
        <w:keepLines/>
        <w:rPr>
          <w:rFonts w:ascii="Times New Roman" w:cs="Times New Roman" w:hAnsi="Times New Roman"/>
          <w:sz w:val="24"/>
        </w:rPr>
      </w:pPr>
      <w:r>
        <w:rPr>
          <w:rFonts w:ascii="Times New Roman" w:cs="Times New Roman" w:hAnsi="Times New Roman"/>
          <w:sz w:val="24"/>
        </w:rPr>
        <w:t xml:space="preserve">Также сегодня с присвоением звания «Заслуженный работник пожарной охраны Омской области» принимали поздравления водитель автомобиля 74 пожарно-спасательной части 12 пожарно-спасательного отряда федеральной противопожарной службы Государственной противопожарной службы ГУ Министерства РФ по делам гражданской обороны, чрезвычайным ситуациям и ликвидации последствий стихийных бедствий по Омской области Сергей Тропашко , пожарный 48 пожарно-спасательной части 11 пожарно-спасательного отряда Равил Фаттахов и начальник 4 пожарно-спасательного отряда федеральной противопожарной службы Государственной противопожарной службы ГУ Министерства РФ по делам гражданской обороны, чрезвычайным ситуациям и ликвидации последствий стихийных бедствий по Омской области Сергей Москвин . </w:t>
      </w:r>
      <w:hyperlink r:id="rId1686"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Людей эвакуировали из здания драмтеатра в Чите</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Забайкальскому краю пояснили, что сработала пожарная сигнализация. Произошло короткое замыкание без горения. Помощь пожарных не потребовалась. </w:t>
      </w:r>
      <w:hyperlink r:id="rId1687"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Танцующий оркестр волынщиков и уединённая рыбалка: в Архангельске пройдёт XXIX Фестиваль уличных театров</w:t>
      </w:r>
    </w:p>
    <w:p>
      <w:pPr>
        <w:pStyle w:val="aff4"/>
        <w:keepLines/>
        <w:rPr>
          <w:rFonts w:ascii="Times New Roman" w:cs="Times New Roman" w:hAnsi="Times New Roman"/>
          <w:sz w:val="24"/>
        </w:rPr>
      </w:pPr>
      <w:r>
        <w:rPr>
          <w:rFonts w:ascii="Times New Roman" w:cs="Times New Roman" w:hAnsi="Times New Roman"/>
          <w:sz w:val="24"/>
        </w:rPr>
        <w:t>Концерт-открытие состоится на набережной Северной Двины, 110, под мостом у ГИМС.</w:t>
      </w:r>
    </w:p>
    <w:p>
      <w:pPr>
        <w:pStyle w:val="aff4"/>
        <w:keepLines/>
        <w:rPr>
          <w:rFonts w:ascii="Times New Roman" w:cs="Times New Roman" w:hAnsi="Times New Roman"/>
          <w:sz w:val="24"/>
        </w:rPr>
      </w:pPr>
      <w:r>
        <w:rPr>
          <w:rFonts w:ascii="Times New Roman" w:cs="Times New Roman" w:hAnsi="Times New Roman"/>
          <w:sz w:val="24"/>
        </w:rPr>
        <w:t xml:space="preserve">В программе фестиваля — масштабные и зрелищные выступления «густонаселённых» коллективов и индивидуальные выходы на публику обаятельных уличных артистов — шарманщика Шамы или доброго клоуна Жеки на сломанном велосипеде. </w:t>
      </w:r>
      <w:hyperlink r:id="rId1688"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начал проверку по факту гибели мужчины в реке в Выксе</w:t>
      </w:r>
    </w:p>
    <w:p>
      <w:pPr>
        <w:pStyle w:val="aff4"/>
        <w:keepLines/>
        <w:rPr>
          <w:rFonts w:ascii="Times New Roman" w:cs="Times New Roman" w:hAnsi="Times New Roman"/>
          <w:sz w:val="24"/>
        </w:rPr>
      </w:pPr>
      <w:r>
        <w:rPr>
          <w:rFonts w:ascii="Times New Roman" w:cs="Times New Roman" w:hAnsi="Times New Roman"/>
          <w:sz w:val="24"/>
        </w:rPr>
        <w:t>Местонахождение второго рыбака устанавливают водолазы МЧС. Напомним, спасатели извлекли тело из старицы Черный Яр 6 июня.</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при осмотре тела погибшего видимых телесных повреждений криминального характера не обнаружено. Назначена судмедэкспертиза.  </w:t>
      </w:r>
      <w:hyperlink r:id="rId1689"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Эвакуация продолжается: свежие данные о ситуации в Новой Каховке</w:t>
      </w:r>
    </w:p>
    <w:p>
      <w:pPr>
        <w:pStyle w:val="aff4"/>
        <w:keepLines/>
        <w:rPr>
          <w:rFonts w:ascii="Times New Roman" w:cs="Times New Roman" w:hAnsi="Times New Roman"/>
          <w:sz w:val="24"/>
        </w:rPr>
      </w:pPr>
      <w:r>
        <w:rPr>
          <w:rFonts w:ascii="Times New Roman" w:cs="Times New Roman" w:hAnsi="Times New Roman"/>
          <w:sz w:val="24"/>
        </w:rPr>
        <w:t xml:space="preserve">"Для мониторинга ситуации и эвакуации жителей работают оперативные группы главного управления МЧС России по Херсонской области и аэромобильная группировка главного управления МЧС России по республике Крым.  </w:t>
      </w:r>
      <w:hyperlink r:id="rId1690"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в Архангельске и Архангельской области | Главные новости в Архангельске сегодня сегодня</w:t>
      </w:r>
    </w:p>
    <w:p>
      <w:pPr>
        <w:pStyle w:val="aff4"/>
        <w:keepLines/>
        <w:rPr>
          <w:rFonts w:ascii="Times New Roman" w:cs="Times New Roman" w:hAnsi="Times New Roman"/>
          <w:sz w:val="24"/>
        </w:rPr>
      </w:pPr>
      <w:r>
        <w:rPr>
          <w:rFonts w:ascii="Times New Roman" w:cs="Times New Roman" w:hAnsi="Times New Roman"/>
          <w:sz w:val="24"/>
        </w:rPr>
        <w:t>Масштабный концерт состоится 21 июня на Набережной Северной Двины, 110, под мостом у ГИМС.</w:t>
      </w:r>
    </w:p>
    <w:p>
      <w:pPr>
        <w:pStyle w:val="aff4"/>
        <w:keepLines/>
        <w:rPr>
          <w:rFonts w:ascii="Times New Roman" w:cs="Times New Roman" w:hAnsi="Times New Roman"/>
          <w:sz w:val="24"/>
        </w:rPr>
      </w:pPr>
      <w:r>
        <w:rPr>
          <w:rFonts w:ascii="Times New Roman" w:cs="Times New Roman" w:hAnsi="Times New Roman"/>
          <w:sz w:val="24"/>
        </w:rPr>
        <w:t xml:space="preserve">На фестиваль приедут знакомые архангелогородцам уличный артист Андрей Кислицин со спектаклем «Двойное непостоянство» и театр «Эскизы в пространстве» с шоу «Мур-Мур Байконур» о космонавте, путешествующем по снам. </w:t>
      </w:r>
      <w:hyperlink r:id="rId1691" w:history="1">
        <w:r>
          <w:rPr>
            <w:rStyle w:val="a5"/>
            <w:rFonts w:ascii="Times New Roman" w:cs="Times New Roman" w:hAnsi="Times New Roman"/>
            <w:sz w:val="24"/>
          </w:rPr>
          <w:t>Газета "Архангельск – город воинской славы"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Военная операция на Украине. День 463-й</w:t>
      </w:r>
    </w:p>
    <w:p>
      <w:pPr>
        <w:pStyle w:val="aff4"/>
        <w:keepLines/>
        <w:rPr>
          <w:rFonts w:ascii="Times New Roman" w:cs="Times New Roman" w:hAnsi="Times New Roman"/>
          <w:sz w:val="24"/>
        </w:rPr>
      </w:pPr>
      <w:r>
        <w:rPr>
          <w:rFonts w:ascii="Times New Roman" w:cs="Times New Roman" w:hAnsi="Times New Roman"/>
          <w:sz w:val="24"/>
        </w:rPr>
        <w:t xml:space="preserve">9:35Депутаты Госдумы подготовили поправки к принятому в первом чтении законопроекту о противодействии перемещению беспилотников силовыми ведомствами, которые позволят сотрудникам частных охранных организаций, МЧС и подразделений транспортной безопасности сбивать беспилотники, пишут «Известия». </w:t>
      </w:r>
      <w:hyperlink r:id="rId1692" w:history="1">
        <w:r>
          <w:rPr>
            <w:rStyle w:val="a5"/>
            <w:rFonts w:ascii="Times New Roman" w:cs="Times New Roman" w:hAnsi="Times New Roman"/>
            <w:sz w:val="24"/>
          </w:rPr>
          <w:t>Viralife.ru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Новой Каховки: уровень воды уменьшился на метр от пикового значения</w:t>
      </w:r>
    </w:p>
    <w:p>
      <w:pPr>
        <w:pStyle w:val="aff4"/>
        <w:keepLines/>
        <w:rPr>
          <w:rFonts w:ascii="Times New Roman" w:cs="Times New Roman" w:hAnsi="Times New Roman"/>
          <w:sz w:val="24"/>
        </w:rPr>
      </w:pPr>
      <w:r>
        <w:rPr>
          <w:rFonts w:ascii="Times New Roman" w:cs="Times New Roman" w:hAnsi="Times New Roman"/>
          <w:sz w:val="24"/>
        </w:rPr>
        <w:t xml:space="preserve">Мэр подчеркнул, что продолжается эвакуация населения, в город доставили плавательные средства МЧС РФ. По его словам, представители власти обходят все жилые дома. </w:t>
      </w:r>
      <w:hyperlink r:id="rId1693"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Брянцев 8 июня ожидает дождь потепление до 27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источника, днем столбик термометра поднимется до 27 градусов. Однако ночью похолодает до +7. </w:t>
      </w:r>
      <w:hyperlink r:id="rId1694"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один успешный проект газификации завершен в Тавде</w:t>
      </w:r>
    </w:p>
    <w:p>
      <w:pPr>
        <w:pStyle w:val="aff4"/>
        <w:keepLines/>
        <w:rPr>
          <w:rFonts w:ascii="Times New Roman" w:cs="Times New Roman" w:hAnsi="Times New Roman"/>
          <w:sz w:val="24"/>
        </w:rPr>
      </w:pPr>
      <w:r>
        <w:rPr>
          <w:rFonts w:ascii="Times New Roman" w:cs="Times New Roman" w:hAnsi="Times New Roman"/>
          <w:sz w:val="24"/>
        </w:rPr>
        <w:t xml:space="preserve">члены семей военнослужащих, лиц рядового и начальствующего состава органов внутренних дел, войск национальной гвардии, МЧС, УИС, ФСБ, Приставы, прокуроров и следователей органов прокуратуры РФ, СК РФ, погибшие при исполнении обязанностей военной службы (служебных обязанностей); </w:t>
      </w:r>
      <w:hyperlink r:id="rId1695" w:history="1">
        <w:r>
          <w:rPr>
            <w:rStyle w:val="a5"/>
            <w:rFonts w:ascii="Times New Roman" w:cs="Times New Roman" w:hAnsi="Times New Roman"/>
            <w:sz w:val="24"/>
          </w:rPr>
          <w:t>Газета "Тавдинская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Ташлинском районе произошел пожар в доме из-за упавшей горящей свечи</w:t>
      </w:r>
    </w:p>
    <w:p>
      <w:pPr>
        <w:pStyle w:val="aff4"/>
        <w:keepLines/>
        <w:rPr>
          <w:rFonts w:ascii="Times New Roman" w:cs="Times New Roman" w:hAnsi="Times New Roman"/>
          <w:sz w:val="24"/>
        </w:rPr>
      </w:pPr>
      <w:r>
        <w:rPr>
          <w:rFonts w:ascii="Times New Roman" w:cs="Times New Roman" w:hAnsi="Times New Roman"/>
          <w:sz w:val="24"/>
        </w:rPr>
        <w:t xml:space="preserve">В ходе проведения проверки было установлено, что женщина оставила без присмотра свечку, та упала, и из-за этого произошел пожар в жилом доме. Возгорание было ликвидировано самой хозяйкой дома, но при тушении она надышалась продуктами горения. </w:t>
      </w:r>
      <w:hyperlink r:id="rId1696" w:history="1">
        <w:r>
          <w:rPr>
            <w:rStyle w:val="a5"/>
            <w:rFonts w:ascii="Times New Roman" w:cs="Times New Roman" w:hAnsi="Times New Roman"/>
            <w:sz w:val="24"/>
          </w:rPr>
          <w:t>Orenday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Кабардино-Балкарии плечом к плечу работают с Белгородскими огнеборцами</w:t>
      </w:r>
    </w:p>
    <w:p>
      <w:pPr>
        <w:pStyle w:val="aff4"/>
        <w:keepLines/>
        <w:rPr>
          <w:rFonts w:ascii="Times New Roman" w:cs="Times New Roman" w:hAnsi="Times New Roman"/>
          <w:sz w:val="24"/>
        </w:rPr>
      </w:pPr>
      <w:r>
        <w:rPr>
          <w:rFonts w:ascii="Times New Roman" w:cs="Times New Roman" w:hAnsi="Times New Roman"/>
          <w:sz w:val="24"/>
        </w:rPr>
        <w:t xml:space="preserve">С октября прошлого года региональное МЧС откомандировало в Белгородскую область бронированную пожарную автоцистерну с двумя водителями, для реагирования на пожары и происшествия. Ежемесячно осуществляется смена водительского состава.  </w:t>
      </w:r>
      <w:hyperlink r:id="rId169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в связи с трудовыми отношениями  27 ноября 1984 г. отделом военизированной пожарной охраны № 5 Управления пожарной охраны УВД Тюменского облисполкома по ордеру на состав семьи из трех человек: Сараев СП., Сараева С.Х., Сараев П.С  23 ноября 1995 г.   3 Сараев  СП.   </w:t>
      </w:r>
      <w:hyperlink r:id="rId1698" w:history="1">
        <w:r>
          <w:rPr>
            <w:rStyle w:val="a5"/>
            <w:rFonts w:ascii="Times New Roman" w:cs="Times New Roman" w:hAnsi="Times New Roman"/>
            <w:sz w:val="24"/>
          </w:rPr>
          <w:t>Верховный Суд 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Зрителей эвакуировали из-за короткого замыкания из драмтеатра в Чите</w:t>
      </w:r>
    </w:p>
    <w:p>
      <w:pPr>
        <w:pStyle w:val="aff4"/>
        <w:keepLines/>
        <w:rPr>
          <w:rFonts w:ascii="Times New Roman" w:cs="Times New Roman" w:hAnsi="Times New Roman"/>
          <w:sz w:val="24"/>
        </w:rPr>
      </w:pPr>
      <w:r>
        <w:rPr>
          <w:rFonts w:ascii="Times New Roman" w:cs="Times New Roman" w:hAnsi="Times New Roman"/>
          <w:sz w:val="24"/>
        </w:rPr>
        <w:t>Об этом «МК в Чите» сообщили в пресс-службе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«Сработала пожарная сигнализация. По прибытию пожарных на место было установлено, что произошло короткое замыкание электропроводки без горения.  </w:t>
      </w:r>
      <w:hyperlink r:id="rId1699" w:history="1">
        <w:r>
          <w:rPr>
            <w:rStyle w:val="a5"/>
            <w:rFonts w:ascii="Times New Roman" w:cs="Times New Roman" w:hAnsi="Times New Roman"/>
            <w:sz w:val="24"/>
          </w:rPr>
          <w:t>МК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кинологи со всей России проходят аттестацию</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испытании принимают участие 66 спасателей из разных областей России. Цель мероприятия — проверка готовности и аттестация кинологических расчётов на право ведения поисково-спасательных работ. </w:t>
      </w:r>
      <w:hyperlink r:id="rId1700" w:history="1">
        <w:r>
          <w:rPr>
            <w:rStyle w:val="a5"/>
            <w:rFonts w:ascii="Times New Roman" w:cs="Times New Roman" w:hAnsi="Times New Roman"/>
            <w:sz w:val="24"/>
          </w:rPr>
          <w:t>КП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Конфискованные товары легкой промышленности будут отдавать Минобороны и МЧС</w:t>
      </w:r>
    </w:p>
    <w:p>
      <w:pPr>
        <w:pStyle w:val="aff4"/>
        <w:keepLines/>
        <w:rPr>
          <w:rFonts w:ascii="Times New Roman" w:cs="Times New Roman" w:hAnsi="Times New Roman"/>
          <w:sz w:val="24"/>
        </w:rPr>
      </w:pPr>
      <w:r>
        <w:rPr>
          <w:rFonts w:ascii="Times New Roman" w:cs="Times New Roman" w:hAnsi="Times New Roman"/>
          <w:sz w:val="24"/>
        </w:rPr>
        <w:t xml:space="preserve">Сейчас их уничтожают. </w:t>
      </w:r>
      <w:hyperlink r:id="rId1701" w:history="1">
        <w:r>
          <w:rPr>
            <w:rStyle w:val="a5"/>
            <w:rFonts w:ascii="Times New Roman" w:cs="Times New Roman" w:hAnsi="Times New Roman"/>
            <w:sz w:val="24"/>
          </w:rPr>
          <w:t>АСН24.РУ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Экологическая акция «Всероссийский день без сетей» прошла в Югре</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традиционно участвуют сотрудники Природнадзора Югры, инспекторы регионального подразделения ГИМС МЧС России по Югре, Управления Росгвардии по ХМАО – Югре, Управления Министерства внутренних дел по Югре, общественные инспекторы рыбоохраны, организации и сообщества рыбаков и охотников, а также неравнодушные граждане. </w:t>
      </w:r>
      <w:hyperlink r:id="rId1702"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огонь в жилом доме в Южно-Сахалинске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на улице Ленина, 281. Информация на пульт дежурного поступила в 7:29, а через шесть минут спасатели уже тушили огонь. </w:t>
      </w:r>
      <w:hyperlink r:id="rId1703" w:history="1">
        <w:r>
          <w:rPr>
            <w:rStyle w:val="a5"/>
            <w:rFonts w:ascii="Times New Roman" w:cs="Times New Roman" w:hAnsi="Times New Roman"/>
            <w:sz w:val="24"/>
          </w:rPr>
          <w:t>КП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ушел под воду: в Челябинской области произошло страшное ДТП</w:t>
      </w:r>
    </w:p>
    <w:p>
      <w:pPr>
        <w:pStyle w:val="aff4"/>
        <w:keepLines/>
        <w:rPr>
          <w:rFonts w:ascii="Times New Roman" w:cs="Times New Roman" w:hAnsi="Times New Roman"/>
          <w:sz w:val="24"/>
        </w:rPr>
      </w:pPr>
      <w:r>
        <w:rPr>
          <w:rFonts w:ascii="Times New Roman" w:cs="Times New Roman" w:hAnsi="Times New Roman"/>
          <w:sz w:val="24"/>
        </w:rPr>
        <w:t xml:space="preserve">МЧС Южный Урал" </w:t>
      </w:r>
    </w:p>
    <w:p>
      <w:pPr>
        <w:pStyle w:val="aff4"/>
        <w:keepLines/>
        <w:rPr>
          <w:rFonts w:ascii="Times New Roman" w:cs="Times New Roman" w:hAnsi="Times New Roman"/>
          <w:sz w:val="24"/>
        </w:rPr>
      </w:pPr>
      <w:r>
        <w:rPr>
          <w:rFonts w:ascii="Times New Roman" w:cs="Times New Roman" w:hAnsi="Times New Roman"/>
          <w:sz w:val="24"/>
        </w:rPr>
        <w:t xml:space="preserve">Жуткое ДТП произошло накануне вечером на автодороге «Копейск-Старокамышинск». Две легковушки, «Сузуки» и «Нива», столкнулись на повороте.  </w:t>
      </w:r>
      <w:hyperlink r:id="rId1704"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ЧС на территории Югры на 08 июня 2023 г</w:t>
      </w:r>
    </w:p>
    <w:p>
      <w:pPr>
        <w:pStyle w:val="aff4"/>
        <w:keepLines/>
        <w:rPr>
          <w:rFonts w:ascii="Times New Roman" w:cs="Times New Roman" w:hAnsi="Times New Roman"/>
          <w:sz w:val="24"/>
        </w:rPr>
      </w:pPr>
      <w:r>
        <w:rPr>
          <w:rFonts w:ascii="Times New Roman" w:cs="Times New Roman" w:hAnsi="Times New Roman"/>
          <w:sz w:val="24"/>
        </w:rPr>
        <w:t>КУ ХМАО-Югры «ЦОВ», ГУ МЧС России по ХМАО-Югре, Филиала Севера Сибири ФГБУ «Авиаметтелеком Росгидромета», статистических данных</w:t>
      </w:r>
    </w:p>
    <w:p>
      <w:pPr>
        <w:pStyle w:val="aff4"/>
        <w:keepLines/>
        <w:rPr>
          <w:rFonts w:ascii="Times New Roman" w:cs="Times New Roman" w:hAnsi="Times New Roman"/>
          <w:sz w:val="24"/>
        </w:rPr>
      </w:pPr>
      <w:r>
        <w:rPr>
          <w:rFonts w:ascii="Times New Roman" w:cs="Times New Roman" w:hAnsi="Times New Roman"/>
          <w:sz w:val="24"/>
        </w:rPr>
        <w:t xml:space="preserve">I. Прогноз возможных чрезвычайных ситуаций и происшествий </w:t>
      </w:r>
      <w:hyperlink r:id="rId170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ЦУКС ГУ МЧС России по Ханты-Мансийскому автономному округу-Югре информирует участников дорожного движения</w:t>
      </w:r>
    </w:p>
    <w:p>
      <w:pPr>
        <w:pStyle w:val="aff4"/>
        <w:keepLines/>
        <w:rPr>
          <w:rFonts w:ascii="Times New Roman" w:cs="Times New Roman" w:hAnsi="Times New Roman"/>
          <w:sz w:val="24"/>
        </w:rPr>
      </w:pPr>
      <w:r>
        <w:rPr>
          <w:rFonts w:ascii="Times New Roman" w:cs="Times New Roman" w:hAnsi="Times New Roman"/>
          <w:sz w:val="24"/>
        </w:rPr>
        <w:t>Уважаемые участники дорожного движения,</w:t>
      </w:r>
    </w:p>
    <w:p>
      <w:pPr>
        <w:pStyle w:val="aff4"/>
        <w:keepLines/>
        <w:rPr>
          <w:rFonts w:ascii="Times New Roman" w:cs="Times New Roman" w:hAnsi="Times New Roman"/>
          <w:sz w:val="24"/>
        </w:rPr>
      </w:pPr>
      <w:r>
        <w:rPr>
          <w:rFonts w:ascii="Times New Roman" w:cs="Times New Roman" w:hAnsi="Times New Roman"/>
          <w:sz w:val="24"/>
        </w:rPr>
        <w:t>по состоянию на 14.00 07.06.2023 г.</w:t>
      </w:r>
    </w:p>
    <w:p>
      <w:pPr>
        <w:pStyle w:val="aff4"/>
        <w:keepLines/>
        <w:rPr>
          <w:rFonts w:ascii="Times New Roman" w:cs="Times New Roman" w:hAnsi="Times New Roman"/>
          <w:sz w:val="24"/>
        </w:rPr>
      </w:pPr>
      <w:r>
        <w:rPr>
          <w:rFonts w:ascii="Times New Roman" w:cs="Times New Roman" w:hAnsi="Times New Roman"/>
          <w:sz w:val="24"/>
        </w:rPr>
        <w:t xml:space="preserve">Опасные явления погоды не прогнозируются. </w:t>
      </w:r>
      <w:hyperlink r:id="rId170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Шебекино на территории промзоны произошел пожар из-за обстрела ВСУ</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очередного удара Вооруженных сил Украины (ВСУ) по территории Белгородской области на одном из промышленных предприятий произошел пожар. Об этом в Telegram сообщил губернатор региона Вячеслав Гладков. </w:t>
      </w:r>
      <w:hyperlink r:id="rId1707"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жители Карачевского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В рамках мероприятий, проводимых администрацией Карачевского района и Главным управлением МЧС России по Брянской области с 1 июня и до окончания купального сезона 2023 года, планируется проведение месячника безопасности на водных объектах Карачевского района.  </w:t>
      </w:r>
      <w:hyperlink r:id="rId1708"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Брянске на оперативном совещании обсудили вопросы обеспечения безопасности людей на воде</w:t>
      </w:r>
    </w:p>
    <w:p>
      <w:pPr>
        <w:pStyle w:val="aff4"/>
        <w:keepLines/>
        <w:rPr>
          <w:rFonts w:ascii="Times New Roman" w:cs="Times New Roman" w:hAnsi="Times New Roman"/>
          <w:sz w:val="24"/>
        </w:rPr>
      </w:pPr>
      <w:r>
        <w:rPr>
          <w:rFonts w:ascii="Times New Roman" w:cs="Times New Roman" w:hAnsi="Times New Roman"/>
          <w:sz w:val="24"/>
        </w:rPr>
        <w:t xml:space="preserve">Было отмечено, что благодаря ежегодно проводимой работе силами сотрудников ГУ МЧС России по Брянской области совместно с Правительством региона, у нас в регионе один из самых низких показателей по уровню гибели людей на водоемах в ЦФО.  </w:t>
      </w:r>
      <w:hyperlink r:id="rId1709"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Обеспечение безопасности людей на воде на контроле в правительстве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Брянщине один из самых низких показателей по уровню гибели людей на водоемах среди субъектов Центрального федерального округа, что свидетельствует об эффективной работе ГУ МЧС России по Брянской области совместно с Правительством региона, сообщается на страничке Александр Богомаз в социальной сети «ВКонтакте». </w:t>
      </w:r>
      <w:hyperlink r:id="rId1710"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Вопросы обеспечения безопасности людей на воде обсудили на оперативном совещании у губернатора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Ежегодно силами сотрудников ГУ МЧС России по Брянской области совместно с правительством региона проводится работа, направленная на обеспечение безопасности людей на воде.  </w:t>
      </w:r>
      <w:hyperlink r:id="rId1711"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Сургутского района под перевернутой лодкой на реке нашли погибшего мужчину</w:t>
      </w:r>
    </w:p>
    <w:p>
      <w:pPr>
        <w:pStyle w:val="aff4"/>
        <w:keepLines/>
        <w:rPr>
          <w:rFonts w:ascii="Times New Roman" w:cs="Times New Roman" w:hAnsi="Times New Roman"/>
          <w:sz w:val="24"/>
        </w:rPr>
      </w:pPr>
      <w:r>
        <w:rPr>
          <w:rFonts w:ascii="Times New Roman" w:cs="Times New Roman" w:hAnsi="Times New Roman"/>
          <w:sz w:val="24"/>
        </w:rPr>
        <w:t xml:space="preserve">gims86 Сообщение о перевернутой лодке на Оби в районе деревни Широкова поступило в Сургутское инспекторское отделение центра ГИМС от очевидцев. По идентификационному номеру специалисты установили владельца и передали информацию в правоохранительные органы и на единый телефон 112.  </w:t>
      </w:r>
      <w:hyperlink r:id="rId1712"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купаясь в состоянии опьянения, погибли два человека</w:t>
      </w:r>
    </w:p>
    <w:p>
      <w:pPr>
        <w:pStyle w:val="aff4"/>
        <w:keepLines/>
        <w:rPr>
          <w:rFonts w:ascii="Times New Roman" w:cs="Times New Roman" w:hAnsi="Times New Roman"/>
          <w:sz w:val="24"/>
        </w:rPr>
      </w:pPr>
      <w:r>
        <w:rPr>
          <w:rFonts w:ascii="Times New Roman" w:cs="Times New Roman" w:hAnsi="Times New Roman"/>
          <w:sz w:val="24"/>
        </w:rPr>
        <w:t>сообщили в ГИМС МЧС России по Югре.</w:t>
      </w:r>
    </w:p>
    <w:p>
      <w:pPr>
        <w:pStyle w:val="aff4"/>
        <w:keepLines/>
        <w:rPr>
          <w:rFonts w:ascii="Times New Roman" w:cs="Times New Roman" w:hAnsi="Times New Roman"/>
          <w:sz w:val="24"/>
        </w:rPr>
      </w:pPr>
      <w:r>
        <w:rPr>
          <w:rFonts w:ascii="Times New Roman" w:cs="Times New Roman" w:hAnsi="Times New Roman"/>
          <w:sz w:val="24"/>
        </w:rPr>
        <w:t>Ведомство напоминает, что категорически запрещено купание в состоянии опьянения и в местах где установлены запрещающие знаки.</w:t>
      </w:r>
    </w:p>
    <w:p>
      <w:pPr>
        <w:pStyle w:val="aff4"/>
        <w:keepLines/>
        <w:rPr>
          <w:rFonts w:ascii="Times New Roman" w:cs="Times New Roman" w:hAnsi="Times New Roman"/>
          <w:sz w:val="24"/>
        </w:rPr>
      </w:pPr>
      <w:r>
        <w:rPr>
          <w:rFonts w:ascii="Times New Roman" w:cs="Times New Roman" w:hAnsi="Times New Roman"/>
          <w:sz w:val="24"/>
        </w:rPr>
        <w:t xml:space="preserve">Отметим, всего за июнь зарегистрировано семь происшествий, завершившихся гибелью людей на водоемах Югры.  </w:t>
      </w:r>
      <w:hyperlink r:id="rId1713"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Школа Безопасности 2023</w:t>
      </w:r>
    </w:p>
    <w:p>
      <w:pPr>
        <w:pStyle w:val="aff4"/>
        <w:keepLines/>
        <w:rPr>
          <w:rFonts w:ascii="Times New Roman" w:cs="Times New Roman" w:hAnsi="Times New Roman"/>
          <w:sz w:val="24"/>
        </w:rPr>
      </w:pPr>
      <w:r>
        <w:rPr>
          <w:rFonts w:ascii="Times New Roman" w:cs="Times New Roman" w:hAnsi="Times New Roman"/>
          <w:sz w:val="24"/>
        </w:rPr>
        <w:t xml:space="preserve">В организации и проведении этапов соревнований принимали активное участие МКУ «Управление гражданской защиты», 27 пожарно-спасательного отряда ФПС ГПС Главного управления МЧС России по Пермскому краю, «Центр детского творчества «Ровесник». </w:t>
      </w:r>
      <w:hyperlink r:id="rId171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прокомментировали громкий хлопок в Нижнем Ломове</w:t>
      </w:r>
    </w:p>
    <w:p>
      <w:pPr>
        <w:pStyle w:val="aff4"/>
        <w:keepLines/>
        <w:rPr>
          <w:rFonts w:ascii="Times New Roman" w:cs="Times New Roman" w:hAnsi="Times New Roman"/>
          <w:sz w:val="24"/>
        </w:rPr>
      </w:pPr>
      <w:r>
        <w:rPr>
          <w:rFonts w:ascii="Times New Roman" w:cs="Times New Roman" w:hAnsi="Times New Roman"/>
          <w:sz w:val="24"/>
        </w:rPr>
        <w:t>В МЧС прокомментировали громкий хлопок, который слышали в Нижнем Ломове.</w:t>
      </w:r>
    </w:p>
    <w:p>
      <w:pPr>
        <w:pStyle w:val="aff4"/>
        <w:keepLines/>
        <w:rPr>
          <w:rFonts w:ascii="Times New Roman" w:cs="Times New Roman" w:hAnsi="Times New Roman"/>
          <w:sz w:val="24"/>
        </w:rPr>
      </w:pPr>
      <w:r>
        <w:rPr>
          <w:rFonts w:ascii="Times New Roman" w:cs="Times New Roman" w:hAnsi="Times New Roman"/>
          <w:sz w:val="24"/>
        </w:rPr>
        <w:t xml:space="preserve">«Тряхануло весь город 5 раз, на метеорологические звуки не похоже, было отчетливо слышны взрывы, также слышалось гудение непонятного происхождения.  </w:t>
      </w:r>
      <w:hyperlink r:id="rId1715"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80 млн долларов в день. Нехилую сумму вкладывает Запад в украинские СМИ, деньги идут и на создание фейков</w:t>
      </w:r>
    </w:p>
    <w:p>
      <w:pPr>
        <w:pStyle w:val="aff4"/>
        <w:keepLines/>
        <w:rPr>
          <w:rFonts w:ascii="Times New Roman" w:cs="Times New Roman" w:hAnsi="Times New Roman"/>
          <w:sz w:val="24"/>
        </w:rPr>
      </w:pPr>
      <w:r>
        <w:rPr>
          <w:rFonts w:ascii="Times New Roman" w:cs="Times New Roman" w:hAnsi="Times New Roman"/>
          <w:sz w:val="24"/>
        </w:rPr>
        <w:t xml:space="preserve">Например, крымчанам начали звонить на мобильные телефоны от имени МЧС с предупреждением об «эвакуации» и «отравлении воды». Украинские боты распространяли вбросы о якобы превышении показателей радиации в днепровской воде. </w:t>
      </w:r>
      <w:hyperlink r:id="rId1716"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два человека пострадали при падении лифта</w:t>
      </w:r>
    </w:p>
    <w:p>
      <w:pPr>
        <w:pStyle w:val="aff4"/>
        <w:keepLines/>
        <w:rPr>
          <w:rFonts w:ascii="Times New Roman" w:cs="Times New Roman" w:hAnsi="Times New Roman"/>
          <w:sz w:val="24"/>
        </w:rPr>
      </w:pPr>
      <w:r>
        <w:rPr>
          <w:rFonts w:ascii="Times New Roman" w:cs="Times New Roman" w:hAnsi="Times New Roman"/>
          <w:sz w:val="24"/>
        </w:rPr>
        <w:t>Два человека получили травмы при падении лифта в административном здании в Нижнем Новгороде, сообщает пресс-служба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падении лифта в административном здании по улице Народной в Московском районе поступило утром в среду. </w:t>
      </w:r>
      <w:hyperlink r:id="rId1717"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Среднесрочный прогноз основных параметров чрезвычайной обстановки на территории Свердловской области на июнь 2023 года</w:t>
      </w:r>
    </w:p>
    <w:p>
      <w:pPr>
        <w:pStyle w:val="aff4"/>
        <w:keepLines/>
        <w:rPr>
          <w:rFonts w:ascii="Times New Roman" w:cs="Times New Roman" w:hAnsi="Times New Roman"/>
          <w:sz w:val="24"/>
        </w:rPr>
      </w:pPr>
      <w:r>
        <w:rPr>
          <w:rFonts w:ascii="Times New Roman" w:cs="Times New Roman" w:hAnsi="Times New Roman"/>
          <w:sz w:val="24"/>
        </w:rPr>
        <w:t xml:space="preserve">Центру ГИМС Главного управления МЧС России по Свердловской области продолжать в средствах массовой информации разъяснительную работу о соблюдении населением требований безопасности на водных объектах.  </w:t>
      </w:r>
      <w:hyperlink r:id="rId1718"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Мэр Новой Каховки сообщил о спаде уровня воды на 60 см</w:t>
      </w:r>
    </w:p>
    <w:p>
      <w:pPr>
        <w:pStyle w:val="aff4"/>
        <w:keepLines/>
        <w:rPr>
          <w:rFonts w:ascii="Times New Roman" w:cs="Times New Roman" w:hAnsi="Times New Roman"/>
          <w:sz w:val="24"/>
        </w:rPr>
      </w:pPr>
      <w:r>
        <w:rPr>
          <w:rFonts w:ascii="Times New Roman" w:cs="Times New Roman" w:hAnsi="Times New Roman"/>
          <w:sz w:val="24"/>
        </w:rPr>
        <w:t>На данный момент в регионе работает МЧС и полиция. Отмечается, что на помощь пришли службы из других регионов России.</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о сбросе украинскими боевиками взрывного устройства на спасателей, помогающих людям покинуть подтопленную местность.  </w:t>
      </w:r>
      <w:hyperlink r:id="rId1719"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Новой Каховке опустился на один метр</w:t>
      </w:r>
    </w:p>
    <w:p>
      <w:pPr>
        <w:pStyle w:val="aff4"/>
        <w:keepLines/>
        <w:rPr>
          <w:rFonts w:ascii="Times New Roman" w:cs="Times New Roman" w:hAnsi="Times New Roman"/>
          <w:sz w:val="24"/>
        </w:rPr>
      </w:pPr>
      <w:r>
        <w:rPr>
          <w:rFonts w:ascii="Times New Roman" w:cs="Times New Roman" w:hAnsi="Times New Roman"/>
          <w:sz w:val="24"/>
        </w:rPr>
        <w:t xml:space="preserve">По словам замначальника ГУ МЧС России по региону Артёма Кузина, которые так же транслировались на телеканале, подъём воды в ряде районов по прогнозу продолжится от трех до десяти суток после ЧС на ГЭС. </w:t>
      </w:r>
      <w:hyperlink r:id="rId1720"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мерах пожарной безопасности рассказали осужденным СИЗО-2</w:t>
      </w:r>
    </w:p>
    <w:p>
      <w:pPr>
        <w:pStyle w:val="aff4"/>
        <w:keepLines/>
        <w:rPr>
          <w:rFonts w:ascii="Times New Roman" w:cs="Times New Roman" w:hAnsi="Times New Roman"/>
          <w:sz w:val="24"/>
        </w:rPr>
      </w:pPr>
      <w:r>
        <w:rPr>
          <w:rFonts w:ascii="Times New Roman" w:cs="Times New Roman" w:hAnsi="Times New Roman"/>
          <w:sz w:val="24"/>
        </w:rPr>
        <w:t xml:space="preserve">Сотрудники великолукского следственного изолятора № 2 совместно с представителями службы МЧС провели профилактическое занятие для осужденных отряда по хозяйственному обслуживанию и несовершеннолетних граждан, содержащихся в учреждении. </w:t>
      </w:r>
      <w:hyperlink r:id="rId1721"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произошёл ночью в квартире в райцентре Хабарского района</w:t>
      </w:r>
    </w:p>
    <w:p>
      <w:pPr>
        <w:pStyle w:val="aff4"/>
        <w:keepLines/>
        <w:rPr>
          <w:rFonts w:ascii="Times New Roman" w:cs="Times New Roman" w:hAnsi="Times New Roman"/>
          <w:sz w:val="24"/>
        </w:rPr>
      </w:pPr>
      <w:r>
        <w:rPr>
          <w:rFonts w:ascii="Times New Roman" w:cs="Times New Roman" w:hAnsi="Times New Roman"/>
          <w:sz w:val="24"/>
        </w:rPr>
        <w:t>7 июня в 3 часа ночи в селе Хабары произошёл пожар на втором этаже многоквартирного дома, сообщили в ГУ МЧС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Задымление обнаружили соседи с первого этажа, которые и вызвали пожарных, а также разбудили собственника пострадавшей квартиры. </w:t>
      </w:r>
      <w:hyperlink r:id="rId1722"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Тверскую область идет большая гроза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Тверской области со ссылкой на данные Тверского центра по гидрометеорологии и мониторингу окружающей среды предупреждает о неблагоприятных погодных условиях сегодня, 7 июня. </w:t>
      </w:r>
      <w:hyperlink r:id="rId1723"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региональном МЧС объяснили громкий хлопок в Саранске</w:t>
      </w:r>
    </w:p>
    <w:p>
      <w:pPr>
        <w:pStyle w:val="aff4"/>
        <w:keepLines/>
        <w:rPr>
          <w:rFonts w:ascii="Times New Roman" w:cs="Times New Roman" w:hAnsi="Times New Roman"/>
          <w:sz w:val="24"/>
        </w:rPr>
      </w:pPr>
      <w:r>
        <w:rPr>
          <w:rFonts w:ascii="Times New Roman" w:cs="Times New Roman" w:hAnsi="Times New Roman"/>
          <w:sz w:val="24"/>
        </w:rPr>
        <w:t>Ситуацию прокомментировали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это связано с пролётом самолётов Министерства обороны. Звук возник при преодолении машиной сверхзвукового барьера. </w:t>
      </w:r>
      <w:hyperlink r:id="rId1724" w:history="1">
        <w:r>
          <w:rPr>
            <w:rStyle w:val="a5"/>
            <w:rFonts w:ascii="Times New Roman" w:cs="Times New Roman" w:hAnsi="Times New Roman"/>
            <w:sz w:val="24"/>
          </w:rPr>
          <w:t>ГТРК "Мордовия"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менее семи человек в Новой Каховке пропали без вести</w:t>
      </w:r>
    </w:p>
    <w:p>
      <w:pPr>
        <w:pStyle w:val="aff4"/>
        <w:keepLines/>
        <w:rPr>
          <w:rFonts w:ascii="Times New Roman" w:cs="Times New Roman" w:hAnsi="Times New Roman"/>
          <w:sz w:val="24"/>
        </w:rPr>
      </w:pPr>
      <w:r>
        <w:rPr>
          <w:rFonts w:ascii="Times New Roman" w:cs="Times New Roman" w:hAnsi="Times New Roman"/>
          <w:sz w:val="24"/>
        </w:rPr>
        <w:t>МЧС сообщило, что подготовило 350 спасателей и 100 единиц техники для ликвидаций последствий затопления после схода воды.</w:t>
      </w:r>
    </w:p>
    <w:p>
      <w:pPr>
        <w:pStyle w:val="aff4"/>
        <w:keepLines/>
        <w:rPr>
          <w:rFonts w:ascii="Times New Roman" w:cs="Times New Roman" w:hAnsi="Times New Roman"/>
          <w:sz w:val="24"/>
        </w:rPr>
      </w:pPr>
      <w:r>
        <w:rPr>
          <w:rFonts w:ascii="Times New Roman" w:cs="Times New Roman" w:hAnsi="Times New Roman"/>
          <w:sz w:val="24"/>
        </w:rPr>
        <w:t xml:space="preserve">И еще об одном ЧП из-за прорыва Каховской ГЭС.  </w:t>
      </w:r>
      <w:hyperlink r:id="rId1725" w:history="1">
        <w:r>
          <w:rPr>
            <w:rStyle w:val="a5"/>
            <w:rFonts w:ascii="Times New Roman" w:cs="Times New Roman" w:hAnsi="Times New Roman"/>
            <w:sz w:val="24"/>
          </w:rPr>
          <w:t>Авторадио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В ближайший час с сохранением до 21 часа 7 июня в Московской области местами ожидаются неблагоприятные метеорологические условия</w:t>
      </w:r>
    </w:p>
    <w:p>
      <w:pPr>
        <w:pStyle w:val="aff4"/>
        <w:keepLines/>
        <w:rPr>
          <w:rFonts w:ascii="Times New Roman" w:cs="Times New Roman" w:hAnsi="Times New Roman"/>
          <w:sz w:val="24"/>
        </w:rPr>
      </w:pPr>
      <w:r>
        <w:rPr>
          <w:rFonts w:ascii="Times New Roman" w:cs="Times New Roman" w:hAnsi="Times New Roman"/>
          <w:sz w:val="24"/>
        </w:rPr>
        <w:t xml:space="preserve">Сохраняйте спокойствие, не поддавайтесь панике. Соблюдайте правила пожарной безопасности! В случае необходимости обращайтесь в Главное управление МЧС России по телефону доверия 8-(498)-505-41-70, а также по телефону спасения — 112. </w:t>
      </w:r>
      <w:hyperlink r:id="rId172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Нижнего Тагила чуть не погиб от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 xml:space="preserve">Пожар разгорелся в Нижнем Тагиле из-за непотушенной сигареты Из-за непотушенной сигареты в одной из квартир дома на улице Первомайской, 27 начался пожар. Хозяин жилья в этот момент находился дома. </w:t>
      </w:r>
      <w:hyperlink r:id="rId1727"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Минздрав Астраханской области занимается вопросами оказания медпомощи в ЛНР</w:t>
      </w:r>
    </w:p>
    <w:p>
      <w:pPr>
        <w:pStyle w:val="aff4"/>
        <w:keepLines/>
        <w:rPr>
          <w:rFonts w:ascii="Times New Roman" w:cs="Times New Roman" w:hAnsi="Times New Roman"/>
          <w:sz w:val="24"/>
        </w:rPr>
      </w:pPr>
      <w:r>
        <w:rPr>
          <w:rFonts w:ascii="Times New Roman" w:cs="Times New Roman" w:hAnsi="Times New Roman"/>
          <w:sz w:val="24"/>
        </w:rPr>
        <w:t>На совещаниях с МЧС обсуждаются вопросы взаимодействия, оказания экстренной медицинской помощи и маршрутизации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Министр здравоохранения Астраханской области Александр Буркин посетит населённый пункт Новая Астрахань Луганской Народной Республики. </w:t>
      </w:r>
      <w:hyperlink r:id="rId1728" w:history="1">
        <w:r>
          <w:rPr>
            <w:rStyle w:val="a5"/>
            <w:rFonts w:ascii="Times New Roman" w:cs="Times New Roman" w:hAnsi="Times New Roman"/>
            <w:sz w:val="24"/>
          </w:rPr>
          <w:t>РИА "ВОЛГА"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пенсионер погиб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 xml:space="preserve">На место ЧП выехали восемь сотрудников МЧС. Возгорание удалось ликвидировать за один час. На месте спасатели обнаружили тело мужчины 1957 года рождения.  </w:t>
      </w:r>
      <w:hyperlink r:id="rId1729"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Загородные лагеря Коврова прошли приемку межведомственной комиссией без серьезных замечаний</w:t>
      </w:r>
    </w:p>
    <w:p>
      <w:pPr>
        <w:pStyle w:val="aff4"/>
        <w:keepLines/>
        <w:rPr>
          <w:rFonts w:ascii="Times New Roman" w:cs="Times New Roman" w:hAnsi="Times New Roman"/>
          <w:sz w:val="24"/>
        </w:rPr>
      </w:pPr>
      <w:r>
        <w:rPr>
          <w:rFonts w:ascii="Times New Roman" w:cs="Times New Roman" w:hAnsi="Times New Roman"/>
          <w:sz w:val="24"/>
        </w:rPr>
        <w:t xml:space="preserve">В нее входят представители администрации, Совета народных депутатов, управления образования, Роспотреднадзора, Госпожнадзора, медицины, полиции, Управления по делам ГО и ЧС. Муниципальные лагеря прошли приемку 2 и 6 июня. </w:t>
      </w:r>
      <w:hyperlink r:id="rId1730"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«Сибирские казаки»</w:t>
      </w:r>
    </w:p>
    <w:p>
      <w:pPr>
        <w:pStyle w:val="aff4"/>
        <w:keepLines/>
        <w:rPr>
          <w:rFonts w:ascii="Times New Roman" w:cs="Times New Roman" w:hAnsi="Times New Roman"/>
          <w:sz w:val="24"/>
        </w:rPr>
      </w:pPr>
      <w:r>
        <w:rPr>
          <w:rFonts w:ascii="Times New Roman" w:cs="Times New Roman" w:hAnsi="Times New Roman"/>
          <w:sz w:val="24"/>
        </w:rPr>
        <w:t xml:space="preserve">Сотрудник МЧС напомнил ребятам основные правила пожарной безопасности, наглядно продемонстрировал пожарную машину, также маленькие бигилинцы смогли познакомиться с основными функциями пожаротушения при помощи пожарного ранца и основного рукава машины. </w:t>
      </w:r>
      <w:hyperlink r:id="rId1731" w:history="1">
        <w:r>
          <w:rPr>
            <w:rStyle w:val="a5"/>
            <w:rFonts w:ascii="Times New Roman" w:cs="Times New Roman" w:hAnsi="Times New Roman"/>
            <w:sz w:val="24"/>
          </w:rPr>
          <w:t>Департамент культуры Тюменской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Рязанской области воздух прогреется до 25 градусов</w:t>
      </w:r>
    </w:p>
    <w:p>
      <w:pPr>
        <w:pStyle w:val="aff4"/>
        <w:keepLines/>
        <w:rPr>
          <w:rFonts w:ascii="Times New Roman" w:cs="Times New Roman" w:hAnsi="Times New Roman"/>
          <w:sz w:val="24"/>
        </w:rPr>
      </w:pPr>
      <w:r>
        <w:rPr>
          <w:rFonts w:ascii="Times New Roman" w:cs="Times New Roman" w:hAnsi="Times New Roman"/>
          <w:sz w:val="24"/>
        </w:rPr>
        <w:t>Скорость западного ветра составит 4-9 м/с.</w:t>
      </w:r>
    </w:p>
    <w:p>
      <w:pPr>
        <w:pStyle w:val="aff4"/>
        <w:keepLines/>
        <w:rPr>
          <w:rFonts w:ascii="Times New Roman" w:cs="Times New Roman" w:hAnsi="Times New Roman"/>
          <w:sz w:val="24"/>
        </w:rPr>
      </w:pPr>
      <w:r>
        <w:rPr>
          <w:rFonts w:ascii="Times New Roman" w:cs="Times New Roman" w:hAnsi="Times New Roman"/>
          <w:sz w:val="24"/>
        </w:rPr>
        <w:t>Прогноз синоптиков приводит ГУ МЧС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Ночная температура — от 6 до 11 градусов, дневная — 20-25 градусов. </w:t>
      </w:r>
      <w:hyperlink r:id="rId1732"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733"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прогноз развития метеорологической обстановки</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734"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Комплексная безопасность - 2023</w:t>
      </w:r>
    </w:p>
    <w:p>
      <w:pPr>
        <w:pStyle w:val="aff4"/>
        <w:keepLines/>
        <w:rPr>
          <w:rFonts w:ascii="Times New Roman" w:cs="Times New Roman" w:hAnsi="Times New Roman"/>
          <w:sz w:val="24"/>
        </w:rPr>
      </w:pPr>
      <w:r>
        <w:rPr>
          <w:rFonts w:ascii="Times New Roman" w:cs="Times New Roman" w:hAnsi="Times New Roman"/>
          <w:sz w:val="24"/>
        </w:rPr>
        <w:t>Отметим, что организатором салона является Министерство Российской Федерации по делам гражданской обороны, чрезвычайным ситуациям и  ликвидации последствий стихийных бедствий.</w:t>
      </w:r>
    </w:p>
    <w:p>
      <w:pPr>
        <w:pStyle w:val="aff4"/>
        <w:keepLines/>
        <w:rPr>
          <w:rFonts w:ascii="Times New Roman" w:cs="Times New Roman" w:hAnsi="Times New Roman"/>
          <w:sz w:val="24"/>
        </w:rPr>
      </w:pPr>
      <w:r>
        <w:rPr>
          <w:rFonts w:ascii="Times New Roman" w:cs="Times New Roman" w:hAnsi="Times New Roman"/>
          <w:sz w:val="24"/>
        </w:rPr>
        <w:t xml:space="preserve">Автор: Регина Сагидуллина,  доброволец пресс-службы СПСО ПГТУ им. Андрея Сорокина </w:t>
      </w:r>
      <w:hyperlink r:id="rId1735"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по КБР оказывают помощь коллегам из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к белгородской специализированной пожарно-спасательной части прикомандированы два сотрудника МЧС России по Кабардино-Балкарии - Алибек Карданов и Азамат Хандохов из пожарно-спасательной части №2 города Нальчик.  </w:t>
      </w:r>
      <w:hyperlink r:id="rId1736" w:history="1">
        <w:r>
          <w:rPr>
            <w:rStyle w:val="a5"/>
            <w:rFonts w:ascii="Times New Roman" w:cs="Times New Roman" w:hAnsi="Times New Roman"/>
            <w:sz w:val="24"/>
          </w:rPr>
          <w:t>SM.News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пострадали при падении лифта в Нижнем Новгороде</w:t>
      </w:r>
    </w:p>
    <w:p>
      <w:pPr>
        <w:pStyle w:val="aff4"/>
        <w:keepLines/>
        <w:rPr>
          <w:rFonts w:ascii="Times New Roman" w:cs="Times New Roman" w:hAnsi="Times New Roman"/>
          <w:sz w:val="24"/>
        </w:rPr>
      </w:pPr>
      <w:r>
        <w:rPr>
          <w:rFonts w:ascii="Times New Roman" w:cs="Times New Roman" w:hAnsi="Times New Roman"/>
          <w:sz w:val="24"/>
        </w:rPr>
        <w:t>Два человека получили травмы при падении лифта в административном здании в Нижнем Новгороде, сообщает пресс-служба управления МЧС региона.</w:t>
      </w:r>
    </w:p>
    <w:p>
      <w:pPr>
        <w:pStyle w:val="aff4"/>
        <w:keepLines/>
        <w:rPr>
          <w:rFonts w:ascii="Times New Roman" w:cs="Times New Roman" w:hAnsi="Times New Roman"/>
          <w:sz w:val="24"/>
        </w:rPr>
      </w:pPr>
      <w:r>
        <w:rPr>
          <w:rFonts w:ascii="Times New Roman" w:cs="Times New Roman" w:hAnsi="Times New Roman"/>
          <w:sz w:val="24"/>
        </w:rPr>
        <w:t xml:space="preserve">ЧП произошло в здании по улице Народной в Московском районе.  </w:t>
      </w:r>
      <w:hyperlink r:id="rId173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Саратовские психологи отрабатывали навыки по работе «горячей линии»</w:t>
      </w:r>
    </w:p>
    <w:p>
      <w:pPr>
        <w:pStyle w:val="aff4"/>
        <w:keepLines/>
        <w:rPr>
          <w:rFonts w:ascii="Times New Roman" w:cs="Times New Roman" w:hAnsi="Times New Roman"/>
          <w:sz w:val="24"/>
        </w:rPr>
      </w:pPr>
      <w:r>
        <w:rPr>
          <w:rFonts w:ascii="Times New Roman" w:cs="Times New Roman" w:hAnsi="Times New Roman"/>
          <w:sz w:val="24"/>
        </w:rPr>
        <w:t xml:space="preserve">Сегодня со специалистами психологической службы Саратовского МЧС, а также с другими психологами региона прошла тренировка по действиям специалистов при открытии телефона «горячей линии».  </w:t>
      </w:r>
      <w:hyperlink r:id="rId1738" w:history="1">
        <w:r>
          <w:rPr>
            <w:rStyle w:val="a5"/>
            <w:rFonts w:ascii="Times New Roman" w:cs="Times New Roman" w:hAnsi="Times New Roman"/>
            <w:sz w:val="24"/>
          </w:rPr>
          <w:t>Russia24.pro -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Башкортостане стартовали республиканские соревнования «Школа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 6 по 9 июня в Белорецком районе на территории туристической базы «Арский камень» совместно с Главным управлением МЧС России по Республике Башкортостан проводится республиканский этап соревнований «Школа безопасности». </w:t>
      </w:r>
      <w:hyperlink r:id="rId1739"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матери пропавшего мальчика отобрали детей. Подробности исчезновения и поиском ребенка</w:t>
      </w:r>
    </w:p>
    <w:p>
      <w:pPr>
        <w:pStyle w:val="aff4"/>
        <w:keepLines/>
        <w:rPr>
          <w:rFonts w:ascii="Times New Roman" w:cs="Times New Roman" w:hAnsi="Times New Roman"/>
          <w:sz w:val="24"/>
        </w:rPr>
      </w:pPr>
      <w:r>
        <w:rPr>
          <w:rFonts w:ascii="Times New Roman" w:cs="Times New Roman" w:hAnsi="Times New Roman"/>
          <w:sz w:val="24"/>
        </w:rPr>
        <w:t xml:space="preserve">Чтобы оперативные сотрудники смогли попасть в квартиру, пришлось привлекать сотрудников МЧС, которые проникли в жилище многодетной матери через балкон. Тогда же выяснилось, что мать была сильно пьяна, а ребенок находился в квартире соседки.  </w:t>
      </w:r>
      <w:hyperlink r:id="rId1740" w:history="1">
        <w:r>
          <w:rPr>
            <w:rStyle w:val="a5"/>
            <w:rFonts w:ascii="Times New Roman" w:cs="Times New Roman" w:hAnsi="Times New Roman"/>
            <w:sz w:val="24"/>
          </w:rPr>
          <w:t>Портал г. Балаково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Профилактические мероприятия на акватории рек Волга, Сеготь и Ячменка в целях обеспечения охраны жизни людей и исключения случаев гибели на водоемах в выходные дни с 03.06. по 04.06.2023 года</w:t>
      </w:r>
    </w:p>
    <w:p>
      <w:pPr>
        <w:pStyle w:val="aff4"/>
        <w:keepLines/>
        <w:rPr>
          <w:rFonts w:ascii="Times New Roman" w:cs="Times New Roman" w:hAnsi="Times New Roman"/>
          <w:sz w:val="24"/>
        </w:rPr>
      </w:pPr>
      <w:r>
        <w:rPr>
          <w:rFonts w:ascii="Times New Roman" w:cs="Times New Roman" w:hAnsi="Times New Roman"/>
          <w:sz w:val="24"/>
        </w:rPr>
        <w:t xml:space="preserve">по 04.06.2023 года государственные инспектора по маломерным судам Пучежского инспекторского участка Центра ГИМС Главного управления МЧС России по Ивановской области проводили профилактические мероприятия на акватории рек Волга, Сеготь и Ячменка. </w:t>
      </w:r>
      <w:hyperlink r:id="rId1741" w:history="1">
        <w:r>
          <w:rPr>
            <w:rStyle w:val="a5"/>
            <w:rFonts w:ascii="Times New Roman" w:cs="Times New Roman" w:hAnsi="Times New Roman"/>
            <w:sz w:val="24"/>
          </w:rPr>
          <w:t>Администрация Мортковского сельского поселения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МЧС напомнили работникам ТЦ «Гранд парк» алгоритм действий при пожаре</w:t>
      </w:r>
    </w:p>
    <w:p>
      <w:pPr>
        <w:pStyle w:val="aff4"/>
        <w:keepLines/>
        <w:rPr>
          <w:rFonts w:ascii="Times New Roman" w:cs="Times New Roman" w:hAnsi="Times New Roman"/>
          <w:sz w:val="24"/>
        </w:rPr>
      </w:pPr>
      <w:r>
        <w:rPr>
          <w:rFonts w:ascii="Times New Roman" w:cs="Times New Roman" w:hAnsi="Times New Roman"/>
          <w:sz w:val="24"/>
        </w:rPr>
        <w:t>Сотрудники надзорного органа Главного управления МЧС России по Чеченской Республике провели профилактический визит в торговый центр «Гранд парк».</w:t>
      </w:r>
    </w:p>
    <w:p>
      <w:pPr>
        <w:pStyle w:val="aff4"/>
        <w:keepLines/>
        <w:rPr>
          <w:rFonts w:ascii="Times New Roman" w:cs="Times New Roman" w:hAnsi="Times New Roman"/>
          <w:sz w:val="24"/>
        </w:rPr>
      </w:pPr>
      <w:r>
        <w:rPr>
          <w:rFonts w:ascii="Times New Roman" w:cs="Times New Roman" w:hAnsi="Times New Roman"/>
          <w:sz w:val="24"/>
        </w:rPr>
        <w:t xml:space="preserve">В ходе мероприятия специалисты МЧС проконсультиваровали ответственных должностных лиц о важности соблюдения правил пожарной безопасности в торговом центре. </w:t>
      </w:r>
      <w:hyperlink r:id="rId1742" w:history="1">
        <w:r>
          <w:rPr>
            <w:rStyle w:val="a5"/>
            <w:rFonts w:ascii="Times New Roman" w:cs="Times New Roman" w:hAnsi="Times New Roman"/>
            <w:sz w:val="24"/>
          </w:rPr>
          <w:t>BezFormata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падении лифта в Нижнем Новгороде пострадали 2 человека</w:t>
      </w:r>
    </w:p>
    <w:p>
      <w:pPr>
        <w:pStyle w:val="aff4"/>
        <w:keepLines/>
        <w:rPr>
          <w:rFonts w:ascii="Times New Roman" w:cs="Times New Roman" w:hAnsi="Times New Roman"/>
          <w:sz w:val="24"/>
        </w:rPr>
      </w:pPr>
      <w:r>
        <w:rPr>
          <w:rFonts w:ascii="Times New Roman" w:cs="Times New Roman" w:hAnsi="Times New Roman"/>
          <w:sz w:val="24"/>
        </w:rPr>
        <w:t>Двух человек госпитализировали поле падения лифта в Нижнем Новгороде, передаёт ИА «НьюсНН» со ссылкой на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происшествие произошло утром в среду, 7 июня.  </w:t>
      </w:r>
      <w:hyperlink r:id="rId1743"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на 8 июня 2023 года от МЧС России по Хабаровскому краю</w:t>
      </w:r>
    </w:p>
    <w:p>
      <w:pPr>
        <w:pStyle w:val="aff4"/>
        <w:keepLines/>
        <w:rPr>
          <w:rFonts w:ascii="Times New Roman" w:cs="Times New Roman" w:hAnsi="Times New Roman"/>
          <w:sz w:val="24"/>
        </w:rPr>
      </w:pPr>
      <w:r>
        <w:rPr>
          <w:rFonts w:ascii="Times New Roman" w:cs="Times New Roman" w:hAnsi="Times New Roman"/>
          <w:sz w:val="24"/>
        </w:rPr>
        <w:t>Об этом РИА "27 Регион" сообщили в пресс-службе ГУ МЧС России по Хабаровскому краю.</w:t>
      </w:r>
    </w:p>
    <w:p>
      <w:pPr>
        <w:pStyle w:val="aff4"/>
        <w:keepLines/>
        <w:rPr>
          <w:rFonts w:ascii="Times New Roman" w:cs="Times New Roman" w:hAnsi="Times New Roman"/>
          <w:sz w:val="24"/>
        </w:rPr>
      </w:pPr>
      <w:r>
        <w:rPr>
          <w:rFonts w:ascii="Times New Roman" w:cs="Times New Roman" w:hAnsi="Times New Roman"/>
          <w:sz w:val="24"/>
        </w:rPr>
        <w:t>Сведения по термическим аномалиям</w:t>
      </w:r>
    </w:p>
    <w:p>
      <w:pPr>
        <w:pStyle w:val="aff4"/>
        <w:keepLines/>
        <w:rPr>
          <w:rFonts w:ascii="Times New Roman" w:cs="Times New Roman" w:hAnsi="Times New Roman"/>
          <w:sz w:val="24"/>
        </w:rPr>
      </w:pPr>
      <w:r>
        <w:rPr>
          <w:rFonts w:ascii="Times New Roman" w:cs="Times New Roman" w:hAnsi="Times New Roman"/>
          <w:sz w:val="24"/>
        </w:rPr>
        <w:t xml:space="preserve">По данным космического мониторинга зарегистрировано 2 термические аномалии. </w:t>
      </w:r>
      <w:hyperlink r:id="rId1744" w:history="1">
        <w:r>
          <w:rPr>
            <w:rStyle w:val="a5"/>
            <w:rFonts w:ascii="Times New Roman" w:cs="Times New Roman" w:hAnsi="Times New Roman"/>
            <w:sz w:val="24"/>
          </w:rPr>
          <w:t>27region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Ночных поджигателей автомобиля и мотоцикла разыскивают в Иркутске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которые тушили возгорание, обнаружили около мотоцикла следы горючего. Но не только он горел этой ночью. В соседнем дворе вспыхнул автомобиль.  </w:t>
      </w:r>
      <w:hyperlink r:id="rId1745"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8 июня ожидаются небольшие дожди с грозами при 27 градусах тепла</w:t>
      </w:r>
    </w:p>
    <w:p>
      <w:pPr>
        <w:pStyle w:val="aff4"/>
        <w:keepLines/>
        <w:rPr>
          <w:rFonts w:ascii="Times New Roman" w:cs="Times New Roman" w:hAnsi="Times New Roman"/>
          <w:sz w:val="24"/>
        </w:rPr>
      </w:pPr>
      <w:r>
        <w:rPr>
          <w:rFonts w:ascii="Times New Roman" w:cs="Times New Roman" w:hAnsi="Times New Roman"/>
          <w:sz w:val="24"/>
        </w:rPr>
        <w:t>В Брянской области 8 июня синоптики пообещали жаркую и дождливую погоду, об этом сообщила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метеорологов, в четверг на Брянщине будет переменная облачность.  </w:t>
      </w:r>
      <w:hyperlink r:id="rId1746" w:history="1">
        <w:r>
          <w:rPr>
            <w:rStyle w:val="a5"/>
            <w:rFonts w:ascii="Times New Roman" w:cs="Times New Roman" w:hAnsi="Times New Roman"/>
            <w:sz w:val="24"/>
          </w:rPr>
          <w:t>Брянские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Стадион «Балтика» загорелся в Калининграде 7 июня</w:t>
      </w:r>
    </w:p>
    <w:p>
      <w:pPr>
        <w:pStyle w:val="aff4"/>
        <w:keepLines/>
        <w:rPr>
          <w:rFonts w:ascii="Times New Roman" w:cs="Times New Roman" w:hAnsi="Times New Roman"/>
          <w:sz w:val="24"/>
        </w:rPr>
      </w:pPr>
      <w:r>
        <w:rPr>
          <w:rFonts w:ascii="Times New Roman" w:cs="Times New Roman" w:hAnsi="Times New Roman"/>
          <w:sz w:val="24"/>
        </w:rPr>
        <w:t>Возгорание на стадионе «Балтика» зарегистрировали в административном центре, сообщили в пресс-службе ГУ МЧС по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7 июня. На место прибыли сотрудники пожарной помощи, которые зафиксировали возгорание ветоши в раздевалке. </w:t>
      </w:r>
      <w:hyperlink r:id="rId1747" w:history="1">
        <w:r>
          <w:rPr>
            <w:rStyle w:val="a5"/>
            <w:rFonts w:ascii="Times New Roman" w:cs="Times New Roman" w:hAnsi="Times New Roman"/>
            <w:sz w:val="24"/>
          </w:rPr>
          <w:t>BezFormata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 человек утонуло с начала мая – МЧС Новороссийска призывает быть бдительнее</w:t>
      </w:r>
    </w:p>
    <w:p>
      <w:pPr>
        <w:pStyle w:val="aff4"/>
        <w:keepLines/>
        <w:rPr>
          <w:rFonts w:ascii="Times New Roman" w:cs="Times New Roman" w:hAnsi="Times New Roman"/>
          <w:sz w:val="24"/>
        </w:rPr>
      </w:pPr>
      <w:r>
        <w:rPr>
          <w:rFonts w:ascii="Times New Roman" w:cs="Times New Roman" w:hAnsi="Times New Roman"/>
          <w:sz w:val="24"/>
        </w:rPr>
        <w:t xml:space="preserve">МЧС Новороссийска просить жителей и туристов города быть осторожнее во время отдыха у водоемов. </w:t>
      </w:r>
    </w:p>
    <w:p>
      <w:pPr>
        <w:pStyle w:val="aff4"/>
        <w:keepLines/>
        <w:rPr>
          <w:rFonts w:ascii="Times New Roman" w:cs="Times New Roman" w:hAnsi="Times New Roman"/>
          <w:sz w:val="24"/>
        </w:rPr>
      </w:pPr>
      <w:r>
        <w:rPr>
          <w:rFonts w:ascii="Times New Roman" w:cs="Times New Roman" w:hAnsi="Times New Roman"/>
          <w:sz w:val="24"/>
        </w:rPr>
        <w:t xml:space="preserve">Любая стихия, включая водную, не прощает ошибок и неосторожности. Это подтверждается статистикой МЧС Краснодарского края: с начала мая произошло 6 происшествий, при которых утонули 5 человек.  </w:t>
      </w:r>
      <w:hyperlink r:id="rId1748" w:history="1">
        <w:r>
          <w:rPr>
            <w:rStyle w:val="a5"/>
            <w:rFonts w:ascii="Times New Roman" w:cs="Times New Roman" w:hAnsi="Times New Roman"/>
            <w:sz w:val="24"/>
          </w:rPr>
          <w:t>Блокнот Новороссийск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федеральной автодороге Екатеринбург – Шадринск – Курган временно ограничено движение транспортных средств</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Госавтоинспекции оказывают содействие в беспрепятственном проезде специализированной техники МЧС и других оперативных служб. Автоинспекторы обеспечивают безопасность всех участников дорожного движения и информируют о возможности объезда задымленного участка по автомобильной автодороге межмуниципального значения Житниковское – Чаши.  </w:t>
      </w:r>
      <w:hyperlink r:id="rId1749" w:history="1">
        <w:r>
          <w:rPr>
            <w:rStyle w:val="a5"/>
            <w:rFonts w:ascii="Times New Roman" w:cs="Times New Roman" w:hAnsi="Times New Roman"/>
            <w:sz w:val="24"/>
          </w:rPr>
          <w:t>УМВД России по Курганской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Погиб мальчик 2013 года рождения на юго-западе Москвы где в жилом доме произошло возгорание</w:t>
      </w:r>
    </w:p>
    <w:p>
      <w:pPr>
        <w:pStyle w:val="aff4"/>
        <w:keepLines/>
        <w:rPr>
          <w:rFonts w:ascii="Times New Roman" w:cs="Times New Roman" w:hAnsi="Times New Roman"/>
          <w:sz w:val="24"/>
        </w:rPr>
      </w:pPr>
      <w:r>
        <w:rPr>
          <w:rFonts w:ascii="Times New Roman" w:cs="Times New Roman" w:hAnsi="Times New Roman"/>
          <w:sz w:val="24"/>
        </w:rPr>
        <w:t xml:space="preserve">По факту смерти несовершеннолетнего в результате пожара на юго-западе Москвы возбуждено уголовные дело </w:t>
      </w:r>
      <w:hyperlink r:id="rId1750" w:history="1">
        <w:r>
          <w:rPr>
            <w:rStyle w:val="a5"/>
            <w:rFonts w:ascii="Times New Roman" w:cs="Times New Roman" w:hAnsi="Times New Roman"/>
            <w:sz w:val="24"/>
          </w:rPr>
          <w:t>ИА "Моссовет"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Аномально жаркая погода</w:t>
      </w:r>
    </w:p>
    <w:p>
      <w:pPr>
        <w:pStyle w:val="aff4"/>
        <w:keepLines/>
        <w:rPr>
          <w:rFonts w:ascii="Times New Roman" w:cs="Times New Roman" w:hAnsi="Times New Roman"/>
          <w:sz w:val="24"/>
        </w:rPr>
      </w:pPr>
      <w:r>
        <w:rPr>
          <w:rFonts w:ascii="Times New Roman" w:cs="Times New Roman" w:hAnsi="Times New Roman"/>
          <w:sz w:val="24"/>
        </w:rPr>
        <w:t xml:space="preserve">В связи с получением данного прогноза, Главное управление МЧС России по Томской области предупреждает о возможном возникновении ЧС и предпосылок к ним, обусловленных гибелью сельскохозяйственных культур. </w:t>
      </w:r>
      <w:hyperlink r:id="rId1751" w:history="1">
        <w:r>
          <w:rPr>
            <w:rStyle w:val="a5"/>
            <w:rFonts w:ascii="Times New Roman" w:cs="Times New Roman" w:hAnsi="Times New Roman"/>
            <w:sz w:val="24"/>
          </w:rPr>
          <w:t>BezFormata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Музей Победы приглашает на новый проект семейного отдыха «Парк Победы. Главный патриотический»</w:t>
      </w:r>
    </w:p>
    <w:p>
      <w:pPr>
        <w:pStyle w:val="aff4"/>
        <w:keepLines/>
        <w:rPr>
          <w:rFonts w:ascii="Times New Roman" w:cs="Times New Roman" w:hAnsi="Times New Roman"/>
          <w:sz w:val="24"/>
        </w:rPr>
      </w:pPr>
      <w:r>
        <w:rPr>
          <w:rFonts w:ascii="Times New Roman" w:cs="Times New Roman" w:hAnsi="Times New Roman"/>
          <w:sz w:val="24"/>
        </w:rPr>
        <w:t xml:space="preserve">Участие в мероприятиях примут МЧС России, Росгвардия, ДОСААФ, МВД, клубы реконструкторов, участники проекта «Главные детские песни», ансамбль военно-патриотической песни «Ветер Победы», детские коллективы Москвы, творческие коллективы проекта «Московское долголетие», моделисты-конструкторы, Федерация автомобильного моделизма, Федерация спортивного туризма, Федерация лёгкой атлетики, Федерация велоспорта и другие. </w:t>
      </w:r>
      <w:hyperlink r:id="rId1752" w:history="1">
        <w:r>
          <w:rPr>
            <w:rStyle w:val="a5"/>
            <w:rFonts w:ascii="Times New Roman" w:cs="Times New Roman" w:hAnsi="Times New Roman"/>
            <w:sz w:val="24"/>
          </w:rPr>
          <w:t>Портал "Русский 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Детей женщины, которая в пьяном угаре устроила вчера для тысяч балаковцев шоу с якобы “пропавшим” сыном, изолировали от нерадивой матери</w:t>
      </w:r>
    </w:p>
    <w:p>
      <w:pPr>
        <w:pStyle w:val="aff4"/>
        <w:keepLines/>
        <w:rPr>
          <w:rFonts w:ascii="Times New Roman" w:cs="Times New Roman" w:hAnsi="Times New Roman"/>
          <w:sz w:val="24"/>
        </w:rPr>
      </w:pPr>
      <w:r>
        <w:rPr>
          <w:rFonts w:ascii="Times New Roman" w:cs="Times New Roman" w:hAnsi="Times New Roman"/>
          <w:sz w:val="24"/>
        </w:rPr>
        <w:t xml:space="preserve">После того, как сотрудники МЧС проникли с помощью пожарной автолестницы челез балкон в квартиру, находящуюся на 7-м этаже, выяснилось, что мать находилась в состоянии сильного алкогольного опьянения.  </w:t>
      </w:r>
      <w:hyperlink r:id="rId1753" w:history="1">
        <w:r>
          <w:rPr>
            <w:rStyle w:val="a5"/>
            <w:rFonts w:ascii="Times New Roman" w:cs="Times New Roman" w:hAnsi="Times New Roman"/>
            <w:sz w:val="24"/>
          </w:rPr>
          <w:t>Balakovo24.ru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рыбака в Выксе поехали на Оку и не вернулись</w:t>
      </w:r>
    </w:p>
    <w:p>
      <w:pPr>
        <w:pStyle w:val="aff4"/>
        <w:keepLines/>
        <w:rPr>
          <w:rFonts w:ascii="Times New Roman" w:cs="Times New Roman" w:hAnsi="Times New Roman"/>
          <w:sz w:val="24"/>
        </w:rPr>
      </w:pPr>
      <w:r>
        <w:rPr>
          <w:rFonts w:ascii="Times New Roman" w:cs="Times New Roman" w:hAnsi="Times New Roman"/>
          <w:sz w:val="24"/>
        </w:rPr>
        <w:t>Второго рыбака сейчас ищут водолазы МЧС.</w:t>
      </w:r>
    </w:p>
    <w:p>
      <w:pPr>
        <w:pStyle w:val="aff4"/>
        <w:keepLines/>
        <w:rPr>
          <w:rFonts w:ascii="Times New Roman" w:cs="Times New Roman" w:hAnsi="Times New Roman"/>
          <w:sz w:val="24"/>
        </w:rPr>
      </w:pPr>
      <w:r>
        <w:rPr>
          <w:rFonts w:ascii="Times New Roman" w:cs="Times New Roman" w:hAnsi="Times New Roman"/>
          <w:sz w:val="24"/>
        </w:rPr>
        <w:t xml:space="preserve">При осмотре тела погибшего следователи видимых телесных повреждений криминального характера не обнаружили. Назначена судебно-медицинская экспертиза. </w:t>
      </w:r>
      <w:hyperlink r:id="rId1754"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востоке Москвы мужчину насмерть завалило землей на территории стройки</w:t>
      </w:r>
    </w:p>
    <w:p>
      <w:pPr>
        <w:pStyle w:val="aff4"/>
        <w:keepLines/>
        <w:rPr>
          <w:rFonts w:ascii="Times New Roman" w:cs="Times New Roman" w:hAnsi="Times New Roman"/>
          <w:sz w:val="24"/>
        </w:rPr>
      </w:pPr>
      <w:r>
        <w:rPr>
          <w:rFonts w:ascii="Times New Roman" w:cs="Times New Roman" w:hAnsi="Times New Roman"/>
          <w:sz w:val="24"/>
        </w:rPr>
        <w:t xml:space="preserve">По данным телеканала, об инциденте стало известно в районе 11:50, сообщение об этом поступило на пульт диспетчера МЧС. О причинах инцидента и других подробностях пока не сообщается. </w:t>
      </w:r>
      <w:hyperlink r:id="rId1755"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Всероссийские соревнования по пожарно-спасательному спорту "Мемориал памяти И.П. Савкова"</w:t>
      </w:r>
    </w:p>
    <w:p>
      <w:pPr>
        <w:pStyle w:val="aff4"/>
        <w:keepLines/>
        <w:rPr>
          <w:rFonts w:ascii="Times New Roman" w:cs="Times New Roman" w:hAnsi="Times New Roman"/>
          <w:sz w:val="24"/>
        </w:rPr>
      </w:pPr>
      <w:r>
        <w:rPr>
          <w:rFonts w:ascii="Times New Roman" w:cs="Times New Roman" w:hAnsi="Times New Roman"/>
          <w:sz w:val="24"/>
        </w:rPr>
        <w:t xml:space="preserve">Сборная команда Главного управления МЧС России по Республики Башкортостан стали серебряными призерами Всероссийских соревнований по пожарно-спасательному спорту "Мемориал памяти И.П. Савкова" . Соревнования проходили со 2 по 6 июня 2023 на стадионе Локомотив в г. ЕкатеринбургДевушки и парни из Башкортостана показали колоссальный профессионализм.  </w:t>
      </w:r>
      <w:hyperlink r:id="rId175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Московский ансамбль гусляров «Купина» выступит перед участниками Волжского Крестного хода</w:t>
      </w:r>
    </w:p>
    <w:p>
      <w:pPr>
        <w:pStyle w:val="aff4"/>
        <w:keepLines/>
        <w:rPr>
          <w:rFonts w:ascii="Times New Roman" w:cs="Times New Roman" w:hAnsi="Times New Roman"/>
          <w:sz w:val="24"/>
        </w:rPr>
      </w:pPr>
      <w:r>
        <w:rPr>
          <w:rFonts w:ascii="Times New Roman" w:cs="Times New Roman" w:hAnsi="Times New Roman"/>
          <w:sz w:val="24"/>
        </w:rPr>
        <w:t>Региональное МЧС со ссылкой на синоптиков предупреждает граждан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Роман Крылов и Манолис Пилавов подписали соглашение о сотрудничестве Ржевского округа и ЛНР  </w:t>
      </w:r>
      <w:hyperlink r:id="rId1757"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Тверской области в ближайшее время пройдет грозовой фронт</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МЧС напоминают всем жителям правила, которые во время буйства природы помогут сохранить жизнь и здоровье. Во время непогоды двери, окна, дымоходы и вентиляцию лучше прикрыть.  </w:t>
      </w:r>
      <w:hyperlink r:id="rId1758"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Жертвы огня</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Главное управление МЧС по Оренбургской области, основными причинами пожаров по-прежнему остаются неосторожное обращение с огнем и нарушение требований пожарной безопасности при эксплуатации печного и электрооборудования. </w:t>
      </w:r>
      <w:hyperlink r:id="rId1759"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+26 градусов. 8 июня в Смоленске наконец-то почувствуется летнее тепло</w:t>
      </w:r>
    </w:p>
    <w:p>
      <w:pPr>
        <w:pStyle w:val="aff4"/>
        <w:keepLines/>
        <w:rPr>
          <w:rFonts w:ascii="Times New Roman" w:cs="Times New Roman" w:hAnsi="Times New Roman"/>
          <w:sz w:val="24"/>
        </w:rPr>
      </w:pPr>
      <w:r>
        <w:rPr>
          <w:rFonts w:ascii="Times New Roman" w:cs="Times New Roman" w:hAnsi="Times New Roman"/>
          <w:sz w:val="24"/>
        </w:rPr>
        <w:t xml:space="preserve">Ветер подует северной четверти ночью со скоростью 2-7 м/с, днем – 5-10 м/с. Температура воздуха по области: ночью+4°C…+9°C, днем +21°C…+26°C. В Смоленске: ночью +7°C…+9°C, днем +23°C…+25°C. Атмосферное давление 745 мм рт. столба, будет слабо падать, рассказали в региональном МЧС. </w:t>
      </w:r>
      <w:hyperlink r:id="rId1760" w:history="1">
        <w:r>
          <w:rPr>
            <w:rStyle w:val="a5"/>
            <w:rFonts w:ascii="Times New Roman" w:cs="Times New Roman" w:hAnsi="Times New Roman"/>
            <w:sz w:val="24"/>
          </w:rPr>
          <w:t>Газета "Никольское кольцо"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Ярославскую область обрушилась гроза с градом и ураганным ветром</w:t>
      </w:r>
    </w:p>
    <w:p>
      <w:pPr>
        <w:pStyle w:val="aff4"/>
        <w:keepLines/>
        <w:rPr>
          <w:rFonts w:ascii="Times New Roman" w:cs="Times New Roman" w:hAnsi="Times New Roman"/>
          <w:sz w:val="24"/>
        </w:rPr>
      </w:pPr>
      <w:r>
        <w:rPr>
          <w:rFonts w:ascii="Times New Roman" w:cs="Times New Roman" w:hAnsi="Times New Roman"/>
          <w:sz w:val="24"/>
        </w:rPr>
        <w:t>Впрочем, в региональном МЧС предупреждают: непогода на территории области ожидается вплоть до конца суток среды, 7 июня.</w:t>
      </w:r>
    </w:p>
    <w:p>
      <w:pPr>
        <w:pStyle w:val="aff4"/>
        <w:keepLines/>
        <w:rPr>
          <w:rFonts w:ascii="Times New Roman" w:cs="Times New Roman" w:hAnsi="Times New Roman"/>
          <w:sz w:val="24"/>
        </w:rPr>
      </w:pPr>
      <w:r>
        <w:rPr>
          <w:rFonts w:ascii="Times New Roman" w:cs="Times New Roman" w:hAnsi="Times New Roman"/>
          <w:sz w:val="24"/>
        </w:rPr>
        <w:t xml:space="preserve">На Ярославскую область обрушилась гроза с градом и ураганным ветром </w:t>
      </w:r>
      <w:hyperlink r:id="rId1761" w:history="1">
        <w:r>
          <w:rPr>
            <w:rStyle w:val="a5"/>
            <w:rFonts w:ascii="Times New Roman" w:cs="Times New Roman" w:hAnsi="Times New Roman"/>
            <w:sz w:val="24"/>
          </w:rPr>
          <w:t>Яркуб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Хакасии 8 июня</w:t>
      </w:r>
    </w:p>
    <w:p>
      <w:pPr>
        <w:pStyle w:val="aff4"/>
        <w:keepLines/>
        <w:rPr>
          <w:rFonts w:ascii="Times New Roman" w:cs="Times New Roman" w:hAnsi="Times New Roman"/>
          <w:sz w:val="24"/>
        </w:rPr>
      </w:pPr>
      <w:r>
        <w:rPr>
          <w:rFonts w:ascii="Times New Roman" w:cs="Times New Roman" w:hAnsi="Times New Roman"/>
          <w:sz w:val="24"/>
        </w:rPr>
        <w:t xml:space="preserve">Возможен выход воды на пойму, затопление пониженных участков местности.В горных районах республики лавиноопасно.Возможно возникновение ландшафтных пожаров на больших площадях с переходом на населённые пункты, - сообщает МЧС по РХ. </w:t>
      </w:r>
      <w:hyperlink r:id="rId1762" w:history="1">
        <w:r>
          <w:rPr>
            <w:rStyle w:val="a5"/>
            <w:rFonts w:ascii="Times New Roman" w:cs="Times New Roman" w:hAnsi="Times New Roman"/>
            <w:sz w:val="24"/>
          </w:rPr>
          <w:t>Агентство Деловой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«Чистый город» обвинили в создании угрозы пожаров в Кургане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Курганской области отреагировало на обращение, касающееся деятельности регионального оператора по обращению с твердыми коммунальными отходами – ООО «Чистый город».  </w:t>
      </w:r>
      <w:hyperlink r:id="rId1763" w:history="1">
        <w:r>
          <w:rPr>
            <w:rStyle w:val="a5"/>
            <w:rFonts w:ascii="Times New Roman" w:cs="Times New Roman" w:hAnsi="Times New Roman"/>
            <w:sz w:val="24"/>
          </w:rPr>
          <w:t>Правда УрФО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четверых детей и 11 взрослых эвакуировали при пожаре в жилом доме</w:t>
      </w:r>
    </w:p>
    <w:p>
      <w:pPr>
        <w:pStyle w:val="aff4"/>
        <w:keepLines/>
        <w:rPr>
          <w:rFonts w:ascii="Times New Roman" w:cs="Times New Roman" w:hAnsi="Times New Roman"/>
          <w:sz w:val="24"/>
        </w:rPr>
      </w:pPr>
      <w:r>
        <w:rPr>
          <w:rFonts w:ascii="Times New Roman" w:cs="Times New Roman" w:hAnsi="Times New Roman"/>
          <w:sz w:val="24"/>
        </w:rPr>
        <w:t>В райцентре Хабарского района Алтайского края из-за пожара в многоквартирном доме эвакуировали 15 человек, в том числе четверых детей, сообщили в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7 июня в 03:00 утра произошло возгорание в одной из квартир жилого дома. </w:t>
      </w:r>
      <w:hyperlink r:id="rId1764" w:history="1">
        <w:r>
          <w:rPr>
            <w:rStyle w:val="a5"/>
            <w:rFonts w:ascii="Times New Roman" w:cs="Times New Roman" w:hAnsi="Times New Roman"/>
            <w:sz w:val="24"/>
          </w:rPr>
          <w:t>Газета "Бийский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6 июня под Смоленском дом и сарай полностью сгорели в огне – пара успела спастись</w:t>
      </w:r>
    </w:p>
    <w:p>
      <w:pPr>
        <w:pStyle w:val="aff4"/>
        <w:keepLines/>
        <w:rPr>
          <w:rFonts w:ascii="Times New Roman" w:cs="Times New Roman" w:hAnsi="Times New Roman"/>
          <w:sz w:val="24"/>
        </w:rPr>
      </w:pPr>
      <w:r>
        <w:rPr>
          <w:rFonts w:ascii="Times New Roman" w:cs="Times New Roman" w:hAnsi="Times New Roman"/>
          <w:sz w:val="24"/>
        </w:rPr>
        <w:t xml:space="preserve">Вечером 6 июня в Хиславичском районе случился страшный пожар. Сообщение об этом поступило на пункт связи 49 пожарно-спасательной части. Горел жилой дом в деревне Городище.  </w:t>
      </w:r>
      <w:hyperlink r:id="rId1765" w:history="1">
        <w:r>
          <w:rPr>
            <w:rStyle w:val="a5"/>
            <w:rFonts w:ascii="Times New Roman" w:cs="Times New Roman" w:hAnsi="Times New Roman"/>
            <w:sz w:val="24"/>
          </w:rPr>
          <w:t>Газета "Никольское кольцо"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пензенском микрорайоне «Маяк» загорелась квартира</w:t>
      </w:r>
    </w:p>
    <w:p>
      <w:pPr>
        <w:pStyle w:val="aff4"/>
        <w:keepLines/>
        <w:rPr>
          <w:rFonts w:ascii="Times New Roman" w:cs="Times New Roman" w:hAnsi="Times New Roman"/>
          <w:sz w:val="24"/>
        </w:rPr>
      </w:pPr>
      <w:r>
        <w:rPr>
          <w:rFonts w:ascii="Times New Roman" w:cs="Times New Roman" w:hAnsi="Times New Roman"/>
          <w:sz w:val="24"/>
        </w:rPr>
        <w:t>Предварительно, пожар произошел на пятом этаже дома на улице Тарханова.</w:t>
      </w:r>
    </w:p>
    <w:p>
      <w:pPr>
        <w:pStyle w:val="aff4"/>
        <w:keepLines/>
        <w:rPr>
          <w:rFonts w:ascii="Times New Roman" w:cs="Times New Roman" w:hAnsi="Times New Roman"/>
          <w:sz w:val="24"/>
        </w:rPr>
      </w:pPr>
      <w:r>
        <w:rPr>
          <w:rFonts w:ascii="Times New Roman" w:cs="Times New Roman" w:hAnsi="Times New Roman"/>
          <w:sz w:val="24"/>
        </w:rPr>
        <w:t>Пожар жительница увидела, находясь на остановке около ТЦ «Маяк».</w:t>
      </w:r>
    </w:p>
    <w:p>
      <w:pPr>
        <w:pStyle w:val="aff4"/>
        <w:keepLines/>
        <w:rPr>
          <w:rFonts w:ascii="Times New Roman" w:cs="Times New Roman" w:hAnsi="Times New Roman"/>
          <w:sz w:val="24"/>
        </w:rPr>
      </w:pPr>
      <w:r>
        <w:rPr>
          <w:rFonts w:ascii="Times New Roman" w:cs="Times New Roman" w:hAnsi="Times New Roman"/>
          <w:sz w:val="24"/>
        </w:rPr>
        <w:t xml:space="preserve">К месту происшествия прибыли три пожарные машины, которые по словам женщины, потушили пламя.  </w:t>
      </w:r>
      <w:hyperlink r:id="rId1766"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Замыкание в камере наблюдения привело к пожару в доме в деревне Метляки в Удмуртии</w:t>
      </w:r>
    </w:p>
    <w:p>
      <w:pPr>
        <w:pStyle w:val="aff4"/>
        <w:keepLines/>
        <w:rPr>
          <w:rFonts w:ascii="Times New Roman" w:cs="Times New Roman" w:hAnsi="Times New Roman"/>
          <w:sz w:val="24"/>
        </w:rPr>
      </w:pPr>
      <w:r>
        <w:rPr>
          <w:rFonts w:ascii="Times New Roman" w:cs="Times New Roman" w:hAnsi="Times New Roman"/>
          <w:sz w:val="24"/>
        </w:rPr>
        <w:t xml:space="preserve">Огонь уничтожил кровлю жилого дома, три пристроя, имущество и повредил стены дома, сообщает пресс-служба ГУ МЧС по республике. Общая площадь пожара составила 75 кв. м. </w:t>
      </w:r>
      <w:hyperlink r:id="rId1767" w:history="1">
        <w:r>
          <w:rPr>
            <w:rStyle w:val="a5"/>
            <w:rFonts w:ascii="Times New Roman" w:cs="Times New Roman" w:hAnsi="Times New Roman"/>
            <w:sz w:val="24"/>
          </w:rPr>
          <w:t>КоммерсантЪ.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Новосибирском ищут сельчанина, который пошел на берег реки и пропал</w:t>
      </w:r>
    </w:p>
    <w:p>
      <w:pPr>
        <w:pStyle w:val="aff4"/>
        <w:keepLines/>
        <w:rPr>
          <w:rFonts w:ascii="Times New Roman" w:cs="Times New Roman" w:hAnsi="Times New Roman"/>
          <w:sz w:val="24"/>
        </w:rPr>
      </w:pPr>
      <w:r>
        <w:rPr>
          <w:rFonts w:ascii="Times New Roman" w:cs="Times New Roman" w:hAnsi="Times New Roman"/>
          <w:sz w:val="24"/>
        </w:rPr>
        <w:t>Свои вещи пропавший бросил на берегу реки, — уточнили в пресс-службе полиции.</w:t>
      </w:r>
    </w:p>
    <w:p>
      <w:pPr>
        <w:pStyle w:val="aff4"/>
        <w:keepLines/>
        <w:rPr>
          <w:rFonts w:ascii="Times New Roman" w:cs="Times New Roman" w:hAnsi="Times New Roman"/>
          <w:sz w:val="24"/>
        </w:rPr>
      </w:pPr>
      <w:r>
        <w:rPr>
          <w:rFonts w:ascii="Times New Roman" w:cs="Times New Roman" w:hAnsi="Times New Roman"/>
          <w:sz w:val="24"/>
        </w:rPr>
        <w:t xml:space="preserve">Сейчас оперативники ведут поиски мужчины и проверяют берег совместно с поисково-спасательной бригадой МЧС. </w:t>
      </w:r>
      <w:hyperlink r:id="rId1768" w:history="1">
        <w:r>
          <w:rPr>
            <w:rStyle w:val="a5"/>
            <w:rFonts w:ascii="Times New Roman" w:cs="Times New Roman" w:hAnsi="Times New Roman"/>
            <w:sz w:val="24"/>
          </w:rPr>
          <w:t>КП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и шквалистый ветер настигнут Подольск 7 июня</w:t>
      </w:r>
    </w:p>
    <w:p>
      <w:pPr>
        <w:pStyle w:val="aff4"/>
        <w:keepLines/>
        <w:rPr>
          <w:rFonts w:ascii="Times New Roman" w:cs="Times New Roman" w:hAnsi="Times New Roman"/>
          <w:sz w:val="24"/>
        </w:rPr>
      </w:pPr>
      <w:r>
        <w:rPr>
          <w:rFonts w:ascii="Times New Roman" w:cs="Times New Roman" w:hAnsi="Times New Roman"/>
          <w:sz w:val="24"/>
        </w:rPr>
        <w:t xml:space="preserve">Порывы ветра достигнут 17 метров в секунду, сообщили в пресс-службе МЧС.
Сотрудники ведомства предупредили жителей о грозах и ливнях. Они рекомендовали подольчанам оставаться дома, не парковать автотранспортные средства под деревьями и вблизи них, а водителям — соблюдать скоростной режим и дистанцию.
 </w:t>
      </w:r>
      <w:hyperlink r:id="rId1769" w:history="1">
        <w:r>
          <w:rPr>
            <w:rStyle w:val="a5"/>
            <w:rFonts w:ascii="Times New Roman" w:cs="Times New Roman" w:hAnsi="Times New Roman"/>
            <w:sz w:val="24"/>
          </w:rPr>
          <w:t>Подольский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Отделения пожарной охраны Шебекино Белгородской области под обстрелами ликвидируют последствия атак со стороны украинских войск</w:t>
      </w:r>
    </w:p>
    <w:p>
      <w:pPr>
        <w:pStyle w:val="aff4"/>
        <w:keepLines/>
        <w:rPr>
          <w:rFonts w:ascii="Times New Roman" w:cs="Times New Roman" w:hAnsi="Times New Roman"/>
          <w:sz w:val="24"/>
        </w:rPr>
      </w:pPr>
      <w:r>
        <w:rPr>
          <w:rFonts w:ascii="Times New Roman" w:cs="Times New Roman" w:hAnsi="Times New Roman"/>
          <w:sz w:val="24"/>
        </w:rPr>
        <w:t xml:space="preserve">Отделения пожарной охраны Шебекино Белгородской области под обстрелами ликвидируют последствия атак со стороны украинских войск </w:t>
      </w:r>
      <w:hyperlink r:id="rId1770"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сообщает о лесопожарной обстановке на территории Краснодарского края по состоянию на 10ч. 07.06.2023г</w:t>
      </w:r>
    </w:p>
    <w:p>
      <w:pPr>
        <w:pStyle w:val="aff4"/>
        <w:keepLines/>
        <w:rPr>
          <w:rFonts w:ascii="Times New Roman" w:cs="Times New Roman" w:hAnsi="Times New Roman"/>
          <w:sz w:val="24"/>
        </w:rPr>
      </w:pPr>
      <w:r>
        <w:rPr>
          <w:rFonts w:ascii="Times New Roman" w:cs="Times New Roman" w:hAnsi="Times New Roman"/>
          <w:sz w:val="24"/>
        </w:rPr>
        <w:t xml:space="preserve">В целях профилактики природных и ландшафтных пожаров на территории Краснодарского края работают порядка 483 мониторинговых группы численностью около 1449 человек на 484 ед. техники, в состав которых входят работники администрации, сотрудники МЧС России, МВД России и казачество.  </w:t>
      </w:r>
      <w:hyperlink r:id="rId1771"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РИА Новости: ВСУ с дрона сбросил боеприпас на пожарных в Шебекино</w:t>
      </w:r>
    </w:p>
    <w:p>
      <w:pPr>
        <w:pStyle w:val="aff4"/>
        <w:keepLines/>
        <w:rPr>
          <w:rFonts w:ascii="Times New Roman" w:cs="Times New Roman" w:hAnsi="Times New Roman"/>
          <w:sz w:val="24"/>
        </w:rPr>
      </w:pPr>
      <w:r>
        <w:rPr>
          <w:rFonts w:ascii="Times New Roman" w:cs="Times New Roman" w:hAnsi="Times New Roman"/>
          <w:sz w:val="24"/>
        </w:rPr>
        <w:t xml:space="preserve">Ранее губернатор региона Вячеслав Гладков сообщил, что в результате очередного удара Вооруженных сил Украины (ВСУ) по территории Белгородской области на одном из промышленных предприятий произошел пожар.  </w:t>
      </w:r>
      <w:hyperlink r:id="rId1772"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ОДКБ согласовали планы предстоящих военных учений</w:t>
      </w:r>
    </w:p>
    <w:p>
      <w:pPr>
        <w:pStyle w:val="aff4"/>
        <w:keepLines/>
        <w:rPr>
          <w:rFonts w:ascii="Times New Roman" w:cs="Times New Roman" w:hAnsi="Times New Roman"/>
          <w:sz w:val="24"/>
        </w:rPr>
      </w:pPr>
      <w:r>
        <w:rPr>
          <w:rFonts w:ascii="Times New Roman" w:cs="Times New Roman" w:hAnsi="Times New Roman"/>
          <w:sz w:val="24"/>
        </w:rPr>
        <w:t xml:space="preserve">Спланировано также специальное учение "Скала - 2023" с подразделениями МЧС, выделенными в состав формирований сил специального назначения КСОР. На завершающем этапе учения "Боевое братство - 2023" планируется проведение на территории Киргизии совместного учения с Миротворческими силами ОДКБ "Нерушимое братство - 2023". </w:t>
      </w:r>
      <w:hyperlink r:id="rId177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из-за непотушенной сигареты загорелась квартира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хозяин квартиры на пятом этаже был в нетрезвом виде. Он покурил в комнате, отправился в ванную, а, вернувшись, увидел, что все вокруг […] </w:t>
      </w:r>
      <w:hyperlink r:id="rId1774" w:history="1">
        <w:r>
          <w:rPr>
            <w:rStyle w:val="a5"/>
            <w:rFonts w:ascii="Times New Roman" w:cs="Times New Roman" w:hAnsi="Times New Roman"/>
            <w:sz w:val="24"/>
          </w:rPr>
          <w:t>Stagila.ru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Великорецкий крестный ход возвращается. Впечатления неофита</w:t>
      </w:r>
    </w:p>
    <w:p>
      <w:pPr>
        <w:pStyle w:val="aff4"/>
        <w:keepLines/>
        <w:rPr>
          <w:rFonts w:ascii="Times New Roman" w:cs="Times New Roman" w:hAnsi="Times New Roman"/>
          <w:sz w:val="24"/>
        </w:rPr>
      </w:pPr>
      <w:r>
        <w:rPr>
          <w:rFonts w:ascii="Times New Roman" w:cs="Times New Roman" w:hAnsi="Times New Roman"/>
          <w:sz w:val="24"/>
        </w:rPr>
        <w:t xml:space="preserve">С начала до конца его сопровождают бригады скорой медицинской помощи, сотрудники МЧС, полиции, Росгвардии. Кроме того, «КировПассажирАвтотранс» 5 и 6 июня выделила для участников крестного хода 20 автобусов большой и средней вместимости, курсировавших между Кировом и Великорецким. </w:t>
      </w:r>
      <w:hyperlink r:id="rId1775" w:history="1">
        <w:r>
          <w:rPr>
            <w:rStyle w:val="a5"/>
            <w:rFonts w:ascii="Times New Roman" w:cs="Times New Roman" w:hAnsi="Times New Roman"/>
            <w:sz w:val="24"/>
          </w:rPr>
          <w:t>Вятка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Пожарным в Шебекино пришлось под обстрелами тушить пожары от «прилетов»</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 результате очередного удара Вооруженных сил Украины (ВСУ) по территории Белгородской области на одном из промышленных предприятий произошел пожар.  </w:t>
      </w:r>
      <w:hyperlink r:id="rId1776"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Правила поведения на воде при купании</w:t>
      </w:r>
    </w:p>
    <w:p>
      <w:pPr>
        <w:pStyle w:val="aff4"/>
        <w:keepLines/>
        <w:rPr>
          <w:rFonts w:ascii="Times New Roman" w:cs="Times New Roman" w:hAnsi="Times New Roman"/>
          <w:sz w:val="24"/>
        </w:rPr>
      </w:pPr>
      <w:r>
        <w:rPr>
          <w:rFonts w:ascii="Times New Roman" w:cs="Times New Roman" w:hAnsi="Times New Roman"/>
          <w:sz w:val="24"/>
        </w:rPr>
        <w:t xml:space="preserve">Соблюдайте правила безопасности на водных объектах и будьте осторожны! В случае возникновения чрезвычайной ситуации звоните в Единую службу спасения по телефону «01» или с мобильного – «101». Телефон доверия Главного управления МЧС России – (4922) 39-99-99. </w:t>
      </w:r>
      <w:hyperlink r:id="rId1777"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Петрунин рассказал, что спасти тонущего может пустая пятилитровая бутылка</w:t>
      </w:r>
    </w:p>
    <w:p>
      <w:pPr>
        <w:pStyle w:val="aff4"/>
        <w:keepLines/>
        <w:rPr>
          <w:rFonts w:ascii="Times New Roman" w:cs="Times New Roman" w:hAnsi="Times New Roman"/>
          <w:sz w:val="24"/>
        </w:rPr>
      </w:pPr>
      <w:r>
        <w:rPr>
          <w:rFonts w:ascii="Times New Roman" w:cs="Times New Roman" w:hAnsi="Times New Roman"/>
          <w:sz w:val="24"/>
        </w:rPr>
        <w:t>Замначальника ГУ МЧС России по Пензенской области Сергей Петрунин рассказал, как безопасно вести себя на воду.</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перед заплывом нужно оценить свои силы.  </w:t>
      </w:r>
      <w:hyperlink r:id="rId1778" w:history="1">
        <w:r>
          <w:rPr>
            <w:rStyle w:val="a5"/>
            <w:rFonts w:ascii="Times New Roman" w:cs="Times New Roman" w:hAnsi="Times New Roman"/>
            <w:sz w:val="24"/>
          </w:rPr>
          <w:t>Портал "Pro Город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Камышинском районе прошли пожарно-тактические учения</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угрозы были задействованы силы федеральной противопожарной службы, противопожарной службы субъекта, комитета лесного хозяйства, Министерства обороны, администрации Камышинского района и Сестренского сельского поселения, а также органов правопорядка, медслужбы, энергетических компаний, добровольных противопожарных дружин. </w:t>
      </w:r>
      <w:hyperlink r:id="rId1779" w:history="1">
        <w:r>
          <w:rPr>
            <w:rStyle w:val="a5"/>
            <w:rFonts w:ascii="Times New Roman" w:cs="Times New Roman" w:hAnsi="Times New Roman"/>
            <w:sz w:val="24"/>
          </w:rPr>
          <w:t>Уезд. Вести Камышинского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Праздник счастливого детства!</w:t>
      </w:r>
    </w:p>
    <w:p>
      <w:pPr>
        <w:pStyle w:val="aff4"/>
        <w:keepLines/>
        <w:rPr>
          <w:rFonts w:ascii="Times New Roman" w:cs="Times New Roman" w:hAnsi="Times New Roman"/>
          <w:sz w:val="24"/>
        </w:rPr>
      </w:pPr>
      <w:r>
        <w:rPr>
          <w:rFonts w:ascii="Times New Roman" w:cs="Times New Roman" w:hAnsi="Times New Roman"/>
          <w:sz w:val="24"/>
        </w:rPr>
        <w:t xml:space="preserve">На Дне защиты детей были и необычные гости — МЧС. Старший водитель ПСЧ № 140 8-го ПСО главного управления МЧС России по Тюменской области, сержант внутренней службы Михаил Слинкин провел для ребят познавательную экскурсию — знакомство со спасательной техникой.  </w:t>
      </w:r>
      <w:hyperlink r:id="rId1780" w:history="1">
        <w:r>
          <w:rPr>
            <w:rStyle w:val="a5"/>
            <w:rFonts w:ascii="Times New Roman" w:cs="Times New Roman" w:hAnsi="Times New Roman"/>
            <w:sz w:val="24"/>
          </w:rPr>
          <w:t>Сетевое издание Уватские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Удар по Каховской ГЭС превратил города и сёла Херсонщины в зону бедствия</w:t>
      </w:r>
    </w:p>
    <w:p>
      <w:pPr>
        <w:pStyle w:val="aff4"/>
        <w:keepLines/>
        <w:rPr>
          <w:rFonts w:ascii="Times New Roman" w:cs="Times New Roman" w:hAnsi="Times New Roman"/>
          <w:sz w:val="24"/>
        </w:rPr>
      </w:pPr>
      <w:r>
        <w:rPr>
          <w:rFonts w:ascii="Times New Roman" w:cs="Times New Roman" w:hAnsi="Times New Roman"/>
          <w:sz w:val="24"/>
        </w:rPr>
        <w:t>МЧС и другие службы регулярно берут пробы воды, проверяя её химический состав на предмет соответствия норме (пока отклонений не выявлено).</w:t>
      </w:r>
    </w:p>
    <w:p>
      <w:pPr>
        <w:pStyle w:val="aff4"/>
        <w:keepLines/>
        <w:rPr>
          <w:rFonts w:ascii="Times New Roman" w:cs="Times New Roman" w:hAnsi="Times New Roman"/>
          <w:sz w:val="24"/>
        </w:rPr>
      </w:pPr>
      <w:r>
        <w:rPr>
          <w:rFonts w:ascii="Times New Roman" w:cs="Times New Roman" w:hAnsi="Times New Roman"/>
          <w:sz w:val="24"/>
        </w:rPr>
        <w:t xml:space="preserve">В Новой Каховке при этом начали частично включать электроэнергию — а когда вода спадёт, начнётся обеззараживание подготовленных территорий, сообщил 7 июня врио губернатора Херсонской области Владимир Сальдо. </w:t>
      </w:r>
      <w:hyperlink r:id="rId1781"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ЕЖЕДНЕВНЫЙ ОПЕРАТИВНЫЙ ПРОГНОЗ возникновения и развития чрезвычайных ситуаций на территории Ненецкого автономного округа на 8 июня 2023 года</w:t>
      </w:r>
    </w:p>
    <w:p>
      <w:pPr>
        <w:pStyle w:val="aff4"/>
        <w:keepLines/>
        <w:rPr>
          <w:rFonts w:ascii="Times New Roman" w:cs="Times New Roman" w:hAnsi="Times New Roman"/>
          <w:sz w:val="24"/>
        </w:rPr>
      </w:pPr>
      <w:r>
        <w:rPr>
          <w:rFonts w:ascii="Times New Roman" w:cs="Times New Roman" w:hAnsi="Times New Roman"/>
          <w:sz w:val="24"/>
        </w:rPr>
        <w:t xml:space="preserve">— задействовать терминальные комплексы региональной КСИОН с выводом предупреждающей и призывающей информацией о соблюдении правил пожарной безопасности и осторожного обращения с огнем (в том числе детей) от ГУ МЧС России по НАО; </w:t>
      </w:r>
      <w:hyperlink r:id="rId178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Пятеро несовершеннолетних утонули за неделю в водоемах Красноярского края</w:t>
      </w:r>
    </w:p>
    <w:p>
      <w:pPr>
        <w:pStyle w:val="aff4"/>
        <w:keepLines/>
        <w:rPr>
          <w:rFonts w:ascii="Times New Roman" w:cs="Times New Roman" w:hAnsi="Times New Roman"/>
          <w:sz w:val="24"/>
        </w:rPr>
      </w:pPr>
      <w:r>
        <w:rPr>
          <w:rFonts w:ascii="Times New Roman" w:cs="Times New Roman" w:hAnsi="Times New Roman"/>
          <w:sz w:val="24"/>
        </w:rPr>
        <w:t>Погибшему было 17 лет, рассказали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Накануне стало известно о смерти на воде двух девочек 12 и 13 лет в Шушенском районе. В Енисейском районе утонул 15-летний школьник.  </w:t>
      </w:r>
      <w:hyperlink r:id="rId1783" w:history="1">
        <w:r>
          <w:rPr>
            <w:rStyle w:val="a5"/>
            <w:rFonts w:ascii="Times New Roman" w:cs="Times New Roman" w:hAnsi="Times New Roman"/>
            <w:sz w:val="24"/>
          </w:rPr>
          <w:t>Народные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Республика Адыгея на 06.00 07.06.2023 г.</w:t>
      </w:r>
    </w:p>
    <w:p>
      <w:pPr>
        <w:pStyle w:val="aff4"/>
        <w:keepLines/>
        <w:rPr>
          <w:rFonts w:ascii="Times New Roman" w:cs="Times New Roman" w:hAnsi="Times New Roman"/>
          <w:sz w:val="24"/>
        </w:rPr>
      </w:pPr>
      <w:r>
        <w:rPr>
          <w:rFonts w:ascii="Times New Roman" w:cs="Times New Roman" w:hAnsi="Times New Roman"/>
          <w:sz w:val="24"/>
        </w:rPr>
        <w:t>Для ликвидации последствий ДТП пожарно-спасательные подразделения привлекались 1 раз.</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Республики Адыгея предприятий, обслуживаемых ВГСЧ, нет. </w:t>
      </w:r>
      <w:hyperlink r:id="rId178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на воде</w:t>
      </w:r>
    </w:p>
    <w:p>
      <w:pPr>
        <w:pStyle w:val="aff4"/>
        <w:keepLines/>
        <w:rPr>
          <w:rFonts w:ascii="Times New Roman" w:cs="Times New Roman" w:hAnsi="Times New Roman"/>
          <w:sz w:val="24"/>
        </w:rPr>
      </w:pPr>
      <w:r>
        <w:rPr>
          <w:rFonts w:ascii="Times New Roman" w:cs="Times New Roman" w:hAnsi="Times New Roman"/>
          <w:sz w:val="24"/>
        </w:rPr>
        <w:t xml:space="preserve">Управление по ВАО Главного управления МЧС России по г. Москве совместно с государственными и общественными организациями, с учётом требований Правил охраны жизни людей на водных объектах и Правил пользования водными объектами для плавания на маломерных судах в городе Москве, каждый год организует работу по своевременной подготовке к летнему (купальному) сезону зон отдыха... </w:t>
      </w:r>
      <w:hyperlink r:id="rId1785" w:history="1">
        <w:r>
          <w:rPr>
            <w:rStyle w:val="a5"/>
            <w:rFonts w:ascii="Times New Roman" w:cs="Times New Roman" w:hAnsi="Times New Roman"/>
            <w:sz w:val="24"/>
          </w:rPr>
          <w:t>Сетевое издание "газетасеверноеизмайлово.рф"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Ежедневный оперативный прогноз возникновения и развития ЧС на территории Республики Адыгея на 08.06.2023г.</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Адыгея рекомендует.</w:t>
      </w:r>
    </w:p>
    <w:p>
      <w:pPr>
        <w:pStyle w:val="aff4"/>
        <w:keepLines/>
        <w:rPr>
          <w:rFonts w:ascii="Times New Roman" w:cs="Times New Roman" w:hAnsi="Times New Roman"/>
          <w:sz w:val="24"/>
        </w:rPr>
      </w:pPr>
      <w:r>
        <w:rPr>
          <w:rFonts w:ascii="Times New Roman" w:cs="Times New Roman" w:hAnsi="Times New Roman"/>
          <w:sz w:val="24"/>
        </w:rPr>
        <w:t>При обвально-осыпных процессах:</w:t>
      </w:r>
    </w:p>
    <w:p>
      <w:pPr>
        <w:pStyle w:val="aff4"/>
        <w:keepLines/>
        <w:rPr>
          <w:rFonts w:ascii="Times New Roman" w:cs="Times New Roman" w:hAnsi="Times New Roman"/>
          <w:sz w:val="24"/>
        </w:rPr>
      </w:pPr>
      <w:r>
        <w:rPr>
          <w:rFonts w:ascii="Times New Roman" w:cs="Times New Roman" w:hAnsi="Times New Roman"/>
          <w:sz w:val="24"/>
        </w:rPr>
        <w:t xml:space="preserve">Природные явления такие как оползни, селевые потоки и обвалы способны привести к крайне негативным и разрушительным последствиям.  </w:t>
      </w:r>
      <w:hyperlink r:id="rId178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Купальный сезон официально открыли в Кургане</w:t>
      </w:r>
    </w:p>
    <w:p>
      <w:pPr>
        <w:pStyle w:val="aff4"/>
        <w:keepLines/>
        <w:rPr>
          <w:rFonts w:ascii="Times New Roman" w:cs="Times New Roman" w:hAnsi="Times New Roman"/>
          <w:sz w:val="24"/>
        </w:rPr>
      </w:pPr>
      <w:r>
        <w:rPr>
          <w:rFonts w:ascii="Times New Roman" w:cs="Times New Roman" w:hAnsi="Times New Roman"/>
          <w:sz w:val="24"/>
        </w:rPr>
        <w:t>Об этом сообщает telegram-канале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просят отдыхающих соблюдать безопасность – не купаться в нетрезвом виде, не заплывать за оградительные знаки, не подплывать близко к лодкам, не оставлять без присмотра детей. </w:t>
      </w:r>
      <w:hyperlink r:id="rId1787" w:history="1">
        <w:r>
          <w:rPr>
            <w:rStyle w:val="a5"/>
            <w:rFonts w:ascii="Times New Roman" w:cs="Times New Roman" w:hAnsi="Times New Roman"/>
            <w:sz w:val="24"/>
          </w:rPr>
          <w:t>Европейско-Азиатские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Какие документы подтвердят убытки от пожара при расчете налога на прибыль</w:t>
      </w:r>
    </w:p>
    <w:p>
      <w:pPr>
        <w:pStyle w:val="aff4"/>
        <w:keepLines/>
        <w:rPr>
          <w:rFonts w:ascii="Times New Roman" w:cs="Times New Roman" w:hAnsi="Times New Roman"/>
          <w:sz w:val="24"/>
        </w:rPr>
      </w:pPr>
      <w:r>
        <w:rPr>
          <w:rFonts w:ascii="Times New Roman" w:cs="Times New Roman" w:hAnsi="Times New Roman"/>
          <w:sz w:val="24"/>
        </w:rPr>
        <w:t xml:space="preserve">справка Государственной противопожарной службы МЧС России;  протокол осмотра места происшествия и акт о пожаре, которым устанавливается причина возгорания;  акт инвентаризации, в котором фиксируется стоимость утраченного имущества;  справка о прекращении уголовного дела. </w:t>
      </w:r>
      <w:hyperlink r:id="rId1788" w:history="1">
        <w:r>
          <w:rPr>
            <w:rStyle w:val="a5"/>
            <w:rFonts w:ascii="Times New Roman" w:cs="Times New Roman" w:hAnsi="Times New Roman"/>
            <w:sz w:val="24"/>
          </w:rPr>
          <w:t>БУХ.1С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Волгоградские полицейские и спасатели провели совместный рейд</w:t>
      </w:r>
    </w:p>
    <w:p>
      <w:pPr>
        <w:pStyle w:val="aff4"/>
        <w:keepLines/>
        <w:rPr>
          <w:rFonts w:ascii="Times New Roman" w:cs="Times New Roman" w:hAnsi="Times New Roman"/>
          <w:sz w:val="24"/>
        </w:rPr>
      </w:pPr>
      <w:r>
        <w:rPr>
          <w:rFonts w:ascii="Times New Roman" w:cs="Times New Roman" w:hAnsi="Times New Roman"/>
          <w:sz w:val="24"/>
        </w:rPr>
        <w:t xml:space="preserve">Накануне участковые уполномоченные полиции Волгограда организовали и провели совместный рейд с представителями волгоградского МЧС. Целью работы стало недопущение возникновения, а также распространения природных пожаров, угрозы населенным пунктам в городе Волгограде и области. </w:t>
      </w:r>
      <w:hyperlink r:id="rId1789" w:history="1">
        <w:r>
          <w:rPr>
            <w:rStyle w:val="a5"/>
            <w:rFonts w:ascii="Times New Roman" w:cs="Times New Roman" w:hAnsi="Times New Roman"/>
            <w:sz w:val="24"/>
          </w:rPr>
          <w:t>Волга-медиа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Кемеровская область</w:t>
      </w:r>
    </w:p>
    <w:p>
      <w:pPr>
        <w:pStyle w:val="aff4"/>
        <w:keepLines/>
        <w:rPr>
          <w:rFonts w:ascii="Times New Roman" w:cs="Times New Roman" w:hAnsi="Times New Roman"/>
          <w:sz w:val="24"/>
        </w:rPr>
      </w:pPr>
      <w:r>
        <w:rPr>
          <w:rFonts w:ascii="Times New Roman" w:cs="Times New Roman" w:hAnsi="Times New Roman"/>
          <w:sz w:val="24"/>
        </w:rPr>
        <w:t>Министерство образования Кузбасса Министерство науки и высшего образования Кузбасса</w:t>
      </w:r>
    </w:p>
    <w:p>
      <w:pPr>
        <w:pStyle w:val="aff4"/>
        <w:keepLines/>
        <w:rPr>
          <w:rFonts w:ascii="Times New Roman" w:cs="Times New Roman" w:hAnsi="Times New Roman"/>
          <w:sz w:val="24"/>
        </w:rPr>
      </w:pPr>
      <w:r>
        <w:rPr>
          <w:rFonts w:ascii="Times New Roman" w:cs="Times New Roman" w:hAnsi="Times New Roman"/>
          <w:sz w:val="24"/>
        </w:rPr>
        <w:t>Министерство здравоохранения Кузбасса</w:t>
      </w:r>
    </w:p>
    <w:p>
      <w:pPr>
        <w:pStyle w:val="aff4"/>
        <w:keepLines/>
        <w:rPr>
          <w:rFonts w:ascii="Times New Roman" w:cs="Times New Roman" w:hAnsi="Times New Roman"/>
          <w:sz w:val="24"/>
        </w:rPr>
      </w:pPr>
      <w:r>
        <w:rPr>
          <w:rFonts w:ascii="Times New Roman" w:cs="Times New Roman" w:hAnsi="Times New Roman"/>
          <w:sz w:val="24"/>
        </w:rPr>
        <w:t xml:space="preserve">Основная статья: История России 25 марта 2018 года произошёл пожар в Кемерове в торговом центре "Зимняя вишня", в котором погибло много людей. </w:t>
      </w:r>
      <w:hyperlink r:id="rId1790" w:history="1">
        <w:r>
          <w:rPr>
            <w:rStyle w:val="a5"/>
            <w:rFonts w:ascii="Times New Roman" w:cs="Times New Roman" w:hAnsi="Times New Roman"/>
            <w:sz w:val="24"/>
          </w:rPr>
          <w:t>Tadviser</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Шебекино вновь подверглось массированному обстрелу из украинских «Градов»</w:t>
      </w:r>
    </w:p>
    <w:p>
      <w:pPr>
        <w:pStyle w:val="aff4"/>
        <w:keepLines/>
        <w:rPr>
          <w:rFonts w:ascii="Times New Roman" w:cs="Times New Roman" w:hAnsi="Times New Roman"/>
          <w:sz w:val="24"/>
        </w:rPr>
      </w:pPr>
      <w:r>
        <w:rPr>
          <w:rFonts w:ascii="Times New Roman" w:cs="Times New Roman" w:hAnsi="Times New Roman"/>
          <w:sz w:val="24"/>
        </w:rPr>
        <w:t>После обстрела на одном из предприятий начался пожар. По предварительной информации,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«Более 40 снарядов попали на территорию промзоны, есть возгорание.  </w:t>
      </w:r>
      <w:hyperlink r:id="rId1791"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Беспилотные авиационные технологии рассмотрели на одной из площадок IT-Форума</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эксперт-аналитик Фонда развития интернет-инициатив Денис Ермишин, генеральный директор ООО НИЦ «Аэроскрипт» Алексей Хрипунов, руководитель дирекции управления транспортом блока логистики АО «Почта России» Георгий Баутин, начальник аналитического отдела Природнадзора Югры Игорь Кравцов, первый заместитель директора Департамента недропользования и природных ресурсов Ханты-Мансийского автономного округа – Югры Егор Збродов, начальник группы организации и контроля применения БАС Главного управления МЧС России по Югре Евгений Николаев, директор проектов Департамента цифровизации лесного хозяйства и промышленности ПАО «Ростелеком» Иван Тихонов, директор программы «Беспилотные вертолеты» АО «НЦВ Миль и Камов» Владимир Маркин, генеральный директор Фонда развития Югры Сергей Афанасьев. </w:t>
      </w:r>
      <w:hyperlink r:id="rId1792"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Академик РАН Геннадий Онищенко прогнозирует всплеск инфекционных заболеваний в зоне затопления</w:t>
      </w:r>
    </w:p>
    <w:p>
      <w:pPr>
        <w:pStyle w:val="aff4"/>
        <w:keepLines/>
        <w:rPr>
          <w:rFonts w:ascii="Times New Roman" w:cs="Times New Roman" w:hAnsi="Times New Roman"/>
          <w:sz w:val="24"/>
        </w:rPr>
      </w:pPr>
      <w:r>
        <w:rPr>
          <w:rFonts w:ascii="Times New Roman" w:cs="Times New Roman" w:hAnsi="Times New Roman"/>
          <w:sz w:val="24"/>
        </w:rPr>
        <w:t xml:space="preserve">Мы-то сейчас и МЧС подключим, и поставим палатки, и будем воду возить, а они там этого делать не будут. Это очевидно. Им же наплевать на людей!  </w:t>
      </w:r>
      <w:hyperlink r:id="rId1793" w:history="1">
        <w:r>
          <w:rPr>
            <w:rStyle w:val="a5"/>
            <w:rFonts w:ascii="Times New Roman" w:cs="Times New Roman" w:hAnsi="Times New Roman"/>
            <w:sz w:val="24"/>
          </w:rPr>
          <w:t>КрымPress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Курганской области перекрыли трассу на Екатеринбург из-за ландшафтного пожара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Госавтоинспекции оказывают содействие в беспрепятственном проезде специализированной техники МЧС и других оперативных служб. Автоинспекторы обеспечивают безопасность всех участников дорожного движения и информируют о возможности объезда задымленного участка по автомобильной дороге межмуниципального значения Житниковское – Чаши», — комментирует ГИБДД </w:t>
      </w:r>
      <w:hyperlink r:id="rId1794" w:history="1">
        <w:r>
          <w:rPr>
            <w:rStyle w:val="a5"/>
            <w:rFonts w:ascii="Times New Roman" w:cs="Times New Roman" w:hAnsi="Times New Roman"/>
            <w:sz w:val="24"/>
          </w:rPr>
          <w:t>Kikonline.ru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падении лифта в Нижнем Новгороде пострадали два человека</w:t>
      </w:r>
    </w:p>
    <w:p>
      <w:pPr>
        <w:pStyle w:val="aff4"/>
        <w:keepLines/>
        <w:rPr>
          <w:rFonts w:ascii="Times New Roman" w:cs="Times New Roman" w:hAnsi="Times New Roman"/>
          <w:sz w:val="24"/>
        </w:rPr>
      </w:pPr>
      <w:r>
        <w:rPr>
          <w:rFonts w:ascii="Times New Roman" w:cs="Times New Roman" w:hAnsi="Times New Roman"/>
          <w:sz w:val="24"/>
        </w:rPr>
        <w:t>В административном здании в Московском районе Нижнего Новгорода 7 июня упал лифт, как сообщили в ГУ МЧС ПФ по региону, среди пострадавших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Несчастный случай произошел в здании по ул. Народной.  </w:t>
      </w:r>
      <w:hyperlink r:id="rId1795" w:history="1">
        <w:r>
          <w:rPr>
            <w:rStyle w:val="a5"/>
            <w:rFonts w:ascii="Times New Roman" w:cs="Times New Roman" w:hAnsi="Times New Roman"/>
            <w:sz w:val="24"/>
          </w:rPr>
          <w:t>Сетевое издание "PolitBook"</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Прохожий спас девочку из закрытой горящей машины в Ступино</w:t>
      </w:r>
    </w:p>
    <w:p>
      <w:pPr>
        <w:pStyle w:val="aff4"/>
        <w:keepLines/>
        <w:rPr>
          <w:rFonts w:ascii="Times New Roman" w:cs="Times New Roman" w:hAnsi="Times New Roman"/>
          <w:sz w:val="24"/>
        </w:rPr>
      </w:pPr>
      <w:r>
        <w:rPr>
          <w:rFonts w:ascii="Times New Roman" w:cs="Times New Roman" w:hAnsi="Times New Roman"/>
          <w:sz w:val="24"/>
        </w:rPr>
        <w:t>Вой пожарных сирен послышался уже после того, как пламя погасло.</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о другом происшествии: смертельный пожар произошел в квартире жилого дома на юго-западе Москвы. Погиб маленький мальчик. </w:t>
      </w:r>
      <w:hyperlink r:id="rId1796"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Найдены и обезврежены взрывоопасные предметы времён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Смоленской области напоминает жителям региона, что разминированием, обезвреживанием и уничтожением подобных предметов занимаются только специалисты.</w:t>
      </w:r>
    </w:p>
    <w:p>
      <w:pPr>
        <w:pStyle w:val="aff4"/>
        <w:keepLines/>
        <w:rPr>
          <w:rFonts w:ascii="Times New Roman" w:cs="Times New Roman" w:hAnsi="Times New Roman"/>
          <w:sz w:val="24"/>
        </w:rPr>
      </w:pPr>
      <w:r>
        <w:rPr>
          <w:rFonts w:ascii="Times New Roman" w:cs="Times New Roman" w:hAnsi="Times New Roman"/>
          <w:sz w:val="24"/>
        </w:rPr>
        <w:t xml:space="preserve">При обнаружении взрывоопасных предметов категорически запрещается: </w:t>
      </w:r>
      <w:hyperlink r:id="rId179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произошло падение лифта. Есть пострадавшие</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спасателей, в результате происшествия пострадали два человека. Они были госпитализированы в состоянии средней степени тяжести.  </w:t>
      </w:r>
      <w:hyperlink r:id="rId1798" w:history="1">
        <w:r>
          <w:rPr>
            <w:rStyle w:val="a5"/>
            <w:rFonts w:ascii="Times New Roman" w:cs="Times New Roman" w:hAnsi="Times New Roman"/>
            <w:sz w:val="24"/>
          </w:rPr>
          <w:t>Russia24.pro -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Думал, что все позади</w:t>
      </w:r>
    </w:p>
    <w:p>
      <w:pPr>
        <w:pStyle w:val="aff4"/>
        <w:keepLines/>
        <w:rPr>
          <w:rFonts w:ascii="Times New Roman" w:cs="Times New Roman" w:hAnsi="Times New Roman"/>
          <w:sz w:val="24"/>
        </w:rPr>
      </w:pPr>
      <w:r>
        <w:rPr>
          <w:rFonts w:ascii="Times New Roman" w:cs="Times New Roman" w:hAnsi="Times New Roman"/>
          <w:sz w:val="24"/>
        </w:rPr>
        <w:t xml:space="preserve">ПТСР встречается, к примеру, на «гражданке» у специалистов спасающих профессий – сотрудников МЧС, врачей скорой помощи. То есть этому подвержены те, кто работает с чем-то кризисным, тяжелым.  </w:t>
      </w:r>
      <w:hyperlink r:id="rId1799" w:history="1">
        <w:r>
          <w:rPr>
            <w:rStyle w:val="a5"/>
            <w:rFonts w:ascii="Times New Roman" w:cs="Times New Roman" w:hAnsi="Times New Roman"/>
            <w:sz w:val="24"/>
          </w:rPr>
          <w:t>Актуально21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Рыбак утонул в Оке возле Выксы, еще одного — ищут</w:t>
      </w:r>
    </w:p>
    <w:p>
      <w:pPr>
        <w:pStyle w:val="aff4"/>
        <w:keepLines/>
        <w:rPr>
          <w:rFonts w:ascii="Times New Roman" w:cs="Times New Roman" w:hAnsi="Times New Roman"/>
          <w:sz w:val="24"/>
        </w:rPr>
      </w:pPr>
      <w:r>
        <w:rPr>
          <w:rFonts w:ascii="Times New Roman" w:cs="Times New Roman" w:hAnsi="Times New Roman"/>
          <w:sz w:val="24"/>
        </w:rPr>
        <w:t>Местонахождение второго рыбака устанавливается водолазами МЧС.</w:t>
      </w:r>
    </w:p>
    <w:p>
      <w:pPr>
        <w:pStyle w:val="aff4"/>
        <w:keepLines/>
        <w:rPr>
          <w:rFonts w:ascii="Times New Roman" w:cs="Times New Roman" w:hAnsi="Times New Roman"/>
          <w:sz w:val="24"/>
        </w:rPr>
      </w:pPr>
      <w:r>
        <w:rPr>
          <w:rFonts w:ascii="Times New Roman" w:cs="Times New Roman" w:hAnsi="Times New Roman"/>
          <w:sz w:val="24"/>
        </w:rPr>
        <w:t>7 июня 2023 года, ГТРК "Нижний Новгород"</w:t>
      </w:r>
    </w:p>
    <w:p>
      <w:pPr>
        <w:pStyle w:val="aff4"/>
        <w:keepLines/>
        <w:rPr>
          <w:rFonts w:ascii="Times New Roman" w:cs="Times New Roman" w:hAnsi="Times New Roman"/>
          <w:sz w:val="24"/>
        </w:rPr>
      </w:pPr>
      <w:r>
        <w:rPr>
          <w:rFonts w:ascii="Times New Roman" w:cs="Times New Roman" w:hAnsi="Times New Roman"/>
          <w:sz w:val="24"/>
        </w:rPr>
        <w:t xml:space="preserve">Поделиться: </w:t>
      </w:r>
      <w:hyperlink r:id="rId1800"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Школа и ДК повреждены от обстрела Белгородской области «Градами» ВСУ</w:t>
      </w:r>
    </w:p>
    <w:p>
      <w:pPr>
        <w:pStyle w:val="aff4"/>
        <w:keepLines/>
        <w:rPr>
          <w:rFonts w:ascii="Times New Roman" w:cs="Times New Roman" w:hAnsi="Times New Roman"/>
          <w:sz w:val="24"/>
        </w:rPr>
      </w:pPr>
      <w:r>
        <w:rPr>
          <w:rFonts w:ascii="Times New Roman" w:cs="Times New Roman" w:hAnsi="Times New Roman"/>
          <w:sz w:val="24"/>
        </w:rPr>
        <w:t>Губернатор также сообщил, что украинские военные обстреляли из минометов сельхозпредприятие в селе Грузском Борисовского района, в результате повреждения получили кровля складского помещения и 11 тракторов, подомовой обход территории продолжается.</w:t>
      </w:r>
    </w:p>
    <w:p>
      <w:pPr>
        <w:pStyle w:val="aff4"/>
        <w:keepLines/>
        <w:rPr>
          <w:rFonts w:ascii="Times New Roman" w:cs="Times New Roman" w:hAnsi="Times New Roman"/>
          <w:sz w:val="24"/>
        </w:rPr>
      </w:pPr>
      <w:r>
        <w:rPr>
          <w:rFonts w:ascii="Times New Roman" w:cs="Times New Roman" w:hAnsi="Times New Roman"/>
          <w:sz w:val="24"/>
        </w:rPr>
        <w:t xml:space="preserve">Тем временем пожар произошел на предприятии в Шебекино после обстрела ВСУ. </w:t>
      </w:r>
      <w:hyperlink r:id="rId1801"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текущей неделе была организована и проведена профилактическая работа среди населения направленная на предупреждение пожаров и гибели на них людей в жилом секторе района.</w:t>
      </w:r>
    </w:p>
    <w:p>
      <w:pPr>
        <w:pStyle w:val="aff4"/>
        <w:keepLines/>
        <w:rPr>
          <w:rFonts w:ascii="Times New Roman" w:cs="Times New Roman" w:hAnsi="Times New Roman"/>
          <w:sz w:val="24"/>
        </w:rPr>
      </w:pPr>
      <w:r>
        <w:rPr>
          <w:rFonts w:ascii="Times New Roman" w:cs="Times New Roman" w:hAnsi="Times New Roman"/>
          <w:sz w:val="24"/>
        </w:rPr>
        <w:t xml:space="preserve">На текущей неделе сотрудниками отдела надзорной деятельности и профилактической работы по Венёвскому району Главного управления МЧС России по Тульской области совместно с волонтерским представительством ресурсного центра по развитию добровольчества в Тульской области в Веневском районе была организована и проведена профилактическая работа среди населения направленная на предупреждение пожаров и гибели на них... </w:t>
      </w:r>
      <w:hyperlink r:id="rId1802" w:history="1">
        <w:r>
          <w:rPr>
            <w:rStyle w:val="a5"/>
            <w:rFonts w:ascii="Times New Roman" w:cs="Times New Roman" w:hAnsi="Times New Roman"/>
            <w:sz w:val="24"/>
          </w:rPr>
          <w:t>Муниципальное образование Веневский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Рязанской области синоптики прогнозируют до 25 градусов тепла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области будет переменная облачность, без осадков. Ветер передают западный с порывами до 4-9 метров с секунду.  </w:t>
      </w:r>
      <w:hyperlink r:id="rId1803" w:history="1">
        <w:r>
          <w:rPr>
            <w:rStyle w:val="a5"/>
            <w:rFonts w:ascii="Times New Roman" w:cs="Times New Roman" w:hAnsi="Times New Roman"/>
            <w:sz w:val="24"/>
          </w:rPr>
          <w:t>АиФ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«Он понимал, что может не вернуться». Свердловский пожарный погиб в зоне спецоперации</w:t>
      </w:r>
    </w:p>
    <w:p>
      <w:pPr>
        <w:pStyle w:val="aff4"/>
        <w:keepLines/>
        <w:rPr>
          <w:rFonts w:ascii="Times New Roman" w:cs="Times New Roman" w:hAnsi="Times New Roman"/>
          <w:sz w:val="24"/>
        </w:rPr>
      </w:pPr>
      <w:r>
        <w:rPr>
          <w:rFonts w:ascii="Times New Roman" w:cs="Times New Roman" w:hAnsi="Times New Roman"/>
          <w:sz w:val="24"/>
        </w:rPr>
        <w:t>Константин закончил уральский институт МЧС в Екатеринбурге и работал в пожарной части Серова. Создать семью молодой человек не успел.</w:t>
      </w:r>
    </w:p>
    <w:p>
      <w:pPr>
        <w:pStyle w:val="aff4"/>
        <w:keepLines/>
        <w:rPr>
          <w:rFonts w:ascii="Times New Roman" w:cs="Times New Roman" w:hAnsi="Times New Roman"/>
          <w:sz w:val="24"/>
        </w:rPr>
      </w:pPr>
      <w:r>
        <w:rPr>
          <w:rFonts w:ascii="Times New Roman" w:cs="Times New Roman" w:hAnsi="Times New Roman"/>
          <w:sz w:val="24"/>
        </w:rPr>
        <w:t xml:space="preserve">На прошлой неделе в Екатеринбург прилетал глава ЧВК «Вагнер» Евгений Пригожин и предложил объявить всеобщую мобилизацию в России.  </w:t>
      </w:r>
      <w:hyperlink r:id="rId1804" w:history="1">
        <w:r>
          <w:rPr>
            <w:rStyle w:val="a5"/>
            <w:rFonts w:ascii="Times New Roman" w:cs="Times New Roman" w:hAnsi="Times New Roman"/>
            <w:sz w:val="24"/>
          </w:rPr>
          <w:t>E1.RU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ремонт пострадавшей от пожара больницы в новосибирском Академгородке потребуется 50 млн рублей - власти</w:t>
      </w:r>
    </w:p>
    <w:p>
      <w:pPr>
        <w:pStyle w:val="aff4"/>
        <w:keepLines/>
        <w:rPr>
          <w:rFonts w:ascii="Times New Roman" w:cs="Times New Roman" w:hAnsi="Times New Roman"/>
          <w:sz w:val="24"/>
        </w:rPr>
      </w:pPr>
      <w:r>
        <w:rPr>
          <w:rFonts w:ascii="Times New Roman" w:cs="Times New Roman" w:hAnsi="Times New Roman"/>
          <w:sz w:val="24"/>
        </w:rPr>
        <w:t xml:space="preserve">ИНТЕРФАКС-СИБИРЬ - В Центральной клинической больнице Академгородка, где в минувшие выходные произошел сильный пожар, до конца июня полностью восстановят оказание медпомощи, сообщает пресс-служба облправительства. </w:t>
      </w:r>
      <w:hyperlink r:id="rId1805"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 из Ингушетии этапировали возможного убийцу курсанта Академии МЧС</w:t>
      </w:r>
    </w:p>
    <w:p>
      <w:pPr>
        <w:pStyle w:val="aff4"/>
        <w:keepLines/>
        <w:rPr>
          <w:rFonts w:ascii="Times New Roman" w:cs="Times New Roman" w:hAnsi="Times New Roman"/>
          <w:sz w:val="24"/>
        </w:rPr>
      </w:pPr>
      <w:r>
        <w:rPr>
          <w:rFonts w:ascii="Times New Roman" w:cs="Times New Roman" w:hAnsi="Times New Roman"/>
          <w:sz w:val="24"/>
        </w:rPr>
        <w:t>В Ростов-на-Дону из Ингушетии прибыл под конвоем 31-летний Ислам Ганижев, подозреваемый в убийстве 20-летнего ростовчанина Александра Коваленко, курсанта Ростовской академии МЧС.</w:t>
      </w:r>
    </w:p>
    <w:p>
      <w:pPr>
        <w:pStyle w:val="aff4"/>
        <w:keepLines/>
        <w:rPr>
          <w:rFonts w:ascii="Times New Roman" w:cs="Times New Roman" w:hAnsi="Times New Roman"/>
          <w:sz w:val="24"/>
        </w:rPr>
      </w:pPr>
      <w:r>
        <w:rPr>
          <w:rFonts w:ascii="Times New Roman" w:cs="Times New Roman" w:hAnsi="Times New Roman"/>
          <w:sz w:val="24"/>
        </w:rPr>
        <w:t xml:space="preserve">По версии следствия, в конце мая проходивший ночью по Ростову-на-Дону Коваленко увидел, что Ганижев сексуально домогается несовершеннолетней девушки.  </w:t>
      </w:r>
      <w:hyperlink r:id="rId1806"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Стилисту Владу Лисовцу сделали некрасиво</w:t>
      </w:r>
    </w:p>
    <w:p>
      <w:pPr>
        <w:pStyle w:val="aff4"/>
        <w:keepLines/>
        <w:rPr>
          <w:rFonts w:ascii="Times New Roman" w:cs="Times New Roman" w:hAnsi="Times New Roman"/>
          <w:sz w:val="24"/>
        </w:rPr>
      </w:pPr>
      <w:r>
        <w:rPr>
          <w:rFonts w:ascii="Times New Roman" w:cs="Times New Roman" w:hAnsi="Times New Roman"/>
          <w:sz w:val="24"/>
        </w:rPr>
        <w:t xml:space="preserve">В 2020 году сотрудники МЧС провели здесь плановую проверку и выявили аж 15 нарушений — хозяин предприятия слишком увлёкся переоборудованием занимаемого помещения и совсем позабыл про пожарную безопасность. </w:t>
      </w:r>
      <w:hyperlink r:id="rId1807" w:history="1">
        <w:r>
          <w:rPr>
            <w:rStyle w:val="a5"/>
            <w:rFonts w:ascii="Times New Roman" w:cs="Times New Roman" w:hAnsi="Times New Roman"/>
            <w:sz w:val="24"/>
          </w:rPr>
          <w:t>NB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Эксперт: апрель и май стали засушливыми для Калининградской области за последние 50-60 лет</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по Калининградской области в среду объявило штормовое предупреждение из-за отсутствия осадков в регионе. Ранее из-за сухой и жаркой погоды администрация Калининграда ввела в городе особый противопожарный режим, запретив разведение костров и использование мангалов на всех территориях, кроме общепита.  </w:t>
      </w:r>
      <w:hyperlink r:id="rId180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Текслер поручил главам муниципалитетов обеспечить безопасность детей во время летних каникул</w:t>
      </w:r>
    </w:p>
    <w:p>
      <w:pPr>
        <w:pStyle w:val="aff4"/>
        <w:keepLines/>
        <w:rPr>
          <w:rFonts w:ascii="Times New Roman" w:cs="Times New Roman" w:hAnsi="Times New Roman"/>
          <w:sz w:val="24"/>
        </w:rPr>
      </w:pPr>
      <w:r>
        <w:rPr>
          <w:rFonts w:ascii="Times New Roman" w:cs="Times New Roman" w:hAnsi="Times New Roman"/>
          <w:sz w:val="24"/>
        </w:rPr>
        <w:t xml:space="preserve">Для профилактики происшествий аппарат полпреда совместно с АНО «Диалог Регионы» при содействии МЧС и центров профилактики регионов запустил просветительский проект «Простые правила», который знакомит с правилами оказания первой помощи, в том числе при происшествиях на воде.КАНИКУЛЫ.  </w:t>
      </w:r>
      <w:hyperlink r:id="rId1809" w:history="1">
        <w:r>
          <w:rPr>
            <w:rStyle w:val="a5"/>
            <w:rFonts w:ascii="Times New Roman" w:cs="Times New Roman" w:hAnsi="Times New Roman"/>
            <w:sz w:val="24"/>
          </w:rPr>
          <w:t>АН "Доступ"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Профилактические рейды провели в Волгограде сотрудники МВД и МЧС</w:t>
      </w:r>
    </w:p>
    <w:p>
      <w:pPr>
        <w:pStyle w:val="aff4"/>
        <w:keepLines/>
        <w:rPr>
          <w:rFonts w:ascii="Times New Roman" w:cs="Times New Roman" w:hAnsi="Times New Roman"/>
          <w:sz w:val="24"/>
        </w:rPr>
      </w:pPr>
      <w:r>
        <w:rPr>
          <w:rFonts w:ascii="Times New Roman" w:cs="Times New Roman" w:hAnsi="Times New Roman"/>
          <w:sz w:val="24"/>
        </w:rPr>
        <w:t xml:space="preserve">Участковые уполномоченные и представители МЧС в Ворошиловском районе побеседовали с жителями о мерах предупреждения пожаров, напомнили о недопустимости разводить открытый огонь. Волгоградцам вручили памятки с телефонами экстренных служб. </w:t>
      </w:r>
      <w:hyperlink r:id="rId1810" w:history="1">
        <w:r>
          <w:rPr>
            <w:rStyle w:val="a5"/>
            <w:rFonts w:ascii="Times New Roman" w:cs="Times New Roman" w:hAnsi="Times New Roman"/>
            <w:sz w:val="24"/>
          </w:rPr>
          <w:t>Вечерний Волгоград.ру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водоемах Югры в июне утонули восемь человек</w:t>
      </w:r>
    </w:p>
    <w:p>
      <w:pPr>
        <w:pStyle w:val="aff4"/>
        <w:keepLines/>
        <w:rPr>
          <w:rFonts w:ascii="Times New Roman" w:cs="Times New Roman" w:hAnsi="Times New Roman"/>
          <w:sz w:val="24"/>
        </w:rPr>
      </w:pPr>
      <w:r>
        <w:rPr>
          <w:rFonts w:ascii="Times New Roman" w:cs="Times New Roman" w:hAnsi="Times New Roman"/>
          <w:sz w:val="24"/>
        </w:rPr>
        <w:t>ГИМС МЧС России по Югре напоминает: купание в необорудованных местах опасно для жизни!</w:t>
      </w:r>
    </w:p>
    <w:p>
      <w:pPr>
        <w:pStyle w:val="aff4"/>
        <w:keepLines/>
        <w:rPr>
          <w:rFonts w:ascii="Times New Roman" w:cs="Times New Roman" w:hAnsi="Times New Roman"/>
          <w:sz w:val="24"/>
        </w:rPr>
      </w:pPr>
      <w:r>
        <w:rPr>
          <w:rFonts w:ascii="Times New Roman" w:cs="Times New Roman" w:hAnsi="Times New Roman"/>
          <w:sz w:val="24"/>
        </w:rPr>
        <w:t xml:space="preserve">«Особенно опасно купание в наших магистральных реках, где в разных местах вода имеет разную температуру.  </w:t>
      </w:r>
      <w:hyperlink r:id="rId1811"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федеральной трассе Екатеринбург – Курган ограничили движение</w:t>
      </w:r>
    </w:p>
    <w:p>
      <w:pPr>
        <w:pStyle w:val="aff4"/>
        <w:keepLines/>
        <w:rPr>
          <w:rFonts w:ascii="Times New Roman" w:cs="Times New Roman" w:hAnsi="Times New Roman"/>
          <w:sz w:val="24"/>
        </w:rPr>
      </w:pPr>
      <w:r>
        <w:rPr>
          <w:rFonts w:ascii="Times New Roman" w:cs="Times New Roman" w:hAnsi="Times New Roman"/>
          <w:sz w:val="24"/>
        </w:rPr>
        <w:t xml:space="preserve">- Сотрудники Госавтоинспекции оказывают помощь в беспрепятственном проезде спецтехники МЧС и других оперативных служб. Автоинспекторы обеспечивают безопасность всех участников дорожного движения и информируют о возможности объезда задымленного участка по автомобильной автодороге межмуниципального значения Житниковское – Чаши.  </w:t>
      </w:r>
      <w:hyperlink r:id="rId1812" w:history="1">
        <w:r>
          <w:rPr>
            <w:rStyle w:val="a5"/>
            <w:rFonts w:ascii="Times New Roman" w:cs="Times New Roman" w:hAnsi="Times New Roman"/>
            <w:sz w:val="24"/>
          </w:rPr>
          <w:t>Телеканал "Область 45"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15 районах Воронежской области объявили IV класс пожарной опасности</w:t>
      </w:r>
    </w:p>
    <w:p>
      <w:pPr>
        <w:pStyle w:val="aff4"/>
        <w:keepLines/>
        <w:rPr>
          <w:rFonts w:ascii="Times New Roman" w:cs="Times New Roman" w:hAnsi="Times New Roman"/>
          <w:sz w:val="24"/>
        </w:rPr>
      </w:pPr>
      <w:r>
        <w:rPr>
          <w:rFonts w:ascii="Times New Roman" w:cs="Times New Roman" w:hAnsi="Times New Roman"/>
          <w:sz w:val="24"/>
        </w:rPr>
        <w:t>Соответствующую информацию опубликовали в прогнозе на четверг, 7 июня, опубликованном на сайте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Высокая степень вероятности пожаров наблюдается в Нововоронеже, Борисоглебском городском округе, а также 13 районах области – Нижнедевицком, Семилукском, Хохольском, Репьевском, Аннинском, Панинском, Эртильском, Поворинском, Грибановском, Таловском, Терновском, Новохоперском и Каширском.  </w:t>
      </w:r>
      <w:hyperlink r:id="rId1813"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Кратковременные дожди придут на территорию Белгородской области 8 июня</w:t>
      </w:r>
    </w:p>
    <w:p>
      <w:pPr>
        <w:pStyle w:val="aff4"/>
        <w:keepLines/>
        <w:rPr>
          <w:rFonts w:ascii="Times New Roman" w:cs="Times New Roman" w:hAnsi="Times New Roman"/>
          <w:sz w:val="24"/>
        </w:rPr>
      </w:pPr>
      <w:r>
        <w:rPr>
          <w:rFonts w:ascii="Times New Roman" w:cs="Times New Roman" w:hAnsi="Times New Roman"/>
          <w:sz w:val="24"/>
        </w:rPr>
        <w:t>«Температура воздуха ночью 9-14 градусов тепла, днём от 24 до 28 градусов тепла», - сообщили в пресс-службе МЧС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Белгороде ночью 11-13 градусов тепла, днём от 24 до 26 градусов тепла.  </w:t>
      </w:r>
      <w:hyperlink r:id="rId1814"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упал лифт с пассажирами</w:t>
      </w:r>
    </w:p>
    <w:p>
      <w:pPr>
        <w:pStyle w:val="aff4"/>
        <w:keepLines/>
        <w:rPr>
          <w:rFonts w:ascii="Times New Roman" w:cs="Times New Roman" w:hAnsi="Times New Roman"/>
          <w:sz w:val="24"/>
        </w:rPr>
      </w:pPr>
      <w:r>
        <w:rPr>
          <w:rFonts w:ascii="Times New Roman" w:cs="Times New Roman" w:hAnsi="Times New Roman"/>
          <w:sz w:val="24"/>
        </w:rPr>
        <w:t>Кабина лифта сорвалась в административном здании Нижнего Новгорода, пострадали два человека, сообщили в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информация о падении подъемника в доме на улице Народной Московского района города поступила в среду утром.  </w:t>
      </w:r>
      <w:hyperlink r:id="rId1815"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детском лагере произошёл пожар</w:t>
      </w:r>
    </w:p>
    <w:p>
      <w:pPr>
        <w:pStyle w:val="aff4"/>
        <w:keepLines/>
        <w:rPr>
          <w:rFonts w:ascii="Times New Roman" w:cs="Times New Roman" w:hAnsi="Times New Roman"/>
          <w:sz w:val="24"/>
        </w:rPr>
      </w:pPr>
      <w:r>
        <w:rPr>
          <w:rFonts w:ascii="Times New Roman" w:cs="Times New Roman" w:hAnsi="Times New Roman"/>
          <w:sz w:val="24"/>
        </w:rPr>
        <w:t>По данным МЧС, возгорание произошло в начале первого ночи в одном из спальных корпусов.</w:t>
      </w:r>
    </w:p>
    <w:p>
      <w:pPr>
        <w:pStyle w:val="aff4"/>
        <w:keepLines/>
        <w:rPr>
          <w:rFonts w:ascii="Times New Roman" w:cs="Times New Roman" w:hAnsi="Times New Roman"/>
          <w:sz w:val="24"/>
        </w:rPr>
      </w:pPr>
      <w:r>
        <w:rPr>
          <w:rFonts w:ascii="Times New Roman" w:cs="Times New Roman" w:hAnsi="Times New Roman"/>
          <w:sz w:val="24"/>
        </w:rPr>
        <w:t xml:space="preserve">— Площадь пожара 0,5 квадратных метров, никто не пострадал, — сообщил начальник 12 ОНД по Добрянскому округу Игорь Топорков. </w:t>
      </w:r>
      <w:hyperlink r:id="rId1816"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Шебекино украинский дрон атаковал приехавшую на вызов пожарную команду</w:t>
      </w:r>
    </w:p>
    <w:p>
      <w:pPr>
        <w:pStyle w:val="aff4"/>
        <w:keepLines/>
        <w:rPr>
          <w:rFonts w:ascii="Times New Roman" w:cs="Times New Roman" w:hAnsi="Times New Roman"/>
          <w:sz w:val="24"/>
        </w:rPr>
      </w:pPr>
      <w:r>
        <w:rPr>
          <w:rFonts w:ascii="Times New Roman" w:cs="Times New Roman" w:hAnsi="Times New Roman"/>
          <w:sz w:val="24"/>
        </w:rPr>
        <w:t>Фото: МЧС России / ТАСС</w:t>
      </w:r>
    </w:p>
    <w:p>
      <w:pPr>
        <w:pStyle w:val="aff4"/>
        <w:keepLines/>
        <w:rPr>
          <w:rFonts w:ascii="Times New Roman" w:cs="Times New Roman" w:hAnsi="Times New Roman"/>
          <w:sz w:val="24"/>
        </w:rPr>
      </w:pPr>
      <w:r>
        <w:rPr>
          <w:rFonts w:ascii="Times New Roman" w:cs="Times New Roman" w:hAnsi="Times New Roman"/>
          <w:sz w:val="24"/>
        </w:rPr>
        <w:t xml:space="preserve">В городе Шебекино Белгородской области украинский беспилотник атаковал пожарную команду во время ликвидации возгорания. Об этом РИА Новости рассказал один из пожарных. </w:t>
      </w:r>
      <w:hyperlink r:id="rId1817" w:history="1">
        <w:r>
          <w:rPr>
            <w:rStyle w:val="a5"/>
            <w:rFonts w:ascii="Times New Roman" w:cs="Times New Roman" w:hAnsi="Times New Roman"/>
            <w:sz w:val="24"/>
          </w:rPr>
          <w:t>ИА "Федеральная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Начальник медико-психологической службы калмыцкого МЧС участвует во Всероссийских сборах медиков МЧС</w:t>
      </w:r>
    </w:p>
    <w:p>
      <w:pPr>
        <w:pStyle w:val="aff4"/>
        <w:keepLines/>
        <w:rPr>
          <w:rFonts w:ascii="Times New Roman" w:cs="Times New Roman" w:hAnsi="Times New Roman"/>
          <w:sz w:val="24"/>
        </w:rPr>
      </w:pPr>
      <w:r>
        <w:rPr>
          <w:rFonts w:ascii="Times New Roman" w:cs="Times New Roman" w:hAnsi="Times New Roman"/>
          <w:sz w:val="24"/>
        </w:rPr>
        <w:t xml:space="preserve">Мероприятие проводится на базе ведомственного Северо-Кавказского санаторно-реабилитационного центра и основными целями этих сборов являются повышение профессионального и методического уровня подготовки должностных лиц подразделений медико-психологического обеспечения территориальных органов, организаций и учреждений МЧС России, а также обмен положительным опытом среди медработников ведомства по вопросам организации медицинского обеспечения, в том числе при проведении... </w:t>
      </w:r>
      <w:hyperlink r:id="rId1818" w:history="1">
        <w:r>
          <w:rPr>
            <w:rStyle w:val="a5"/>
            <w:rFonts w:ascii="Times New Roman" w:cs="Times New Roman" w:hAnsi="Times New Roman"/>
            <w:sz w:val="24"/>
          </w:rPr>
          <w:t>ИА "Калмыкия"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ДОСТАВИТ ГУМАНИТАРНУЮ ПОМОЩЬ В ХЕРСОНСКУЮ ОБЛАСТЬ, ГДЕ ПРОИЗОШЛО НАВОДНЕНИЕ ИЗ-ЗА ПРОРЫВА КАХОВСКОЙ ГЭС - ВЕДОМСТВО</w:t>
      </w:r>
    </w:p>
    <w:p>
      <w:pPr>
        <w:pStyle w:val="aff4"/>
        <w:keepLines/>
        <w:rPr>
          <w:rFonts w:ascii="Times New Roman" w:cs="Times New Roman" w:hAnsi="Times New Roman"/>
          <w:sz w:val="24"/>
        </w:rPr>
      </w:pPr>
      <w:r>
        <w:rPr>
          <w:rFonts w:ascii="Times New Roman" w:cs="Times New Roman" w:hAnsi="Times New Roman"/>
          <w:sz w:val="24"/>
        </w:rPr>
        <w:t xml:space="preserve">МЧС РФ ДОСТАВИТ ГУМАНИТАРНУЮ ПОМОЩЬ В ХЕРСОНСКУЮ ОБЛАСТЬ, ГДЕ ПРОИЗОШЛО НАВОДНЕНИЕ ИЗ-ЗА ПРОРЫВА КАХОВСКОЙ ГЭС - ВЕДОМСТВО </w:t>
      </w:r>
      <w:hyperlink r:id="rId1819"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доставит гуманитарную помощь в Херсонскую область</w:t>
      </w:r>
    </w:p>
    <w:p>
      <w:pPr>
        <w:pStyle w:val="aff4"/>
        <w:keepLines/>
        <w:rPr>
          <w:rFonts w:ascii="Times New Roman" w:cs="Times New Roman" w:hAnsi="Times New Roman"/>
          <w:sz w:val="24"/>
        </w:rPr>
      </w:pPr>
      <w:r>
        <w:rPr>
          <w:rFonts w:ascii="Times New Roman" w:cs="Times New Roman" w:hAnsi="Times New Roman"/>
          <w:sz w:val="24"/>
        </w:rPr>
        <w:t>МЧС России доставит гуманитарную помощь в пострадавшую после прорыва Каховской ГЭС Херсонскую область, сообщили ТАСС в пресс-службе министерства.</w:t>
      </w:r>
    </w:p>
    <w:p>
      <w:pPr>
        <w:pStyle w:val="aff4"/>
        <w:keepLines/>
        <w:rPr>
          <w:rFonts w:ascii="Times New Roman" w:cs="Times New Roman" w:hAnsi="Times New Roman"/>
          <w:sz w:val="24"/>
        </w:rPr>
      </w:pPr>
      <w:r>
        <w:rPr>
          <w:rFonts w:ascii="Times New Roman" w:cs="Times New Roman" w:hAnsi="Times New Roman"/>
          <w:sz w:val="24"/>
        </w:rPr>
        <w:t xml:space="preserve">"В связи с нарушением энергоснабжения в Херсонской области главой МЧС России Александром Куренковым дано поручение об оказании помощи местному населению.  </w:t>
      </w:r>
      <w:hyperlink r:id="rId182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на федеральной трассе Екатеринбург - Курган ограничили из-за природного пожара</w:t>
      </w:r>
    </w:p>
    <w:p>
      <w:pPr>
        <w:pStyle w:val="aff4"/>
        <w:keepLines/>
        <w:rPr>
          <w:rFonts w:ascii="Times New Roman" w:cs="Times New Roman" w:hAnsi="Times New Roman"/>
          <w:sz w:val="24"/>
        </w:rPr>
      </w:pPr>
      <w:r>
        <w:rPr>
          <w:rFonts w:ascii="Times New Roman" w:cs="Times New Roman" w:hAnsi="Times New Roman"/>
          <w:sz w:val="24"/>
        </w:rPr>
        <w:t>Отмечается, что сотрудники Госавтоинспекции оказывают содействие в беспрепятственном проезде специализированной техники МЧС и других оперативных служб.</w:t>
      </w:r>
    </w:p>
    <w:p>
      <w:pPr>
        <w:pStyle w:val="aff4"/>
        <w:keepLines/>
        <w:rPr>
          <w:rFonts w:ascii="Times New Roman" w:cs="Times New Roman" w:hAnsi="Times New Roman"/>
          <w:sz w:val="24"/>
        </w:rPr>
      </w:pPr>
      <w:r>
        <w:rPr>
          <w:rFonts w:ascii="Times New Roman" w:cs="Times New Roman" w:hAnsi="Times New Roman"/>
          <w:sz w:val="24"/>
        </w:rPr>
        <w:t xml:space="preserve">"Автоинспекторы обеспечивают безопасность всех участников дорожного движения и информируют о возможности объезда задымленного участка по автомобильной автодороге межмуниципального значения Житниковское - Чаши.  </w:t>
      </w:r>
      <w:hyperlink r:id="rId182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спас 11-летнюю девочку, разбив заднее стекло полыхающей машины в Ступино</w:t>
      </w:r>
    </w:p>
    <w:p>
      <w:pPr>
        <w:pStyle w:val="aff4"/>
        <w:keepLines/>
        <w:rPr>
          <w:rFonts w:ascii="Times New Roman" w:cs="Times New Roman" w:hAnsi="Times New Roman"/>
          <w:sz w:val="24"/>
        </w:rPr>
      </w:pPr>
      <w:r>
        <w:rPr>
          <w:rFonts w:ascii="Times New Roman" w:cs="Times New Roman" w:hAnsi="Times New Roman"/>
          <w:sz w:val="24"/>
        </w:rPr>
        <w:t>В Ступино произошло возгорание припаркованной машины на улице Чайковского. В салоне оказалась запертой 11-летняя девочка, сообщил Telegram-канал «112».</w:t>
      </w:r>
    </w:p>
    <w:p>
      <w:pPr>
        <w:pStyle w:val="aff4"/>
        <w:keepLines/>
        <w:rPr>
          <w:rFonts w:ascii="Times New Roman" w:cs="Times New Roman" w:hAnsi="Times New Roman"/>
          <w:sz w:val="24"/>
        </w:rPr>
      </w:pPr>
      <w:r>
        <w:rPr>
          <w:rFonts w:ascii="Times New Roman" w:cs="Times New Roman" w:hAnsi="Times New Roman"/>
          <w:sz w:val="24"/>
        </w:rPr>
        <w:t xml:space="preserve">Очевидец разбил кирпичом заднее стекло автомобиля, после чего вытащил ребенка.  </w:t>
      </w:r>
      <w:hyperlink r:id="rId1822" w:history="1">
        <w:r>
          <w:rPr>
            <w:rStyle w:val="a5"/>
            <w:rFonts w:ascii="Times New Roman" w:cs="Times New Roman" w:hAnsi="Times New Roman"/>
            <w:sz w:val="24"/>
          </w:rPr>
          <w:t>Ньюинформ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готовит смену юных спасателей</w:t>
      </w:r>
    </w:p>
    <w:p>
      <w:pPr>
        <w:pStyle w:val="aff4"/>
        <w:keepLines/>
        <w:rPr>
          <w:rFonts w:ascii="Times New Roman" w:cs="Times New Roman" w:hAnsi="Times New Roman"/>
          <w:sz w:val="24"/>
        </w:rPr>
      </w:pPr>
      <w:r>
        <w:rPr>
          <w:rFonts w:ascii="Times New Roman" w:cs="Times New Roman" w:hAnsi="Times New Roman"/>
          <w:sz w:val="24"/>
        </w:rPr>
        <w:t>Сергей Заболотный заместитель руководителя ГУ МЧС России по Ульяновской области, главный государственный инспектор по маломерным судам</w:t>
      </w:r>
    </w:p>
    <w:p>
      <w:pPr>
        <w:pStyle w:val="aff4"/>
        <w:keepLines/>
        <w:rPr>
          <w:rFonts w:ascii="Times New Roman" w:cs="Times New Roman" w:hAnsi="Times New Roman"/>
          <w:sz w:val="24"/>
        </w:rPr>
      </w:pPr>
      <w:r>
        <w:rPr>
          <w:rFonts w:ascii="Times New Roman" w:cs="Times New Roman" w:hAnsi="Times New Roman"/>
          <w:sz w:val="24"/>
        </w:rPr>
        <w:t xml:space="preserve">"При наличии спасательного жилета зачастую его не одевают.  </w:t>
      </w:r>
      <w:hyperlink r:id="rId1823" w:history="1">
        <w:r>
          <w:rPr>
            <w:rStyle w:val="a5"/>
            <w:rFonts w:ascii="Times New Roman" w:cs="Times New Roman" w:hAnsi="Times New Roman"/>
            <w:sz w:val="24"/>
          </w:rPr>
          <w:t>ГТРК "Волга"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ближайшие два дня в Костроме пройдут грозы и усилится ветер</w:t>
      </w:r>
    </w:p>
    <w:p>
      <w:pPr>
        <w:pStyle w:val="aff4"/>
        <w:keepLines/>
        <w:rPr>
          <w:rFonts w:ascii="Times New Roman" w:cs="Times New Roman" w:hAnsi="Times New Roman"/>
          <w:sz w:val="24"/>
        </w:rPr>
      </w:pPr>
      <w:r>
        <w:rPr>
          <w:rFonts w:ascii="Times New Roman" w:cs="Times New Roman" w:hAnsi="Times New Roman"/>
          <w:sz w:val="24"/>
        </w:rPr>
        <w:t>ГУ МЧС России по Костромской области предупреждают жителей Костромы об опасности, которая связана с грозой и резкими порывами ветра до 17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Ухудшение погодных условий будет в областной столице не только в ближайшие 2 часа, но и в течение ночи с 7 по 8 июня. </w:t>
      </w:r>
      <w:hyperlink r:id="rId1824" w:history="1">
        <w:r>
          <w:rPr>
            <w:rStyle w:val="a5"/>
            <w:rFonts w:ascii="Times New Roman" w:cs="Times New Roman" w:hAnsi="Times New Roman"/>
            <w:sz w:val="24"/>
          </w:rPr>
          <w:t>КП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критической отметки - 50 см: МЧС показало, как сейчас выглядит река Абакан. Видео</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Хакасии, уровень реки Абакан по данным на 16 часов составлял 440 сантиметров. До критической точки еще 50 сантиметров. </w:t>
      </w:r>
      <w:hyperlink r:id="rId1825" w:history="1">
        <w:r>
          <w:rPr>
            <w:rStyle w:val="a5"/>
            <w:rFonts w:ascii="Times New Roman" w:cs="Times New Roman" w:hAnsi="Times New Roman"/>
            <w:sz w:val="24"/>
          </w:rPr>
          <w:t>Газета "ШАНС"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«Ситуация в овощеводстве — катастрофическая»: что говорят о засухе калининградские фермеры</w:t>
      </w:r>
    </w:p>
    <w:p>
      <w:pPr>
        <w:pStyle w:val="aff4"/>
        <w:keepLines/>
        <w:rPr>
          <w:rFonts w:ascii="Times New Roman" w:cs="Times New Roman" w:hAnsi="Times New Roman"/>
          <w:sz w:val="24"/>
        </w:rPr>
      </w:pPr>
      <w:r>
        <w:rPr>
          <w:rFonts w:ascii="Times New Roman" w:cs="Times New Roman" w:hAnsi="Times New Roman"/>
          <w:sz w:val="24"/>
        </w:rPr>
        <w:t xml:space="preserve">С четверга в регионе в связи с этим начнет действовать «штормовое предупреждение» МЧС. «С 8 июня по Калининградской области ожидается опасное агрометеорологическое явление — почвенная засуха», — проинформировали в ведомстве со ссылкой на региональный гидрометцентр.  </w:t>
      </w:r>
      <w:hyperlink r:id="rId1826" w:history="1">
        <w:r>
          <w:rPr>
            <w:rStyle w:val="a5"/>
            <w:rFonts w:ascii="Times New Roman" w:cs="Times New Roman" w:hAnsi="Times New Roman"/>
            <w:sz w:val="24"/>
          </w:rPr>
          <w:t>Новый Калининград.Ru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подрыва Каховской ГЭС для населения, военных, Крыма и ЗАЭС</w:t>
      </w:r>
    </w:p>
    <w:p>
      <w:pPr>
        <w:pStyle w:val="aff4"/>
        <w:keepLines/>
        <w:rPr>
          <w:rFonts w:ascii="Times New Roman" w:cs="Times New Roman" w:hAnsi="Times New Roman"/>
          <w:sz w:val="24"/>
        </w:rPr>
      </w:pPr>
      <w:r>
        <w:rPr>
          <w:rFonts w:ascii="Times New Roman" w:cs="Times New Roman" w:hAnsi="Times New Roman"/>
          <w:sz w:val="24"/>
        </w:rPr>
        <w:t xml:space="preserve">Людей эвакуируют, однако проехать туда может только спецтехника, поэтому в Алешки уже направлены все свободные грузовики высокой проходимости – КамАЗы и «Уралы», из Крыма вот-вот прибудут спасательные плавсредства МЧС.  </w:t>
      </w:r>
      <w:hyperlink r:id="rId1827" w:history="1">
        <w:r>
          <w:rPr>
            <w:rStyle w:val="a5"/>
            <w:rFonts w:ascii="Times New Roman" w:cs="Times New Roman" w:hAnsi="Times New Roman"/>
            <w:sz w:val="24"/>
          </w:rPr>
          <w:t>Одна Родина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Помощь шебекинцам и многодетным семьям, благоустройство территорий: депутаты облдумы поделились новостями из своих округов</w:t>
      </w:r>
    </w:p>
    <w:p>
      <w:pPr>
        <w:pStyle w:val="aff4"/>
        <w:keepLines/>
        <w:rPr>
          <w:rFonts w:ascii="Times New Roman" w:cs="Times New Roman" w:hAnsi="Times New Roman"/>
          <w:sz w:val="24"/>
        </w:rPr>
      </w:pPr>
      <w:r>
        <w:rPr>
          <w:rFonts w:ascii="Times New Roman" w:cs="Times New Roman" w:hAnsi="Times New Roman"/>
          <w:sz w:val="24"/>
        </w:rPr>
        <w:t>Игорь Закотенко также рассказал о встрече с сотрудниками МЧС Прохоровского района. Депутат передал местной пожарной службе специальную мойку высокого давления.</w:t>
      </w:r>
    </w:p>
    <w:p>
      <w:pPr>
        <w:pStyle w:val="aff4"/>
        <w:keepLines/>
        <w:rPr>
          <w:rFonts w:ascii="Times New Roman" w:cs="Times New Roman" w:hAnsi="Times New Roman"/>
          <w:sz w:val="24"/>
        </w:rPr>
      </w:pPr>
      <w:r>
        <w:rPr>
          <w:rFonts w:ascii="Times New Roman" w:cs="Times New Roman" w:hAnsi="Times New Roman"/>
          <w:sz w:val="24"/>
        </w:rPr>
        <w:t xml:space="preserve">На одной из встреч со спасателями он узнал, что по нормам после выезда на пожар сотрудники за 40 минут должны поставить автомобиль в боевой расчёт и привести всё пожарно-техническое снаряжение... </w:t>
      </w:r>
      <w:hyperlink r:id="rId1828"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саратовском пляже официально открыт купальный сезон, получены разрешения</w:t>
      </w:r>
    </w:p>
    <w:p>
      <w:pPr>
        <w:pStyle w:val="aff4"/>
        <w:keepLines/>
        <w:rPr>
          <w:rFonts w:ascii="Times New Roman" w:cs="Times New Roman" w:hAnsi="Times New Roman"/>
          <w:sz w:val="24"/>
        </w:rPr>
      </w:pPr>
      <w:r>
        <w:rPr>
          <w:rFonts w:ascii="Times New Roman" w:cs="Times New Roman" w:hAnsi="Times New Roman"/>
          <w:sz w:val="24"/>
        </w:rPr>
        <w:t xml:space="preserve">Пляж на Новой Набережной получил все необходимые разрешения, купальный сезон официально открыт. Специалисты Роспотребнадзора и ГИМС рекомендуют купаться при достижении постоянной температурывоздуха + 18 градусов. </w:t>
      </w:r>
      <w:hyperlink r:id="rId1829" w:history="1">
        <w:r>
          <w:rPr>
            <w:rStyle w:val="a5"/>
            <w:rFonts w:ascii="Times New Roman" w:cs="Times New Roman" w:hAnsi="Times New Roman"/>
            <w:sz w:val="24"/>
          </w:rPr>
          <w:t>Газета "Саратовский Арбат"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в Белгородской области зарегистрировали три пожара</w:t>
      </w:r>
    </w:p>
    <w:p>
      <w:pPr>
        <w:pStyle w:val="aff4"/>
        <w:keepLines/>
        <w:rPr>
          <w:rFonts w:ascii="Times New Roman" w:cs="Times New Roman" w:hAnsi="Times New Roman"/>
          <w:sz w:val="24"/>
        </w:rPr>
      </w:pPr>
      <w:r>
        <w:rPr>
          <w:rFonts w:ascii="Times New Roman" w:cs="Times New Roman" w:hAnsi="Times New Roman"/>
          <w:sz w:val="24"/>
        </w:rPr>
        <w:t>У МЧС были выезды, связанные с ликвидацией неразорвавшихся снарядов времен ВОВ. Взрывотехники уничтожили 143 боеприпаса.</w:t>
      </w:r>
    </w:p>
    <w:p>
      <w:pPr>
        <w:pStyle w:val="aff4"/>
        <w:keepLines/>
        <w:rPr>
          <w:rFonts w:ascii="Times New Roman" w:cs="Times New Roman" w:hAnsi="Times New Roman"/>
          <w:sz w:val="24"/>
        </w:rPr>
      </w:pPr>
      <w:r>
        <w:rPr>
          <w:rFonts w:ascii="Times New Roman" w:cs="Times New Roman" w:hAnsi="Times New Roman"/>
          <w:sz w:val="24"/>
        </w:rPr>
        <w:t xml:space="preserve">Ведомство в очередной раз призывает в случае подобных «находок» сразу сообщать о них по телефону «112».  </w:t>
      </w:r>
      <w:hyperlink r:id="rId1830" w:history="1">
        <w:r>
          <w:rPr>
            <w:rStyle w:val="a5"/>
            <w:rFonts w:ascii="Times New Roman" w:cs="Times New Roman" w:hAnsi="Times New Roman"/>
            <w:sz w:val="24"/>
          </w:rPr>
          <w:t>Мир Белогорья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неблагоприятных погодных явлениях</w:t>
      </w:r>
    </w:p>
    <w:p>
      <w:pPr>
        <w:pStyle w:val="aff4"/>
        <w:keepLines/>
        <w:rPr>
          <w:rFonts w:ascii="Times New Roman" w:cs="Times New Roman" w:hAnsi="Times New Roman"/>
          <w:sz w:val="24"/>
        </w:rPr>
      </w:pPr>
      <w:r>
        <w:rPr>
          <w:rFonts w:ascii="Times New Roman" w:cs="Times New Roman" w:hAnsi="Times New Roman"/>
          <w:sz w:val="24"/>
        </w:rPr>
        <w:t xml:space="preserve">По данным Владимирского центра по гидрометеорологии и мониторингу окружающей среды – филиала Федерального государственного бюджетного учреждения «Центральное управление по гидрометеорологии и мониторингу окружающей среды»): </w:t>
      </w:r>
      <w:hyperlink r:id="rId1831" w:history="1">
        <w:r>
          <w:rPr>
            <w:rStyle w:val="a5"/>
            <w:rFonts w:ascii="Times New Roman" w:cs="Times New Roman" w:hAnsi="Times New Roman"/>
            <w:sz w:val="24"/>
          </w:rPr>
          <w:t>BezFormata Владимир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Рязанской области сохранится тёплая погода</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Синоптики обещают переменную облачность. Осадков не предвидится.  </w:t>
      </w:r>
      <w:hyperlink r:id="rId1832"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Семьям погибших добровольцев ежемесячно будут выплачивать по 5000 рублей</w:t>
      </w:r>
    </w:p>
    <w:p>
      <w:pPr>
        <w:pStyle w:val="aff4"/>
        <w:keepLines/>
        <w:rPr>
          <w:rFonts w:ascii="Times New Roman" w:cs="Times New Roman" w:hAnsi="Times New Roman"/>
          <w:sz w:val="24"/>
        </w:rPr>
      </w:pPr>
      <w:r>
        <w:rPr>
          <w:rFonts w:ascii="Times New Roman" w:cs="Times New Roman" w:hAnsi="Times New Roman"/>
          <w:sz w:val="24"/>
        </w:rPr>
        <w:t xml:space="preserve">В том числе увеличен размер ежемесячной выплаты до 5000 рублей родителям и супругам военнослужащих, сотрудникам нацгвардии, органов внутренних дел, ФСБ, МЧС, уголовно-исполнительной системы Минюста РФ и прокурорских работников, погибших на военной службе или при исполнении служебных обязанностей (с 1280 рублей детям погибших и 1000 рублей родителям и вдовам).  </w:t>
      </w:r>
      <w:hyperlink r:id="rId1833" w:history="1">
        <w:r>
          <w:rPr>
            <w:rStyle w:val="a5"/>
            <w:rFonts w:ascii="Times New Roman" w:cs="Times New Roman" w:hAnsi="Times New Roman"/>
            <w:sz w:val="24"/>
          </w:rPr>
          <w:t>Улпресса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специалисты восстановят 30 тыс. га лесов в 2023 году</w:t>
      </w:r>
    </w:p>
    <w:p>
      <w:pPr>
        <w:pStyle w:val="aff4"/>
        <w:keepLines/>
        <w:rPr>
          <w:rFonts w:ascii="Times New Roman" w:cs="Times New Roman" w:hAnsi="Times New Roman"/>
          <w:sz w:val="24"/>
        </w:rPr>
      </w:pPr>
      <w:r>
        <w:rPr>
          <w:rFonts w:ascii="Times New Roman" w:cs="Times New Roman" w:hAnsi="Times New Roman"/>
          <w:sz w:val="24"/>
        </w:rPr>
        <w:t xml:space="preserve">Ранее заместитель начальника департамента лесного хозяйства по УрФО Сергей Куплевацкий сообщил, что в течение 2022 года в регионах Уральского федерального округа (УрФО) возникло 2,4 тыс. пожаров на площади 600 тыс. га. </w:t>
      </w:r>
      <w:hyperlink r:id="rId183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Мордовии объяснили громкий хлопок над Саранском</w:t>
      </w:r>
    </w:p>
    <w:p>
      <w:pPr>
        <w:pStyle w:val="aff4"/>
        <w:keepLines/>
        <w:rPr>
          <w:rFonts w:ascii="Times New Roman" w:cs="Times New Roman" w:hAnsi="Times New Roman"/>
          <w:sz w:val="24"/>
        </w:rPr>
      </w:pPr>
      <w:r>
        <w:rPr>
          <w:rFonts w:ascii="Times New Roman" w:cs="Times New Roman" w:hAnsi="Times New Roman"/>
          <w:sz w:val="24"/>
        </w:rPr>
        <w:t xml:space="preserve">В среду, 7 июня, жители Саранска в социальных сетях сообщили о странном звуке. Громкий хлопок слышали практически во всех районах города. И случившееся вызвало обеспокоенность у местных жителей. </w:t>
      </w:r>
      <w:hyperlink r:id="rId1835" w:history="1">
        <w:r>
          <w:rPr>
            <w:rStyle w:val="a5"/>
            <w:rFonts w:ascii="Times New Roman" w:cs="Times New Roman" w:hAnsi="Times New Roman"/>
            <w:sz w:val="24"/>
          </w:rPr>
          <w:t>Газета 13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Ответственность за распространение экстремистских материалов и за жестокое обращение с животными. Какие законы одобрил Совфед</w:t>
      </w:r>
    </w:p>
    <w:p>
      <w:pPr>
        <w:pStyle w:val="aff4"/>
        <w:keepLines/>
        <w:rPr>
          <w:rFonts w:ascii="Times New Roman" w:cs="Times New Roman" w:hAnsi="Times New Roman"/>
          <w:sz w:val="24"/>
        </w:rPr>
      </w:pPr>
      <w:r>
        <w:rPr>
          <w:rFonts w:ascii="Times New Roman" w:cs="Times New Roman" w:hAnsi="Times New Roman"/>
          <w:sz w:val="24"/>
        </w:rPr>
        <w:t xml:space="preserve">Закон также предусматривает освобождение от уплаты пеней за ЖКХ добровольцев, выполняющих задачи по отражению вооруженного вторжения на территорию РФ пограничников, а также тех, кто проходит службу в Росгвардии, в воинских формированиях и органах МЧС, Службы внешней разведки, Федеральной службы охраны, Федеральной службы безопасности.  </w:t>
      </w:r>
      <w:hyperlink r:id="rId1836"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Мое безопасное детство</w:t>
      </w:r>
    </w:p>
    <w:p>
      <w:pPr>
        <w:pStyle w:val="aff4"/>
        <w:keepLines/>
        <w:rPr>
          <w:rFonts w:ascii="Times New Roman" w:cs="Times New Roman" w:hAnsi="Times New Roman"/>
          <w:sz w:val="24"/>
        </w:rPr>
      </w:pPr>
      <w:r>
        <w:rPr>
          <w:rFonts w:ascii="Times New Roman" w:cs="Times New Roman" w:hAnsi="Times New Roman"/>
          <w:sz w:val="24"/>
        </w:rPr>
        <w:t xml:space="preserve">В рамках Всероссийской акции «Безопасность детства - 2023» в Ядринской детской библиотеке 6 июня состоялась встреча ребят из пришкольного оздоровительного лагеря «Планета здоровых ребят» МАОУ «СОШ №3» с представителями МЧС России по Чувашской Республике Юлией Вазяновой и Игорем Спиридоновым. </w:t>
      </w:r>
      <w:hyperlink r:id="rId1837"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следователи проводят проверку по факту гибели трех людей на пожарах</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пожар случился из-за неправильного использования печки.</w:t>
      </w:r>
    </w:p>
    <w:p>
      <w:pPr>
        <w:pStyle w:val="aff4"/>
        <w:keepLines/>
        <w:rPr>
          <w:rFonts w:ascii="Times New Roman" w:cs="Times New Roman" w:hAnsi="Times New Roman"/>
          <w:sz w:val="24"/>
        </w:rPr>
      </w:pPr>
      <w:r>
        <w:rPr>
          <w:rFonts w:ascii="Times New Roman" w:cs="Times New Roman" w:hAnsi="Times New Roman"/>
          <w:sz w:val="24"/>
        </w:rPr>
        <w:t xml:space="preserve">Второй пожар произошел в частном доме, расположенном в СНТ Заокского района. В результате погибли двое пенсионеров: 82 – летняя женщина и 84 – летний мужчина.  </w:t>
      </w:r>
      <w:hyperlink r:id="rId1838"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Пропаганда ЗОЖ в детском лагере</w:t>
      </w:r>
    </w:p>
    <w:p>
      <w:pPr>
        <w:pStyle w:val="aff4"/>
        <w:keepLines/>
        <w:rPr>
          <w:rFonts w:ascii="Times New Roman" w:cs="Times New Roman" w:hAnsi="Times New Roman"/>
          <w:sz w:val="24"/>
        </w:rPr>
      </w:pPr>
      <w:r>
        <w:rPr>
          <w:rFonts w:ascii="Times New Roman" w:cs="Times New Roman" w:hAnsi="Times New Roman"/>
          <w:sz w:val="24"/>
        </w:rPr>
        <w:t xml:space="preserve">В рамках проведения оперативно — профилактического мероприятия «Защита», а так же в рамках проведения месячника антинаркотической направленности и популяризации здорового образа жизни, 6 июня 2023 года, заместителем председателя комиссии по делам несовершеннолетних и защите их прав Марксовского муниципального района, начальником Марксовского аварийно-спасательного формирования ОГУ «Служба спасения Саратовской области», начальником ПДН ОМВД России по Марксовскому району, руководителем Марксовского инспекторского участка Центра ГИМС, сотрудниками МФ ФКУ УИИ УФСИН России по Саратовской области, ОНД и ПР по Марксовскому и Советскому районам и ПЧ 47 г. Маркса, провели профилактические мероприятия в летних оздоровительных лагерях нашего района.  </w:t>
      </w:r>
      <w:hyperlink r:id="rId1839" w:history="1">
        <w:r>
          <w:rPr>
            <w:rStyle w:val="a5"/>
            <w:rFonts w:ascii="Times New Roman" w:cs="Times New Roman" w:hAnsi="Times New Roman"/>
            <w:sz w:val="24"/>
          </w:rPr>
          <w:t>Vmarkse.ru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Новгородском районе готовят 19 мест для купания</w:t>
      </w:r>
    </w:p>
    <w:p>
      <w:pPr>
        <w:pStyle w:val="aff4"/>
        <w:keepLines/>
        <w:rPr>
          <w:rFonts w:ascii="Times New Roman" w:cs="Times New Roman" w:hAnsi="Times New Roman"/>
          <w:sz w:val="24"/>
        </w:rPr>
      </w:pPr>
      <w:r>
        <w:rPr>
          <w:rFonts w:ascii="Times New Roman" w:cs="Times New Roman" w:hAnsi="Times New Roman"/>
          <w:sz w:val="24"/>
        </w:rPr>
        <w:t>– Сейчас сотрудники администрации и представители Государственной инспекции маломерных судов проводят профилактические рейды на всех водных объектах.</w:t>
      </w:r>
    </w:p>
    <w:p>
      <w:pPr>
        <w:pStyle w:val="aff4"/>
        <w:keepLines/>
        <w:rPr>
          <w:rFonts w:ascii="Times New Roman" w:cs="Times New Roman" w:hAnsi="Times New Roman"/>
          <w:sz w:val="24"/>
        </w:rPr>
      </w:pPr>
      <w:r>
        <w:rPr>
          <w:rFonts w:ascii="Times New Roman" w:cs="Times New Roman" w:hAnsi="Times New Roman"/>
          <w:sz w:val="24"/>
        </w:rPr>
        <w:t xml:space="preserve">В каждом из мест для купания в районе водолазы обследовали дно, опасных предметов не обнаружили.  </w:t>
      </w:r>
      <w:hyperlink r:id="rId1840" w:history="1">
        <w:r>
          <w:rPr>
            <w:rStyle w:val="a5"/>
            <w:rFonts w:ascii="Times New Roman" w:cs="Times New Roman" w:hAnsi="Times New Roman"/>
            <w:sz w:val="24"/>
          </w:rPr>
          <w:t>Новгородские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из-за стихии произошли частичные отключения электроснабжения</w:t>
      </w:r>
    </w:p>
    <w:p>
      <w:pPr>
        <w:pStyle w:val="aff4"/>
        <w:keepLines/>
        <w:rPr>
          <w:rFonts w:ascii="Times New Roman" w:cs="Times New Roman" w:hAnsi="Times New Roman"/>
          <w:sz w:val="24"/>
        </w:rPr>
      </w:pPr>
      <w:r>
        <w:rPr>
          <w:rFonts w:ascii="Times New Roman" w:cs="Times New Roman" w:hAnsi="Times New Roman"/>
          <w:sz w:val="24"/>
        </w:rPr>
        <w:t xml:space="preserve">О частичных отключениях электроснабжения на территории Тверской области сообщает региональный главк МЧС России. По данным ведомства, 7 июня 2023 года перебои с электричеством возникли в ряде муниципалитетов.  </w:t>
      </w:r>
      <w:hyperlink r:id="rId1841"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прогнозируют сильный ветер и дождь</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предупредили, что в связи с прогнозируемыми неблагоприятными гидрометеорологическими явлениями погоды возрастает вероятность аварий в сфере ЖКХ, энергетики и связи, а также увеличения количества ДТП и заторов. </w:t>
      </w:r>
      <w:hyperlink r:id="rId1842"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доставит более 40 электростанций в пострадавшие регионы Херсонской области - министерство</w:t>
      </w:r>
    </w:p>
    <w:p>
      <w:pPr>
        <w:pStyle w:val="aff4"/>
        <w:keepLines/>
        <w:rPr>
          <w:rFonts w:ascii="Times New Roman" w:cs="Times New Roman" w:hAnsi="Times New Roman"/>
          <w:sz w:val="24"/>
        </w:rPr>
      </w:pPr>
      <w:r>
        <w:rPr>
          <w:rFonts w:ascii="Times New Roman" w:cs="Times New Roman" w:hAnsi="Times New Roman"/>
          <w:sz w:val="24"/>
        </w:rPr>
        <w:t>ИНТЕРФАКС - МЧС РФ доставит жителям подтопленных территорий в Херсонской области более 40 электростанций, сообщила пресс-служба ведомства в среду.</w:t>
      </w:r>
    </w:p>
    <w:p>
      <w:pPr>
        <w:pStyle w:val="aff4"/>
        <w:keepLines/>
        <w:rPr>
          <w:rFonts w:ascii="Times New Roman" w:cs="Times New Roman" w:hAnsi="Times New Roman"/>
          <w:sz w:val="24"/>
        </w:rPr>
      </w:pPr>
      <w:r>
        <w:rPr>
          <w:rFonts w:ascii="Times New Roman" w:cs="Times New Roman" w:hAnsi="Times New Roman"/>
          <w:sz w:val="24"/>
        </w:rPr>
        <w:t xml:space="preserve">Данное решение принял глава МЧС РФ Александр Куренков на фоне нарушения энергоснабжения в Херсонской области, где накануне из-за разрушения инфраструктуры Каховской ГЭС произошло подтопление нескольких населенных пунктов. </w:t>
      </w:r>
      <w:hyperlink r:id="rId1843"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на Гальянке вместе с автосервисом сгорело 5 автомобилей</w:t>
      </w:r>
    </w:p>
    <w:p>
      <w:pPr>
        <w:pStyle w:val="aff4"/>
        <w:keepLines/>
        <w:rPr>
          <w:rFonts w:ascii="Times New Roman" w:cs="Times New Roman" w:hAnsi="Times New Roman"/>
          <w:sz w:val="24"/>
        </w:rPr>
      </w:pPr>
      <w:r>
        <w:rPr>
          <w:rFonts w:ascii="Times New Roman" w:cs="Times New Roman" w:hAnsi="Times New Roman"/>
          <w:sz w:val="24"/>
        </w:rPr>
        <w:t xml:space="preserve">Стали известны подробности пожара, который произошёл накануне, 5 июня, в автосервисе на улице Тагилстроевской, 6/3. Как сообщает МЧС, на площади 200 кв. метров сгорели два гаражных бокса, пять автомобилей и кровля одноэтажного здания, а также повреждена наружная отделка и кровля здания магазина. </w:t>
      </w:r>
      <w:hyperlink r:id="rId1844" w:history="1">
        <w:r>
          <w:rPr>
            <w:rStyle w:val="a5"/>
            <w:rFonts w:ascii="Times New Roman" w:cs="Times New Roman" w:hAnsi="Times New Roman"/>
            <w:sz w:val="24"/>
          </w:rPr>
          <w:t>Нижний Тагил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Приз "За волю к победе" вручили команде Главного управления по итогам химико-патриотической эстафеты</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Ивановской области представляли 5 сотрудников.</w:t>
      </w:r>
    </w:p>
    <w:p>
      <w:pPr>
        <w:pStyle w:val="aff4"/>
        <w:keepLines/>
        <w:rPr>
          <w:rFonts w:ascii="Times New Roman" w:cs="Times New Roman" w:hAnsi="Times New Roman"/>
          <w:sz w:val="24"/>
        </w:rPr>
      </w:pPr>
      <w:r>
        <w:rPr>
          <w:rFonts w:ascii="Times New Roman" w:cs="Times New Roman" w:hAnsi="Times New Roman"/>
          <w:sz w:val="24"/>
        </w:rPr>
        <w:t xml:space="preserve">Эстафета состояла из трех этапов: смешанная эстафета - участникам предстояло на время надеть противогаз и защитный комплект и провести анализ пробы.  </w:t>
      </w:r>
      <w:hyperlink r:id="rId1845"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ликвидации возгорания на тяговой подстанции станции Смазнево в Алтайском крае</w:t>
      </w:r>
    </w:p>
    <w:p>
      <w:pPr>
        <w:pStyle w:val="aff4"/>
        <w:keepLines/>
        <w:rPr>
          <w:rFonts w:ascii="Times New Roman" w:cs="Times New Roman" w:hAnsi="Times New Roman"/>
          <w:sz w:val="24"/>
        </w:rPr>
      </w:pPr>
      <w:r>
        <w:rPr>
          <w:rFonts w:ascii="Times New Roman" w:cs="Times New Roman" w:hAnsi="Times New Roman"/>
          <w:sz w:val="24"/>
        </w:rPr>
        <w:t>Уже в 18:10 пожарные расчеты МЧС региона прибыли на место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Пожарный поезд станции Алтайская также незамедлительно направлен для участия в тушении. До прибытия пожарного поезда расчеты МЧС охлаждали силовой трансформатор и сдерживали огонь, не допуская его распространения и увеличения площади пожара. </w:t>
      </w:r>
      <w:hyperlink r:id="rId1846" w:history="1">
        <w:r>
          <w:rPr>
            <w:rStyle w:val="a5"/>
            <w:rFonts w:ascii="Times New Roman" w:cs="Times New Roman" w:hAnsi="Times New Roman"/>
            <w:sz w:val="24"/>
          </w:rPr>
          <w:t>Сайт Барнаула и Алтайского края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детской шалости семья в Сюмсинском районе осталась без дома</w:t>
      </w:r>
    </w:p>
    <w:p>
      <w:pPr>
        <w:pStyle w:val="aff4"/>
        <w:keepLines/>
        <w:rPr>
          <w:rFonts w:ascii="Times New Roman" w:cs="Times New Roman" w:hAnsi="Times New Roman"/>
          <w:sz w:val="24"/>
        </w:rPr>
      </w:pPr>
      <w:r>
        <w:rPr>
          <w:rFonts w:ascii="Times New Roman" w:cs="Times New Roman" w:hAnsi="Times New Roman"/>
          <w:sz w:val="24"/>
        </w:rPr>
        <w:t xml:space="preserve">Накануне вечером в деревне Акилово произошёл пожар. К прибытию огнеборцев уже горела кровля жилого дома, надворные постройки, была угроза перехода огня на соседний дом из-за позднего сообщения о пожаре.Выяснилось, что в доме находились трое детей: два мальчика 9 и 7 лет и одна девочка 2,5 года.  </w:t>
      </w:r>
      <w:hyperlink r:id="rId1847" w:history="1">
        <w:r>
          <w:rPr>
            <w:rStyle w:val="a5"/>
            <w:rFonts w:ascii="Times New Roman" w:cs="Times New Roman" w:hAnsi="Times New Roman"/>
            <w:sz w:val="24"/>
          </w:rPr>
          <w:t>Телеканал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сохраняется чрезвычайная пожарная опасность лесов</w:t>
      </w:r>
    </w:p>
    <w:p>
      <w:pPr>
        <w:pStyle w:val="aff4"/>
        <w:keepLines/>
        <w:rPr>
          <w:rFonts w:ascii="Times New Roman" w:cs="Times New Roman" w:hAnsi="Times New Roman"/>
          <w:sz w:val="24"/>
        </w:rPr>
      </w:pPr>
      <w:r>
        <w:rPr>
          <w:rFonts w:ascii="Times New Roman" w:cs="Times New Roman" w:hAnsi="Times New Roman"/>
          <w:sz w:val="24"/>
        </w:rPr>
        <w:t>ГУ МЧС России по Самарской области напоминает о соблюдении мер пожарной безопасности в условиях особого противопожарного режима:</w:t>
      </w:r>
    </w:p>
    <w:p>
      <w:pPr>
        <w:pStyle w:val="aff4"/>
        <w:keepLines/>
        <w:rPr>
          <w:rFonts w:ascii="Times New Roman" w:cs="Times New Roman" w:hAnsi="Times New Roman"/>
          <w:sz w:val="24"/>
        </w:rPr>
      </w:pPr>
      <w:r>
        <w:rPr>
          <w:rFonts w:ascii="Times New Roman" w:cs="Times New Roman" w:hAnsi="Times New Roman"/>
          <w:sz w:val="24"/>
        </w:rPr>
        <w:t xml:space="preserve">При возникновении чрезвычайных ситуаций необходимо звонить по единому телефону пожарных и спасателей «101», «01». </w:t>
      </w:r>
      <w:hyperlink r:id="rId1848" w:history="1">
        <w:r>
          <w:rPr>
            <w:rStyle w:val="a5"/>
            <w:rFonts w:ascii="Times New Roman" w:cs="Times New Roman" w:hAnsi="Times New Roman"/>
            <w:sz w:val="24"/>
          </w:rPr>
          <w:t>Самара-ГИС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Югре ожидается сильный ветер с дождем</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РФ по Югре предупреждает жителей региона о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 xml:space="preserve">«При усилении ветра необходимо убрать с балконов незакрепленные предметы и плотно закрыть окна.  </w:t>
      </w:r>
      <w:hyperlink r:id="rId1849"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Астраханский минздрав организует оказание медицинской помощи в ЛНР</w:t>
      </w:r>
    </w:p>
    <w:p>
      <w:pPr>
        <w:pStyle w:val="aff4"/>
        <w:keepLines/>
        <w:rPr>
          <w:rFonts w:ascii="Times New Roman" w:cs="Times New Roman" w:hAnsi="Times New Roman"/>
          <w:sz w:val="24"/>
        </w:rPr>
      </w:pPr>
      <w:r>
        <w:rPr>
          <w:rFonts w:ascii="Times New Roman" w:cs="Times New Roman" w:hAnsi="Times New Roman"/>
          <w:sz w:val="24"/>
        </w:rPr>
        <w:t xml:space="preserve">Разбор пострадавшего от обстрела здания продолжается и на совещаниях с МЧС обсуждаются взаимодействие со службами, оказания экстренной медпомощи, а также маршрутизации пациентов. Кроме того, министр здравоохранения Астраханской области направится сегодня в еще один населённый пункт ЛНР — Новую Астрахань. </w:t>
      </w:r>
      <w:hyperlink r:id="rId1850" w:history="1">
        <w:r>
          <w:rPr>
            <w:rStyle w:val="a5"/>
            <w:rFonts w:ascii="Times New Roman" w:cs="Times New Roman" w:hAnsi="Times New Roman"/>
            <w:sz w:val="24"/>
          </w:rPr>
          <w:t>Астраханский листок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эвакуировали более 1,3 тысячи человек</w:t>
      </w:r>
    </w:p>
    <w:p>
      <w:pPr>
        <w:pStyle w:val="aff4"/>
        <w:keepLines/>
        <w:rPr>
          <w:rFonts w:ascii="Times New Roman" w:cs="Times New Roman" w:hAnsi="Times New Roman"/>
          <w:sz w:val="24"/>
        </w:rPr>
      </w:pPr>
      <w:r>
        <w:rPr>
          <w:rFonts w:ascii="Times New Roman" w:cs="Times New Roman" w:hAnsi="Times New Roman"/>
          <w:sz w:val="24"/>
        </w:rPr>
        <w:t>Мэр Новой Каховки Владимир Леонтьев заявил, что уровень воды, который вчера поднялся на 12 м, сегодня снизился на 1 метр.</w:t>
      </w:r>
    </w:p>
    <w:p>
      <w:pPr>
        <w:pStyle w:val="aff4"/>
        <w:keepLines/>
        <w:rPr>
          <w:rFonts w:ascii="Times New Roman" w:cs="Times New Roman" w:hAnsi="Times New Roman"/>
          <w:sz w:val="24"/>
        </w:rPr>
      </w:pPr>
      <w:r>
        <w:rPr>
          <w:rFonts w:ascii="Times New Roman" w:cs="Times New Roman" w:hAnsi="Times New Roman"/>
          <w:sz w:val="24"/>
        </w:rPr>
        <w:t xml:space="preserve">В МЧС заявили, что после схода воды для устранения последствий будет задействовано свыше 350 спасателей и 100 единиц техники. </w:t>
      </w:r>
      <w:hyperlink r:id="rId1851"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Мотопомпы и электростанции доставят в подтопленные районы Херсонской области - МЧС РФ</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доставит в пострадавшие от подтопления районы Херсонской области дизельные электростанции, мотопомпы, тепловые пушки и бутилированную воду, рассказали РИА Новости в пресс-службе министерства. </w:t>
      </w:r>
      <w:hyperlink r:id="rId185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доставит гуманитарную помощь в Херсонскую область после прорыва Каховской ГЭС</w:t>
      </w:r>
    </w:p>
    <w:p>
      <w:pPr>
        <w:pStyle w:val="aff4"/>
        <w:keepLines/>
        <w:rPr>
          <w:rFonts w:ascii="Times New Roman" w:cs="Times New Roman" w:hAnsi="Times New Roman"/>
          <w:sz w:val="24"/>
        </w:rPr>
      </w:pPr>
      <w:r>
        <w:rPr>
          <w:rFonts w:ascii="Times New Roman" w:cs="Times New Roman" w:hAnsi="Times New Roman"/>
          <w:sz w:val="24"/>
        </w:rPr>
        <w:t>МЧС России доставит гуманитарную помощь в пострадавшую после прорыва Каховской ГЭС Херсонскую область, сообщили ТАСС в пресс-службе министерства.</w:t>
      </w:r>
    </w:p>
    <w:p>
      <w:pPr>
        <w:pStyle w:val="aff4"/>
        <w:keepLines/>
        <w:rPr>
          <w:rFonts w:ascii="Times New Roman" w:cs="Times New Roman" w:hAnsi="Times New Roman"/>
          <w:sz w:val="24"/>
        </w:rPr>
      </w:pPr>
      <w:r>
        <w:rPr>
          <w:rFonts w:ascii="Times New Roman" w:cs="Times New Roman" w:hAnsi="Times New Roman"/>
          <w:sz w:val="24"/>
        </w:rPr>
        <w:t xml:space="preserve">"В связи с нарушением энергоснабжения в Херсонской области главой МЧС России Александром Куренковым дано поручение об оказании помощи местному населению.  </w:t>
      </w:r>
      <w:hyperlink r:id="rId185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Фонд «Настенька» собирает «Команду мечты» в поддержку тяжелобольных детей</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организовало для ребенка экскурсию в действующую пожарно-спасательную часть.</w:t>
      </w:r>
    </w:p>
    <w:p>
      <w:pPr>
        <w:pStyle w:val="aff4"/>
        <w:keepLines/>
        <w:rPr>
          <w:rFonts w:ascii="Times New Roman" w:cs="Times New Roman" w:hAnsi="Times New Roman"/>
          <w:sz w:val="24"/>
        </w:rPr>
      </w:pPr>
      <w:r>
        <w:rPr>
          <w:rFonts w:ascii="Times New Roman" w:cs="Times New Roman" w:hAnsi="Times New Roman"/>
          <w:sz w:val="24"/>
        </w:rPr>
        <w:t xml:space="preserve">Накануне Всемирного дня защиты детей Давид вместе с мамой и бабушкой приехал в 12 пожарно-спасательную часть Управления по Восточному административному округу ГУ МЧС России по городу Москве.  </w:t>
      </w:r>
      <w:hyperlink r:id="rId1854" w:history="1">
        <w:r>
          <w:rPr>
            <w:rStyle w:val="a5"/>
            <w:rFonts w:ascii="Times New Roman" w:cs="Times New Roman" w:hAnsi="Times New Roman"/>
            <w:sz w:val="24"/>
          </w:rPr>
          <w:t>Агентство социальной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отважный мужчина спас ребёнка из горящей машины (видео)</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произошёл во дворе дома на улице Чайковского, где по неизвестной причине произошло возгорание припаркованного автомобиля. Машина была закрыта, а внутри оказалась запертая 11-летняя девочка. </w:t>
      </w:r>
      <w:hyperlink r:id="rId1855" w:history="1">
        <w:r>
          <w:rPr>
            <w:rStyle w:val="a5"/>
            <w:rFonts w:ascii="Times New Roman" w:cs="Times New Roman" w:hAnsi="Times New Roman"/>
            <w:sz w:val="24"/>
          </w:rPr>
          <w:t>OKA.FM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Прoграмма «Утро с МЧС» на «Радио России Кострома» - об оперативной обстанoвке в регионе</w:t>
      </w:r>
    </w:p>
    <w:p>
      <w:pPr>
        <w:pStyle w:val="aff4"/>
        <w:keepLines/>
        <w:rPr>
          <w:rFonts w:ascii="Times New Roman" w:cs="Times New Roman" w:hAnsi="Times New Roman"/>
          <w:sz w:val="24"/>
        </w:rPr>
      </w:pPr>
      <w:r>
        <w:rPr>
          <w:rFonts w:ascii="Times New Roman" w:cs="Times New Roman" w:hAnsi="Times New Roman"/>
          <w:sz w:val="24"/>
        </w:rPr>
        <w:t xml:space="preserve">Сегодня в эфир «Радио России - Кострома» вышел новый выпуск программы «Утро с МЧС». Ее участниками стали начальник центра ГИМС Главного управления МЧС России по Костромской области Сергей Куликов и главный специалист пресс-службы Главного управления МЧС России по Костромской области Алексей Варзин, посредством телефонной связи в эфире принял участие начальник... </w:t>
      </w:r>
      <w:hyperlink r:id="rId1856"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Министерство по чрезвычайным ситуациям окажет помощь подтопленным районам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по чрезвычайным ситуациям России объявило, что предоставит 35 дизельных электростанций из собственных резервов, а также 10 из Федерального резерва районам, пострадавшим от наводнения в Херсонской области.  </w:t>
      </w:r>
      <w:hyperlink r:id="rId1857" w:history="1">
        <w:r>
          <w:rPr>
            <w:rStyle w:val="a5"/>
            <w:rFonts w:ascii="Times New Roman" w:cs="Times New Roman" w:hAnsi="Times New Roman"/>
            <w:sz w:val="24"/>
          </w:rPr>
          <w:t>RB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Мусорная свалка горит под Нижним Новгородом</w:t>
      </w:r>
    </w:p>
    <w:p>
      <w:pPr>
        <w:pStyle w:val="aff4"/>
        <w:keepLines/>
        <w:rPr>
          <w:rFonts w:ascii="Times New Roman" w:cs="Times New Roman" w:hAnsi="Times New Roman"/>
          <w:sz w:val="24"/>
        </w:rPr>
      </w:pPr>
      <w:r>
        <w:rPr>
          <w:rFonts w:ascii="Times New Roman" w:cs="Times New Roman" w:hAnsi="Times New Roman"/>
          <w:sz w:val="24"/>
        </w:rPr>
        <w:t xml:space="preserve">Мощный пожар вспыхнул в районе поселка Селекционной станции под Нижним Новгородом, сообщает пресс-служба ГУ МЧС.  Люди заметили черный густой дым за десятки километров — как оказалось, в Кстовском районе горит мусорная свалка.  </w:t>
      </w:r>
      <w:hyperlink r:id="rId1858"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Отключение электроэнергии частично в с.п. Нестеровская и в с.п. Алхасты</w:t>
      </w:r>
    </w:p>
    <w:p>
      <w:pPr>
        <w:pStyle w:val="aff4"/>
        <w:keepLines/>
        <w:rPr>
          <w:rFonts w:ascii="Times New Roman" w:cs="Times New Roman" w:hAnsi="Times New Roman"/>
          <w:sz w:val="24"/>
        </w:rPr>
      </w:pPr>
      <w:r>
        <w:rPr>
          <w:rFonts w:ascii="Times New Roman" w:cs="Times New Roman" w:hAnsi="Times New Roman"/>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В связи с внеплановыми ремонтными работами, в период с 13.00 до 18.00 мск. 07.06.2023 частично в с.п. Нестеровская и в с.п.Яндаре будет прекращена подача электроэнергии. </w:t>
      </w:r>
      <w:hyperlink r:id="rId185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Отключение электроэнергии частично в г. Сунжа</w:t>
      </w:r>
    </w:p>
    <w:p>
      <w:pPr>
        <w:pStyle w:val="aff4"/>
        <w:keepLines/>
        <w:rPr>
          <w:rFonts w:ascii="Times New Roman" w:cs="Times New Roman" w:hAnsi="Times New Roman"/>
          <w:sz w:val="24"/>
        </w:rPr>
      </w:pPr>
      <w:r>
        <w:rPr>
          <w:rFonts w:ascii="Times New Roman" w:cs="Times New Roman" w:hAnsi="Times New Roman"/>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В связи с внеплановыми ремонтными работами, в период с 10.00 до 18.00 мск. 08.06.2023 частично в г. Сунжа будет прекращена подача электроэнергии. </w:t>
      </w:r>
      <w:hyperlink r:id="rId186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Вода и электростанции: как МЧС поможет Херсонской области</w:t>
      </w:r>
    </w:p>
    <w:p>
      <w:pPr>
        <w:pStyle w:val="aff4"/>
        <w:keepLines/>
        <w:rPr>
          <w:rFonts w:ascii="Times New Roman" w:cs="Times New Roman" w:hAnsi="Times New Roman"/>
          <w:sz w:val="24"/>
        </w:rPr>
      </w:pPr>
      <w:r>
        <w:rPr>
          <w:rFonts w:ascii="Times New Roman" w:cs="Times New Roman" w:hAnsi="Times New Roman"/>
          <w:sz w:val="24"/>
        </w:rPr>
        <w:t>МЧС России доставит помощь в пострадавшие регионы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Среди первоочередных задач — обеспечение населения питьевой водой.</w:t>
      </w:r>
    </w:p>
    <w:p>
      <w:pPr>
        <w:pStyle w:val="aff4"/>
        <w:keepLines/>
        <w:rPr>
          <w:rFonts w:ascii="Times New Roman" w:cs="Times New Roman" w:hAnsi="Times New Roman"/>
          <w:sz w:val="24"/>
        </w:rPr>
      </w:pPr>
      <w:r>
        <w:rPr>
          <w:rFonts w:ascii="Times New Roman" w:cs="Times New Roman" w:hAnsi="Times New Roman"/>
          <w:sz w:val="24"/>
        </w:rPr>
        <w:t xml:space="preserve">В МЧС России собираются доставить всю необходимую помощь пострадавшим регионам Херсонской области.  </w:t>
      </w:r>
      <w:hyperlink r:id="rId1861"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 МВД России «Красноуфимский» проводятся профилактические рейды, направленные на предупреждение чрезвычайных ситуаций на водоемах и соблюдение противопожарного режима.</w:t>
      </w:r>
    </w:p>
    <w:p>
      <w:pPr>
        <w:pStyle w:val="aff4"/>
        <w:keepLines/>
        <w:rPr>
          <w:rFonts w:ascii="Times New Roman" w:cs="Times New Roman" w:hAnsi="Times New Roman"/>
          <w:sz w:val="24"/>
        </w:rPr>
      </w:pPr>
      <w:r>
        <w:rPr>
          <w:rFonts w:ascii="Times New Roman" w:cs="Times New Roman" w:hAnsi="Times New Roman"/>
          <w:sz w:val="24"/>
        </w:rPr>
        <w:t xml:space="preserve">В целях недопущения гибели детей на воде на территории обслуживания МО МВД России «Красноуфимский» сотрудники полиции, совместно с государственным инспектором по маломерным судам Центра ГИМС ГУ МЧС России по Свердловской области, главным специалистом Красноуфимского лесничества, инспектором ОНД по г. Красноуфимску и Красноуфимкому района, главным специалистом отдела общественной безопасности администрации... </w:t>
      </w:r>
      <w:hyperlink r:id="rId1862"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Культурологи, социологи и юристы познакомились с историей гражданской обороны</w:t>
      </w:r>
    </w:p>
    <w:p>
      <w:pPr>
        <w:pStyle w:val="aff4"/>
        <w:keepLines/>
        <w:rPr>
          <w:rFonts w:ascii="Times New Roman" w:cs="Times New Roman" w:hAnsi="Times New Roman"/>
          <w:sz w:val="24"/>
        </w:rPr>
      </w:pPr>
      <w:r>
        <w:rPr>
          <w:rFonts w:ascii="Times New Roman" w:cs="Times New Roman" w:hAnsi="Times New Roman"/>
          <w:sz w:val="24"/>
        </w:rPr>
        <w:t>В рамках проведения месячника гражданской обороны студенты из трёх кировских вузов посетили центр пропаганды Главного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Студенты ознакомились с историей развития гражданской обороны (в этом году ей исполнилось 82 года), посмотрели экспонаты музея и прослушали увлекательную лекцию о становлении пожарного дела на Вятской земле. </w:t>
      </w:r>
      <w:hyperlink r:id="rId186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отправит гумпомощь и электростанции в затопленные районы Херсонщины</w:t>
      </w:r>
    </w:p>
    <w:p>
      <w:pPr>
        <w:pStyle w:val="aff4"/>
        <w:keepLines/>
        <w:rPr>
          <w:rFonts w:ascii="Times New Roman" w:cs="Times New Roman" w:hAnsi="Times New Roman"/>
          <w:sz w:val="24"/>
        </w:rPr>
      </w:pPr>
      <w:r>
        <w:rPr>
          <w:rFonts w:ascii="Times New Roman" w:cs="Times New Roman" w:hAnsi="Times New Roman"/>
          <w:sz w:val="24"/>
        </w:rPr>
        <w:t xml:space="preserve">В затопленные районы Херсонской области готовится отправка электростанций, мотопомп, тепловых пушек и другой гуманитарной помощи, распорядился глава МЧС России Александр Куренков 7 июня, сообщает пресс-служба ведомства. </w:t>
      </w:r>
      <w:hyperlink r:id="rId1864"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 новостей ЖКХ 07.06.23</w:t>
      </w:r>
    </w:p>
    <w:p>
      <w:pPr>
        <w:pStyle w:val="aff4"/>
        <w:keepLines/>
        <w:rPr>
          <w:rFonts w:ascii="Times New Roman" w:cs="Times New Roman" w:hAnsi="Times New Roman"/>
          <w:sz w:val="24"/>
        </w:rPr>
      </w:pPr>
      <w:r>
        <w:rPr>
          <w:rFonts w:ascii="Times New Roman" w:cs="Times New Roman" w:hAnsi="Times New Roman"/>
          <w:sz w:val="24"/>
        </w:rPr>
        <w:t xml:space="preserve">МЧС представило перечень самых частых нарушений требований пожарной безопасности </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подготовило Доклад по правоприменительной практике в области государственного пожарного надзора за 2022 год. </w:t>
      </w:r>
      <w:hyperlink r:id="rId1865"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ежедневно проводят занятия с детьми в рамках акции «Мои безопасные каникулы»</w:t>
      </w:r>
    </w:p>
    <w:p>
      <w:pPr>
        <w:pStyle w:val="aff4"/>
        <w:keepLines/>
        <w:rPr>
          <w:rFonts w:ascii="Times New Roman" w:cs="Times New Roman" w:hAnsi="Times New Roman"/>
          <w:sz w:val="24"/>
        </w:rPr>
      </w:pPr>
      <w:r>
        <w:rPr>
          <w:rFonts w:ascii="Times New Roman" w:cs="Times New Roman" w:hAnsi="Times New Roman"/>
          <w:sz w:val="24"/>
        </w:rPr>
        <w:t>Завершился день безопасности показом пожарно-спасательной техники и средств пожарно-технического вооружения находящихся на вооружении сотрудников МЧС.</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Главного управления </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Тульской области </w:t>
      </w:r>
      <w:hyperlink r:id="rId1866"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Тарханова в Пензе загорелась квартира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поступил на пульт дежурного в 15:20. Огонь возник на балконе и перекинулся на стену в комнате в квартире на пятом этаже многоэтажки.  </w:t>
      </w:r>
      <w:hyperlink r:id="rId1867" w:history="1">
        <w:r>
          <w:rPr>
            <w:rStyle w:val="a5"/>
            <w:rFonts w:ascii="Times New Roman" w:cs="Times New Roman" w:hAnsi="Times New Roman"/>
            <w:sz w:val="24"/>
          </w:rPr>
          <w:t>Russia24.pro -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при пожаре в доме в Талдомском округе</w:t>
      </w:r>
    </w:p>
    <w:p>
      <w:pPr>
        <w:pStyle w:val="aff4"/>
        <w:keepLines/>
        <w:rPr>
          <w:rFonts w:ascii="Times New Roman" w:cs="Times New Roman" w:hAnsi="Times New Roman"/>
          <w:sz w:val="24"/>
        </w:rPr>
      </w:pPr>
      <w:r>
        <w:rPr>
          <w:rFonts w:ascii="Times New Roman" w:cs="Times New Roman" w:hAnsi="Times New Roman"/>
          <w:sz w:val="24"/>
        </w:rPr>
        <w:t xml:space="preserve">06 июня в 23:47 в оперативно-дежурную смену ЦУКС поступило сообщение о пожаре в жилом доме в Талдомском округе, деревня Остров, дом 35. </w:t>
      </w:r>
      <w:hyperlink r:id="rId1868" w:history="1">
        <w:r>
          <w:rPr>
            <w:rStyle w:val="a5"/>
            <w:rFonts w:ascii="Times New Roman" w:cs="Times New Roman" w:hAnsi="Times New Roman"/>
            <w:sz w:val="24"/>
          </w:rPr>
          <w:t>Дубна.Ru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Свалка мусора загорелась в поселке Селекционной станции 7 июня</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Очевидцы сообщили о возгорании в районе 15 часов. Там поднялся крупный столб черного дыма.  </w:t>
      </w:r>
      <w:hyperlink r:id="rId1869" w:history="1">
        <w:r>
          <w:rPr>
            <w:rStyle w:val="a5"/>
            <w:rFonts w:ascii="Times New Roman" w:cs="Times New Roman" w:hAnsi="Times New Roman"/>
            <w:sz w:val="24"/>
          </w:rPr>
          <w:t>Нижегородская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пьяной матери забрали четырех детей после "пропажи" одного из них</w:t>
      </w:r>
    </w:p>
    <w:p>
      <w:pPr>
        <w:pStyle w:val="aff4"/>
        <w:keepLines/>
        <w:rPr>
          <w:rFonts w:ascii="Times New Roman" w:cs="Times New Roman" w:hAnsi="Times New Roman"/>
          <w:sz w:val="24"/>
        </w:rPr>
      </w:pPr>
      <w:r>
        <w:rPr>
          <w:rFonts w:ascii="Times New Roman" w:cs="Times New Roman" w:hAnsi="Times New Roman"/>
          <w:sz w:val="24"/>
        </w:rPr>
        <w:t xml:space="preserve">В этой ситуации разбираются правоохранительные органы", - уточнил Грачев.Проникнуть в квартиру на седьмом этаже смогли только с привлечением средств ГУ МЧС - с помощью пожарной лестницы.  </w:t>
      </w:r>
      <w:hyperlink r:id="rId1870" w:history="1">
        <w:r>
          <w:rPr>
            <w:rStyle w:val="a5"/>
            <w:rFonts w:ascii="Times New Roman" w:cs="Times New Roman" w:hAnsi="Times New Roman"/>
            <w:sz w:val="24"/>
          </w:rPr>
          <w:t>ИА "СаратовБизнесКонсалтинг"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доставит гумпомощь в Херсонскую область после прорыва Каховской ГЭС</w:t>
      </w:r>
    </w:p>
    <w:p>
      <w:pPr>
        <w:pStyle w:val="aff4"/>
        <w:keepLines/>
        <w:rPr>
          <w:rFonts w:ascii="Times New Roman" w:cs="Times New Roman" w:hAnsi="Times New Roman"/>
          <w:sz w:val="24"/>
        </w:rPr>
      </w:pPr>
      <w:r>
        <w:rPr>
          <w:rFonts w:ascii="Times New Roman" w:cs="Times New Roman" w:hAnsi="Times New Roman"/>
          <w:sz w:val="24"/>
        </w:rPr>
        <w:t>МЧС России доставит гуманитарную помощь в Херсонскую область после теракта на Каховской ГЭС. Об этом в среду, 7 июня, сообщили в пресс-службе ведомства.</w:t>
      </w:r>
    </w:p>
    <w:p>
      <w:pPr>
        <w:pStyle w:val="aff4"/>
        <w:keepLines/>
        <w:rPr>
          <w:rFonts w:ascii="Times New Roman" w:cs="Times New Roman" w:hAnsi="Times New Roman"/>
          <w:sz w:val="24"/>
        </w:rPr>
      </w:pPr>
      <w:r>
        <w:rPr>
          <w:rFonts w:ascii="Times New Roman" w:cs="Times New Roman" w:hAnsi="Times New Roman"/>
          <w:sz w:val="24"/>
        </w:rPr>
        <w:t xml:space="preserve">«В связи с нарушением энергоснабжения в Херсонской области главой МЧС России Александром Куренковым дано поручение об оказании помощи местному населению.  </w:t>
      </w:r>
      <w:hyperlink r:id="rId187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сводный прогноз вероятности возникновения чрезвычайных ситуаций на территории Республики Калмыкия на 08 июня 2023 года</w:t>
      </w:r>
    </w:p>
    <w:p>
      <w:pPr>
        <w:pStyle w:val="aff4"/>
        <w:keepLines/>
        <w:rPr>
          <w:rFonts w:ascii="Times New Roman" w:cs="Times New Roman" w:hAnsi="Times New Roman"/>
          <w:sz w:val="24"/>
        </w:rPr>
      </w:pPr>
      <w:r>
        <w:rPr>
          <w:rFonts w:ascii="Times New Roman" w:cs="Times New Roman" w:hAnsi="Times New Roman"/>
          <w:sz w:val="24"/>
        </w:rPr>
        <w:t>Чрезвычайные ситуации техногенного характера</w:t>
      </w:r>
    </w:p>
    <w:p>
      <w:pPr>
        <w:pStyle w:val="aff4"/>
        <w:keepLines/>
        <w:rPr>
          <w:rFonts w:ascii="Times New Roman" w:cs="Times New Roman" w:hAnsi="Times New Roman"/>
          <w:sz w:val="24"/>
        </w:rPr>
      </w:pPr>
      <w:r>
        <w:rPr>
          <w:rFonts w:ascii="Times New Roman" w:cs="Times New Roman" w:hAnsi="Times New Roman"/>
          <w:sz w:val="24"/>
        </w:rPr>
        <w:t>Чрезвычайные ситуации биолого-социального характера</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Главного управления МЧС России по Республике Калмыкия 9-99-99 или звонить 112. </w:t>
      </w:r>
      <w:hyperlink r:id="rId187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Анонс всероссийских соревнований МЧС России «Памяти А.В. Качикина» по пожарно-спасательному спорту</w:t>
      </w:r>
    </w:p>
    <w:p>
      <w:pPr>
        <w:pStyle w:val="aff4"/>
        <w:keepLines/>
        <w:rPr>
          <w:rFonts w:ascii="Times New Roman" w:cs="Times New Roman" w:hAnsi="Times New Roman"/>
          <w:sz w:val="24"/>
        </w:rPr>
      </w:pPr>
      <w:r>
        <w:rPr>
          <w:rFonts w:ascii="Times New Roman" w:cs="Times New Roman" w:hAnsi="Times New Roman"/>
          <w:sz w:val="24"/>
        </w:rPr>
        <w:t xml:space="preserve">Они посвящены памяти полковника внутренней службы Алексея Васильевича Качикина, ушедшего на пенсию с должности начальника управления государственного пожарного надзора Главного управления МЧС России по Курской области в 2010 году. </w:t>
      </w:r>
      <w:hyperlink r:id="rId1873"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Мужчину насмерть завалило землей на стройке в Москве</w:t>
      </w:r>
    </w:p>
    <w:p>
      <w:pPr>
        <w:pStyle w:val="aff4"/>
        <w:keepLines/>
        <w:rPr>
          <w:rFonts w:ascii="Times New Roman" w:cs="Times New Roman" w:hAnsi="Times New Roman"/>
          <w:sz w:val="24"/>
        </w:rPr>
      </w:pPr>
      <w:r>
        <w:rPr>
          <w:rFonts w:ascii="Times New Roman" w:cs="Times New Roman" w:hAnsi="Times New Roman"/>
          <w:sz w:val="24"/>
        </w:rPr>
        <w:t>Сообщение об инциденте поступило на пульт диспетчера МЧС в 11:50. Причины трагедии выясняются.</w:t>
      </w:r>
    </w:p>
    <w:p>
      <w:pPr>
        <w:pStyle w:val="aff4"/>
        <w:keepLines/>
        <w:rPr>
          <w:rFonts w:ascii="Times New Roman" w:cs="Times New Roman" w:hAnsi="Times New Roman"/>
          <w:sz w:val="24"/>
        </w:rPr>
      </w:pPr>
      <w:r>
        <w:rPr>
          <w:rFonts w:ascii="Times New Roman" w:cs="Times New Roman" w:hAnsi="Times New Roman"/>
          <w:sz w:val="24"/>
        </w:rPr>
        <w:t xml:space="preserve">Ранее «СП» писала, что тело молодого мужчины обнаружено в шахте лифта в Москве.  </w:t>
      </w:r>
      <w:hyperlink r:id="rId1874"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Мордовии сообщили, что стало причиной странного звука в Саранске</w:t>
      </w:r>
    </w:p>
    <w:p>
      <w:pPr>
        <w:pStyle w:val="aff4"/>
        <w:keepLines/>
        <w:rPr>
          <w:rFonts w:ascii="Times New Roman" w:cs="Times New Roman" w:hAnsi="Times New Roman"/>
          <w:sz w:val="24"/>
        </w:rPr>
      </w:pPr>
      <w:r>
        <w:rPr>
          <w:rFonts w:ascii="Times New Roman" w:cs="Times New Roman" w:hAnsi="Times New Roman"/>
          <w:sz w:val="24"/>
        </w:rPr>
        <w:t xml:space="preserve">Ситуацию прояснили в МЧС Мордовии. На официальном сайте ведомства был опубликован комментарий: «Сегодня в Саранске и близлежащих районах были слышны громкие звуки. Это объясняется пролетом самолетов Министерства обороны РФ.  </w:t>
      </w:r>
      <w:hyperlink r:id="rId1875" w:history="1">
        <w:r>
          <w:rPr>
            <w:rStyle w:val="a5"/>
            <w:rFonts w:ascii="Times New Roman" w:cs="Times New Roman" w:hAnsi="Times New Roman"/>
            <w:sz w:val="24"/>
          </w:rPr>
          <w:t>ProГород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выпуск детской радиопередачи «Путешествие в страну безопасности» о правилах поведения на водоемах</w:t>
      </w:r>
    </w:p>
    <w:p>
      <w:pPr>
        <w:pStyle w:val="aff4"/>
        <w:keepLines/>
        <w:rPr>
          <w:rFonts w:ascii="Times New Roman" w:cs="Times New Roman" w:hAnsi="Times New Roman"/>
          <w:sz w:val="24"/>
        </w:rPr>
      </w:pPr>
      <w:r>
        <w:rPr>
          <w:rFonts w:ascii="Times New Roman" w:cs="Times New Roman" w:hAnsi="Times New Roman"/>
          <w:sz w:val="24"/>
        </w:rPr>
        <w:t xml:space="preserve">Над программой также работали сотрудник Центра ГИМС Главного управления МЧС России по Чувашской Республике Валерий Галямин, звукорежиссер Александр Ширкунов, редактор Алина Герасимова. </w:t>
      </w:r>
      <w:hyperlink r:id="rId187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Территории двух лесничеств в ЯНАО закрыли для посещения из-за ситуации с пожарами</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по ЯНАО сообщает, что, по данным на утро среды, на Ямале зарегистрировано четыре природных пожара в Красноселькупском и Пуровском районах, один из очагов локализован на площади 3 га, общая площадь природных пожаров составляет 173 га.  </w:t>
      </w:r>
      <w:hyperlink r:id="rId1877"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водоеме летом</w:t>
      </w:r>
    </w:p>
    <w:p>
      <w:pPr>
        <w:pStyle w:val="aff4"/>
        <w:keepLines/>
        <w:rPr>
          <w:rFonts w:ascii="Times New Roman" w:cs="Times New Roman" w:hAnsi="Times New Roman"/>
          <w:sz w:val="24"/>
        </w:rPr>
      </w:pPr>
      <w:r>
        <w:rPr>
          <w:rFonts w:ascii="Times New Roman" w:cs="Times New Roman" w:hAnsi="Times New Roman"/>
          <w:sz w:val="24"/>
        </w:rPr>
        <w:t>Находясь на водном объекте, необходимо сообщать в оперативные службы обо всех чрезвычайных происшествиях ( 01,010, спасательная служба г. Людиново 6-49-51),оказывать посильную помощь терпящим бедствие (с соблюдением мер предосторожности).</w:t>
      </w:r>
    </w:p>
    <w:p>
      <w:pPr>
        <w:pStyle w:val="aff4"/>
        <w:keepLines/>
        <w:rPr>
          <w:rFonts w:ascii="Times New Roman" w:cs="Times New Roman" w:hAnsi="Times New Roman"/>
          <w:sz w:val="24"/>
        </w:rPr>
      </w:pPr>
      <w:r>
        <w:rPr>
          <w:rFonts w:ascii="Times New Roman" w:cs="Times New Roman" w:hAnsi="Times New Roman"/>
          <w:sz w:val="24"/>
        </w:rPr>
        <w:t xml:space="preserve">Инспекторский участок г. Людиново центр ГИМС ГУ МЧС России по Калужской области. </w:t>
      </w:r>
      <w:hyperlink r:id="rId1878" w:history="1">
        <w:r>
          <w:rPr>
            <w:rStyle w:val="a5"/>
            <w:rFonts w:ascii="Times New Roman" w:cs="Times New Roman" w:hAnsi="Times New Roman"/>
            <w:sz w:val="24"/>
          </w:rPr>
          <w:t>Газета "Новая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30 человек эвакуировали из жилого дома на ул. Тарханова из-за пожара</w:t>
      </w:r>
    </w:p>
    <w:p>
      <w:pPr>
        <w:pStyle w:val="aff4"/>
        <w:keepLines/>
        <w:rPr>
          <w:rFonts w:ascii="Times New Roman" w:cs="Times New Roman" w:hAnsi="Times New Roman"/>
          <w:sz w:val="24"/>
        </w:rPr>
      </w:pPr>
      <w:r>
        <w:rPr>
          <w:rFonts w:ascii="Times New Roman" w:cs="Times New Roman" w:hAnsi="Times New Roman"/>
          <w:sz w:val="24"/>
        </w:rPr>
        <w:t>В пензенском микрорайоне «Маяк» 7 июня случился пожар в одном из многоквартирных домов.</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на пульт дежурного в 15:20. Как стало известно, на 5 этаже жилого дома, расположенного на улице Тарханова, загорелся балкон. </w:t>
      </w:r>
      <w:hyperlink r:id="rId1879"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пламя с загоревшегося автомобиля перекинулось на траву</w:t>
      </w:r>
    </w:p>
    <w:p>
      <w:pPr>
        <w:pStyle w:val="aff4"/>
        <w:keepLines/>
        <w:rPr>
          <w:rFonts w:ascii="Times New Roman" w:cs="Times New Roman" w:hAnsi="Times New Roman"/>
          <w:sz w:val="24"/>
        </w:rPr>
      </w:pPr>
      <w:r>
        <w:rPr>
          <w:rFonts w:ascii="Times New Roman" w:cs="Times New Roman" w:hAnsi="Times New Roman"/>
          <w:sz w:val="24"/>
        </w:rPr>
        <w:t xml:space="preserve">Огонь уничтожил траву на площади 150 кв. метров. Погибших и пострадавших нет. Причину возгорания будут выяснять сотрудники Госпожнадзора. </w:t>
      </w:r>
      <w:hyperlink r:id="rId1880" w:history="1">
        <w:r>
          <w:rPr>
            <w:rStyle w:val="a5"/>
            <w:rFonts w:ascii="Times New Roman" w:cs="Times New Roman" w:hAnsi="Times New Roman"/>
            <w:sz w:val="24"/>
          </w:rPr>
          <w:t>АиФ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доставит гуманитарную помощь в Херсонскую область</w:t>
      </w:r>
    </w:p>
    <w:p>
      <w:pPr>
        <w:pStyle w:val="aff4"/>
        <w:keepLines/>
        <w:rPr>
          <w:rFonts w:ascii="Times New Roman" w:cs="Times New Roman" w:hAnsi="Times New Roman"/>
          <w:sz w:val="24"/>
        </w:rPr>
      </w:pPr>
      <w:r>
        <w:rPr>
          <w:rFonts w:ascii="Times New Roman" w:cs="Times New Roman" w:hAnsi="Times New Roman"/>
          <w:sz w:val="24"/>
        </w:rPr>
        <w:t>МЧС России доставит гуманитарную помощь в Херсонскую область, пострадавшую после разрушения Каховской ГЭС. Об этом 7 июня сообщили в пресс-службе министерства.</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 связи с нарушением в регионе энергоснабжения глава МЧС Александр Куренков дал поручение об оказании помощи местному населению. </w:t>
      </w:r>
      <w:hyperlink r:id="rId1881"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Состоялось межведомственное совещание по вопросам обеспечения пожарной безопасности в Тракторозаводском районе</w:t>
      </w:r>
    </w:p>
    <w:p>
      <w:pPr>
        <w:pStyle w:val="aff4"/>
        <w:keepLines/>
        <w:rPr>
          <w:rFonts w:ascii="Times New Roman" w:cs="Times New Roman" w:hAnsi="Times New Roman"/>
          <w:sz w:val="24"/>
        </w:rPr>
      </w:pPr>
      <w:r>
        <w:rPr>
          <w:rFonts w:ascii="Times New Roman" w:cs="Times New Roman" w:hAnsi="Times New Roman"/>
          <w:sz w:val="24"/>
        </w:rPr>
        <w:t xml:space="preserve">На совещании также присутствовали: Заместители главы района Татьяна Букреева, Ольга Туркова, Евгений Малеев, Начальник ПСЧ5 3-го ПСО ФПС ГПС ГУМЧС России по Челябинской области Александр Пьянкин, начальник отдельного поста ПСЧ5 3-го ПСО ФПС ГПС ГУМЧС России по Челябинской области Максим Дятлов, начальник отделения государственного пожарного... </w:t>
      </w:r>
      <w:hyperlink r:id="rId1882"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Кызыле в ходе проверочных рейдов возле Енисея обнаружены 11 детей без присмотра взрослых</w:t>
      </w:r>
    </w:p>
    <w:p>
      <w:pPr>
        <w:pStyle w:val="aff4"/>
        <w:keepLines/>
        <w:rPr>
          <w:rFonts w:ascii="Times New Roman" w:cs="Times New Roman" w:hAnsi="Times New Roman"/>
          <w:sz w:val="24"/>
        </w:rPr>
      </w:pPr>
      <w:r>
        <w:rPr>
          <w:rFonts w:ascii="Times New Roman" w:cs="Times New Roman" w:hAnsi="Times New Roman"/>
          <w:sz w:val="24"/>
        </w:rPr>
        <w:t xml:space="preserve">Между тем, как сообщает МЧС Тувы, уровень воды в реке Енисее всего за сутки поднялся на 41 см. Спасатели напоминают, что за 2022 год на различных водоемах Тувы погибли девять граждан - утонули, купаясь в состоянии алкогольного опьянения. </w:t>
      </w:r>
      <w:hyperlink r:id="rId1883" w:history="1">
        <w:r>
          <w:rPr>
            <w:rStyle w:val="a5"/>
            <w:rFonts w:ascii="Times New Roman" w:cs="Times New Roman" w:hAnsi="Times New Roman"/>
            <w:sz w:val="24"/>
          </w:rPr>
          <w:t>BezFormata Кызыл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Пензенской области ожидается гроза</w:t>
      </w:r>
    </w:p>
    <w:p>
      <w:pPr>
        <w:pStyle w:val="aff4"/>
        <w:keepLines/>
        <w:rPr>
          <w:rFonts w:ascii="Times New Roman" w:cs="Times New Roman" w:hAnsi="Times New Roman"/>
          <w:sz w:val="24"/>
        </w:rPr>
      </w:pPr>
      <w:r>
        <w:rPr>
          <w:rFonts w:ascii="Times New Roman" w:cs="Times New Roman" w:hAnsi="Times New Roman"/>
          <w:sz w:val="24"/>
        </w:rPr>
        <w:t xml:space="preserve">Ухудшение погоды в регионе ожидается в четверг, 8 июня.«По информации Пензенского ЦГМС – филиал ФГБУ «Приволжское УГМС» на территории области прогнозируется переменная облачность, ночью без существенных осадков, днем местами кратковременный дождь, гроза», — сказано в сообщении ГУ МЧС по Пензенской области.В ночь на четверг столбики термометров покажут 7, 12ºС, днем температура... </w:t>
      </w:r>
      <w:hyperlink r:id="rId1884" w:history="1">
        <w:r>
          <w:rPr>
            <w:rStyle w:val="a5"/>
            <w:rFonts w:ascii="Times New Roman" w:cs="Times New Roman" w:hAnsi="Times New Roman"/>
            <w:sz w:val="24"/>
          </w:rPr>
          <w:t>ГТРК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Крымчанам поступают фейковые звонки об эвакуации и отравленной воде</w:t>
      </w:r>
    </w:p>
    <w:p>
      <w:pPr>
        <w:pStyle w:val="aff4"/>
        <w:keepLines/>
        <w:rPr>
          <w:rFonts w:ascii="Times New Roman" w:cs="Times New Roman" w:hAnsi="Times New Roman"/>
          <w:sz w:val="24"/>
        </w:rPr>
      </w:pPr>
      <w:r>
        <w:rPr>
          <w:rFonts w:ascii="Times New Roman" w:cs="Times New Roman" w:hAnsi="Times New Roman"/>
          <w:sz w:val="24"/>
        </w:rPr>
        <w:t xml:space="preserve">Во вторник жителям Крыма стали поступать звонки от имени якобы сотрудников МЧС с сообщением о подготовке эвакуации и отравлении радиацией воды в водопроводе. Данная информация - ложь.  </w:t>
      </w:r>
      <w:hyperlink r:id="rId1885"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Черный дым валил столбом: Пожар в районе «Меги» напугал нижегородцев</w:t>
      </w:r>
    </w:p>
    <w:p>
      <w:pPr>
        <w:pStyle w:val="aff4"/>
        <w:keepLines/>
        <w:rPr>
          <w:rFonts w:ascii="Times New Roman" w:cs="Times New Roman" w:hAnsi="Times New Roman"/>
          <w:sz w:val="24"/>
        </w:rPr>
      </w:pPr>
      <w:r>
        <w:rPr>
          <w:rFonts w:ascii="Times New Roman" w:cs="Times New Roman" w:hAnsi="Times New Roman"/>
          <w:sz w:val="24"/>
        </w:rPr>
        <w:t>Дым идет по всему небу – выглядит жутковато! – написала в соцсетях Елена К.</w:t>
      </w:r>
    </w:p>
    <w:p>
      <w:pPr>
        <w:pStyle w:val="aff4"/>
        <w:keepLines/>
        <w:rPr>
          <w:rFonts w:ascii="Times New Roman" w:cs="Times New Roman" w:hAnsi="Times New Roman"/>
          <w:sz w:val="24"/>
        </w:rPr>
      </w:pPr>
      <w:r>
        <w:rPr>
          <w:rFonts w:ascii="Times New Roman" w:cs="Times New Roman" w:hAnsi="Times New Roman"/>
          <w:sz w:val="24"/>
        </w:rPr>
        <w:t>Как уточнили в региональном управлении МЧС, это горела свалка в районе поселка Селекционной станции.</w:t>
      </w:r>
    </w:p>
    <w:p>
      <w:pPr>
        <w:pStyle w:val="aff4"/>
        <w:keepLines/>
        <w:rPr>
          <w:rFonts w:ascii="Times New Roman" w:cs="Times New Roman" w:hAnsi="Times New Roman"/>
          <w:sz w:val="24"/>
        </w:rPr>
      </w:pPr>
      <w:r>
        <w:rPr>
          <w:rFonts w:ascii="Times New Roman" w:cs="Times New Roman" w:hAnsi="Times New Roman"/>
          <w:sz w:val="24"/>
        </w:rPr>
        <w:t xml:space="preserve">Горела свалка. </w:t>
      </w:r>
      <w:hyperlink r:id="rId1886" w:history="1">
        <w:r>
          <w:rPr>
            <w:rStyle w:val="a5"/>
            <w:rFonts w:ascii="Times New Roman" w:cs="Times New Roman" w:hAnsi="Times New Roman"/>
            <w:sz w:val="24"/>
          </w:rPr>
          <w:t>КП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доставит в затопленные районы Херсонской области электростанции и тепловые пушки</w:t>
      </w:r>
    </w:p>
    <w:p>
      <w:pPr>
        <w:pStyle w:val="aff4"/>
        <w:keepLines/>
        <w:rPr>
          <w:rFonts w:ascii="Times New Roman" w:cs="Times New Roman" w:hAnsi="Times New Roman"/>
          <w:sz w:val="24"/>
        </w:rPr>
      </w:pPr>
      <w:r>
        <w:rPr>
          <w:rFonts w:ascii="Times New Roman" w:cs="Times New Roman" w:hAnsi="Times New Roman"/>
          <w:sz w:val="24"/>
        </w:rPr>
        <w:t>МЧС России доставит в пострадавшие от подтопления районы Херсонской области дизельные электростанции, мотопомпы, тепловые пушки и бутилированную воду.</w:t>
      </w:r>
    </w:p>
    <w:p>
      <w:pPr>
        <w:pStyle w:val="aff4"/>
        <w:keepLines/>
        <w:rPr>
          <w:rFonts w:ascii="Times New Roman" w:cs="Times New Roman" w:hAnsi="Times New Roman"/>
          <w:sz w:val="24"/>
        </w:rPr>
      </w:pPr>
      <w:r>
        <w:rPr>
          <w:rFonts w:ascii="Times New Roman" w:cs="Times New Roman" w:hAnsi="Times New Roman"/>
          <w:sz w:val="24"/>
        </w:rPr>
        <w:t xml:space="preserve">Об этом пресс-служба ведомства сообщает в Telegram. </w:t>
      </w:r>
      <w:hyperlink r:id="rId1887"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проведении недели комплексной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В рамках «Недели комплексной безопасности», проводимой на основании указания МЧС России от 28.04.2023 года № М-АМ-107 «О проведении мероприятий» Главным управлением МЧС Самарской области, в период с 29 мая по 3 июня 2023 года во всех подразделениях ГБУЗ Самарской области «Самарская городская поликлиника №3» проведены инструктажи по вопросам комплексной безопасности, особое внимание уделено пожарной безопасности... </w:t>
      </w:r>
      <w:hyperlink r:id="rId188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прогноз возникновения ЧС в регионе на 8 июня</w:t>
      </w:r>
    </w:p>
    <w:p>
      <w:pPr>
        <w:pStyle w:val="aff4"/>
        <w:keepLines/>
        <w:rPr>
          <w:rFonts w:ascii="Times New Roman" w:cs="Times New Roman" w:hAnsi="Times New Roman"/>
          <w:sz w:val="24"/>
        </w:rPr>
      </w:pPr>
      <w:r>
        <w:rPr>
          <w:rFonts w:ascii="Times New Roman" w:cs="Times New Roman" w:hAnsi="Times New Roman"/>
          <w:sz w:val="24"/>
        </w:rPr>
        <w:t xml:space="preserve">- обеспечить контроль над выявлением термически активных точек на территории муниципального образования, своевременную их проверку (в том числе с использованием информационного портала и мобильного приложения МЧС России «Термические точки») и оперативное реагирование в случае обнаружения возгорания; </w:t>
      </w:r>
      <w:hyperlink r:id="rId1889"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из затопленных населенных пунктов эвакуировали 1,5 тыс. человек</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Разрушение плотины Каховской ГЭС признано чрезвычайной ситуацией регионального характера, напомнил Сальдо.  </w:t>
      </w:r>
      <w:hyperlink r:id="rId189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пожар в пятиэтажке на улице Тарханова тушили 7 человек</w:t>
      </w:r>
    </w:p>
    <w:p>
      <w:pPr>
        <w:pStyle w:val="aff4"/>
        <w:keepLines/>
        <w:rPr>
          <w:rFonts w:ascii="Times New Roman" w:cs="Times New Roman" w:hAnsi="Times New Roman"/>
          <w:sz w:val="24"/>
        </w:rPr>
      </w:pPr>
      <w:r>
        <w:rPr>
          <w:rFonts w:ascii="Times New Roman" w:cs="Times New Roman" w:hAnsi="Times New Roman"/>
          <w:sz w:val="24"/>
        </w:rPr>
        <w:t>Стало известно о том, что сегодня, 7 июня, в одной из квартир произошел пожар. Подробности сообщили в пресс-службе Главного Управления МЧС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 15 часов 20 минут на улице Тарханова.  </w:t>
      </w:r>
      <w:hyperlink r:id="rId1891" w:history="1">
        <w:r>
          <w:rPr>
            <w:rStyle w:val="a5"/>
            <w:rFonts w:ascii="Times New Roman" w:cs="Times New Roman" w:hAnsi="Times New Roman"/>
            <w:sz w:val="24"/>
          </w:rPr>
          <w:t>Портал "Pro Город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СОЗДАДИМ КОМФОРТНЫЕ УСЛОВИЯ</w:t>
      </w:r>
    </w:p>
    <w:p>
      <w:pPr>
        <w:pStyle w:val="aff4"/>
        <w:keepLines/>
        <w:rPr>
          <w:rFonts w:ascii="Times New Roman" w:cs="Times New Roman" w:hAnsi="Times New Roman"/>
          <w:sz w:val="24"/>
        </w:rPr>
      </w:pPr>
      <w:r>
        <w:rPr>
          <w:rFonts w:ascii="Times New Roman" w:cs="Times New Roman" w:hAnsi="Times New Roman"/>
          <w:sz w:val="24"/>
        </w:rPr>
        <w:t xml:space="preserve">На железнодорожном вокзале вместе с главой региона их встречали сотрудники МЧС, курсанты и волонтеры, которые оказывали помощь с размещением людей в автобусы. Сегодня в наш регион приехало 179 человек, из которых 125 – дети, остальные женщины.  </w:t>
      </w:r>
      <w:hyperlink r:id="rId1892"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из-за непотушенной сигареты загорелась квартира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хозяин квартиры на пятом этаже был в нетрезвом виде. Он покурил в комнате, отправился в ванную, а, вернувшись, увидел, что все вокруг объято дымом.  </w:t>
      </w:r>
      <w:hyperlink r:id="rId1893"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w:t>
      </w:r>
    </w:p>
    <w:p>
      <w:pPr>
        <w:pStyle w:val="aff4"/>
        <w:keepLines/>
        <w:rPr>
          <w:rFonts w:ascii="Times New Roman" w:cs="Times New Roman" w:hAnsi="Times New Roman"/>
          <w:sz w:val="24"/>
        </w:rPr>
      </w:pPr>
      <w:r>
        <w:rPr>
          <w:rFonts w:ascii="Times New Roman" w:cs="Times New Roman" w:hAnsi="Times New Roman"/>
          <w:sz w:val="24"/>
        </w:rPr>
        <w:t>В связи с получением прогноза о неблагоприятных метеорологических явлениях, Главное управление МЧС России по Томской области предупреждает о возможном возникновении ЧС и предпосылок к ним, обусловленных:</w:t>
      </w:r>
    </w:p>
    <w:p>
      <w:pPr>
        <w:pStyle w:val="aff4"/>
        <w:keepLines/>
        <w:rPr>
          <w:rFonts w:ascii="Times New Roman" w:cs="Times New Roman" w:hAnsi="Times New Roman"/>
          <w:sz w:val="24"/>
        </w:rPr>
      </w:pPr>
      <w:r>
        <w:rPr>
          <w:rFonts w:ascii="Times New Roman" w:cs="Times New Roman" w:hAnsi="Times New Roman"/>
          <w:sz w:val="24"/>
        </w:rPr>
        <w:t xml:space="preserve">- авариями на объектах ЖКХ; </w:t>
      </w:r>
      <w:hyperlink r:id="rId1894" w:history="1">
        <w:r>
          <w:rPr>
            <w:rStyle w:val="a5"/>
            <w:rFonts w:ascii="Times New Roman" w:cs="Times New Roman" w:hAnsi="Times New Roman"/>
            <w:sz w:val="24"/>
          </w:rPr>
          <w:t>BezFormata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Заместитель генпрокурора России встретился с губернатором и руководителями силовых ведомств</w:t>
      </w:r>
    </w:p>
    <w:p>
      <w:pPr>
        <w:pStyle w:val="aff4"/>
        <w:keepLines/>
        <w:rPr>
          <w:rFonts w:ascii="Times New Roman" w:cs="Times New Roman" w:hAnsi="Times New Roman"/>
          <w:sz w:val="24"/>
        </w:rPr>
      </w:pPr>
      <w:r>
        <w:rPr>
          <w:rFonts w:ascii="Times New Roman" w:cs="Times New Roman" w:hAnsi="Times New Roman"/>
          <w:sz w:val="24"/>
        </w:rPr>
        <w:t xml:space="preserve">Начальникам управлений МВД и МЧС России, руководителям профильных ведомств поручено активизировать работу по устранению причин чрезвычайных ситуаций, еще раз оценить работоспособность систем оповещения населения, состояние противопожарной техники, активнее вести профилактическую работу с населением. </w:t>
      </w:r>
      <w:hyperlink r:id="rId1895"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доставит помощь жителям затопленных районов Херсонской области</w:t>
      </w:r>
    </w:p>
    <w:p>
      <w:pPr>
        <w:pStyle w:val="aff4"/>
        <w:keepLines/>
        <w:rPr>
          <w:rFonts w:ascii="Times New Roman" w:cs="Times New Roman" w:hAnsi="Times New Roman"/>
          <w:sz w:val="24"/>
        </w:rPr>
      </w:pPr>
      <w:r>
        <w:rPr>
          <w:rFonts w:ascii="Times New Roman" w:cs="Times New Roman" w:hAnsi="Times New Roman"/>
          <w:sz w:val="24"/>
        </w:rPr>
        <w:t>Электростанции, мотопомпы, тепловые пушки и другое оборудование доставят сотрудники МЧС в затопленные районы Херсонской области. Об этом 7 июня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Так, в регион будет направлено 35 электростанций из собственного резерва МЧС и 10 - из запасов Росрезерва.  </w:t>
      </w:r>
      <w:hyperlink r:id="rId1896"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Ленобласти потеплеет до +22 градусов в четверг</w:t>
      </w:r>
    </w:p>
    <w:p>
      <w:pPr>
        <w:pStyle w:val="aff4"/>
        <w:keepLines/>
        <w:rPr>
          <w:rFonts w:ascii="Times New Roman" w:cs="Times New Roman" w:hAnsi="Times New Roman"/>
          <w:sz w:val="24"/>
        </w:rPr>
      </w:pPr>
      <w:r>
        <w:rPr>
          <w:rFonts w:ascii="Times New Roman" w:cs="Times New Roman" w:hAnsi="Times New Roman"/>
          <w:sz w:val="24"/>
        </w:rPr>
        <w:t>Об этом Online47 сообщили в пресс-службе ГУ МЧС РФ по 47-му региону со ссылкой на данные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В ночные часы температура воздуха составит от +1 до +6 градусов, местами столбики термометров поднимутся до +9 гр. Ветер переменных направлений подует со скоростью 1-5 метров в секунду. </w:t>
      </w:r>
      <w:hyperlink r:id="rId1897"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Мусор и покрышки горят у поселка Селекция под Нижним Новгородом</w:t>
      </w:r>
    </w:p>
    <w:p>
      <w:pPr>
        <w:pStyle w:val="aff4"/>
        <w:keepLines/>
        <w:rPr>
          <w:rFonts w:ascii="Times New Roman" w:cs="Times New Roman" w:hAnsi="Times New Roman"/>
          <w:sz w:val="24"/>
        </w:rPr>
      </w:pPr>
      <w:r>
        <w:rPr>
          <w:rFonts w:ascii="Times New Roman" w:cs="Times New Roman" w:hAnsi="Times New Roman"/>
          <w:sz w:val="24"/>
        </w:rPr>
        <w:t>Мусор и покрышки горят у поселка Селекционная станция под Нижним Новгородом, сообщает пресс-служба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и столбе черного дыма начали поступать от очевидцев в 15:10. </w:t>
      </w:r>
      <w:hyperlink r:id="rId1898" w:history="1">
        <w:r>
          <w:rPr>
            <w:rStyle w:val="a5"/>
            <w:rFonts w:ascii="Times New Roman" w:cs="Times New Roman" w:hAnsi="Times New Roman"/>
            <w:sz w:val="24"/>
          </w:rPr>
          <w:t>НИА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Рязанской области ожидается переменная облачность и +25</w:t>
      </w:r>
    </w:p>
    <w:p>
      <w:pPr>
        <w:pStyle w:val="aff4"/>
        <w:keepLines/>
        <w:rPr>
          <w:rFonts w:ascii="Times New Roman" w:cs="Times New Roman" w:hAnsi="Times New Roman"/>
          <w:sz w:val="24"/>
        </w:rPr>
      </w:pPr>
      <w:r>
        <w:rPr>
          <w:rFonts w:ascii="Times New Roman" w:cs="Times New Roman" w:hAnsi="Times New Roman"/>
          <w:sz w:val="24"/>
        </w:rPr>
        <w:t>Соответствующая информация была опубликована в пресс-службе областного управления МЧС со ссылкой на данные рязанского Центра по гидрометеорологии и мониторингу окружающей среды.</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в четверг, 8 июня 2023 года, на территории региона прогнозируется переменная облачность, преимущественно без осадков.  </w:t>
      </w:r>
      <w:hyperlink r:id="rId1899"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Разрушение плотины Каховской ГЭС признано чрезвычайной ситуацией регионального характера</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верховьях зоны затопления у Новой Каховки вода начала спадать, в низовьях — у Алешек и Голой Пристани — сегодня ожидается максимум наводнения, после чего также начнётся спад воды. </w:t>
      </w:r>
      <w:hyperlink r:id="rId1900"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по трассе Екатеринбург – Курган закрыли из-за пожара</w:t>
      </w:r>
    </w:p>
    <w:p>
      <w:pPr>
        <w:pStyle w:val="aff4"/>
        <w:keepLines/>
        <w:rPr>
          <w:rFonts w:ascii="Times New Roman" w:cs="Times New Roman" w:hAnsi="Times New Roman"/>
          <w:sz w:val="24"/>
        </w:rPr>
      </w:pPr>
      <w:r>
        <w:rPr>
          <w:rFonts w:ascii="Times New Roman" w:cs="Times New Roman" w:hAnsi="Times New Roman"/>
          <w:sz w:val="24"/>
        </w:rPr>
        <w:t>Сотрудники Госавтоинспекции оказывают содействие в беспрепятственном проезде специализированной техники МЧС и других оперативных служб», – сообщают в ведомстве.</w:t>
      </w:r>
    </w:p>
    <w:p>
      <w:pPr>
        <w:pStyle w:val="aff4"/>
        <w:keepLines/>
        <w:rPr>
          <w:rFonts w:ascii="Times New Roman" w:cs="Times New Roman" w:hAnsi="Times New Roman"/>
          <w:sz w:val="24"/>
        </w:rPr>
      </w:pPr>
      <w:r>
        <w:rPr>
          <w:rFonts w:ascii="Times New Roman" w:cs="Times New Roman" w:hAnsi="Times New Roman"/>
          <w:sz w:val="24"/>
        </w:rPr>
        <w:t xml:space="preserve">Отмечается, объезд задымленного участка возможен по дороге Житниковское – Чаши.  </w:t>
      </w:r>
      <w:hyperlink r:id="rId1901" w:history="1">
        <w:r>
          <w:rPr>
            <w:rStyle w:val="a5"/>
            <w:rFonts w:ascii="Times New Roman" w:cs="Times New Roman" w:hAnsi="Times New Roman"/>
            <w:sz w:val="24"/>
          </w:rPr>
          <w:t>Правда УрФО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Уфимском районе обсудили вопросы пожарной безопасности в населенных пунктах и садовых товариществах</w:t>
      </w:r>
    </w:p>
    <w:p>
      <w:pPr>
        <w:pStyle w:val="aff4"/>
        <w:keepLines/>
        <w:rPr>
          <w:rFonts w:ascii="Times New Roman" w:cs="Times New Roman" w:hAnsi="Times New Roman"/>
          <w:sz w:val="24"/>
        </w:rPr>
      </w:pPr>
      <w:r>
        <w:rPr>
          <w:rFonts w:ascii="Times New Roman" w:cs="Times New Roman" w:hAnsi="Times New Roman"/>
          <w:sz w:val="24"/>
        </w:rPr>
        <w:t xml:space="preserve">С докладами выступили начальник отдела надзорной деятельности и профилактической работы по Уфимскому району Главного управления МЧС России по Республике Башкортостан Идель Рысаев, и.о. заместителя главы администрации Риза Галимов, начальник Управления муниципального контроля администрации Елена Петрова, заведующий сектором по ГО и ЧС администрации Ангелина Шобик. </w:t>
      </w:r>
      <w:hyperlink r:id="rId1902" w:history="1">
        <w:r>
          <w:rPr>
            <w:rStyle w:val="a5"/>
            <w:rFonts w:ascii="Times New Roman" w:cs="Times New Roman" w:hAnsi="Times New Roman"/>
            <w:sz w:val="24"/>
          </w:rPr>
          <w:t>Администрация Уфимского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из затопленных населенных пунктов эвакуировали 1,5 тыс. человек</w:t>
      </w:r>
    </w:p>
    <w:p>
      <w:pPr>
        <w:pStyle w:val="aff4"/>
        <w:keepLines/>
        <w:rPr>
          <w:rFonts w:ascii="Times New Roman" w:cs="Times New Roman" w:hAnsi="Times New Roman"/>
          <w:sz w:val="24"/>
        </w:rPr>
      </w:pPr>
      <w:r>
        <w:rPr>
          <w:rFonts w:ascii="Times New Roman" w:cs="Times New Roman" w:hAnsi="Times New Roman"/>
          <w:sz w:val="24"/>
        </w:rPr>
        <w:t xml:space="preserve">"На данную минуту из затопленных населенных пунктов эвакуировано 1,5 тыс. человек, для приема людей открыты 48 пунктов временного размещения на 2,7 тысячи мест. На помощь Херсонщине пришли специалисты и спецтехника МЧС России", - говорится в сообщении. </w:t>
      </w:r>
      <w:hyperlink r:id="rId1903"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Улан-Удэ состоялись соревнования по пожарно-прикладному спорту среди школьников</w:t>
      </w:r>
    </w:p>
    <w:p>
      <w:pPr>
        <w:pStyle w:val="aff4"/>
        <w:keepLines/>
        <w:rPr>
          <w:rFonts w:ascii="Times New Roman" w:cs="Times New Roman" w:hAnsi="Times New Roman"/>
          <w:sz w:val="24"/>
        </w:rPr>
      </w:pPr>
      <w:r>
        <w:rPr>
          <w:rFonts w:ascii="Times New Roman" w:cs="Times New Roman" w:hAnsi="Times New Roman"/>
          <w:sz w:val="24"/>
        </w:rPr>
        <w:t xml:space="preserve">Он заканчивает ВУЗ МЧС. Я вам всем желаю сегодня честной, здоровой борьбы. Удачи, везения, всего самого наилучшего, - сказал Виктор Чупров, заместитель начальника Управления надзорной деятельности и профилактической работы ГУ МЧС России по Бурятии  </w:t>
      </w:r>
      <w:hyperlink r:id="rId1904"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пострадали при пожаре на Молодёжной улице в Тейкове 7 июня</w:t>
      </w:r>
    </w:p>
    <w:p>
      <w:pPr>
        <w:pStyle w:val="aff4"/>
        <w:keepLines/>
        <w:rPr>
          <w:rFonts w:ascii="Times New Roman" w:cs="Times New Roman" w:hAnsi="Times New Roman"/>
          <w:sz w:val="24"/>
        </w:rPr>
      </w:pPr>
      <w:r>
        <w:rPr>
          <w:rFonts w:ascii="Times New Roman" w:cs="Times New Roman" w:hAnsi="Times New Roman"/>
          <w:sz w:val="24"/>
        </w:rPr>
        <w:t xml:space="preserve">7 июня в 11:40 сотрудники МЧС приняли сообщение о пожаре на Молодёжной улице в Тейкове. Прибывшие на место пожарные увидели дым, который валил из окон. Квартира получила значительные повреждения, огонь разгулялся на площади 50 квадратных метров. </w:t>
      </w:r>
      <w:hyperlink r:id="rId1905"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Полторы тысячи человек эвакуировали из затопленных населенных пунктов в Херсонской области</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 — написал он.</w:t>
      </w:r>
    </w:p>
    <w:p>
      <w:pPr>
        <w:pStyle w:val="aff4"/>
        <w:keepLines/>
        <w:rPr>
          <w:rFonts w:ascii="Times New Roman" w:cs="Times New Roman" w:hAnsi="Times New Roman"/>
          <w:sz w:val="24"/>
        </w:rPr>
      </w:pPr>
      <w:r>
        <w:rPr>
          <w:rFonts w:ascii="Times New Roman" w:cs="Times New Roman" w:hAnsi="Times New Roman"/>
          <w:sz w:val="24"/>
        </w:rPr>
        <w:t xml:space="preserve">По данным Сальдо, в верховьях зоны затопления у Новой Каховки вода начала спадать, а в низовьях — у Алешек и Голой Пристани — 7 июня ожидается максимум наводнения.  </w:t>
      </w:r>
      <w:hyperlink r:id="rId1906"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сломавшаяся от сильного ветра береза перегородила дорогу</w:t>
      </w:r>
    </w:p>
    <w:p>
      <w:pPr>
        <w:pStyle w:val="aff4"/>
        <w:keepLines/>
        <w:rPr>
          <w:rFonts w:ascii="Times New Roman" w:cs="Times New Roman" w:hAnsi="Times New Roman"/>
          <w:sz w:val="24"/>
        </w:rPr>
      </w:pPr>
      <w:r>
        <w:rPr>
          <w:rFonts w:ascii="Times New Roman" w:cs="Times New Roman" w:hAnsi="Times New Roman"/>
          <w:sz w:val="24"/>
        </w:rPr>
        <w:t>7 июня в МЧС России предупредило об ожидающихся в Тверской области грозе и сильном ветре. Прогноз оправдался.</w:t>
      </w:r>
    </w:p>
    <w:p>
      <w:pPr>
        <w:pStyle w:val="aff4"/>
        <w:keepLines/>
        <w:rPr>
          <w:rFonts w:ascii="Times New Roman" w:cs="Times New Roman" w:hAnsi="Times New Roman"/>
          <w:sz w:val="24"/>
        </w:rPr>
      </w:pPr>
      <w:r>
        <w:rPr>
          <w:rFonts w:ascii="Times New Roman" w:cs="Times New Roman" w:hAnsi="Times New Roman"/>
          <w:sz w:val="24"/>
        </w:rPr>
        <w:t xml:space="preserve">Вблизи дома №16 по улице Ротмистрова, потоки ветра сломали березу.  </w:t>
      </w:r>
      <w:hyperlink r:id="rId1907"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упавшее дерево из-за сильного ветра дерево парализовало движение трамваев</w:t>
      </w:r>
    </w:p>
    <w:p>
      <w:pPr>
        <w:pStyle w:val="aff4"/>
        <w:keepLines/>
        <w:rPr>
          <w:rFonts w:ascii="Times New Roman" w:cs="Times New Roman" w:hAnsi="Times New Roman"/>
          <w:sz w:val="24"/>
        </w:rPr>
      </w:pPr>
      <w:r>
        <w:rPr>
          <w:rFonts w:ascii="Times New Roman" w:cs="Times New Roman" w:hAnsi="Times New Roman"/>
          <w:sz w:val="24"/>
        </w:rPr>
        <w:t>В Ярославле упавшее дерево из-за сильного ветра дерево парализовало движение трамваев</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МЧС предупреждают: непогода на территории области ожидается вплоть до конца суток среды, 7 июня. </w:t>
      </w:r>
      <w:hyperlink r:id="rId1908" w:history="1">
        <w:r>
          <w:rPr>
            <w:rStyle w:val="a5"/>
            <w:rFonts w:ascii="Times New Roman" w:cs="Times New Roman" w:hAnsi="Times New Roman"/>
            <w:sz w:val="24"/>
          </w:rPr>
          <w:t>Яркуб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Продолжаем информировать наших читателей о последствиях прорыва плотины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последствий наводнения МЧС РФ дополнительно направит в Херсонскую область более 350 спасателей и 100 единиц техники. Также, силами МЧС в пострадавшие районы будет доставлена гуманитарная помощь. </w:t>
      </w:r>
      <w:hyperlink r:id="rId1909"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Тейкове на пожаре пострадали двое детей</w:t>
      </w:r>
    </w:p>
    <w:p>
      <w:pPr>
        <w:pStyle w:val="aff4"/>
        <w:keepLines/>
        <w:rPr>
          <w:rFonts w:ascii="Times New Roman" w:cs="Times New Roman" w:hAnsi="Times New Roman"/>
          <w:sz w:val="24"/>
        </w:rPr>
      </w:pPr>
      <w:r>
        <w:rPr>
          <w:rFonts w:ascii="Times New Roman" w:cs="Times New Roman" w:hAnsi="Times New Roman"/>
          <w:sz w:val="24"/>
        </w:rPr>
        <w:t>7 июня в городе Тейково Ивановской области случился пожар на ул. Молодежной, 13. Горела квартира на пятом этаже, с балкона вырывались языки пламени.</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составила 50 квадратных метров.  </w:t>
      </w:r>
      <w:hyperlink r:id="rId1910"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на улице Тарханова из-за пожара на балконе эвакуировали 30 человек</w:t>
      </w:r>
    </w:p>
    <w:p>
      <w:pPr>
        <w:pStyle w:val="aff4"/>
        <w:keepLines/>
        <w:rPr>
          <w:rFonts w:ascii="Times New Roman" w:cs="Times New Roman" w:hAnsi="Times New Roman"/>
          <w:sz w:val="24"/>
        </w:rPr>
      </w:pPr>
      <w:r>
        <w:rPr>
          <w:rFonts w:ascii="Times New Roman" w:cs="Times New Roman" w:hAnsi="Times New Roman"/>
          <w:sz w:val="24"/>
        </w:rPr>
        <w:t xml:space="preserve">На тушение привлекалось 3 единицы техники и 7 человек личного состава», — сообщили в пресс-службе областного ГУ МЧС.Известно, что пострадавших нет, однако из подъезда были эвакуированы 30 жителей.  </w:t>
      </w:r>
      <w:hyperlink r:id="rId1911" w:history="1">
        <w:r>
          <w:rPr>
            <w:rStyle w:val="a5"/>
            <w:rFonts w:ascii="Times New Roman" w:cs="Times New Roman" w:hAnsi="Times New Roman"/>
            <w:sz w:val="24"/>
          </w:rPr>
          <w:t>ГТРК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Ликвидацию последствий условной аварии на железнодорожном транспорте отработали в Псковской области. ФОТО</w:t>
      </w:r>
    </w:p>
    <w:p>
      <w:pPr>
        <w:pStyle w:val="aff4"/>
        <w:keepLines/>
        <w:rPr>
          <w:rFonts w:ascii="Times New Roman" w:cs="Times New Roman" w:hAnsi="Times New Roman"/>
          <w:sz w:val="24"/>
        </w:rPr>
      </w:pPr>
      <w:r>
        <w:rPr>
          <w:rFonts w:ascii="Times New Roman" w:cs="Times New Roman" w:hAnsi="Times New Roman"/>
          <w:sz w:val="24"/>
        </w:rPr>
        <w:t xml:space="preserve">Участвуют главное управление МЧС по Псковской области, территориальные и функциональные подсистемы РСЧС. Основная задумка – отработка действий по ликвидации последствий чрезвычайной ситуации, произошедшей на железнодорожном транспорте.  </w:t>
      </w:r>
      <w:hyperlink r:id="rId1912" w:history="1">
        <w:r>
          <w:rPr>
            <w:rStyle w:val="a5"/>
            <w:rFonts w:ascii="Times New Roman" w:cs="Times New Roman" w:hAnsi="Times New Roman"/>
            <w:sz w:val="24"/>
          </w:rPr>
          <w:t>News24.pro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по КБР оказывают помощь коллегам из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МЧС, бронированная пожарная автоцистерна из КБР не раз приезжала в населенные пункты, в том числе Шебекино, чтобы как можно оперативнее локализовать и ликвидировать пожары. </w:t>
      </w:r>
      <w:hyperlink r:id="rId1913" w:history="1">
        <w:r>
          <w:rPr>
            <w:rStyle w:val="a5"/>
            <w:rFonts w:ascii="Times New Roman" w:cs="Times New Roman" w:hAnsi="Times New Roman"/>
            <w:sz w:val="24"/>
          </w:rPr>
          <w:t>BezFormata Нальчик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из-за пожара эвакуировали 30 жильцов дома</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пресс-службе регионального МЧС, на место происшествия выезжали семеро пожарных, они использовали три спецмашины. Из подъезда пришлось эвакуировать 30 человек. К счастью, никто не пострадал. </w:t>
      </w:r>
      <w:hyperlink r:id="rId1914" w:history="1">
        <w:r>
          <w:rPr>
            <w:rStyle w:val="a5"/>
            <w:rFonts w:ascii="Times New Roman" w:cs="Times New Roman" w:hAnsi="Times New Roman"/>
            <w:sz w:val="24"/>
          </w:rPr>
          <w:t>Stolica58.ru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Нижегородские пожарные потушили воспламенившийся светофор возле театра оперы и балета</w:t>
      </w:r>
    </w:p>
    <w:p>
      <w:pPr>
        <w:pStyle w:val="aff4"/>
        <w:keepLines/>
        <w:rPr>
          <w:rFonts w:ascii="Times New Roman" w:cs="Times New Roman" w:hAnsi="Times New Roman"/>
          <w:sz w:val="24"/>
        </w:rPr>
      </w:pPr>
      <w:r>
        <w:rPr>
          <w:rFonts w:ascii="Times New Roman" w:cs="Times New Roman" w:hAnsi="Times New Roman"/>
          <w:sz w:val="24"/>
        </w:rPr>
        <w:t>Сообщение очевидцев поступило 7 июня в 15:30, сообщили в пресс-службе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Граждане утверждали, что к возгоранию устройства привело короткое замыкание, вызванное падением "рогов" троллейбуса.  </w:t>
      </w:r>
      <w:hyperlink r:id="rId1915" w:history="1">
        <w:r>
          <w:rPr>
            <w:rStyle w:val="a5"/>
            <w:rFonts w:ascii="Times New Roman" w:cs="Times New Roman" w:hAnsi="Times New Roman"/>
            <w:sz w:val="24"/>
          </w:rPr>
          <w:t>НТА-Приволжье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Виталий Хоценко: «Несмотря на то, что вы все люди разных профессий, все вы работаете на одну задачу – на укрепление нашей большой, красивой Омской области, нашей России»</w:t>
      </w:r>
    </w:p>
    <w:p>
      <w:pPr>
        <w:pStyle w:val="aff4"/>
        <w:keepLines/>
        <w:rPr>
          <w:rFonts w:ascii="Times New Roman" w:cs="Times New Roman" w:hAnsi="Times New Roman"/>
          <w:sz w:val="24"/>
        </w:rPr>
      </w:pPr>
      <w:r>
        <w:rPr>
          <w:rFonts w:ascii="Times New Roman" w:cs="Times New Roman" w:hAnsi="Times New Roman"/>
          <w:sz w:val="24"/>
        </w:rPr>
        <w:t xml:space="preserve">Также сегодня с присвоением звания «Заслуженный работник пожарной охраны Омской области» принимали поздравления водитель автомобиля (пожарного) 74 пожарно-спасательной части 12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Сергей Тропашко, пожарный 48 пожарно-спасательной части 11 пожарно-спасательного отряда Равил Фаттахов и начальник 4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Сергей Москвин. </w:t>
      </w:r>
      <w:hyperlink r:id="rId1916" w:history="1">
        <w:r>
          <w:rPr>
            <w:rStyle w:val="a5"/>
            <w:rFonts w:ascii="Times New Roman" w:cs="Times New Roman" w:hAnsi="Times New Roman"/>
            <w:sz w:val="24"/>
          </w:rPr>
          <w:t>Газета "Нива"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из-за ситуации на Каховской ГЭС затоплено 35 населённых пунктов Херсонской области</w:t>
      </w:r>
    </w:p>
    <w:p>
      <w:pPr>
        <w:pStyle w:val="aff4"/>
        <w:keepLines/>
        <w:rPr>
          <w:rFonts w:ascii="Times New Roman" w:cs="Times New Roman" w:hAnsi="Times New Roman"/>
          <w:sz w:val="24"/>
        </w:rPr>
      </w:pPr>
      <w:r>
        <w:rPr>
          <w:rFonts w:ascii="Times New Roman" w:cs="Times New Roman" w:hAnsi="Times New Roman"/>
          <w:sz w:val="24"/>
        </w:rPr>
        <w:t>Сальдо уточнил, что для приёма людей открыты 48 пунктов временного размещения на 2,7 тыс. мест.</w:t>
      </w:r>
    </w:p>
    <w:p>
      <w:pPr>
        <w:pStyle w:val="aff4"/>
        <w:keepLines/>
        <w:rPr>
          <w:rFonts w:ascii="Times New Roman" w:cs="Times New Roman" w:hAnsi="Times New Roman"/>
          <w:sz w:val="24"/>
        </w:rPr>
      </w:pPr>
      <w:r>
        <w:rPr>
          <w:rFonts w:ascii="Times New Roman" w:cs="Times New Roman" w:hAnsi="Times New Roman"/>
          <w:sz w:val="24"/>
        </w:rPr>
        <w:t xml:space="preserve">Ранее стало известно, что МЧС России доставит в пострадавшие от подтопления районы Херсонской области дизельные электростанции, мотопомпы, тепловые пушки и бутилированную воду. </w:t>
      </w:r>
      <w:hyperlink r:id="rId1917"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36 населенных пунктов подтоплено на Херсонщине – врио губернатора</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 - сообщил врио губернатора региона Владимир Сальдо.</w:t>
      </w:r>
    </w:p>
    <w:p>
      <w:pPr>
        <w:pStyle w:val="aff4"/>
        <w:keepLines/>
        <w:rPr>
          <w:rFonts w:ascii="Times New Roman" w:cs="Times New Roman" w:hAnsi="Times New Roman"/>
          <w:sz w:val="24"/>
        </w:rPr>
      </w:pPr>
      <w:r>
        <w:rPr>
          <w:rFonts w:ascii="Times New Roman" w:cs="Times New Roman" w:hAnsi="Times New Roman"/>
          <w:sz w:val="24"/>
        </w:rPr>
        <w:t xml:space="preserve">"В верховьях зоны затопления у Новой Каховки вода начала спадать, в низовьях — у Алешек и Голой Пристани — сегодня ожидается максимум наводнения, после чего также начнётся спад воды", - добавил глава региона.  </w:t>
      </w:r>
      <w:hyperlink r:id="rId1918"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затопленных районов Херсонской области эвакуировали 1500 человек</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 — сообщил Сальдо в своём официальном Telegram-канале.</w:t>
      </w:r>
    </w:p>
    <w:p>
      <w:pPr>
        <w:pStyle w:val="aff4"/>
        <w:keepLines/>
        <w:rPr>
          <w:rFonts w:ascii="Times New Roman" w:cs="Times New Roman" w:hAnsi="Times New Roman"/>
          <w:sz w:val="24"/>
        </w:rPr>
      </w:pPr>
      <w:r>
        <w:rPr>
          <w:rFonts w:ascii="Times New Roman" w:cs="Times New Roman" w:hAnsi="Times New Roman"/>
          <w:sz w:val="24"/>
        </w:rPr>
        <w:t xml:space="preserve">Из-за разрушения плотины Каховской ГЭС затоплению подверглись 36 городов и посёлков в трёх округах области, но самое сложное уже позади, система оказания помощи населению налажена и работает, добавил врио губернатора. </w:t>
      </w:r>
      <w:hyperlink r:id="rId1919"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Карельские полицейские проводят рейдовые мероприятия по пресечению нарушений в сфере экологии и природопользования</w:t>
      </w:r>
    </w:p>
    <w:p>
      <w:pPr>
        <w:pStyle w:val="aff4"/>
        <w:keepLines/>
        <w:rPr>
          <w:rFonts w:ascii="Times New Roman" w:cs="Times New Roman" w:hAnsi="Times New Roman"/>
          <w:sz w:val="24"/>
        </w:rPr>
      </w:pPr>
      <w:r>
        <w:rPr>
          <w:rFonts w:ascii="Times New Roman" w:cs="Times New Roman" w:hAnsi="Times New Roman"/>
          <w:sz w:val="24"/>
        </w:rPr>
        <w:t>Они проходят во взаимодействии с лесничествами и территориальными подразделениями МЧС с конца мая по 20 июня.</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особое внимание уделяют пресечению нарушений со стороны должностных и юридических лиц.  </w:t>
      </w:r>
      <w:hyperlink r:id="rId1920" w:history="1">
        <w:r>
          <w:rPr>
            <w:rStyle w:val="a5"/>
            <w:rFonts w:ascii="Times New Roman" w:cs="Times New Roman" w:hAnsi="Times New Roman"/>
            <w:sz w:val="24"/>
          </w:rPr>
          <w:t>МВД по Республике Карелия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на Ленинском проспекте погиб ребенок: прятался на чердаке</w:t>
      </w:r>
    </w:p>
    <w:p>
      <w:pPr>
        <w:pStyle w:val="aff4"/>
        <w:keepLines/>
        <w:rPr>
          <w:rFonts w:ascii="Times New Roman" w:cs="Times New Roman" w:hAnsi="Times New Roman"/>
          <w:sz w:val="24"/>
        </w:rPr>
      </w:pPr>
      <w:r>
        <w:rPr>
          <w:rFonts w:ascii="Times New Roman" w:cs="Times New Roman" w:hAnsi="Times New Roman"/>
          <w:sz w:val="24"/>
        </w:rPr>
        <w:t xml:space="preserve">Спустя 10-15 минут сотрудники МЧС нашли на седьмом этаже двух девочек. Одна из них получила ожоги около 40% тела и была без сознания. Спустя полчаса спасатели обнаружили 9-летнего мальчика.  </w:t>
      </w:r>
      <w:hyperlink r:id="rId1921" w:history="1">
        <w:r>
          <w:rPr>
            <w:rStyle w:val="a5"/>
            <w:rFonts w:ascii="Times New Roman" w:cs="Times New Roman" w:hAnsi="Times New Roman"/>
            <w:sz w:val="24"/>
          </w:rPr>
          <w:t>FiNE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Тысячи домашних животных гибнут в безлюдном Шебекино</w:t>
      </w:r>
    </w:p>
    <w:p>
      <w:pPr>
        <w:pStyle w:val="aff4"/>
        <w:keepLines/>
        <w:rPr>
          <w:rFonts w:ascii="Times New Roman" w:cs="Times New Roman" w:hAnsi="Times New Roman"/>
          <w:sz w:val="24"/>
        </w:rPr>
      </w:pPr>
      <w:r>
        <w:rPr>
          <w:rFonts w:ascii="Times New Roman" w:cs="Times New Roman" w:hAnsi="Times New Roman"/>
          <w:sz w:val="24"/>
        </w:rPr>
        <w:t xml:space="preserve">В МЧС России по Белгородской области на вопрос «Антифашиста» о спасении оставшихся в Шебекино животных пресс-секретарь Наталья Гончаренко ответила: «Со стороны Главного управления МЧС России по Белгородской области принимаются все необходимые меры для спасения людей и имущества.  </w:t>
      </w:r>
      <w:hyperlink r:id="rId1922" w:history="1">
        <w:r>
          <w:rPr>
            <w:rStyle w:val="a5"/>
            <w:rFonts w:ascii="Times New Roman" w:cs="Times New Roman" w:hAnsi="Times New Roman"/>
            <w:sz w:val="24"/>
          </w:rPr>
          <w:t>Антифашист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подмосковном Ступине мужчина спас ребёнка из загоревшегося автомобиля</w:t>
      </w:r>
    </w:p>
    <w:p>
      <w:pPr>
        <w:pStyle w:val="aff4"/>
        <w:keepLines/>
        <w:rPr>
          <w:rFonts w:ascii="Times New Roman" w:cs="Times New Roman" w:hAnsi="Times New Roman"/>
          <w:sz w:val="24"/>
        </w:rPr>
      </w:pPr>
      <w:r>
        <w:rPr>
          <w:rFonts w:ascii="Times New Roman" w:cs="Times New Roman" w:hAnsi="Times New Roman"/>
          <w:sz w:val="24"/>
        </w:rPr>
        <w:t>Проходящий мимо мужчина разбил заднее стекло и вытащил из машины девочку.</w:t>
      </w:r>
    </w:p>
    <w:p>
      <w:pPr>
        <w:pStyle w:val="aff4"/>
        <w:keepLines/>
        <w:rPr>
          <w:rFonts w:ascii="Times New Roman" w:cs="Times New Roman" w:hAnsi="Times New Roman"/>
          <w:sz w:val="24"/>
        </w:rPr>
      </w:pPr>
      <w:r>
        <w:rPr>
          <w:rFonts w:ascii="Times New Roman" w:cs="Times New Roman" w:hAnsi="Times New Roman"/>
          <w:sz w:val="24"/>
        </w:rPr>
        <w:t xml:space="preserve">В управлении МЧС России по Амурской области ранее сообщили о гибели женщины с новорождённым ребёнком в посёлке Юктали в Тындинском округе. </w:t>
      </w:r>
      <w:hyperlink r:id="rId1923"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детей пострадали при пожаре в Ивановской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Горела квартира на площади 50 кв.м. Сейчас пострадавших отправили в  областную детскую клиническую больницу Иванова. Причины пожара устанавливают специалисты, отметили в областном ГУ МЧС.  </w:t>
      </w:r>
      <w:hyperlink r:id="rId1924" w:history="1">
        <w:r>
          <w:rPr>
            <w:rStyle w:val="a5"/>
            <w:rFonts w:ascii="Times New Roman" w:cs="Times New Roman" w:hAnsi="Times New Roman"/>
            <w:sz w:val="24"/>
          </w:rPr>
          <w:t>ГТРК "Ивтелерадио"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Минздрав Астраханской области занимается вопросами оказания медпомощи в ЛНР</w:t>
      </w:r>
    </w:p>
    <w:p>
      <w:pPr>
        <w:pStyle w:val="aff4"/>
        <w:keepLines/>
        <w:rPr>
          <w:rFonts w:ascii="Times New Roman" w:cs="Times New Roman" w:hAnsi="Times New Roman"/>
          <w:sz w:val="24"/>
        </w:rPr>
      </w:pPr>
      <w:r>
        <w:rPr>
          <w:rFonts w:ascii="Times New Roman" w:cs="Times New Roman" w:hAnsi="Times New Roman"/>
          <w:sz w:val="24"/>
        </w:rPr>
        <w:t>Совместно с МЧС обсуждаются вопросы взаимодействия, оказания экстренной медицинской помощи и маршрутизации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Министр здравоохранения Астраханской области Александр Буркин также посетит населённый пункт Новая Астрахань Луганской Народной Республики. </w:t>
      </w:r>
      <w:hyperlink r:id="rId1925" w:history="1">
        <w:r>
          <w:rPr>
            <w:rStyle w:val="a5"/>
            <w:rFonts w:ascii="Times New Roman" w:cs="Times New Roman" w:hAnsi="Times New Roman"/>
            <w:sz w:val="24"/>
          </w:rPr>
          <w:t>Астрахань ФМ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жилом доме на ул. Тарханова в Пензе из подъезда эвакуировали 30 человек</w:t>
      </w:r>
    </w:p>
    <w:p>
      <w:pPr>
        <w:pStyle w:val="aff4"/>
        <w:keepLines/>
        <w:rPr>
          <w:rFonts w:ascii="Times New Roman" w:cs="Times New Roman" w:hAnsi="Times New Roman"/>
          <w:sz w:val="24"/>
        </w:rPr>
      </w:pPr>
      <w:r>
        <w:rPr>
          <w:rFonts w:ascii="Times New Roman" w:cs="Times New Roman" w:hAnsi="Times New Roman"/>
          <w:sz w:val="24"/>
        </w:rPr>
        <w:t>В пресс-службе регионального МЧС России сообщили, что в результате возгорания также обгорела стена в комнате.</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10 квадратных метров. На тушение привлекалось 3 единицы техники и 7 человек личного состава.  </w:t>
      </w:r>
      <w:hyperlink r:id="rId1926" w:history="1">
        <w:r>
          <w:rPr>
            <w:rStyle w:val="a5"/>
            <w:rFonts w:ascii="Times New Roman" w:cs="Times New Roman" w:hAnsi="Times New Roman"/>
            <w:sz w:val="24"/>
          </w:rPr>
          <w:t>РИАПО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копейской школе № 16 состоялось открытие творческого конкурса профмастерства для сотрудников МЧС</w:t>
      </w:r>
    </w:p>
    <w:p>
      <w:pPr>
        <w:pStyle w:val="aff4"/>
        <w:keepLines/>
        <w:rPr>
          <w:rFonts w:ascii="Times New Roman" w:cs="Times New Roman" w:hAnsi="Times New Roman"/>
          <w:sz w:val="24"/>
        </w:rPr>
      </w:pPr>
      <w:r>
        <w:rPr>
          <w:rFonts w:ascii="Times New Roman" w:cs="Times New Roman" w:hAnsi="Times New Roman"/>
          <w:sz w:val="24"/>
        </w:rPr>
        <w:t xml:space="preserve">Соревнования впервые проходили на территории Копейского городского округа – в прошлом году сотрудники МЧС города заняли 2 место в состязаниях, показав достойный результат. Кроме того, специалисты очень были рады провести творческий конкурс на базе новой современной школы № 16. </w:t>
      </w:r>
      <w:hyperlink r:id="rId1927"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Белгородчину надвигаются дожди с грозами</w:t>
      </w:r>
    </w:p>
    <w:p>
      <w:pPr>
        <w:pStyle w:val="aff4"/>
        <w:keepLines/>
        <w:rPr>
          <w:rFonts w:ascii="Times New Roman" w:cs="Times New Roman" w:hAnsi="Times New Roman"/>
          <w:sz w:val="24"/>
        </w:rPr>
      </w:pPr>
      <w:r>
        <w:rPr>
          <w:rFonts w:ascii="Times New Roman" w:cs="Times New Roman" w:hAnsi="Times New Roman"/>
          <w:sz w:val="24"/>
        </w:rPr>
        <w:t xml:space="preserve">Об этом предупреждают в региональном ГУ МЧС. Как стало известно, по-настоящему летнюю погоду ждем завтра, 8 июня. Воздух прогреется до +2 градусов.  </w:t>
      </w:r>
      <w:hyperlink r:id="rId1928" w:history="1">
        <w:r>
          <w:rPr>
            <w:rStyle w:val="a5"/>
            <w:rFonts w:ascii="Times New Roman" w:cs="Times New Roman" w:hAnsi="Times New Roman"/>
            <w:sz w:val="24"/>
          </w:rPr>
          <w:t>МОЁ!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воздух прогреется до +26</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России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прогнозу завтра в регионе ожидается переменная облачность, днём возможны дожди и гроза. Порывы северного ветра будут достигать 10 метров в секунду. </w:t>
      </w:r>
      <w:hyperlink r:id="rId1929"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Сальдо: 35 населенных пунктов и территорий Херсонщины затопило после разрушения ГЭС</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Сальдо в своем телеграм-канале опубликовал перечень населённых пунктов и территорий, подвергшихся затоплению. Это Новая Каховка, Таврийск, Плодовое, Днепряны, Корсунка, Новые Лагеря, Песчаное, Райское, Масловка, Обрывка, Тополевка (все - Новокаховский городской округ), Голая Пристань, Гладковка, Малые Копани, Таврийское, Старая Збурьевка, Забарино... </w:t>
      </w:r>
      <w:hyperlink r:id="rId193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Керченским школьникам провели экскурсию по пожарной части</w:t>
      </w:r>
    </w:p>
    <w:p>
      <w:pPr>
        <w:pStyle w:val="aff4"/>
        <w:keepLines/>
        <w:rPr>
          <w:rFonts w:ascii="Times New Roman" w:cs="Times New Roman" w:hAnsi="Times New Roman"/>
          <w:sz w:val="24"/>
        </w:rPr>
      </w:pPr>
      <w:r>
        <w:rPr>
          <w:rFonts w:ascii="Times New Roman" w:cs="Times New Roman" w:hAnsi="Times New Roman"/>
          <w:sz w:val="24"/>
        </w:rPr>
        <w:t xml:space="preserve">В рамках проведения летней тематической площадки с 29 мая по 9 июня, 6-Б класс школы №1 им. Дубинина посетил пожарно-спасательную часть №15 3 пожарно-спасательного отряда МЧС России по Республике Крым. </w:t>
      </w:r>
      <w:hyperlink r:id="rId1931" w:history="1">
        <w:r>
          <w:rPr>
            <w:rStyle w:val="a5"/>
            <w:rFonts w:ascii="Times New Roman" w:cs="Times New Roman" w:hAnsi="Times New Roman"/>
            <w:sz w:val="24"/>
          </w:rPr>
          <w:t>Kerch.com.ru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почему в карьерах Ленобласти запретили купаться</w:t>
      </w:r>
    </w:p>
    <w:p>
      <w:pPr>
        <w:pStyle w:val="aff4"/>
        <w:keepLines/>
        <w:rPr>
          <w:rFonts w:ascii="Times New Roman" w:cs="Times New Roman" w:hAnsi="Times New Roman"/>
          <w:sz w:val="24"/>
        </w:rPr>
      </w:pPr>
      <w:r>
        <w:rPr>
          <w:rFonts w:ascii="Times New Roman" w:cs="Times New Roman" w:hAnsi="Times New Roman"/>
          <w:sz w:val="24"/>
        </w:rPr>
        <w:t xml:space="preserve">Ранее телеканал «Санкт-Петербург» сообщал, что лучший отдых – это отдых без происшествий. Так считают сотрудники МЧС. Они напомнили жителям и гостям Северной столицы, как провести время на природе, не навредив себе, окружающим и природе. </w:t>
      </w:r>
      <w:hyperlink r:id="rId1932"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некоторых регионах Урала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По данным региональных Гидрометцентров, в Курганской и Челябинской областях установилась облачная с прояснениями погода, днем воздух прогревается до плюс 26 градусов, ночью — до плюс 11.</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Свердловской области сообщили, что в 12 муниципальных образованиях сохраняется пятый класс пожарной опасности. Продолжает действовать 23 природных пожара. </w:t>
      </w:r>
      <w:hyperlink r:id="rId1933"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при пожаре на улице Тарханова эвакуировали 30 человек</w:t>
      </w:r>
    </w:p>
    <w:p>
      <w:pPr>
        <w:pStyle w:val="aff4"/>
        <w:keepLines/>
        <w:rPr>
          <w:rFonts w:ascii="Times New Roman" w:cs="Times New Roman" w:hAnsi="Times New Roman"/>
          <w:sz w:val="24"/>
        </w:rPr>
      </w:pPr>
      <w:r>
        <w:rPr>
          <w:rFonts w:ascii="Times New Roman" w:cs="Times New Roman" w:hAnsi="Times New Roman"/>
          <w:sz w:val="24"/>
        </w:rPr>
        <w:t xml:space="preserve">7 июня 2023 года в 15.20 в МЧС поступил сигнал о пожаре в многоквартирном доме на улице Тарханова. </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балконе квартиры на 5 этаже. Также выгорела стена в жилище.  </w:t>
      </w:r>
      <w:hyperlink r:id="rId1934" w:history="1">
        <w:r>
          <w:rPr>
            <w:rStyle w:val="a5"/>
            <w:rFonts w:ascii="Times New Roman" w:cs="Times New Roman" w:hAnsi="Times New Roman"/>
            <w:sz w:val="24"/>
          </w:rPr>
          <w:t>Пензенская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данных о жертвах среди гражданских в Херсонской области после ЧП на Каховской ГЭС нет</w:t>
      </w:r>
    </w:p>
    <w:p>
      <w:pPr>
        <w:pStyle w:val="aff4"/>
        <w:keepLines/>
        <w:rPr>
          <w:rFonts w:ascii="Times New Roman" w:cs="Times New Roman" w:hAnsi="Times New Roman"/>
          <w:sz w:val="24"/>
        </w:rPr>
      </w:pPr>
      <w:r>
        <w:rPr>
          <w:rFonts w:ascii="Times New Roman" w:cs="Times New Roman" w:hAnsi="Times New Roman"/>
          <w:sz w:val="24"/>
        </w:rPr>
        <w:t>По его словам, ситуация в зоне подтопления под контролем.</w:t>
      </w:r>
    </w:p>
    <w:p>
      <w:pPr>
        <w:pStyle w:val="aff4"/>
        <w:keepLines/>
        <w:rPr>
          <w:rFonts w:ascii="Times New Roman" w:cs="Times New Roman" w:hAnsi="Times New Roman"/>
          <w:sz w:val="24"/>
        </w:rPr>
      </w:pPr>
      <w:r>
        <w:rPr>
          <w:rFonts w:ascii="Times New Roman" w:cs="Times New Roman" w:hAnsi="Times New Roman"/>
          <w:sz w:val="24"/>
        </w:rPr>
        <w:t xml:space="preserve">Ранее стало известно, что МЧС России доставит в пострадавшие от подтопления районы Херсонской области дизельные электростанции, мотопомпы, тепловые пушки и бутилированную воду. </w:t>
      </w:r>
      <w:hyperlink r:id="rId1935"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Херсонские власти рассказали об эвакуации из-за разрушения плотины Каховской ГЭС</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 — рассказал он.</w:t>
      </w:r>
    </w:p>
    <w:p>
      <w:pPr>
        <w:pStyle w:val="aff4"/>
        <w:keepLines/>
        <w:rPr>
          <w:rFonts w:ascii="Times New Roman" w:cs="Times New Roman" w:hAnsi="Times New Roman"/>
          <w:sz w:val="24"/>
        </w:rPr>
      </w:pPr>
      <w:r>
        <w:rPr>
          <w:rFonts w:ascii="Times New Roman" w:cs="Times New Roman" w:hAnsi="Times New Roman"/>
          <w:sz w:val="24"/>
        </w:rPr>
        <w:t xml:space="preserve">Сальдо подчеркнул, что ситуация в зоне подтопления находится под контролем властей, данных о жертвах среди гражданского населения не поступало. </w:t>
      </w:r>
      <w:hyperlink r:id="rId193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Дагестана размыло несколько сельских дорог из-за дождей</w:t>
      </w:r>
    </w:p>
    <w:p>
      <w:pPr>
        <w:pStyle w:val="aff4"/>
        <w:keepLines/>
        <w:rPr>
          <w:rFonts w:ascii="Times New Roman" w:cs="Times New Roman" w:hAnsi="Times New Roman"/>
          <w:sz w:val="24"/>
        </w:rPr>
      </w:pPr>
      <w:r>
        <w:rPr>
          <w:rFonts w:ascii="Times New Roman" w:cs="Times New Roman" w:hAnsi="Times New Roman"/>
          <w:sz w:val="24"/>
        </w:rPr>
        <w:t xml:space="preserve">Ранее в ГУ МЧС России по региону сообщали, что из-за прошедших в понедельник ливневых дождей с градом, были повреждены крыши домов и социальных учреждений. Во вторник из-за стихии, без электроэнергии остались жители 34 населенных пунктов региона. </w:t>
      </w:r>
      <w:hyperlink r:id="rId193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Прохожий спас девочку из горящей машины</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во дворе на улице Чайковского. Ребенок оказался заперт в машине и не мог выбраться сам. Тогда Алексей Юдаев с помощью кирпича разбил стекло в багажнике и помог девочек выбраться, передают Известия. </w:t>
      </w:r>
      <w:hyperlink r:id="rId1938" w:history="1">
        <w:r>
          <w:rPr>
            <w:rStyle w:val="a5"/>
            <w:rFonts w:ascii="Times New Roman" w:cs="Times New Roman" w:hAnsi="Times New Roman"/>
            <w:sz w:val="24"/>
          </w:rPr>
          <w:t>Tatpressa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Кимрах шквалистый ветер обломал под корень несколько деревьев</w:t>
      </w:r>
    </w:p>
    <w:p>
      <w:pPr>
        <w:pStyle w:val="aff4"/>
        <w:keepLines/>
        <w:rPr>
          <w:rFonts w:ascii="Times New Roman" w:cs="Times New Roman" w:hAnsi="Times New Roman"/>
          <w:sz w:val="24"/>
        </w:rPr>
      </w:pPr>
      <w:r>
        <w:rPr>
          <w:rFonts w:ascii="Times New Roman" w:cs="Times New Roman" w:hAnsi="Times New Roman"/>
          <w:sz w:val="24"/>
        </w:rPr>
        <w:t>Ранее МЧС предупреждало жителей региона о непогоде в центральных и восточных районах Тверской области. Там ожидалась гроза и усиление ветрадо 15 м/с.</w:t>
      </w:r>
    </w:p>
    <w:p>
      <w:pPr>
        <w:pStyle w:val="aff4"/>
        <w:keepLines/>
        <w:rPr>
          <w:rFonts w:ascii="Times New Roman" w:cs="Times New Roman" w:hAnsi="Times New Roman"/>
          <w:sz w:val="24"/>
        </w:rPr>
      </w:pPr>
      <w:r>
        <w:rPr>
          <w:rFonts w:ascii="Times New Roman" w:cs="Times New Roman" w:hAnsi="Times New Roman"/>
          <w:sz w:val="24"/>
        </w:rPr>
        <w:t xml:space="preserve">Стихия настигла Кимры.  </w:t>
      </w:r>
      <w:hyperlink r:id="rId1939"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Троллейбус «рогами» задел: светофор вспыхнул в Нижнем Новгороде днем 7 июня</w:t>
      </w:r>
    </w:p>
    <w:p>
      <w:pPr>
        <w:pStyle w:val="aff4"/>
        <w:keepLines/>
        <w:rPr>
          <w:rFonts w:ascii="Times New Roman" w:cs="Times New Roman" w:hAnsi="Times New Roman"/>
          <w:sz w:val="24"/>
        </w:rPr>
      </w:pPr>
      <w:r>
        <w:rPr>
          <w:rFonts w:ascii="Times New Roman" w:cs="Times New Roman" w:hAnsi="Times New Roman"/>
          <w:sz w:val="24"/>
        </w:rPr>
        <w:t xml:space="preserve">На пересечении улиц Белинского и Ванеева в районе Театра оперы и балета имени Пушкина произошло возгорание светофора. Заявители утверждали, что к возгоранию устройства привело короткое замыкание, вызванное падением «рогов» троллейбуса.  </w:t>
      </w:r>
      <w:hyperlink r:id="rId1940" w:history="1">
        <w:r>
          <w:rPr>
            <w:rStyle w:val="a5"/>
            <w:rFonts w:ascii="Times New Roman" w:cs="Times New Roman" w:hAnsi="Times New Roman"/>
            <w:sz w:val="24"/>
          </w:rPr>
          <w:t>КП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эвакуировали 11 взрослых и четверых детей из пожара в двухэтажке</w:t>
      </w:r>
    </w:p>
    <w:p>
      <w:pPr>
        <w:pStyle w:val="aff4"/>
        <w:keepLines/>
        <w:rPr>
          <w:rFonts w:ascii="Times New Roman" w:cs="Times New Roman" w:hAnsi="Times New Roman"/>
          <w:sz w:val="24"/>
        </w:rPr>
      </w:pPr>
      <w:r>
        <w:rPr>
          <w:rFonts w:ascii="Times New Roman" w:cs="Times New Roman" w:hAnsi="Times New Roman"/>
          <w:sz w:val="24"/>
        </w:rPr>
        <w:t>Пожар произошел в квартире на втором этаже в 3 часа ночи. Задымление обнаружили соседи с первого этажа.Они разбудили хозяина квартиры и позвонили в пожарную охрану.</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 дежурный караул 79 пожарно-спасательной части в составе двух отделений. </w:t>
      </w:r>
      <w:hyperlink r:id="rId1941" w:history="1">
        <w:r>
          <w:rPr>
            <w:rStyle w:val="a5"/>
            <w:rFonts w:ascii="Times New Roman" w:cs="Times New Roman" w:hAnsi="Times New Roman"/>
            <w:sz w:val="24"/>
          </w:rPr>
          <w:t>Алтапресс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Старшая группа победителей «Школы безопасности» отправилась в «Вытегру»</w:t>
      </w:r>
    </w:p>
    <w:p>
      <w:pPr>
        <w:pStyle w:val="aff4"/>
        <w:keepLines/>
        <w:rPr>
          <w:rFonts w:ascii="Times New Roman" w:cs="Times New Roman" w:hAnsi="Times New Roman"/>
          <w:sz w:val="24"/>
        </w:rPr>
      </w:pPr>
      <w:r>
        <w:rPr>
          <w:rFonts w:ascii="Times New Roman" w:cs="Times New Roman" w:hAnsi="Times New Roman"/>
          <w:sz w:val="24"/>
        </w:rPr>
        <w:t>Соревнования пройдут в период с 9 по 14 июня в «Арктическом спасательном учебно-научном центре «Вытегра» МЧС России.</w:t>
      </w:r>
    </w:p>
    <w:p>
      <w:pPr>
        <w:pStyle w:val="aff4"/>
        <w:keepLines/>
        <w:rPr>
          <w:rFonts w:ascii="Times New Roman" w:cs="Times New Roman" w:hAnsi="Times New Roman"/>
          <w:sz w:val="24"/>
        </w:rPr>
      </w:pPr>
      <w:r>
        <w:rPr>
          <w:rFonts w:ascii="Times New Roman" w:cs="Times New Roman" w:hAnsi="Times New Roman"/>
          <w:sz w:val="24"/>
        </w:rPr>
        <w:t xml:space="preserve">Программа соревнований очень насыщена: конкурс «Визитная карточка», «Кросс-эстафета», «Комбинированное силовое упражнение», «Пожарная эстафета»,«Полоса препятствий», «Спортивное ориентирование», конкурс «Стенгазет» и «Маршрут выживания». </w:t>
      </w:r>
      <w:hyperlink r:id="rId1942" w:history="1">
        <w:r>
          <w:rPr>
            <w:rStyle w:val="a5"/>
            <w:rFonts w:ascii="Times New Roman" w:cs="Times New Roman" w:hAnsi="Times New Roman"/>
            <w:sz w:val="24"/>
          </w:rPr>
          <w:t>BezFormata Нарьян-Мар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«Она кумир ваших детей!» Уральцы поспорили, достойна ли Клава Кока стать лицом 300-летия Екатеринбурга</w:t>
      </w:r>
    </w:p>
    <w:p>
      <w:pPr>
        <w:pStyle w:val="aff4"/>
        <w:keepLines/>
        <w:rPr>
          <w:rFonts w:ascii="Times New Roman" w:cs="Times New Roman" w:hAnsi="Times New Roman"/>
          <w:sz w:val="24"/>
        </w:rPr>
      </w:pPr>
      <w:r>
        <w:rPr>
          <w:rFonts w:ascii="Times New Roman" w:cs="Times New Roman" w:hAnsi="Times New Roman"/>
          <w:sz w:val="24"/>
        </w:rPr>
        <w:t>— Пожарные и МЧС, кто сутками спасал область от пожаров!</w:t>
      </w:r>
    </w:p>
    <w:p>
      <w:pPr>
        <w:pStyle w:val="aff4"/>
        <w:keepLines/>
        <w:rPr>
          <w:rFonts w:ascii="Times New Roman" w:cs="Times New Roman" w:hAnsi="Times New Roman"/>
          <w:sz w:val="24"/>
        </w:rPr>
      </w:pPr>
      <w:r>
        <w:rPr>
          <w:rFonts w:ascii="Times New Roman" w:cs="Times New Roman" w:hAnsi="Times New Roman"/>
          <w:sz w:val="24"/>
        </w:rPr>
        <w:t>— Токари, слесари, водители, строители и просто хорошие люди — не лицо города?</w:t>
      </w:r>
    </w:p>
    <w:p>
      <w:pPr>
        <w:pStyle w:val="aff4"/>
        <w:keepLines/>
        <w:rPr>
          <w:rFonts w:ascii="Times New Roman" w:cs="Times New Roman" w:hAnsi="Times New Roman"/>
          <w:sz w:val="24"/>
        </w:rPr>
      </w:pPr>
      <w:r>
        <w:rPr>
          <w:rFonts w:ascii="Times New Roman" w:cs="Times New Roman" w:hAnsi="Times New Roman"/>
          <w:sz w:val="24"/>
        </w:rPr>
        <w:t xml:space="preserve">— Хоть бы Татищева с де Генниным к 300-летию города вспомнили, что ли! </w:t>
      </w:r>
      <w:hyperlink r:id="rId194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Бизнес-десант посетил уже 10 районов Кировской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Среди них: профилактические визиты работников МЧС, проверки регионального Управления Роспотребнадзора, тарифы на электроэнергию, вопросы налогообложения, кадастровой стоимости, лесопереработки и др. Также предпринимателям рассказали, какую господдержку они могут получить в региональных институтах развития, в том числе в рамках нацпроекта "Малое и среднее предпринимательство", инициированного Президентом России. </w:t>
      </w:r>
      <w:hyperlink r:id="rId1944" w:history="1">
        <w:r>
          <w:rPr>
            <w:rStyle w:val="a5"/>
            <w:rFonts w:ascii="Times New Roman" w:cs="Times New Roman" w:hAnsi="Times New Roman"/>
            <w:sz w:val="24"/>
          </w:rPr>
          <w:t>proГород43 - Киров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Места для пробежек в Тюмени: опытный легкоатлет дал рекомендации по бегу для начинающих</w:t>
      </w:r>
    </w:p>
    <w:p>
      <w:pPr>
        <w:pStyle w:val="aff4"/>
        <w:keepLines/>
        <w:rPr>
          <w:rFonts w:ascii="Times New Roman" w:cs="Times New Roman" w:hAnsi="Times New Roman"/>
          <w:sz w:val="24"/>
        </w:rPr>
      </w:pPr>
      <w:r>
        <w:rPr>
          <w:rFonts w:ascii="Times New Roman" w:cs="Times New Roman" w:hAnsi="Times New Roman"/>
          <w:sz w:val="24"/>
        </w:rPr>
        <w:t xml:space="preserve">Кстати, одну из дистанций пробежал и глава Тюмени Руслан Кухарук, и это не первый его забег – мэр вместе с горожанами был на старте «5 верст в Затюменском».Здесь же в спортивной форме и в присутствии здорового духа были замечены начальник главного управления МЧС России по Тюменской области генерал-майор внутренней службы Артур Хачатрян, замглавы... </w:t>
      </w:r>
      <w:hyperlink r:id="rId1945"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8 по 12 июня местами в Самарской области сохранится чрезвычайная пожароопасность лесов - 5 класс</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Самарской области напоминает о соблюдении мер пожарной безопасности в условиях особого противопожарного режима:</w:t>
      </w:r>
    </w:p>
    <w:p>
      <w:pPr>
        <w:pStyle w:val="aff4"/>
        <w:keepLines/>
        <w:rPr>
          <w:rFonts w:ascii="Times New Roman" w:cs="Times New Roman" w:hAnsi="Times New Roman"/>
          <w:sz w:val="24"/>
        </w:rPr>
      </w:pPr>
      <w:r>
        <w:rPr>
          <w:rFonts w:ascii="Times New Roman" w:cs="Times New Roman" w:hAnsi="Times New Roman"/>
          <w:sz w:val="24"/>
        </w:rPr>
        <w:t xml:space="preserve">- соблюдайте запрет на посещение лесов; </w:t>
      </w:r>
      <w:hyperlink r:id="rId1946"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из затопленных населенных пунктов эвакуировали 1,5 тыс. человек</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Разрушение плотины Каховской ГЭС признано чрезвычайной ситуацией регионального характера, напомнил Сальдо.  </w:t>
      </w:r>
      <w:hyperlink r:id="rId194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ситуации с Каховской ГЭС самые сложные часы уже пережиты</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Как написал Сальдо в Telegram в среду, в Херсонской области введен режим чрезвычайной ситуации регионального характера. </w:t>
      </w:r>
      <w:hyperlink r:id="rId1948"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предупредили об опасности засухи</w:t>
      </w:r>
    </w:p>
    <w:p>
      <w:pPr>
        <w:pStyle w:val="aff4"/>
        <w:keepLines/>
        <w:rPr>
          <w:rFonts w:ascii="Times New Roman" w:cs="Times New Roman" w:hAnsi="Times New Roman"/>
          <w:sz w:val="24"/>
        </w:rPr>
      </w:pPr>
      <w:r>
        <w:rPr>
          <w:rFonts w:ascii="Times New Roman" w:cs="Times New Roman" w:hAnsi="Times New Roman"/>
          <w:sz w:val="24"/>
        </w:rPr>
        <w:t xml:space="preserve">МЧС региона объявили опасность засухи. Запасы почвы в течение ближайшего времени составят менее 10 мм. С 8 июня в области прогнозируется опасное агрометеорологическое явление – почвенная засуха, сообщает ТАСС. </w:t>
      </w:r>
      <w:hyperlink r:id="rId1949" w:history="1">
        <w:r>
          <w:rPr>
            <w:rStyle w:val="a5"/>
            <w:rFonts w:ascii="Times New Roman" w:cs="Times New Roman" w:hAnsi="Times New Roman"/>
            <w:sz w:val="24"/>
          </w:rPr>
          <w:t>МК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Высоцке Выборгского района прошли учения спасателей</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главка МЧС РФ по региону, учения проходили с органами управления и силами единой госсистемы предупреждения и ликвидации чрезвычайных ситуаций. Целью мероприятий была отработка мер по ликвидации чрезвычайных ситуаций природного характера.  </w:t>
      </w:r>
      <w:hyperlink r:id="rId1950"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Светофор загорелся на перекрестке Ванеева – Белинского в Нижнем Новгороде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причиной появления огня стало короткое замыкание, которое вызвали упавшие «рога» троллейбуса.  </w:t>
      </w:r>
      <w:hyperlink r:id="rId1951" w:history="1">
        <w:r>
          <w:rPr>
            <w:rStyle w:val="a5"/>
            <w:rFonts w:ascii="Times New Roman" w:cs="Times New Roman" w:hAnsi="Times New Roman"/>
            <w:sz w:val="24"/>
          </w:rPr>
          <w:t>Городской портал "Открытый Нижний"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шторме и повышении уровня воды в реке Киренга в Приангарье</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Иркутской области сообщают о штормовом предупреждении. Кроме того, 8 июня на реке Киренга ожидается повышение уровня воды в районе поселка Улькан до отметок 410-450 см при критической отметке 430 см, в районе села Казачинское до отметок 230-280 см при критической отметке 250 см. Возможен выход воды на пониженные участки местности... </w:t>
      </w:r>
      <w:hyperlink r:id="rId1952"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Пик не пройден</w:t>
      </w:r>
    </w:p>
    <w:p>
      <w:pPr>
        <w:pStyle w:val="aff4"/>
        <w:keepLines/>
        <w:rPr>
          <w:rFonts w:ascii="Times New Roman" w:cs="Times New Roman" w:hAnsi="Times New Roman"/>
          <w:sz w:val="24"/>
        </w:rPr>
      </w:pPr>
      <w:r>
        <w:rPr>
          <w:rFonts w:ascii="Times New Roman" w:cs="Times New Roman" w:hAnsi="Times New Roman"/>
          <w:sz w:val="24"/>
        </w:rPr>
        <w:t xml:space="preserve">МЧС готовят к отправке туда гуманитарную помощь. Несмотря на то, что самые тяжелые часы затопления уже пережиты и уровень воды сегодня даже немного понизился, ситуация остается крайне сложной.  </w:t>
      </w:r>
      <w:hyperlink r:id="rId1953"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доставит оборудование и гумпомощь в затопленные районы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Накануне в ведомстве сообщили, что спасли от наводнения более 100 человек</w:t>
      </w:r>
    </w:p>
    <w:p>
      <w:pPr>
        <w:pStyle w:val="aff4"/>
        <w:keepLines/>
        <w:rPr>
          <w:rFonts w:ascii="Times New Roman" w:cs="Times New Roman" w:hAnsi="Times New Roman"/>
          <w:sz w:val="24"/>
        </w:rPr>
      </w:pPr>
      <w:r>
        <w:rPr>
          <w:rFonts w:ascii="Times New Roman" w:cs="Times New Roman" w:hAnsi="Times New Roman"/>
          <w:sz w:val="24"/>
        </w:rPr>
        <w:t xml:space="preserve">Заметка дополняется </w:t>
      </w:r>
      <w:hyperlink r:id="rId1954" w:history="1">
        <w:r>
          <w:rPr>
            <w:rStyle w:val="a5"/>
            <w:rFonts w:ascii="Times New Roman" w:cs="Times New Roman" w:hAnsi="Times New Roman"/>
            <w:sz w:val="24"/>
          </w:rPr>
          <w:t>Daily Storm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Запрет на посещение лесов Самарской области установлен с 8 до 12 июня</w:t>
      </w:r>
    </w:p>
    <w:p>
      <w:pPr>
        <w:pStyle w:val="aff4"/>
        <w:keepLines/>
        <w:rPr>
          <w:rFonts w:ascii="Times New Roman" w:cs="Times New Roman" w:hAnsi="Times New Roman"/>
          <w:sz w:val="24"/>
        </w:rPr>
      </w:pPr>
      <w:r>
        <w:rPr>
          <w:rFonts w:ascii="Times New Roman" w:cs="Times New Roman" w:hAnsi="Times New Roman"/>
          <w:sz w:val="24"/>
        </w:rPr>
        <w:t>В областном отделении МЧС напомнили, что при четвертом и пятом классах пожарной опасности посещение лесов запрещено.</w:t>
      </w:r>
    </w:p>
    <w:p>
      <w:pPr>
        <w:pStyle w:val="aff4"/>
        <w:keepLines/>
        <w:rPr>
          <w:rFonts w:ascii="Times New Roman" w:cs="Times New Roman" w:hAnsi="Times New Roman"/>
          <w:sz w:val="24"/>
        </w:rPr>
      </w:pPr>
      <w:r>
        <w:rPr>
          <w:rFonts w:ascii="Times New Roman" w:cs="Times New Roman" w:hAnsi="Times New Roman"/>
          <w:sz w:val="24"/>
        </w:rPr>
        <w:t xml:space="preserve">О том, какая погода будет завтра, рассказывали ранее. </w:t>
      </w:r>
      <w:hyperlink r:id="rId1955"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введён режим ЧС после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Он уточнил, что правительство региона, ведомства и министерства, а также местные власти, МЧС и военные устраняют последствия катастрофы.</w:t>
      </w:r>
    </w:p>
    <w:p>
      <w:pPr>
        <w:pStyle w:val="aff4"/>
        <w:keepLines/>
        <w:rPr>
          <w:rFonts w:ascii="Times New Roman" w:cs="Times New Roman" w:hAnsi="Times New Roman"/>
          <w:sz w:val="24"/>
        </w:rPr>
      </w:pPr>
      <w:r>
        <w:rPr>
          <w:rFonts w:ascii="Times New Roman" w:cs="Times New Roman" w:hAnsi="Times New Roman"/>
          <w:sz w:val="24"/>
        </w:rPr>
        <w:t xml:space="preserve">Как сообщал REX, ранее МЧС сообщило об отправке в регион оборудования - электростанций и мотопомп, а также питьевой воды для жителей. </w:t>
      </w:r>
      <w:hyperlink r:id="rId1956"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из затопленных населённых пунктов эвакуированы 1,5 тыс. человек</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 — сообщил Сальдо.</w:t>
      </w:r>
    </w:p>
    <w:p>
      <w:pPr>
        <w:pStyle w:val="aff4"/>
        <w:keepLines/>
        <w:rPr>
          <w:rFonts w:ascii="Times New Roman" w:cs="Times New Roman" w:hAnsi="Times New Roman"/>
          <w:sz w:val="24"/>
        </w:rPr>
      </w:pPr>
      <w:r>
        <w:rPr>
          <w:rFonts w:ascii="Times New Roman" w:cs="Times New Roman" w:hAnsi="Times New Roman"/>
          <w:sz w:val="24"/>
        </w:rPr>
        <w:t xml:space="preserve">Как сообщал REX, после разрушения Каховской ГЭС в регионе введён режим ЧС.  </w:t>
      </w:r>
      <w:hyperlink r:id="rId1957"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сводный прогноз возникновения и развития ЧС, связанных с состоянием (изменением) погодных условий в Ставропольском крае на 08 июня 2023 года</w:t>
      </w:r>
    </w:p>
    <w:p>
      <w:pPr>
        <w:pStyle w:val="aff4"/>
        <w:keepLines/>
        <w:rPr>
          <w:rFonts w:ascii="Times New Roman" w:cs="Times New Roman" w:hAnsi="Times New Roman"/>
          <w:sz w:val="24"/>
        </w:rPr>
      </w:pPr>
      <w:r>
        <w:rPr>
          <w:rFonts w:ascii="Times New Roman" w:cs="Times New Roman" w:hAnsi="Times New Roman"/>
          <w:sz w:val="24"/>
        </w:rPr>
        <w:t>— не сжигайте в лесу и на торфяниках мусор, при сжигании мусора вблизи леса следует учитывать, что расстояние от хвойного леса или отдельно растущих хвойных деревьев должно быть не менее 50 метров, территория вокруг места для сжигания мусора (котлованов или площадок) должна быть очищена в радиусе 25-30 метров от хвойных деревьев, валежника, порубочных остатков других легковоспламеняющихся материалов.</w:t>
      </w:r>
    </w:p>
    <w:p>
      <w:pPr>
        <w:pStyle w:val="aff4"/>
        <w:keepLines/>
        <w:rPr>
          <w:rFonts w:ascii="Times New Roman" w:cs="Times New Roman" w:hAnsi="Times New Roman"/>
          <w:sz w:val="24"/>
        </w:rPr>
      </w:pPr>
      <w:r>
        <w:rPr>
          <w:rFonts w:ascii="Times New Roman" w:cs="Times New Roman" w:hAnsi="Times New Roman"/>
          <w:sz w:val="24"/>
        </w:rPr>
        <w:t>Будьте внимательны и осторожны!</w:t>
      </w:r>
    </w:p>
    <w:p>
      <w:pPr>
        <w:pStyle w:val="aff4"/>
        <w:keepLines/>
        <w:rPr>
          <w:rFonts w:ascii="Times New Roman" w:cs="Times New Roman" w:hAnsi="Times New Roman"/>
          <w:sz w:val="24"/>
        </w:rPr>
      </w:pPr>
      <w:r>
        <w:rPr>
          <w:rFonts w:ascii="Times New Roman" w:cs="Times New Roman" w:hAnsi="Times New Roman"/>
          <w:sz w:val="24"/>
        </w:rPr>
        <w:t xml:space="preserve">Единый телефон доверия Главного управления МЧС России по Ставропольскому краю 8 (800) 707-95-66 </w:t>
      </w:r>
      <w:hyperlink r:id="rId195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Рекомендации населению при тумане и высокой пожароопасности</w:t>
      </w:r>
    </w:p>
    <w:p>
      <w:pPr>
        <w:pStyle w:val="aff4"/>
        <w:keepLines/>
        <w:rPr>
          <w:rFonts w:ascii="Times New Roman" w:cs="Times New Roman" w:hAnsi="Times New Roman"/>
          <w:sz w:val="24"/>
        </w:rPr>
      </w:pPr>
      <w:r>
        <w:rPr>
          <w:rFonts w:ascii="Times New Roman" w:cs="Times New Roman" w:hAnsi="Times New Roman"/>
          <w:sz w:val="24"/>
        </w:rPr>
        <w:t>— не сжигайте в лесу и на торфяниках мусор, при сжигании мусора вблизи леса следует учитывать, что расстояние от хвойного леса или отдельно растущих хвойных деревьев должно быть не менее 50 метров, территория вокруг места для сжигания мусора (котлованов или площадок) должна быть очищена в радиусе 25-30 метров от хвойных деревьев, валежника, порубочных остатков других легковоспламеняющихся материалов.</w:t>
      </w:r>
    </w:p>
    <w:p>
      <w:pPr>
        <w:pStyle w:val="aff4"/>
        <w:keepLines/>
        <w:rPr>
          <w:rFonts w:ascii="Times New Roman" w:cs="Times New Roman" w:hAnsi="Times New Roman"/>
          <w:sz w:val="24"/>
        </w:rPr>
      </w:pPr>
      <w:r>
        <w:rPr>
          <w:rFonts w:ascii="Times New Roman" w:cs="Times New Roman" w:hAnsi="Times New Roman"/>
          <w:sz w:val="24"/>
        </w:rPr>
        <w:t>Будьте внимательны и осторожны!</w:t>
      </w:r>
    </w:p>
    <w:p>
      <w:pPr>
        <w:pStyle w:val="aff4"/>
        <w:keepLines/>
        <w:rPr>
          <w:rFonts w:ascii="Times New Roman" w:cs="Times New Roman" w:hAnsi="Times New Roman"/>
          <w:sz w:val="24"/>
        </w:rPr>
      </w:pPr>
      <w:r>
        <w:rPr>
          <w:rFonts w:ascii="Times New Roman" w:cs="Times New Roman" w:hAnsi="Times New Roman"/>
          <w:sz w:val="24"/>
        </w:rPr>
        <w:t xml:space="preserve">Единый телефон доверия Главного управления МЧС России по Ставропольскому краю 8 (800) 707-95-66 </w:t>
      </w:r>
      <w:hyperlink r:id="rId195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30 населенных пунктов в трех округах затопило после разрушения плотины Каховской ГЭС</w:t>
      </w:r>
    </w:p>
    <w:p>
      <w:pPr>
        <w:pStyle w:val="aff4"/>
        <w:keepLines/>
        <w:rPr>
          <w:rFonts w:ascii="Times New Roman" w:cs="Times New Roman" w:hAnsi="Times New Roman"/>
          <w:sz w:val="24"/>
        </w:rPr>
      </w:pPr>
      <w:r>
        <w:rPr>
          <w:rFonts w:ascii="Times New Roman" w:cs="Times New Roman" w:hAnsi="Times New Roman"/>
          <w:sz w:val="24"/>
        </w:rPr>
        <w:t>На помощь прибыли сотрудники и спецтехника МЧС России.</w:t>
      </w:r>
    </w:p>
    <w:p>
      <w:pPr>
        <w:pStyle w:val="aff4"/>
        <w:keepLines/>
        <w:rPr>
          <w:rFonts w:ascii="Times New Roman" w:cs="Times New Roman" w:hAnsi="Times New Roman"/>
          <w:sz w:val="24"/>
        </w:rPr>
      </w:pPr>
      <w:r>
        <w:rPr>
          <w:rFonts w:ascii="Times New Roman" w:cs="Times New Roman" w:hAnsi="Times New Roman"/>
          <w:sz w:val="24"/>
        </w:rPr>
        <w:t>По данным Сальдо, затоплены оказались населенные пункты трех округов региона.</w:t>
      </w:r>
    </w:p>
    <w:p>
      <w:pPr>
        <w:pStyle w:val="aff4"/>
        <w:keepLines/>
        <w:rPr>
          <w:rFonts w:ascii="Times New Roman" w:cs="Times New Roman" w:hAnsi="Times New Roman"/>
          <w:sz w:val="24"/>
        </w:rPr>
      </w:pPr>
      <w:r>
        <w:rPr>
          <w:rFonts w:ascii="Times New Roman" w:cs="Times New Roman" w:hAnsi="Times New Roman"/>
          <w:sz w:val="24"/>
        </w:rPr>
        <w:t xml:space="preserve">Новокаховский городской округ: </w:t>
      </w:r>
      <w:hyperlink r:id="rId1960"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Свалка загорелась в районе поселка Селекционной станции под Нижним Новгородом</w:t>
      </w:r>
    </w:p>
    <w:p>
      <w:pPr>
        <w:pStyle w:val="aff4"/>
        <w:keepLines/>
        <w:rPr>
          <w:rFonts w:ascii="Times New Roman" w:cs="Times New Roman" w:hAnsi="Times New Roman"/>
          <w:sz w:val="24"/>
        </w:rPr>
      </w:pPr>
      <w:r>
        <w:rPr>
          <w:rFonts w:ascii="Times New Roman" w:cs="Times New Roman" w:hAnsi="Times New Roman"/>
          <w:sz w:val="24"/>
        </w:rPr>
        <w:t>Об этом сообщается в официальном telegram-канале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Сообщения о пожаре начали поступать от очевидцев сегодня около 15:10. Пожарные, прибывшие на место происшествия, доложили, что горят покрышки и мусор на площади около 20 кв. м, пострадавших нет.  </w:t>
      </w:r>
      <w:hyperlink r:id="rId1961"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 возникновения и развития ЧС на территории Республики Крым на 08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возможности возникновения и развития чрезвычайных ситуаций на территории Республики Крым на 08 июня 2023 г. (подготовлен на основе информации Лаборатории по проблемам ЧС ФКУ Центр «Антистихия» МЧС России ФГБУ «Крымское УГМС», Авиалесоохраны, Минсельхоза России,ГБУ РК «Крыммелиоводхоз», Роспотребнадзора) </w:t>
      </w:r>
      <w:hyperlink r:id="rId196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Спасение лося в Самаре 06.06.2023</w:t>
      </w:r>
    </w:p>
    <w:p>
      <w:pPr>
        <w:pStyle w:val="aff4"/>
        <w:keepLines/>
        <w:rPr>
          <w:rFonts w:ascii="Times New Roman" w:cs="Times New Roman" w:hAnsi="Times New Roman"/>
          <w:sz w:val="24"/>
        </w:rPr>
      </w:pPr>
      <w:r>
        <w:rPr>
          <w:rFonts w:ascii="Times New Roman" w:cs="Times New Roman" w:hAnsi="Times New Roman"/>
          <w:sz w:val="24"/>
        </w:rPr>
        <w:t xml:space="preserve">Тем не менее в целях предотвращения угрозы здоровью граждан прибывшие на место сотрудники МЧС и полиции заблокировали животное при помощи автомобилей в конце переулка, так как в переулке собралось много любопытных людей. </w:t>
      </w:r>
      <w:hyperlink r:id="rId1963"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подписал указ о введении режима ЧС в Херсонской области</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 – отметил он, добавив, что самые сложные часы уже пережиты.</w:t>
      </w:r>
    </w:p>
    <w:p>
      <w:pPr>
        <w:pStyle w:val="aff4"/>
        <w:keepLines/>
        <w:rPr>
          <w:rFonts w:ascii="Times New Roman" w:cs="Times New Roman" w:hAnsi="Times New Roman"/>
          <w:sz w:val="24"/>
        </w:rPr>
      </w:pPr>
      <w:r>
        <w:rPr>
          <w:rFonts w:ascii="Times New Roman" w:cs="Times New Roman" w:hAnsi="Times New Roman"/>
          <w:sz w:val="24"/>
        </w:rPr>
        <w:t xml:space="preserve">Сальдо также подчеркнул, что ситуация в зоне подтопления находится под контролем, информация о жертвах среди гражданского населения не поступала. </w:t>
      </w:r>
      <w:hyperlink r:id="rId1964" w:history="1">
        <w:r>
          <w:rPr>
            <w:rStyle w:val="a5"/>
            <w:rFonts w:ascii="Times New Roman" w:cs="Times New Roman" w:hAnsi="Times New Roman"/>
            <w:sz w:val="24"/>
          </w:rPr>
          <w:t>Радио Sputnik</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Борис Титов поддержал законопроект «Новых людей» о сокращении штрафов и отмене административного приостановления деятельности предприятий по 17 статьям КоАП</w:t>
      </w:r>
    </w:p>
    <w:p>
      <w:pPr>
        <w:pStyle w:val="aff4"/>
        <w:keepLines/>
        <w:rPr>
          <w:rFonts w:ascii="Times New Roman" w:cs="Times New Roman" w:hAnsi="Times New Roman"/>
          <w:sz w:val="24"/>
        </w:rPr>
      </w:pPr>
      <w:r>
        <w:rPr>
          <w:rFonts w:ascii="Times New Roman" w:cs="Times New Roman" w:hAnsi="Times New Roman"/>
          <w:sz w:val="24"/>
        </w:rPr>
        <w:t xml:space="preserve">Официальный отзыв Правительства на законопроект формируется в настоящее время с учетом позиции Минфина, Минэкономразвития, МВД, ФНС, ФТС, МЧС, ФССП, а также Генеральной прокуратуры, Банка России, Уполномоченного по защите прав предпринимателей и Института законодательства и сравнительного правоведения при Правительстве России. </w:t>
      </w:r>
      <w:hyperlink r:id="rId1965" w:history="1">
        <w:r>
          <w:rPr>
            <w:rStyle w:val="a5"/>
            <w:rFonts w:ascii="Times New Roman" w:cs="Times New Roman" w:hAnsi="Times New Roman"/>
            <w:sz w:val="24"/>
          </w:rPr>
          <w:t>Информ-24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Херсонскую область направят гуманитарную помощь</w:t>
      </w:r>
    </w:p>
    <w:p>
      <w:pPr>
        <w:pStyle w:val="aff4"/>
        <w:keepLines/>
        <w:rPr>
          <w:rFonts w:ascii="Times New Roman" w:cs="Times New Roman" w:hAnsi="Times New Roman"/>
          <w:sz w:val="24"/>
        </w:rPr>
      </w:pPr>
      <w:r>
        <w:rPr>
          <w:rFonts w:ascii="Times New Roman" w:cs="Times New Roman" w:hAnsi="Times New Roman"/>
          <w:sz w:val="24"/>
        </w:rPr>
        <w:t>МЧС России доставит в затопленные районы Херсонской области 35 электростанций и мотопомпы</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доставит гуманитарную помощь в Херсонскую область, которая пострадала в результате обрушения плотины Каховской ГЭС.  </w:t>
      </w:r>
      <w:hyperlink r:id="rId196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торговом доме «Ковчег» в Ингушетии произошел пожар</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оперативную дежурную смену ГУ МЧС по республике в 20:46 мск 5 июня.</w:t>
      </w:r>
    </w:p>
    <w:p>
      <w:pPr>
        <w:pStyle w:val="aff4"/>
        <w:keepLines/>
        <w:rPr>
          <w:rFonts w:ascii="Times New Roman" w:cs="Times New Roman" w:hAnsi="Times New Roman"/>
          <w:sz w:val="24"/>
        </w:rPr>
      </w:pPr>
      <w:r>
        <w:rPr>
          <w:rFonts w:ascii="Times New Roman" w:cs="Times New Roman" w:hAnsi="Times New Roman"/>
          <w:sz w:val="24"/>
        </w:rPr>
        <w:t xml:space="preserve">По прибытии на место происшествия пожарно-спасательных подразделений было установлено, что горит складское помещение на 3-м этаже четырехэтажного ТД.  </w:t>
      </w:r>
      <w:hyperlink r:id="rId1967" w:history="1">
        <w:r>
          <w:rPr>
            <w:rStyle w:val="a5"/>
            <w:rFonts w:ascii="Times New Roman" w:cs="Times New Roman" w:hAnsi="Times New Roman"/>
            <w:sz w:val="24"/>
          </w:rPr>
          <w:t>Новости Ингушетии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Советском районе сгорел дом</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министерства чрезвычайных ситуаций республики.</w:t>
      </w:r>
    </w:p>
    <w:p>
      <w:pPr>
        <w:pStyle w:val="aff4"/>
        <w:keepLines/>
        <w:rPr>
          <w:rFonts w:ascii="Times New Roman" w:cs="Times New Roman" w:hAnsi="Times New Roman"/>
          <w:sz w:val="24"/>
        </w:rPr>
      </w:pPr>
      <w:r>
        <w:rPr>
          <w:rFonts w:ascii="Times New Roman" w:cs="Times New Roman" w:hAnsi="Times New Roman"/>
          <w:sz w:val="24"/>
        </w:rPr>
        <w:t xml:space="preserve">К месту происшествия оперативно направился дежурный состав пожарной части села Красногвардейское в составе 3 человек и 1 единицы техники, а также подразделение ГУ МЧС России по РК.  </w:t>
      </w:r>
      <w:hyperlink r:id="rId1968"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Свалка загорелась в Кстовском округе</w:t>
      </w:r>
    </w:p>
    <w:p>
      <w:pPr>
        <w:pStyle w:val="aff4"/>
        <w:keepLines/>
        <w:rPr>
          <w:rFonts w:ascii="Times New Roman" w:cs="Times New Roman" w:hAnsi="Times New Roman"/>
          <w:sz w:val="24"/>
        </w:rPr>
      </w:pPr>
      <w:r>
        <w:rPr>
          <w:rFonts w:ascii="Times New Roman" w:cs="Times New Roman" w:hAnsi="Times New Roman"/>
          <w:sz w:val="24"/>
        </w:rPr>
        <w:t>Фото предоставлено пресс-службой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Свалка загорелась в районе поселка Селекционной станции Кстовского округа 7 июня, сообщили ИА «Время Н» в пресс-службе ГУ МЧС России по Нижегородской области. </w:t>
      </w:r>
      <w:hyperlink r:id="rId1969" w:history="1">
        <w:r>
          <w:rPr>
            <w:rStyle w:val="a5"/>
            <w:rFonts w:ascii="Times New Roman" w:cs="Times New Roman" w:hAnsi="Times New Roman"/>
            <w:sz w:val="24"/>
          </w:rPr>
          <w:t>Городской портал.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 об опасных и неблагоприятных явлениях погоды на территории Республики Башкортостан на 08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В оперативную дежурную смену ЦУКС Главного управления МЧС России по Республике Башкортостан 07.06.2023 от ФГБУ «Башкирское УГМС» поступил ежедневный гидрометеорологический бюллетень об опасных и неблагоприятных явлениях погоды по Республике Башкортостан на 08.06.2023: </w:t>
      </w:r>
      <w:hyperlink r:id="rId1970"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Кстовском районе полыхает свалка</w:t>
      </w:r>
    </w:p>
    <w:p>
      <w:pPr>
        <w:pStyle w:val="aff4"/>
        <w:keepLines/>
        <w:rPr>
          <w:rFonts w:ascii="Times New Roman" w:cs="Times New Roman" w:hAnsi="Times New Roman"/>
          <w:sz w:val="24"/>
        </w:rPr>
      </w:pPr>
      <w:r>
        <w:rPr>
          <w:rFonts w:ascii="Times New Roman" w:cs="Times New Roman" w:hAnsi="Times New Roman"/>
          <w:sz w:val="24"/>
        </w:rPr>
        <w:t>Подробнее от МЧС</w:t>
      </w:r>
    </w:p>
    <w:p>
      <w:pPr>
        <w:pStyle w:val="aff4"/>
        <w:keepLines/>
        <w:rPr>
          <w:rFonts w:ascii="Times New Roman" w:cs="Times New Roman" w:hAnsi="Times New Roman"/>
          <w:sz w:val="24"/>
        </w:rPr>
      </w:pPr>
      <w:r>
        <w:rPr>
          <w:rFonts w:ascii="Times New Roman" w:cs="Times New Roman" w:hAnsi="Times New Roman"/>
          <w:sz w:val="24"/>
        </w:rPr>
        <w:t xml:space="preserve">В среду в районе поселка Селекционной станции Кстовского района загорелась мусорная свалка. Об этом сообщают в пресс-службе ГУ МЧС по Нижегородской области. </w:t>
      </w:r>
      <w:hyperlink r:id="rId1971"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доставит жителям Херсонской области гуманитарную помощь</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российского МЧС доставят гуманитарную помощь жителям Херсонской области, которые столкнулись с последствиями прорыва дамбы Каховской ГЭС, сообщает ТАСС со ссылкой на пресс-службу ведомства. </w:t>
      </w:r>
      <w:hyperlink r:id="rId1972"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Светофор загорелся около Оперного театра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Светофор загорелся на пересечении улиц Белинского и Ванеева в районе Нижегородского театра оперы и балета им. А. С. Пушкина днем 7 июня, сообщили в пресс-службе ГУ МЧС России по Нижегородской области. </w:t>
      </w:r>
      <w:hyperlink r:id="rId1973" w:history="1">
        <w:r>
          <w:rPr>
            <w:rStyle w:val="a5"/>
            <w:rFonts w:ascii="Times New Roman" w:cs="Times New Roman" w:hAnsi="Times New Roman"/>
            <w:sz w:val="24"/>
          </w:rPr>
          <w:t>ИА "Время 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Часть районов Тверской области осталась без электричества</w:t>
      </w:r>
    </w:p>
    <w:p>
      <w:pPr>
        <w:pStyle w:val="aff4"/>
        <w:keepLines/>
        <w:rPr>
          <w:rFonts w:ascii="Times New Roman" w:cs="Times New Roman" w:hAnsi="Times New Roman"/>
          <w:sz w:val="24"/>
        </w:rPr>
      </w:pPr>
      <w:r>
        <w:rPr>
          <w:rFonts w:ascii="Times New Roman" w:cs="Times New Roman" w:hAnsi="Times New Roman"/>
          <w:sz w:val="24"/>
        </w:rPr>
        <w:t>Обстановку контролирует МЧС</w:t>
      </w:r>
    </w:p>
    <w:p>
      <w:pPr>
        <w:pStyle w:val="aff4"/>
        <w:keepLines/>
        <w:rPr>
          <w:rFonts w:ascii="Times New Roman" w:cs="Times New Roman" w:hAnsi="Times New Roman"/>
          <w:sz w:val="24"/>
        </w:rPr>
      </w:pPr>
      <w:r>
        <w:rPr>
          <w:rFonts w:ascii="Times New Roman" w:cs="Times New Roman" w:hAnsi="Times New Roman"/>
          <w:sz w:val="24"/>
        </w:rPr>
        <w:t xml:space="preserve">7 июня в оперативную дежурную смену ГУ МЧС России по Тверской области поступило сообщение о частичном отключении электроснабжения в ряде муниципальных образований. </w:t>
      </w:r>
      <w:hyperlink r:id="rId1974"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37-летний татарстанец погиб среди бела дня, купаясь в озере</w:t>
      </w:r>
    </w:p>
    <w:p>
      <w:pPr>
        <w:pStyle w:val="aff4"/>
        <w:keepLines/>
        <w:rPr>
          <w:rFonts w:ascii="Times New Roman" w:cs="Times New Roman" w:hAnsi="Times New Roman"/>
          <w:sz w:val="24"/>
        </w:rPr>
      </w:pPr>
      <w:r>
        <w:rPr>
          <w:rFonts w:ascii="Times New Roman" w:cs="Times New Roman" w:hAnsi="Times New Roman"/>
          <w:sz w:val="24"/>
        </w:rPr>
        <w:t>Тело утонувшего 37-летнего татарстанца вытащили из озера в Пестречинском районе спасатели-водолазы, сообщили в пресс-службе Главного управления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Трагедия случилась у деревни Куюки.  </w:t>
      </w:r>
      <w:hyperlink r:id="rId1975" w:history="1">
        <w:r>
          <w:rPr>
            <w:rStyle w:val="a5"/>
            <w:rFonts w:ascii="Times New Roman" w:cs="Times New Roman" w:hAnsi="Times New Roman"/>
            <w:sz w:val="24"/>
          </w:rPr>
          <w:t>АиФ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Лето и утопия: почему даже опытные пловцы могут оказаться в опасности</w:t>
      </w:r>
    </w:p>
    <w:p>
      <w:pPr>
        <w:pStyle w:val="aff4"/>
        <w:keepLines/>
        <w:rPr>
          <w:rFonts w:ascii="Times New Roman" w:cs="Times New Roman" w:hAnsi="Times New Roman"/>
          <w:sz w:val="24"/>
        </w:rPr>
      </w:pPr>
      <w:r>
        <w:rPr>
          <w:rFonts w:ascii="Times New Roman" w:cs="Times New Roman" w:hAnsi="Times New Roman"/>
          <w:sz w:val="24"/>
        </w:rPr>
        <w:t xml:space="preserve">Фото из Telegram-канала Пресс-служба МЧС Брянской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Если вы планируете купаться в организованной зоне, что на самом деле самый лучший вариант, то обратите внимание – есть ли на территории спасатели.  </w:t>
      </w:r>
      <w:hyperlink r:id="rId1976"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Мусорная свалка горела у поселка Селекционной станции</w:t>
      </w:r>
    </w:p>
    <w:p>
      <w:pPr>
        <w:pStyle w:val="aff4"/>
        <w:keepLines/>
        <w:rPr>
          <w:rFonts w:ascii="Times New Roman" w:cs="Times New Roman" w:hAnsi="Times New Roman"/>
          <w:sz w:val="24"/>
        </w:rPr>
      </w:pPr>
      <w:r>
        <w:rPr>
          <w:rFonts w:ascii="Times New Roman" w:cs="Times New Roman" w:hAnsi="Times New Roman"/>
          <w:sz w:val="24"/>
        </w:rPr>
        <w:t>Площадь возгорания составила 20 кв. м, сообщили в региональном управлении МЧС. Погибших и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Очевидцы сообщили о столбе черного дыма около поселка в 15:10.  </w:t>
      </w:r>
      <w:hyperlink r:id="rId1977" w:history="1">
        <w:r>
          <w:rPr>
            <w:rStyle w:val="a5"/>
            <w:rFonts w:ascii="Times New Roman" w:cs="Times New Roman" w:hAnsi="Times New Roman"/>
            <w:sz w:val="24"/>
          </w:rPr>
          <w:t>КоммерсантЪ. Приволжье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всей территории Пензенской области прогнозируется 3 класс пожарной опасности</w:t>
      </w:r>
    </w:p>
    <w:p>
      <w:pPr>
        <w:pStyle w:val="aff4"/>
        <w:keepLines/>
        <w:rPr>
          <w:rFonts w:ascii="Times New Roman" w:cs="Times New Roman" w:hAnsi="Times New Roman"/>
          <w:sz w:val="24"/>
        </w:rPr>
      </w:pPr>
      <w:r>
        <w:rPr>
          <w:rFonts w:ascii="Times New Roman" w:cs="Times New Roman" w:hAnsi="Times New Roman"/>
          <w:sz w:val="24"/>
        </w:rPr>
        <w:t>Подробности сообщает пресс-служба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8 июня во всех муниципальных образованиях Пензенской области прогнозируется 3 класс пожарной опасности. Гражданам рекомендовано при обращении с огнем соблюдать максимальную осторожность. </w:t>
      </w:r>
      <w:hyperlink r:id="rId1978"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из затопленной Херсонской области эвакуированы 1,5 тыс человек</w:t>
      </w:r>
    </w:p>
    <w:p>
      <w:pPr>
        <w:pStyle w:val="aff4"/>
        <w:keepLines/>
        <w:rPr>
          <w:rFonts w:ascii="Times New Roman" w:cs="Times New Roman" w:hAnsi="Times New Roman"/>
          <w:sz w:val="24"/>
        </w:rPr>
      </w:pPr>
      <w:r>
        <w:rPr>
          <w:rFonts w:ascii="Times New Roman" w:cs="Times New Roman" w:hAnsi="Times New Roman"/>
          <w:sz w:val="24"/>
        </w:rPr>
        <w:t>На месте ЧП работают специалисты МЧС России, а также задействована техника ведомства.</w:t>
      </w:r>
    </w:p>
    <w:p>
      <w:pPr>
        <w:pStyle w:val="aff4"/>
        <w:keepLines/>
        <w:rPr>
          <w:rFonts w:ascii="Times New Roman" w:cs="Times New Roman" w:hAnsi="Times New Roman"/>
          <w:sz w:val="24"/>
        </w:rPr>
      </w:pPr>
      <w:r>
        <w:rPr>
          <w:rFonts w:ascii="Times New Roman" w:cs="Times New Roman" w:hAnsi="Times New Roman"/>
          <w:sz w:val="24"/>
        </w:rPr>
        <w:t xml:space="preserve">Врио губернатора добавил, что сейчас ситуацию в пострадавших районах удалось взять под контроль, а система оказания помощи функционирует хорошо.  </w:t>
      </w:r>
      <w:hyperlink r:id="rId1979"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спасаются от жары жители российских регионов, попавших в «горячий котел»?</w:t>
      </w:r>
    </w:p>
    <w:p>
      <w:pPr>
        <w:pStyle w:val="aff4"/>
        <w:keepLines/>
        <w:rPr>
          <w:rFonts w:ascii="Times New Roman" w:cs="Times New Roman" w:hAnsi="Times New Roman"/>
          <w:sz w:val="24"/>
        </w:rPr>
      </w:pPr>
      <w:r>
        <w:rPr>
          <w:rFonts w:ascii="Times New Roman" w:cs="Times New Roman" w:hAnsi="Times New Roman"/>
          <w:sz w:val="24"/>
        </w:rPr>
        <w:t xml:space="preserve">Антициклон у земли и высотный гребень тепла в атмосфере создали на юге Сибири «котел», в котором варятся еще Хакасия, Кузбасс и Омская область. Между тем в МЧС напоминают, что в такую погоду как никогда высоки риски пожаров и просят воздержаться от разведения огня на природе. </w:t>
      </w:r>
      <w:hyperlink r:id="rId1980" w:history="1">
        <w:r>
          <w:rPr>
            <w:rStyle w:val="a5"/>
            <w:rFonts w:ascii="Times New Roman" w:cs="Times New Roman" w:hAnsi="Times New Roman"/>
            <w:sz w:val="24"/>
          </w:rPr>
          <w:t>МТРК "МИР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площади Свободы светофор превратился в факел. Смотрим огненное видео</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сегодня около трёх часов дня. По словам очевидцев, причиной пожара стало короткое замыкание, которое произошло после падения «рогов» троллейбуса.  </w:t>
      </w:r>
      <w:hyperlink r:id="rId1981" w:history="1">
        <w:r>
          <w:rPr>
            <w:rStyle w:val="a5"/>
            <w:rFonts w:ascii="Times New Roman" w:cs="Times New Roman" w:hAnsi="Times New Roman"/>
            <w:sz w:val="24"/>
          </w:rPr>
          <w:t>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Басенко и Алла Маркова оценили ход ремонтных работ в школе №47</w:t>
      </w:r>
    </w:p>
    <w:p>
      <w:pPr>
        <w:pStyle w:val="aff4"/>
        <w:keepLines/>
        <w:rPr>
          <w:rFonts w:ascii="Times New Roman" w:cs="Times New Roman" w:hAnsi="Times New Roman"/>
          <w:sz w:val="24"/>
        </w:rPr>
      </w:pPr>
      <w:r>
        <w:rPr>
          <w:rFonts w:ascii="Times New Roman" w:cs="Times New Roman" w:hAnsi="Times New Roman"/>
          <w:sz w:val="24"/>
        </w:rPr>
        <w:t>Сотрудники ГИБДД и МЧС порадовали ребят из пришкольного лагеря школы №52</w:t>
      </w:r>
    </w:p>
    <w:p>
      <w:pPr>
        <w:pStyle w:val="aff4"/>
        <w:keepLines/>
        <w:rPr>
          <w:rFonts w:ascii="Times New Roman" w:cs="Times New Roman" w:hAnsi="Times New Roman"/>
          <w:sz w:val="24"/>
        </w:rPr>
      </w:pPr>
      <w:r>
        <w:rPr>
          <w:rFonts w:ascii="Times New Roman" w:cs="Times New Roman" w:hAnsi="Times New Roman"/>
          <w:sz w:val="24"/>
        </w:rPr>
        <w:t>6 июня 2023</w:t>
      </w:r>
    </w:p>
    <w:p>
      <w:pPr>
        <w:pStyle w:val="aff4"/>
        <w:keepLines/>
        <w:rPr>
          <w:rFonts w:ascii="Times New Roman" w:cs="Times New Roman" w:hAnsi="Times New Roman"/>
          <w:sz w:val="24"/>
        </w:rPr>
      </w:pPr>
      <w:r>
        <w:rPr>
          <w:rFonts w:ascii="Times New Roman" w:cs="Times New Roman" w:hAnsi="Times New Roman"/>
          <w:sz w:val="24"/>
        </w:rPr>
        <w:t xml:space="preserve">В школе-интернат №1 появились свободные места в классах компенсирующего обучения </w:t>
      </w:r>
      <w:hyperlink r:id="rId1982" w:history="1">
        <w:r>
          <w:rPr>
            <w:rStyle w:val="a5"/>
            <w:rFonts w:ascii="Times New Roman" w:cs="Times New Roman" w:hAnsi="Times New Roman"/>
            <w:sz w:val="24"/>
          </w:rPr>
          <w:t>Управление образования г.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доставит в затопленные районы Херсонской области гуманитарную помощь</w:t>
      </w:r>
    </w:p>
    <w:p>
      <w:pPr>
        <w:pStyle w:val="aff4"/>
        <w:keepLines/>
        <w:rPr>
          <w:rFonts w:ascii="Times New Roman" w:cs="Times New Roman" w:hAnsi="Times New Roman"/>
          <w:sz w:val="24"/>
        </w:rPr>
      </w:pPr>
      <w:r>
        <w:rPr>
          <w:rFonts w:ascii="Times New Roman" w:cs="Times New Roman" w:hAnsi="Times New Roman"/>
          <w:sz w:val="24"/>
        </w:rPr>
        <w:t xml:space="preserve">МЧС доставит в затопленные районы Херсонской области гуманитарную помощь </w:t>
      </w:r>
      <w:hyperlink r:id="rId1983" w:history="1">
        <w:r>
          <w:rPr>
            <w:rStyle w:val="a5"/>
            <w:rFonts w:ascii="Times New Roman" w:cs="Times New Roman" w:hAnsi="Times New Roman"/>
            <w:sz w:val="24"/>
          </w:rPr>
          <w:t>ИА "Flashnord"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грозе жителей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Тверской области, со ссылкой на Тверской гидрометцентр, сообщает, что до 21:00 вечера 7 июня в районах Тверской области ожидается гроза, усиление ветра при грозе до 15 м/с. </w:t>
      </w:r>
      <w:hyperlink r:id="rId1984"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Бывший сотрудник МЧС из Серова погиб в спецоперации</w:t>
      </w:r>
    </w:p>
    <w:p>
      <w:pPr>
        <w:pStyle w:val="aff4"/>
        <w:keepLines/>
        <w:rPr>
          <w:rFonts w:ascii="Times New Roman" w:cs="Times New Roman" w:hAnsi="Times New Roman"/>
          <w:sz w:val="24"/>
        </w:rPr>
      </w:pPr>
      <w:r>
        <w:rPr>
          <w:rFonts w:ascii="Times New Roman" w:cs="Times New Roman" w:hAnsi="Times New Roman"/>
          <w:sz w:val="24"/>
        </w:rPr>
        <w:t xml:space="preserve">Константин Шаймарданов родился в Серове, после школы он поступил в учебное заведение МЧС России в Екатеринбурге и получил специальность «пожарная безопасность». Далее работал в пожарной части Серова. </w:t>
      </w:r>
      <w:hyperlink r:id="rId1985"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данных о жертвах в зоне подтопления в Херсонской области нет</w:t>
      </w:r>
    </w:p>
    <w:p>
      <w:pPr>
        <w:pStyle w:val="aff4"/>
        <w:keepLines/>
        <w:rPr>
          <w:rFonts w:ascii="Times New Roman" w:cs="Times New Roman" w:hAnsi="Times New Roman"/>
          <w:sz w:val="24"/>
        </w:rPr>
      </w:pPr>
      <w:r>
        <w:rPr>
          <w:rFonts w:ascii="Times New Roman" w:cs="Times New Roman" w:hAnsi="Times New Roman"/>
          <w:sz w:val="24"/>
        </w:rPr>
        <w:t>На помощь Херсонской области прибыли специалисты и спецтехника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Сальдо также сообщил, что в верховьях зоны затопления у Новой Каховки вода начала спадать, а в низовьях — около Алёшек и Голой Пристани ожидается максимум наводнения, после чего также начнётся спад воды.  </w:t>
      </w:r>
      <w:hyperlink r:id="rId1986"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Земельный совет одобрил участок для восстановления ценного объекта исторической среды рядом с Домом Чардымова в Нижнем Новгороде</w:t>
      </w:r>
    </w:p>
    <w:p>
      <w:pPr>
        <w:pStyle w:val="aff4"/>
        <w:keepLines/>
        <w:rPr>
          <w:rFonts w:ascii="Times New Roman" w:cs="Times New Roman" w:hAnsi="Times New Roman"/>
          <w:sz w:val="24"/>
        </w:rPr>
      </w:pPr>
      <w:r>
        <w:rPr>
          <w:rFonts w:ascii="Times New Roman" w:cs="Times New Roman" w:hAnsi="Times New Roman"/>
          <w:sz w:val="24"/>
        </w:rPr>
        <w:t>Напомним, что пожар в здании ОКН "Дом Чардымова" произошёл год назал. Возгорание было ликвидировано на площади более 500 кв.м, жертв и пострадавших не было.</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управление госохраны объектов культурного наследия Нижегородской области (УГООКН) подало заявление в полицию и прокуратуру из-за пожара в здании ОКН "Дом Чардымова" на улице Б. Печерская... </w:t>
      </w:r>
      <w:hyperlink r:id="rId1987" w:history="1">
        <w:r>
          <w:rPr>
            <w:rStyle w:val="a5"/>
            <w:rFonts w:ascii="Times New Roman" w:cs="Times New Roman" w:hAnsi="Times New Roman"/>
            <w:sz w:val="24"/>
          </w:rPr>
          <w:t>НТА-Приволжье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Полицейские разбираются в обстоятельствах инцидента с возгоранием автомобиля в Ступино</w:t>
      </w:r>
    </w:p>
    <w:p>
      <w:pPr>
        <w:pStyle w:val="aff4"/>
        <w:keepLines/>
        <w:rPr>
          <w:rFonts w:ascii="Times New Roman" w:cs="Times New Roman" w:hAnsi="Times New Roman"/>
          <w:sz w:val="24"/>
        </w:rPr>
      </w:pPr>
      <w:r>
        <w:rPr>
          <w:rFonts w:ascii="Times New Roman" w:cs="Times New Roman" w:hAnsi="Times New Roman"/>
          <w:sz w:val="24"/>
        </w:rPr>
        <w:t xml:space="preserve">6 июня текущего года в Дежурную часть ОМВД России по г.о. Ступино поступило сообщение о возгорании автомобиля, припаркованного возле одного из домов на ул. Чайковского.  </w:t>
      </w:r>
      <w:hyperlink r:id="rId1988" w:history="1">
        <w:r>
          <w:rPr>
            <w:rStyle w:val="a5"/>
            <w:rFonts w:ascii="Times New Roman" w:cs="Times New Roman" w:hAnsi="Times New Roman"/>
            <w:sz w:val="24"/>
          </w:rPr>
          <w:t>Словости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назвали опасный водоем, где чаще всего тонут люди</w:t>
      </w:r>
    </w:p>
    <w:p>
      <w:pPr>
        <w:pStyle w:val="aff4"/>
        <w:keepLines/>
        <w:rPr>
          <w:rFonts w:ascii="Times New Roman" w:cs="Times New Roman" w:hAnsi="Times New Roman"/>
          <w:sz w:val="24"/>
        </w:rPr>
      </w:pPr>
      <w:r>
        <w:rPr>
          <w:rFonts w:ascii="Times New Roman" w:cs="Times New Roman" w:hAnsi="Times New Roman"/>
          <w:sz w:val="24"/>
        </w:rPr>
        <w:t xml:space="preserve">Он популярен, все его знают, — сказал заместитель начальника ГУ МЧС России по Пензенской области Сергей Петрунин в эфире ЦУР 7 июня 2023. — Последнее время ежегодно там гибнут люди.  </w:t>
      </w:r>
      <w:hyperlink r:id="rId1989" w:history="1">
        <w:r>
          <w:rPr>
            <w:rStyle w:val="a5"/>
            <w:rFonts w:ascii="Times New Roman" w:cs="Times New Roman" w:hAnsi="Times New Roman"/>
            <w:sz w:val="24"/>
          </w:rPr>
          <w:t>Пензенская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сообщили о подтоплении около 15 тыс. домов из-за разрушения ГЭС</w:t>
      </w:r>
    </w:p>
    <w:p>
      <w:pPr>
        <w:pStyle w:val="aff4"/>
        <w:keepLines/>
        <w:rPr>
          <w:rFonts w:ascii="Times New Roman" w:cs="Times New Roman" w:hAnsi="Times New Roman"/>
          <w:sz w:val="24"/>
        </w:rPr>
      </w:pPr>
      <w:r>
        <w:rPr>
          <w:rFonts w:ascii="Times New Roman" w:cs="Times New Roman" w:hAnsi="Times New Roman"/>
          <w:sz w:val="24"/>
        </w:rPr>
        <w:t>И. о. министра труда и соцзащиты региона Алла Бархатнова отметила, что люди "ночью оказались на крышах домов, и МЧС пришлось всю ночь эвакуировать граждан"</w:t>
      </w:r>
    </w:p>
    <w:p>
      <w:pPr>
        <w:pStyle w:val="aff4"/>
        <w:keepLines/>
        <w:rPr>
          <w:rFonts w:ascii="Times New Roman" w:cs="Times New Roman" w:hAnsi="Times New Roman"/>
          <w:sz w:val="24"/>
        </w:rPr>
      </w:pPr>
      <w:r>
        <w:rPr>
          <w:rFonts w:ascii="Times New Roman" w:cs="Times New Roman" w:hAnsi="Times New Roman"/>
          <w:sz w:val="24"/>
        </w:rPr>
        <w:t xml:space="preserve">ГЕНИЧЕСК, 7 июня. /ТАСС/.  </w:t>
      </w:r>
      <w:hyperlink r:id="rId1990"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продолжается работа по ликвидации подтоплений</w:t>
      </w:r>
    </w:p>
    <w:p>
      <w:pPr>
        <w:pStyle w:val="aff4"/>
        <w:keepLines/>
        <w:rPr>
          <w:rFonts w:ascii="Times New Roman" w:cs="Times New Roman" w:hAnsi="Times New Roman"/>
          <w:sz w:val="24"/>
        </w:rPr>
      </w:pPr>
      <w:r>
        <w:rPr>
          <w:rFonts w:ascii="Times New Roman" w:cs="Times New Roman" w:hAnsi="Times New Roman"/>
          <w:sz w:val="24"/>
        </w:rPr>
        <w:t>Всего к ликвидации последствий привлекается от РСЧС 202 человека и 91 ед. техники, в том числе от МЧС России - 87 человек и 30 ед. техники.</w:t>
      </w:r>
    </w:p>
    <w:p>
      <w:pPr>
        <w:pStyle w:val="aff4"/>
        <w:keepLines/>
        <w:rPr>
          <w:rFonts w:ascii="Times New Roman" w:cs="Times New Roman" w:hAnsi="Times New Roman"/>
          <w:sz w:val="24"/>
        </w:rPr>
      </w:pPr>
      <w:r>
        <w:rPr>
          <w:rFonts w:ascii="Times New Roman" w:cs="Times New Roman" w:hAnsi="Times New Roman"/>
          <w:sz w:val="24"/>
        </w:rPr>
        <w:t xml:space="preserve">Ситуация находится на особом контроле Главного управления МЧС России по Краснодарскому краю. </w:t>
      </w:r>
      <w:hyperlink r:id="rId1991" w:history="1">
        <w:r>
          <w:rPr>
            <w:rStyle w:val="a5"/>
            <w:rFonts w:ascii="Times New Roman" w:cs="Times New Roman" w:hAnsi="Times New Roman"/>
            <w:sz w:val="24"/>
          </w:rPr>
          <w:t>BezFormata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крупном белорусском предприятии произошел взрыв</w:t>
      </w:r>
    </w:p>
    <w:p>
      <w:pPr>
        <w:pStyle w:val="aff4"/>
        <w:keepLines/>
        <w:rPr>
          <w:rFonts w:ascii="Times New Roman" w:cs="Times New Roman" w:hAnsi="Times New Roman"/>
          <w:sz w:val="24"/>
        </w:rPr>
      </w:pPr>
      <w:r>
        <w:rPr>
          <w:rFonts w:ascii="Times New Roman" w:cs="Times New Roman" w:hAnsi="Times New Roman"/>
          <w:sz w:val="24"/>
        </w:rPr>
        <w:t>На территории целлюлозного комбината в Светлогорске произошел взрыв. Об этом сегодня, 7 июня, сообщили в МЧС Белоруссии.</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на предприятии произошла вспышка газовоздушной смеси без последующего горения. </w:t>
      </w:r>
      <w:hyperlink r:id="rId1992"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Губкинском городском округе нашли боеприпас времён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Об этом сообщило главное управление МЧС России по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селе Тёплый Колодезь 6 июня рабочие обнаружили артиллерийскую мину во время выполнения строительных работ.  </w:t>
      </w:r>
      <w:hyperlink r:id="rId1993" w:history="1">
        <w:r>
          <w:rPr>
            <w:rStyle w:val="a5"/>
            <w:rFonts w:ascii="Times New Roman" w:cs="Times New Roman" w:hAnsi="Times New Roman"/>
            <w:sz w:val="24"/>
          </w:rPr>
          <w:t>GUBTRK.RU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Энергетики «Ивэнерго» готовятся к работе в условиях надвигающейся непогоды</w:t>
      </w:r>
    </w:p>
    <w:p>
      <w:pPr>
        <w:pStyle w:val="aff4"/>
        <w:keepLines/>
        <w:rPr>
          <w:rFonts w:ascii="Times New Roman" w:cs="Times New Roman" w:hAnsi="Times New Roman"/>
          <w:sz w:val="24"/>
        </w:rPr>
      </w:pPr>
      <w:r>
        <w:rPr>
          <w:rFonts w:ascii="Times New Roman" w:cs="Times New Roman" w:hAnsi="Times New Roman"/>
          <w:sz w:val="24"/>
        </w:rPr>
        <w:t>В филиале организован информационный обмен с территориальными подразделениями МЧС и органами исполнительной власти. Установлен особый контроль за работой энергообъектов.</w:t>
      </w:r>
    </w:p>
    <w:p>
      <w:pPr>
        <w:pStyle w:val="aff4"/>
        <w:keepLines/>
        <w:rPr>
          <w:rFonts w:ascii="Times New Roman" w:cs="Times New Roman" w:hAnsi="Times New Roman"/>
          <w:sz w:val="24"/>
        </w:rPr>
      </w:pPr>
      <w:r>
        <w:rPr>
          <w:rFonts w:ascii="Times New Roman" w:cs="Times New Roman" w:hAnsi="Times New Roman"/>
          <w:sz w:val="24"/>
        </w:rPr>
        <w:t xml:space="preserve">Жители региона могут сообщить о нарушениях электроснабжения и обнаруженных повреждениях энергообъектов по единому круглосуточному бесплатному телефону Контакт-центра «Россети» 8-800-220-0-220. </w:t>
      </w:r>
      <w:hyperlink r:id="rId1994" w:history="1">
        <w:r>
          <w:rPr>
            <w:rStyle w:val="a5"/>
            <w:rFonts w:ascii="Times New Roman" w:cs="Times New Roman" w:hAnsi="Times New Roman"/>
            <w:sz w:val="24"/>
          </w:rPr>
          <w:t>Russia24.pro -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Свалка с мусором загорелась загорелась в Кстовском районе 7 июня</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Согласно информации, сообщение о возгорании поступило на пульт диспетчера примерно в 15.00.</w:t>
      </w:r>
    </w:p>
    <w:p>
      <w:pPr>
        <w:pStyle w:val="aff4"/>
        <w:keepLines/>
        <w:rPr>
          <w:rFonts w:ascii="Times New Roman" w:cs="Times New Roman" w:hAnsi="Times New Roman"/>
          <w:sz w:val="24"/>
        </w:rPr>
      </w:pPr>
      <w:r>
        <w:rPr>
          <w:rFonts w:ascii="Times New Roman" w:cs="Times New Roman" w:hAnsi="Times New Roman"/>
          <w:sz w:val="24"/>
        </w:rPr>
        <w:t xml:space="preserve">К моменту прибытия пожарных горели покрышки и мусор.  </w:t>
      </w:r>
      <w:hyperlink r:id="rId1995" w:history="1">
        <w:r>
          <w:rPr>
            <w:rStyle w:val="a5"/>
            <w:rFonts w:ascii="Times New Roman" w:cs="Times New Roman" w:hAnsi="Times New Roman"/>
            <w:sz w:val="24"/>
          </w:rPr>
          <w:t>МК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30 населённых пунктов Херсонщины затоплены после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На помощь Херсонщине пришли специалисты и спецтехника МЧС России", — написал Сальдо. Согласно информации, опубликованной в telegram-канале врио губернатора, затоплению подверглись 11 населённых пунктов на территории Новокаховского городского округа, 12 населённых пунктов в Голопристанском муниципальном округе и столько же — в Алёшкинском МО.  </w:t>
      </w:r>
      <w:hyperlink r:id="rId1996"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будут штрафовать за купание в неположенных местах</w:t>
      </w:r>
    </w:p>
    <w:p>
      <w:pPr>
        <w:pStyle w:val="aff4"/>
        <w:keepLines/>
        <w:rPr>
          <w:rFonts w:ascii="Times New Roman" w:cs="Times New Roman" w:hAnsi="Times New Roman"/>
          <w:sz w:val="24"/>
        </w:rPr>
      </w:pPr>
      <w:r>
        <w:rPr>
          <w:rFonts w:ascii="Times New Roman" w:cs="Times New Roman" w:hAnsi="Times New Roman"/>
          <w:sz w:val="24"/>
        </w:rPr>
        <w:t xml:space="preserve">Ранее заместитель начальника ГУ МЧС России по Пензенской области Сергей Петрунин сообщил, что с начала 2023 года в регионе утонули 10 человек. Также он рассказал об опасном пруде на окраине Пензы. </w:t>
      </w:r>
      <w:hyperlink r:id="rId1997"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Новгородском районе откроют 19 зон для купания</w:t>
      </w:r>
    </w:p>
    <w:p>
      <w:pPr>
        <w:pStyle w:val="aff4"/>
        <w:keepLines/>
        <w:rPr>
          <w:rFonts w:ascii="Times New Roman" w:cs="Times New Roman" w:hAnsi="Times New Roman"/>
          <w:sz w:val="24"/>
        </w:rPr>
      </w:pPr>
      <w:r>
        <w:rPr>
          <w:rFonts w:ascii="Times New Roman" w:cs="Times New Roman" w:hAnsi="Times New Roman"/>
          <w:sz w:val="24"/>
        </w:rPr>
        <w:t>Сотрудники администрации и государственной инспекции по маломерным судам МЧС России проверяют все водные объекты района.</w:t>
      </w:r>
    </w:p>
    <w:p>
      <w:pPr>
        <w:pStyle w:val="aff4"/>
        <w:keepLines/>
        <w:rPr>
          <w:rFonts w:ascii="Times New Roman" w:cs="Times New Roman" w:hAnsi="Times New Roman"/>
          <w:sz w:val="24"/>
        </w:rPr>
      </w:pPr>
      <w:r>
        <w:rPr>
          <w:rFonts w:ascii="Times New Roman" w:cs="Times New Roman" w:hAnsi="Times New Roman"/>
          <w:sz w:val="24"/>
        </w:rPr>
        <w:t xml:space="preserve">В текущем сезоне в Новгородском районе будут функционировать 19 зон для купания.  </w:t>
      </w:r>
      <w:hyperlink r:id="rId1998"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вы судно назовёте, так оно и...</w:t>
      </w:r>
    </w:p>
    <w:p>
      <w:pPr>
        <w:pStyle w:val="aff4"/>
        <w:keepLines/>
        <w:rPr>
          <w:rFonts w:ascii="Times New Roman" w:cs="Times New Roman" w:hAnsi="Times New Roman"/>
          <w:sz w:val="24"/>
        </w:rPr>
      </w:pPr>
      <w:r>
        <w:rPr>
          <w:rFonts w:ascii="Times New Roman" w:cs="Times New Roman" w:hAnsi="Times New Roman"/>
          <w:sz w:val="24"/>
        </w:rPr>
        <w:t xml:space="preserve">Всем любителям водного отдыха группа контрольно-надзорной деятельности и группа технического надзора Центра государственной инспекции по маломерным судам ГУ МЧС России по Ивановской области напоминают, что важное условие безопасности на воде – это строгое соблюдение правил плавания на лодке и катамаране. </w:t>
      </w:r>
      <w:hyperlink r:id="rId1999" w:history="1">
        <w:r>
          <w:rPr>
            <w:rStyle w:val="a5"/>
            <w:rFonts w:ascii="Times New Roman" w:cs="Times New Roman" w:hAnsi="Times New Roman"/>
            <w:sz w:val="24"/>
          </w:rPr>
          <w:t>Газета "Местный спрос"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Мурманске состоялось итоговое заседание «Учительского клуба Мурманской области»</w:t>
      </w:r>
    </w:p>
    <w:p>
      <w:pPr>
        <w:pStyle w:val="aff4"/>
        <w:keepLines/>
        <w:rPr>
          <w:rFonts w:ascii="Times New Roman" w:cs="Times New Roman" w:hAnsi="Times New Roman"/>
          <w:sz w:val="24"/>
        </w:rPr>
      </w:pPr>
      <w:r>
        <w:rPr>
          <w:rFonts w:ascii="Times New Roman" w:cs="Times New Roman" w:hAnsi="Times New Roman"/>
          <w:sz w:val="24"/>
        </w:rPr>
        <w:t>Модератором встречи выступила Елена Колесова, педагог-психолог высшей квалификационной категории, психолог МЧС России по Мурманской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Под её чутким руководством учителя выполнили упражнения, направленные на укрепление психологической защиты, повышение самооценки, формирование навыков позитивного, созидательного общения. </w:t>
      </w:r>
      <w:hyperlink r:id="rId2000" w:history="1">
        <w:r>
          <w:rPr>
            <w:rStyle w:val="a5"/>
            <w:rFonts w:ascii="Times New Roman" w:cs="Times New Roman" w:hAnsi="Times New Roman"/>
            <w:sz w:val="24"/>
          </w:rPr>
          <w:t>Арктик-ТВ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Светофор загорелся на пересечении улиц Белинского и Ванеева в Нижнем Новгороде</w:t>
      </w:r>
    </w:p>
    <w:p>
      <w:pPr>
        <w:pStyle w:val="aff4"/>
        <w:keepLines/>
        <w:rPr>
          <w:rFonts w:ascii="Times New Roman" w:cs="Times New Roman" w:hAnsi="Times New Roman"/>
          <w:sz w:val="24"/>
        </w:rPr>
      </w:pPr>
      <w:r>
        <w:rPr>
          <w:rFonts w:ascii="Times New Roman" w:cs="Times New Roman" w:hAnsi="Times New Roman"/>
          <w:sz w:val="24"/>
        </w:rPr>
        <w:t>Информацию об этом предоставили в телеграм-канале «МЧС Нижегородская область».</w:t>
      </w:r>
    </w:p>
    <w:p>
      <w:pPr>
        <w:pStyle w:val="aff4"/>
        <w:keepLines/>
        <w:rPr>
          <w:rFonts w:ascii="Times New Roman" w:cs="Times New Roman" w:hAnsi="Times New Roman"/>
          <w:sz w:val="24"/>
        </w:rPr>
      </w:pPr>
      <w:r>
        <w:rPr>
          <w:rFonts w:ascii="Times New Roman" w:cs="Times New Roman" w:hAnsi="Times New Roman"/>
          <w:sz w:val="24"/>
        </w:rPr>
        <w:t xml:space="preserve">Сообщения о пожаре начали поступать сегодня около 15:30. Очевидцы предполагают, что причиной возгорания является короткое замыкание, вызванное падением «рогов» троллейбуса.  </w:t>
      </w:r>
      <w:hyperlink r:id="rId2001"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пострадавшие районы Херсонской области доставят электростанции, мотопомпы и тепловые пушки</w:t>
      </w:r>
    </w:p>
    <w:p>
      <w:pPr>
        <w:pStyle w:val="aff4"/>
        <w:keepLines/>
        <w:rPr>
          <w:rFonts w:ascii="Times New Roman" w:cs="Times New Roman" w:hAnsi="Times New Roman"/>
          <w:sz w:val="24"/>
        </w:rPr>
      </w:pPr>
      <w:r>
        <w:rPr>
          <w:rFonts w:ascii="Times New Roman" w:cs="Times New Roman" w:hAnsi="Times New Roman"/>
          <w:sz w:val="24"/>
        </w:rPr>
        <w:t>Решение об этом в среду принял глава МЧС России Александр Куренков.</w:t>
      </w:r>
    </w:p>
    <w:p>
      <w:pPr>
        <w:pStyle w:val="aff4"/>
        <w:keepLines/>
        <w:rPr>
          <w:rFonts w:ascii="Times New Roman" w:cs="Times New Roman" w:hAnsi="Times New Roman"/>
          <w:sz w:val="24"/>
        </w:rPr>
      </w:pPr>
      <w:r>
        <w:rPr>
          <w:rFonts w:ascii="Times New Roman" w:cs="Times New Roman" w:hAnsi="Times New Roman"/>
          <w:sz w:val="24"/>
        </w:rPr>
        <w:t xml:space="preserve">"Для жителей подтопленных территорий МЧС России доставит 35 электростанций из своего резерва.  </w:t>
      </w:r>
      <w:hyperlink r:id="rId2002"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доставляет помощь в пострадавшие регионы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МЧС России доставляет помощь в пострадавшие регионы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Главой МЧС России Александром Куренковым дано поручение помочь местному населению в связи с нарушением в регионе энергоснабжения. </w:t>
      </w:r>
      <w:hyperlink r:id="rId2003"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Министр труда и социальной политики Херсонской области рассказала о мерах поддержки эвакуированных жителей</w:t>
      </w:r>
    </w:p>
    <w:p>
      <w:pPr>
        <w:pStyle w:val="aff4"/>
        <w:keepLines/>
        <w:rPr>
          <w:rFonts w:ascii="Times New Roman" w:cs="Times New Roman" w:hAnsi="Times New Roman"/>
          <w:sz w:val="24"/>
        </w:rPr>
      </w:pPr>
      <w:r>
        <w:rPr>
          <w:rFonts w:ascii="Times New Roman" w:cs="Times New Roman" w:hAnsi="Times New Roman"/>
          <w:sz w:val="24"/>
        </w:rPr>
        <w:t>В Штаб входят сотрудники МЧС, Минздрава, Минобразования и Минсоца. Была проделана колоссальная работа по взаимодействию с нашими гражданами», — заявила Алла Бархатнова.</w:t>
      </w:r>
    </w:p>
    <w:p>
      <w:pPr>
        <w:pStyle w:val="aff4"/>
        <w:keepLines/>
        <w:rPr>
          <w:rFonts w:ascii="Times New Roman" w:cs="Times New Roman" w:hAnsi="Times New Roman"/>
          <w:sz w:val="24"/>
        </w:rPr>
      </w:pPr>
      <w:r>
        <w:rPr>
          <w:rFonts w:ascii="Times New Roman" w:cs="Times New Roman" w:hAnsi="Times New Roman"/>
          <w:sz w:val="24"/>
        </w:rPr>
        <w:t xml:space="preserve">Министр труда и социальной политики рассказала, что для проведения эвакуации была оперативно налажена работа автотранспорта и все автобусы Минтранса выехали на места затопления.  </w:t>
      </w:r>
      <w:hyperlink r:id="rId2004"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из жилого дома на улица Тарханова из-за пожара эвакуированы люди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региону сообщают, что огнем была охвачена площадь в 10 кв. м., повредив также стену в комнате. С возгоранием боролись 7 человек и 3 единицы спецтехники. </w:t>
      </w:r>
      <w:hyperlink r:id="rId2005"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Афганистане произошел взрыв около участка полиции</w:t>
      </w:r>
    </w:p>
    <w:p>
      <w:pPr>
        <w:pStyle w:val="aff4"/>
        <w:keepLines/>
        <w:rPr>
          <w:rFonts w:ascii="Times New Roman" w:cs="Times New Roman" w:hAnsi="Times New Roman"/>
          <w:sz w:val="24"/>
        </w:rPr>
      </w:pPr>
      <w:r>
        <w:rPr>
          <w:rFonts w:ascii="Times New Roman" w:cs="Times New Roman" w:hAnsi="Times New Roman"/>
          <w:sz w:val="24"/>
        </w:rPr>
        <w:t>Взрыв прогремел в афганской провинции Гор около полицейского участка, 7 июня сообщает информагентство Mehr.</w:t>
      </w:r>
    </w:p>
    <w:p>
      <w:pPr>
        <w:pStyle w:val="aff4"/>
        <w:keepLines/>
        <w:rPr>
          <w:rFonts w:ascii="Times New Roman" w:cs="Times New Roman" w:hAnsi="Times New Roman"/>
          <w:sz w:val="24"/>
        </w:rPr>
      </w:pPr>
      <w:r>
        <w:rPr>
          <w:rFonts w:ascii="Times New Roman" w:cs="Times New Roman" w:hAnsi="Times New Roman"/>
          <w:sz w:val="24"/>
        </w:rPr>
        <w:t xml:space="preserve">Взрыв произошел в 13:50 по местному времени в городе Фирузкох. Происшествие случилось рядом с одним из офисов местной полиции по борьбе с наркотиками. </w:t>
      </w:r>
      <w:hyperlink r:id="rId2006"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Фура вылетела в кювет: в жутком ДТП на трассе Хабаровск-Лидога-Ванино погиб мужчина</w:t>
      </w:r>
    </w:p>
    <w:p>
      <w:pPr>
        <w:pStyle w:val="aff4"/>
        <w:keepLines/>
        <w:rPr>
          <w:rFonts w:ascii="Times New Roman" w:cs="Times New Roman" w:hAnsi="Times New Roman"/>
          <w:sz w:val="24"/>
        </w:rPr>
      </w:pPr>
      <w:r>
        <w:rPr>
          <w:rFonts w:ascii="Times New Roman" w:cs="Times New Roman" w:hAnsi="Times New Roman"/>
          <w:sz w:val="24"/>
        </w:rPr>
        <w:t>На месте работает следственно-оперативная группа и сотрудники МЧС. Им предстоит выяснить все обстоятельства аварии.</w:t>
      </w:r>
    </w:p>
    <w:p>
      <w:pPr>
        <w:pStyle w:val="aff4"/>
        <w:keepLines/>
        <w:rPr>
          <w:rFonts w:ascii="Times New Roman" w:cs="Times New Roman" w:hAnsi="Times New Roman"/>
          <w:sz w:val="24"/>
        </w:rPr>
      </w:pPr>
      <w:r>
        <w:rPr>
          <w:rFonts w:ascii="Times New Roman" w:cs="Times New Roman" w:hAnsi="Times New Roman"/>
          <w:sz w:val="24"/>
        </w:rPr>
        <w:t xml:space="preserve">«КП» - Хабаровск» следит за развитием событий. </w:t>
      </w:r>
      <w:hyperlink r:id="rId2007"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Ленобласти потеплеет до +22 градусов в четверг</w:t>
      </w:r>
    </w:p>
    <w:p>
      <w:pPr>
        <w:pStyle w:val="aff4"/>
        <w:keepLines/>
        <w:rPr>
          <w:rFonts w:ascii="Times New Roman" w:cs="Times New Roman" w:hAnsi="Times New Roman"/>
          <w:sz w:val="24"/>
        </w:rPr>
      </w:pPr>
      <w:r>
        <w:rPr>
          <w:rFonts w:ascii="Times New Roman" w:cs="Times New Roman" w:hAnsi="Times New Roman"/>
          <w:sz w:val="24"/>
        </w:rPr>
        <w:t>Об этом Online47 сообщили в пресс-службе ГУ МЧС РФ по 47-му региону со ссылкой на данные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В ночные часы температура воздуха составит от +1 до +6 градусов, местами столбики термометров поднимутся до +9 гр. Ветер переменных направлений подует со скоростью 1-5 метров в секунду. </w:t>
      </w:r>
      <w:hyperlink r:id="rId2008"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доставит жителям Херсонской области гуманитарную помощь</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российского МЧС доставят гуманитарную помощь обитателям Херсонской области, какие столкнулись с последствиями прорыва дамбы Каховской ГЭС, сообщает ТАСС со ссылкой на пресс-службу ведомства.  </w:t>
      </w:r>
      <w:hyperlink r:id="rId2009" w:history="1">
        <w:r>
          <w:rPr>
            <w:rStyle w:val="a5"/>
            <w:rFonts w:ascii="Times New Roman" w:cs="Times New Roman" w:hAnsi="Times New Roman"/>
            <w:sz w:val="24"/>
          </w:rPr>
          <w:t>Irnet.ru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Совфед одобрил закон о передаче Минобороны и МЧС конфискованных товаров легпрома</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поправкой, указанные товары, перечень которых устанавливается правительством Российской Федерации, не подлежат уничтожению в случаях, когда законодательством предусмотрена возможность их безвозмездной передачи, а также в установленных правительством РФ порядке и случаях безвозмездной передачи таких товаров Министерству обороны РФ или МЧС России», - говорится в пресс-релизе СФ. </w:t>
      </w:r>
      <w:hyperlink r:id="rId2010" w:history="1">
        <w:r>
          <w:rPr>
            <w:rStyle w:val="a5"/>
            <w:rFonts w:ascii="Times New Roman" w:cs="Times New Roman" w:hAnsi="Times New Roman"/>
            <w:sz w:val="24"/>
          </w:rPr>
          <w:t>Росинформбюро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Борис Титов поддержал проект закона о сокращении штрафов для бизнеса</w:t>
      </w:r>
    </w:p>
    <w:p>
      <w:pPr>
        <w:pStyle w:val="aff4"/>
        <w:keepLines/>
        <w:rPr>
          <w:rFonts w:ascii="Times New Roman" w:cs="Times New Roman" w:hAnsi="Times New Roman"/>
          <w:sz w:val="24"/>
        </w:rPr>
      </w:pPr>
      <w:r>
        <w:rPr>
          <w:rFonts w:ascii="Times New Roman" w:cs="Times New Roman" w:hAnsi="Times New Roman"/>
          <w:sz w:val="24"/>
        </w:rPr>
        <w:t xml:space="preserve">Предлагаемые поправки призваны предоставить возможность работодателям направить свободные средства на сохранение и увеличение рабочих мест. В настоящее время правительство готовит отзыв с учетом мнений Минэкономразвития, Минфина, ФНС, МВД, МЧС, ФТС, ФССП, Генпрокуратуры, Центробанка. </w:t>
      </w:r>
      <w:hyperlink r:id="rId2011" w:history="1">
        <w:r>
          <w:rPr>
            <w:rStyle w:val="a5"/>
            <w:rFonts w:ascii="Times New Roman" w:cs="Times New Roman" w:hAnsi="Times New Roman"/>
            <w:sz w:val="24"/>
          </w:rPr>
          <w:t>Союз Российского Бизнеса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10 пожарных тушили пристройку в СНТ «Климовец»</w:t>
      </w:r>
    </w:p>
    <w:p>
      <w:pPr>
        <w:pStyle w:val="aff4"/>
        <w:keepLines/>
        <w:rPr>
          <w:rFonts w:ascii="Times New Roman" w:cs="Times New Roman" w:hAnsi="Times New Roman"/>
          <w:sz w:val="24"/>
        </w:rPr>
      </w:pPr>
      <w:r>
        <w:rPr>
          <w:rFonts w:ascii="Times New Roman" w:cs="Times New Roman" w:hAnsi="Times New Roman"/>
          <w:sz w:val="24"/>
        </w:rPr>
        <w:t xml:space="preserve">Происходило горение кровли пристройки размером 30 квадратных метров. Спустя 59 минуты после поступления сообщения в МЧС пожар был ликвидирован. О пострадавших сведений не поступало.  </w:t>
      </w:r>
      <w:hyperlink r:id="rId2012"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Северянку госпитализировали после пожара в пятиэтажке в Заполярном</w:t>
      </w:r>
    </w:p>
    <w:p>
      <w:pPr>
        <w:pStyle w:val="aff4"/>
        <w:keepLines/>
        <w:rPr>
          <w:rFonts w:ascii="Times New Roman" w:cs="Times New Roman" w:hAnsi="Times New Roman"/>
          <w:sz w:val="24"/>
        </w:rPr>
      </w:pPr>
      <w:r>
        <w:rPr>
          <w:rFonts w:ascii="Times New Roman" w:cs="Times New Roman" w:hAnsi="Times New Roman"/>
          <w:sz w:val="24"/>
        </w:rPr>
        <w:t>В Заполярном 7 июня в 15 часов случился пожар в квартире пятиэтажного дома на улице Мира. В результате происшествия пострадала женщина.</w:t>
      </w:r>
    </w:p>
    <w:p>
      <w:pPr>
        <w:pStyle w:val="aff4"/>
        <w:keepLines/>
        <w:rPr>
          <w:rFonts w:ascii="Times New Roman" w:cs="Times New Roman" w:hAnsi="Times New Roman"/>
          <w:sz w:val="24"/>
        </w:rPr>
      </w:pPr>
      <w:r>
        <w:rPr>
          <w:rFonts w:ascii="Times New Roman" w:cs="Times New Roman" w:hAnsi="Times New Roman"/>
          <w:sz w:val="24"/>
        </w:rPr>
        <w:t xml:space="preserve">- Из квартиры эвакуирована женщина, передана бригаде скорой помощи, - сообщили в управлении по делам ГОЧС и ПБ Мурманской области. </w:t>
      </w:r>
      <w:hyperlink r:id="rId2013" w:history="1">
        <w:r>
          <w:rPr>
            <w:rStyle w:val="a5"/>
            <w:rFonts w:ascii="Times New Roman" w:cs="Times New Roman" w:hAnsi="Times New Roman"/>
            <w:sz w:val="24"/>
          </w:rPr>
          <w:t>Nord-News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Верхнем Услоне приступили к ликвидации провала на горе Соколка</w:t>
      </w:r>
    </w:p>
    <w:p>
      <w:pPr>
        <w:pStyle w:val="aff4"/>
        <w:keepLines/>
        <w:rPr>
          <w:rFonts w:ascii="Times New Roman" w:cs="Times New Roman" w:hAnsi="Times New Roman"/>
          <w:sz w:val="24"/>
        </w:rPr>
      </w:pPr>
      <w:r>
        <w:rPr>
          <w:rFonts w:ascii="Times New Roman" w:cs="Times New Roman" w:hAnsi="Times New Roman"/>
          <w:sz w:val="24"/>
        </w:rPr>
        <w:t xml:space="preserve">Как нам сообщили в администрации района, на месте нового карстового провала на Соколке специалистами МЧС проведены обследования, которые установили что техника может приступить к работе по ликвидации опасного участка.  </w:t>
      </w:r>
      <w:hyperlink r:id="rId2014"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Гонки с флагами и посты про героев: патриотические акции ко Дню России</w:t>
      </w:r>
    </w:p>
    <w:p>
      <w:pPr>
        <w:pStyle w:val="aff4"/>
        <w:keepLines/>
        <w:rPr>
          <w:rFonts w:ascii="Times New Roman" w:cs="Times New Roman" w:hAnsi="Times New Roman"/>
          <w:sz w:val="24"/>
        </w:rPr>
      </w:pPr>
      <w:r>
        <w:rPr>
          <w:rFonts w:ascii="Times New Roman" w:cs="Times New Roman" w:hAnsi="Times New Roman"/>
          <w:sz w:val="24"/>
        </w:rPr>
        <w:t xml:space="preserve">В своих роликах люди разных профессий (военные, медики, сотрудники МЧС, педагоги, рабочие заводов и т. д.) могут рассказать о себе как о члене команды России, потому что они работают, создают или творят на благо страны. </w:t>
      </w:r>
      <w:hyperlink r:id="rId2015" w:history="1">
        <w:r>
          <w:rPr>
            <w:rStyle w:val="a5"/>
            <w:rFonts w:ascii="Times New Roman" w:cs="Times New Roman" w:hAnsi="Times New Roman"/>
            <w:sz w:val="24"/>
          </w:rPr>
          <w:t>Новосибирские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«Услышали детские крики о помощи». В Подмосковье прохожий спас ребенка из закрытой горящей машины</w:t>
      </w:r>
    </w:p>
    <w:p>
      <w:pPr>
        <w:pStyle w:val="aff4"/>
        <w:keepLines/>
        <w:rPr>
          <w:rFonts w:ascii="Times New Roman" w:cs="Times New Roman" w:hAnsi="Times New Roman"/>
          <w:sz w:val="24"/>
        </w:rPr>
      </w:pPr>
      <w:r>
        <w:rPr>
          <w:rFonts w:ascii="Times New Roman" w:cs="Times New Roman" w:hAnsi="Times New Roman"/>
          <w:sz w:val="24"/>
        </w:rPr>
        <w:t>В пресс-службе МЧС в Московской области подтвердили произошедшее.</w:t>
      </w:r>
    </w:p>
    <w:p>
      <w:pPr>
        <w:pStyle w:val="aff4"/>
        <w:keepLines/>
        <w:rPr>
          <w:rFonts w:ascii="Times New Roman" w:cs="Times New Roman" w:hAnsi="Times New Roman"/>
          <w:sz w:val="24"/>
        </w:rPr>
      </w:pPr>
      <w:r>
        <w:rPr>
          <w:rFonts w:ascii="Times New Roman" w:cs="Times New Roman" w:hAnsi="Times New Roman"/>
          <w:sz w:val="24"/>
        </w:rPr>
        <w:t xml:space="preserve">— Горел автомобиль в части моторного отсека. Информации о пострадавших не поступало, — сообщили в пресс-службе ведомства. </w:t>
      </w:r>
      <w:hyperlink r:id="rId2016" w:history="1">
        <w:r>
          <w:rPr>
            <w:rStyle w:val="a5"/>
            <w:rFonts w:ascii="Times New Roman" w:cs="Times New Roman" w:hAnsi="Times New Roman"/>
            <w:sz w:val="24"/>
          </w:rPr>
          <w:t>Москва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Мошенники в Иркутске предлагают экскурсии в пожарные части за тысячу рублей</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Иркутской области сообщает, что в Иркутске стали появляться объявления о посещении пожарных частей города за 1000 рублей с пометкой «все включено».  </w:t>
      </w:r>
      <w:hyperlink r:id="rId2017"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Пензенцам рассказали об опасности тополиного пуха</w:t>
      </w:r>
    </w:p>
    <w:p>
      <w:pPr>
        <w:pStyle w:val="aff4"/>
        <w:keepLines/>
        <w:rPr>
          <w:rFonts w:ascii="Times New Roman" w:cs="Times New Roman" w:hAnsi="Times New Roman"/>
          <w:sz w:val="24"/>
        </w:rPr>
      </w:pPr>
      <w:r>
        <w:rPr>
          <w:rFonts w:ascii="Times New Roman" w:cs="Times New Roman" w:hAnsi="Times New Roman"/>
          <w:sz w:val="24"/>
        </w:rPr>
        <w:t>МЧС проинформировал о правилах обращения с огнем в летние месяцы.</w:t>
      </w:r>
    </w:p>
    <w:p>
      <w:pPr>
        <w:pStyle w:val="aff4"/>
        <w:keepLines/>
        <w:rPr>
          <w:rFonts w:ascii="Times New Roman" w:cs="Times New Roman" w:hAnsi="Times New Roman"/>
          <w:sz w:val="24"/>
        </w:rPr>
      </w:pPr>
      <w:r>
        <w:rPr>
          <w:rFonts w:ascii="Times New Roman" w:cs="Times New Roman" w:hAnsi="Times New Roman"/>
          <w:sz w:val="24"/>
        </w:rPr>
        <w:t xml:space="preserve">Опасным воспламенением в этот период может быть поджог тополиного пуха. Пух может проникать на чердаки, забиваться в подвалы, сараи, через открытые окна попадать в квартиры.  </w:t>
      </w:r>
      <w:hyperlink r:id="rId2018"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Рыбновском районе провели антитеррористические учения</w:t>
      </w:r>
    </w:p>
    <w:p>
      <w:pPr>
        <w:pStyle w:val="aff4"/>
        <w:keepLines/>
        <w:rPr>
          <w:rFonts w:ascii="Times New Roman" w:cs="Times New Roman" w:hAnsi="Times New Roman"/>
          <w:sz w:val="24"/>
        </w:rPr>
      </w:pPr>
      <w:r>
        <w:rPr>
          <w:rFonts w:ascii="Times New Roman" w:cs="Times New Roman" w:hAnsi="Times New Roman"/>
          <w:sz w:val="24"/>
        </w:rPr>
        <w:t xml:space="preserve">Задействовались силы и средства УФСБ России по Рязанской области, Рязанского территориального гарнизона, ОМВД России по Рыбновскому району, ОВО по Рыбновскому району ВНГ России по Рязанской области, а также сотрудники МЧС и администрации г. Рыбное и Рыбновского района. </w:t>
      </w:r>
      <w:hyperlink r:id="rId2019"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108   ИНФОРМАЦИОННАЯ БЕЗОПАСНОСТЬ АВТОМАТИЗИРОВАННЫХ СИСТЕМ  ТРУДОУСТРОЙСТВО  КАРЬЕРА ВЫПУСКНИКОВ СПЕЦИАЛИСТ ПО ЗАЩИТЕ ИНФОРМАЦИИ МОЖЕТ РАБОТАТЬ: В ТЕХНИЧЕСКИХ ОТДЕЛАХ ФСБ, МВД, МЧС, МИНОБОРОНЫ, В СЛУЖБАХ (ОТДЕЛАХ) БЕЗОПАСНОСТИ ГОСУДАРСТВЕННЫХ, КОММЕРЧЕСКИХ, БАНКОВСКИХ, НАЛОГОВЫХ, ФИНАНСОВЫХ УЧРЕЖДЕНИЙ, В ПРОЕКТНЫХ, НАУЧНО-ИССЛЕДОВАТЕЛЬСКИХ, ТРАНСПОРТНО-ЛОГИСТИЧЕСКИХ, ИТ-ОРГАНИЗАЦИЯХ  АБИТУРИЕНТУ 2023  ВЕДУЩИЙ ИНЖЕНЕРРАЗРАБОТЧИК СИСТЕМ ЗАЩИТЫ ИНФОРМАЦИИ, ВЕДУЩИЙ СПЕЦИАЛИСТ ПО ЗАЩИТЕ ИНФОРМАЦИИ, РУКОВОДИТЕЛЬ ПРОЕКТОВ... </w:t>
      </w:r>
      <w:hyperlink r:id="rId2020" w:history="1">
        <w:r>
          <w:rPr>
            <w:rStyle w:val="a5"/>
            <w:rFonts w:ascii="Times New Roman" w:cs="Times New Roman" w:hAnsi="Times New Roman"/>
            <w:sz w:val="24"/>
          </w:rPr>
          <w:t>Калининградский государственный технический университет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Жилой дом в Чебоксарском районе охватил огонь</w:t>
      </w:r>
    </w:p>
    <w:p>
      <w:pPr>
        <w:pStyle w:val="aff4"/>
        <w:keepLines/>
        <w:rPr>
          <w:rFonts w:ascii="Times New Roman" w:cs="Times New Roman" w:hAnsi="Times New Roman"/>
          <w:sz w:val="24"/>
        </w:rPr>
      </w:pPr>
      <w:r>
        <w:rPr>
          <w:rFonts w:ascii="Times New Roman" w:cs="Times New Roman" w:hAnsi="Times New Roman"/>
          <w:sz w:val="24"/>
        </w:rPr>
        <w:t>Пожар начался 7 июня около 15:30. В деревне Чиганары Чебоксарского района огонь охватил двухэтажный дом. В нем жили люди.</w:t>
      </w:r>
    </w:p>
    <w:p>
      <w:pPr>
        <w:pStyle w:val="aff4"/>
        <w:keepLines/>
        <w:rPr>
          <w:rFonts w:ascii="Times New Roman" w:cs="Times New Roman" w:hAnsi="Times New Roman"/>
          <w:sz w:val="24"/>
        </w:rPr>
      </w:pPr>
      <w:r>
        <w:rPr>
          <w:rFonts w:ascii="Times New Roman" w:cs="Times New Roman" w:hAnsi="Times New Roman"/>
          <w:sz w:val="24"/>
        </w:rPr>
        <w:t xml:space="preserve">"Приехали пожарные.  </w:t>
      </w:r>
      <w:hyperlink r:id="rId2021" w:history="1">
        <w:r>
          <w:rPr>
            <w:rStyle w:val="a5"/>
            <w:rFonts w:ascii="Times New Roman" w:cs="Times New Roman" w:hAnsi="Times New Roman"/>
            <w:sz w:val="24"/>
          </w:rPr>
          <w:t>proГород 21 -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нашли 12 взрывоопасных предметов</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Тверской области сообщили подробную информацию об инциденте. На территории округа были обнаружены 81-миллиметровые и 82-миллиметровые минометные мины и артиллерийский снаряд. </w:t>
      </w:r>
      <w:hyperlink r:id="rId2022"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Школьники города посетили мастер-классы для детей с ограниченными возможностями здоровья</w:t>
      </w:r>
    </w:p>
    <w:p>
      <w:pPr>
        <w:pStyle w:val="aff4"/>
        <w:keepLines/>
        <w:rPr>
          <w:rFonts w:ascii="Times New Roman" w:cs="Times New Roman" w:hAnsi="Times New Roman"/>
          <w:sz w:val="24"/>
        </w:rPr>
      </w:pPr>
      <w:r>
        <w:rPr>
          <w:rFonts w:ascii="Times New Roman" w:cs="Times New Roman" w:hAnsi="Times New Roman"/>
          <w:sz w:val="24"/>
        </w:rPr>
        <w:t xml:space="preserve">Вернуться к списку Александр Басенко и Алла Маркова оценили ход ремонтных работ в школе №47 7 июня 2023 Сотрудники ГИБДД и МЧС порадовали ребят из пришкольного лагеря школы №52 6 июня 2023 В школе-интернат №1 появились свободные места в классах компенсирующего обучения 2 июня 2023 </w:t>
      </w:r>
      <w:hyperlink r:id="rId2023" w:history="1">
        <w:r>
          <w:rPr>
            <w:rStyle w:val="a5"/>
            <w:rFonts w:ascii="Times New Roman" w:cs="Times New Roman" w:hAnsi="Times New Roman"/>
            <w:sz w:val="24"/>
          </w:rPr>
          <w:t>Управление образования г.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нашли 12 взрывоопасных предметов | Твериград</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Тверской области сообщили подробную информацию об инциденте. На территории округа были обнаружены 81-миллиметровые и 82-миллиметровые минометные мины и артиллерийский снаряд. </w:t>
      </w:r>
      <w:hyperlink r:id="rId2024"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дома на ул. Тарханова в Пензе эвакуировали 30 человек</w:t>
      </w:r>
    </w:p>
    <w:p>
      <w:pPr>
        <w:pStyle w:val="aff4"/>
        <w:keepLines/>
        <w:rPr>
          <w:rFonts w:ascii="Times New Roman" w:cs="Times New Roman" w:hAnsi="Times New Roman"/>
          <w:sz w:val="24"/>
        </w:rPr>
      </w:pPr>
      <w:r>
        <w:rPr>
          <w:rFonts w:ascii="Times New Roman" w:cs="Times New Roman" w:hAnsi="Times New Roman"/>
          <w:sz w:val="24"/>
        </w:rPr>
        <w:t>Факт возгорания подтвердили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Помимо балкона, от огня пострадала стена в комнате. Пламя охватило площадь в 10 кв. м. В ЧП никто не пострадал, 30 жильцов дома эвакуировали. </w:t>
      </w:r>
      <w:hyperlink r:id="rId2025"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Радостно, звонко и красочно на территории стадиона Кетченеровской ДЮСШ прошёл главный праздник детства – Международный день защиты детей</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Главы района Уланова Г.К., заместитель начальника 10 ПСЧ 1 ПСО ФПС ГПС ГУ МЧС России по Республике Калмыкия Кекеев О.Б., майор полиции Кектышев Л.Д. поздравили всех собравшихся с праздником, вручили дипломы и призы. </w:t>
      </w:r>
      <w:hyperlink r:id="rId2026" w:history="1">
        <w:r>
          <w:rPr>
            <w:rStyle w:val="a5"/>
            <w:rFonts w:ascii="Times New Roman" w:cs="Times New Roman" w:hAnsi="Times New Roman"/>
            <w:sz w:val="24"/>
          </w:rPr>
          <w:t>BezFormata Элиста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сообщил, что из-за разрушения плотины Каховской ГЭС пострадали 36 населенных пунктов</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 – написал Сальдо.</w:t>
      </w:r>
    </w:p>
    <w:p>
      <w:pPr>
        <w:pStyle w:val="aff4"/>
        <w:keepLines/>
        <w:rPr>
          <w:rFonts w:ascii="Times New Roman" w:cs="Times New Roman" w:hAnsi="Times New Roman"/>
          <w:sz w:val="24"/>
        </w:rPr>
      </w:pPr>
      <w:r>
        <w:rPr>
          <w:rFonts w:ascii="Times New Roman" w:cs="Times New Roman" w:hAnsi="Times New Roman"/>
          <w:sz w:val="24"/>
        </w:rPr>
        <w:t xml:space="preserve">Плотина Каховской ГЭС обрушилась в ночь с 5 на 6 июня. В результате повреждений начался неконтролируемый сброс воды.  </w:t>
      </w:r>
      <w:hyperlink r:id="rId2027"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рухнул лифт с людьми</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МЧС в Нижнем Новгороде сообщает, что утром в среду два человека получили травмы при падении лифта в административном здании на улице Народной в Московском районе города. </w:t>
      </w:r>
      <w:hyperlink r:id="rId2028"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после ЧП на Каховской ГЭС подтоплено около 15 тысяч домовладений</w:t>
      </w:r>
    </w:p>
    <w:p>
      <w:pPr>
        <w:pStyle w:val="aff4"/>
        <w:keepLines/>
        <w:rPr>
          <w:rFonts w:ascii="Times New Roman" w:cs="Times New Roman" w:hAnsi="Times New Roman"/>
          <w:sz w:val="24"/>
        </w:rPr>
      </w:pPr>
      <w:r>
        <w:rPr>
          <w:rFonts w:ascii="Times New Roman" w:cs="Times New Roman" w:hAnsi="Times New Roman"/>
          <w:sz w:val="24"/>
        </w:rPr>
        <w:t>Он сообщил, что ночью люди оказались на крышах домов и сотрудники МЧС всю ночь эвакуировали граждан.</w:t>
      </w:r>
    </w:p>
    <w:p>
      <w:pPr>
        <w:pStyle w:val="aff4"/>
        <w:keepLines/>
        <w:rPr>
          <w:rFonts w:ascii="Times New Roman" w:cs="Times New Roman" w:hAnsi="Times New Roman"/>
          <w:sz w:val="24"/>
        </w:rPr>
      </w:pPr>
      <w:r>
        <w:rPr>
          <w:rFonts w:ascii="Times New Roman" w:cs="Times New Roman" w:hAnsi="Times New Roman"/>
          <w:sz w:val="24"/>
        </w:rPr>
        <w:t xml:space="preserve">«Порядка 15 тысяч подтопленных домовладений», — сказала Бархатнова. </w:t>
      </w:r>
      <w:hyperlink r:id="rId2029"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в Подмосковье проводит проверку после возгорания автомобиля с запертой в нем 14-летней девочкой</w:t>
      </w:r>
    </w:p>
    <w:p>
      <w:pPr>
        <w:pStyle w:val="aff4"/>
        <w:keepLines/>
        <w:rPr>
          <w:rFonts w:ascii="Times New Roman" w:cs="Times New Roman" w:hAnsi="Times New Roman"/>
          <w:sz w:val="24"/>
        </w:rPr>
      </w:pPr>
      <w:r>
        <w:rPr>
          <w:rFonts w:ascii="Times New Roman" w:cs="Times New Roman" w:hAnsi="Times New Roman"/>
          <w:sz w:val="24"/>
        </w:rPr>
        <w:t xml:space="preserve">«6 июня в дежурную часть ОМВД России по городскому округу Ступино поступило сообщение о возгорании автомобиля, припаркованного возле дома на ул. Чайковского. Прибывшими на место происшествия полицейскими предварительно установлено, что в результате короткого замыкания загорелась автомашина, в которой находилась 14-летняя девочка.  </w:t>
      </w:r>
      <w:hyperlink r:id="rId2030"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Херсонской области сообщили о подтоплении около 15 тысяч домов</w:t>
      </w:r>
    </w:p>
    <w:p>
      <w:pPr>
        <w:pStyle w:val="aff4"/>
        <w:keepLines/>
        <w:rPr>
          <w:rFonts w:ascii="Times New Roman" w:cs="Times New Roman" w:hAnsi="Times New Roman"/>
          <w:sz w:val="24"/>
        </w:rPr>
      </w:pPr>
      <w:r>
        <w:rPr>
          <w:rFonts w:ascii="Times New Roman" w:cs="Times New Roman" w:hAnsi="Times New Roman"/>
          <w:sz w:val="24"/>
        </w:rPr>
        <w:t xml:space="preserve">В эфире телеканала «Таврия» врио министра труда и соцзащиты региона Алла Бархатнова отметила, что люди «ночью оказались на крышах домов, и МЧС пришлось всю ночь эвакуировать граждан». </w:t>
      </w:r>
      <w:hyperlink r:id="rId2031" w:history="1">
        <w:r>
          <w:rPr>
            <w:rStyle w:val="a5"/>
            <w:rFonts w:ascii="Times New Roman" w:cs="Times New Roman" w:hAnsi="Times New Roman"/>
            <w:sz w:val="24"/>
          </w:rPr>
          <w:t>Радио "Говорит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Белгородские пожарные были атакованы во время тушения пожара в Шебекине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 сам пожарный, спасатели продолжают тушить пожары в Шебекине даже под постоянными обстрелами. Сами сотрудники МЧС выезжают на задания в бронежилетах и на бронированной пожарной машине. </w:t>
      </w:r>
      <w:hyperlink r:id="rId2032" w:history="1">
        <w:r>
          <w:rPr>
            <w:rStyle w:val="a5"/>
            <w:rFonts w:ascii="Times New Roman" w:cs="Times New Roman" w:hAnsi="Times New Roman"/>
            <w:sz w:val="24"/>
          </w:rPr>
          <w:t>Портал г.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8 июня ожидается повышение уровня воды на реке Киренге</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Иркутской области предупреждает, что 8 июня на реке Киренге ожидается повышение уровня воды в районе поселка Улькан до отметок 410-450 см, когда критической отметкой считается 430 см. Также вода увеличится в районе села Казачинского до отметок 230-280 см при критической 250 см. Об этом сообщает пресс-служба ведомства. </w:t>
      </w:r>
      <w:hyperlink r:id="rId2033"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Военная операция на Украине. Карта на 7 июня</w:t>
      </w:r>
    </w:p>
    <w:p>
      <w:pPr>
        <w:pStyle w:val="aff4"/>
        <w:keepLines/>
        <w:rPr>
          <w:rFonts w:ascii="Times New Roman" w:cs="Times New Roman" w:hAnsi="Times New Roman"/>
          <w:sz w:val="24"/>
        </w:rPr>
      </w:pPr>
      <w:r>
        <w:rPr>
          <w:rFonts w:ascii="Times New Roman" w:cs="Times New Roman" w:hAnsi="Times New Roman"/>
          <w:sz w:val="24"/>
        </w:rPr>
        <w:t xml:space="preserve">15 мая в Луганске произошел взрыв в барбершопе, пострадали семь человек, среди которых — врио главы МВД ЛНР Игорь Корнет, сообщил глава региона Леонид Пасечник. </w:t>
      </w:r>
      <w:hyperlink r:id="rId2034"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Проект создания инфраструктуры для БАС в Югре представлен на IT-Форуме</w:t>
      </w:r>
    </w:p>
    <w:p>
      <w:pPr>
        <w:pStyle w:val="aff4"/>
        <w:keepLines/>
        <w:rPr>
          <w:rFonts w:ascii="Times New Roman" w:cs="Times New Roman" w:hAnsi="Times New Roman"/>
          <w:sz w:val="24"/>
        </w:rPr>
      </w:pPr>
      <w:r>
        <w:rPr>
          <w:rFonts w:ascii="Times New Roman" w:cs="Times New Roman" w:hAnsi="Times New Roman"/>
          <w:sz w:val="24"/>
        </w:rPr>
        <w:t xml:space="preserve">В мероприятии приняли участие представители федеральных и региональных институтов развития, Природнадзора Югры, главного управления МЧС России по Ханты-Мансийскому автономному округу, АО «Почта России», ПАО «Ростелеком» и других компаний, занимающихся разработками в сфере беспилотной авиации, а также организаций, заинтересованных в их внедрении в своей деятельности. </w:t>
      </w:r>
      <w:hyperlink r:id="rId2035"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Мендур-Соккона решил спалить свой грузовик</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пожарным 6 июня в 22:45. На место происшествия выехали огнеборцы пожарной части №9 Усть-Кана и добровольная пожарная дружина Мендур-Соккона – шесть человек и одна единица техники.  </w:t>
      </w:r>
      <w:hyperlink r:id="rId2036" w:history="1">
        <w:r>
          <w:rPr>
            <w:rStyle w:val="a5"/>
            <w:rFonts w:ascii="Times New Roman" w:cs="Times New Roman" w:hAnsi="Times New Roman"/>
            <w:sz w:val="24"/>
          </w:rPr>
          <w:t>Дед Алтай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двое детей пострадали при пожаре в доме</w:t>
      </w:r>
    </w:p>
    <w:p>
      <w:pPr>
        <w:pStyle w:val="aff4"/>
        <w:keepLines/>
        <w:rPr>
          <w:rFonts w:ascii="Times New Roman" w:cs="Times New Roman" w:hAnsi="Times New Roman"/>
          <w:sz w:val="24"/>
        </w:rPr>
      </w:pPr>
      <w:r>
        <w:rPr>
          <w:rFonts w:ascii="Times New Roman" w:cs="Times New Roman" w:hAnsi="Times New Roman"/>
          <w:sz w:val="24"/>
        </w:rPr>
        <w:t>Об этом сегодня, 7 июня, сообщили в пресс-службе Главного управления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одной из квартир на последнем этаже пятиэтажного жилого дома № 13 на улице Молодежной в Тейкове.  </w:t>
      </w:r>
      <w:hyperlink r:id="rId2037"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сотрудники полиции и представители других субъектов профилактики проверили неблагополучные семьи</w:t>
      </w:r>
    </w:p>
    <w:p>
      <w:pPr>
        <w:pStyle w:val="aff4"/>
        <w:keepLines/>
        <w:rPr>
          <w:rFonts w:ascii="Times New Roman" w:cs="Times New Roman" w:hAnsi="Times New Roman"/>
          <w:sz w:val="24"/>
        </w:rPr>
      </w:pPr>
      <w:r>
        <w:rPr>
          <w:rFonts w:ascii="Times New Roman" w:cs="Times New Roman" w:hAnsi="Times New Roman"/>
          <w:sz w:val="24"/>
        </w:rPr>
        <w:t xml:space="preserve">Накануне, инспекторы по делам несовершеннолетних отдела, участковый уполномоченный отдела полиции № 5 Ленинского района, представитель Территориальной комиссии по делам несовершеннолетних и защите их прав, КЦСОН по Ленинскому району, УСП 27 по Ленинскому и Октябрьскому району, представитель МЧС проверили 7 семей состоящих на учете и находящиеся в социально-опасном положении. </w:t>
      </w:r>
      <w:hyperlink r:id="rId2038" w:history="1">
        <w:r>
          <w:rPr>
            <w:rStyle w:val="a5"/>
            <w:rFonts w:ascii="Times New Roman" w:cs="Times New Roman" w:hAnsi="Times New Roman"/>
            <w:sz w:val="24"/>
          </w:rPr>
          <w:t>ГУ МВД России по Свердловской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Тульскую бизнес-лигу выиграли энергетики</w:t>
      </w:r>
    </w:p>
    <w:p>
      <w:pPr>
        <w:pStyle w:val="aff4"/>
        <w:keepLines/>
        <w:rPr>
          <w:rFonts w:ascii="Times New Roman" w:cs="Times New Roman" w:hAnsi="Times New Roman"/>
          <w:sz w:val="24"/>
        </w:rPr>
      </w:pPr>
      <w:r>
        <w:rPr>
          <w:rFonts w:ascii="Times New Roman" w:cs="Times New Roman" w:hAnsi="Times New Roman"/>
          <w:sz w:val="24"/>
        </w:rPr>
        <w:t>Победителем стало «ТНС Энерго Тула», 2‑е место заняло областное управление МВД, 3‑е – областное управление МЧС.</w:t>
      </w:r>
    </w:p>
    <w:p>
      <w:pPr>
        <w:pStyle w:val="aff4"/>
        <w:keepLines/>
        <w:rPr>
          <w:rFonts w:ascii="Times New Roman" w:cs="Times New Roman" w:hAnsi="Times New Roman"/>
          <w:sz w:val="24"/>
        </w:rPr>
      </w:pPr>
      <w:r>
        <w:rPr>
          <w:rFonts w:ascii="Times New Roman" w:cs="Times New Roman" w:hAnsi="Times New Roman"/>
          <w:sz w:val="24"/>
        </w:rPr>
        <w:t>Соревнования проходили в рамках региональной «Битвы клубов».</w:t>
      </w:r>
    </w:p>
    <w:p>
      <w:pPr>
        <w:pStyle w:val="aff4"/>
        <w:keepLines/>
        <w:rPr>
          <w:rFonts w:ascii="Times New Roman" w:cs="Times New Roman" w:hAnsi="Times New Roman"/>
          <w:sz w:val="24"/>
        </w:rPr>
      </w:pPr>
      <w:r>
        <w:rPr>
          <w:rFonts w:ascii="Times New Roman" w:cs="Times New Roman" w:hAnsi="Times New Roman"/>
          <w:sz w:val="24"/>
        </w:rPr>
        <w:t xml:space="preserve">Темы миди-футбол Тульский футбол НОВОСТИ Лука Джорджевич отклонил новый контракт, предложенный «Сочи» 07.06.2023 Тульскую бизнес-лигу выиграли энергетики 07.06.2023 Белгородский «Салют» подтвердил, что сыграет в новом сезоне 07.06.2023 В Ефремове ребёнок погиб... </w:t>
      </w:r>
      <w:hyperlink r:id="rId2039"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Балаково после ложного сообщения о пропаже ребенка у пьющей матери временно забрали детей</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проникли в квартиру через окно. К ак выяснилось, мать четверых детей была дома в состоянии алкогольного опьянения. Она выпивала с соседкой.  </w:t>
      </w:r>
      <w:hyperlink r:id="rId2040"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известно о последствиях подрыва Каховской ГЭС в Херсонской области</w:t>
      </w:r>
    </w:p>
    <w:p>
      <w:pPr>
        <w:pStyle w:val="aff4"/>
        <w:keepLines/>
        <w:rPr>
          <w:rFonts w:ascii="Times New Roman" w:cs="Times New Roman" w:hAnsi="Times New Roman"/>
          <w:sz w:val="24"/>
        </w:rPr>
      </w:pPr>
      <w:r>
        <w:rPr>
          <w:rFonts w:ascii="Times New Roman" w:cs="Times New Roman" w:hAnsi="Times New Roman"/>
          <w:sz w:val="24"/>
        </w:rPr>
        <w:t>В город были направлены грузовики высокой проходимости и плавсредства МЧС.</w:t>
      </w:r>
    </w:p>
    <w:p>
      <w:pPr>
        <w:pStyle w:val="aff4"/>
        <w:keepLines/>
        <w:rPr>
          <w:rFonts w:ascii="Times New Roman" w:cs="Times New Roman" w:hAnsi="Times New Roman"/>
          <w:sz w:val="24"/>
        </w:rPr>
      </w:pPr>
      <w:r>
        <w:rPr>
          <w:rFonts w:ascii="Times New Roman" w:cs="Times New Roman" w:hAnsi="Times New Roman"/>
          <w:sz w:val="24"/>
        </w:rPr>
        <w:t xml:space="preserve">К вечеру 6 июня было отмечено ухудшение ситуации в городе Голая Пристань, который затопило на 80%. В части районов вода доходила до крыш. </w:t>
      </w:r>
      <w:hyperlink r:id="rId2041" w:history="1">
        <w:r>
          <w:rPr>
            <w:rStyle w:val="a5"/>
            <w:rFonts w:ascii="Times New Roman" w:cs="Times New Roman" w:hAnsi="Times New Roman"/>
            <w:sz w:val="24"/>
          </w:rPr>
          <w:t>Новая Кубань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Шебекино обстреляли «Градом», в городе начался сильный пожар</w:t>
      </w:r>
    </w:p>
    <w:p>
      <w:pPr>
        <w:pStyle w:val="aff4"/>
        <w:keepLines/>
        <w:rPr>
          <w:rFonts w:ascii="Times New Roman" w:cs="Times New Roman" w:hAnsi="Times New Roman"/>
          <w:sz w:val="24"/>
        </w:rPr>
      </w:pPr>
      <w:r>
        <w:rPr>
          <w:rFonts w:ascii="Times New Roman" w:cs="Times New Roman" w:hAnsi="Times New Roman"/>
          <w:sz w:val="24"/>
        </w:rPr>
        <w:t xml:space="preserve">Сегодня днём Шебекино обстреляли из РСЗО «Град». По территории промзоны прилетело более 40 раз, ещё 20 снарядов попали в различные кварталы. Об этом 7 июня рассказал губернатор Белгородской области Вячеслав Гладков. </w:t>
      </w:r>
      <w:hyperlink r:id="rId2042"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Компания «ЮТэйр-Вертолетные услуги» получит 52,7 миллиона рублей на тушение ландшафтных пожаров</w:t>
      </w:r>
    </w:p>
    <w:p>
      <w:pPr>
        <w:pStyle w:val="aff4"/>
        <w:keepLines/>
        <w:rPr>
          <w:rFonts w:ascii="Times New Roman" w:cs="Times New Roman" w:hAnsi="Times New Roman"/>
          <w:sz w:val="24"/>
        </w:rPr>
      </w:pPr>
      <w:r>
        <w:rPr>
          <w:rFonts w:ascii="Times New Roman" w:cs="Times New Roman" w:hAnsi="Times New Roman"/>
          <w:sz w:val="24"/>
        </w:rPr>
        <w:t xml:space="preserve">Противопожарная служба Тюменской области заключила контракт с АО «ЮТэйр-Вертолетные услуги» на тушение ландшафтных пожаров. Он начал свое действие в конце мая и продлится до 15 ноября.  </w:t>
      </w:r>
      <w:hyperlink r:id="rId2043"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Светофор загорелся в Нижнем Новгороде. Но не зеленым, и не красным</w:t>
      </w:r>
    </w:p>
    <w:p>
      <w:pPr>
        <w:pStyle w:val="aff4"/>
        <w:keepLines/>
        <w:rPr>
          <w:rFonts w:ascii="Times New Roman" w:cs="Times New Roman" w:hAnsi="Times New Roman"/>
          <w:sz w:val="24"/>
        </w:rPr>
      </w:pPr>
      <w:r>
        <w:rPr>
          <w:rFonts w:ascii="Times New Roman" w:cs="Times New Roman" w:hAnsi="Times New Roman"/>
          <w:sz w:val="24"/>
        </w:rPr>
        <w:t>Инцидент произошел на пересечении улиц Белинского и Ванеева в районе театра оперы и балета, сообщает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 возгорании сообщили очевидцы в 15.30.  </w:t>
      </w:r>
      <w:hyperlink r:id="rId2044" w:history="1">
        <w:r>
          <w:rPr>
            <w:rStyle w:val="a5"/>
            <w:rFonts w:ascii="Times New Roman" w:cs="Times New Roman" w:hAnsi="Times New Roman"/>
            <w:sz w:val="24"/>
          </w:rPr>
          <w:t>Нижегородская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сотрудники МЧС убирают упавшие из-за непогоды деревья</w:t>
      </w:r>
    </w:p>
    <w:p>
      <w:pPr>
        <w:pStyle w:val="aff4"/>
        <w:keepLines/>
        <w:rPr>
          <w:rFonts w:ascii="Times New Roman" w:cs="Times New Roman" w:hAnsi="Times New Roman"/>
          <w:sz w:val="24"/>
        </w:rPr>
      </w:pPr>
      <w:r>
        <w:rPr>
          <w:rFonts w:ascii="Times New Roman" w:cs="Times New Roman" w:hAnsi="Times New Roman"/>
          <w:sz w:val="24"/>
        </w:rPr>
        <w:t xml:space="preserve">В Тверской области сотрудники МЧС помогают местным жителям убирать упавшие деревья. Как сообщает Главное управление МЧС региона, 7 июня в ведомство поступили сообщения об упавших из-за непогоды деревьях.  </w:t>
      </w:r>
      <w:hyperlink r:id="rId2045" w:history="1">
        <w:r>
          <w:rPr>
            <w:rStyle w:val="a5"/>
            <w:rFonts w:ascii="Times New Roman" w:cs="Times New Roman" w:hAnsi="Times New Roman"/>
            <w:sz w:val="24"/>
          </w:rPr>
          <w:t>Tverlife.ru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возгорание в селе Красногорск</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участвовали 3 человека и 1 единица техники противопожарной службы Сахалинской области. Погибших и пострадавших нет. Причины возгорания устанавливаются. </w:t>
      </w:r>
      <w:hyperlink r:id="rId204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два человека пострадали при падении лифта в административном здании</w:t>
      </w:r>
    </w:p>
    <w:p>
      <w:pPr>
        <w:pStyle w:val="aff4"/>
        <w:keepLines/>
        <w:rPr>
          <w:rFonts w:ascii="Times New Roman" w:cs="Times New Roman" w:hAnsi="Times New Roman"/>
          <w:sz w:val="24"/>
        </w:rPr>
      </w:pPr>
      <w:r>
        <w:rPr>
          <w:rFonts w:ascii="Times New Roman" w:cs="Times New Roman" w:hAnsi="Times New Roman"/>
          <w:sz w:val="24"/>
        </w:rPr>
        <w:t>Два человека получили травмы при падении лифта в административном здании в Нижнем Новгороде, сообщает пресс-служба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падении лифта в административном здании по улице Народной в Московском районе поступило утром в среду. </w:t>
      </w:r>
      <w:hyperlink r:id="rId2047" w:history="1">
        <w:r>
          <w:rPr>
            <w:rStyle w:val="a5"/>
            <w:rFonts w:ascii="Times New Roman" w:cs="Times New Roman" w:hAnsi="Times New Roman"/>
            <w:sz w:val="24"/>
          </w:rPr>
          <w:t>Рressapro.ru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что за пугающие звуки слышали жители Саранска</w:t>
      </w:r>
    </w:p>
    <w:p>
      <w:pPr>
        <w:pStyle w:val="aff4"/>
        <w:keepLines/>
        <w:rPr>
          <w:rFonts w:ascii="Times New Roman" w:cs="Times New Roman" w:hAnsi="Times New Roman"/>
          <w:sz w:val="24"/>
        </w:rPr>
      </w:pPr>
      <w:r>
        <w:rPr>
          <w:rFonts w:ascii="Times New Roman" w:cs="Times New Roman" w:hAnsi="Times New Roman"/>
          <w:sz w:val="24"/>
        </w:rPr>
        <w:t>Ситуацию прояснили в МЧС Мордовии, сообщив, что звуки были связаны с пролетом самолетов Министерства обороны РФ.</w:t>
      </w:r>
    </w:p>
    <w:p>
      <w:pPr>
        <w:pStyle w:val="aff4"/>
        <w:keepLines/>
        <w:rPr>
          <w:rFonts w:ascii="Times New Roman" w:cs="Times New Roman" w:hAnsi="Times New Roman"/>
          <w:sz w:val="24"/>
        </w:rPr>
      </w:pPr>
      <w:r>
        <w:rPr>
          <w:rFonts w:ascii="Times New Roman" w:cs="Times New Roman" w:hAnsi="Times New Roman"/>
          <w:sz w:val="24"/>
        </w:rPr>
        <w:t xml:space="preserve">– Звук возникает при преодолении самолетом сверхзвукового барьера, – отметили в региональном МЧС. </w:t>
      </w:r>
      <w:hyperlink r:id="rId2048" w:history="1">
        <w:r>
          <w:rPr>
            <w:rStyle w:val="a5"/>
            <w:rFonts w:ascii="Times New Roman" w:cs="Times New Roman" w:hAnsi="Times New Roman"/>
            <w:sz w:val="24"/>
          </w:rPr>
          <w:t>ИА МордовМедиа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II место в Первенстве Главного управления МЧС России по Липецкой области по пожарно-спасательному спорту</w:t>
      </w:r>
    </w:p>
    <w:p>
      <w:pPr>
        <w:pStyle w:val="aff4"/>
        <w:keepLines/>
        <w:rPr>
          <w:rFonts w:ascii="Times New Roman" w:cs="Times New Roman" w:hAnsi="Times New Roman"/>
          <w:sz w:val="24"/>
        </w:rPr>
      </w:pPr>
      <w:r>
        <w:rPr>
          <w:rFonts w:ascii="Times New Roman" w:cs="Times New Roman" w:hAnsi="Times New Roman"/>
          <w:sz w:val="24"/>
        </w:rPr>
        <w:t>В состав сборной команды Усманского района вошли учащиеся МБОУ СОШ № 4 г.Усмани:</w:t>
      </w:r>
    </w:p>
    <w:p>
      <w:pPr>
        <w:pStyle w:val="aff4"/>
        <w:keepLines/>
        <w:rPr>
          <w:rFonts w:ascii="Times New Roman" w:cs="Times New Roman" w:hAnsi="Times New Roman"/>
          <w:sz w:val="24"/>
        </w:rPr>
      </w:pPr>
      <w:r>
        <w:rPr>
          <w:rFonts w:ascii="Times New Roman" w:cs="Times New Roman" w:hAnsi="Times New Roman"/>
          <w:sz w:val="24"/>
        </w:rPr>
        <w:t>-Попова Татьяна,</w:t>
      </w:r>
    </w:p>
    <w:p>
      <w:pPr>
        <w:pStyle w:val="aff4"/>
        <w:keepLines/>
        <w:rPr>
          <w:rFonts w:ascii="Times New Roman" w:cs="Times New Roman" w:hAnsi="Times New Roman"/>
          <w:sz w:val="24"/>
        </w:rPr>
      </w:pPr>
      <w:r>
        <w:rPr>
          <w:rFonts w:ascii="Times New Roman" w:cs="Times New Roman" w:hAnsi="Times New Roman"/>
          <w:sz w:val="24"/>
        </w:rPr>
        <w:t xml:space="preserve">-Пушкарева Елена, </w:t>
      </w:r>
      <w:hyperlink r:id="rId2049"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Костроме продолжается профилактика пожаров в сaдовых товариществах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Костромской области совместно со специалистами управления территориальной безопасности Администрации г. Костромы проводят профилактические мероприятия в коллективных садоводческих товариществах, расположенных на территории областного центра. </w:t>
      </w:r>
      <w:hyperlink r:id="rId2050" w:history="1">
        <w:r>
          <w:rPr>
            <w:rStyle w:val="a5"/>
            <w:rFonts w:ascii="Times New Roman" w:cs="Times New Roman" w:hAnsi="Times New Roman"/>
            <w:sz w:val="24"/>
          </w:rPr>
          <w:t>BezFormata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водолазы достали из озера тело мужчины, который решил искупаться пьяным</w:t>
      </w:r>
    </w:p>
    <w:p>
      <w:pPr>
        <w:pStyle w:val="aff4"/>
        <w:keepLines/>
        <w:rPr>
          <w:rFonts w:ascii="Times New Roman" w:cs="Times New Roman" w:hAnsi="Times New Roman"/>
          <w:sz w:val="24"/>
        </w:rPr>
      </w:pPr>
      <w:r>
        <w:rPr>
          <w:rFonts w:ascii="Times New Roman" w:cs="Times New Roman" w:hAnsi="Times New Roman"/>
          <w:sz w:val="24"/>
        </w:rPr>
        <w:t>Об этом «Татар-информу»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возле деревни Куюки в Пестречинском районе РТ. Как оказалось, мужчина утонул во время купания в необорудованном месте в состоянии алкогольного опьянения. </w:t>
      </w:r>
      <w:hyperlink r:id="rId2051"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Фура перевернулась в Хабаровском крае, водитель погиб</w:t>
      </w:r>
    </w:p>
    <w:p>
      <w:pPr>
        <w:pStyle w:val="aff4"/>
        <w:keepLines/>
        <w:rPr>
          <w:rFonts w:ascii="Times New Roman" w:cs="Times New Roman" w:hAnsi="Times New Roman"/>
          <w:sz w:val="24"/>
        </w:rPr>
      </w:pPr>
      <w:r>
        <w:rPr>
          <w:rFonts w:ascii="Times New Roman" w:cs="Times New Roman" w:hAnsi="Times New Roman"/>
          <w:sz w:val="24"/>
        </w:rPr>
        <w:t>На месте работает следственно-оперативная группа, МЧС.</w:t>
      </w:r>
    </w:p>
    <w:p>
      <w:pPr>
        <w:pStyle w:val="aff4"/>
        <w:keepLines/>
        <w:rPr>
          <w:rFonts w:ascii="Times New Roman" w:cs="Times New Roman" w:hAnsi="Times New Roman"/>
          <w:sz w:val="24"/>
        </w:rPr>
      </w:pPr>
      <w:r>
        <w:rPr>
          <w:rFonts w:ascii="Times New Roman" w:cs="Times New Roman" w:hAnsi="Times New Roman"/>
          <w:sz w:val="24"/>
        </w:rPr>
        <w:t xml:space="preserve">«Уважаемые водители, соблюдайте скоростной режим. При поездках на дальние расстояния обязательно регулярно останавливайтесь на отдых.  </w:t>
      </w:r>
      <w:hyperlink r:id="rId2052" w:history="1">
        <w:r>
          <w:rPr>
            <w:rStyle w:val="a5"/>
            <w:rFonts w:ascii="Times New Roman" w:cs="Times New Roman" w:hAnsi="Times New Roman"/>
            <w:sz w:val="24"/>
          </w:rPr>
          <w:t>АиФ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четверг столбик термометра поднимется до 28˚ тепла, возможны дожди и грозы</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Белгородской области напоминает жителям и гостям региона, что в тёплую погоду повышается риск возникновения природных пожаров, любой источник огня приводит к возгоранию высохшей травы.  </w:t>
      </w:r>
      <w:hyperlink r:id="rId2053"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Йошкар-Оле горело неэксплуатируемое здание</w:t>
      </w:r>
    </w:p>
    <w:p>
      <w:pPr>
        <w:pStyle w:val="aff4"/>
        <w:keepLines/>
        <w:rPr>
          <w:rFonts w:ascii="Times New Roman" w:cs="Times New Roman" w:hAnsi="Times New Roman"/>
          <w:sz w:val="24"/>
        </w:rPr>
      </w:pPr>
      <w:r>
        <w:rPr>
          <w:rFonts w:ascii="Times New Roman" w:cs="Times New Roman" w:hAnsi="Times New Roman"/>
          <w:sz w:val="24"/>
        </w:rPr>
        <w:t>В Йошкар-Оле в понедельник ночью произошел пожар в неэксплуатируемом здании по улице 2-ая Целлиная.</w:t>
      </w:r>
    </w:p>
    <w:p>
      <w:pPr>
        <w:pStyle w:val="aff4"/>
        <w:keepLines/>
        <w:rPr>
          <w:rFonts w:ascii="Times New Roman" w:cs="Times New Roman" w:hAnsi="Times New Roman"/>
          <w:sz w:val="24"/>
        </w:rPr>
      </w:pPr>
      <w:r>
        <w:rPr>
          <w:rFonts w:ascii="Times New Roman" w:cs="Times New Roman" w:hAnsi="Times New Roman"/>
          <w:sz w:val="24"/>
        </w:rPr>
        <w:t xml:space="preserve">Огонь заметили около 23:00. К моменту приезда пожарных огнём была охвачена площадь в 70 кв. метров.  </w:t>
      </w:r>
      <w:hyperlink r:id="rId2054"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охватил 100 гектаров леса в Алтайском крае</w:t>
      </w:r>
    </w:p>
    <w:p>
      <w:pPr>
        <w:pStyle w:val="aff4"/>
        <w:keepLines/>
        <w:rPr>
          <w:rFonts w:ascii="Times New Roman" w:cs="Times New Roman" w:hAnsi="Times New Roman"/>
          <w:sz w:val="24"/>
        </w:rPr>
      </w:pPr>
      <w:r>
        <w:rPr>
          <w:rFonts w:ascii="Times New Roman" w:cs="Times New Roman" w:hAnsi="Times New Roman"/>
          <w:sz w:val="24"/>
        </w:rPr>
        <w:t>Огонь распространился на площади 100 гектаров в Ракитовском лесничестве, сообщил канал «Звезда».</w:t>
      </w:r>
    </w:p>
    <w:p>
      <w:pPr>
        <w:pStyle w:val="aff4"/>
        <w:keepLines/>
        <w:rPr>
          <w:rFonts w:ascii="Times New Roman" w:cs="Times New Roman" w:hAnsi="Times New Roman"/>
          <w:sz w:val="24"/>
        </w:rPr>
      </w:pPr>
      <w:r>
        <w:rPr>
          <w:rFonts w:ascii="Times New Roman" w:cs="Times New Roman" w:hAnsi="Times New Roman"/>
          <w:sz w:val="24"/>
        </w:rPr>
        <w:t xml:space="preserve">Борьбу с возгоранием ведут 87 человек, 32 из которых присланы от регионального ГУ МЧС. Для тушения задействованы 40 единиц спецтехники. </w:t>
      </w:r>
      <w:hyperlink r:id="rId2055" w:history="1">
        <w:r>
          <w:rPr>
            <w:rStyle w:val="a5"/>
            <w:rFonts w:ascii="Times New Roman" w:cs="Times New Roman" w:hAnsi="Times New Roman"/>
            <w:sz w:val="24"/>
          </w:rPr>
          <w:t>Народные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8 июня ожидается +25°С</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Соответствующий прогноз погоды опубликован на сайте регионального ГУ МЧС. </w:t>
      </w:r>
    </w:p>
    <w:p>
      <w:pPr>
        <w:pStyle w:val="aff4"/>
        <w:keepLines/>
        <w:rPr>
          <w:rFonts w:ascii="Times New Roman" w:cs="Times New Roman" w:hAnsi="Times New Roman"/>
          <w:sz w:val="24"/>
        </w:rPr>
      </w:pPr>
      <w:r>
        <w:rPr>
          <w:rFonts w:ascii="Times New Roman" w:cs="Times New Roman" w:hAnsi="Times New Roman"/>
          <w:sz w:val="24"/>
        </w:rPr>
        <w:t>Температура воздуха ночью по области составит +6...+11°С. Ветер западной четверти, 4-9 м/с.</w:t>
      </w:r>
    </w:p>
    <w:p>
      <w:pPr>
        <w:pStyle w:val="aff4"/>
        <w:keepLines/>
        <w:rPr>
          <w:rFonts w:ascii="Times New Roman" w:cs="Times New Roman" w:hAnsi="Times New Roman"/>
          <w:sz w:val="24"/>
        </w:rPr>
      </w:pPr>
      <w:r>
        <w:rPr>
          <w:rFonts w:ascii="Times New Roman" w:cs="Times New Roman" w:hAnsi="Times New Roman"/>
          <w:sz w:val="24"/>
        </w:rPr>
        <w:t xml:space="preserve">Переменная облачность, без осадков. </w:t>
      </w:r>
      <w:hyperlink r:id="rId2056"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Профилактический рейд «Чтобы в дом не пришла беда»</w:t>
      </w:r>
    </w:p>
    <w:p>
      <w:pPr>
        <w:pStyle w:val="aff4"/>
        <w:keepLines/>
        <w:rPr>
          <w:rFonts w:ascii="Times New Roman" w:cs="Times New Roman" w:hAnsi="Times New Roman"/>
          <w:sz w:val="24"/>
        </w:rPr>
      </w:pPr>
      <w:r>
        <w:rPr>
          <w:rFonts w:ascii="Times New Roman" w:cs="Times New Roman" w:hAnsi="Times New Roman"/>
          <w:sz w:val="24"/>
        </w:rPr>
        <w:t>А тематические листовки, которые сотрудники МЧС России раздали всем проинструктированным гражданам, помогут в любое время освежить в памяти важные знания.</w:t>
      </w:r>
    </w:p>
    <w:p>
      <w:pPr>
        <w:pStyle w:val="aff4"/>
        <w:keepLines/>
        <w:rPr>
          <w:rFonts w:ascii="Times New Roman" w:cs="Times New Roman" w:hAnsi="Times New Roman"/>
          <w:sz w:val="24"/>
        </w:rPr>
      </w:pPr>
      <w:r>
        <w:rPr>
          <w:rFonts w:ascii="Times New Roman" w:cs="Times New Roman" w:hAnsi="Times New Roman"/>
          <w:sz w:val="24"/>
        </w:rPr>
        <w:t xml:space="preserve">Наш Telegram-канал: t.me </w:t>
      </w:r>
    </w:p>
    <w:p>
      <w:pPr>
        <w:pStyle w:val="aff4"/>
        <w:keepLines/>
        <w:rPr>
          <w:rFonts w:ascii="Times New Roman" w:cs="Times New Roman" w:hAnsi="Times New Roman"/>
          <w:sz w:val="24"/>
        </w:rPr>
      </w:pPr>
      <w:r>
        <w:rPr>
          <w:rFonts w:ascii="Times New Roman" w:cs="Times New Roman" w:hAnsi="Times New Roman"/>
          <w:sz w:val="24"/>
        </w:rPr>
        <w:t xml:space="preserve">Наш Youtube-канал: www.youtube.com </w:t>
      </w:r>
      <w:hyperlink r:id="rId2057"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«Изменены маршруты»: в Ярославле из-за сильного ветра произошел сбой в работе электротранспорта</w:t>
      </w:r>
    </w:p>
    <w:p>
      <w:pPr>
        <w:pStyle w:val="aff4"/>
        <w:keepLines/>
        <w:rPr>
          <w:rFonts w:ascii="Times New Roman" w:cs="Times New Roman" w:hAnsi="Times New Roman"/>
          <w:sz w:val="24"/>
        </w:rPr>
      </w:pPr>
      <w:r>
        <w:rPr>
          <w:rFonts w:ascii="Times New Roman" w:cs="Times New Roman" w:hAnsi="Times New Roman"/>
          <w:sz w:val="24"/>
        </w:rPr>
        <w:t>Напомним, ранее в МЧС предупреждали о порывах ветра до 17 метров в секунду. Местами по городу обвалились стволы деревьев, проезжую часть перегородили крупные ветки.</w:t>
      </w:r>
    </w:p>
    <w:p>
      <w:pPr>
        <w:pStyle w:val="aff4"/>
        <w:keepLines/>
        <w:rPr>
          <w:rFonts w:ascii="Times New Roman" w:cs="Times New Roman" w:hAnsi="Times New Roman"/>
          <w:sz w:val="24"/>
        </w:rPr>
      </w:pPr>
      <w:r>
        <w:rPr>
          <w:rFonts w:ascii="Times New Roman" w:cs="Times New Roman" w:hAnsi="Times New Roman"/>
          <w:sz w:val="24"/>
        </w:rPr>
        <w:t xml:space="preserve">Присылайте фотографии последствий непогоды в наш Telegram. </w:t>
      </w:r>
      <w:hyperlink r:id="rId2058" w:history="1">
        <w:r>
          <w:rPr>
            <w:rStyle w:val="a5"/>
            <w:rFonts w:ascii="Times New Roman" w:cs="Times New Roman" w:hAnsi="Times New Roman"/>
            <w:sz w:val="24"/>
          </w:rPr>
          <w:t>76.RU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на Титовской сопке заметили очевидцы. Это уже 6 пожар с начала года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 по Забайкальскому краю сообщили, что горит мусор и трава. По предварительным данным, мусор горит на площади 40 квадратных метра, а трава — 100 квадратных метров.  </w:t>
      </w:r>
      <w:hyperlink r:id="rId2059" w:history="1">
        <w:r>
          <w:rPr>
            <w:rStyle w:val="a5"/>
            <w:rFonts w:ascii="Times New Roman" w:cs="Times New Roman" w:hAnsi="Times New Roman"/>
            <w:sz w:val="24"/>
          </w:rPr>
          <w:t>Чита.ру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Обглодал плодовые деревья и собрал толпу зевак: молодой лось забрел в частный сектор в Самаре</w:t>
      </w:r>
    </w:p>
    <w:p>
      <w:pPr>
        <w:pStyle w:val="aff4"/>
        <w:keepLines/>
        <w:rPr>
          <w:rFonts w:ascii="Times New Roman" w:cs="Times New Roman" w:hAnsi="Times New Roman"/>
          <w:sz w:val="24"/>
        </w:rPr>
      </w:pPr>
      <w:r>
        <w:rPr>
          <w:rFonts w:ascii="Times New Roman" w:cs="Times New Roman" w:hAnsi="Times New Roman"/>
          <w:sz w:val="24"/>
        </w:rPr>
        <w:t xml:space="preserve">На место стразу же выехали представители департамента, полицейские и сотрудники МЧС. Молодого самца лося нашли в переулке Большой Прибрежный. Вел он себя спокойно, агрессии не проявлял и вовсю обгладывал местные плодовые деревья. </w:t>
      </w:r>
      <w:hyperlink r:id="rId2060"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Политолог Джаралла рассказал, что теперь будет с водоснабжением Крыма</w:t>
      </w:r>
    </w:p>
    <w:p>
      <w:pPr>
        <w:pStyle w:val="aff4"/>
        <w:keepLines/>
        <w:rPr>
          <w:rFonts w:ascii="Times New Roman" w:cs="Times New Roman" w:hAnsi="Times New Roman"/>
          <w:sz w:val="24"/>
        </w:rPr>
      </w:pPr>
      <w:r>
        <w:rPr>
          <w:rFonts w:ascii="Times New Roman" w:cs="Times New Roman" w:hAnsi="Times New Roman"/>
          <w:sz w:val="24"/>
        </w:rPr>
        <w:t xml:space="preserve">Он указал, что в России в чрезвычайных ситуациях работают по правилам — МЧС проводит спасательные мероприятия, медики проверяют население на заболевания, организуются пункты временного размещения для людей, оставшихся без жилья. </w:t>
      </w:r>
      <w:hyperlink r:id="rId2061"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Непогода в ХМАО: МЧС предупреждает о шквальном ветре и сильных дождях</w:t>
      </w:r>
    </w:p>
    <w:p>
      <w:pPr>
        <w:pStyle w:val="aff4"/>
        <w:keepLines/>
        <w:rPr>
          <w:rFonts w:ascii="Times New Roman" w:cs="Times New Roman" w:hAnsi="Times New Roman"/>
          <w:sz w:val="24"/>
        </w:rPr>
      </w:pPr>
      <w:r>
        <w:rPr>
          <w:rFonts w:ascii="Times New Roman" w:cs="Times New Roman" w:hAnsi="Times New Roman"/>
          <w:sz w:val="24"/>
        </w:rPr>
        <w:t xml:space="preserve">Рекомендации МЧС для жителей ХМАО в условиях неблагоприятной погоды Ожидается ухудшение погоды на отдельных территориях ХМАО-Югры в четверг, 8 июня. МЧС региона предупредило об угрозе шквального ветра и сильных дождей. </w:t>
      </w:r>
      <w:hyperlink r:id="rId2062" w:history="1">
        <w:r>
          <w:rPr>
            <w:rStyle w:val="a5"/>
            <w:rFonts w:ascii="Times New Roman" w:cs="Times New Roman" w:hAnsi="Times New Roman"/>
            <w:sz w:val="24"/>
          </w:rPr>
          <w:t>NV86.ru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15 тысяч домовладений подтопило в Херсонской области после ЧП на Каховской ГЭС</w:t>
      </w:r>
    </w:p>
    <w:p>
      <w:pPr>
        <w:pStyle w:val="aff4"/>
        <w:keepLines/>
        <w:rPr>
          <w:rFonts w:ascii="Times New Roman" w:cs="Times New Roman" w:hAnsi="Times New Roman"/>
          <w:sz w:val="24"/>
        </w:rPr>
      </w:pPr>
      <w:r>
        <w:rPr>
          <w:rFonts w:ascii="Times New Roman" w:cs="Times New Roman" w:hAnsi="Times New Roman"/>
          <w:sz w:val="24"/>
        </w:rPr>
        <w:t>Сотрудники МЧС эвакуировали их всю ночь.</w:t>
      </w:r>
    </w:p>
    <w:p>
      <w:pPr>
        <w:pStyle w:val="aff4"/>
        <w:keepLines/>
        <w:rPr>
          <w:rFonts w:ascii="Times New Roman" w:cs="Times New Roman" w:hAnsi="Times New Roman"/>
          <w:sz w:val="24"/>
        </w:rPr>
      </w:pPr>
      <w:r>
        <w:rPr>
          <w:rFonts w:ascii="Times New Roman" w:cs="Times New Roman" w:hAnsi="Times New Roman"/>
          <w:sz w:val="24"/>
        </w:rPr>
        <w:t xml:space="preserve">Врио главы Херсонской области Владимир Сальдо привел список затопленных населенных пунктов, из которых вывезли в ПВР полторы тысячи жителей. </w:t>
      </w:r>
      <w:hyperlink r:id="rId2063"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Чем опасно купание в необорудованных местах?</w:t>
      </w:r>
    </w:p>
    <w:p>
      <w:pPr>
        <w:pStyle w:val="aff4"/>
        <w:keepLines/>
        <w:rPr>
          <w:rFonts w:ascii="Times New Roman" w:cs="Times New Roman" w:hAnsi="Times New Roman"/>
          <w:sz w:val="24"/>
        </w:rPr>
      </w:pPr>
      <w:r>
        <w:rPr>
          <w:rFonts w:ascii="Times New Roman" w:cs="Times New Roman" w:hAnsi="Times New Roman"/>
          <w:sz w:val="24"/>
        </w:rPr>
        <w:t xml:space="preserve">Сегодня сотрудники 2 пожарно-спасательной части 22 пожарно-спасательного отряда МЧС России по Республике Башкортостан провели агитационные мероприятия на открытых водоёмах в Советском районе г. Уфы. </w:t>
      </w:r>
    </w:p>
    <w:p>
      <w:pPr>
        <w:pStyle w:val="aff4"/>
        <w:keepLines/>
        <w:rPr>
          <w:rFonts w:ascii="Times New Roman" w:cs="Times New Roman" w:hAnsi="Times New Roman"/>
          <w:sz w:val="24"/>
        </w:rPr>
      </w:pPr>
      <w:r>
        <w:rPr>
          <w:rFonts w:ascii="Times New Roman" w:cs="Times New Roman" w:hAnsi="Times New Roman"/>
          <w:sz w:val="24"/>
        </w:rPr>
        <w:t xml:space="preserve">Провели инструктажи для отдыхающих на побережье р. Белой в районе Сафроновской пристани, Солдатского озера в парке им. И. Якутова и вручили памятки о безопансом поведение вблизи водоёмов, на солнце. </w:t>
      </w:r>
      <w:hyperlink r:id="rId2064"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15 тысяч домовладений подтопило в Херсонской области после ЧП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эвакуировали их всю ночь. Врио главы Херсонской области Владимир Сальдо привел список затопленных населенных пунктов , из которых вывезли в ПВР полторы... </w:t>
      </w:r>
      <w:hyperlink r:id="rId206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выиграл соревнования по кроссфиту среди силовиков Шахт</w:t>
      </w:r>
    </w:p>
    <w:p>
      <w:pPr>
        <w:pStyle w:val="aff4"/>
        <w:keepLines/>
        <w:rPr>
          <w:rFonts w:ascii="Times New Roman" w:cs="Times New Roman" w:hAnsi="Times New Roman"/>
          <w:sz w:val="24"/>
        </w:rPr>
      </w:pPr>
      <w:r>
        <w:rPr>
          <w:rFonts w:ascii="Times New Roman" w:cs="Times New Roman" w:hAnsi="Times New Roman"/>
          <w:sz w:val="24"/>
        </w:rPr>
        <w:t>В командном зачёте первое место заняла команда Росгвардии, второе - МЧС, а третье представители МВД.</w:t>
      </w:r>
    </w:p>
    <w:p>
      <w:pPr>
        <w:pStyle w:val="aff4"/>
        <w:keepLines/>
        <w:rPr>
          <w:rFonts w:ascii="Times New Roman" w:cs="Times New Roman" w:hAnsi="Times New Roman"/>
          <w:sz w:val="24"/>
        </w:rPr>
      </w:pPr>
      <w:r>
        <w:rPr>
          <w:rFonts w:ascii="Times New Roman" w:cs="Times New Roman" w:hAnsi="Times New Roman"/>
          <w:sz w:val="24"/>
        </w:rPr>
        <w:t xml:space="preserve">В личном зачёте победителем стал огнеборец 35 пожарно-спасательной части Александр Кудинов. </w:t>
      </w:r>
      <w:hyperlink r:id="rId2066" w:history="1">
        <w:r>
          <w:rPr>
            <w:rStyle w:val="a5"/>
            <w:rFonts w:ascii="Times New Roman" w:cs="Times New Roman" w:hAnsi="Times New Roman"/>
            <w:sz w:val="24"/>
          </w:rPr>
          <w:t>Газета КВУ г. Шахты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Нырнул - заплати: штрафы за купание на стихийных пляжах Югры выросли в 4-5 раз</w:t>
      </w:r>
    </w:p>
    <w:p>
      <w:pPr>
        <w:pStyle w:val="aff4"/>
        <w:keepLines/>
        <w:rPr>
          <w:rFonts w:ascii="Times New Roman" w:cs="Times New Roman" w:hAnsi="Times New Roman"/>
          <w:sz w:val="24"/>
        </w:rPr>
      </w:pPr>
      <w:r>
        <w:rPr>
          <w:rFonts w:ascii="Times New Roman" w:cs="Times New Roman" w:hAnsi="Times New Roman"/>
          <w:sz w:val="24"/>
        </w:rPr>
        <w:t>С воды горожан предупреждают сотрудники ГИМС, подъезжая к берегу на лодках.</w:t>
      </w:r>
    </w:p>
    <w:p>
      <w:pPr>
        <w:pStyle w:val="aff4"/>
        <w:keepLines/>
        <w:rPr>
          <w:rFonts w:ascii="Times New Roman" w:cs="Times New Roman" w:hAnsi="Times New Roman"/>
          <w:sz w:val="24"/>
        </w:rPr>
      </w:pPr>
      <w:r>
        <w:rPr>
          <w:rFonts w:ascii="Times New Roman" w:cs="Times New Roman" w:hAnsi="Times New Roman"/>
          <w:sz w:val="24"/>
        </w:rPr>
        <w:t xml:space="preserve">— Информируем вас, что купание в водоемах города запрещено и небезопасно. Вода не соответствует санитарным нормам.  </w:t>
      </w:r>
      <w:hyperlink r:id="rId2067"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«Вот Так»: «Инвалидов на пенопласте тянут по воде»</w:t>
      </w:r>
    </w:p>
    <w:p>
      <w:pPr>
        <w:pStyle w:val="aff4"/>
        <w:keepLines/>
        <w:rPr>
          <w:rFonts w:ascii="Times New Roman" w:cs="Times New Roman" w:hAnsi="Times New Roman"/>
          <w:sz w:val="24"/>
        </w:rPr>
      </w:pPr>
      <w:r>
        <w:rPr>
          <w:rFonts w:ascii="Times New Roman" w:cs="Times New Roman" w:hAnsi="Times New Roman"/>
          <w:sz w:val="24"/>
        </w:rPr>
        <w:t>Из Крыма уже везут спасательные плавсредства МЧС.</w:t>
      </w:r>
    </w:p>
    <w:p>
      <w:pPr>
        <w:pStyle w:val="aff4"/>
        <w:keepLines/>
        <w:rPr>
          <w:rFonts w:ascii="Times New Roman" w:cs="Times New Roman" w:hAnsi="Times New Roman"/>
          <w:sz w:val="24"/>
        </w:rPr>
      </w:pPr>
      <w:r>
        <w:rPr>
          <w:rFonts w:ascii="Times New Roman" w:cs="Times New Roman" w:hAnsi="Times New Roman"/>
          <w:sz w:val="24"/>
        </w:rPr>
        <w:t xml:space="preserve">«Я нахожусь в городе Олешки (украинское название Алёшек. — Ред.), улица Красноармейская. Мы эвакуируем людей и сами тоже эвакуируемся.  </w:t>
      </w:r>
      <w:hyperlink r:id="rId2068" w:history="1">
        <w:r>
          <w:rPr>
            <w:rStyle w:val="a5"/>
            <w:rFonts w:ascii="Times New Roman" w:cs="Times New Roman" w:hAnsi="Times New Roman"/>
            <w:sz w:val="24"/>
          </w:rPr>
          <w:t>Эхо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Карелии идут рейды против нарушений в сфере экологии</w:t>
      </w:r>
    </w:p>
    <w:p>
      <w:pPr>
        <w:pStyle w:val="aff4"/>
        <w:keepLines/>
        <w:rPr>
          <w:rFonts w:ascii="Times New Roman" w:cs="Times New Roman" w:hAnsi="Times New Roman"/>
          <w:sz w:val="24"/>
        </w:rPr>
      </w:pPr>
      <w:r>
        <w:rPr>
          <w:rFonts w:ascii="Times New Roman" w:cs="Times New Roman" w:hAnsi="Times New Roman"/>
          <w:sz w:val="24"/>
        </w:rPr>
        <w:t xml:space="preserve">Рейды проходят во взаимодействии с лесничествами и территориальными подразделениями МЧС с конца мая по 20 июня. Специалисты проверяют выполнение требований охраны окружающей среды при обращении с отходами, нарушений правил санитарной и пожарной безопасности в лесах, транспортировки древесины без должного оформления. </w:t>
      </w:r>
      <w:hyperlink r:id="rId2069" w:history="1">
        <w:r>
          <w:rPr>
            <w:rStyle w:val="a5"/>
            <w:rFonts w:ascii="Times New Roman" w:cs="Times New Roman" w:hAnsi="Times New Roman"/>
            <w:sz w:val="24"/>
          </w:rPr>
          <w:t>ГТРК "Карелия"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жилом доме Ивановской области пострадали двое детей</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в одной из квартир на пятом этаже на улице Молодежной в Тейкове Ивановской области, в результате чего двое детей получили травмы, 7 июня об этом сообщила пресс-служба Главного управления МЧС по региону. </w:t>
      </w:r>
      <w:hyperlink r:id="rId2070"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Рыбновском районе сотрудники УФСБ провели проверку готовности сил и средств оперативной группы</w:t>
      </w:r>
    </w:p>
    <w:p>
      <w:pPr>
        <w:pStyle w:val="aff4"/>
        <w:keepLines/>
        <w:rPr>
          <w:rFonts w:ascii="Times New Roman" w:cs="Times New Roman" w:hAnsi="Times New Roman"/>
          <w:sz w:val="24"/>
        </w:rPr>
      </w:pPr>
      <w:r>
        <w:rPr>
          <w:rFonts w:ascii="Times New Roman" w:cs="Times New Roman" w:hAnsi="Times New Roman"/>
          <w:sz w:val="24"/>
        </w:rPr>
        <w:t xml:space="preserve">Задействованы силы УФСБ России по Рязанской области, Рязанского территориального гарнизона, ОМВД России по Рыбновскому району, ОВО по Рыбновскому району ВНГ России по Рязанской области, а также сотрудники МЧС и администрации города Рыбное и Рыбновского района.  </w:t>
      </w:r>
      <w:hyperlink r:id="rId2071"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Фейк: МЧС России не эвакуирует людей из затопленных населенных пунктов</w:t>
      </w:r>
    </w:p>
    <w:p>
      <w:pPr>
        <w:pStyle w:val="aff4"/>
        <w:keepLines/>
        <w:rPr>
          <w:rFonts w:ascii="Times New Roman" w:cs="Times New Roman" w:hAnsi="Times New Roman"/>
          <w:sz w:val="24"/>
        </w:rPr>
      </w:pPr>
      <w:r>
        <w:rPr>
          <w:rFonts w:ascii="Times New Roman" w:cs="Times New Roman" w:hAnsi="Times New Roman"/>
          <w:sz w:val="24"/>
        </w:rPr>
        <w:t xml:space="preserve">МЧС России не эвакуирует людей из затопленных населенных пунктов на левом берегу Днепра. Об этом активно пишут украинские телеграм-каналы, глумливо «сочувствуя» пострадавшим, сообщает телеграм-канал войнасфейками.рф. </w:t>
      </w:r>
      <w:hyperlink r:id="rId2072" w:history="1">
        <w:r>
          <w:rPr>
            <w:rStyle w:val="a5"/>
            <w:rFonts w:ascii="Times New Roman" w:cs="Times New Roman" w:hAnsi="Times New Roman"/>
            <w:sz w:val="24"/>
          </w:rPr>
          <w:t>BezFormata Нальчик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Эта женщина подняла "на уши" новороссийцев и все экстренные службы</w:t>
      </w:r>
    </w:p>
    <w:p>
      <w:pPr>
        <w:pStyle w:val="aff4"/>
        <w:keepLines/>
        <w:rPr>
          <w:rFonts w:ascii="Times New Roman" w:cs="Times New Roman" w:hAnsi="Times New Roman"/>
          <w:sz w:val="24"/>
        </w:rPr>
      </w:pPr>
      <w:r>
        <w:rPr>
          <w:rFonts w:ascii="Times New Roman" w:cs="Times New Roman" w:hAnsi="Times New Roman"/>
          <w:sz w:val="24"/>
        </w:rPr>
        <w:t>Приехали и полиция, и МЧС, и скорая помощь.</w:t>
      </w:r>
    </w:p>
    <w:p>
      <w:pPr>
        <w:pStyle w:val="aff4"/>
        <w:keepLines/>
        <w:rPr>
          <w:rFonts w:ascii="Times New Roman" w:cs="Times New Roman" w:hAnsi="Times New Roman"/>
          <w:sz w:val="24"/>
        </w:rPr>
      </w:pPr>
      <w:r>
        <w:rPr>
          <w:rFonts w:ascii="Times New Roman" w:cs="Times New Roman" w:hAnsi="Times New Roman"/>
          <w:sz w:val="24"/>
        </w:rPr>
        <w:t xml:space="preserve">К счастью, все обошлось без последствий и трагедий. Оказалось, что женщина таким образом просто мыла окна со стороны улицы, перепугав новороссийцев, проживающих неподалеку.  </w:t>
      </w:r>
      <w:hyperlink r:id="rId2073" w:history="1">
        <w:r>
          <w:rPr>
            <w:rStyle w:val="a5"/>
            <w:rFonts w:ascii="Times New Roman" w:cs="Times New Roman" w:hAnsi="Times New Roman"/>
            <w:sz w:val="24"/>
          </w:rPr>
          <w:t>Блокнот Новороссийск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 МВД России «Ахтынский» информирует!</w:t>
      </w:r>
    </w:p>
    <w:p>
      <w:pPr>
        <w:pStyle w:val="aff4"/>
        <w:keepLines/>
        <w:rPr>
          <w:rFonts w:ascii="Times New Roman" w:cs="Times New Roman" w:hAnsi="Times New Roman"/>
          <w:sz w:val="24"/>
        </w:rPr>
      </w:pPr>
      <w:r>
        <w:rPr>
          <w:rFonts w:ascii="Times New Roman" w:cs="Times New Roman" w:hAnsi="Times New Roman"/>
          <w:sz w:val="24"/>
        </w:rPr>
        <w:t xml:space="preserve">Потенциально опасные водные объекты (реки, каналы, озера (пруды) в регионе фактические не ограждены от доступа несовершеннолетних, отсутствуют соответствующие предупредительные таблички и указатели. Многочисленные факты гибели граждан в водоёмах в предыдущие годы отмечалось в летний сезон из-за купания в неустановленных и не контролируемых силами специализированных подразделений МЧС местах. </w:t>
      </w:r>
      <w:hyperlink r:id="rId2074" w:history="1">
        <w:r>
          <w:rPr>
            <w:rStyle w:val="a5"/>
            <w:rFonts w:ascii="Times New Roman" w:cs="Times New Roman" w:hAnsi="Times New Roman"/>
            <w:sz w:val="24"/>
          </w:rPr>
          <w:t>Голос Эренлара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Самару забрел лось. Показываем видео его спасения</w:t>
      </w:r>
    </w:p>
    <w:p>
      <w:pPr>
        <w:pStyle w:val="aff4"/>
        <w:keepLines/>
        <w:rPr>
          <w:rFonts w:ascii="Times New Roman" w:cs="Times New Roman" w:hAnsi="Times New Roman"/>
          <w:sz w:val="24"/>
        </w:rPr>
      </w:pPr>
      <w:r>
        <w:rPr>
          <w:rFonts w:ascii="Times New Roman" w:cs="Times New Roman" w:hAnsi="Times New Roman"/>
          <w:sz w:val="24"/>
        </w:rPr>
        <w:t xml:space="preserve">На место сразу выехали сотрудники департамента, полицейские, МЧС, спасатели и ветеринары. Молодой самец лося был обнаружен в переулке Большой Прибрежный. Он вел себя довольно спокойно, свободно перемещался, обгладывал местные плодовые деревья и не проявлял агрессии по отношению к людям, — рассказали представители Департамента охоты и рыболовства Самарской области. </w:t>
      </w:r>
      <w:hyperlink r:id="rId2075"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в беседе с Эрдоганом назвал варварской акцией Киева разрушение Каховской ГЭС</w:t>
      </w:r>
    </w:p>
    <w:p>
      <w:pPr>
        <w:pStyle w:val="aff4"/>
        <w:keepLines/>
        <w:rPr>
          <w:rFonts w:ascii="Times New Roman" w:cs="Times New Roman" w:hAnsi="Times New Roman"/>
          <w:sz w:val="24"/>
        </w:rPr>
      </w:pPr>
      <w:r>
        <w:rPr>
          <w:rFonts w:ascii="Times New Roman" w:cs="Times New Roman" w:hAnsi="Times New Roman"/>
          <w:sz w:val="24"/>
        </w:rPr>
        <w:t>Отмечена, в частности, приверженность последовательной реализации совместных проектов в сфере энергетики, торговли и туризма.</w:t>
      </w:r>
    </w:p>
    <w:p>
      <w:pPr>
        <w:pStyle w:val="aff4"/>
        <w:keepLines/>
        <w:rPr>
          <w:rFonts w:ascii="Times New Roman" w:cs="Times New Roman" w:hAnsi="Times New Roman"/>
          <w:sz w:val="24"/>
        </w:rPr>
      </w:pPr>
      <w:r>
        <w:rPr>
          <w:rFonts w:ascii="Times New Roman" w:cs="Times New Roman" w:hAnsi="Times New Roman"/>
          <w:sz w:val="24"/>
        </w:rPr>
        <w:t xml:space="preserve">Ранее FlashNord сообщал, что МЧС России доставит гуманитарную помощь в районы Херсонской области, пострадавшие после прорыва Каховской ГЭС. </w:t>
      </w:r>
      <w:hyperlink r:id="rId2076" w:history="1">
        <w:r>
          <w:rPr>
            <w:rStyle w:val="a5"/>
            <w:rFonts w:ascii="Times New Roman" w:cs="Times New Roman" w:hAnsi="Times New Roman"/>
            <w:sz w:val="24"/>
          </w:rPr>
          <w:t>FlashSiberia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костромской поликлинике эвакуируют людей</w:t>
      </w:r>
    </w:p>
    <w:p>
      <w:pPr>
        <w:pStyle w:val="aff4"/>
        <w:keepLines/>
        <w:rPr>
          <w:rFonts w:ascii="Times New Roman" w:cs="Times New Roman" w:hAnsi="Times New Roman"/>
          <w:sz w:val="24"/>
        </w:rPr>
      </w:pPr>
      <w:r>
        <w:rPr>
          <w:rFonts w:ascii="Times New Roman" w:cs="Times New Roman" w:hAnsi="Times New Roman"/>
          <w:sz w:val="24"/>
        </w:rPr>
        <w:t>На место уже прибыли сотрудники МЧС по Костромской области, медики и правоохранители.</w:t>
      </w:r>
    </w:p>
    <w:p>
      <w:pPr>
        <w:pStyle w:val="aff4"/>
        <w:keepLines/>
        <w:rPr>
          <w:rFonts w:ascii="Times New Roman" w:cs="Times New Roman" w:hAnsi="Times New Roman"/>
          <w:sz w:val="24"/>
        </w:rPr>
      </w:pPr>
      <w:r>
        <w:rPr>
          <w:rFonts w:ascii="Times New Roman" w:cs="Times New Roman" w:hAnsi="Times New Roman"/>
          <w:sz w:val="24"/>
        </w:rPr>
        <w:t xml:space="preserve">Как узнал K1NEWS.RU поступило сообщение о минировании медицинского учреждения. По предварительной информации пациентов вывели на улицу.  </w:t>
      </w:r>
      <w:hyperlink r:id="rId2077"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Тверской области огонь уничтожил Audi</w:t>
      </w:r>
    </w:p>
    <w:p>
      <w:pPr>
        <w:pStyle w:val="aff4"/>
        <w:keepLines/>
        <w:rPr>
          <w:rFonts w:ascii="Times New Roman" w:cs="Times New Roman" w:hAnsi="Times New Roman"/>
          <w:sz w:val="24"/>
        </w:rPr>
      </w:pPr>
      <w:r>
        <w:rPr>
          <w:rFonts w:ascii="Times New Roman" w:cs="Times New Roman" w:hAnsi="Times New Roman"/>
          <w:sz w:val="24"/>
        </w:rPr>
        <w:t>Подробности об инциденте сообщили в пресс-службе регионального Главка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улице Промышленная в Конаково ночью загорелся автомобиль. Спасатели узнали о происшествии в 03:48, спустя две минуты расчёты пожарно-спасательной части №15 уже были на месте. </w:t>
      </w:r>
      <w:hyperlink r:id="rId2078"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Новые теневые навесы и другие элементы благоустройства: на самарских пляжах начали размещать специализированное оборудование</w:t>
      </w:r>
    </w:p>
    <w:p>
      <w:pPr>
        <w:pStyle w:val="aff4"/>
        <w:keepLines/>
        <w:rPr>
          <w:rFonts w:ascii="Times New Roman" w:cs="Times New Roman" w:hAnsi="Times New Roman"/>
          <w:sz w:val="24"/>
        </w:rPr>
      </w:pPr>
      <w:r>
        <w:rPr>
          <w:rFonts w:ascii="Times New Roman" w:cs="Times New Roman" w:hAnsi="Times New Roman"/>
          <w:sz w:val="24"/>
        </w:rPr>
        <w:t xml:space="preserve">При этом за месяц до начала предполагаемой эксплуатации пляжей в ГИМС подаются декларации. После каждому пляжу присваивается определенный номер, с занесением в соответствующий Реестр.  </w:t>
      </w:r>
      <w:hyperlink r:id="rId2079"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горящей квартиры в Заполярном эвакуировали женщину</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Управления по ГОЧС и ПБ Мурманской области, сегодня в 15 часов дежурному диспетчеру пожарной охраны поступила информация о том, что в квартире жилого пятиэтажного дома на улице Мира в Заполярном произошел пожар. </w:t>
      </w:r>
      <w:hyperlink r:id="rId2080" w:history="1">
        <w:r>
          <w:rPr>
            <w:rStyle w:val="a5"/>
            <w:rFonts w:ascii="Times New Roman" w:cs="Times New Roman" w:hAnsi="Times New Roman"/>
            <w:sz w:val="24"/>
          </w:rPr>
          <w:t>Мурманский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Херсонской области рассказали о ситуации с затоплением домов</w:t>
      </w:r>
    </w:p>
    <w:p>
      <w:pPr>
        <w:pStyle w:val="aff4"/>
        <w:keepLines/>
        <w:rPr>
          <w:rFonts w:ascii="Times New Roman" w:cs="Times New Roman" w:hAnsi="Times New Roman"/>
          <w:sz w:val="24"/>
        </w:rPr>
      </w:pPr>
      <w:r>
        <w:rPr>
          <w:rFonts w:ascii="Times New Roman" w:cs="Times New Roman" w:hAnsi="Times New Roman"/>
          <w:sz w:val="24"/>
        </w:rPr>
        <w:t>«Люди действительно ночью оказались на крышах домов, и МЧС пришлось всю ночь эвакуировать граждан. Порядка 15 тыс. подтопленных домовладений», — заявила Бархатнова.</w:t>
      </w:r>
    </w:p>
    <w:p>
      <w:pPr>
        <w:pStyle w:val="aff4"/>
        <w:keepLines/>
        <w:rPr>
          <w:rFonts w:ascii="Times New Roman" w:cs="Times New Roman" w:hAnsi="Times New Roman"/>
          <w:sz w:val="24"/>
        </w:rPr>
      </w:pPr>
      <w:r>
        <w:rPr>
          <w:rFonts w:ascii="Times New Roman" w:cs="Times New Roman" w:hAnsi="Times New Roman"/>
          <w:sz w:val="24"/>
        </w:rPr>
        <w:t xml:space="preserve">В ночь на 6 июня в Херсонской области была разрушена верхняя часть Каховской ГЭС в районе Новой Каховки.  </w:t>
      </w:r>
      <w:hyperlink r:id="rId2081"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завыли сирены</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Свердловской области 66.RU сообщили, что сообщений о каких-либо ЧП в экстренные службы не поступало.</w:t>
      </w:r>
    </w:p>
    <w:p>
      <w:pPr>
        <w:pStyle w:val="aff4"/>
        <w:keepLines/>
        <w:rPr>
          <w:rFonts w:ascii="Times New Roman" w:cs="Times New Roman" w:hAnsi="Times New Roman"/>
          <w:sz w:val="24"/>
        </w:rPr>
      </w:pPr>
      <w:r>
        <w:rPr>
          <w:rFonts w:ascii="Times New Roman" w:cs="Times New Roman" w:hAnsi="Times New Roman"/>
          <w:sz w:val="24"/>
        </w:rPr>
        <w:t xml:space="preserve">В начале июня в Екатеринбурге звучали взрывы.  </w:t>
      </w:r>
      <w:hyperlink r:id="rId2082" w:history="1">
        <w:r>
          <w:rPr>
            <w:rStyle w:val="a5"/>
            <w:rFonts w:ascii="Times New Roman" w:cs="Times New Roman" w:hAnsi="Times New Roman"/>
            <w:sz w:val="24"/>
          </w:rPr>
          <w:t>Современный портал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Белоруссии на территории Светлогорского целлюлозного комбината прогремел взрыв</w:t>
      </w:r>
    </w:p>
    <w:p>
      <w:pPr>
        <w:pStyle w:val="aff4"/>
        <w:keepLines/>
        <w:rPr>
          <w:rFonts w:ascii="Times New Roman" w:cs="Times New Roman" w:hAnsi="Times New Roman"/>
          <w:sz w:val="24"/>
        </w:rPr>
      </w:pPr>
      <w:r>
        <w:rPr>
          <w:rFonts w:ascii="Times New Roman" w:cs="Times New Roman" w:hAnsi="Times New Roman"/>
          <w:sz w:val="24"/>
        </w:rPr>
        <w:t>В Белоруссии на территории Светлогорского целлюлозного комбината, расположенного в 150 километрах от границы с Украиной, прогремел взрыв, не приведший к возгоранию. Ситуацию прокомментировали экстренные службы.</w:t>
      </w:r>
    </w:p>
    <w:p>
      <w:pPr>
        <w:pStyle w:val="aff4"/>
        <w:keepLines/>
        <w:rPr>
          <w:rFonts w:ascii="Times New Roman" w:cs="Times New Roman" w:hAnsi="Times New Roman"/>
          <w:sz w:val="24"/>
        </w:rPr>
      </w:pPr>
      <w:r>
        <w:rPr>
          <w:rFonts w:ascii="Times New Roman" w:cs="Times New Roman" w:hAnsi="Times New Roman"/>
          <w:sz w:val="24"/>
        </w:rPr>
        <w:t xml:space="preserve">Сообщается, на предприятии, производящим картонные изделия в Гомельской области, произошла утечка газовоздушной смеси, приведшая к взрыву.  </w:t>
      </w:r>
      <w:hyperlink r:id="rId2083" w:history="1">
        <w:r>
          <w:rPr>
            <w:rStyle w:val="a5"/>
            <w:rFonts w:ascii="Times New Roman" w:cs="Times New Roman" w:hAnsi="Times New Roman"/>
            <w:sz w:val="24"/>
          </w:rPr>
          <w:t>Monavista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Машина супергероев: на базе Садко Next создали автомобиль МЧС</w:t>
      </w:r>
    </w:p>
    <w:p>
      <w:pPr>
        <w:pStyle w:val="aff4"/>
        <w:keepLines/>
        <w:rPr>
          <w:rFonts w:ascii="Times New Roman" w:cs="Times New Roman" w:hAnsi="Times New Roman"/>
          <w:sz w:val="24"/>
        </w:rPr>
      </w:pPr>
      <w:r>
        <w:rPr>
          <w:rFonts w:ascii="Times New Roman" w:cs="Times New Roman" w:hAnsi="Times New Roman"/>
          <w:sz w:val="24"/>
        </w:rPr>
        <w:t xml:space="preserve">На выставке «Комплексная безопасность 2023» свою модификацию машины для МЧС показал дистрибьютор ГАЗа, ГК «Современные транспортные технологии». Это автомобиль оперативной группы, техничка.  </w:t>
      </w:r>
      <w:hyperlink r:id="rId2084" w:history="1">
        <w:r>
          <w:rPr>
            <w:rStyle w:val="a5"/>
            <w:rFonts w:ascii="Times New Roman" w:cs="Times New Roman" w:hAnsi="Times New Roman"/>
            <w:sz w:val="24"/>
          </w:rPr>
          <w:t>За рулем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Пензенской области ожидается гроза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Пензенского ЦГМС – филиал ФГБУ «Приволжское УГМС» на территории области прогнозируется переменная облачность, ночью без существенных осадков, днем местами кратковременный дождь, гроза», — сказано в сообщении ГУ МЧС по Пензенской области. </w:t>
      </w:r>
      <w:hyperlink r:id="rId2085"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безопасность предуборочной кампании</w:t>
      </w:r>
    </w:p>
    <w:p>
      <w:pPr>
        <w:pStyle w:val="aff4"/>
        <w:keepLines/>
        <w:rPr>
          <w:rFonts w:ascii="Times New Roman" w:cs="Times New Roman" w:hAnsi="Times New Roman"/>
          <w:sz w:val="24"/>
        </w:rPr>
      </w:pPr>
      <w:r>
        <w:rPr>
          <w:rFonts w:ascii="Times New Roman" w:cs="Times New Roman" w:hAnsi="Times New Roman"/>
          <w:sz w:val="24"/>
        </w:rPr>
        <w:t xml:space="preserve">А.В.Дубченко, Начальник ОНД и ПР по Цимлянскому району УНД и ПР Главного управления МЧС России по Ростовской области, майор внутренней службы.#мчс #служба_01 </w:t>
      </w:r>
      <w:hyperlink r:id="rId2086" w:history="1">
        <w:r>
          <w:rPr>
            <w:rStyle w:val="a5"/>
            <w:rFonts w:ascii="Times New Roman" w:cs="Times New Roman" w:hAnsi="Times New Roman"/>
            <w:sz w:val="24"/>
          </w:rPr>
          <w:t>ИнтерЦимла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Воргашоре спасли упавшую в канализацию собаку</w:t>
      </w:r>
    </w:p>
    <w:p>
      <w:pPr>
        <w:pStyle w:val="aff4"/>
        <w:keepLines/>
        <w:rPr>
          <w:rFonts w:ascii="Times New Roman" w:cs="Times New Roman" w:hAnsi="Times New Roman"/>
          <w:sz w:val="24"/>
        </w:rPr>
      </w:pPr>
      <w:r>
        <w:rPr>
          <w:rFonts w:ascii="Times New Roman" w:cs="Times New Roman" w:hAnsi="Times New Roman"/>
          <w:sz w:val="24"/>
        </w:rPr>
        <w:t>В воркутинском Воргашоре спасатели МЧС вытащили из канализации собаку с разбитой головой. По словам местных жителей, она провалилась в открытый люк.</w:t>
      </w:r>
    </w:p>
    <w:p>
      <w:pPr>
        <w:pStyle w:val="aff4"/>
        <w:keepLines/>
        <w:rPr>
          <w:rFonts w:ascii="Times New Roman" w:cs="Times New Roman" w:hAnsi="Times New Roman"/>
          <w:sz w:val="24"/>
        </w:rPr>
      </w:pPr>
      <w:r>
        <w:rPr>
          <w:rFonts w:ascii="Times New Roman" w:cs="Times New Roman" w:hAnsi="Times New Roman"/>
          <w:sz w:val="24"/>
        </w:rPr>
        <w:t xml:space="preserve">Фото из группы "Помощь бездомным животным.  </w:t>
      </w:r>
      <w:hyperlink r:id="rId2087"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с 14-летней девочкой внутри загорелся в подмосковном Ступино</w:t>
      </w:r>
    </w:p>
    <w:p>
      <w:pPr>
        <w:pStyle w:val="aff4"/>
        <w:keepLines/>
        <w:rPr>
          <w:rFonts w:ascii="Times New Roman" w:cs="Times New Roman" w:hAnsi="Times New Roman"/>
          <w:sz w:val="24"/>
        </w:rPr>
      </w:pPr>
      <w:r>
        <w:rPr>
          <w:rFonts w:ascii="Times New Roman" w:cs="Times New Roman" w:hAnsi="Times New Roman"/>
          <w:sz w:val="24"/>
        </w:rPr>
        <w:t>По прибытию стражи порядка выяснили, из-за короткого замыкания возникло возгорание авто,</w:t>
      </w:r>
    </w:p>
    <w:p>
      <w:pPr>
        <w:pStyle w:val="aff4"/>
        <w:keepLines/>
        <w:rPr>
          <w:rFonts w:ascii="Times New Roman" w:cs="Times New Roman" w:hAnsi="Times New Roman"/>
          <w:sz w:val="24"/>
        </w:rPr>
      </w:pPr>
      <w:r>
        <w:rPr>
          <w:rFonts w:ascii="Times New Roman" w:cs="Times New Roman" w:hAnsi="Times New Roman"/>
          <w:sz w:val="24"/>
        </w:rPr>
        <w:t xml:space="preserve">в котором пребывала четырнадцатилетняя школьница. Пребывающий неподалеку мужчина разбил </w:t>
      </w:r>
      <w:hyperlink r:id="rId2088" w:history="1">
        <w:r>
          <w:rPr>
            <w:rStyle w:val="a5"/>
            <w:rFonts w:ascii="Times New Roman" w:cs="Times New Roman" w:hAnsi="Times New Roman"/>
            <w:sz w:val="24"/>
          </w:rPr>
          <w:t>Электронная газета.рус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Егорьевском районе тушат лесной пожар</w:t>
      </w:r>
    </w:p>
    <w:p>
      <w:pPr>
        <w:pStyle w:val="aff4"/>
        <w:keepLines/>
        <w:rPr>
          <w:rFonts w:ascii="Times New Roman" w:cs="Times New Roman" w:hAnsi="Times New Roman"/>
          <w:sz w:val="24"/>
        </w:rPr>
      </w:pPr>
      <w:r>
        <w:rPr>
          <w:rFonts w:ascii="Times New Roman" w:cs="Times New Roman" w:hAnsi="Times New Roman"/>
          <w:sz w:val="24"/>
        </w:rPr>
        <w:t>Как сообщают в региональном ГУ МЧС России, он разгорелся на Шубинском участке Ракитовского лесничества</w:t>
      </w:r>
    </w:p>
    <w:p>
      <w:pPr>
        <w:pStyle w:val="aff4"/>
        <w:keepLines/>
        <w:rPr>
          <w:rFonts w:ascii="Times New Roman" w:cs="Times New Roman" w:hAnsi="Times New Roman"/>
          <w:sz w:val="24"/>
        </w:rPr>
      </w:pPr>
      <w:r>
        <w:rPr>
          <w:rFonts w:ascii="Times New Roman" w:cs="Times New Roman" w:hAnsi="Times New Roman"/>
          <w:sz w:val="24"/>
        </w:rPr>
        <w:t xml:space="preserve">“Дли тушения огня привлечено 87 человек, 40 единиц, в том числе от ГУ МЧС России по Алтайскому краю привлечено 32 человека личного состава и 10 единиц техники.  </w:t>
      </w:r>
      <w:hyperlink r:id="rId2089"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Детская безопасность в период летних каникул - главная задача сотрудников чрезвычайного ведомства</w:t>
      </w:r>
    </w:p>
    <w:p>
      <w:pPr>
        <w:pStyle w:val="aff4"/>
        <w:keepLines/>
        <w:rPr>
          <w:rFonts w:ascii="Times New Roman" w:cs="Times New Roman" w:hAnsi="Times New Roman"/>
          <w:sz w:val="24"/>
        </w:rPr>
      </w:pPr>
      <w:r>
        <w:rPr>
          <w:rFonts w:ascii="Times New Roman" w:cs="Times New Roman" w:hAnsi="Times New Roman"/>
          <w:sz w:val="24"/>
        </w:rPr>
        <w:t xml:space="preserve">Проверка коснулась и пожарного обеспечения самого садика: сотрудники МЧС России осмотрели подъездные пути к дошкольному учреждению, состояние водоисточников, расположенных вблизи и внутри учреждения, отработали практические действия по тушению условного пожара. </w:t>
      </w:r>
      <w:hyperlink r:id="rId2090"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Главном управлении МЧС России по Тверской области состоялось совещание по теме: «Контроль за обеспечением безопасности пребывания детей в загородных оздоровительных лагерях»</w:t>
      </w:r>
    </w:p>
    <w:p>
      <w:pPr>
        <w:pStyle w:val="aff4"/>
        <w:keepLines/>
        <w:rPr>
          <w:rFonts w:ascii="Times New Roman" w:cs="Times New Roman" w:hAnsi="Times New Roman"/>
          <w:sz w:val="24"/>
        </w:rPr>
      </w:pPr>
      <w:r>
        <w:rPr>
          <w:rFonts w:ascii="Times New Roman" w:cs="Times New Roman" w:hAnsi="Times New Roman"/>
          <w:sz w:val="24"/>
        </w:rPr>
        <w:t xml:space="preserve">В ситуационном зале Главного управления МЧС России по Тверской области в режиме видеоконференцсвязи состоялось совещание по теме: «Контроль за обеспечением безопасности пребывания детей в загородных оздоровительных лагерях Тверской области и исключение любых рисков причинения вреда их жизни и здоровью». </w:t>
      </w:r>
      <w:hyperlink r:id="rId2091"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в ряде районов произошло частичное отключение электричества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7 июня на территорию Тверской области вступил атмосферный фронт, прошли ливневые дожди с грозами и сильным ветром, порывы которого достигали 17 м/с. Во второй половине дня в регионе также прогнозируются грозы.  </w:t>
      </w:r>
      <w:hyperlink r:id="rId2092"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Кимрах шквалистый ветер обломал под корень несколько деревьев</w:t>
      </w:r>
    </w:p>
    <w:p>
      <w:pPr>
        <w:pStyle w:val="aff4"/>
        <w:keepLines/>
        <w:rPr>
          <w:rFonts w:ascii="Times New Roman" w:cs="Times New Roman" w:hAnsi="Times New Roman"/>
          <w:sz w:val="24"/>
        </w:rPr>
      </w:pPr>
      <w:r>
        <w:rPr>
          <w:rFonts w:ascii="Times New Roman" w:cs="Times New Roman" w:hAnsi="Times New Roman"/>
          <w:sz w:val="24"/>
        </w:rPr>
        <w:t>Ранее МЧС предупреждало жителей региона о непогоде в центральных и восточных районах Тверской области. Там ожидалась гроза и усиление ветра до 15 м/с .</w:t>
      </w:r>
    </w:p>
    <w:p>
      <w:pPr>
        <w:pStyle w:val="aff4"/>
        <w:keepLines/>
        <w:rPr>
          <w:rFonts w:ascii="Times New Roman" w:cs="Times New Roman" w:hAnsi="Times New Roman"/>
          <w:sz w:val="24"/>
        </w:rPr>
      </w:pPr>
      <w:r>
        <w:rPr>
          <w:rFonts w:ascii="Times New Roman" w:cs="Times New Roman" w:hAnsi="Times New Roman"/>
          <w:sz w:val="24"/>
        </w:rPr>
        <w:t xml:space="preserve">Стихия настигла Кимры.  </w:t>
      </w:r>
      <w:hyperlink r:id="rId2093"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Филиал «Ивэнерго» из-за непогоды перешел в режим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Установлен особый контроль за работой энергообъектов. Проводится непрерывный мониторинг метеообстановки.  </w:t>
      </w:r>
      <w:hyperlink r:id="rId2094"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нас все уже высохло: Алиханов сообщил об идее привлечь авиацию для создания дождевых облаков</w:t>
      </w:r>
    </w:p>
    <w:p>
      <w:pPr>
        <w:pStyle w:val="aff4"/>
        <w:keepLines/>
        <w:rPr>
          <w:rFonts w:ascii="Times New Roman" w:cs="Times New Roman" w:hAnsi="Times New Roman"/>
          <w:sz w:val="24"/>
        </w:rPr>
      </w:pPr>
      <w:r>
        <w:rPr>
          <w:rFonts w:ascii="Times New Roman" w:cs="Times New Roman" w:hAnsi="Times New Roman"/>
          <w:sz w:val="24"/>
        </w:rPr>
        <w:t xml:space="preserve">МЧС объявило штормовое предупреждение о засухе в Калининградской области, оно будет действовать с 8 июля. Ранее стало известно, что в регионе установлен класс чрезвычайной пожароопасности. В Калининграде в связи с этим ввели особый противопожарный режим. </w:t>
      </w:r>
      <w:hyperlink r:id="rId2095" w:history="1">
        <w:r>
          <w:rPr>
            <w:rStyle w:val="a5"/>
            <w:rFonts w:ascii="Times New Roman" w:cs="Times New Roman" w:hAnsi="Times New Roman"/>
            <w:sz w:val="24"/>
          </w:rPr>
          <w:t>Новый Калининград.Ru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Введён режим ЧС</w:t>
      </w:r>
    </w:p>
    <w:p>
      <w:pPr>
        <w:pStyle w:val="aff4"/>
        <w:keepLines/>
        <w:rPr>
          <w:rFonts w:ascii="Times New Roman" w:cs="Times New Roman" w:hAnsi="Times New Roman"/>
          <w:sz w:val="24"/>
        </w:rPr>
      </w:pPr>
      <w:r>
        <w:rPr>
          <w:rFonts w:ascii="Times New Roman" w:cs="Times New Roman" w:hAnsi="Times New Roman"/>
          <w:sz w:val="24"/>
        </w:rPr>
        <w:t>По данным МЧС, это связано с аномальной жарой, из за которой в крае может сильно осложниться пожарная обстановка.</w:t>
      </w:r>
    </w:p>
    <w:p>
      <w:pPr>
        <w:pStyle w:val="aff4"/>
        <w:keepLines/>
        <w:rPr>
          <w:rFonts w:ascii="Times New Roman" w:cs="Times New Roman" w:hAnsi="Times New Roman"/>
          <w:sz w:val="24"/>
        </w:rPr>
      </w:pPr>
      <w:r>
        <w:rPr>
          <w:rFonts w:ascii="Times New Roman" w:cs="Times New Roman" w:hAnsi="Times New Roman"/>
          <w:sz w:val="24"/>
        </w:rPr>
        <w:t xml:space="preserve">Сейчас строго запрещено сжигание хвороста, сухой травы, древесных остатков и разводить открытый огонь тоже нельзя.  </w:t>
      </w:r>
      <w:hyperlink r:id="rId2096" w:history="1">
        <w:r>
          <w:rPr>
            <w:rStyle w:val="a5"/>
            <w:rFonts w:ascii="Times New Roman" w:cs="Times New Roman" w:hAnsi="Times New Roman"/>
            <w:sz w:val="24"/>
          </w:rPr>
          <w:t>Радио "Серебряный Дождь.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объектов гостиничной и туристской инфраструктуры обсудили в Каспийске</w:t>
      </w:r>
    </w:p>
    <w:p>
      <w:pPr>
        <w:pStyle w:val="aff4"/>
        <w:keepLines/>
        <w:rPr>
          <w:rFonts w:ascii="Times New Roman" w:cs="Times New Roman" w:hAnsi="Times New Roman"/>
          <w:sz w:val="24"/>
        </w:rPr>
      </w:pPr>
      <w:r>
        <w:rPr>
          <w:rFonts w:ascii="Times New Roman" w:cs="Times New Roman" w:hAnsi="Times New Roman"/>
          <w:sz w:val="24"/>
        </w:rPr>
        <w:t xml:space="preserve">6 июня Первый заместитель главы администрации ГО «г.Каспийск» Сергей Шахвалиев провел круглый стол с владельцами и руководителями гостиничных комплексов города, представителями ОМВД, МЧС, ГО и ЧС г.Каспийска </w:t>
      </w:r>
      <w:hyperlink r:id="rId2097" w:history="1">
        <w:r>
          <w:rPr>
            <w:rStyle w:val="a5"/>
            <w:rFonts w:ascii="Times New Roman" w:cs="Times New Roman" w:hAnsi="Times New Roman"/>
            <w:sz w:val="24"/>
          </w:rPr>
          <w:t>BezFormata Махачкала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Тверской области огонь уничтожил Audi | Твериград</w:t>
      </w:r>
    </w:p>
    <w:p>
      <w:pPr>
        <w:pStyle w:val="aff4"/>
        <w:keepLines/>
        <w:rPr>
          <w:rFonts w:ascii="Times New Roman" w:cs="Times New Roman" w:hAnsi="Times New Roman"/>
          <w:sz w:val="24"/>
        </w:rPr>
      </w:pPr>
      <w:r>
        <w:rPr>
          <w:rFonts w:ascii="Times New Roman" w:cs="Times New Roman" w:hAnsi="Times New Roman"/>
          <w:sz w:val="24"/>
        </w:rPr>
        <w:t xml:space="preserve">Ночью с 6 на 7 июня в городе Конаково Тверской области произошёл пожар – загорелась иномарка Audi 80. Подробности об инциденте сообщили в пресс-службе регионального Главка МЧС России. </w:t>
      </w:r>
      <w:hyperlink r:id="rId2098"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Дагестана вышедшая из берегов река Самур размыла несколько сельских дорог - Это Кавказ</w:t>
      </w:r>
    </w:p>
    <w:p>
      <w:pPr>
        <w:pStyle w:val="aff4"/>
        <w:keepLines/>
        <w:rPr>
          <w:rFonts w:ascii="Times New Roman" w:cs="Times New Roman" w:hAnsi="Times New Roman"/>
          <w:sz w:val="24"/>
        </w:rPr>
      </w:pPr>
      <w:r>
        <w:rPr>
          <w:rFonts w:ascii="Times New Roman" w:cs="Times New Roman" w:hAnsi="Times New Roman"/>
          <w:sz w:val="24"/>
        </w:rPr>
        <w:t xml:space="preserve">Ранее в ГУ МЧС России по региону сообщали, что из-за прошедших в понедельник ливневых дождей с градом, были повреждены крыши домов и социальных учреждений. Во вторник из-за стихии, без электроэнергии остались жители 34 населенных пунктов региона. </w:t>
      </w:r>
      <w:hyperlink r:id="rId2099" w:history="1">
        <w:r>
          <w:rPr>
            <w:rStyle w:val="a5"/>
            <w:rFonts w:ascii="Times New Roman" w:cs="Times New Roman" w:hAnsi="Times New Roman"/>
            <w:sz w:val="24"/>
          </w:rPr>
          <w:t>Это Кавказ (проект 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прохожий вытащил 11-летнюю девочку из горящего автомобиля</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во дворе на улице Чайковского. Ребенок оказался заперт в машине и не мог выбраться сам. Тогда Алексей Юдаев с помощью кирпича разбил стекло в багажнике и помог девочке выбраться. </w:t>
      </w:r>
      <w:hyperlink r:id="rId2100"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усиливают контроль за отдыхающими на пляжах</w:t>
      </w:r>
    </w:p>
    <w:p>
      <w:pPr>
        <w:pStyle w:val="aff4"/>
        <w:keepLines/>
        <w:rPr>
          <w:rFonts w:ascii="Times New Roman" w:cs="Times New Roman" w:hAnsi="Times New Roman"/>
          <w:sz w:val="24"/>
        </w:rPr>
      </w:pPr>
      <w:r>
        <w:rPr>
          <w:rFonts w:ascii="Times New Roman" w:cs="Times New Roman" w:hAnsi="Times New Roman"/>
          <w:sz w:val="24"/>
        </w:rPr>
        <w:t xml:space="preserve">В данный момент мы видим катер, головы этих людей могут быть просто незаметны для судоводителя», — рассказал государственный инспектор центра ГИМС ГУ МЧС России по Омской области Сергей Плясов. </w:t>
      </w:r>
      <w:hyperlink r:id="rId2101" w:history="1">
        <w:r>
          <w:rPr>
            <w:rStyle w:val="a5"/>
            <w:rFonts w:ascii="Times New Roman" w:cs="Times New Roman" w:hAnsi="Times New Roman"/>
            <w:sz w:val="24"/>
          </w:rPr>
          <w:t>12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Солидарность и поддержка: волонтеры со всей России отправились помогать Херсонской области</w:t>
      </w:r>
    </w:p>
    <w:p>
      <w:pPr>
        <w:pStyle w:val="aff4"/>
        <w:keepLines/>
        <w:rPr>
          <w:rFonts w:ascii="Times New Roman" w:cs="Times New Roman" w:hAnsi="Times New Roman"/>
          <w:sz w:val="24"/>
        </w:rPr>
      </w:pPr>
      <w:r>
        <w:rPr>
          <w:rFonts w:ascii="Times New Roman" w:cs="Times New Roman" w:hAnsi="Times New Roman"/>
          <w:sz w:val="24"/>
        </w:rPr>
        <w:t>Леонтьев выразил свою благодарность за слаженную работу сотрудников МЧС, а также руководства области и страны.</w:t>
      </w:r>
    </w:p>
    <w:p>
      <w:pPr>
        <w:pStyle w:val="aff4"/>
        <w:keepLines/>
        <w:rPr>
          <w:rFonts w:ascii="Times New Roman" w:cs="Times New Roman" w:hAnsi="Times New Roman"/>
          <w:sz w:val="24"/>
        </w:rPr>
      </w:pPr>
      <w:r>
        <w:rPr>
          <w:rFonts w:ascii="Times New Roman" w:cs="Times New Roman" w:hAnsi="Times New Roman"/>
          <w:sz w:val="24"/>
        </w:rPr>
        <w:t xml:space="preserve">Из-за разрушения Каховской ГЭС в Херсонской области был объявлен режим чрезвычайной ситуации.  </w:t>
      </w:r>
      <w:hyperlink r:id="rId2102" w:history="1">
        <w:r>
          <w:rPr>
            <w:rStyle w:val="a5"/>
            <w:rFonts w:ascii="Times New Roman" w:cs="Times New Roman" w:hAnsi="Times New Roman"/>
            <w:sz w:val="24"/>
          </w:rPr>
          <w:t>Проект Lenta.Name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характерных происшествий за 6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Выезды дежурных подразделений ПСС при МЧС РТ – 8 раз. Из них: на ДТП – 1 раз, на транс-портировку больного – 1 раз, на поисковые работы в природной среде – 1 раз, на прочие – 5 раз.  </w:t>
      </w:r>
      <w:hyperlink r:id="rId2103"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Ступине прохожий спас ребенка из закрытого горящего автомобиля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РБК в пресс-службе регионального управления МЧС. Там отметили, что возгорание произошло в моторном отсеке легковой иномарки, его причина не сообщается. </w:t>
      </w:r>
      <w:hyperlink r:id="rId2104"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Олег Царёв: Кинбурнская коса. Село Покровка. Наводнение и одновременно пожар. Люди борются с огнем сами, используя только лопаты, но не справляются. Горизонт весь в огне</w:t>
      </w:r>
    </w:p>
    <w:p>
      <w:pPr>
        <w:pStyle w:val="aff4"/>
        <w:keepLines/>
        <w:rPr>
          <w:rFonts w:ascii="Times New Roman" w:cs="Times New Roman" w:hAnsi="Times New Roman"/>
          <w:sz w:val="24"/>
        </w:rPr>
      </w:pPr>
      <w:r>
        <w:rPr>
          <w:rFonts w:ascii="Times New Roman" w:cs="Times New Roman" w:hAnsi="Times New Roman"/>
          <w:sz w:val="24"/>
        </w:rPr>
        <w:t>Люди не могут дозвониться по телефонам МЧС. Ниже приведены номера телефонов:</w:t>
      </w:r>
    </w:p>
    <w:p>
      <w:pPr>
        <w:pStyle w:val="aff4"/>
        <w:keepLines/>
        <w:rPr>
          <w:rFonts w:ascii="Times New Roman" w:cs="Times New Roman" w:hAnsi="Times New Roman"/>
          <w:sz w:val="24"/>
        </w:rPr>
      </w:pPr>
      <w:r>
        <w:rPr>
          <w:rFonts w:ascii="Times New Roman" w:cs="Times New Roman" w:hAnsi="Times New Roman"/>
          <w:sz w:val="24"/>
        </w:rPr>
        <w:t>89900537059</w:t>
      </w:r>
    </w:p>
    <w:p>
      <w:pPr>
        <w:pStyle w:val="aff4"/>
        <w:keepLines/>
        <w:rPr>
          <w:rFonts w:ascii="Times New Roman" w:cs="Times New Roman" w:hAnsi="Times New Roman"/>
          <w:sz w:val="24"/>
        </w:rPr>
      </w:pPr>
      <w:r>
        <w:rPr>
          <w:rFonts w:ascii="Times New Roman" w:cs="Times New Roman" w:hAnsi="Times New Roman"/>
          <w:sz w:val="24"/>
        </w:rPr>
        <w:t>89901385061</w:t>
      </w:r>
    </w:p>
    <w:p>
      <w:pPr>
        <w:pStyle w:val="aff4"/>
        <w:keepLines/>
        <w:rPr>
          <w:rFonts w:ascii="Times New Roman" w:cs="Times New Roman" w:hAnsi="Times New Roman"/>
          <w:sz w:val="24"/>
        </w:rPr>
      </w:pPr>
      <w:r>
        <w:rPr>
          <w:rFonts w:ascii="Times New Roman" w:cs="Times New Roman" w:hAnsi="Times New Roman"/>
          <w:sz w:val="24"/>
        </w:rPr>
        <w:t xml:space="preserve">Подобная ситуация наблюдается по всей Херсонской области.  </w:t>
      </w:r>
      <w:hyperlink r:id="rId2105"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туриста в Крыму упал камень со скалы</w:t>
      </w:r>
    </w:p>
    <w:p>
      <w:pPr>
        <w:pStyle w:val="aff4"/>
        <w:keepLines/>
        <w:rPr>
          <w:rFonts w:ascii="Times New Roman" w:cs="Times New Roman" w:hAnsi="Times New Roman"/>
          <w:sz w:val="24"/>
        </w:rPr>
      </w:pPr>
      <w:r>
        <w:rPr>
          <w:rFonts w:ascii="Times New Roman" w:cs="Times New Roman" w:hAnsi="Times New Roman"/>
          <w:sz w:val="24"/>
        </w:rPr>
        <w:t>В горах Южного берега Крыма на туриста упал скатившийся со скалы камень, об этом сообщили в пресс-службе МЧС по РК.</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произошёл в районе горы Крестовая в Ялте днём 4 мая.  </w:t>
      </w:r>
      <w:hyperlink r:id="rId2106"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Алёшках совсем плохо»: как Херсонская область спасается от катастрофического наводнения</w:t>
      </w:r>
    </w:p>
    <w:p>
      <w:pPr>
        <w:pStyle w:val="aff4"/>
        <w:keepLines/>
        <w:rPr>
          <w:rFonts w:ascii="Times New Roman" w:cs="Times New Roman" w:hAnsi="Times New Roman"/>
          <w:sz w:val="24"/>
        </w:rPr>
      </w:pPr>
      <w:r>
        <w:rPr>
          <w:rFonts w:ascii="Times New Roman" w:cs="Times New Roman" w:hAnsi="Times New Roman"/>
          <w:sz w:val="24"/>
        </w:rPr>
        <w:t xml:space="preserve">Днём я дозвонилась в МЧС и сообщила о ситуации. Пока больше нет никакой информации. Очень волнуюсь. Пишут, сейчас в Алёшках совсем плохо», – рассказала СМИ о ситуации в городе жительница Херсонской области Ольга. </w:t>
      </w:r>
      <w:hyperlink r:id="rId2107" w:history="1">
        <w:r>
          <w:rPr>
            <w:rStyle w:val="a5"/>
            <w:rFonts w:ascii="Times New Roman" w:cs="Times New Roman" w:hAnsi="Times New Roman"/>
            <w:sz w:val="24"/>
          </w:rPr>
          <w:t>FiNE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подмосковном Ступине мужчина спас 14-летнюю девочку из горящего автомобиля</w:t>
      </w:r>
    </w:p>
    <w:p>
      <w:pPr>
        <w:pStyle w:val="aff4"/>
        <w:keepLines/>
        <w:rPr>
          <w:rFonts w:ascii="Times New Roman" w:cs="Times New Roman" w:hAnsi="Times New Roman"/>
          <w:sz w:val="24"/>
        </w:rPr>
      </w:pPr>
      <w:r>
        <w:rPr>
          <w:rFonts w:ascii="Times New Roman" w:cs="Times New Roman" w:hAnsi="Times New Roman"/>
          <w:sz w:val="24"/>
        </w:rPr>
        <w:t>Об этом KP.RU сообщили в пресс-службе регионального МЧС России.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моторном отсеке припаркованного легкового автомобиля «Фольксваген», охватило площадь в один квадратный метр.  </w:t>
      </w:r>
      <w:hyperlink r:id="rId2108" w:history="1">
        <w:r>
          <w:rPr>
            <w:rStyle w:val="a5"/>
            <w:rFonts w:ascii="Times New Roman" w:cs="Times New Roman" w:hAnsi="Times New Roman"/>
            <w:sz w:val="24"/>
          </w:rPr>
          <w:t>КП Московская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Эксперт рассказал, зачем Запад вкладывает огромные деньги в украинские СМИ</w:t>
      </w:r>
    </w:p>
    <w:p>
      <w:pPr>
        <w:pStyle w:val="aff4"/>
        <w:keepLines/>
        <w:rPr>
          <w:rFonts w:ascii="Times New Roman" w:cs="Times New Roman" w:hAnsi="Times New Roman"/>
          <w:sz w:val="24"/>
        </w:rPr>
      </w:pPr>
      <w:r>
        <w:rPr>
          <w:rFonts w:ascii="Times New Roman" w:cs="Times New Roman" w:hAnsi="Times New Roman"/>
          <w:sz w:val="24"/>
        </w:rPr>
        <w:t>Цель информационной блокады - разрушить Россию», - приводит слова Сергея Веселовского телеканал «Крым 24».</w:t>
      </w:r>
    </w:p>
    <w:p>
      <w:pPr>
        <w:pStyle w:val="aff4"/>
        <w:keepLines/>
        <w:rPr>
          <w:rFonts w:ascii="Times New Roman" w:cs="Times New Roman" w:hAnsi="Times New Roman"/>
          <w:sz w:val="24"/>
        </w:rPr>
      </w:pPr>
      <w:r>
        <w:rPr>
          <w:rFonts w:ascii="Times New Roman" w:cs="Times New Roman" w:hAnsi="Times New Roman"/>
          <w:sz w:val="24"/>
        </w:rPr>
        <w:t xml:space="preserve">Украинские пропагандисты нередко пытаются вбросить фейки. Недавно жителям Крыма начали звонить от имени МЧС и предупреждать об «эвакуации». </w:t>
      </w:r>
      <w:hyperlink r:id="rId2109"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корабелы представили свои предложения по созданию и обслуживанию новой техники для ГИМС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международном салоне «Комплексная безопасность», который прошел в Подмосковье на территории КВЦ «Патриот», корабелы представили свои предложения по созданию и обслуживанию новой техники для Государственной инспекции по маломерным судам (ГИМС) МЧС России.  </w:t>
      </w:r>
      <w:hyperlink r:id="rId2110"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Ситуация после разрушения Каховской ГЭС. Информация от Владимира Сальдо</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верховьях зоны затопления у Новой Каховки вода начала спадать, в низовьях – у Алешек и Голой Пристани – сегодня ожидается максимум наводнения, после чего также начнётся спад воды. </w:t>
      </w:r>
      <w:hyperlink r:id="rId2111" w:history="1">
        <w:r>
          <w:rPr>
            <w:rStyle w:val="a5"/>
            <w:rFonts w:ascii="Times New Roman" w:cs="Times New Roman" w:hAnsi="Times New Roman"/>
            <w:sz w:val="24"/>
          </w:rPr>
          <w:t>Интернет-газета "Ваши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Работа команд на горной реке. Межрегиональные соревнования спасателей МЧС России</w:t>
      </w:r>
    </w:p>
    <w:p>
      <w:pPr>
        <w:pStyle w:val="aff4"/>
        <w:keepLines/>
        <w:rPr>
          <w:rFonts w:ascii="Times New Roman" w:cs="Times New Roman" w:hAnsi="Times New Roman"/>
          <w:sz w:val="24"/>
        </w:rPr>
      </w:pPr>
      <w:r>
        <w:rPr>
          <w:rFonts w:ascii="Times New Roman" w:cs="Times New Roman" w:hAnsi="Times New Roman"/>
          <w:sz w:val="24"/>
        </w:rPr>
        <w:t xml:space="preserve">Один из приятных и самый молниеносный этап – «Сплав по горным рекам». Молниеносный, потому что контрольное время работы составляло 50 минут. У команд не было времени на передышку, весь этап выполнялся «на одном дыхании».  </w:t>
      </w:r>
      <w:hyperlink r:id="rId2112" w:history="1">
        <w:r>
          <w:rPr>
            <w:rStyle w:val="a5"/>
            <w:rFonts w:ascii="Times New Roman" w:cs="Times New Roman" w:hAnsi="Times New Roman"/>
            <w:sz w:val="24"/>
          </w:rPr>
          <w:t>Привет, Сочи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Калининграде предложили использовать авиацию для борьбы с засухой</w:t>
      </w:r>
    </w:p>
    <w:p>
      <w:pPr>
        <w:pStyle w:val="aff4"/>
        <w:keepLines/>
        <w:rPr>
          <w:rFonts w:ascii="Times New Roman" w:cs="Times New Roman" w:hAnsi="Times New Roman"/>
          <w:sz w:val="24"/>
        </w:rPr>
      </w:pPr>
      <w:r>
        <w:rPr>
          <w:rFonts w:ascii="Times New Roman" w:cs="Times New Roman" w:hAnsi="Times New Roman"/>
          <w:sz w:val="24"/>
        </w:rPr>
        <w:t>В ГУ МЧС по региону предупредили о почвенной засухе, которая ожидается с 8 июня.</w:t>
      </w:r>
    </w:p>
    <w:p>
      <w:pPr>
        <w:pStyle w:val="aff4"/>
        <w:keepLines/>
        <w:rPr>
          <w:rFonts w:ascii="Times New Roman" w:cs="Times New Roman" w:hAnsi="Times New Roman"/>
          <w:sz w:val="24"/>
        </w:rPr>
      </w:pPr>
      <w:r>
        <w:rPr>
          <w:rFonts w:ascii="Times New Roman" w:cs="Times New Roman" w:hAnsi="Times New Roman"/>
          <w:sz w:val="24"/>
        </w:rPr>
        <w:t xml:space="preserve">Напомним также, самолет-лаборатория Як-42Д Центральной аэрологической обсерватории может использоваться как для изучения климатообразующих факторов в атмосфере, так и для проведения активных воздействий на гидрометеорологические процессы.  </w:t>
      </w:r>
      <w:hyperlink r:id="rId2113"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упавшие из-за сильного ветра деревья парализовали движение электротранспорта</w:t>
      </w:r>
    </w:p>
    <w:p>
      <w:pPr>
        <w:pStyle w:val="aff4"/>
        <w:keepLines/>
        <w:rPr>
          <w:rFonts w:ascii="Times New Roman" w:cs="Times New Roman" w:hAnsi="Times New Roman"/>
          <w:sz w:val="24"/>
        </w:rPr>
      </w:pPr>
      <w:r>
        <w:rPr>
          <w:rFonts w:ascii="Times New Roman" w:cs="Times New Roman" w:hAnsi="Times New Roman"/>
          <w:sz w:val="24"/>
        </w:rPr>
        <w:t>В региональном МЧС предупреждают: непогода на территории области ожидается вплоть до конца среды, 7 июня.</w:t>
      </w:r>
    </w:p>
    <w:p>
      <w:pPr>
        <w:pStyle w:val="aff4"/>
        <w:keepLines/>
        <w:rPr>
          <w:rFonts w:ascii="Times New Roman" w:cs="Times New Roman" w:hAnsi="Times New Roman"/>
          <w:sz w:val="24"/>
        </w:rPr>
      </w:pPr>
      <w:r>
        <w:rPr>
          <w:rFonts w:ascii="Times New Roman" w:cs="Times New Roman" w:hAnsi="Times New Roman"/>
          <w:sz w:val="24"/>
        </w:rPr>
        <w:t xml:space="preserve">Читайте новости в социальных сетях! Подписывайтесь на «Яркуб» во «ВКонтакте» и «Телеграме» . </w:t>
      </w:r>
      <w:hyperlink r:id="rId2114"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В ближайший час с сохранением до 21 часа 7 июня в Московской области местами ожидается ливневый дождь, гроза, шквалистое усиление ветра при грозе с порывами до 17 м/с.</w:t>
      </w:r>
    </w:p>
    <w:p>
      <w:pPr>
        <w:pStyle w:val="aff4"/>
        <w:keepLines/>
        <w:rPr>
          <w:rFonts w:ascii="Times New Roman" w:cs="Times New Roman" w:hAnsi="Times New Roman"/>
          <w:sz w:val="24"/>
        </w:rPr>
      </w:pPr>
      <w:r>
        <w:rPr>
          <w:rFonts w:ascii="Times New Roman" w:cs="Times New Roman" w:hAnsi="Times New Roman"/>
          <w:sz w:val="24"/>
        </w:rPr>
        <w:t xml:space="preserve">МЧС просит жителей городского округа Люберцы быть предельно внимательными и при возникновении чрезвычайных ситуаций немедленно звонить по номеру 112. </w:t>
      </w:r>
      <w:hyperlink r:id="rId2115" w:history="1">
        <w:r>
          <w:rPr>
            <w:rStyle w:val="a5"/>
            <w:rFonts w:ascii="Times New Roman" w:cs="Times New Roman" w:hAnsi="Times New Roman"/>
            <w:sz w:val="24"/>
          </w:rPr>
          <w:t>Люберцы.рф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Пожарно-спасательное подразделение привлекалось на ликвидацию последствий ДТП в Первоуральском городском округе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Свердловской области напоминает о необходимости соблюдения правил дорожного движения. Помните, от Вашей дисциплины на дороге зависит не только Ваша безопасность, но и безопасность окружающих Вас людей! </w:t>
      </w:r>
      <w:hyperlink r:id="rId211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Пожарно-спасательное подразделение привлекалось на ликвидацию последствий ДТП в г.Екатеринбурге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Свердловской области напоминает о необходимости соблюдения правил дорожного движения. Помните, от Вашей дисциплины на дороге зависит не только Ваша безопасность, но и безопасность окружающих Вас людей! </w:t>
      </w:r>
      <w:hyperlink r:id="rId211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аварии на КАД у съезда на Руставели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пресс-служба МЧС. На КАД легковушка столкнулась с двумя грузовыми автомобилями. В результате ДТП погиб один человек и пострадали 2 человека.  </w:t>
      </w:r>
      <w:hyperlink r:id="rId2118"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СНТ «Восход»: поджоги мусора прекратились, виновные ждут наказания</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отделе надзорной деятельности и профилактической работы Кировского района ГУ МЧС России по Ленинградской области, по факту пожара проводится проверка, по результатам которой и будут вынесены соответствующие решения.  </w:t>
      </w:r>
      <w:hyperlink r:id="rId2119" w:history="1">
        <w:r>
          <w:rPr>
            <w:rStyle w:val="a5"/>
            <w:rFonts w:ascii="Times New Roman" w:cs="Times New Roman" w:hAnsi="Times New Roman"/>
            <w:sz w:val="24"/>
          </w:rPr>
          <w:t>Ладога+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Одинокую старушку сгубила грелка для ног: названа вероятная причина пожара в Архангельске</w:t>
      </w:r>
    </w:p>
    <w:p>
      <w:pPr>
        <w:pStyle w:val="aff4"/>
        <w:keepLines/>
        <w:rPr>
          <w:rFonts w:ascii="Times New Roman" w:cs="Times New Roman" w:hAnsi="Times New Roman"/>
          <w:sz w:val="24"/>
        </w:rPr>
      </w:pPr>
      <w:r>
        <w:rPr>
          <w:rFonts w:ascii="Times New Roman" w:cs="Times New Roman" w:hAnsi="Times New Roman"/>
          <w:sz w:val="24"/>
        </w:rPr>
        <w:t>Столь же быстро на место происшествия прибыл и наряд МЧС, однако выяснилось, что хозяйку квартиры уже не спасти.</w:t>
      </w:r>
    </w:p>
    <w:p>
      <w:pPr>
        <w:pStyle w:val="aff4"/>
        <w:keepLines/>
        <w:rPr>
          <w:rFonts w:ascii="Times New Roman" w:cs="Times New Roman" w:hAnsi="Times New Roman"/>
          <w:sz w:val="24"/>
        </w:rPr>
      </w:pPr>
      <w:r>
        <w:rPr>
          <w:rFonts w:ascii="Times New Roman" w:cs="Times New Roman" w:hAnsi="Times New Roman"/>
          <w:sz w:val="24"/>
        </w:rPr>
        <w:t xml:space="preserve">После тушения пожара на месте происшествия обнаружено тело 88-летней пенсионерки, которая проживала одна. </w:t>
      </w:r>
      <w:hyperlink r:id="rId2120" w:history="1">
        <w:r>
          <w:rPr>
            <w:rStyle w:val="a5"/>
            <w:rFonts w:ascii="Times New Roman" w:cs="Times New Roman" w:hAnsi="Times New Roman"/>
            <w:sz w:val="24"/>
          </w:rPr>
          <w:t>Russia24.pro -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700 домов пострадало в Левашинском районе в результате схода селей</w:t>
      </w:r>
    </w:p>
    <w:p>
      <w:pPr>
        <w:pStyle w:val="aff4"/>
        <w:keepLines/>
        <w:rPr>
          <w:rFonts w:ascii="Times New Roman" w:cs="Times New Roman" w:hAnsi="Times New Roman"/>
          <w:sz w:val="24"/>
        </w:rPr>
      </w:pPr>
      <w:r>
        <w:rPr>
          <w:rFonts w:ascii="Times New Roman" w:cs="Times New Roman" w:hAnsi="Times New Roman"/>
          <w:sz w:val="24"/>
        </w:rPr>
        <w:t xml:space="preserve">Оперативная группа, возглавляемая начальником отдела мероприятий ГО и предупреждения ЧС ГУ МЧС России по РД Самиром Алиевым, прибыла на место происшествия. Об этом информагентству сообщили в пресс-службе администрации муниципалитета. </w:t>
      </w:r>
      <w:hyperlink r:id="rId2121" w:history="1">
        <w:r>
          <w:rPr>
            <w:rStyle w:val="a5"/>
            <w:rFonts w:ascii="Times New Roman" w:cs="Times New Roman" w:hAnsi="Times New Roman"/>
            <w:sz w:val="24"/>
          </w:rPr>
          <w:t>РИА "Дагестан"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неосторожного обращения с огнём в Чернышевке загорелась трава</w:t>
      </w:r>
    </w:p>
    <w:p>
      <w:pPr>
        <w:pStyle w:val="aff4"/>
        <w:keepLines/>
        <w:rPr>
          <w:rFonts w:ascii="Times New Roman" w:cs="Times New Roman" w:hAnsi="Times New Roman"/>
          <w:sz w:val="24"/>
        </w:rPr>
      </w:pPr>
      <w:r>
        <w:rPr>
          <w:rFonts w:ascii="Times New Roman" w:cs="Times New Roman" w:hAnsi="Times New Roman"/>
          <w:sz w:val="24"/>
        </w:rPr>
        <w:t xml:space="preserve">В деревне Чернышевка произошло горение травы, выгорело 500 кв.метров. На данный момент огонь потушен. Причина - неосторожное обращение с огнем неустановленных лиц. </w:t>
      </w:r>
      <w:hyperlink r:id="rId2122" w:history="1">
        <w:r>
          <w:rPr>
            <w:rStyle w:val="a5"/>
            <w:rFonts w:ascii="Times New Roman" w:cs="Times New Roman" w:hAnsi="Times New Roman"/>
            <w:sz w:val="24"/>
          </w:rPr>
          <w:t>Высокогорские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Рыбновском районе провели тренировку по пресечению теракта</w:t>
      </w:r>
    </w:p>
    <w:p>
      <w:pPr>
        <w:pStyle w:val="aff4"/>
        <w:keepLines/>
        <w:rPr>
          <w:rFonts w:ascii="Times New Roman" w:cs="Times New Roman" w:hAnsi="Times New Roman"/>
          <w:sz w:val="24"/>
        </w:rPr>
      </w:pPr>
      <w:r>
        <w:rPr>
          <w:rFonts w:ascii="Times New Roman" w:cs="Times New Roman" w:hAnsi="Times New Roman"/>
          <w:sz w:val="24"/>
        </w:rPr>
        <w:t xml:space="preserve">В ходе учений задействовались силы и средства областного Управления ФСБ, Рязанского территориального гарнизона, ОМВД России по Рыбновскому району, ОВО по Рыбновскому району ВНГ России по Рязанской области, а также сотрудники МЧС и администрации Рыбного и Рыбновского района. </w:t>
      </w:r>
      <w:hyperlink r:id="rId2123"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массовом ДТП на КАД погиб один человек и ещё двое пострадали — видео</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РФ по городу.</w:t>
      </w:r>
    </w:p>
    <w:p>
      <w:pPr>
        <w:pStyle w:val="aff4"/>
        <w:keepLines/>
        <w:rPr>
          <w:rFonts w:ascii="Times New Roman" w:cs="Times New Roman" w:hAnsi="Times New Roman"/>
          <w:sz w:val="24"/>
        </w:rPr>
      </w:pPr>
      <w:r>
        <w:rPr>
          <w:rFonts w:ascii="Times New Roman" w:cs="Times New Roman" w:hAnsi="Times New Roman"/>
          <w:sz w:val="24"/>
        </w:rPr>
        <w:t>Фото: vk.com/spb_today</w:t>
      </w:r>
    </w:p>
    <w:p>
      <w:pPr>
        <w:pStyle w:val="aff4"/>
        <w:keepLines/>
        <w:rPr>
          <w:rFonts w:ascii="Times New Roman" w:cs="Times New Roman" w:hAnsi="Times New Roman"/>
          <w:sz w:val="24"/>
        </w:rPr>
      </w:pPr>
      <w:r>
        <w:rPr>
          <w:rFonts w:ascii="Times New Roman" w:cs="Times New Roman" w:hAnsi="Times New Roman"/>
          <w:sz w:val="24"/>
        </w:rPr>
        <w:t xml:space="preserve">Столкновение двух грузовых и одного легкового автомобилей произошло около 16:45.  </w:t>
      </w:r>
      <w:hyperlink r:id="rId2124"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и Кимрах ураганный ветер гнет и ломает деревья</w:t>
      </w:r>
    </w:p>
    <w:p>
      <w:pPr>
        <w:pStyle w:val="aff4"/>
        <w:keepLines/>
        <w:rPr>
          <w:rFonts w:ascii="Times New Roman" w:cs="Times New Roman" w:hAnsi="Times New Roman"/>
          <w:sz w:val="24"/>
        </w:rPr>
      </w:pPr>
      <w:r>
        <w:rPr>
          <w:rFonts w:ascii="Times New Roman" w:cs="Times New Roman" w:hAnsi="Times New Roman"/>
          <w:sz w:val="24"/>
        </w:rPr>
        <w:t xml:space="preserve">В Твери шквалистый ветер погнул и поломал деревья в Заволжском районе, около городской больницы N 7, а также в Центральном районе на Спортивном переулке. Напоминаем, МЧС предупредило жителей Тверского региона о непогоде в центральных и восточных районах Тверской области. Прогнозируется гроза и усиление ветра до 15 м/с. </w:t>
      </w:r>
      <w:hyperlink r:id="rId2125"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Визит замгенпрокурора РФ, бюджетные места в вузах и салют в честь Дня города</w:t>
      </w:r>
    </w:p>
    <w:p>
      <w:pPr>
        <w:pStyle w:val="aff4"/>
        <w:keepLines/>
        <w:rPr>
          <w:rFonts w:ascii="Times New Roman" w:cs="Times New Roman" w:hAnsi="Times New Roman"/>
          <w:sz w:val="24"/>
        </w:rPr>
      </w:pPr>
      <w:r>
        <w:rPr>
          <w:rFonts w:ascii="Times New Roman" w:cs="Times New Roman" w:hAnsi="Times New Roman"/>
          <w:sz w:val="24"/>
        </w:rPr>
        <w:t xml:space="preserve">В ходе своего визита он поручил региональным управлениям МВД и МЧС усилить работу по устранению причин ЧС. В Тюмени в микрорайоне Мелиораторов построят новую дорогу протяженностью более 1 километра.  </w:t>
      </w:r>
      <w:hyperlink r:id="rId2126" w:history="1">
        <w:r>
          <w:rPr>
            <w:rStyle w:val="a5"/>
            <w:rFonts w:ascii="Times New Roman" w:cs="Times New Roman" w:hAnsi="Times New Roman"/>
            <w:sz w:val="24"/>
          </w:rPr>
          <w:t>NG72.RU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Талицком городском округе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Свердловской области напоминает о необходимости соблюдения правил пожарной безопасности в быту. Территорию вокруг строений содержите в чистоте, не сжигайте мусор, не высыпайте горящие угли и золу около строений.  </w:t>
      </w:r>
      <w:hyperlink r:id="rId212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Часть районов Тверской области осталась без электричества</w:t>
      </w:r>
    </w:p>
    <w:p>
      <w:pPr>
        <w:pStyle w:val="aff4"/>
        <w:keepLines/>
        <w:rPr>
          <w:rFonts w:ascii="Times New Roman" w:cs="Times New Roman" w:hAnsi="Times New Roman"/>
          <w:sz w:val="24"/>
        </w:rPr>
      </w:pPr>
      <w:r>
        <w:rPr>
          <w:rFonts w:ascii="Times New Roman" w:cs="Times New Roman" w:hAnsi="Times New Roman"/>
          <w:sz w:val="24"/>
        </w:rPr>
        <w:t xml:space="preserve">Обстановку контролирует МЧС Ольга ТРОФИМОВА </w:t>
      </w:r>
    </w:p>
    <w:p>
      <w:pPr>
        <w:pStyle w:val="aff4"/>
        <w:keepLines/>
        <w:rPr>
          <w:rFonts w:ascii="Times New Roman" w:cs="Times New Roman" w:hAnsi="Times New Roman"/>
          <w:sz w:val="24"/>
        </w:rPr>
      </w:pPr>
      <w:r>
        <w:rPr>
          <w:rFonts w:ascii="Times New Roman" w:cs="Times New Roman" w:hAnsi="Times New Roman"/>
          <w:sz w:val="24"/>
        </w:rPr>
        <w:t>Районы Тверской области остались без электричества</w:t>
      </w:r>
    </w:p>
    <w:p>
      <w:pPr>
        <w:pStyle w:val="aff4"/>
        <w:keepLines/>
        <w:rPr>
          <w:rFonts w:ascii="Times New Roman" w:cs="Times New Roman" w:hAnsi="Times New Roman"/>
          <w:sz w:val="24"/>
        </w:rPr>
      </w:pPr>
      <w:r>
        <w:rPr>
          <w:rFonts w:ascii="Times New Roman" w:cs="Times New Roman" w:hAnsi="Times New Roman"/>
          <w:sz w:val="24"/>
        </w:rPr>
        <w:t xml:space="preserve">7 июня в оперативную дежурную смену ГУ МЧС России по Тверской области поступило сообщение о частичном отключении электроснабжения в ряде муниципальных образований. </w:t>
      </w:r>
      <w:hyperlink r:id="rId2128"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преддверии Дня России Сергей Ситников вручил жителям Костромской области государственные и областные награды</w:t>
      </w:r>
    </w:p>
    <w:p>
      <w:pPr>
        <w:pStyle w:val="aff4"/>
        <w:keepLines/>
        <w:rPr>
          <w:rFonts w:ascii="Times New Roman" w:cs="Times New Roman" w:hAnsi="Times New Roman"/>
          <w:sz w:val="24"/>
        </w:rPr>
      </w:pPr>
      <w:r>
        <w:rPr>
          <w:rFonts w:ascii="Times New Roman" w:cs="Times New Roman" w:hAnsi="Times New Roman"/>
          <w:sz w:val="24"/>
        </w:rPr>
        <w:t xml:space="preserve">Предприятие выполняет заказы не только для гражданских целей, но и для нужд Министерства обороны России, МЧС. Многие модели не имеют аналогов в России и отвечают самым высоким мировым стандартам. </w:t>
      </w:r>
      <w:hyperlink r:id="rId2129" w:history="1">
        <w:r>
          <w:rPr>
            <w:rStyle w:val="a5"/>
            <w:rFonts w:ascii="Times New Roman" w:cs="Times New Roman" w:hAnsi="Times New Roman"/>
            <w:sz w:val="24"/>
          </w:rPr>
          <w:t>Лента новостей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ремонта Камышового шоссе дожди топят дома в ТСН «Дорожник-2» – Независимое телевидение Севастополя</w:t>
      </w:r>
    </w:p>
    <w:p>
      <w:pPr>
        <w:pStyle w:val="aff4"/>
        <w:keepLines/>
        <w:rPr>
          <w:rFonts w:ascii="Times New Roman" w:cs="Times New Roman" w:hAnsi="Times New Roman"/>
          <w:sz w:val="24"/>
        </w:rPr>
      </w:pPr>
      <w:r>
        <w:rPr>
          <w:rFonts w:ascii="Times New Roman" w:cs="Times New Roman" w:hAnsi="Times New Roman"/>
          <w:sz w:val="24"/>
        </w:rPr>
        <w:t xml:space="preserve">АЛЕКСАНДР ПРИХОДЧЕНКО, председатель ТСН «Дорожник-2»: «Позвонил в МЧС. Говорит: «Вы тонете?», я говорю: «Да, мы тонем». «Помощь нужна?», я говорю: «Да, нужна».  </w:t>
      </w:r>
      <w:hyperlink r:id="rId2130" w:history="1">
        <w:r>
          <w:rPr>
            <w:rStyle w:val="a5"/>
            <w:rFonts w:ascii="Times New Roman" w:cs="Times New Roman" w:hAnsi="Times New Roman"/>
            <w:sz w:val="24"/>
          </w:rPr>
          <w:t>Независимое телевидение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«Отчаянные минуты». Северянин отважно спас жизни людей в пожаре в Мурманской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Мурманской области в Зеленоборском ночью 6 июня произошел пожар в жилом доме. Северянка Дарья Чернова рассказала о страшном происшествии и поблагодарила мужчину, который помог спастись людям. </w:t>
      </w:r>
      <w:hyperlink r:id="rId2131" w:history="1">
        <w:r>
          <w:rPr>
            <w:rStyle w:val="a5"/>
            <w:rFonts w:ascii="Times New Roman" w:cs="Times New Roman" w:hAnsi="Times New Roman"/>
            <w:sz w:val="24"/>
          </w:rPr>
          <w:t>Телекомпания ТВ-21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Есть все необходимое: как разместили эвакуированных из зоны затопления жителей</w:t>
      </w:r>
    </w:p>
    <w:p>
      <w:pPr>
        <w:pStyle w:val="aff4"/>
        <w:keepLines/>
        <w:rPr>
          <w:rFonts w:ascii="Times New Roman" w:cs="Times New Roman" w:hAnsi="Times New Roman"/>
          <w:sz w:val="24"/>
        </w:rPr>
      </w:pPr>
      <w:r>
        <w:rPr>
          <w:rFonts w:ascii="Times New Roman" w:cs="Times New Roman" w:hAnsi="Times New Roman"/>
          <w:sz w:val="24"/>
        </w:rPr>
        <w:t>На постоянной основе организовано оповещение населения о складывающейся обстановке", - сообщил Евгений Корюшкин, старший оперативный дежурный ГУ НЦУКС МЧС России.</w:t>
      </w:r>
    </w:p>
    <w:p>
      <w:pPr>
        <w:pStyle w:val="aff4"/>
        <w:keepLines/>
        <w:rPr>
          <w:rFonts w:ascii="Times New Roman" w:cs="Times New Roman" w:hAnsi="Times New Roman"/>
          <w:sz w:val="24"/>
        </w:rPr>
      </w:pPr>
      <w:r>
        <w:rPr>
          <w:rFonts w:ascii="Times New Roman" w:cs="Times New Roman" w:hAnsi="Times New Roman"/>
          <w:sz w:val="24"/>
        </w:rPr>
        <w:t xml:space="preserve">Самое знаменитое здание Новой Каховки, о котором даже спрашивали знатоков программы "Что где когда", уцелело.  </w:t>
      </w:r>
      <w:hyperlink r:id="rId2132" w:history="1">
        <w:r>
          <w:rPr>
            <w:rStyle w:val="a5"/>
            <w:rFonts w:ascii="Times New Roman" w:cs="Times New Roman" w:hAnsi="Times New Roman"/>
            <w:sz w:val="24"/>
          </w:rPr>
          <w:t>Городской портал.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Кузбассовцы поделились кадрами сильного пожара в частном доме и хозпостройке</w:t>
      </w:r>
    </w:p>
    <w:p>
      <w:pPr>
        <w:pStyle w:val="aff4"/>
        <w:keepLines/>
        <w:rPr>
          <w:rFonts w:ascii="Times New Roman" w:cs="Times New Roman" w:hAnsi="Times New Roman"/>
          <w:sz w:val="24"/>
        </w:rPr>
      </w:pPr>
      <w:r>
        <w:rPr>
          <w:rFonts w:ascii="Times New Roman" w:cs="Times New Roman" w:hAnsi="Times New Roman"/>
          <w:sz w:val="24"/>
        </w:rPr>
        <w:t>Ночью 7 июня в Киселёвске произошёл пожар. Огонь распространился по строениям на улице Визирной.</w:t>
      </w:r>
    </w:p>
    <w:p>
      <w:pPr>
        <w:pStyle w:val="aff4"/>
        <w:keepLines/>
        <w:rPr>
          <w:rFonts w:ascii="Times New Roman" w:cs="Times New Roman" w:hAnsi="Times New Roman"/>
          <w:sz w:val="24"/>
        </w:rPr>
      </w:pPr>
      <w:r>
        <w:rPr>
          <w:rFonts w:ascii="Times New Roman" w:cs="Times New Roman" w:hAnsi="Times New Roman"/>
          <w:sz w:val="24"/>
        </w:rPr>
        <w:t xml:space="preserve">Позднее в Сети появилось видео, снятое, по словам очевидцев, на месте происшествия.  </w:t>
      </w:r>
      <w:hyperlink r:id="rId2133" w:history="1">
        <w:r>
          <w:rPr>
            <w:rStyle w:val="a5"/>
            <w:rFonts w:ascii="Times New Roman" w:cs="Times New Roman" w:hAnsi="Times New Roman"/>
            <w:sz w:val="24"/>
          </w:rPr>
          <w:t>А 42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Крымские спасатели на лодках вывозят людей из затопленной Корсунки</w:t>
      </w:r>
    </w:p>
    <w:p>
      <w:pPr>
        <w:pStyle w:val="aff4"/>
        <w:keepLines/>
        <w:rPr>
          <w:rFonts w:ascii="Times New Roman" w:cs="Times New Roman" w:hAnsi="Times New Roman"/>
          <w:sz w:val="24"/>
        </w:rPr>
      </w:pPr>
      <w:r>
        <w:rPr>
          <w:rFonts w:ascii="Times New Roman" w:cs="Times New Roman" w:hAnsi="Times New Roman"/>
          <w:sz w:val="24"/>
        </w:rPr>
        <w:t>На помощь Херсонщине пришли специалисты и спецтехника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верховьях зоны затопления у Новой Каховки вода начала спадать, в низовьях — у Алешек и Голой Пристани — сегодня ожидается максимум наводнения, после чего также начнётся спад воды. </w:t>
      </w:r>
      <w:hyperlink r:id="rId2134" w:history="1">
        <w:r>
          <w:rPr>
            <w:rStyle w:val="a5"/>
            <w:rFonts w:ascii="Times New Roman" w:cs="Times New Roman" w:hAnsi="Times New Roman"/>
            <w:sz w:val="24"/>
          </w:rPr>
          <w:t>Антифашист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Пожары в Кушвинском городском округе</w:t>
      </w:r>
    </w:p>
    <w:p>
      <w:pPr>
        <w:pStyle w:val="aff4"/>
        <w:keepLines/>
        <w:rPr>
          <w:rFonts w:ascii="Times New Roman" w:cs="Times New Roman" w:hAnsi="Times New Roman"/>
          <w:sz w:val="24"/>
        </w:rPr>
      </w:pPr>
      <w:r>
        <w:rPr>
          <w:rFonts w:ascii="Times New Roman" w:cs="Times New Roman" w:hAnsi="Times New Roman"/>
          <w:sz w:val="24"/>
        </w:rPr>
        <w:t>#46 ПСО ФПС ГПС ГУ МЧС России по СО Кушвинский ПСГ</w:t>
      </w:r>
    </w:p>
    <w:p>
      <w:pPr>
        <w:pStyle w:val="aff4"/>
        <w:keepLines/>
        <w:rPr>
          <w:rFonts w:ascii="Times New Roman" w:cs="Times New Roman" w:hAnsi="Times New Roman"/>
          <w:sz w:val="24"/>
        </w:rPr>
      </w:pPr>
      <w:r>
        <w:rPr>
          <w:rFonts w:ascii="Times New Roman" w:cs="Times New Roman" w:hAnsi="Times New Roman"/>
          <w:sz w:val="24"/>
        </w:rPr>
        <w:t xml:space="preserve">Пожарные сообщают. </w:t>
      </w:r>
    </w:p>
    <w:p>
      <w:pPr>
        <w:pStyle w:val="aff4"/>
        <w:keepLines/>
        <w:rPr>
          <w:rFonts w:ascii="Times New Roman" w:cs="Times New Roman" w:hAnsi="Times New Roman"/>
          <w:sz w:val="24"/>
        </w:rPr>
      </w:pPr>
      <w:r>
        <w:rPr>
          <w:rFonts w:ascii="Times New Roman" w:cs="Times New Roman" w:hAnsi="Times New Roman"/>
          <w:sz w:val="24"/>
        </w:rPr>
        <w:t>С начала года в Кушвинском городском округе зарегистрировано 136 пожаров.</w:t>
      </w:r>
    </w:p>
    <w:p>
      <w:pPr>
        <w:pStyle w:val="aff4"/>
        <w:keepLines/>
        <w:rPr>
          <w:rFonts w:ascii="Times New Roman" w:cs="Times New Roman" w:hAnsi="Times New Roman"/>
          <w:sz w:val="24"/>
        </w:rPr>
      </w:pPr>
      <w:r>
        <w:rPr>
          <w:rFonts w:ascii="Times New Roman" w:cs="Times New Roman" w:hAnsi="Times New Roman"/>
          <w:sz w:val="24"/>
        </w:rPr>
        <w:t xml:space="preserve">За истекшую неделю пожарные-спасатели выезжали на четыре пожара в Кушве: 29 мая горела сухая трава на площади 300 кв метров, 31 мая горел мусор на территории кладбища, 1 июня огнем повреждена... </w:t>
      </w:r>
      <w:hyperlink r:id="rId2135"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Челябинская область увеличит число видеокамер в лесах для профилактики пожаров</w:t>
      </w:r>
    </w:p>
    <w:p>
      <w:pPr>
        <w:pStyle w:val="aff4"/>
        <w:keepLines/>
        <w:rPr>
          <w:rFonts w:ascii="Times New Roman" w:cs="Times New Roman" w:hAnsi="Times New Roman"/>
          <w:sz w:val="24"/>
        </w:rPr>
      </w:pPr>
      <w:r>
        <w:rPr>
          <w:rFonts w:ascii="Times New Roman" w:cs="Times New Roman" w:hAnsi="Times New Roman"/>
          <w:sz w:val="24"/>
        </w:rPr>
        <w:t xml:space="preserve">Между тем, начальник ГУ МЧС по Челябинской области Юрий Буренко отметил на совещании, что в летний период основное внимание уделяется безопасности детского отдыха в загородных лагерях и санаториях, которые расположены в лесных массивах. </w:t>
      </w:r>
      <w:hyperlink r:id="rId2136"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в ДТП с грузовикам на КАД у Руставели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Петербургу, сообщение о ДТП поступило в 16:45 7 июня. Спасатели выдвинулись ликвидировать последствия авария на КАД в районе съезда на Руставели. </w:t>
      </w:r>
      <w:hyperlink r:id="rId2137"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Администрация Cельского поселения Шаратское | По материалам Западно-Байкальской межрайонной природоохранной прокуратуры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руб., Западно-Байкальской межрайонной природоохранной прокуратурой в органы дознания ГУ МЧС России по Иркутской области направлены материалы для уголовного преследования виновных лиц.</w:t>
      </w:r>
    </w:p>
    <w:p>
      <w:pPr>
        <w:pStyle w:val="aff4"/>
        <w:keepLines/>
        <w:rPr>
          <w:rFonts w:ascii="Times New Roman" w:cs="Times New Roman" w:hAnsi="Times New Roman"/>
          <w:sz w:val="24"/>
        </w:rPr>
      </w:pPr>
      <w:r>
        <w:rPr>
          <w:rFonts w:ascii="Times New Roman" w:cs="Times New Roman" w:hAnsi="Times New Roman"/>
          <w:sz w:val="24"/>
        </w:rPr>
        <w:t xml:space="preserve">По результатам рассмотрения материалов прокурора, органом дознания 30.05.2023 возбуждено и расследуется уголовное дело. </w:t>
      </w:r>
      <w:hyperlink r:id="rId2138" w:history="1">
        <w:r>
          <w:rPr>
            <w:rStyle w:val="a5"/>
            <w:rFonts w:ascii="Times New Roman" w:cs="Times New Roman" w:hAnsi="Times New Roman"/>
            <w:sz w:val="24"/>
          </w:rPr>
          <w:t>Администрация сельского поселения Шаратское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Российские кинологи приехали на сертификацию в Тулу</w:t>
      </w:r>
    </w:p>
    <w:p>
      <w:pPr>
        <w:pStyle w:val="aff4"/>
        <w:keepLines/>
        <w:rPr>
          <w:rFonts w:ascii="Times New Roman" w:cs="Times New Roman" w:hAnsi="Times New Roman"/>
          <w:sz w:val="24"/>
        </w:rPr>
      </w:pPr>
      <w:r>
        <w:rPr>
          <w:rFonts w:ascii="Times New Roman" w:cs="Times New Roman" w:hAnsi="Times New Roman"/>
          <w:sz w:val="24"/>
        </w:rPr>
        <w:t>На базе Тульского спасательного центра МЧС России начались ежегодные сертификационные испытания расчётов кинологической службы спасательного ведомства.</w:t>
      </w:r>
    </w:p>
    <w:p>
      <w:pPr>
        <w:pStyle w:val="aff4"/>
        <w:keepLines/>
        <w:rPr>
          <w:rFonts w:ascii="Times New Roman" w:cs="Times New Roman" w:hAnsi="Times New Roman"/>
          <w:sz w:val="24"/>
        </w:rPr>
      </w:pPr>
      <w:r>
        <w:rPr>
          <w:rFonts w:ascii="Times New Roman" w:cs="Times New Roman" w:hAnsi="Times New Roman"/>
          <w:sz w:val="24"/>
        </w:rPr>
        <w:t xml:space="preserve">В них участвуют 66 кинологических расчётов МЧС из разных областей России — от Калининграда до Камчатки. </w:t>
      </w:r>
      <w:hyperlink r:id="rId2139"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Завтра в Рязанской области обещают теплую погоду</w:t>
      </w:r>
    </w:p>
    <w:p>
      <w:pPr>
        <w:pStyle w:val="aff4"/>
        <w:keepLines/>
        <w:rPr>
          <w:rFonts w:ascii="Times New Roman" w:cs="Times New Roman" w:hAnsi="Times New Roman"/>
          <w:sz w:val="24"/>
        </w:rPr>
      </w:pPr>
      <w:r>
        <w:rPr>
          <w:rFonts w:ascii="Times New Roman" w:cs="Times New Roman" w:hAnsi="Times New Roman"/>
          <w:sz w:val="24"/>
        </w:rPr>
        <w:t>Как сообщает ГУ МЧС России по области, завтра в регионе ожидается переменная облачность, преимущественно без осадков. Ветер западной четверти, 4-9 м/с.</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по области ночью +6…+11°С, днём +20…+25°С. </w:t>
      </w:r>
      <w:hyperlink r:id="rId2140"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чрезвычайных ситуаций на территории республики Хакасия на 08.06.2023</w:t>
      </w:r>
    </w:p>
    <w:p>
      <w:pPr>
        <w:pStyle w:val="aff4"/>
        <w:keepLines/>
        <w:rPr>
          <w:rFonts w:ascii="Times New Roman" w:cs="Times New Roman" w:hAnsi="Times New Roman"/>
          <w:sz w:val="24"/>
        </w:rPr>
      </w:pPr>
      <w:r>
        <w:rPr>
          <w:rFonts w:ascii="Times New Roman" w:cs="Times New Roman" w:hAnsi="Times New Roman"/>
          <w:sz w:val="24"/>
        </w:rPr>
        <w:t>1. Специалисты Главного управления МЧС России по Республике Хакасии просят жителей республики соблюдать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2. Не оставляйте без присмотра топящиеся печи, а также не поручайте надзор за ними малолетним детям, не располагайте топливо, другие горючие вещества и материалы на предтопочном листе. </w:t>
      </w:r>
      <w:hyperlink r:id="rId2141"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и двое пострадали в жестком ДТП на КАД Петербурга</w:t>
      </w:r>
    </w:p>
    <w:p>
      <w:pPr>
        <w:pStyle w:val="aff4"/>
        <w:keepLines/>
        <w:rPr>
          <w:rFonts w:ascii="Times New Roman" w:cs="Times New Roman" w:hAnsi="Times New Roman"/>
          <w:sz w:val="24"/>
        </w:rPr>
      </w:pPr>
      <w:r>
        <w:rPr>
          <w:rFonts w:ascii="Times New Roman" w:cs="Times New Roman" w:hAnsi="Times New Roman"/>
          <w:sz w:val="24"/>
        </w:rPr>
        <w:t>На месте ЧП работали спасатели</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жуткого дорожно-транспортного происшествия рассказали в пресс-службе Главного управления МЧС России по Петербургу. </w:t>
      </w:r>
      <w:hyperlink r:id="rId2142"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Силы МЧС в Тверской области устраняли последствия сильного ветра</w:t>
      </w:r>
    </w:p>
    <w:p>
      <w:pPr>
        <w:pStyle w:val="aff4"/>
        <w:keepLines/>
        <w:rPr>
          <w:rFonts w:ascii="Times New Roman" w:cs="Times New Roman" w:hAnsi="Times New Roman"/>
          <w:sz w:val="24"/>
        </w:rPr>
      </w:pPr>
      <w:r>
        <w:rPr>
          <w:rFonts w:ascii="Times New Roman" w:cs="Times New Roman" w:hAnsi="Times New Roman"/>
          <w:sz w:val="24"/>
        </w:rPr>
        <w:t>Днем 7 июня в результате неблагоприятных погодных условий в ГУ МЧС по Тверской области поступило ряд сообщений об упавших деревьях.</w:t>
      </w:r>
    </w:p>
    <w:p>
      <w:pPr>
        <w:pStyle w:val="aff4"/>
        <w:keepLines/>
        <w:rPr>
          <w:rFonts w:ascii="Times New Roman" w:cs="Times New Roman" w:hAnsi="Times New Roman"/>
          <w:sz w:val="24"/>
        </w:rPr>
      </w:pPr>
      <w:r>
        <w:rPr>
          <w:rFonts w:ascii="Times New Roman" w:cs="Times New Roman" w:hAnsi="Times New Roman"/>
          <w:sz w:val="24"/>
        </w:rPr>
        <w:t xml:space="preserve">Спасатели выезжали на сообщения о нависших на проводах ветках, о падении деревьев на крыши домов, а также осуществляли дежурство до прибытия электриков и оказывали помощь гражданам по распилу деревьев. </w:t>
      </w:r>
      <w:hyperlink r:id="rId2143"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квартире у жителя Алтайского края загорелась стиральная машина</w:t>
      </w:r>
    </w:p>
    <w:p>
      <w:pPr>
        <w:pStyle w:val="aff4"/>
        <w:keepLines/>
        <w:rPr>
          <w:rFonts w:ascii="Times New Roman" w:cs="Times New Roman" w:hAnsi="Times New Roman"/>
          <w:sz w:val="24"/>
        </w:rPr>
      </w:pPr>
      <w:r>
        <w:rPr>
          <w:rFonts w:ascii="Times New Roman" w:cs="Times New Roman" w:hAnsi="Times New Roman"/>
          <w:sz w:val="24"/>
        </w:rPr>
        <w:t>Пожар заметили соседи, хозяин жилья в этот момент спал, рассказали в ГУ МЧС по Алтайскому краю.</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около 3.00 в одной из квартир на втором этаже многоквартирного двухэтажного дома. </w:t>
      </w:r>
      <w:hyperlink r:id="rId2144"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Советске засняли «прогулку» пыльного вихря</w:t>
      </w:r>
    </w:p>
    <w:p>
      <w:pPr>
        <w:pStyle w:val="aff4"/>
        <w:keepLines/>
        <w:rPr>
          <w:rFonts w:ascii="Times New Roman" w:cs="Times New Roman" w:hAnsi="Times New Roman"/>
          <w:sz w:val="24"/>
        </w:rPr>
      </w:pPr>
      <w:r>
        <w:rPr>
          <w:rFonts w:ascii="Times New Roman" w:cs="Times New Roman" w:hAnsi="Times New Roman"/>
          <w:sz w:val="24"/>
        </w:rPr>
        <w:t xml:space="preserve">Ранее МЧС объявило штормовое предупреждение из-за засухи в Калининградской области. В регионе больше месяца не было интенсивного дождя. В ближайшее время осадков также не ожидается. </w:t>
      </w:r>
      <w:hyperlink r:id="rId2145" w:history="1">
        <w:r>
          <w:rPr>
            <w:rStyle w:val="a5"/>
            <w:rFonts w:ascii="Times New Roman" w:cs="Times New Roman" w:hAnsi="Times New Roman"/>
            <w:sz w:val="24"/>
          </w:rPr>
          <w:t>Калиниград.RU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опровергли информацию о радиоактивном отравлении воды и эвакуации населения Крыма</w:t>
      </w:r>
    </w:p>
    <w:p>
      <w:pPr>
        <w:pStyle w:val="aff4"/>
        <w:keepLines/>
        <w:rPr>
          <w:rFonts w:ascii="Times New Roman" w:cs="Times New Roman" w:hAnsi="Times New Roman"/>
          <w:sz w:val="24"/>
        </w:rPr>
      </w:pPr>
      <w:r>
        <w:rPr>
          <w:rFonts w:ascii="Times New Roman" w:cs="Times New Roman" w:hAnsi="Times New Roman"/>
          <w:sz w:val="24"/>
        </w:rPr>
        <w:t>Об этом говорится в официальном сообщении пресс-службы республиканского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Ложные сведения в ходе телефонных звонков сообщает жителям и гостям полуострова неизвестный, представляющийся сотрудником местного управления МЧС.  </w:t>
      </w:r>
      <w:hyperlink r:id="rId2146"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Ступино спас 11-летнюю школьницу из горящего автомобиля и попал на видео</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известно, что на улице Чайковского произошло возгорание автомобиля, в котором находилась 11-летняя девочка. Девочка не могла самостоятельно выбраться из машины, так как авто по непонятным причинам было полностью закрыто. </w:t>
      </w:r>
      <w:hyperlink r:id="rId2147"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Атаки беспилотников и обстрелы территории России. Карта</w:t>
      </w:r>
    </w:p>
    <w:p>
      <w:pPr>
        <w:pStyle w:val="aff4"/>
        <w:keepLines/>
        <w:rPr>
          <w:rFonts w:ascii="Times New Roman" w:cs="Times New Roman" w:hAnsi="Times New Roman"/>
          <w:sz w:val="24"/>
        </w:rPr>
      </w:pPr>
      <w:r>
        <w:rPr>
          <w:rFonts w:ascii="Times New Roman" w:cs="Times New Roman" w:hAnsi="Times New Roman"/>
          <w:sz w:val="24"/>
        </w:rPr>
        <w:t>Власти Калужской области сообщили, что возле поселка Товарково Дзержинского района упал неопознанный объект, произошел взрыв и образовалась воронка.</w:t>
      </w:r>
    </w:p>
    <w:p>
      <w:pPr>
        <w:pStyle w:val="aff4"/>
        <w:keepLines/>
        <w:rPr>
          <w:rFonts w:ascii="Times New Roman" w:cs="Times New Roman" w:hAnsi="Times New Roman"/>
          <w:sz w:val="24"/>
        </w:rPr>
      </w:pPr>
      <w:r>
        <w:rPr>
          <w:rFonts w:ascii="Times New Roman" w:cs="Times New Roman" w:hAnsi="Times New Roman"/>
          <w:sz w:val="24"/>
        </w:rPr>
        <w:t xml:space="preserve">Рано утром 31 мая губернатор Краснодарского края Вениамин Кондратьев сообщил о пожаре на Афипском НПЗ: по предварительным данным, причиной стал прилет беспилотника. </w:t>
      </w:r>
      <w:hyperlink r:id="rId2148"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Видео: крупный пожар с электрическими разрядами уничтожил дом под Гатчиной</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по Ленобласти, к ликвидации пожара привлекли дежурную смену 105-й пожарной части. На месте работали восемь специалистов и две единицы техники. </w:t>
      </w:r>
      <w:hyperlink r:id="rId2149"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свердловском поселке загорелся барак. Видео</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«Днем 7 июня на пульт пожарной охраны п. Аять Невьянского городского округа поступило сообщение о возгорании на ул. Ленина.  </w:t>
      </w:r>
      <w:hyperlink r:id="rId2150"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при массовом ДТП на северо-западе КАД</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по городу.</w:t>
      </w:r>
    </w:p>
    <w:p>
      <w:pPr>
        <w:pStyle w:val="aff4"/>
        <w:keepLines/>
        <w:rPr>
          <w:rFonts w:ascii="Times New Roman" w:cs="Times New Roman" w:hAnsi="Times New Roman"/>
          <w:sz w:val="24"/>
        </w:rPr>
      </w:pPr>
      <w:r>
        <w:rPr>
          <w:rFonts w:ascii="Times New Roman" w:cs="Times New Roman" w:hAnsi="Times New Roman"/>
          <w:sz w:val="24"/>
        </w:rPr>
        <w:t>Сообщение о столкновении двух грузовиков и одного легкового автомобиля поступило в ведомство в среду, 7 мая, в 16:45.</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три единицы техники и 15 человек личного состава. </w:t>
      </w:r>
      <w:hyperlink r:id="rId2151"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Калининградские аграрии назвали ситуацию в овощеводстве катастрофической</w:t>
      </w:r>
    </w:p>
    <w:p>
      <w:pPr>
        <w:pStyle w:val="aff4"/>
        <w:keepLines/>
        <w:rPr>
          <w:rFonts w:ascii="Times New Roman" w:cs="Times New Roman" w:hAnsi="Times New Roman"/>
          <w:sz w:val="24"/>
        </w:rPr>
      </w:pPr>
      <w:r>
        <w:rPr>
          <w:rFonts w:ascii="Times New Roman" w:cs="Times New Roman" w:hAnsi="Times New Roman"/>
          <w:sz w:val="24"/>
        </w:rPr>
        <w:t xml:space="preserve">В ГУ МЧС по Калининградской области официально дали «штормовое предупреждение» об опасном природном явлении — почвенной засухе, которой ожидается с 8 июня. Эксперты сообщества «Погода и метеоявления в Калининградской области» сообщили, что ситуация с засухой будет усугубляться, и в настоящее время «зона существенного дефицита увлажнения почвы» охватывает практически всю Прибалтику, некоторые районы Польши, Белоруссии... </w:t>
      </w:r>
      <w:hyperlink r:id="rId2152"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Верховажском округе сотрудники МЧС России разъяснили жителям требования пожарной безопасности при сжигании мусора</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разъяснили местным жителям требования пожарной безопасности при сжигании мусора и приготовлении пищи на открытом воздухе с использованием открытого огня.</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Главного управления МЧС России по Вологодской области 8(8172) 72-99-99. </w:t>
      </w:r>
      <w:hyperlink r:id="rId2153" w:history="1">
        <w:r>
          <w:rPr>
            <w:rStyle w:val="a5"/>
            <w:rFonts w:ascii="Times New Roman" w:cs="Times New Roman" w:hAnsi="Times New Roman"/>
            <w:sz w:val="24"/>
          </w:rPr>
          <w:t>BezFormata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в массовом ДТП с фурами на КАД</w:t>
      </w:r>
    </w:p>
    <w:p>
      <w:pPr>
        <w:pStyle w:val="aff4"/>
        <w:keepLines/>
        <w:rPr>
          <w:rFonts w:ascii="Times New Roman" w:cs="Times New Roman" w:hAnsi="Times New Roman"/>
          <w:sz w:val="24"/>
        </w:rPr>
      </w:pPr>
      <w:r>
        <w:rPr>
          <w:rFonts w:ascii="Times New Roman" w:cs="Times New Roman" w:hAnsi="Times New Roman"/>
          <w:sz w:val="24"/>
        </w:rPr>
        <w:t>Погиб один человек, сообщили в пресс-службе ГУ МЧС.</w:t>
      </w:r>
    </w:p>
    <w:p>
      <w:pPr>
        <w:pStyle w:val="aff4"/>
        <w:keepLines/>
        <w:rPr>
          <w:rFonts w:ascii="Times New Roman" w:cs="Times New Roman" w:hAnsi="Times New Roman"/>
          <w:sz w:val="24"/>
        </w:rPr>
      </w:pPr>
      <w:r>
        <w:rPr>
          <w:rFonts w:ascii="Times New Roman" w:cs="Times New Roman" w:hAnsi="Times New Roman"/>
          <w:sz w:val="24"/>
        </w:rPr>
        <w:t xml:space="preserve">Кадры с места ДТП появились в соцсетях. По словам очевидцев, авария произошла у съезда на улицу Руставели.  </w:t>
      </w:r>
      <w:hyperlink r:id="rId2154" w:history="1">
        <w:r>
          <w:rPr>
            <w:rStyle w:val="a5"/>
            <w:rFonts w:ascii="Times New Roman" w:cs="Times New Roman" w:hAnsi="Times New Roman"/>
            <w:sz w:val="24"/>
          </w:rPr>
          <w:t>МК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Говорили о готовности к пляжному сезону</w:t>
      </w:r>
    </w:p>
    <w:p>
      <w:pPr>
        <w:pStyle w:val="aff4"/>
        <w:keepLines/>
        <w:rPr>
          <w:rFonts w:ascii="Times New Roman" w:cs="Times New Roman" w:hAnsi="Times New Roman"/>
          <w:sz w:val="24"/>
        </w:rPr>
      </w:pPr>
      <w:r>
        <w:rPr>
          <w:rFonts w:ascii="Times New Roman" w:cs="Times New Roman" w:hAnsi="Times New Roman"/>
          <w:sz w:val="24"/>
        </w:rPr>
        <w:t xml:space="preserve">В частности, с целью обеспечения без-опасного отдыха детей в учреждениях соблюдать требования пожарной безопасности; разработать и согласовать с МЧС планы эвакуации детей и персонала при возникновении ЧС; совместно с надзорной службой проводить контроль над прохождением детской оздоровительной кампании.  </w:t>
      </w:r>
      <w:hyperlink r:id="rId2155"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автотранспортных средств будет закрыто</w:t>
      </w:r>
    </w:p>
    <w:p>
      <w:pPr>
        <w:pStyle w:val="aff4"/>
        <w:keepLines/>
        <w:rPr>
          <w:rFonts w:ascii="Times New Roman" w:cs="Times New Roman" w:hAnsi="Times New Roman"/>
          <w:sz w:val="24"/>
        </w:rPr>
      </w:pPr>
      <w:r>
        <w:rPr>
          <w:rFonts w:ascii="Times New Roman" w:cs="Times New Roman" w:hAnsi="Times New Roman"/>
          <w:sz w:val="24"/>
        </w:rPr>
        <w:t xml:space="preserve">Управление транспорта, связи и телекоммуникаций администрации Губкинского городского округа сообщает, что в связи с выполнением работ по ремонту настила железнодорожного переезда будет закрыто движение автотранспортных средств через регулируемый железнодорожный переезд общего пользования № 5, расположенный по ул. Горноспасателей (район расположения ФГУП «ВГСЧ), в период с 08:00 10 июня 2023 года по 24:00 11 июня 2023 года. </w:t>
      </w:r>
      <w:hyperlink r:id="rId2156"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первой летней грозы в Ярославле повалило деревья и подтопило улицы. Фото</w:t>
      </w:r>
    </w:p>
    <w:p>
      <w:pPr>
        <w:pStyle w:val="aff4"/>
        <w:keepLines/>
        <w:rPr>
          <w:rFonts w:ascii="Times New Roman" w:cs="Times New Roman" w:hAnsi="Times New Roman"/>
          <w:sz w:val="24"/>
        </w:rPr>
      </w:pPr>
      <w:r>
        <w:rPr>
          <w:rFonts w:ascii="Times New Roman" w:cs="Times New Roman" w:hAnsi="Times New Roman"/>
          <w:sz w:val="24"/>
        </w:rPr>
        <w:t xml:space="preserve">В МЧС России по Ярославской области уточнили, что при обрушении деревьев из-за сильного ветра никто не пострадал. Мэр Ярославля Артем Молчанов заявил, что больше всего деревьев повалило в Красноперекопском и Фрунзенском районах. </w:t>
      </w:r>
      <w:hyperlink r:id="rId2157" w:history="1">
        <w:r>
          <w:rPr>
            <w:rStyle w:val="a5"/>
            <w:rFonts w:ascii="Times New Roman" w:cs="Times New Roman" w:hAnsi="Times New Roman"/>
            <w:sz w:val="24"/>
          </w:rPr>
          <w:t>76.RU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дежурные сутки магаданские пожарные выезжали на тушение сухой растительности</w:t>
      </w:r>
    </w:p>
    <w:p>
      <w:pPr>
        <w:pStyle w:val="aff4"/>
        <w:keepLines/>
        <w:rPr>
          <w:rFonts w:ascii="Times New Roman" w:cs="Times New Roman" w:hAnsi="Times New Roman"/>
          <w:sz w:val="24"/>
        </w:rPr>
      </w:pPr>
      <w:r>
        <w:rPr>
          <w:rFonts w:ascii="Times New Roman" w:cs="Times New Roman" w:hAnsi="Times New Roman"/>
          <w:sz w:val="24"/>
        </w:rPr>
        <w:t>МЧС</w:t>
      </w:r>
    </w:p>
    <w:p>
      <w:pPr>
        <w:pStyle w:val="aff4"/>
        <w:keepLines/>
        <w:rPr>
          <w:rFonts w:ascii="Times New Roman" w:cs="Times New Roman" w:hAnsi="Times New Roman"/>
          <w:sz w:val="24"/>
        </w:rPr>
      </w:pPr>
      <w:r>
        <w:rPr>
          <w:rFonts w:ascii="Times New Roman" w:cs="Times New Roman" w:hAnsi="Times New Roman"/>
          <w:sz w:val="24"/>
        </w:rPr>
        <w:t xml:space="preserve">07 июня на территории Магаданской области было зарегистрировано 3 техногенных пожара в разных муниципальных округах. Для ликвидации происшествий привлекалось 16 человек и 4 единицы техники.  </w:t>
      </w:r>
      <w:hyperlink r:id="rId215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 возникновения и развития чрезвычайных ситуаций и происшествий на территории Тюменской области на 08 июня 2023 г.</w:t>
      </w:r>
    </w:p>
    <w:p>
      <w:pPr>
        <w:pStyle w:val="aff4"/>
        <w:keepLines/>
        <w:rPr>
          <w:rFonts w:ascii="Times New Roman" w:cs="Times New Roman" w:hAnsi="Times New Roman"/>
          <w:sz w:val="24"/>
        </w:rPr>
      </w:pPr>
      <w:r>
        <w:rPr>
          <w:rFonts w:ascii="Times New Roman" w:cs="Times New Roman" w:hAnsi="Times New Roman"/>
          <w:sz w:val="24"/>
        </w:rPr>
        <w:t xml:space="preserve">-Обеспечить готовность органов управления, сил и средств ГУ МЧС России по Тюменской области, функциональных и территориальных подсистем РСЧС к реагированию на возможные ЧС (происшествия) в соответствии с оперативным прогнозом, а также своевременное информирование и оповещение населения при угрозе и возникновении ЧС (происшествия). </w:t>
      </w:r>
      <w:hyperlink r:id="rId215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Светофор загорелся в центре Нижнего Новгорода 7 июня</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Причиной возгорания стало короткое замыкание, возникшее из-за падения «рогов» троллейбуса.</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электротранспорт не пострадал.  </w:t>
      </w:r>
      <w:hyperlink r:id="rId2160" w:history="1">
        <w:r>
          <w:rPr>
            <w:rStyle w:val="a5"/>
            <w:rFonts w:ascii="Times New Roman" w:cs="Times New Roman" w:hAnsi="Times New Roman"/>
            <w:sz w:val="24"/>
          </w:rPr>
          <w:t>МК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Митрополит Марк совершил молебен в главном управлении МЧС России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7 июня митрополит Рязанский и Михайловский Марк посетил главное управление МЧС России по Рязанской области по приглашению руководства ведомства. Архипастырь тепло приветствовал сотрудников учреждения, спасателей, всех тех, кто ежечасно находится на посту и готов прийти на помощь людям в чрезвычайных ситуациях. </w:t>
      </w:r>
      <w:hyperlink r:id="rId2161"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Самарской области услышат вой сирен тревоги с 8 по 15 июня</w:t>
      </w:r>
    </w:p>
    <w:p>
      <w:pPr>
        <w:pStyle w:val="aff4"/>
        <w:keepLines/>
        <w:rPr>
          <w:rFonts w:ascii="Times New Roman" w:cs="Times New Roman" w:hAnsi="Times New Roman"/>
          <w:sz w:val="24"/>
        </w:rPr>
      </w:pPr>
      <w:r>
        <w:rPr>
          <w:rFonts w:ascii="Times New Roman" w:cs="Times New Roman" w:hAnsi="Times New Roman"/>
          <w:sz w:val="24"/>
        </w:rPr>
        <w:t>В ГУ МЧС по Самарской области также продублировали эту информацию.</w:t>
      </w:r>
    </w:p>
    <w:p>
      <w:pPr>
        <w:pStyle w:val="aff4"/>
        <w:keepLines/>
        <w:rPr>
          <w:rFonts w:ascii="Times New Roman" w:cs="Times New Roman" w:hAnsi="Times New Roman"/>
          <w:sz w:val="24"/>
        </w:rPr>
      </w:pPr>
      <w:r>
        <w:rPr>
          <w:rFonts w:ascii="Times New Roman" w:cs="Times New Roman" w:hAnsi="Times New Roman"/>
          <w:sz w:val="24"/>
        </w:rPr>
        <w:t xml:space="preserve">К слову, о теле- и радиосигнале. Его не будет до 9 июня в некоторых локациях Самарской области. Отключения кратковременные.  </w:t>
      </w:r>
      <w:hyperlink r:id="rId2162"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петербуржской КАД в смертельном ДТП столкнулись два грузовика с легковушкой</w:t>
      </w:r>
    </w:p>
    <w:p>
      <w:pPr>
        <w:pStyle w:val="aff4"/>
        <w:keepLines/>
        <w:rPr>
          <w:rFonts w:ascii="Times New Roman" w:cs="Times New Roman" w:hAnsi="Times New Roman"/>
          <w:sz w:val="24"/>
        </w:rPr>
      </w:pPr>
      <w:r>
        <w:rPr>
          <w:rFonts w:ascii="Times New Roman" w:cs="Times New Roman" w:hAnsi="Times New Roman"/>
          <w:sz w:val="24"/>
        </w:rPr>
        <w:t>В Красногвардейском районе в среду, 7 июня, столкнулись два грузовых автомобиля и один легковой, сообщает Главное управление МЧС России по Петербурге.</w:t>
      </w:r>
    </w:p>
    <w:p>
      <w:pPr>
        <w:pStyle w:val="aff4"/>
        <w:keepLines/>
        <w:rPr>
          <w:rFonts w:ascii="Times New Roman" w:cs="Times New Roman" w:hAnsi="Times New Roman"/>
          <w:sz w:val="24"/>
        </w:rPr>
      </w:pPr>
      <w:r>
        <w:rPr>
          <w:rFonts w:ascii="Times New Roman" w:cs="Times New Roman" w:hAnsi="Times New Roman"/>
          <w:sz w:val="24"/>
        </w:rPr>
        <w:t xml:space="preserve">Серьезное ДТП произошло на32-м километре КАД приблизительно в 16.45, в результате один человек скончался на месте происшествия, еще двое получили повреждения.  </w:t>
      </w:r>
      <w:hyperlink r:id="rId2163"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приволжском селе Атал горела хозяйственная постройка</w:t>
      </w:r>
    </w:p>
    <w:p>
      <w:pPr>
        <w:pStyle w:val="aff4"/>
        <w:keepLines/>
        <w:rPr>
          <w:rFonts w:ascii="Times New Roman" w:cs="Times New Roman" w:hAnsi="Times New Roman"/>
          <w:sz w:val="24"/>
        </w:rPr>
      </w:pPr>
      <w:r>
        <w:rPr>
          <w:rFonts w:ascii="Times New Roman" w:cs="Times New Roman" w:hAnsi="Times New Roman"/>
          <w:sz w:val="24"/>
        </w:rPr>
        <w:t>На месте от МЧС работало две единицы техники и четыре человека, от ДПД села Яксатово - два человека. Огонь был ликвидирован в 10:52.</w:t>
      </w:r>
    </w:p>
    <w:p>
      <w:pPr>
        <w:pStyle w:val="aff4"/>
        <w:keepLines/>
        <w:rPr>
          <w:rFonts w:ascii="Times New Roman" w:cs="Times New Roman" w:hAnsi="Times New Roman"/>
          <w:sz w:val="24"/>
        </w:rPr>
      </w:pPr>
      <w:r>
        <w:rPr>
          <w:rFonts w:ascii="Times New Roman" w:cs="Times New Roman" w:hAnsi="Times New Roman"/>
          <w:sz w:val="24"/>
        </w:rPr>
        <w:t xml:space="preserve">Как отметили в региональном МЧС, предварительной причиной пожара могло стать неосторожное обращение с огнём. </w:t>
      </w:r>
      <w:hyperlink r:id="rId2164"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одном из заповедников Югры тушат лесной пожар</w:t>
      </w:r>
    </w:p>
    <w:p>
      <w:pPr>
        <w:pStyle w:val="aff4"/>
        <w:keepLines/>
        <w:rPr>
          <w:rFonts w:ascii="Times New Roman" w:cs="Times New Roman" w:hAnsi="Times New Roman"/>
          <w:sz w:val="24"/>
        </w:rPr>
      </w:pPr>
      <w:r>
        <w:rPr>
          <w:rFonts w:ascii="Times New Roman" w:cs="Times New Roman" w:hAnsi="Times New Roman"/>
          <w:sz w:val="24"/>
        </w:rPr>
        <w:t>К ликвидации действующих пожаров привлечены свыше 700 человек из числа работников Авиалесоохраны Югры, лесопожарных формирований, управления МЧС, арендаторов, добровольцев, сотрудников федеральной авиалесоохраны.</w:t>
      </w:r>
    </w:p>
    <w:p>
      <w:pPr>
        <w:pStyle w:val="aff4"/>
        <w:keepLines/>
        <w:rPr>
          <w:rFonts w:ascii="Times New Roman" w:cs="Times New Roman" w:hAnsi="Times New Roman"/>
          <w:sz w:val="24"/>
        </w:rPr>
      </w:pPr>
      <w:r>
        <w:rPr>
          <w:rFonts w:ascii="Times New Roman" w:cs="Times New Roman" w:hAnsi="Times New Roman"/>
          <w:sz w:val="24"/>
        </w:rPr>
        <w:t xml:space="preserve">«Всего с начала пожароопасного периода в Югре ликвидированы 124 ландшафтных пожара, 153 лесных пожара и три возгорания на землях заповедников», — сообщили в ведомстве. </w:t>
      </w:r>
      <w:hyperlink r:id="rId2165"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пожароопасного сезона в Югре ликвидированы 153 лесных пожара и 123 ландшафтных возгорания</w:t>
      </w:r>
    </w:p>
    <w:p>
      <w:pPr>
        <w:pStyle w:val="aff4"/>
        <w:keepLines/>
        <w:rPr>
          <w:rFonts w:ascii="Times New Roman" w:cs="Times New Roman" w:hAnsi="Times New Roman"/>
          <w:sz w:val="24"/>
        </w:rPr>
      </w:pPr>
      <w:r>
        <w:rPr>
          <w:rFonts w:ascii="Times New Roman" w:cs="Times New Roman" w:hAnsi="Times New Roman"/>
          <w:sz w:val="24"/>
        </w:rPr>
        <w:t xml:space="preserve">— Всего в ликвидации задействовано 835 человек, в том числе: 459 излесопожарных формирований, 187 арендаторов, 25 сотрудников МЧС России по Югре, 64 из«Центроспас-Югории», 50 сотрудников федерального бюджетного учреждения «Авиалесоохрана» из Омской области, а также 50 сотрудников региональных лесопожарных служб — 20 из Мурманской области и 30 из Республики Карелия, 18 единиц техники.  </w:t>
      </w:r>
      <w:hyperlink r:id="rId2166"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Иванове более 6 тыс. человек остались без электричества после грозы</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ТАСС в главном управлении МЧС по региону, 21 дерево упало на проезжие части, о пострадавших не сообщается. Аварийные бригады приступили к устранению последствий стихии. </w:t>
      </w:r>
      <w:hyperlink r:id="rId216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Онищенко: правобережью Херсонской области грозит эпидемия холеры</w:t>
      </w:r>
    </w:p>
    <w:p>
      <w:pPr>
        <w:pStyle w:val="aff4"/>
        <w:keepLines/>
        <w:rPr>
          <w:rFonts w:ascii="Times New Roman" w:cs="Times New Roman" w:hAnsi="Times New Roman"/>
          <w:sz w:val="24"/>
        </w:rPr>
      </w:pPr>
      <w:r>
        <w:rPr>
          <w:rFonts w:ascii="Times New Roman" w:cs="Times New Roman" w:hAnsi="Times New Roman"/>
          <w:sz w:val="24"/>
        </w:rPr>
        <w:t xml:space="preserve">Наибольшую опасность для жителей левобережной части Херсонской области представляют не ушедшие под воду кладбища и скотомогильники, а полное отсутствие медобслуживания на подконтрольной киевскому режиму правобережной части области, где с высокой вероятностью следует ожидать неконтролируемых вспышек острых кишечных заболеваний, гепатитов и даже холеры. Бороться с распространением этих заболеваний и на левобережной части области придется уже российским медикам и МЧС. Такое мнение в комментарии </w:t>
      </w:r>
      <w:hyperlink r:id="rId2168"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учат детей правильному поведению на воде</w:t>
      </w:r>
    </w:p>
    <w:p>
      <w:pPr>
        <w:pStyle w:val="aff4"/>
        <w:keepLines/>
        <w:rPr>
          <w:rFonts w:ascii="Times New Roman" w:cs="Times New Roman" w:hAnsi="Times New Roman"/>
          <w:sz w:val="24"/>
        </w:rPr>
      </w:pPr>
      <w:r>
        <w:rPr>
          <w:rFonts w:ascii="Times New Roman" w:cs="Times New Roman" w:hAnsi="Times New Roman"/>
          <w:sz w:val="24"/>
        </w:rPr>
        <w:t>Сотрудники МЧС проводят профилактические мероприятия с детьми, обучая их правильному поведению на воде в летний период.</w:t>
      </w:r>
    </w:p>
    <w:p>
      <w:pPr>
        <w:pStyle w:val="aff4"/>
        <w:keepLines/>
        <w:rPr>
          <w:rFonts w:ascii="Times New Roman" w:cs="Times New Roman" w:hAnsi="Times New Roman"/>
          <w:sz w:val="24"/>
        </w:rPr>
      </w:pPr>
      <w:r>
        <w:rPr>
          <w:rFonts w:ascii="Times New Roman" w:cs="Times New Roman" w:hAnsi="Times New Roman"/>
          <w:sz w:val="24"/>
        </w:rPr>
        <w:t xml:space="preserve">Сегодня вместе с МЧС в детский оздоровительный лагерь «Дружба», расположенном недалеко от г. Чапаевск, приехали и специалисты Национального центра помощи пропавшим и пострадавшим детям. </w:t>
      </w:r>
      <w:hyperlink r:id="rId2169"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Воздушное пространство могут частично открыть на Украине — СМИ</w:t>
      </w:r>
    </w:p>
    <w:p>
      <w:pPr>
        <w:pStyle w:val="aff4"/>
        <w:keepLines/>
        <w:rPr>
          <w:rFonts w:ascii="Times New Roman" w:cs="Times New Roman" w:hAnsi="Times New Roman"/>
          <w:sz w:val="24"/>
        </w:rPr>
      </w:pPr>
      <w:r>
        <w:rPr>
          <w:rFonts w:ascii="Times New Roman" w:cs="Times New Roman" w:hAnsi="Times New Roman"/>
          <w:sz w:val="24"/>
        </w:rPr>
        <w:t xml:space="preserve">Удар нанесли по ракетным комплексам и ангарам с военной техникой в Киеве. За несколько минут в городе раздалось около 10 взрывов. В Днепровском районе произошел пожар. </w:t>
      </w:r>
      <w:hyperlink r:id="rId2170"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столкновения двух грузовиков и легковушки на внутреннем кольце КАД в Петербурге погиб человек</w:t>
      </w:r>
    </w:p>
    <w:p>
      <w:pPr>
        <w:pStyle w:val="aff4"/>
        <w:keepLines/>
        <w:rPr>
          <w:rFonts w:ascii="Times New Roman" w:cs="Times New Roman" w:hAnsi="Times New Roman"/>
          <w:sz w:val="24"/>
        </w:rPr>
      </w:pPr>
      <w:r>
        <w:rPr>
          <w:rFonts w:ascii="Times New Roman" w:cs="Times New Roman" w:hAnsi="Times New Roman"/>
          <w:sz w:val="24"/>
        </w:rPr>
        <w:t>Около 16:45 на место выехали три машины МЧС и 15 человек личного состава.</w:t>
      </w:r>
    </w:p>
    <w:p>
      <w:pPr>
        <w:pStyle w:val="aff4"/>
        <w:keepLines/>
        <w:rPr>
          <w:rFonts w:ascii="Times New Roman" w:cs="Times New Roman" w:hAnsi="Times New Roman"/>
          <w:sz w:val="24"/>
        </w:rPr>
      </w:pPr>
      <w:r>
        <w:rPr>
          <w:rFonts w:ascii="Times New Roman" w:cs="Times New Roman" w:hAnsi="Times New Roman"/>
          <w:sz w:val="24"/>
        </w:rPr>
        <w:t xml:space="preserve">Очевидцы в социальных сетях отмечают, что в момент аварии фура буквально «влетела» в другие машины. </w:t>
      </w:r>
      <w:hyperlink r:id="rId2171" w:history="1">
        <w:r>
          <w:rPr>
            <w:rStyle w:val="a5"/>
            <w:rFonts w:ascii="Times New Roman" w:cs="Times New Roman" w:hAnsi="Times New Roman"/>
            <w:sz w:val="24"/>
          </w:rPr>
          <w:t>Russia24.pro -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горит почти 100 гектаров леса</w:t>
      </w:r>
    </w:p>
    <w:p>
      <w:pPr>
        <w:pStyle w:val="aff4"/>
        <w:keepLines/>
        <w:rPr>
          <w:rFonts w:ascii="Times New Roman" w:cs="Times New Roman" w:hAnsi="Times New Roman"/>
          <w:sz w:val="24"/>
        </w:rPr>
      </w:pPr>
      <w:r>
        <w:rPr>
          <w:rFonts w:ascii="Times New Roman" w:cs="Times New Roman" w:hAnsi="Times New Roman"/>
          <w:sz w:val="24"/>
        </w:rPr>
        <w:t>В Алтайском крае произошел пожар на площади 100 гектар в Ракитском лесничестве Егорьевского района, информирует региональное МЧС.</w:t>
      </w:r>
    </w:p>
    <w:p>
      <w:pPr>
        <w:pStyle w:val="aff4"/>
        <w:keepLines/>
        <w:rPr>
          <w:rFonts w:ascii="Times New Roman" w:cs="Times New Roman" w:hAnsi="Times New Roman"/>
          <w:sz w:val="24"/>
        </w:rPr>
      </w:pPr>
      <w:r>
        <w:rPr>
          <w:rFonts w:ascii="Times New Roman" w:cs="Times New Roman" w:hAnsi="Times New Roman"/>
          <w:sz w:val="24"/>
        </w:rPr>
        <w:t xml:space="preserve">Эпицентр возгорания находится на Шубинском участке лесничества.  </w:t>
      </w:r>
      <w:hyperlink r:id="rId2172"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Салехарде инспекторов ГИБДД наградили за спасение людей из огня</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ранним морозным утром. Огонь и дым было видно издалека. Деревянный барак полыхал несколько часов.  </w:t>
      </w:r>
      <w:hyperlink r:id="rId2173" w:history="1">
        <w:r>
          <w:rPr>
            <w:rStyle w:val="a5"/>
            <w:rFonts w:ascii="Times New Roman" w:cs="Times New Roman" w:hAnsi="Times New Roman"/>
            <w:sz w:val="24"/>
          </w:rPr>
          <w:t>Ямал-Медиа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Трудолюбивый и общительный. Друзья — о мужчине, который спас девочку из горящей машины в Подмосковье</w:t>
      </w:r>
    </w:p>
    <w:p>
      <w:pPr>
        <w:pStyle w:val="aff4"/>
        <w:keepLines/>
        <w:rPr>
          <w:rFonts w:ascii="Times New Roman" w:cs="Times New Roman" w:hAnsi="Times New Roman"/>
          <w:sz w:val="24"/>
        </w:rPr>
      </w:pPr>
      <w:r>
        <w:rPr>
          <w:rFonts w:ascii="Times New Roman" w:cs="Times New Roman" w:hAnsi="Times New Roman"/>
          <w:sz w:val="24"/>
        </w:rPr>
        <w:t>«В дежурную часть 6 июня поступило сообщение о возгорании автомобиля, припаркованного возле одного из домов на улице Чайковского», — уточнили в полиции.</w:t>
      </w:r>
    </w:p>
    <w:p>
      <w:pPr>
        <w:pStyle w:val="aff4"/>
        <w:keepLines/>
        <w:rPr>
          <w:rFonts w:ascii="Times New Roman" w:cs="Times New Roman" w:hAnsi="Times New Roman"/>
          <w:sz w:val="24"/>
        </w:rPr>
      </w:pPr>
      <w:r>
        <w:rPr>
          <w:rFonts w:ascii="Times New Roman" w:cs="Times New Roman" w:hAnsi="Times New Roman"/>
          <w:sz w:val="24"/>
        </w:rPr>
        <w:t xml:space="preserve">Правоохранители, которые приехали на место происшествия, установили, что причиной возгорания автомобиля стало короткое замыкания.  </w:t>
      </w:r>
      <w:hyperlink r:id="rId2174"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доставляет гуманитарную помощь в пострадавшие регионы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МЧС России доставляет гуманитарную помощь в пострадавшие регионы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Жителям Херсонской области доставят 45 электростанций из резерва МЧС России и Росрезерва. Такое поручение дал глава МЧС России Александр Куренков в связи с нарушением энергоснабжения в результате подрыва ВСУ дамбы Каховской ГЭС.  </w:t>
      </w:r>
      <w:hyperlink r:id="rId2175"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В ЗОНЕ ЗАТОПЛЕНИЯ В ХЕРСОНСКОЙ ОБЛАСТИ РАБОТУ ПО ОКАЗАНИЮ ПОМОЩИ ЛЮДЯМ И ЛИКВИДАЦИИ ПОСЛЕДСТВИЙ БЕДСТВИЯ - ПЕСКОВ</w:t>
      </w:r>
    </w:p>
    <w:p>
      <w:pPr>
        <w:pStyle w:val="aff4"/>
        <w:keepLines/>
        <w:rPr>
          <w:rFonts w:ascii="Times New Roman" w:cs="Times New Roman" w:hAnsi="Times New Roman"/>
          <w:sz w:val="24"/>
        </w:rPr>
      </w:pPr>
      <w:r>
        <w:rPr>
          <w:rFonts w:ascii="Times New Roman" w:cs="Times New Roman" w:hAnsi="Times New Roman"/>
          <w:sz w:val="24"/>
        </w:rPr>
        <w:t xml:space="preserve">РИА Новости </w:t>
      </w:r>
      <w:hyperlink r:id="rId2176"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Путин поручил главе МЧС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поручил главе МЧС Александру Куренкову организовать в зоне затопления в Херсонской области работу по помощи людям и ликвидации последствий этого бедствия, заявил пресс-секретарь российского лидера Дмитрий Песков. </w:t>
      </w:r>
      <w:hyperlink r:id="rId2177"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сделало важное предупреждение о непогоде</w:t>
      </w:r>
    </w:p>
    <w:p>
      <w:pPr>
        <w:pStyle w:val="aff4"/>
        <w:keepLines/>
        <w:rPr>
          <w:rFonts w:ascii="Times New Roman" w:cs="Times New Roman" w:hAnsi="Times New Roman"/>
          <w:sz w:val="24"/>
        </w:rPr>
      </w:pPr>
      <w:r>
        <w:rPr>
          <w:rFonts w:ascii="Times New Roman" w:cs="Times New Roman" w:hAnsi="Times New Roman"/>
          <w:sz w:val="24"/>
        </w:rPr>
        <w:t>МЧС предупреждает о надвигающейся непогоде в Приморском крае. Жителям и гостям региона рекомендуется избегать длительных поездок и не выходить в море на маломерных судах.</w:t>
      </w:r>
    </w:p>
    <w:p>
      <w:pPr>
        <w:pStyle w:val="aff4"/>
        <w:keepLines/>
        <w:rPr>
          <w:rFonts w:ascii="Times New Roman" w:cs="Times New Roman" w:hAnsi="Times New Roman"/>
          <w:sz w:val="24"/>
        </w:rPr>
      </w:pPr>
      <w:r>
        <w:rPr>
          <w:rFonts w:ascii="Times New Roman" w:cs="Times New Roman" w:hAnsi="Times New Roman"/>
          <w:sz w:val="24"/>
        </w:rPr>
        <w:t xml:space="preserve">Ожидается, что активные фронтальные разделы приведут к сильным дождям (более 50 мм за 12 часов), грозам и шквалистому ветру до 18 м/с 9 июня утром и днем, а также ночью 10 июня в южной половине и на восточном... </w:t>
      </w:r>
      <w:hyperlink r:id="rId2178" w:history="1">
        <w:r>
          <w:rPr>
            <w:rStyle w:val="a5"/>
            <w:rFonts w:ascii="Times New Roman" w:cs="Times New Roman" w:hAnsi="Times New Roman"/>
            <w:sz w:val="24"/>
          </w:rPr>
          <w:t>АиФ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Украина 7 июня 2023 года — Новая карта боевых действий на Украине, события и видео с фронта Донбасса, Бахмута, Авдеевки последние новости сегодня — видео 07.06.2023</w:t>
      </w:r>
    </w:p>
    <w:p>
      <w:pPr>
        <w:pStyle w:val="aff4"/>
        <w:keepLines/>
        <w:rPr>
          <w:rFonts w:ascii="Times New Roman" w:cs="Times New Roman" w:hAnsi="Times New Roman"/>
          <w:sz w:val="24"/>
        </w:rPr>
      </w:pPr>
      <w:r>
        <w:rPr>
          <w:rFonts w:ascii="Times New Roman" w:cs="Times New Roman" w:hAnsi="Times New Roman"/>
          <w:sz w:val="24"/>
        </w:rPr>
        <w:t xml:space="preserve">Уровень воды в Новокаховском округе снизился на 31 см, заявили в ГУ МЧС по Херсонской области. При этом подъем воды в ряде районов по прогнозу продолжится от трех до десяти суток после уничтожения дамбы.  </w:t>
      </w:r>
      <w:hyperlink r:id="rId2179" w:history="1">
        <w:r>
          <w:rPr>
            <w:rStyle w:val="a5"/>
            <w:rFonts w:ascii="Times New Roman" w:cs="Times New Roman" w:hAnsi="Times New Roman"/>
            <w:sz w:val="24"/>
          </w:rPr>
          <w:t>Интернет-газета Neelov.ru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Люберчан предупреждают о возможной грозе и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«МЧС просит жителей городского округа Люберцы быть предельно внимательными и при возникновении чрезвычайных ситуаций немедленно звонить по номеру 112», - говорится в сообщении.
В ближайший час с сохранением до 21 часа 7 июня в Московской области местами ожидается ливневый дождь, гроза, шквалистое усиление ветра при грозе с порывами до 17 м/с.
 </w:t>
      </w:r>
      <w:hyperlink r:id="rId2180" w:history="1">
        <w:r>
          <w:rPr>
            <w:rStyle w:val="a5"/>
            <w:rFonts w:ascii="Times New Roman" w:cs="Times New Roman" w:hAnsi="Times New Roman"/>
            <w:sz w:val="24"/>
          </w:rPr>
          <w:t>Люберецкая панорама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КУРЕНКОВУ ОРГАНИЗОВАТЬ В ХЕРСОНСКОЙ ОБЛАСТИ РАБОТУ ПО ПОМОЩИ ЛЮДЯМ И ЛИКВИДАЦИИ ПОСЛЕДСТВИЙ ЗАТОПЛЕНИЯ - ПЕСКОВ</w:t>
      </w:r>
    </w:p>
    <w:p>
      <w:pPr>
        <w:pStyle w:val="aff4"/>
        <w:keepLines/>
        <w:rPr>
          <w:rFonts w:ascii="Times New Roman" w:cs="Times New Roman" w:hAnsi="Times New Roman"/>
          <w:sz w:val="24"/>
        </w:rPr>
      </w:pPr>
      <w:r>
        <w:rPr>
          <w:rFonts w:ascii="Times New Roman" w:cs="Times New Roman" w:hAnsi="Times New Roman"/>
          <w:sz w:val="24"/>
        </w:rPr>
        <w:t xml:space="preserve">ПУТИН ПОРУЧИЛ ГЛАВЕ МЧС КУРЕНКОВУ ОРГАНИЗОВАТЬ В ХЕРСОНСКОЙ ОБЛАСТИ РАБОТУ ПО ПОМОЩИ ЛЮДЯМ И ЛИКВИДАЦИИ ПОСЛЕДСТВИЙ ЗАТОПЛЕНИЯ - ПЕСКОВ </w:t>
      </w:r>
      <w:hyperlink r:id="rId2181"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Совфед одобрил закон о бесплатной медико-психологической реабилитации добровольцев</w:t>
      </w:r>
    </w:p>
    <w:p>
      <w:pPr>
        <w:pStyle w:val="aff4"/>
        <w:keepLines/>
        <w:rPr>
          <w:rFonts w:ascii="Times New Roman" w:cs="Times New Roman" w:hAnsi="Times New Roman"/>
          <w:sz w:val="24"/>
        </w:rPr>
      </w:pPr>
      <w:r>
        <w:rPr>
          <w:rFonts w:ascii="Times New Roman" w:cs="Times New Roman" w:hAnsi="Times New Roman"/>
          <w:sz w:val="24"/>
        </w:rPr>
        <w:t xml:space="preserve">Закон также предусматривает освобождение от уплаты пени за ЖКХ добровольцев спецоперации, пограничников, выполняющих задачи по отражению вооруженного вторжения на территорию РФ, проходящих службу в Росгвардии, в воинских формированиях и органах МЧС, СВР, ФСБ, ФСО.  </w:t>
      </w:r>
      <w:hyperlink r:id="rId218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Безопасные каникулы продолжаются</w:t>
      </w:r>
    </w:p>
    <w:p>
      <w:pPr>
        <w:pStyle w:val="aff4"/>
        <w:keepLines/>
        <w:rPr>
          <w:rFonts w:ascii="Times New Roman" w:cs="Times New Roman" w:hAnsi="Times New Roman"/>
          <w:sz w:val="24"/>
        </w:rPr>
      </w:pPr>
      <w:r>
        <w:rPr>
          <w:rFonts w:ascii="Times New Roman" w:cs="Times New Roman" w:hAnsi="Times New Roman"/>
          <w:sz w:val="24"/>
        </w:rPr>
        <w:t xml:space="preserve">В садоводческом массиве «Красный маяк» Госавтоинспекция, МЧС Лужского района вместе с представителями отряда ЮИД провели для детей информационно-пропагандистские мероприятия «Наше безопасное лето» по пожарной и дорожной безопасности.  </w:t>
      </w:r>
      <w:hyperlink r:id="rId2183"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поручил главе МЧС Александру Куренкову организовать в зоне затопления Херсонской области работу по помощи людям и ликвидации последствий, заявил пресс-секретарь российского лидера Дмитрий Песков. </w:t>
      </w:r>
      <w:hyperlink r:id="rId218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Обрушение плотины вызвало затопление огромных территорий. На Херсонщине для эвакуированных развернули 44 пункта временного размещения</w:t>
      </w:r>
    </w:p>
    <w:p>
      <w:pPr>
        <w:pStyle w:val="aff4"/>
        <w:keepLines/>
        <w:rPr>
          <w:rFonts w:ascii="Times New Roman" w:cs="Times New Roman" w:hAnsi="Times New Roman"/>
          <w:sz w:val="24"/>
        </w:rPr>
      </w:pPr>
      <w:r>
        <w:rPr>
          <w:rFonts w:ascii="Times New Roman" w:cs="Times New Roman" w:hAnsi="Times New Roman"/>
          <w:sz w:val="24"/>
        </w:rPr>
        <w:t>А все остальное, материальные моменты МЧС уже подвозит. Автобусы есть, самолеты стоят, соответствующая техника", - рассказал Сальдо.</w:t>
      </w:r>
    </w:p>
    <w:p>
      <w:pPr>
        <w:pStyle w:val="aff4"/>
        <w:keepLines/>
        <w:rPr>
          <w:rFonts w:ascii="Times New Roman" w:cs="Times New Roman" w:hAnsi="Times New Roman"/>
          <w:sz w:val="24"/>
        </w:rPr>
      </w:pPr>
      <w:r>
        <w:rPr>
          <w:rFonts w:ascii="Times New Roman" w:cs="Times New Roman" w:hAnsi="Times New Roman"/>
          <w:sz w:val="24"/>
        </w:rPr>
        <w:t xml:space="preserve">Выплаты, восстановление жилья и инфраструктуры, решение экологических вопросов - все это безусловно важно.  </w:t>
      </w:r>
      <w:hyperlink r:id="rId2185"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Севастополя Развожаев развенчал главный миф о прорыве Каховской ГЭС</w:t>
      </w:r>
    </w:p>
    <w:p>
      <w:pPr>
        <w:pStyle w:val="aff4"/>
        <w:keepLines/>
        <w:rPr>
          <w:rFonts w:ascii="Times New Roman" w:cs="Times New Roman" w:hAnsi="Times New Roman"/>
          <w:sz w:val="24"/>
        </w:rPr>
      </w:pPr>
      <w:r>
        <w:rPr>
          <w:rFonts w:ascii="Times New Roman" w:cs="Times New Roman" w:hAnsi="Times New Roman"/>
          <w:sz w:val="24"/>
        </w:rPr>
        <w:t>Украинские власти пытаются посеять панику среди мирного населения, используя ситуацию с Каховской ГЭС, написал губернатор в своем Telegram-канале.</w:t>
      </w:r>
    </w:p>
    <w:p>
      <w:pPr>
        <w:pStyle w:val="aff4"/>
        <w:keepLines/>
        <w:rPr>
          <w:rFonts w:ascii="Times New Roman" w:cs="Times New Roman" w:hAnsi="Times New Roman"/>
          <w:sz w:val="24"/>
        </w:rPr>
      </w:pPr>
      <w:r>
        <w:rPr>
          <w:rFonts w:ascii="Times New Roman" w:cs="Times New Roman" w:hAnsi="Times New Roman"/>
          <w:sz w:val="24"/>
        </w:rPr>
        <w:t xml:space="preserve">Утром 6 июня глава Новой Каховки Владимир Леонтьев сообщил о повреждении верхней части гидроэлектростанции. МЧС России направило в Херсонскую область аэромобильную группу спасателей. </w:t>
      </w:r>
      <w:hyperlink r:id="rId2186" w:history="1">
        <w:r>
          <w:rPr>
            <w:rStyle w:val="a5"/>
            <w:rFonts w:ascii="Times New Roman" w:cs="Times New Roman" w:hAnsi="Times New Roman"/>
            <w:sz w:val="24"/>
          </w:rPr>
          <w:t>Ньюинформ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Соответствующее поручение Владимир Путин дал главе МЧС РФ Александру Куренкову. Об этом рассказал официальный представитель Кремля Дмитрий Песков.</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главе МЧС Александру Куренкову организовать в Херсонской области в зоне затопления, вызванного диверсией киевского режима на Каховской ГЭС, работу по помощи людям и ликвидации последствий этого бедствия... </w:t>
      </w:r>
      <w:hyperlink r:id="rId218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помочь пострадавшим от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Путин поручил главе МЧС помочь пострадавшим от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Москва, 7 июня, 2023, 18:35 — ИА Регнум. Президент России Владимир Путин поручил главе МЧС Александру Куренкову организовать работу по помощи людям в зоне затопления в Херсонской области, а также работу по ликвидации последствий бедствия, сообщил журналистам пресс-секретарь главы государства Дмитрий Песков. </w:t>
      </w:r>
      <w:hyperlink r:id="rId2188"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поручил главе МЧС Александру Куренкову организовать в зоне затопления в Херсонской области работу по помощи людям и ликвидации последствий этого бедствия, заявил пресс-секретарь российского лидера Дмитрий Песков. </w:t>
      </w:r>
      <w:hyperlink r:id="rId2189"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Березниковские содовики приняли участие в столичном «Химфесте» - Непермские новости</w:t>
      </w:r>
    </w:p>
    <w:p>
      <w:pPr>
        <w:pStyle w:val="aff4"/>
        <w:keepLines/>
        <w:rPr>
          <w:rFonts w:ascii="Times New Roman" w:cs="Times New Roman" w:hAnsi="Times New Roman"/>
          <w:sz w:val="24"/>
        </w:rPr>
      </w:pPr>
      <w:r>
        <w:rPr>
          <w:rFonts w:ascii="Times New Roman" w:cs="Times New Roman" w:hAnsi="Times New Roman"/>
          <w:sz w:val="24"/>
        </w:rPr>
        <w:t xml:space="preserve">В состав сборной команды «Русский водород» вошли, в том числе, сотрудники Березниковского содового завода - Юлия Юдина (ОПБ и ОТ) и Бола Берозов (ВГСО). «Наша команда достойно выступила в спортивной программе фестиваля, – рассказывает Юлия Юдина.  </w:t>
      </w:r>
      <w:hyperlink r:id="rId2190" w:history="1">
        <w:r>
          <w:rPr>
            <w:rStyle w:val="a5"/>
            <w:rFonts w:ascii="Times New Roman" w:cs="Times New Roman" w:hAnsi="Times New Roman"/>
            <w:sz w:val="24"/>
          </w:rPr>
          <w:t>Непермь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Песков: Путин поручил главе МЧС организовать помощь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помощь людям, находящимся в зоне затопления в Херсонской области.  </w:t>
      </w:r>
      <w:hyperlink r:id="rId2191"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Песков: Путин поручил главе МЧС организовать помощь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России Александру Куренкову организовать помощь людям, находящимся в зоне затопления в Херсонской области после прорыва Каховской гидроэлектростанции (ГЭС).  </w:t>
      </w:r>
      <w:hyperlink r:id="rId2192" w:history="1">
        <w:r>
          <w:rPr>
            <w:rStyle w:val="a5"/>
            <w:rFonts w:ascii="Times New Roman" w:cs="Times New Roman" w:hAnsi="Times New Roman"/>
            <w:sz w:val="24"/>
          </w:rPr>
          <w:t>Аlania 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ураган повалил деревья</w:t>
      </w:r>
    </w:p>
    <w:p>
      <w:pPr>
        <w:pStyle w:val="aff4"/>
        <w:keepLines/>
        <w:rPr>
          <w:rFonts w:ascii="Times New Roman" w:cs="Times New Roman" w:hAnsi="Times New Roman"/>
          <w:sz w:val="24"/>
        </w:rPr>
      </w:pPr>
      <w:r>
        <w:rPr>
          <w:rFonts w:ascii="Times New Roman" w:cs="Times New Roman" w:hAnsi="Times New Roman"/>
          <w:sz w:val="24"/>
        </w:rPr>
        <w:t>Последствия стихии устраняют спасатели МЧС</w:t>
      </w:r>
    </w:p>
    <w:p>
      <w:pPr>
        <w:pStyle w:val="aff4"/>
        <w:keepLines/>
        <w:rPr>
          <w:rFonts w:ascii="Times New Roman" w:cs="Times New Roman" w:hAnsi="Times New Roman"/>
          <w:sz w:val="24"/>
        </w:rPr>
      </w:pPr>
      <w:r>
        <w:rPr>
          <w:rFonts w:ascii="Times New Roman" w:cs="Times New Roman" w:hAnsi="Times New Roman"/>
          <w:sz w:val="24"/>
        </w:rPr>
        <w:t>Днем 7 июня в ГУМЧС России по Тверской области поступили сообщения об упавших деревьях в результате урагана.</w:t>
      </w:r>
    </w:p>
    <w:p>
      <w:pPr>
        <w:pStyle w:val="aff4"/>
        <w:keepLines/>
        <w:rPr>
          <w:rFonts w:ascii="Times New Roman" w:cs="Times New Roman" w:hAnsi="Times New Roman"/>
          <w:sz w:val="24"/>
        </w:rPr>
      </w:pPr>
      <w:r>
        <w:rPr>
          <w:rFonts w:ascii="Times New Roman" w:cs="Times New Roman" w:hAnsi="Times New Roman"/>
          <w:sz w:val="24"/>
        </w:rPr>
        <w:t xml:space="preserve">Ветки повисли на проводах, деревья упали на крыши домов. </w:t>
      </w:r>
      <w:hyperlink r:id="rId2193"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Ступина спас 11-летнюю девочку из горящего и запертого автомобиля</w:t>
      </w:r>
    </w:p>
    <w:p>
      <w:pPr>
        <w:pStyle w:val="aff4"/>
        <w:keepLines/>
        <w:rPr>
          <w:rFonts w:ascii="Times New Roman" w:cs="Times New Roman" w:hAnsi="Times New Roman"/>
          <w:sz w:val="24"/>
        </w:rPr>
      </w:pPr>
      <w:r>
        <w:rPr>
          <w:rFonts w:ascii="Times New Roman" w:cs="Times New Roman" w:hAnsi="Times New Roman"/>
          <w:sz w:val="24"/>
        </w:rPr>
        <w:t xml:space="preserve">«Вчера на улице Чайковского произошло возгорание автомобиля, в котором находилась 11-летняя девочка. По какой-то причине автомобиль был закрыт. Счет времени шёл на секунды», - говорится в сообщении местного паблика. </w:t>
      </w:r>
      <w:hyperlink r:id="rId2194"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работу по ликвидации последствий наводнения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в Херсонской области работу по помощи людям и ликвидации последствий затопления. Об этом сообщил пресс-секретарь главы государства Дмитрий Песков, передаетТАСС. </w:t>
      </w:r>
      <w:hyperlink r:id="rId2195"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помочь людям и ликвидировать последствия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помощь людям и ликвидацию последствий в зоне затопления в Херсонской области. Об этом сообщил пресс-секретарь главы государства Дмитрий Песков, его процитировал ТАСС. </w:t>
      </w:r>
      <w:hyperlink r:id="rId2196"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затопления в Херсонской области после прорыва дамбы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работу по помощи людям и ликвидации последствий в зоне затопления Херсонской области после прорыва дамбы на Каховской ГЭС.  </w:t>
      </w:r>
      <w:hyperlink r:id="rId2197"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затопления в Херсонской области после прорыва дамбы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работу по помощи людям и ликвидации последствий в зоне затопления Херсонской области после прорыва дамбы на Каховской ГЭС.  </w:t>
      </w:r>
      <w:hyperlink r:id="rId219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Внедорожник с тремя пассажирами увяз в грязи на востоке Крыма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Крыма.</w:t>
      </w:r>
    </w:p>
    <w:p>
      <w:pPr>
        <w:pStyle w:val="aff4"/>
        <w:keepLines/>
        <w:rPr>
          <w:rFonts w:ascii="Times New Roman" w:cs="Times New Roman" w:hAnsi="Times New Roman"/>
          <w:sz w:val="24"/>
        </w:rPr>
      </w:pPr>
      <w:r>
        <w:rPr>
          <w:rFonts w:ascii="Times New Roman" w:cs="Times New Roman" w:hAnsi="Times New Roman"/>
          <w:sz w:val="24"/>
        </w:rPr>
        <w:t xml:space="preserve">«В машине было два взрослых и ребенок. В связи с тёмным временем суток и низкой температурой воздуха, требуется помощь спасателей в эвакуации автотранспортного средства до автодороги», - сообщили в ведомстве. </w:t>
      </w:r>
      <w:hyperlink r:id="rId2199"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в среду, 7 июня, поручил главе МЧС Александру Куренкову организовать в зоне затопления в Херсонской области работу по оказанию помощи людям и ликвидации последствий бедствия.  </w:t>
      </w:r>
      <w:hyperlink r:id="rId2200"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Российский президент Владимир Путин поручил главе МЧС России Александру Куренкову организовать помощь людям в зоне затопления в Херсонской области, произошедшего в результате диверсии киевского режима на Каховской гидроэлектростанции. </w:t>
      </w:r>
      <w:hyperlink r:id="rId2201"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помочь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По его словам, соответствующее поручение российски лидер дал главе МЧС Александру Куренкову.</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организовать в зоне затопления...  </w:t>
      </w:r>
      <w:hyperlink r:id="rId2202"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деревни в ХМАО нашли под перевернутой лодкой тело мужчины</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выехали следственная группа и инспекторы ГИМС</w:t>
      </w:r>
    </w:p>
    <w:p>
      <w:pPr>
        <w:pStyle w:val="aff4"/>
        <w:keepLines/>
        <w:rPr>
          <w:rFonts w:ascii="Times New Roman" w:cs="Times New Roman" w:hAnsi="Times New Roman"/>
          <w:sz w:val="24"/>
        </w:rPr>
      </w:pPr>
      <w:r>
        <w:rPr>
          <w:rFonts w:ascii="Times New Roman" w:cs="Times New Roman" w:hAnsi="Times New Roman"/>
          <w:sz w:val="24"/>
        </w:rPr>
        <w:t xml:space="preserve">В Югре под перевернутой лодкой нашли тело рыбака. Очевидцы случившегося передали в Сургутское инспекторское отделение Центра ГИМС, сообщив, что обнаружили перевернутую лодку на выходе из протоки Бабина в реку Обь в районе деревни Широкова. </w:t>
      </w:r>
      <w:hyperlink r:id="rId2203" w:history="1">
        <w:r>
          <w:rPr>
            <w:rStyle w:val="a5"/>
            <w:rFonts w:ascii="Times New Roman" w:cs="Times New Roman" w:hAnsi="Times New Roman"/>
            <w:sz w:val="24"/>
          </w:rPr>
          <w:t>КП Югра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отдал распоряжение по ликвидации последствий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в среду, 7 июня, отдал ряд расплоряжений главе МЧС России Александру Куренкову организовать в зоне затопления в Херсонской области работу по оказанию помощи людям и ликвидации последствий бедствия.  </w:t>
      </w:r>
      <w:hyperlink r:id="rId220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Калининградской области рассказали, как будут вызывать дождь</w:t>
      </w:r>
    </w:p>
    <w:p>
      <w:pPr>
        <w:pStyle w:val="aff4"/>
        <w:keepLines/>
        <w:rPr>
          <w:rFonts w:ascii="Times New Roman" w:cs="Times New Roman" w:hAnsi="Times New Roman"/>
          <w:sz w:val="24"/>
        </w:rPr>
      </w:pPr>
      <w:r>
        <w:rPr>
          <w:rFonts w:ascii="Times New Roman" w:cs="Times New Roman" w:hAnsi="Times New Roman"/>
          <w:sz w:val="24"/>
        </w:rPr>
        <w:t xml:space="preserve">Там, в том числе будут решать, как помощь фермерам.Алиханов также запретил муниципалитетам стричь газоны и потребовал поливать деревья.Региональное управление МЧС объявило штормовое предупреждение о засухе в Калининградской области.  </w:t>
      </w:r>
      <w:hyperlink r:id="rId2205"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организовать помощь жителям Херсонской области в зоне затопления</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главе МЧС РФ Александру Куренкову организовать работу по помощи жителям аннексированной части Херсонской области в зоне затопления после разрушения плотины Каховской ГЭС.  </w:t>
      </w:r>
      <w:hyperlink r:id="rId2206" w:history="1">
        <w:r>
          <w:rPr>
            <w:rStyle w:val="a5"/>
            <w:rFonts w:ascii="Times New Roman" w:cs="Times New Roman" w:hAnsi="Times New Roman"/>
            <w:sz w:val="24"/>
          </w:rPr>
          <w:t>Meduza.io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Брянской области 6 июня произошло 27 пожаров</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последствий ДТП пожарно-спасательные подразделения задействованы пять раз. Аварий на объектах ЖКХ не зарегистрировали. </w:t>
      </w:r>
      <w:hyperlink r:id="rId220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Соответствующее поручение Владимир Путин дал главе МЧС Александру Куренкову. Об этом рассказал официальный представитель Кремля Дмитрий Песков.</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главе МЧС Александру Куренкову организовать в Херсонской области в зоне затопления, вызванного диверсией киевского режима на Каховской ГЭС, работу по помощи людям и ликвидации последствий этого бедствия", – сообщил... </w:t>
      </w:r>
      <w:hyperlink r:id="rId2208"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административном здании в одном из районов Москвы</w:t>
      </w:r>
    </w:p>
    <w:p>
      <w:pPr>
        <w:pStyle w:val="aff4"/>
        <w:keepLines/>
        <w:rPr>
          <w:rFonts w:ascii="Times New Roman" w:cs="Times New Roman" w:hAnsi="Times New Roman"/>
          <w:sz w:val="24"/>
        </w:rPr>
      </w:pPr>
      <w:r>
        <w:rPr>
          <w:rFonts w:ascii="Times New Roman" w:cs="Times New Roman" w:hAnsi="Times New Roman"/>
          <w:sz w:val="24"/>
        </w:rPr>
        <w:t xml:space="preserve">Пожар возник в подсобке на первом этаже здания. Людям удалось вылезти на козырек второго этажа, спасатели помогли им слезть. Об этом пишет "Вечерняя Москва". </w:t>
      </w:r>
      <w:hyperlink r:id="rId2209"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дал особое поручение главе МЧС из-за подрыва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Такое поручение дал президент РФ Владимир Путин дал главе МЧС Александру Куренкову. Также глава государства указал на необходимость организовать работу по ликвидации последствий ЧП, сообщил официальный представитель Кремля Дмитрий Песков. </w:t>
      </w:r>
      <w:hyperlink r:id="rId2210"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Ярославские энергетики к 21.00 восстановили электроснабжение 70% жителей</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«Ярэнерго» находятся в постоянном взаимодействии с региональным управлением МЧС РФ, ЕДДС, органами исполнительной власти области и муниципалитетов. Установлен особый контроль за работой энергообъектов, проводится непрерывный мониторинг метеообстановки.  </w:t>
      </w:r>
      <w:hyperlink r:id="rId2211" w:history="1">
        <w:r>
          <w:rPr>
            <w:rStyle w:val="a5"/>
            <w:rFonts w:ascii="Times New Roman" w:cs="Times New Roman" w:hAnsi="Times New Roman"/>
            <w:sz w:val="24"/>
          </w:rPr>
          <w:t>АиФ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оказать помощь жителям Херсонской области на фоне подрыва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в Херсонской области работу по оказанию помощи людям и ликвидации последствий затопления. Об этом сообщил пресс-секретарь президента России Дмитрий Песков, пишет ТАСС. </w:t>
      </w:r>
      <w:hyperlink r:id="rId2212"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оказать помощь жителям Херсонской области на фоне подрыва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в Херсонской области работу по оказанию помощи людям и ликвидации последствий затопления. Об этом сообщил пресс-секретарь президента России Дмитрий Песков, пишет ТАСС... </w:t>
      </w:r>
      <w:hyperlink r:id="rId221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организовать работу по оказанию помощи гражданам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Президент России Владимир Путин поручил главе МЧС РФ Александру Куренкову организовать работу по оказанию помощи гражданам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Также важно начать ликвидацию последствий бедствия, отметил глава государства.  </w:t>
      </w:r>
      <w:hyperlink r:id="rId2214" w:history="1">
        <w:r>
          <w:rPr>
            <w:rStyle w:val="a5"/>
            <w:rFonts w:ascii="Times New Roman" w:cs="Times New Roman" w:hAnsi="Times New Roman"/>
            <w:sz w:val="24"/>
          </w:rPr>
          <w:t>Народные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помочь людям и ликвидировать последствия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Песков: Путин поручил главе МЧС устранить последствия затопления в Херсонской области Президент России Владимир Путин поручил главе МЧС Александру Куренкову организовать помощь людям и ликвидацию последствий в зоне затопления в Херсонской области.  </w:t>
      </w:r>
      <w:hyperlink r:id="rId221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Скоростные катера Карельской таможни открыли навигацию нынешнего года</w:t>
      </w:r>
    </w:p>
    <w:p>
      <w:pPr>
        <w:pStyle w:val="aff4"/>
        <w:keepLines/>
        <w:rPr>
          <w:rFonts w:ascii="Times New Roman" w:cs="Times New Roman" w:hAnsi="Times New Roman"/>
          <w:sz w:val="24"/>
        </w:rPr>
      </w:pPr>
      <w:r>
        <w:rPr>
          <w:rFonts w:ascii="Times New Roman" w:cs="Times New Roman" w:hAnsi="Times New Roman"/>
          <w:sz w:val="24"/>
        </w:rPr>
        <w:t xml:space="preserve">Кроме того, экипажи таких катеров участвовали в проведении оперативно-поисковых мероприятий вместе с сотрудниками Государственной инспекции по маломерным судам МЧС России по Карелии, линейного отдела МВД России на транспорте и Федерального агентства по рыболовству. </w:t>
      </w:r>
      <w:hyperlink r:id="rId2216"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эстафета для городских оздоровительных лагерей!</w:t>
      </w:r>
    </w:p>
    <w:p>
      <w:pPr>
        <w:pStyle w:val="aff4"/>
        <w:keepLines/>
        <w:rPr>
          <w:rFonts w:ascii="Times New Roman" w:cs="Times New Roman" w:hAnsi="Times New Roman"/>
          <w:sz w:val="24"/>
        </w:rPr>
      </w:pPr>
      <w:r>
        <w:rPr>
          <w:rFonts w:ascii="Times New Roman" w:cs="Times New Roman" w:hAnsi="Times New Roman"/>
          <w:sz w:val="24"/>
        </w:rPr>
        <w:t xml:space="preserve">Сегодня 07 июня с детьми, отдыхающими в летнем лагере «Дружба», расположенном в здании школы 589 Колпинского района СПб представители пожарно-спасательного отряда, местного отделения ВДПО и районного управления МЧС провели пожарную эстафету. </w:t>
      </w:r>
      <w:hyperlink r:id="rId2217"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РИА "НДС": Люди Омска</w:t>
      </w:r>
    </w:p>
    <w:p>
      <w:pPr>
        <w:pStyle w:val="aff4"/>
        <w:keepLines/>
        <w:rPr>
          <w:rFonts w:ascii="Times New Roman" w:cs="Times New Roman" w:hAnsi="Times New Roman"/>
          <w:sz w:val="24"/>
        </w:rPr>
      </w:pPr>
      <w:r>
        <w:rPr>
          <w:rFonts w:ascii="Times New Roman" w:cs="Times New Roman" w:hAnsi="Times New Roman"/>
          <w:sz w:val="24"/>
        </w:rPr>
        <w:t xml:space="preserve">Какие опасности для детей таит в себе лето и как родителям уберечь отпрысков от беды? Обсудим с заместителем начальника управления надзорной деятельности и профилактической работы ГУ МЧС России по Омской области Дмитрием Скворцовым. </w:t>
      </w:r>
      <w:hyperlink r:id="rId2218" w:history="1">
        <w:r>
          <w:rPr>
            <w:rStyle w:val="a5"/>
            <w:rFonts w:ascii="Times New Roman" w:cs="Times New Roman" w:hAnsi="Times New Roman"/>
            <w:sz w:val="24"/>
          </w:rPr>
          <w:t>НДС - Новости Деловой Среды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Особый противопожарный режим</w:t>
      </w:r>
    </w:p>
    <w:p>
      <w:pPr>
        <w:pStyle w:val="aff4"/>
        <w:keepLines/>
        <w:rPr>
          <w:rFonts w:ascii="Times New Roman" w:cs="Times New Roman" w:hAnsi="Times New Roman"/>
          <w:sz w:val="24"/>
        </w:rPr>
      </w:pPr>
      <w:r>
        <w:rPr>
          <w:rFonts w:ascii="Times New Roman" w:cs="Times New Roman" w:hAnsi="Times New Roman"/>
          <w:sz w:val="24"/>
        </w:rPr>
        <w:t xml:space="preserve">В период особого противопожарного режима будет организовано совместное патрулирование с представителями ГУ МЧС России и МО МВД России «Енисейский». Нарушители будут привлекаться к административной ответственность (КОАП РФ ст.20.4 «Нарушение требований пожарной безопасности» влечет предупреждение или наложение административного штрафа на граждан в размере от 10000 до 20000 р., на должностных лиц от 30000 до 60000р., юридических... </w:t>
      </w:r>
      <w:hyperlink r:id="rId2219"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Ростова в затопленные районы Херсонской области направили 10 т питьевой воды</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МЧС России. </w:t>
      </w:r>
    </w:p>
    <w:p>
      <w:pPr>
        <w:pStyle w:val="aff4"/>
        <w:keepLines/>
        <w:rPr>
          <w:rFonts w:ascii="Times New Roman" w:cs="Times New Roman" w:hAnsi="Times New Roman"/>
          <w:sz w:val="24"/>
        </w:rPr>
      </w:pPr>
      <w:r>
        <w:rPr>
          <w:rFonts w:ascii="Times New Roman" w:cs="Times New Roman" w:hAnsi="Times New Roman"/>
          <w:sz w:val="24"/>
        </w:rPr>
        <w:t>Еще более 20 тонн бутилированной воды доставлят машины МЧС из Республики Северная Осетия - Алания</w:t>
      </w:r>
    </w:p>
    <w:p>
      <w:pPr>
        <w:pStyle w:val="aff4"/>
        <w:keepLines/>
        <w:rPr>
          <w:rFonts w:ascii="Times New Roman" w:cs="Times New Roman" w:hAnsi="Times New Roman"/>
          <w:sz w:val="24"/>
        </w:rPr>
      </w:pPr>
      <w:r>
        <w:rPr>
          <w:rFonts w:ascii="Times New Roman" w:cs="Times New Roman" w:hAnsi="Times New Roman"/>
          <w:sz w:val="24"/>
        </w:rPr>
        <w:t xml:space="preserve">«Среди первоочередных задач – обеспечение населения питьевой водой.  </w:t>
      </w:r>
      <w:hyperlink r:id="rId2220" w:history="1">
        <w:r>
          <w:rPr>
            <w:rStyle w:val="a5"/>
            <w:rFonts w:ascii="Times New Roman" w:cs="Times New Roman" w:hAnsi="Times New Roman"/>
            <w:sz w:val="24"/>
          </w:rPr>
          <w:t>Дон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Уровень воды в реке Калаус на Ставрополье поднялся до неблагоприятных отметок</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управлении МЧС сообщают, что её уровень поднялся до неблагоприятных отметок. В связи с этим рекомендуют жителям села Воздвиженское, которое может оказаться в зоне подтопления, подготовиться к паводку: составить список и подготовить предметы для возможной эвакуации.  </w:t>
      </w:r>
      <w:hyperlink r:id="rId2221" w:history="1">
        <w:r>
          <w:rPr>
            <w:rStyle w:val="a5"/>
            <w:rFonts w:ascii="Times New Roman" w:cs="Times New Roman" w:hAnsi="Times New Roman"/>
            <w:sz w:val="24"/>
          </w:rPr>
          <w:t>ГТРК "Ставрополье"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Горно-Алтайске сгорел автомобиль</w:t>
      </w:r>
    </w:p>
    <w:p>
      <w:pPr>
        <w:pStyle w:val="aff4"/>
        <w:keepLines/>
        <w:rPr>
          <w:rFonts w:ascii="Times New Roman" w:cs="Times New Roman" w:hAnsi="Times New Roman"/>
          <w:sz w:val="24"/>
        </w:rPr>
      </w:pPr>
      <w:r>
        <w:rPr>
          <w:rFonts w:ascii="Times New Roman" w:cs="Times New Roman" w:hAnsi="Times New Roman"/>
          <w:sz w:val="24"/>
        </w:rPr>
        <w:t xml:space="preserve">С начала года в Республике Алтай произошел 81 пожар, погиб 1 человек, травмировано 3, на пожарах спасено 3 человека.Уважаемые граждане! Главное управление МЧС России по Республике Алтай напоминает! Соблюдайте правила пожарной безопасности, берегите своё имущество, жизнь и здоровье! </w:t>
      </w:r>
      <w:hyperlink r:id="rId222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Воздух в Ленобласти 8 июня прогреется до +22 градусов</w:t>
      </w:r>
    </w:p>
    <w:p>
      <w:pPr>
        <w:pStyle w:val="aff4"/>
        <w:keepLines/>
        <w:rPr>
          <w:rFonts w:ascii="Times New Roman" w:cs="Times New Roman" w:hAnsi="Times New Roman"/>
          <w:sz w:val="24"/>
        </w:rPr>
      </w:pPr>
      <w:r>
        <w:rPr>
          <w:rFonts w:ascii="Times New Roman" w:cs="Times New Roman" w:hAnsi="Times New Roman"/>
          <w:sz w:val="24"/>
        </w:rPr>
        <w:t xml:space="preserve">В четверг, 8 июня, по информации пресс-службы МЧС по Ленобласти в сорок седьмом регионе ожидается переменная облачность. Существенных осадков не предвидеться. Воздух в регионе прогреется до плюс 22 градусов, а во второй половине дня местами пройдут кратковременные дожди. </w:t>
      </w:r>
      <w:hyperlink r:id="rId2223" w:history="1">
        <w:r>
          <w:rPr>
            <w:rStyle w:val="a5"/>
            <w:rFonts w:ascii="Times New Roman" w:cs="Times New Roman" w:hAnsi="Times New Roman"/>
            <w:sz w:val="24"/>
          </w:rPr>
          <w:t>Лента новостей Санкт-Петербурга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Ухудшение погодных условий в Ульяновской области /07.06.2023/</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Ульяновской области обращается к населению!</w:t>
      </w:r>
    </w:p>
    <w:p>
      <w:pPr>
        <w:pStyle w:val="aff4"/>
        <w:keepLines/>
        <w:rPr>
          <w:rFonts w:ascii="Times New Roman" w:cs="Times New Roman" w:hAnsi="Times New Roman"/>
          <w:sz w:val="24"/>
        </w:rPr>
      </w:pPr>
      <w:r>
        <w:rPr>
          <w:rFonts w:ascii="Times New Roman" w:cs="Times New Roman" w:hAnsi="Times New Roman"/>
          <w:sz w:val="24"/>
        </w:rPr>
        <w:t xml:space="preserve">В условиях сухой и жаркой погоды возникает опасность природных пожаров. Соблюдайте правила пожарной безопасности на природе! </w:t>
      </w:r>
      <w:hyperlink r:id="rId222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частичном отключении электроснабжения в ряде муниципалитетах Тверской области</w:t>
      </w:r>
    </w:p>
    <w:p>
      <w:pPr>
        <w:pStyle w:val="aff4"/>
        <w:keepLines/>
        <w:rPr>
          <w:rFonts w:ascii="Times New Roman" w:cs="Times New Roman" w:hAnsi="Times New Roman"/>
          <w:sz w:val="24"/>
        </w:rPr>
      </w:pPr>
      <w:r>
        <w:rPr>
          <w:rFonts w:ascii="Times New Roman" w:cs="Times New Roman" w:hAnsi="Times New Roman"/>
          <w:sz w:val="24"/>
        </w:rPr>
        <w:t>7 июня в областное МЧС России поступила информация об отключении электроснабжения в некоторых муниципалитетах региона.</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ведомства, ситуация находится на контроле.</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наш портал сообщал о приближающемся грозовом фронте. </w:t>
      </w:r>
      <w:hyperlink r:id="rId2225"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Ежедневный оперативный прогноз возникновения и развития ЧС на территории Ульяновской области на 08 июня 2023 /07.06.2023/</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Ульяновской области рекомендует:</w:t>
      </w:r>
    </w:p>
    <w:p>
      <w:pPr>
        <w:pStyle w:val="aff4"/>
        <w:keepLines/>
        <w:rPr>
          <w:rFonts w:ascii="Times New Roman" w:cs="Times New Roman" w:hAnsi="Times New Roman"/>
          <w:sz w:val="24"/>
        </w:rPr>
      </w:pPr>
      <w:r>
        <w:rPr>
          <w:rFonts w:ascii="Times New Roman" w:cs="Times New Roman" w:hAnsi="Times New Roman"/>
          <w:sz w:val="24"/>
        </w:rPr>
        <w:t>Рекомендации населению для предотвращения взрыва газовых баллонов.</w:t>
      </w:r>
    </w:p>
    <w:p>
      <w:pPr>
        <w:pStyle w:val="aff4"/>
        <w:keepLines/>
        <w:rPr>
          <w:rFonts w:ascii="Times New Roman" w:cs="Times New Roman" w:hAnsi="Times New Roman"/>
          <w:sz w:val="24"/>
        </w:rPr>
      </w:pPr>
      <w:r>
        <w:rPr>
          <w:rFonts w:ascii="Times New Roman" w:cs="Times New Roman" w:hAnsi="Times New Roman"/>
          <w:sz w:val="24"/>
        </w:rPr>
        <w:t xml:space="preserve">— использовать только новые или прошедшие соответствующую своевременную проверку газовые баллоны; </w:t>
      </w:r>
      <w:hyperlink r:id="rId222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спас девочку из горящего автомобиля в Ступино: видео</w:t>
      </w:r>
    </w:p>
    <w:p>
      <w:pPr>
        <w:pStyle w:val="aff4"/>
        <w:keepLines/>
        <w:rPr>
          <w:rFonts w:ascii="Times New Roman" w:cs="Times New Roman" w:hAnsi="Times New Roman"/>
          <w:sz w:val="24"/>
        </w:rPr>
      </w:pPr>
      <w:r>
        <w:rPr>
          <w:rFonts w:ascii="Times New Roman" w:cs="Times New Roman" w:hAnsi="Times New Roman"/>
          <w:sz w:val="24"/>
        </w:rPr>
        <w:t xml:space="preserve">В салоне находилась 10-летняя девочка, когда из-за внутреннего замыкания возник пожар. Огонь заметила проживающая в доме женщина. Она же позвала на помощь.  </w:t>
      </w:r>
      <w:hyperlink r:id="rId2227" w:history="1">
        <w:r>
          <w:rPr>
            <w:rStyle w:val="a5"/>
            <w:rFonts w:ascii="Times New Roman" w:cs="Times New Roman" w:hAnsi="Times New Roman"/>
            <w:sz w:val="24"/>
          </w:rPr>
          <w:t>Фактор 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помочь херсонцам, пострадавшим после разрушения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работу по ликвидации последствий затопления в Херсонской области. Также в списке поручений – помощь местному населению, сообщил официальный представитель Кремля Дмитрий Песков. </w:t>
      </w:r>
      <w:hyperlink r:id="rId2228" w:history="1">
        <w:r>
          <w:rPr>
            <w:rStyle w:val="a5"/>
            <w:rFonts w:ascii="Times New Roman" w:cs="Times New Roman" w:hAnsi="Times New Roman"/>
            <w:sz w:val="24"/>
          </w:rPr>
          <w:t>Агрызские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главе МЧС Александру Куренкову организовать в Херсонской области работу по помощи людям и ликвидации последствий затоплений. </w:t>
      </w:r>
    </w:p>
    <w:p>
      <w:pPr>
        <w:pStyle w:val="aff4"/>
        <w:keepLines/>
        <w:rPr>
          <w:rFonts w:ascii="Times New Roman" w:cs="Times New Roman" w:hAnsi="Times New Roman"/>
          <w:sz w:val="24"/>
        </w:rPr>
      </w:pPr>
      <w:r>
        <w:rPr>
          <w:rFonts w:ascii="Times New Roman" w:cs="Times New Roman" w:hAnsi="Times New Roman"/>
          <w:sz w:val="24"/>
        </w:rPr>
        <w:t xml:space="preserve">Как сообщил пресс-секретарь Путина Дмитрий Песков, глава государства поручил Александру Куренкову организовать в Херсонской области работу для помощи жителям и ликвидации последствий бедствия. </w:t>
      </w:r>
      <w:hyperlink r:id="rId2229"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главе МЧС Александру Куренкову организовать в Херсонской области работу по помощи людям и ликвидации последствий затоплений... </w:t>
      </w:r>
      <w:hyperlink r:id="rId223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доме на улице Тарханова в Пензе эвакуировали 30 человек</w:t>
      </w:r>
    </w:p>
    <w:p>
      <w:pPr>
        <w:pStyle w:val="aff4"/>
        <w:keepLines/>
        <w:rPr>
          <w:rFonts w:ascii="Times New Roman" w:cs="Times New Roman" w:hAnsi="Times New Roman"/>
          <w:sz w:val="24"/>
        </w:rPr>
      </w:pPr>
      <w:r>
        <w:rPr>
          <w:rFonts w:ascii="Times New Roman" w:cs="Times New Roman" w:hAnsi="Times New Roman"/>
          <w:sz w:val="24"/>
        </w:rPr>
        <w:t>8 июня в квартире на пятом этаже дома на улице Тарханова в Пензе произошел пожар. О возгорании стало известно в 15.20.</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балконе.  </w:t>
      </w:r>
      <w:hyperlink r:id="rId2231" w:history="1">
        <w:r>
          <w:rPr>
            <w:rStyle w:val="a5"/>
            <w:rFonts w:ascii="Times New Roman" w:cs="Times New Roman" w:hAnsi="Times New Roman"/>
            <w:sz w:val="24"/>
          </w:rPr>
          <w:t>Пенза — наш дом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Песков: Путин поручил МЧС помочь людям в зоне затопления после ЧП на ГЭС</w:t>
      </w:r>
    </w:p>
    <w:p>
      <w:pPr>
        <w:pStyle w:val="aff4"/>
        <w:keepLines/>
        <w:rPr>
          <w:rFonts w:ascii="Times New Roman" w:cs="Times New Roman" w:hAnsi="Times New Roman"/>
          <w:sz w:val="24"/>
        </w:rPr>
      </w:pPr>
      <w:r>
        <w:rPr>
          <w:rFonts w:ascii="Times New Roman" w:cs="Times New Roman" w:hAnsi="Times New Roman"/>
          <w:sz w:val="24"/>
        </w:rPr>
        <w:t xml:space="preserve">Пресс-секретарь президента России Дмитрий Песков сообщил, что Владимир Путин поручил главе МЧС Александру Куренкову помочь людям в зоне затопления после ЧП на Каховской ГЭС.  </w:t>
      </w:r>
      <w:hyperlink r:id="rId2232"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важном изменении</w:t>
      </w:r>
    </w:p>
    <w:p>
      <w:pPr>
        <w:pStyle w:val="aff4"/>
        <w:keepLines/>
        <w:rPr>
          <w:rFonts w:ascii="Times New Roman" w:cs="Times New Roman" w:hAnsi="Times New Roman"/>
          <w:sz w:val="24"/>
        </w:rPr>
      </w:pPr>
      <w:r>
        <w:rPr>
          <w:rFonts w:ascii="Times New Roman" w:cs="Times New Roman" w:hAnsi="Times New Roman"/>
          <w:sz w:val="24"/>
        </w:rPr>
        <w:t xml:space="preserve">Отделение надзорной деятельности по Ленинскому району УНД и ПР ГУ МЧС России по Республике Крым информирует, что с 31.03.2023 года в законную силу вступили изменения в пункт 85 Правил противопожарного режима в Российской Федерации, утвержденных постановлением Правительства Российской Федерации от 16 сентября 2020 года № 1479.  </w:t>
      </w:r>
      <w:hyperlink r:id="rId2233"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Мусорная свалка с покрышками загорелась в Кстовском районе 7 июня</w:t>
      </w:r>
    </w:p>
    <w:p>
      <w:pPr>
        <w:pStyle w:val="aff4"/>
        <w:keepLines/>
        <w:rPr>
          <w:rFonts w:ascii="Times New Roman" w:cs="Times New Roman" w:hAnsi="Times New Roman"/>
          <w:sz w:val="24"/>
        </w:rPr>
      </w:pPr>
      <w:r>
        <w:rPr>
          <w:rFonts w:ascii="Times New Roman" w:cs="Times New Roman" w:hAnsi="Times New Roman"/>
          <w:sz w:val="24"/>
        </w:rPr>
        <w:t>Прибывшие на место пожарные сообщили о возгорании свалки с мусором и покрышками. Огонь распространился на площади в 20 «квадратов».</w:t>
      </w:r>
    </w:p>
    <w:p>
      <w:pPr>
        <w:pStyle w:val="aff4"/>
        <w:keepLines/>
        <w:rPr>
          <w:rFonts w:ascii="Times New Roman" w:cs="Times New Roman" w:hAnsi="Times New Roman"/>
          <w:sz w:val="24"/>
        </w:rPr>
      </w:pPr>
      <w:r>
        <w:rPr>
          <w:rFonts w:ascii="Times New Roman" w:cs="Times New Roman" w:hAnsi="Times New Roman"/>
          <w:sz w:val="24"/>
        </w:rPr>
        <w:t xml:space="preserve">В ликвидации пожара и его последствий принимали участие пять человек с задействованием одной единицы спецтехники.  </w:t>
      </w:r>
      <w:hyperlink r:id="rId2234"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Главе МЧС России Александру Куренкову предстоит организовать ликвидацию последствий в зоне затопления в Херсонской области, соответствующее поручение министру дал президент Владимир Путин, сообщил его пресс-секретарь Дмитрий Песков. </w:t>
      </w:r>
      <w:hyperlink r:id="rId2235"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Работники Департамента ГОЧСиПБ приняли участие в салоне «Комплексная безопасность – 2023»</w:t>
      </w:r>
    </w:p>
    <w:p>
      <w:pPr>
        <w:pStyle w:val="aff4"/>
        <w:keepLines/>
        <w:rPr>
          <w:rFonts w:ascii="Times New Roman" w:cs="Times New Roman" w:hAnsi="Times New Roman"/>
          <w:sz w:val="24"/>
        </w:rPr>
      </w:pPr>
      <w:r>
        <w:rPr>
          <w:rFonts w:ascii="Times New Roman" w:cs="Times New Roman" w:hAnsi="Times New Roman"/>
          <w:sz w:val="24"/>
        </w:rPr>
        <w:t xml:space="preserve">С 31 мая по 3 июня в конгрессно-выставочном центре «Патриот» и на полигоне Ногинского спасательного центра МЧС России проводились мероприятия в рамках Международного салона «Комплексная безопасность — 2023». Участие в программе приняли и специалисты столичных Пожарно-спасательного и авиационного центров, а также Московской городской поисково-спасательной службы на водных объектах.  </w:t>
      </w:r>
      <w:hyperlink r:id="rId2236" w:history="1">
        <w:r>
          <w:rPr>
            <w:rStyle w:val="a5"/>
            <w:rFonts w:ascii="Times New Roman" w:cs="Times New Roman" w:hAnsi="Times New Roman"/>
            <w:sz w:val="24"/>
          </w:rPr>
          <w:t>Газета "Новые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Владимир Путин дал поручение главе МЧС Александру Куренкову организовать в Херсонской области в зоне затопления, вызванного диверсией Киева на Каховской ГЭС, работу по помощи людям», — заявил пресс-секретарь главы государства Дмитрий Песков. </w:t>
      </w:r>
      <w:hyperlink r:id="rId2237" w:history="1">
        <w:r>
          <w:rPr>
            <w:rStyle w:val="a5"/>
            <w:rFonts w:ascii="Times New Roman" w:cs="Times New Roman" w:hAnsi="Times New Roman"/>
            <w:sz w:val="24"/>
          </w:rPr>
          <w:t>Радио "Говорит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отряда огнеборцев и вертолет ликвидировали пожар в деревне под Всеволожском</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ОУ "Пожарно-спасательная служба МО" Агалатовское, в тушении пожара помогал вертолет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итоге возгорание удалось оперативно устранить. Пострадавших в результате случившегося нет.  </w:t>
      </w:r>
      <w:hyperlink r:id="rId2238"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18:50:20</w:t>
      </w:r>
    </w:p>
    <w:p>
      <w:pPr>
        <w:pStyle w:val="aff4"/>
        <w:keepLines/>
        <w:rPr>
          <w:rFonts w:ascii="Times New Roman" w:cs="Times New Roman" w:hAnsi="Times New Roman"/>
          <w:sz w:val="24"/>
        </w:rPr>
      </w:pPr>
      <w:r>
        <w:rPr>
          <w:rFonts w:ascii="Times New Roman" w:cs="Times New Roman" w:hAnsi="Times New Roman"/>
          <w:sz w:val="24"/>
        </w:rPr>
        <w:t xml:space="preserve">Данные МЧС за последние несколько дней оптимизма не внушают 14 человек уже утонули из них пятеро дети. Такая показательная картина отдыхающих зачастую лишь увлекает, а не пугает когда водолаза с 1 карьера где вообще строго настрого запрещено купаться поднимают тело женщины вокруг только радостные купающиеся это в прямом смысле горячая... </w:t>
      </w:r>
      <w:hyperlink r:id="rId2239"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на 8 июня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Ханты-Мансийского автономного округа (ХМАО-Югра) на 8 июня объявлено штормовое предупреждение из-за сильных дождей и ветра, сообщили в Telegram-канале МЧС округа. Местами ожидается порывы ветра до 15-20 м/с. </w:t>
      </w:r>
      <w:hyperlink r:id="rId2240" w:history="1">
        <w:r>
          <w:rPr>
            <w:rStyle w:val="a5"/>
            <w:rFonts w:ascii="Times New Roman" w:cs="Times New Roman" w:hAnsi="Times New Roman"/>
            <w:sz w:val="24"/>
          </w:rPr>
          <w:t>КоммерсантЪ.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Екатеринбурге сотрудники полиции, МЧС и ГУФСИН провели мероприятие для дошколят</w:t>
      </w:r>
    </w:p>
    <w:p>
      <w:pPr>
        <w:pStyle w:val="aff4"/>
        <w:keepLines/>
        <w:rPr>
          <w:rFonts w:ascii="Times New Roman" w:cs="Times New Roman" w:hAnsi="Times New Roman"/>
          <w:sz w:val="24"/>
        </w:rPr>
      </w:pPr>
      <w:r>
        <w:rPr>
          <w:rFonts w:ascii="Times New Roman" w:cs="Times New Roman" w:hAnsi="Times New Roman"/>
          <w:sz w:val="24"/>
        </w:rPr>
        <w:t>В Екатеринбурге в период с 1 по 10 июня 2023 года проводится профилактическое мероприятие «Защита», направленое на профилактику преступлений в отношении несовершеннолетних, защиту их прав и законных интересов.</w:t>
      </w:r>
    </w:p>
    <w:p>
      <w:pPr>
        <w:pStyle w:val="aff4"/>
        <w:keepLines/>
        <w:rPr>
          <w:rFonts w:ascii="Times New Roman" w:cs="Times New Roman" w:hAnsi="Times New Roman"/>
          <w:sz w:val="24"/>
        </w:rPr>
      </w:pPr>
      <w:r>
        <w:rPr>
          <w:rFonts w:ascii="Times New Roman" w:cs="Times New Roman" w:hAnsi="Times New Roman"/>
          <w:sz w:val="24"/>
        </w:rPr>
        <w:t xml:space="preserve">Накануне, инспектора подразделения по делам несовершеннолетних отдела полиции № 3 УМВД г. Екатеринбурга Шестаковой Анной, совместно с инспектором филиала Кировского района УИИ ФКУ ГУФСИН по Свердловской области Ведерниковой Анастасией... </w:t>
      </w:r>
      <w:hyperlink r:id="rId2241"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Песков: Путин поручил МЧС помочь людям в зоне затопления после ЧП на ГЭС</w:t>
      </w:r>
    </w:p>
    <w:p>
      <w:pPr>
        <w:pStyle w:val="aff4"/>
        <w:keepLines/>
        <w:rPr>
          <w:rFonts w:ascii="Times New Roman" w:cs="Times New Roman" w:hAnsi="Times New Roman"/>
          <w:sz w:val="24"/>
        </w:rPr>
      </w:pPr>
      <w:r>
        <w:rPr>
          <w:rFonts w:ascii="Times New Roman" w:cs="Times New Roman" w:hAnsi="Times New Roman"/>
          <w:sz w:val="24"/>
        </w:rPr>
        <w:t xml:space="preserve">Песков: Путин поручил МЧС помочь людям в зоне затопления после ЧП на ГЭС </w:t>
      </w:r>
      <w:hyperlink r:id="rId2242"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помочь людям в зоне затопления после прорыва на Каховской ГЭС</w:t>
      </w:r>
    </w:p>
    <w:p>
      <w:pPr>
        <w:pStyle w:val="aff4"/>
        <w:keepLines/>
        <w:rPr>
          <w:rFonts w:ascii="Times New Roman" w:cs="Times New Roman" w:hAnsi="Times New Roman"/>
          <w:sz w:val="24"/>
        </w:rPr>
      </w:pPr>
      <w:r>
        <w:rPr>
          <w:rFonts w:ascii="Times New Roman" w:cs="Times New Roman" w:hAnsi="Times New Roman"/>
          <w:sz w:val="24"/>
        </w:rPr>
        <w:t>Такое поручение президент России Владимир Путин дал главе МЧС Александру Куренкову. Об этом сообщил пресс-секретарь главы государства Дмитрий Песков.</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главе МЧС Александру Куренкову организовать в Херсонской области в зоне затопления, вызванного диверсией киевского режима на Каховской ГЭС, работу по помощи людям и ликвидации последствий этого... </w:t>
      </w:r>
      <w:hyperlink r:id="rId2243"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помочь людям в зоне затопления после прорыва на Каховской ГЭС</w:t>
      </w:r>
    </w:p>
    <w:p>
      <w:pPr>
        <w:pStyle w:val="aff4"/>
        <w:keepLines/>
        <w:rPr>
          <w:rFonts w:ascii="Times New Roman" w:cs="Times New Roman" w:hAnsi="Times New Roman"/>
          <w:sz w:val="24"/>
        </w:rPr>
      </w:pPr>
      <w:r>
        <w:rPr>
          <w:rFonts w:ascii="Times New Roman" w:cs="Times New Roman" w:hAnsi="Times New Roman"/>
          <w:sz w:val="24"/>
        </w:rPr>
        <w:t>Такое поручение президент России Владимир Путин дал главе МЧС Александру Куренкову. Об этом сообщил пресс-секретарь главы государства Дмитрий Песков.</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главе МЧС Александру Куренкову организовать в Херсонской области в зоне затопления, вызванного диверсией киевского режима на Каховской ГЭС, работу по помощи людям и ликвидации последствий этого... </w:t>
      </w:r>
      <w:hyperlink r:id="rId2244" w:history="1">
        <w:r>
          <w:rPr>
            <w:rStyle w:val="a5"/>
            <w:rFonts w:ascii="Times New Roman" w:cs="Times New Roman" w:hAnsi="Times New Roman"/>
            <w:sz w:val="24"/>
          </w:rPr>
          <w:t>FotkaeW.Ru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Практические занятия по программе «Исполнитель специальных взрывных работ»</w:t>
      </w:r>
    </w:p>
    <w:p>
      <w:pPr>
        <w:pStyle w:val="aff4"/>
        <w:keepLines/>
        <w:rPr>
          <w:rFonts w:ascii="Times New Roman" w:cs="Times New Roman" w:hAnsi="Times New Roman"/>
          <w:sz w:val="24"/>
        </w:rPr>
      </w:pPr>
      <w:r>
        <w:rPr>
          <w:rFonts w:ascii="Times New Roman" w:cs="Times New Roman" w:hAnsi="Times New Roman"/>
          <w:sz w:val="24"/>
        </w:rPr>
        <w:t>Обладая этими практическими навыками, курсанты в перспективе могут успешно решать поставленные задачи в составе пиротехнических подразделений МЧС России.</w:t>
      </w:r>
    </w:p>
    <w:p>
      <w:pPr>
        <w:pStyle w:val="aff4"/>
        <w:keepLines/>
        <w:rPr>
          <w:rFonts w:ascii="Times New Roman" w:cs="Times New Roman" w:hAnsi="Times New Roman"/>
          <w:sz w:val="24"/>
        </w:rPr>
      </w:pPr>
      <w:r>
        <w:rPr>
          <w:rFonts w:ascii="Times New Roman" w:cs="Times New Roman" w:hAnsi="Times New Roman"/>
          <w:sz w:val="24"/>
        </w:rPr>
        <w:t xml:space="preserve">Занятия проходят в целях качественной подготовки кадров для пиротехнических подразделений Спасательных воинских формирований МЧС России. </w:t>
      </w:r>
      <w:hyperlink r:id="rId2245"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и двое пострадали в ДТП с двумя грузовиками на северо-востоке КАД</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ГУ МЧС по Санкт-Петербургу, авария произошла, сегодня, 7 июня, в 16:45 на 33-ем километре внешнего кольца. По словам очевидцев, у съезда на улицу Руставели фура снесла ограждение на разделительной полосе.  </w:t>
      </w:r>
      <w:hyperlink r:id="rId2246"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дал поручения главе МЧС из-за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в зоне затопления, произошедшего в результате диверсии ВСУ на Каховской ГЭС, в Херсонской области работу по помощи местным жителям и ликвидации последствий стихийного бедствия.  </w:t>
      </w:r>
      <w:hyperlink r:id="rId2247" w:history="1">
        <w:r>
          <w:rPr>
            <w:rStyle w:val="a5"/>
            <w:rFonts w:ascii="Times New Roman" w:cs="Times New Roman" w:hAnsi="Times New Roman"/>
            <w:sz w:val="24"/>
          </w:rPr>
          <w:t>Вести.ру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Re: Мобилизация офицера запаса и других категорий военнообязанных</w:t>
      </w:r>
    </w:p>
    <w:p>
      <w:pPr>
        <w:pStyle w:val="aff4"/>
        <w:keepLines/>
        <w:rPr>
          <w:rFonts w:ascii="Times New Roman" w:cs="Times New Roman" w:hAnsi="Times New Roman"/>
          <w:sz w:val="24"/>
        </w:rPr>
      </w:pPr>
      <w:r>
        <w:rPr>
          <w:rFonts w:ascii="Times New Roman" w:cs="Times New Roman" w:hAnsi="Times New Roman"/>
          <w:sz w:val="24"/>
        </w:rPr>
        <w:t xml:space="preserve">Смс будут отправлять циркуляром централизованно, Вы только список заранее наверх отправьте. Также как отправляют предупреждения от МЧС. Никто в очках с Nokia 3310, набирая скрюченными пальцами смс сидеть не будет </w:t>
      </w:r>
      <w:hyperlink r:id="rId2248" w:history="1">
        <w:r>
          <w:rPr>
            <w:rStyle w:val="a5"/>
            <w:rFonts w:ascii="Times New Roman" w:cs="Times New Roman" w:hAnsi="Times New Roman"/>
            <w:sz w:val="24"/>
          </w:rPr>
          <w:t>НачФин.info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Одинцово в детский медцентр кинули дымовые гранаты</w:t>
      </w:r>
    </w:p>
    <w:p>
      <w:pPr>
        <w:pStyle w:val="aff4"/>
        <w:keepLines/>
        <w:rPr>
          <w:rFonts w:ascii="Times New Roman" w:cs="Times New Roman" w:hAnsi="Times New Roman"/>
          <w:sz w:val="24"/>
        </w:rPr>
      </w:pPr>
      <w:r>
        <w:rPr>
          <w:rFonts w:ascii="Times New Roman" w:cs="Times New Roman" w:hAnsi="Times New Roman"/>
          <w:sz w:val="24"/>
        </w:rPr>
        <w:t>Взрыв прогремел вчера в 9 вечера</w:t>
      </w:r>
    </w:p>
    <w:p>
      <w:pPr>
        <w:pStyle w:val="aff4"/>
        <w:keepLines/>
        <w:rPr>
          <w:rFonts w:ascii="Times New Roman" w:cs="Times New Roman" w:hAnsi="Times New Roman"/>
          <w:sz w:val="24"/>
        </w:rPr>
      </w:pPr>
      <w:r>
        <w:rPr>
          <w:rFonts w:ascii="Times New Roman" w:cs="Times New Roman" w:hAnsi="Times New Roman"/>
          <w:sz w:val="24"/>
        </w:rPr>
        <w:t xml:space="preserve">Охранники медцентра, услышав громкий резкий звук, вышли проверить, что происходит, и оказались в дыму. На асфальте они обнаружили остатки гранат.  </w:t>
      </w:r>
      <w:hyperlink r:id="rId2249" w:history="1">
        <w:r>
          <w:rPr>
            <w:rStyle w:val="a5"/>
            <w:rFonts w:ascii="Times New Roman" w:cs="Times New Roman" w:hAnsi="Times New Roman"/>
            <w:sz w:val="24"/>
          </w:rPr>
          <w:t>Вести Подмосковья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массовом ДТП с грузовиками на КАД один человек погиб и двое пострадали</w:t>
      </w:r>
    </w:p>
    <w:p>
      <w:pPr>
        <w:pStyle w:val="aff4"/>
        <w:keepLines/>
        <w:rPr>
          <w:rFonts w:ascii="Times New Roman" w:cs="Times New Roman" w:hAnsi="Times New Roman"/>
          <w:sz w:val="24"/>
        </w:rPr>
      </w:pPr>
      <w:r>
        <w:rPr>
          <w:rFonts w:ascii="Times New Roman" w:cs="Times New Roman" w:hAnsi="Times New Roman"/>
          <w:sz w:val="24"/>
        </w:rPr>
        <w:t>На месте аварии работают три машины МЧС. Один человек погиб, двое пострадали, сообщает пресс-служба ГУ МЧС по Петербургу</w:t>
      </w:r>
    </w:p>
    <w:p>
      <w:pPr>
        <w:pStyle w:val="aff4"/>
        <w:keepLines/>
        <w:rPr>
          <w:rFonts w:ascii="Times New Roman" w:cs="Times New Roman" w:hAnsi="Times New Roman"/>
          <w:sz w:val="24"/>
        </w:rPr>
      </w:pPr>
      <w:r>
        <w:rPr>
          <w:rFonts w:ascii="Times New Roman" w:cs="Times New Roman" w:hAnsi="Times New Roman"/>
          <w:sz w:val="24"/>
        </w:rPr>
        <w:t xml:space="preserve">По словам очевидцев, у съезда на улицу Руставели «фура ехала на большой скорости, не были слышны визги тормозов, только звук сильного удара», пишут в комментариях «ДТП и ЧП Санкт-Петербург».  </w:t>
      </w:r>
      <w:hyperlink r:id="rId2250"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Ежедневный прогноз возникновения и развития ЧС на территории Ленинградской области на 08 июня 2023 года</w:t>
      </w:r>
    </w:p>
    <w:p>
      <w:pPr>
        <w:pStyle w:val="aff4"/>
        <w:keepLines/>
        <w:rPr>
          <w:rFonts w:ascii="Times New Roman" w:cs="Times New Roman" w:hAnsi="Times New Roman"/>
          <w:sz w:val="24"/>
        </w:rPr>
      </w:pPr>
      <w:r>
        <w:rPr>
          <w:rFonts w:ascii="Times New Roman" w:cs="Times New Roman" w:hAnsi="Times New Roman"/>
          <w:sz w:val="24"/>
        </w:rPr>
        <w:t>— при возникновении любой чрезвычайной ситуации необходимо срочно звонить в службу спасения по телефону «01», «101». Владельцам мобильных телефонов следует набрать номер «112» или «101»;</w:t>
      </w:r>
    </w:p>
    <w:p>
      <w:pPr>
        <w:pStyle w:val="aff4"/>
        <w:keepLines/>
        <w:rPr>
          <w:rFonts w:ascii="Times New Roman" w:cs="Times New Roman" w:hAnsi="Times New Roman"/>
          <w:sz w:val="24"/>
        </w:rPr>
      </w:pPr>
      <w:r>
        <w:rPr>
          <w:rFonts w:ascii="Times New Roman" w:cs="Times New Roman" w:hAnsi="Times New Roman"/>
          <w:sz w:val="24"/>
        </w:rPr>
        <w:t xml:space="preserve">— в Главном управлении МЧС России по Ленинградской области круглосуточно действует телефон доверия: 8 (812) 579-99-99. </w:t>
      </w:r>
      <w:hyperlink r:id="rId2251"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ЯНАО закрыли леса</w:t>
      </w:r>
    </w:p>
    <w:p>
      <w:pPr>
        <w:pStyle w:val="aff4"/>
        <w:keepLines/>
        <w:rPr>
          <w:rFonts w:ascii="Times New Roman" w:cs="Times New Roman" w:hAnsi="Times New Roman"/>
          <w:sz w:val="24"/>
        </w:rPr>
      </w:pPr>
      <w:r>
        <w:rPr>
          <w:rFonts w:ascii="Times New Roman" w:cs="Times New Roman" w:hAnsi="Times New Roman"/>
          <w:sz w:val="24"/>
        </w:rPr>
        <w:t xml:space="preserve">В ГУ МЧС по Ямало-Ненецкому автономному округу отметили, что в регионе зарегистрировано 4 природных пожара в Красноселькупском и Пуровском районах. По информации ведомства, один из очагов локализовали на площади 3 га.  </w:t>
      </w:r>
      <w:hyperlink r:id="rId2252" w:history="1">
        <w:r>
          <w:rPr>
            <w:rStyle w:val="a5"/>
            <w:rFonts w:ascii="Times New Roman" w:cs="Times New Roman" w:hAnsi="Times New Roman"/>
            <w:sz w:val="24"/>
          </w:rPr>
          <w:t>Правда УрФО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Песков рассказал о поручениях Путина в связи с прорывом плотины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поручил главе МЧС Александру Куренкову организовать работу по оказанию помощи жителям Херсонской области, пострадавшим от подтоплений в результате разрушения плотины Каховской ГЭС. </w:t>
      </w:r>
      <w:hyperlink r:id="rId2253"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помочь людям из затопленных зон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поручил главе МЧС Александру Куренкову организовать в зоне подтопления в Херсонской области из-за разрушения Каховской ГЭС работу по оказанию помощи людям, пострадавшим из-за бедствия.  </w:t>
      </w:r>
      <w:hyperlink r:id="rId2254"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в среду, 7 июня, поручил главе МЧС Александру Куренкову организовать в зоне затопления в Херсонской области работу по оказанию помощи людям и ликвидации последствий бедствия.  </w:t>
      </w:r>
      <w:hyperlink r:id="rId2255"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Подрыв Каховской ГЭС: Путин дал особое поручение главе МЧС Куренкову</w:t>
      </w:r>
    </w:p>
    <w:p>
      <w:pPr>
        <w:pStyle w:val="aff4"/>
        <w:keepLines/>
        <w:rPr>
          <w:rFonts w:ascii="Times New Roman" w:cs="Times New Roman" w:hAnsi="Times New Roman"/>
          <w:sz w:val="24"/>
        </w:rPr>
      </w:pPr>
      <w:r>
        <w:rPr>
          <w:rFonts w:ascii="Times New Roman" w:cs="Times New Roman" w:hAnsi="Times New Roman"/>
          <w:sz w:val="24"/>
        </w:rPr>
        <w:t xml:space="preserve">Подрыв Каховской ГЭС: Путин дал особое поручение главе МЧС Куренкову </w:t>
      </w:r>
      <w:hyperlink r:id="rId2256"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Владимир Путин поручил главе МЧС Александру Куренкову ликвидировать последствия затопления в Херсонской области. Об этом 7 июня сообщил пресс-секретарь президента Дмитрий Песков.</w:t>
      </w:r>
    </w:p>
    <w:p>
      <w:pPr>
        <w:pStyle w:val="aff4"/>
        <w:keepLines/>
        <w:rPr>
          <w:rFonts w:ascii="Times New Roman" w:cs="Times New Roman" w:hAnsi="Times New Roman"/>
          <w:sz w:val="24"/>
        </w:rPr>
      </w:pPr>
      <w:r>
        <w:rPr>
          <w:rFonts w:ascii="Times New Roman" w:cs="Times New Roman" w:hAnsi="Times New Roman"/>
          <w:sz w:val="24"/>
        </w:rPr>
        <w:t xml:space="preserve">Значительные территории Херсонской области оказались затоплены в результате разрушения Каховской ГЭС, произошедшего накануне ночью.  </w:t>
      </w:r>
      <w:hyperlink r:id="rId2257"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Путин поручил главе МЧС ликвидировать последствия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поручил главе МЧС Александру Куренкову организовать в зоне затопления в Херсонской области все необходимые работы по оказанию помощи населению и устранению последствий случившегося. </w:t>
      </w:r>
      <w:hyperlink r:id="rId2258"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Загородные лагеря Коврова прошли приемку без серьезных замечаний</w:t>
      </w:r>
    </w:p>
    <w:p>
      <w:pPr>
        <w:pStyle w:val="aff4"/>
        <w:keepLines/>
        <w:rPr>
          <w:rFonts w:ascii="Times New Roman" w:cs="Times New Roman" w:hAnsi="Times New Roman"/>
          <w:sz w:val="24"/>
        </w:rPr>
      </w:pPr>
      <w:r>
        <w:rPr>
          <w:rFonts w:ascii="Times New Roman" w:cs="Times New Roman" w:hAnsi="Times New Roman"/>
          <w:sz w:val="24"/>
        </w:rPr>
        <w:t xml:space="preserve">В неё входят представители администрации, Совета народных депутатов, управления образования, Роспотребнадзора, Госпожнадзора, медицины, полиции, Управления по делам ГО и ЧС. Муниципальные лагеря прошли приемку 2 и 6 июня. </w:t>
      </w:r>
      <w:hyperlink r:id="rId2259" w:history="1">
        <w:r>
          <w:rPr>
            <w:rStyle w:val="a5"/>
            <w:rFonts w:ascii="Times New Roman" w:cs="Times New Roman" w:hAnsi="Times New Roman"/>
            <w:sz w:val="24"/>
          </w:rPr>
          <w:t>Гид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Подтопление грозит нескольким населенным пунктам Иркутской области</w:t>
      </w:r>
    </w:p>
    <w:p>
      <w:pPr>
        <w:pStyle w:val="aff4"/>
        <w:keepLines/>
        <w:rPr>
          <w:rFonts w:ascii="Times New Roman" w:cs="Times New Roman" w:hAnsi="Times New Roman"/>
          <w:sz w:val="24"/>
        </w:rPr>
      </w:pPr>
      <w:r>
        <w:rPr>
          <w:rFonts w:ascii="Times New Roman" w:cs="Times New Roman" w:hAnsi="Times New Roman"/>
          <w:sz w:val="24"/>
        </w:rPr>
        <w:t>Региональное управление МЧС предупредило об угрозе подтопления нескольких населенных пунктов Иркутской области – прогнозируется неблагоприятная гидрологическая обстановка, сообщила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«8 июня на реке Киренга ожидается повышение уровня воды в районе поселка Улькан до отметок 410-450 см при критической отметке 430 см, в районе села Казачинское до отметок 230-280 см при критической... </w:t>
      </w:r>
      <w:hyperlink r:id="rId2260" w:history="1">
        <w:r>
          <w:rPr>
            <w:rStyle w:val="a5"/>
            <w:rFonts w:ascii="Times New Roman" w:cs="Times New Roman" w:hAnsi="Times New Roman"/>
            <w:sz w:val="24"/>
          </w:rPr>
          <w:t>Сибирское Информационное Агентство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8 июня в Астраханской области будет жарко и облачно</w:t>
      </w:r>
    </w:p>
    <w:p>
      <w:pPr>
        <w:pStyle w:val="aff4"/>
        <w:keepLines/>
        <w:rPr>
          <w:rFonts w:ascii="Times New Roman" w:cs="Times New Roman" w:hAnsi="Times New Roman"/>
          <w:sz w:val="24"/>
        </w:rPr>
      </w:pPr>
      <w:r>
        <w:rPr>
          <w:rFonts w:ascii="Times New Roman" w:cs="Times New Roman" w:hAnsi="Times New Roman"/>
          <w:sz w:val="24"/>
        </w:rPr>
        <w:t>Прогноз погоды на 8 июня озвучили в МЧС по Астраханской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ведомстве со ссылкой на данные регионального ЦГМС сообщают, что в четверг на территории региона будет небольшая облачность.  </w:t>
      </w:r>
      <w:hyperlink r:id="rId2261" w:history="1">
        <w:r>
          <w:rPr>
            <w:rStyle w:val="a5"/>
            <w:rFonts w:ascii="Times New Roman" w:cs="Times New Roman" w:hAnsi="Times New Roman"/>
            <w:sz w:val="24"/>
          </w:rPr>
          <w:t>Astrakhanpost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в Мурманской области пострадала женщина</w:t>
      </w:r>
    </w:p>
    <w:p>
      <w:pPr>
        <w:pStyle w:val="aff4"/>
        <w:keepLines/>
        <w:rPr>
          <w:rFonts w:ascii="Times New Roman" w:cs="Times New Roman" w:hAnsi="Times New Roman"/>
          <w:sz w:val="24"/>
        </w:rPr>
      </w:pPr>
      <w:r>
        <w:rPr>
          <w:rFonts w:ascii="Times New Roman" w:cs="Times New Roman" w:hAnsi="Times New Roman"/>
          <w:sz w:val="24"/>
        </w:rPr>
        <w:t>Днем в 15.00 огнеборцам поступило сообщение о возгорании в квартире в Заполярном.</w:t>
      </w:r>
    </w:p>
    <w:p>
      <w:pPr>
        <w:pStyle w:val="aff4"/>
        <w:keepLines/>
        <w:rPr>
          <w:rFonts w:ascii="Times New Roman" w:cs="Times New Roman" w:hAnsi="Times New Roman"/>
          <w:sz w:val="24"/>
        </w:rPr>
      </w:pPr>
      <w:r>
        <w:rPr>
          <w:rFonts w:ascii="Times New Roman" w:cs="Times New Roman" w:hAnsi="Times New Roman"/>
          <w:sz w:val="24"/>
        </w:rPr>
        <w:t xml:space="preserve">- В результате короткого замыкания в квартире закопчены стены в коридоре на площади 15 кв. м, оплавился натяжной потолок по всей площади.  </w:t>
      </w:r>
      <w:hyperlink r:id="rId2262" w:history="1">
        <w:r>
          <w:rPr>
            <w:rStyle w:val="a5"/>
            <w:rFonts w:ascii="Times New Roman" w:cs="Times New Roman" w:hAnsi="Times New Roman"/>
            <w:sz w:val="24"/>
          </w:rPr>
          <w:t>Телекомпания ТВ-21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Вятке проходит один из самых масштабных крестных ходов России</w:t>
      </w:r>
    </w:p>
    <w:p>
      <w:pPr>
        <w:pStyle w:val="aff4"/>
        <w:keepLines/>
        <w:rPr>
          <w:rFonts w:ascii="Times New Roman" w:cs="Times New Roman" w:hAnsi="Times New Roman"/>
          <w:sz w:val="24"/>
        </w:rPr>
      </w:pPr>
      <w:r>
        <w:rPr>
          <w:rFonts w:ascii="Times New Roman" w:cs="Times New Roman" w:hAnsi="Times New Roman"/>
          <w:sz w:val="24"/>
        </w:rPr>
        <w:t xml:space="preserve">По пути следования участников хода будут сопровождать сотрудники МЧС, Росгвардии, других служб. Власти также организовали автобусные спецрейсы в село Великорецкое в дни празднования явления чудотворной иконы Святителя Николая. </w:t>
      </w:r>
      <w:hyperlink r:id="rId2263"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отдал распоряжение по ликвидации последствий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в среду, 7 июня, отдал линия расплоряжений главе МЧС России Александру Куренкову организовать в полосе затопления в Херсонской области работу по оказанию помощи людам и ликвидации последствий бедствия.  </w:t>
      </w:r>
      <w:hyperlink r:id="rId2264" w:history="1">
        <w:r>
          <w:rPr>
            <w:rStyle w:val="a5"/>
            <w:rFonts w:ascii="Times New Roman" w:cs="Times New Roman" w:hAnsi="Times New Roman"/>
            <w:sz w:val="24"/>
          </w:rPr>
          <w:t>Irnet.ru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Горящий в деревне Касимово дом больше часа тушили 12 пожарных</w:t>
      </w:r>
    </w:p>
    <w:p>
      <w:pPr>
        <w:pStyle w:val="aff4"/>
        <w:keepLines/>
        <w:rPr>
          <w:rFonts w:ascii="Times New Roman" w:cs="Times New Roman" w:hAnsi="Times New Roman"/>
          <w:sz w:val="24"/>
        </w:rPr>
      </w:pPr>
      <w:r>
        <w:rPr>
          <w:rFonts w:ascii="Times New Roman" w:cs="Times New Roman" w:hAnsi="Times New Roman"/>
          <w:sz w:val="24"/>
        </w:rPr>
        <w:t>Пожар произошел в деревне Касимово на Приозерском шоссе во Всеволожском районе. Об этом сообщила пресс-служба ГУ МЧС России по Ленобласти.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пожаре поступила в МЧС в 12:54.  </w:t>
      </w:r>
      <w:hyperlink r:id="rId2265" w:history="1">
        <w:r>
          <w:rPr>
            <w:rStyle w:val="a5"/>
            <w:rFonts w:ascii="Times New Roman" w:cs="Times New Roman" w:hAnsi="Times New Roman"/>
            <w:sz w:val="24"/>
          </w:rPr>
          <w:t>AllNW.ru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ликвидировать последствия бедствия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Песков: Путин поручил главе МЧС РФ организовать в Херсонской области помощь людям</w:t>
      </w:r>
    </w:p>
    <w:p>
      <w:pPr>
        <w:pStyle w:val="aff4"/>
        <w:keepLines/>
        <w:rPr>
          <w:rFonts w:ascii="Times New Roman" w:cs="Times New Roman" w:hAnsi="Times New Roman"/>
          <w:sz w:val="24"/>
        </w:rPr>
      </w:pPr>
      <w:r>
        <w:rPr>
          <w:rFonts w:ascii="Times New Roman" w:cs="Times New Roman" w:hAnsi="Times New Roman"/>
          <w:sz w:val="24"/>
        </w:rPr>
        <w:t xml:space="preserve">Сейчас уровень воды в регионе начинает снижаться, но как помочь пострадавшим? </w:t>
      </w:r>
      <w:hyperlink r:id="rId2266"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Куренкову взять под личный контроль помощь жителям Херсонской области, которая пострадала от диверсий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ВЕДУЩИЙ: Ну, и сегодня же Путин поручил главе МЧС Куренкову взять под личный контроль помощь жителям Херсонской области, которая пострадала от диверсий на Каховской ГЭС.  </w:t>
      </w:r>
      <w:hyperlink r:id="rId2267" w:history="1">
        <w:r>
          <w:rPr>
            <w:rStyle w:val="a5"/>
            <w:rFonts w:ascii="Times New Roman" w:cs="Times New Roman" w:hAnsi="Times New Roman"/>
            <w:sz w:val="24"/>
          </w:rPr>
          <w:t>Россия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организовать помощь пострадавшим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помощь пострадавшим в зоне затопления в Херсонской области, передаёт 7 июня РИА Новости со ссылкой на пресс-секретаря президента РФ Дмитрия Пескова. </w:t>
      </w:r>
      <w:hyperlink r:id="rId2268"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помощь пострадавшим из-за подрыва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поручил главе МЧС Александру Куренкову организовать в зоне затопления в Херсонской области работу по помощи людям и ликвидации последствий диверсии.  </w:t>
      </w:r>
      <w:hyperlink r:id="rId2269"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Ставрополье еще может затопить, а бывший министр идет под суд</w:t>
      </w:r>
    </w:p>
    <w:p>
      <w:pPr>
        <w:pStyle w:val="aff4"/>
        <w:keepLines/>
        <w:rPr>
          <w:rFonts w:ascii="Times New Roman" w:cs="Times New Roman" w:hAnsi="Times New Roman"/>
          <w:sz w:val="24"/>
        </w:rPr>
      </w:pPr>
      <w:r>
        <w:rPr>
          <w:rFonts w:ascii="Times New Roman" w:cs="Times New Roman" w:hAnsi="Times New Roman"/>
          <w:sz w:val="24"/>
        </w:rPr>
        <w:t>Соответствующее предупреждение 7 июня выпустило Главное управление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«Есть угроза подтопления приусадебных участков и дворов домовладений, расположенных в пойме», — сообщили местным жителям. </w:t>
      </w:r>
      <w:hyperlink r:id="rId2270" w:history="1">
        <w:r>
          <w:rPr>
            <w:rStyle w:val="a5"/>
            <w:rFonts w:ascii="Times New Roman" w:cs="Times New Roman" w:hAnsi="Times New Roman"/>
            <w:sz w:val="24"/>
          </w:rPr>
          <w:t>NewsTracker</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Медицинская полоса препятствий для спасателя. Ульяновец пытается получить социальную выплату от МЧС</w:t>
      </w:r>
    </w:p>
    <w:p>
      <w:pPr>
        <w:pStyle w:val="aff4"/>
        <w:keepLines/>
        <w:rPr>
          <w:rFonts w:ascii="Times New Roman" w:cs="Times New Roman" w:hAnsi="Times New Roman"/>
          <w:sz w:val="24"/>
        </w:rPr>
      </w:pPr>
      <w:r>
        <w:rPr>
          <w:rFonts w:ascii="Times New Roman" w:cs="Times New Roman" w:hAnsi="Times New Roman"/>
          <w:sz w:val="24"/>
        </w:rPr>
        <w:t>Ему пришлось спасать уже свою жизнь и до определённого момента в этом ему помогала структура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Однако Сергей считает, что помощи получил меньше возможного. </w:t>
      </w:r>
      <w:hyperlink r:id="rId2271" w:history="1">
        <w:r>
          <w:rPr>
            <w:rStyle w:val="a5"/>
            <w:rFonts w:ascii="Times New Roman" w:cs="Times New Roman" w:hAnsi="Times New Roman"/>
            <w:sz w:val="24"/>
          </w:rPr>
          <w:t>Репортер 73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оказать помощь пострадавшим от подрыва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организовать в Херсонской области работу по оказанию помощи людям и ликвидации последствий подтопления. Об этом сообщил 7 июня пресс-секретарь главы РФ Дмитрий Песков. </w:t>
      </w:r>
      <w:hyperlink r:id="rId2272"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 ГУ МЧС по Кемеровской области обвиняется в халатности повлекшей гибель в приюте 23 человек</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Генерального прокурора Российской Федерации Дмитрий Демешин утвердил обвинительное заключение в отношении 33-летнего сотрудника ГУ МЧС России по Кемеровской области – Кузбассу, обвиняемого в совершении преступления,    предусмотренного частью 3 статьи 293 Уголовного кодекса Российской Федерации (халатность, повлекшая по неосторожности смерть двух и более лиц).     </w:t>
      </w:r>
      <w:hyperlink r:id="rId2273" w:history="1">
        <w:r>
          <w:rPr>
            <w:rStyle w:val="a5"/>
            <w:rFonts w:ascii="Times New Roman" w:cs="Times New Roman" w:hAnsi="Times New Roman"/>
            <w:sz w:val="24"/>
          </w:rPr>
          <w:t>Tvoi54.ru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НАПРАВИЛ ОПЕРАТИВНУЮ ГРУППУ ЦЕНТРАЛЬНОГО АППАРАТА ВЕДОМСТВА В ХЕРСОНСКУЮ ОБЛАСТЬ ДЛЯ ОКАЗАНИЯ ПОМОЩИ НАСЕЛЕНИЮ - МЧС</w:t>
      </w:r>
    </w:p>
    <w:p>
      <w:pPr>
        <w:pStyle w:val="aff4"/>
        <w:keepLines/>
        <w:rPr>
          <w:rFonts w:ascii="Times New Roman" w:cs="Times New Roman" w:hAnsi="Times New Roman"/>
          <w:sz w:val="24"/>
        </w:rPr>
      </w:pPr>
      <w:r>
        <w:rPr>
          <w:rFonts w:ascii="Times New Roman" w:cs="Times New Roman" w:hAnsi="Times New Roman"/>
          <w:sz w:val="24"/>
        </w:rPr>
        <w:t xml:space="preserve">ГЛАВА МЧС НАПРАВИЛ ОПЕРАТИВНУЮ ГРУППУ ЦЕНТРАЛЬНОГО АППАРАТА ВЕДОМСТВА В ХЕРСОНСКУЮ ОБЛАСТЬ ДЛЯ ОКАЗАНИЯ ПОМОЩИ НАСЕЛЕНИЮ - МЧС </w:t>
      </w:r>
      <w:hyperlink r:id="rId2274"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Филиал «Ивэнерго» из-за непогоды перешел в режим повышенной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и органами исполнительной власти. Установлен особый контроль за работой энергообъектов. Проводится непрерывный мониторинг метеообстановки.  </w:t>
      </w:r>
      <w:hyperlink r:id="rId227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направил оперативную группу центрального аппарата ведомства в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Глава МЧС РФ Александр Куренков направил в Херсонскую область оперативную группу центрального аппарата ведомства для оказания помощи населению в зоне затопления. Об этом журналистам сообщили в пресс-службе МЧС России. </w:t>
      </w:r>
      <w:hyperlink r:id="rId2276"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Тульскую область снова приедут белгородцы</w:t>
      </w:r>
    </w:p>
    <w:p>
      <w:pPr>
        <w:pStyle w:val="aff4"/>
        <w:keepLines/>
        <w:rPr>
          <w:rFonts w:ascii="Times New Roman" w:cs="Times New Roman" w:hAnsi="Times New Roman"/>
          <w:sz w:val="24"/>
        </w:rPr>
      </w:pPr>
      <w:r>
        <w:rPr>
          <w:rFonts w:ascii="Times New Roman" w:cs="Times New Roman" w:hAnsi="Times New Roman"/>
          <w:sz w:val="24"/>
        </w:rPr>
        <w:t xml:space="preserve">Всего, по данным регионального управления МЧС, сотрудники ведомства встретили более 60 человек. В числе прибывших в Тульскую область — женщины, дети и пожилые. Белгородцев обеспечили всем необходимым.  </w:t>
      </w:r>
      <w:hyperlink r:id="rId2277"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пермских соцсетях выложили видео со стоящим автобусом, из окна которого безжизненно свесился пассажир</w:t>
      </w:r>
    </w:p>
    <w:p>
      <w:pPr>
        <w:pStyle w:val="aff4"/>
        <w:keepLines/>
        <w:rPr>
          <w:rFonts w:ascii="Times New Roman" w:cs="Times New Roman" w:hAnsi="Times New Roman"/>
          <w:sz w:val="24"/>
        </w:rPr>
      </w:pPr>
      <w:r>
        <w:rPr>
          <w:rFonts w:ascii="Times New Roman" w:cs="Times New Roman" w:hAnsi="Times New Roman"/>
          <w:sz w:val="24"/>
        </w:rPr>
        <w:t>- Наши подразделения не подключались, на этот случай реагировали полицейские, - ответили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Но в полиции предпочли не сообщать деталей произошедшего. </w:t>
      </w:r>
      <w:hyperlink r:id="rId2278"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помочь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поручил главе МЧС Александру Куренкову организовать в зоне затопления в Херсонской области работу по помощи людям и ликвидации последствий бедствия.  </w:t>
      </w:r>
      <w:hyperlink r:id="rId227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Оцевидцы поделились кадрами пожара на улице Тарханова. Соцсети</w:t>
      </w:r>
    </w:p>
    <w:p>
      <w:pPr>
        <w:pStyle w:val="aff4"/>
        <w:keepLines/>
        <w:rPr>
          <w:rFonts w:ascii="Times New Roman" w:cs="Times New Roman" w:hAnsi="Times New Roman"/>
          <w:sz w:val="24"/>
        </w:rPr>
      </w:pPr>
      <w:r>
        <w:rPr>
          <w:rFonts w:ascii="Times New Roman" w:cs="Times New Roman" w:hAnsi="Times New Roman"/>
          <w:sz w:val="24"/>
        </w:rPr>
        <w:t xml:space="preserve">Как ранее сообщалось, загорелся балкон квартиры на пятом этаже.Судя по кадрам, сила огня была достаточно большой. По словам представителей областного ГУ МЧС, обгорела также стена в комнате.Видео Типичная Пенза </w:t>
      </w:r>
      <w:hyperlink r:id="rId2280" w:history="1">
        <w:r>
          <w:rPr>
            <w:rStyle w:val="a5"/>
            <w:rFonts w:ascii="Times New Roman" w:cs="Times New Roman" w:hAnsi="Times New Roman"/>
            <w:sz w:val="24"/>
          </w:rPr>
          <w:t>ГТРК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оказать помощь людям в зоне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Пресс-секретарь президента России Дмитрий Песков в среду, 7 июня, заявил, что Владимир Путин поручил главе МЧС организовать в зоне затопления Херсонской области работу по помощи людям и ликвидации последствий диверсии киевского режима на Каховской ГЭС, – сообщают СМИ. </w:t>
      </w:r>
      <w:hyperlink r:id="rId2281" w:history="1">
        <w:r>
          <w:rPr>
            <w:rStyle w:val="a5"/>
            <w:rFonts w:ascii="Times New Roman" w:cs="Times New Roman" w:hAnsi="Times New Roman"/>
            <w:sz w:val="24"/>
          </w:rPr>
          <w:t>РИА "Новый день"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Волгоградской области из-за замыкания электропроводки загорелась баня</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регионального ГУ МЧС России, во время пожара никто не пострадал.</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огонь вспыхнул из-за короткого замыкания электропроводки.</w:t>
      </w:r>
    </w:p>
    <w:p>
      <w:pPr>
        <w:pStyle w:val="aff4"/>
        <w:keepLines/>
        <w:rPr>
          <w:rFonts w:ascii="Times New Roman" w:cs="Times New Roman" w:hAnsi="Times New Roman"/>
          <w:sz w:val="24"/>
        </w:rPr>
      </w:pPr>
      <w:r>
        <w:rPr>
          <w:rFonts w:ascii="Times New Roman" w:cs="Times New Roman" w:hAnsi="Times New Roman"/>
          <w:sz w:val="24"/>
        </w:rPr>
        <w:t xml:space="preserve">Никита Горбачев.  </w:t>
      </w:r>
      <w:hyperlink r:id="rId2282" w:history="1">
        <w:r>
          <w:rPr>
            <w:rStyle w:val="a5"/>
            <w:rFonts w:ascii="Times New Roman" w:cs="Times New Roman" w:hAnsi="Times New Roman"/>
            <w:sz w:val="24"/>
          </w:rPr>
          <w:t>Газета "Крестьянская жизнь"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Двигатель загорелся прямо на ходу: сотрудники ДПС помогли южноуральцу в опасности</w:t>
      </w:r>
    </w:p>
    <w:p>
      <w:pPr>
        <w:pStyle w:val="aff4"/>
        <w:keepLines/>
        <w:rPr>
          <w:rFonts w:ascii="Times New Roman" w:cs="Times New Roman" w:hAnsi="Times New Roman"/>
          <w:sz w:val="24"/>
        </w:rPr>
      </w:pPr>
      <w:r>
        <w:rPr>
          <w:rFonts w:ascii="Times New Roman" w:cs="Times New Roman" w:hAnsi="Times New Roman"/>
          <w:sz w:val="24"/>
        </w:rPr>
        <w:t xml:space="preserve">Благодаря быстрым и грамотным действиям сотрудников полиции, а также оперативной работе МЧС по ликвидации возгорания, удалось избежать серьезных последствий», — рассказали в ГУ МВД по Челябинской области.  </w:t>
      </w:r>
      <w:hyperlink r:id="rId2283" w:history="1">
        <w:r>
          <w:rPr>
            <w:rStyle w:val="a5"/>
            <w:rFonts w:ascii="Times New Roman" w:cs="Times New Roman" w:hAnsi="Times New Roman"/>
            <w:sz w:val="24"/>
          </w:rPr>
          <w:t>BezFormata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группа МЧС РФ направилась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INTERFAX.RU - Глава МЧС РФ Александр Куренков направил в Херсонскую область оперативную группу во главе с замминистра МЧС РФ Анатолием Супруновским, сообщила пресс-служба чрезвычайного ведомства. </w:t>
      </w:r>
      <w:hyperlink r:id="rId2284"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Силы МЧС в Тверской области устраняли последствия сильного ветра</w:t>
      </w:r>
    </w:p>
    <w:p>
      <w:pPr>
        <w:pStyle w:val="aff4"/>
        <w:keepLines/>
        <w:rPr>
          <w:rFonts w:ascii="Times New Roman" w:cs="Times New Roman" w:hAnsi="Times New Roman"/>
          <w:sz w:val="24"/>
        </w:rPr>
      </w:pPr>
      <w:r>
        <w:rPr>
          <w:rFonts w:ascii="Times New Roman" w:cs="Times New Roman" w:hAnsi="Times New Roman"/>
          <w:sz w:val="24"/>
        </w:rPr>
        <w:t xml:space="preserve">Днем 7 июня в результате неблагоприятных погодных условий в ГУ МЧС по Тверской области поступило ряд сообщений об упавших деревьях. </w:t>
      </w:r>
    </w:p>
    <w:p>
      <w:pPr>
        <w:pStyle w:val="aff4"/>
        <w:keepLines/>
        <w:rPr>
          <w:rFonts w:ascii="Times New Roman" w:cs="Times New Roman" w:hAnsi="Times New Roman"/>
          <w:sz w:val="24"/>
        </w:rPr>
      </w:pPr>
      <w:r>
        <w:rPr>
          <w:rFonts w:ascii="Times New Roman" w:cs="Times New Roman" w:hAnsi="Times New Roman"/>
          <w:sz w:val="24"/>
        </w:rPr>
        <w:t xml:space="preserve">Спасатели выезжали на сообщения о нависших на проводах ветках, о падении деревьев на крыши домов, а также осуществляли дежурство до прибытия электриков и оказывали помощь гражданам по распилу деревьев. </w:t>
      </w:r>
      <w:hyperlink r:id="rId2285"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Куренков направил опергруппу МЧС в Херсонскую область для помощи населению</w:t>
      </w:r>
    </w:p>
    <w:p>
      <w:pPr>
        <w:pStyle w:val="aff4"/>
        <w:keepLines/>
        <w:rPr>
          <w:rFonts w:ascii="Times New Roman" w:cs="Times New Roman" w:hAnsi="Times New Roman"/>
          <w:sz w:val="24"/>
        </w:rPr>
      </w:pPr>
      <w:r>
        <w:rPr>
          <w:rFonts w:ascii="Times New Roman" w:cs="Times New Roman" w:hAnsi="Times New Roman"/>
          <w:sz w:val="24"/>
        </w:rPr>
        <w:t xml:space="preserve">Глава МЧС Александр Куренков в соответствии с поручением президента России Владимира Путина направил опергруппу МЧС в Херсонскую область для координации действий по оказанию помощи населению, сообщает пресс-служба МЧС РФ. </w:t>
      </w:r>
      <w:hyperlink r:id="rId2286"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при столкновении двух грузовиков и автомобиля погиб человек</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РФ по Санкт-Петербургу.</w:t>
      </w:r>
    </w:p>
    <w:p>
      <w:pPr>
        <w:pStyle w:val="aff4"/>
        <w:keepLines/>
        <w:rPr>
          <w:rFonts w:ascii="Times New Roman" w:cs="Times New Roman" w:hAnsi="Times New Roman"/>
          <w:sz w:val="24"/>
        </w:rPr>
      </w:pPr>
      <w:r>
        <w:rPr>
          <w:rFonts w:ascii="Times New Roman" w:cs="Times New Roman" w:hAnsi="Times New Roman"/>
          <w:sz w:val="24"/>
        </w:rPr>
        <w:t xml:space="preserve">ДТП случилось в Красногвардейском районе городе. Столкнулись два грузовых автомобиля и один легковой.  </w:t>
      </w:r>
      <w:hyperlink r:id="rId2287"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ТАСС: полиция Никосии не обнаружила свидетельств поджога РЦНК</w:t>
      </w:r>
    </w:p>
    <w:p>
      <w:pPr>
        <w:pStyle w:val="aff4"/>
        <w:keepLines/>
        <w:rPr>
          <w:rFonts w:ascii="Times New Roman" w:cs="Times New Roman" w:hAnsi="Times New Roman"/>
          <w:sz w:val="24"/>
        </w:rPr>
      </w:pPr>
      <w:r>
        <w:rPr>
          <w:rFonts w:ascii="Times New Roman" w:cs="Times New Roman" w:hAnsi="Times New Roman"/>
          <w:sz w:val="24"/>
        </w:rPr>
        <w:t xml:space="preserve">Напомним, 26 апреля в здании Российского центра науки и культуры в столице Кипра Никосии произошел пожар, обошлось без пострадавших. По словам руководителя центра Алины Радченко, произошло два сильных хлопка, в результате чего загорелись стена и крыша здания.  </w:t>
      </w:r>
      <w:hyperlink r:id="rId2288"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России по поручению Путина направил оперативную группу в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по поручению российского президента Владимира Путина направил оперативную группу в Херсонскую область для оказания помощи населению на фоне диверсии на Каховской гидроэлектростанции. </w:t>
      </w:r>
      <w:hyperlink r:id="rId228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«Сбили два украинских истребителя, отбито наступление возле Артемовска!»: Три последних карты боевых действий на Украине на 7 июня 2023: последние новости сегодня, ситуация в ДНР, Бахмуте и ЛНР, обзор военных действий сейчас 07.06.2023</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в среду, 7 июня, отдал ряд расплоряжений главе МЧС России Александру Куренкову организовать в зоне затопления в Херсонской области работу по оказанию помощи людям и ликвидации последствий бедствия. </w:t>
      </w:r>
      <w:hyperlink r:id="rId2290" w:history="1">
        <w:r>
          <w:rPr>
            <w:rStyle w:val="a5"/>
            <w:rFonts w:ascii="Times New Roman" w:cs="Times New Roman" w:hAnsi="Times New Roman"/>
            <w:sz w:val="24"/>
          </w:rPr>
          <w:t>Правда-ТВ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ликвидировать последствия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главе МЧС Александру Куренкову организовать в Херсонской области в зоне затопления, вызванного диверсией киевского режима на Каховской ГЭС, работу по оказанию помощи людям и ликвидации последствий этого бедствия", - передает слова Пескова ТАСС 7 июня. </w:t>
      </w:r>
      <w:hyperlink r:id="rId2291"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предупредили об опасном водоеме, в котором часто тонут люди</w:t>
      </w:r>
    </w:p>
    <w:p>
      <w:pPr>
        <w:pStyle w:val="aff4"/>
        <w:keepLines/>
        <w:rPr>
          <w:rFonts w:ascii="Times New Roman" w:cs="Times New Roman" w:hAnsi="Times New Roman"/>
          <w:sz w:val="24"/>
        </w:rPr>
      </w:pPr>
      <w:r>
        <w:rPr>
          <w:rFonts w:ascii="Times New Roman" w:cs="Times New Roman" w:hAnsi="Times New Roman"/>
          <w:sz w:val="24"/>
        </w:rPr>
        <w:t>Замначальника ГУ МЧС России по Пензенской области Сергей Петрунин рассказал в прямом эфире пензенскому ЦУРу об опасном водоёме.</w:t>
      </w:r>
    </w:p>
    <w:p>
      <w:pPr>
        <w:pStyle w:val="aff4"/>
        <w:keepLines/>
        <w:rPr>
          <w:rFonts w:ascii="Times New Roman" w:cs="Times New Roman" w:hAnsi="Times New Roman"/>
          <w:sz w:val="24"/>
        </w:rPr>
      </w:pPr>
      <w:r>
        <w:rPr>
          <w:rFonts w:ascii="Times New Roman" w:cs="Times New Roman" w:hAnsi="Times New Roman"/>
          <w:sz w:val="24"/>
        </w:rPr>
        <w:t xml:space="preserve">Сергей Петрунин сообщил, что любое место в водоёма, где нет специального пляжа с инвентарем, спасателем и буйками на воде, является потенциально опасным. </w:t>
      </w:r>
      <w:hyperlink r:id="rId2292" w:history="1">
        <w:r>
          <w:rPr>
            <w:rStyle w:val="a5"/>
            <w:rFonts w:ascii="Times New Roman" w:cs="Times New Roman" w:hAnsi="Times New Roman"/>
            <w:sz w:val="24"/>
          </w:rPr>
          <w:t>МК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лесной пожар площадью 100 га произошел в Алтайском крае</w:t>
      </w:r>
    </w:p>
    <w:p>
      <w:pPr>
        <w:pStyle w:val="aff4"/>
        <w:keepLines/>
        <w:rPr>
          <w:rFonts w:ascii="Times New Roman" w:cs="Times New Roman" w:hAnsi="Times New Roman"/>
          <w:sz w:val="24"/>
        </w:rPr>
      </w:pPr>
      <w:r>
        <w:rPr>
          <w:rFonts w:ascii="Times New Roman" w:cs="Times New Roman" w:hAnsi="Times New Roman"/>
          <w:sz w:val="24"/>
        </w:rPr>
        <w:t>Ситуация находится на контроле, уверяют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На Шубинском участке Ракитовского лесничества в Егорьевском районе 7 июня разгорелся лесной пожар. Подробности сообщили в ГУ МЧС по Алтайскому краю. </w:t>
      </w:r>
      <w:hyperlink r:id="rId2293"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Тюменцевском районе тушат лесной пожар</w:t>
      </w:r>
    </w:p>
    <w:p>
      <w:pPr>
        <w:pStyle w:val="aff4"/>
        <w:keepLines/>
        <w:rPr>
          <w:rFonts w:ascii="Times New Roman" w:cs="Times New Roman" w:hAnsi="Times New Roman"/>
          <w:sz w:val="24"/>
        </w:rPr>
      </w:pPr>
      <w:r>
        <w:rPr>
          <w:rFonts w:ascii="Times New Roman" w:cs="Times New Roman" w:hAnsi="Times New Roman"/>
          <w:sz w:val="24"/>
        </w:rPr>
        <w:t xml:space="preserve">От КАУ «Алтайлес» 4 пожарных машины и 10 человек, от ГУ МЧС по Алтайскому краю задействованы 5 пожарных авто и 15 человек. Также от управления лесами задействованы 2 человека.  </w:t>
      </w:r>
      <w:hyperlink r:id="rId2294"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Оцевидцы поделились кадрами пожара на улице Тарханова. Соцсети</w:t>
      </w:r>
    </w:p>
    <w:p>
      <w:pPr>
        <w:pStyle w:val="aff4"/>
        <w:keepLines/>
        <w:rPr>
          <w:rFonts w:ascii="Times New Roman" w:cs="Times New Roman" w:hAnsi="Times New Roman"/>
          <w:sz w:val="24"/>
        </w:rPr>
      </w:pPr>
      <w:r>
        <w:rPr>
          <w:rFonts w:ascii="Times New Roman" w:cs="Times New Roman" w:hAnsi="Times New Roman"/>
          <w:sz w:val="24"/>
        </w:rPr>
        <w:t>По словам представителей областного ГУ МЧС, обгорела также стена в комнате.</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в пожаре никто не пострадал. Несмотря на это, из дома было эвакуировано 30 жителей. </w:t>
      </w:r>
      <w:hyperlink r:id="rId2295"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Путин поручил главе МЧС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Тульский спасательный центр могут направить для ликвидации последствий разрушений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Небензя: Россия созовет заседание Совета безопасности ООН из-за ЧП на Каховской ГЭС; </w:t>
      </w:r>
      <w:hyperlink r:id="rId2296"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Опергруппа МЧС направилась в Херсонскую область для оказания помощи в зоне затопления</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для организации аварийно-восстановительных работ в готовность приведены аэромобильные группировки ГУ МЧС по Ростовской области и Севастополю, Донского и Тульского спасательных центров, Южного регионального поисково-спасательного отряда МЧС. </w:t>
      </w:r>
      <w:hyperlink r:id="rId2297" w:history="1">
        <w:r>
          <w:rPr>
            <w:rStyle w:val="a5"/>
            <w:rFonts w:ascii="Times New Roman" w:cs="Times New Roman" w:hAnsi="Times New Roman"/>
            <w:sz w:val="24"/>
          </w:rPr>
          <w:t>Радио "Говорит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Подведены итоги года на расширенном заседании Ученого совета:</w:t>
      </w:r>
    </w:p>
    <w:p>
      <w:pPr>
        <w:pStyle w:val="aff4"/>
        <w:keepLines/>
        <w:rPr>
          <w:rFonts w:ascii="Times New Roman" w:cs="Times New Roman" w:hAnsi="Times New Roman"/>
          <w:sz w:val="24"/>
        </w:rPr>
      </w:pPr>
      <w:r>
        <w:rPr>
          <w:rFonts w:ascii="Times New Roman" w:cs="Times New Roman" w:hAnsi="Times New Roman"/>
          <w:sz w:val="24"/>
        </w:rPr>
        <w:t>Нагрудный знак «Молодость и Профессионализм» и благодарность от ГУ МЧС России получила Людмила Александровна Комшина , доцент кафедры безопасности жизнедеятельности.</w:t>
      </w:r>
    </w:p>
    <w:p>
      <w:pPr>
        <w:pStyle w:val="aff4"/>
        <w:keepLines/>
        <w:rPr>
          <w:rFonts w:ascii="Times New Roman" w:cs="Times New Roman" w:hAnsi="Times New Roman"/>
          <w:sz w:val="24"/>
        </w:rPr>
      </w:pPr>
      <w:r>
        <w:rPr>
          <w:rFonts w:ascii="Times New Roman" w:cs="Times New Roman" w:hAnsi="Times New Roman"/>
          <w:sz w:val="24"/>
        </w:rPr>
        <w:t xml:space="preserve">Благодарность Губернатора Ярославской области вручена Александру Витальевичу Пизову , доценту кафедры методики преподавания естественно-математических дисциплин в начальной школе. </w:t>
      </w:r>
      <w:hyperlink r:id="rId2298"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Дожди и грозы при +28 градусах ожидаются в Белгородской области 8 июня 2023</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Белгородской области напоминает жителям и гостям региона, что в тёплую погоду повышается риск возникновения природных пожаров, любой источник огня приводит к возгоранию высохшей травы.  </w:t>
      </w:r>
      <w:hyperlink r:id="rId2299" w:history="1">
        <w:r>
          <w:rPr>
            <w:rStyle w:val="a5"/>
            <w:rFonts w:ascii="Times New Roman" w:cs="Times New Roman" w:hAnsi="Times New Roman"/>
            <w:sz w:val="24"/>
          </w:rPr>
          <w:t>КП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ведут обстрелы ЛНР, ДНР, Белгородской, Курской и Запорожской областей. Обзор ситуации в прифронтовых регионах России на вечер 7 июня</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ЛНР, огонь велся по населенным пунктам Троицкое и Сватово, в результате повреждены два частных жилых дома, один многоэтажный, административное здание железнодорожной станции и линия электропередач. </w:t>
      </w:r>
      <w:hyperlink r:id="rId2300" w:history="1">
        <w:r>
          <w:rPr>
            <w:rStyle w:val="a5"/>
            <w:rFonts w:ascii="Times New Roman" w:cs="Times New Roman" w:hAnsi="Times New Roman"/>
            <w:sz w:val="24"/>
          </w:rPr>
          <w:t>Антифашист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самарских пляжах начали размещать специализированное оборудование</w:t>
      </w:r>
    </w:p>
    <w:p>
      <w:pPr>
        <w:pStyle w:val="aff4"/>
        <w:keepLines/>
        <w:rPr>
          <w:rFonts w:ascii="Times New Roman" w:cs="Times New Roman" w:hAnsi="Times New Roman"/>
          <w:sz w:val="24"/>
        </w:rPr>
      </w:pPr>
      <w:r>
        <w:rPr>
          <w:rFonts w:ascii="Times New Roman" w:cs="Times New Roman" w:hAnsi="Times New Roman"/>
          <w:sz w:val="24"/>
        </w:rPr>
        <w:t xml:space="preserve">При этом за месяц до начала предполагаемой эксплуатации пляжей в ГИМС подаются декларации. После каждому пляжу присваивается определенный номер, с занесением в соответствующий реестр.  </w:t>
      </w:r>
      <w:hyperlink r:id="rId230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Замначальника ГУ МЧС России по Пензенской области рассказал о водоеме, где больше всего опасно купаться</w:t>
      </w:r>
    </w:p>
    <w:p>
      <w:pPr>
        <w:pStyle w:val="aff4"/>
        <w:keepLines/>
        <w:rPr>
          <w:rFonts w:ascii="Times New Roman" w:cs="Times New Roman" w:hAnsi="Times New Roman"/>
          <w:sz w:val="24"/>
        </w:rPr>
      </w:pPr>
      <w:r>
        <w:rPr>
          <w:rFonts w:ascii="Times New Roman" w:cs="Times New Roman" w:hAnsi="Times New Roman"/>
          <w:sz w:val="24"/>
        </w:rPr>
        <w:t xml:space="preserve">Прямой эфир вел Сергей Петрунин, заместитель начальника ГУ МЧС России по Пензенской области. Он сообщил, что пруд в районе Засеки является самым опасным для купания жителей. </w:t>
      </w:r>
      <w:hyperlink r:id="rId2302" w:history="1">
        <w:r>
          <w:rPr>
            <w:rStyle w:val="a5"/>
            <w:rFonts w:ascii="Times New Roman" w:cs="Times New Roman" w:hAnsi="Times New Roman"/>
            <w:sz w:val="24"/>
          </w:rPr>
          <w:t>Penza 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Ступино Алексей Юдаев вытащил 11-летнюю школьницу из горящего закрытого автомобиля</w:t>
      </w:r>
    </w:p>
    <w:p>
      <w:pPr>
        <w:pStyle w:val="aff4"/>
        <w:keepLines/>
        <w:rPr>
          <w:rFonts w:ascii="Times New Roman" w:cs="Times New Roman" w:hAnsi="Times New Roman"/>
          <w:sz w:val="24"/>
        </w:rPr>
      </w:pPr>
      <w:r>
        <w:rPr>
          <w:rFonts w:ascii="Times New Roman" w:cs="Times New Roman" w:hAnsi="Times New Roman"/>
          <w:sz w:val="24"/>
        </w:rPr>
        <w:t xml:space="preserve">В апреле автомобиль Gelandewagen загорелся на высокой скорости и врезался в отбойник при попытке уйти от полиции на федеральной трассе Р-255 Красноярск – Канск. Для тушения пожара привлекались несколько сотрудников МЧС и пожарная машина. </w:t>
      </w:r>
      <w:hyperlink r:id="rId2303"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Глава МЧС РФ Александр Куренков должен будет организовать работу по помощи людям и ликвидации последствий в зоне затопления Херсонской области после прорыва на Каховской ГЭС.  </w:t>
      </w:r>
      <w:hyperlink r:id="rId2304"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«Её смыло»: сможет ли киевский режим воспользоваться разрушением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Кроме того, для давно планировавшегося «контролируемого» уничтожения Каховской ГЭС информационные заготовочки (например, имевший место 6 июня обзвон жителей Крыма якобы от лица МЧС с предупреждением об угрозе атомной аварии) могли храниться ещё с прошлого года.  </w:t>
      </w:r>
      <w:hyperlink r:id="rId2305" w:history="1">
        <w:r>
          <w:rPr>
            <w:rStyle w:val="a5"/>
            <w:rFonts w:ascii="Times New Roman" w:cs="Times New Roman" w:hAnsi="Times New Roman"/>
            <w:sz w:val="24"/>
          </w:rPr>
          <w:t>Репортёр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Режим ЧС ввели на пяти территориях Ставрополья после ливней</w:t>
      </w:r>
    </w:p>
    <w:p>
      <w:pPr>
        <w:pStyle w:val="aff4"/>
        <w:keepLines/>
        <w:rPr>
          <w:rFonts w:ascii="Times New Roman" w:cs="Times New Roman" w:hAnsi="Times New Roman"/>
          <w:sz w:val="24"/>
        </w:rPr>
      </w:pPr>
      <w:r>
        <w:rPr>
          <w:rFonts w:ascii="Times New Roman" w:cs="Times New Roman" w:hAnsi="Times New Roman"/>
          <w:sz w:val="24"/>
        </w:rPr>
        <w:t>Ранее режим ЧС ввели на территории тупика Монастырского в Ставрополе, где из-за оползня обвалилась часть грунтовой дороги и участок пешеходной части.</w:t>
      </w:r>
    </w:p>
    <w:p>
      <w:pPr>
        <w:pStyle w:val="aff4"/>
        <w:keepLines/>
        <w:rPr>
          <w:rFonts w:ascii="Times New Roman" w:cs="Times New Roman" w:hAnsi="Times New Roman"/>
          <w:sz w:val="24"/>
        </w:rPr>
      </w:pPr>
      <w:r>
        <w:rPr>
          <w:rFonts w:ascii="Times New Roman" w:cs="Times New Roman" w:hAnsi="Times New Roman"/>
          <w:sz w:val="24"/>
        </w:rPr>
        <w:t xml:space="preserve">Между тем в краевом управлении МЧС предупредили: река Калаус в Апанасенковском округе может выйти из берегов в период с 7 по 8 июня. </w:t>
      </w:r>
      <w:hyperlink r:id="rId2306" w:history="1">
        <w:r>
          <w:rPr>
            <w:rStyle w:val="a5"/>
            <w:rFonts w:ascii="Times New Roman" w:cs="Times New Roman" w:hAnsi="Times New Roman"/>
            <w:sz w:val="24"/>
          </w:rPr>
          <w:t>АТВмедиа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помочь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Путин поручил главе МЧС помочь людям в зоне затопления в Херсонской области. Об этом в среду, 7 июня, сообщает РИА Новости. </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поручил главе МЧС Александру Куренкову организовать в зоне затопления в Херсонской области работу по помощи людям и ликвидации последствий затопления в результате разрушения Каховской ГЭС.  </w:t>
      </w:r>
      <w:hyperlink r:id="rId2307"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погибший и двое пострадавших: подробности страшной аварии на КАД с большегрузами</w:t>
      </w:r>
    </w:p>
    <w:p>
      <w:pPr>
        <w:pStyle w:val="aff4"/>
        <w:keepLines/>
        <w:rPr>
          <w:rFonts w:ascii="Times New Roman" w:cs="Times New Roman" w:hAnsi="Times New Roman"/>
          <w:sz w:val="24"/>
        </w:rPr>
      </w:pPr>
      <w:r>
        <w:rPr>
          <w:rFonts w:ascii="Times New Roman" w:cs="Times New Roman" w:hAnsi="Times New Roman"/>
          <w:sz w:val="24"/>
        </w:rPr>
        <w:t>В пресс-службе городского МЧС сообщили об одном погибшем и двух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На КАД столкнулись два грузовика и легковушка: есть пострадавшие Днем в среду, 7 июня, в районе развязки КАД с улицей Руставели произошла жесткая авария с большегрузами.  </w:t>
      </w:r>
      <w:hyperlink r:id="rId2308"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Пьяный татарстанец утонул в озере</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РФ по РТ.</w:t>
      </w:r>
    </w:p>
    <w:p>
      <w:pPr>
        <w:pStyle w:val="aff4"/>
        <w:keepLines/>
        <w:rPr>
          <w:rFonts w:ascii="Times New Roman" w:cs="Times New Roman" w:hAnsi="Times New Roman"/>
          <w:sz w:val="24"/>
        </w:rPr>
      </w:pPr>
      <w:r>
        <w:rPr>
          <w:rFonts w:ascii="Times New Roman" w:cs="Times New Roman" w:hAnsi="Times New Roman"/>
          <w:sz w:val="24"/>
        </w:rPr>
        <w:t xml:space="preserve">Тело достали днем в среду, 7 июня. Оно было на глубине 4 метров в 15 метрах от берега озера Мочилище.  </w:t>
      </w:r>
      <w:hyperlink r:id="rId2309" w:history="1">
        <w:r>
          <w:rPr>
            <w:rStyle w:val="a5"/>
            <w:rFonts w:ascii="Times New Roman" w:cs="Times New Roman" w:hAnsi="Times New Roman"/>
            <w:sz w:val="24"/>
          </w:rPr>
          <w:t>Inkazan.ru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Смертельное ДТП на севере-востоке Петербурга собрало шестилометровую пробку</w:t>
      </w:r>
    </w:p>
    <w:p>
      <w:pPr>
        <w:pStyle w:val="aff4"/>
        <w:keepLines/>
        <w:rPr>
          <w:rFonts w:ascii="Times New Roman" w:cs="Times New Roman" w:hAnsi="Times New Roman"/>
          <w:sz w:val="24"/>
        </w:rPr>
      </w:pPr>
      <w:r>
        <w:rPr>
          <w:rFonts w:ascii="Times New Roman" w:cs="Times New Roman" w:hAnsi="Times New Roman"/>
          <w:sz w:val="24"/>
        </w:rPr>
        <w:t xml:space="preserve">По данным городского МЧС, произошло столкновение двух грузовиков и одного легкового автомобиля, от удара машину отбросило на отбойник. В результате аварии погиб один человек и пострадали два человека.  </w:t>
      </w:r>
      <w:hyperlink r:id="rId2310"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Опергруппа центрального аппарата МЧС направлена в страдающую от затопления Херсонскую область</w:t>
      </w:r>
    </w:p>
    <w:p>
      <w:pPr>
        <w:pStyle w:val="aff4"/>
        <w:keepLines/>
        <w:rPr>
          <w:rFonts w:ascii="Times New Roman" w:cs="Times New Roman" w:hAnsi="Times New Roman"/>
          <w:sz w:val="24"/>
        </w:rPr>
      </w:pPr>
      <w:r>
        <w:rPr>
          <w:rFonts w:ascii="Times New Roman" w:cs="Times New Roman" w:hAnsi="Times New Roman"/>
          <w:sz w:val="24"/>
        </w:rPr>
        <w:t>Министр Куренков направил в Херсонскую область опергруппу центрального аппарата МЧС</w:t>
      </w:r>
    </w:p>
    <w:p>
      <w:pPr>
        <w:pStyle w:val="aff4"/>
        <w:keepLines/>
        <w:rPr>
          <w:rFonts w:ascii="Times New Roman" w:cs="Times New Roman" w:hAnsi="Times New Roman"/>
          <w:sz w:val="24"/>
        </w:rPr>
      </w:pPr>
      <w:r>
        <w:rPr>
          <w:rFonts w:ascii="Times New Roman" w:cs="Times New Roman" w:hAnsi="Times New Roman"/>
          <w:sz w:val="24"/>
        </w:rPr>
        <w:t xml:space="preserve">Глава МЧС Александр Куренков направил в Херсонскую область оперативную группу центрального аппарата для оказания помощи населению в зоне затопления, вызванного терактом на Каховской ГЭС.  </w:t>
      </w:r>
      <w:hyperlink r:id="rId2311"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Опергруппа центрального аппарата МЧС направлена в страдающую от затопления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Глава МЧС Александр Куренков направил в Херсонскую область оперативную группу центрального аппарата для оказания помощи населению в зоне затопления, вызванного терактом на Каховской ГЭС.  </w:t>
      </w:r>
      <w:hyperlink r:id="rId2312" w:history="1">
        <w:r>
          <w:rPr>
            <w:rStyle w:val="a5"/>
            <w:rFonts w:ascii="Times New Roman" w:cs="Times New Roman" w:hAnsi="Times New Roman"/>
            <w:sz w:val="24"/>
          </w:rPr>
          <w:t>FotkaeW.Ru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20 тысяч юных вологжан отдохнут в лагерях региона</w:t>
      </w:r>
    </w:p>
    <w:p>
      <w:pPr>
        <w:pStyle w:val="aff4"/>
        <w:keepLines/>
        <w:rPr>
          <w:rFonts w:ascii="Times New Roman" w:cs="Times New Roman" w:hAnsi="Times New Roman"/>
          <w:sz w:val="24"/>
        </w:rPr>
      </w:pPr>
      <w:r>
        <w:rPr>
          <w:rFonts w:ascii="Times New Roman" w:cs="Times New Roman" w:hAnsi="Times New Roman"/>
          <w:sz w:val="24"/>
        </w:rPr>
        <w:t xml:space="preserve">Школьники встрется с руководителями ведущих предприятий Вологодчины, участниками конкурса «Лидеры России», учеными, государственными деятелями, героями России, представителями МЧС. В Вологодском многопрофильном лицее организована смена «Орлята России», в Сокольской кадетской школе – слет «Самбо».  </w:t>
      </w:r>
      <w:hyperlink r:id="rId2313" w:history="1">
        <w:r>
          <w:rPr>
            <w:rStyle w:val="a5"/>
            <w:rFonts w:ascii="Times New Roman" w:cs="Times New Roman" w:hAnsi="Times New Roman"/>
            <w:sz w:val="24"/>
          </w:rPr>
          <w:t>ИА "СеверИнфо"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Волжском разыскивают дачников, которые «надымили» в поселке Рабочий</w:t>
      </w:r>
    </w:p>
    <w:p>
      <w:pPr>
        <w:pStyle w:val="aff4"/>
        <w:keepLines/>
        <w:rPr>
          <w:rFonts w:ascii="Times New Roman" w:cs="Times New Roman" w:hAnsi="Times New Roman"/>
          <w:sz w:val="24"/>
        </w:rPr>
      </w:pPr>
      <w:r>
        <w:rPr>
          <w:rFonts w:ascii="Times New Roman" w:cs="Times New Roman" w:hAnsi="Times New Roman"/>
          <w:sz w:val="24"/>
        </w:rPr>
        <w:t>Напомним, в Волжском 27 апреля ГУ МЧС России по Волгоградской области напомнили жителям о мерах пожарной безопасности на дачном участке.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редакция «Блокнот Волжский» со ссылкой на пресс-службу ГУ МЧС России по Волгоградской области 27 апреля была опубликована памятка о мерах пожарной безопасности на дачном участке. </w:t>
      </w:r>
      <w:hyperlink r:id="rId2314" w:history="1">
        <w:r>
          <w:rPr>
            <w:rStyle w:val="a5"/>
            <w:rFonts w:ascii="Times New Roman" w:cs="Times New Roman" w:hAnsi="Times New Roman"/>
            <w:sz w:val="24"/>
          </w:rPr>
          <w:t>Блокнот Волжский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и Кимрах ураганный ветер гнет и ломает деревья</w:t>
      </w:r>
    </w:p>
    <w:p>
      <w:pPr>
        <w:pStyle w:val="aff4"/>
        <w:keepLines/>
        <w:rPr>
          <w:rFonts w:ascii="Times New Roman" w:cs="Times New Roman" w:hAnsi="Times New Roman"/>
          <w:sz w:val="24"/>
        </w:rPr>
      </w:pPr>
      <w:r>
        <w:rPr>
          <w:rFonts w:ascii="Times New Roman" w:cs="Times New Roman" w:hAnsi="Times New Roman"/>
          <w:sz w:val="24"/>
        </w:rPr>
        <w:t>Напоминаем, МЧС предупредило жителей Тверского региона о непогоде в центральных и восточных районах Тверской области. Прогнозируется гроза и усиление ветра до 15 м/с.</w:t>
      </w:r>
    </w:p>
    <w:p>
      <w:pPr>
        <w:pStyle w:val="aff4"/>
        <w:keepLines/>
        <w:rPr>
          <w:rFonts w:ascii="Times New Roman" w:cs="Times New Roman" w:hAnsi="Times New Roman"/>
          <w:sz w:val="24"/>
        </w:rPr>
      </w:pPr>
      <w:r>
        <w:rPr>
          <w:rFonts w:ascii="Times New Roman" w:cs="Times New Roman" w:hAnsi="Times New Roman"/>
          <w:sz w:val="24"/>
        </w:rPr>
        <w:t xml:space="preserve">О нарушениях электроснабжения из-за непогоды сегодня сообщали жители Кашинского, Кесовогорского, Кимрского, Рамешковского и Вышневолоцкого районов Тверской области. </w:t>
      </w:r>
      <w:hyperlink r:id="rId2315"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ликвидировали пожар в нежилом здании в Новокузнецком МО</w:t>
      </w:r>
    </w:p>
    <w:p>
      <w:pPr>
        <w:pStyle w:val="aff4"/>
        <w:keepLines/>
        <w:rPr>
          <w:rFonts w:ascii="Times New Roman" w:cs="Times New Roman" w:hAnsi="Times New Roman"/>
          <w:sz w:val="24"/>
        </w:rPr>
      </w:pPr>
      <w:r>
        <w:rPr>
          <w:rFonts w:ascii="Times New Roman" w:cs="Times New Roman" w:hAnsi="Times New Roman"/>
          <w:sz w:val="24"/>
        </w:rPr>
        <w:t>). Всего к ликвидации последствий привлекались 17 человек и 6 единиц техники.</w:t>
      </w:r>
    </w:p>
    <w:p>
      <w:pPr>
        <w:pStyle w:val="aff4"/>
        <w:keepLines/>
        <w:rPr>
          <w:rFonts w:ascii="Times New Roman" w:cs="Times New Roman" w:hAnsi="Times New Roman"/>
          <w:sz w:val="24"/>
        </w:rPr>
      </w:pPr>
      <w:r>
        <w:rPr>
          <w:rFonts w:ascii="Times New Roman" w:cs="Times New Roman" w:hAnsi="Times New Roman"/>
          <w:sz w:val="24"/>
        </w:rPr>
        <w:t>( МЧС)</w:t>
      </w:r>
    </w:p>
    <w:p>
      <w:pPr>
        <w:pStyle w:val="aff4"/>
        <w:keepLines/>
        <w:rPr>
          <w:rFonts w:ascii="Times New Roman" w:cs="Times New Roman" w:hAnsi="Times New Roman"/>
          <w:sz w:val="24"/>
        </w:rPr>
      </w:pPr>
      <w:r>
        <w:rPr>
          <w:rFonts w:ascii="Times New Roman" w:cs="Times New Roman" w:hAnsi="Times New Roman"/>
          <w:sz w:val="24"/>
        </w:rPr>
        <w:t xml:space="preserve">Информационные материалы подготовлены ЦУКС ГУ МЧС России по Кемеровской области-Кузбассу </w:t>
      </w:r>
      <w:hyperlink r:id="rId231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Лесной пожар тушат в Алтайском крае</w:t>
      </w:r>
    </w:p>
    <w:p>
      <w:pPr>
        <w:pStyle w:val="aff4"/>
        <w:keepLines/>
        <w:rPr>
          <w:rFonts w:ascii="Times New Roman" w:cs="Times New Roman" w:hAnsi="Times New Roman"/>
          <w:sz w:val="24"/>
        </w:rPr>
      </w:pPr>
      <w:r>
        <w:rPr>
          <w:rFonts w:ascii="Times New Roman" w:cs="Times New Roman" w:hAnsi="Times New Roman"/>
          <w:sz w:val="24"/>
        </w:rPr>
        <w:t>ИНТЕРФАКС-СИБИРЬ - Специалисты ликвидируют лесной пожар, вспыхнувший на территории Егорьевского района Алтайского края, сообщает Главное управление МЧС РФ по региону в среду.</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идет тушение лесного пожара, который разгорелся на Шубинском участке Ракитовского лесничества в Егорьевском районе.  </w:t>
      </w:r>
      <w:hyperlink r:id="rId2317"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Херсонскую область направили оперативную группу МЧС для помощи населению</w:t>
      </w:r>
    </w:p>
    <w:p>
      <w:pPr>
        <w:pStyle w:val="aff4"/>
        <w:keepLines/>
        <w:rPr>
          <w:rFonts w:ascii="Times New Roman" w:cs="Times New Roman" w:hAnsi="Times New Roman"/>
          <w:sz w:val="24"/>
        </w:rPr>
      </w:pPr>
      <w:r>
        <w:rPr>
          <w:rFonts w:ascii="Times New Roman" w:cs="Times New Roman" w:hAnsi="Times New Roman"/>
          <w:sz w:val="24"/>
        </w:rPr>
        <w:t xml:space="preserve">В Херсонскую область, где 35 населенных пунктов и территорий оказались затоплены из-за разрушения плотины Каховской ГЭС, направили оперативную группу Центрального аппарата МЧС России. Такое решение принял глава ведомства Александр Куренков в соответствии с поручением российского лидера Владимира Путина. </w:t>
      </w:r>
      <w:hyperlink r:id="rId2318"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Пушилин указал на мотивы Украины при атаке на Каховскую ГЭС</w:t>
      </w:r>
    </w:p>
    <w:p>
      <w:pPr>
        <w:pStyle w:val="aff4"/>
        <w:keepLines/>
        <w:rPr>
          <w:rFonts w:ascii="Times New Roman" w:cs="Times New Roman" w:hAnsi="Times New Roman"/>
          <w:sz w:val="24"/>
        </w:rPr>
      </w:pPr>
      <w:r>
        <w:rPr>
          <w:rFonts w:ascii="Times New Roman" w:cs="Times New Roman" w:hAnsi="Times New Roman"/>
          <w:sz w:val="24"/>
        </w:rPr>
        <w:t>Верхняя часть станции разрушилась, дамба водохранилища осталась цела.</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оказать помощь пострадавшим от затопления в Херсонской области. Ликвидацией последствий займутся специалисты МЧС. </w:t>
      </w:r>
      <w:hyperlink r:id="rId2319"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помочь жителям в зоне затопления под Херсоном</w:t>
      </w:r>
    </w:p>
    <w:p>
      <w:pPr>
        <w:pStyle w:val="aff4"/>
        <w:keepLines/>
        <w:rPr>
          <w:rFonts w:ascii="Times New Roman" w:cs="Times New Roman" w:hAnsi="Times New Roman"/>
          <w:sz w:val="24"/>
        </w:rPr>
      </w:pPr>
      <w:r>
        <w:rPr>
          <w:rFonts w:ascii="Times New Roman" w:cs="Times New Roman" w:hAnsi="Times New Roman"/>
          <w:sz w:val="24"/>
        </w:rPr>
        <w:t>Оперативная группа центрального аппарата МЧС отправилась в Херсонскую область по указанию главы ведомства Александра Куренкова. Спасатели окажут помощь населению в зоне затопления.</w:t>
      </w:r>
    </w:p>
    <w:p>
      <w:pPr>
        <w:pStyle w:val="aff4"/>
        <w:keepLines/>
        <w:rPr>
          <w:rFonts w:ascii="Times New Roman" w:cs="Times New Roman" w:hAnsi="Times New Roman"/>
          <w:sz w:val="24"/>
        </w:rPr>
      </w:pPr>
      <w:r>
        <w:rPr>
          <w:rFonts w:ascii="Times New Roman" w:cs="Times New Roman" w:hAnsi="Times New Roman"/>
          <w:sz w:val="24"/>
        </w:rPr>
        <w:t xml:space="preserve">Возглавил группу замминистра Анатолий Супруновский.  </w:t>
      </w:r>
      <w:hyperlink r:id="rId2320" w:history="1">
        <w:r>
          <w:rPr>
            <w:rStyle w:val="a5"/>
            <w:rFonts w:ascii="Times New Roman" w:cs="Times New Roman" w:hAnsi="Times New Roman"/>
            <w:sz w:val="24"/>
          </w:rPr>
          <w:t>Городской портал.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Орле на улице Березовая произошло ДТП с одним пострадавшим</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ГУ МЧС России по Орловской области, в результате столкновения двух автомобилей пострадал один человек.</w:t>
      </w:r>
    </w:p>
    <w:p>
      <w:pPr>
        <w:pStyle w:val="aff4"/>
        <w:keepLines/>
        <w:rPr>
          <w:rFonts w:ascii="Times New Roman" w:cs="Times New Roman" w:hAnsi="Times New Roman"/>
          <w:sz w:val="24"/>
        </w:rPr>
      </w:pPr>
      <w:r>
        <w:rPr>
          <w:rFonts w:ascii="Times New Roman" w:cs="Times New Roman" w:hAnsi="Times New Roman"/>
          <w:sz w:val="24"/>
        </w:rPr>
        <w:t xml:space="preserve">О деталях ЧП и тяжести травм пострадавшего пока ничего не сообщается.  </w:t>
      </w:r>
      <w:hyperlink r:id="rId2321" w:history="1">
        <w:r>
          <w:rPr>
            <w:rStyle w:val="a5"/>
            <w:rFonts w:ascii="Times New Roman" w:cs="Times New Roman" w:hAnsi="Times New Roman"/>
            <w:sz w:val="24"/>
          </w:rPr>
          <w:t>МК Орёл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Погорельцам с Пригородной в Мурманске выплатят по 100 тысяч</w:t>
      </w:r>
    </w:p>
    <w:p>
      <w:pPr>
        <w:pStyle w:val="aff4"/>
        <w:keepLines/>
        <w:rPr>
          <w:rFonts w:ascii="Times New Roman" w:cs="Times New Roman" w:hAnsi="Times New Roman"/>
          <w:sz w:val="24"/>
        </w:rPr>
      </w:pPr>
      <w:r>
        <w:rPr>
          <w:rFonts w:ascii="Times New Roman" w:cs="Times New Roman" w:hAnsi="Times New Roman"/>
          <w:sz w:val="24"/>
        </w:rPr>
        <w:t>В Мурманске жителям дома №45 на улице Пригородной, в котором произошел пожар, окажут дополнительную поддержку.</w:t>
      </w:r>
    </w:p>
    <w:p>
      <w:pPr>
        <w:pStyle w:val="aff4"/>
        <w:keepLines/>
        <w:rPr>
          <w:rFonts w:ascii="Times New Roman" w:cs="Times New Roman" w:hAnsi="Times New Roman"/>
          <w:sz w:val="24"/>
        </w:rPr>
      </w:pPr>
      <w:r>
        <w:rPr>
          <w:rFonts w:ascii="Times New Roman" w:cs="Times New Roman" w:hAnsi="Times New Roman"/>
          <w:sz w:val="24"/>
        </w:rPr>
        <w:t xml:space="preserve">Они получат единовременную выплату на первоочередные расходы в размере 100 тысяч рублей.  </w:t>
      </w:r>
      <w:hyperlink r:id="rId2322" w:history="1">
        <w:r>
          <w:rPr>
            <w:rStyle w:val="a5"/>
            <w:rFonts w:ascii="Times New Roman" w:cs="Times New Roman" w:hAnsi="Times New Roman"/>
            <w:sz w:val="24"/>
          </w:rPr>
          <w:t>СеверПост.ru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спас 11-летнюю девочку из горящего автомобиля в Подмосковье</w:t>
      </w:r>
    </w:p>
    <w:p>
      <w:pPr>
        <w:pStyle w:val="aff4"/>
        <w:keepLines/>
        <w:rPr>
          <w:rFonts w:ascii="Times New Roman" w:cs="Times New Roman" w:hAnsi="Times New Roman"/>
          <w:sz w:val="24"/>
        </w:rPr>
      </w:pPr>
      <w:r>
        <w:rPr>
          <w:rFonts w:ascii="Times New Roman" w:cs="Times New Roman" w:hAnsi="Times New Roman"/>
          <w:sz w:val="24"/>
        </w:rPr>
        <w:t>Пострадавших нет», — рассказали РБК в пресс-службе МЧС России по Московской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Салехарде прямо на проезжей части задымился автомобиль коммунальщиков. Но никто из проезжающих мимо водителей не остановился и не попытался им помочь. </w:t>
      </w:r>
      <w:hyperlink r:id="rId2323" w:history="1">
        <w:r>
          <w:rPr>
            <w:rStyle w:val="a5"/>
            <w:rFonts w:ascii="Times New Roman" w:cs="Times New Roman" w:hAnsi="Times New Roman"/>
            <w:sz w:val="24"/>
          </w:rPr>
          <w:t>Ямал-Медиа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Гавайях произошло извержение вулкана</w:t>
      </w:r>
    </w:p>
    <w:p>
      <w:pPr>
        <w:pStyle w:val="aff4"/>
        <w:keepLines/>
        <w:rPr>
          <w:rFonts w:ascii="Times New Roman" w:cs="Times New Roman" w:hAnsi="Times New Roman"/>
          <w:sz w:val="24"/>
        </w:rPr>
      </w:pPr>
      <w:r>
        <w:rPr>
          <w:rFonts w:ascii="Times New Roman" w:cs="Times New Roman" w:hAnsi="Times New Roman"/>
          <w:sz w:val="24"/>
        </w:rPr>
        <w:t xml:space="preserve">Ранее, 5 июня, МЧС России сообщало о выбросе пепла на 3 км вулканом Эбеко, расположенном на курильском острове, а до этого, в конце мая, на Камчатке вулкан Шивелуч выбросил столб пепла на высоту 3,5 км. </w:t>
      </w:r>
      <w:hyperlink r:id="rId2324"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несколько деревень остаются без света</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«Ярэнерго» находятся в постоянном взаимодействии с региональным управлением МЧС РФ, ЕДДС, органами исполнительной власти области и муниципалитетов. Установлен особый контроль за работой энергообъектов, проводится непрерывный мониторинг метеообстановки»,— сообщили в пресс-службе ПАО «Россети Центр» - «Ярэнерго». </w:t>
      </w:r>
      <w:hyperlink r:id="rId2325" w:history="1">
        <w:r>
          <w:rPr>
            <w:rStyle w:val="a5"/>
            <w:rFonts w:ascii="Times New Roman" w:cs="Times New Roman" w:hAnsi="Times New Roman"/>
            <w:sz w:val="24"/>
          </w:rPr>
          <w:t>КоммерсантЪ.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направил опергруппу в Херсонскую область для оказания помощи населению</w:t>
      </w:r>
    </w:p>
    <w:p>
      <w:pPr>
        <w:pStyle w:val="aff4"/>
        <w:keepLines/>
        <w:rPr>
          <w:rFonts w:ascii="Times New Roman" w:cs="Times New Roman" w:hAnsi="Times New Roman"/>
          <w:sz w:val="24"/>
        </w:rPr>
      </w:pPr>
      <w:r>
        <w:rPr>
          <w:rFonts w:ascii="Times New Roman" w:cs="Times New Roman" w:hAnsi="Times New Roman"/>
          <w:sz w:val="24"/>
        </w:rPr>
        <w:t>Глава МЧС Куренков направил опергруппу в Херсонскую область для координации помощи населению</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направил оперативную группу центрального аппарата ведомства в Херсонскую область для координации действий по организации помощи пострадавшим от прорыва на Каховской гидроэлектростанции (ГЭС).  </w:t>
      </w:r>
      <w:hyperlink r:id="rId2326"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направил опергруппу в Херсонскую область для оказания помощи населению</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направил оперативную группу центрального аппарата ведомства в Херсонскую область для координации действий по организации помощи пострадавшим от прорыва на Каховской гидроэлектростанции (ГЭС).  </w:t>
      </w:r>
      <w:hyperlink r:id="rId232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Человек пострадал при пожаре в доме в Талдомском округе | Новости Дмитровского округа</w:t>
      </w:r>
    </w:p>
    <w:p>
      <w:pPr>
        <w:pStyle w:val="aff4"/>
        <w:keepLines/>
        <w:rPr>
          <w:rFonts w:ascii="Times New Roman" w:cs="Times New Roman" w:hAnsi="Times New Roman"/>
          <w:sz w:val="24"/>
        </w:rPr>
      </w:pPr>
      <w:r>
        <w:rPr>
          <w:rFonts w:ascii="Times New Roman" w:cs="Times New Roman" w:hAnsi="Times New Roman"/>
          <w:sz w:val="24"/>
        </w:rPr>
        <w:t>Изображение имеет ознакомительный характер</w:t>
      </w:r>
    </w:p>
    <w:p>
      <w:pPr>
        <w:pStyle w:val="aff4"/>
        <w:keepLines/>
        <w:rPr>
          <w:rFonts w:ascii="Times New Roman" w:cs="Times New Roman" w:hAnsi="Times New Roman"/>
          <w:sz w:val="24"/>
        </w:rPr>
      </w:pPr>
      <w:r>
        <w:rPr>
          <w:rFonts w:ascii="Times New Roman" w:cs="Times New Roman" w:hAnsi="Times New Roman"/>
          <w:sz w:val="24"/>
        </w:rPr>
        <w:t>Пожар полностью ликвидировали 07 мая к 04.00. Есть пострадавший.</w:t>
      </w:r>
    </w:p>
    <w:p>
      <w:pPr>
        <w:pStyle w:val="aff4"/>
        <w:keepLines/>
        <w:rPr>
          <w:rFonts w:ascii="Times New Roman" w:cs="Times New Roman" w:hAnsi="Times New Roman"/>
          <w:sz w:val="24"/>
        </w:rPr>
      </w:pPr>
      <w:r>
        <w:rPr>
          <w:rFonts w:ascii="Times New Roman" w:cs="Times New Roman" w:hAnsi="Times New Roman"/>
          <w:sz w:val="24"/>
        </w:rPr>
        <w:t xml:space="preserve">Привлекаемые силы и средства МЧС: 2 единицы техники, 7 человек. </w:t>
      </w:r>
      <w:hyperlink r:id="rId2328" w:history="1">
        <w:r>
          <w:rPr>
            <w:rStyle w:val="a5"/>
            <w:rFonts w:ascii="Times New Roman" w:cs="Times New Roman" w:hAnsi="Times New Roman"/>
            <w:sz w:val="24"/>
          </w:rPr>
          <w:t>Первый Дмитровский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начали патрулировать пляжи на территории Липецка</w:t>
      </w:r>
    </w:p>
    <w:p>
      <w:pPr>
        <w:pStyle w:val="aff4"/>
        <w:keepLines/>
        <w:rPr>
          <w:rFonts w:ascii="Times New Roman" w:cs="Times New Roman" w:hAnsi="Times New Roman"/>
          <w:sz w:val="24"/>
        </w:rPr>
      </w:pPr>
      <w:r>
        <w:rPr>
          <w:rFonts w:ascii="Times New Roman" w:cs="Times New Roman" w:hAnsi="Times New Roman"/>
          <w:sz w:val="24"/>
        </w:rPr>
        <w:t>Ежедневно проводятся рейды с участием представителей городского управления ГО и ЧС, полиции, ГИМС, УГПСС.</w:t>
      </w:r>
    </w:p>
    <w:p>
      <w:pPr>
        <w:pStyle w:val="aff4"/>
        <w:keepLines/>
        <w:rPr>
          <w:rFonts w:ascii="Times New Roman" w:cs="Times New Roman" w:hAnsi="Times New Roman"/>
          <w:sz w:val="24"/>
        </w:rPr>
      </w:pPr>
      <w:r>
        <w:rPr>
          <w:rFonts w:ascii="Times New Roman" w:cs="Times New Roman" w:hAnsi="Times New Roman"/>
          <w:sz w:val="24"/>
        </w:rPr>
        <w:t xml:space="preserve">Как уточняет LipetskMedia, с начала сезона на берегах водоемов установлено полсотни информационных табличек и 20 запрещающих знаков. </w:t>
      </w:r>
      <w:hyperlink r:id="rId2329"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Алешках и Голой Пристани вода продолжает прибывать – власти</w:t>
      </w:r>
    </w:p>
    <w:p>
      <w:pPr>
        <w:pStyle w:val="aff4"/>
        <w:keepLines/>
        <w:rPr>
          <w:rFonts w:ascii="Times New Roman" w:cs="Times New Roman" w:hAnsi="Times New Roman"/>
          <w:sz w:val="24"/>
        </w:rPr>
      </w:pPr>
      <w:r>
        <w:rPr>
          <w:rFonts w:ascii="Times New Roman" w:cs="Times New Roman" w:hAnsi="Times New Roman"/>
          <w:sz w:val="24"/>
        </w:rPr>
        <w:t>У нас работает аэромобильная группировка, МЧС, серьезную помощь оказывает Крым, коллеги из соседних регионов", - подчеркнул он.</w:t>
      </w:r>
    </w:p>
    <w:p>
      <w:pPr>
        <w:pStyle w:val="aff4"/>
        <w:keepLines/>
        <w:rPr>
          <w:rFonts w:ascii="Times New Roman" w:cs="Times New Roman" w:hAnsi="Times New Roman"/>
          <w:sz w:val="24"/>
        </w:rPr>
      </w:pPr>
      <w:r>
        <w:rPr>
          <w:rFonts w:ascii="Times New Roman" w:cs="Times New Roman" w:hAnsi="Times New Roman"/>
          <w:sz w:val="24"/>
        </w:rPr>
        <w:t xml:space="preserve">Сколько всего домов и социальных объектов в Херсонской области пострадали от наводнения – пока оценить сложно, отметил Алексеенко.  </w:t>
      </w:r>
      <w:hyperlink r:id="rId2330"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Большие Ключи Зеленодольского района открыли здание добровольной пожарной охраны</w:t>
      </w:r>
    </w:p>
    <w:p>
      <w:pPr>
        <w:pStyle w:val="aff4"/>
        <w:keepLines/>
        <w:rPr>
          <w:rFonts w:ascii="Times New Roman" w:cs="Times New Roman" w:hAnsi="Times New Roman"/>
          <w:sz w:val="24"/>
        </w:rPr>
      </w:pPr>
      <w:r>
        <w:rPr>
          <w:rFonts w:ascii="Times New Roman" w:cs="Times New Roman" w:hAnsi="Times New Roman"/>
          <w:sz w:val="24"/>
        </w:rPr>
        <w:t xml:space="preserve">В торжественном мероприятии приняли участие начальник главного управления МЧС России по РТ Рафис Хабибуллин, глава Зеленодольского района Михаил Афанасьев, начальник 8 пожарно-спасательного отряда ФПС Зуфар Халиуллин, приглашенные гости. </w:t>
      </w:r>
      <w:hyperlink r:id="rId2331"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 из-из пожара в доме на улице Тарханова эвакуировали 30 жильцов</w:t>
      </w:r>
    </w:p>
    <w:p>
      <w:pPr>
        <w:pStyle w:val="aff4"/>
        <w:keepLines/>
        <w:rPr>
          <w:rFonts w:ascii="Times New Roman" w:cs="Times New Roman" w:hAnsi="Times New Roman"/>
          <w:sz w:val="24"/>
        </w:rPr>
      </w:pPr>
      <w:r>
        <w:rPr>
          <w:rFonts w:ascii="Times New Roman" w:cs="Times New Roman" w:hAnsi="Times New Roman"/>
          <w:sz w:val="24"/>
        </w:rPr>
        <w:t>В среду, 7 июня, в Пензе в одном из многоэтажных домов на улице Тарханова произошёл пожар. Происшествие случилось в 15:20.</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МЧС России по Пензенской области, возгорание произошло на балконе пятого этажа.  </w:t>
      </w:r>
      <w:hyperlink r:id="rId2332"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приказывает Министерству по чрезвычайным ситуациям оказать помощь в ликвидации последствий наводнения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приказал главе Министерства по чрезвычайным ситуациям Александру Куренкову принять меры в Херсонской области, где наводнение было вызвано диверсией киевского режима на Каховской ГЭС.  </w:t>
      </w:r>
      <w:hyperlink r:id="rId2333" w:history="1">
        <w:r>
          <w:rPr>
            <w:rStyle w:val="a5"/>
            <w:rFonts w:ascii="Times New Roman" w:cs="Times New Roman" w:hAnsi="Times New Roman"/>
            <w:sz w:val="24"/>
          </w:rPr>
          <w:t>Mukola.net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и двое пострадали в жестком ДТП на КАД Петербурга</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жуткого дорожно-транспортного происшествия рассказали в пресс-службе Главного управления МЧС России по Петербургу. Напомним, авария произошла вечером 7 июня около пяти часов на внутреннем и внешнем кольце кольцевой автодороги. </w:t>
      </w:r>
      <w:hyperlink r:id="rId2334"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Врио губернатора Сальдо назвал количество затопленных населенных пунктов в Херсонской области</w:t>
      </w:r>
    </w:p>
    <w:p>
      <w:pPr>
        <w:pStyle w:val="aff4"/>
        <w:keepLines/>
        <w:rPr>
          <w:rFonts w:ascii="Times New Roman" w:cs="Times New Roman" w:hAnsi="Times New Roman"/>
          <w:sz w:val="24"/>
        </w:rPr>
      </w:pPr>
      <w:r>
        <w:rPr>
          <w:rFonts w:ascii="Times New Roman" w:cs="Times New Roman" w:hAnsi="Times New Roman"/>
          <w:sz w:val="24"/>
        </w:rPr>
        <w:t>Эвакуация проводится при помощи специализированной техники, а также сил и средств, предоставленных МЧС и другими соответствующими организациями.&lt;/p&gt;</w:t>
      </w:r>
    </w:p>
    <w:p>
      <w:pPr>
        <w:pStyle w:val="aff4"/>
        <w:keepLines/>
        <w:rPr>
          <w:rFonts w:ascii="Times New Roman" w:cs="Times New Roman" w:hAnsi="Times New Roman"/>
          <w:sz w:val="24"/>
        </w:rPr>
      </w:pPr>
      <w:r>
        <w:rPr>
          <w:rFonts w:ascii="Times New Roman" w:cs="Times New Roman" w:hAnsi="Times New Roman"/>
          <w:sz w:val="24"/>
        </w:rPr>
        <w:t>&lt;p dir = "auto"&gt;&lt;/p&gt;</w:t>
      </w:r>
    </w:p>
    <w:p>
      <w:pPr>
        <w:pStyle w:val="aff4"/>
        <w:keepLines/>
        <w:rPr>
          <w:rFonts w:ascii="Times New Roman" w:cs="Times New Roman" w:hAnsi="Times New Roman"/>
          <w:sz w:val="24"/>
        </w:rPr>
      </w:pPr>
      <w:r>
        <w:rPr>
          <w:rFonts w:ascii="Times New Roman" w:cs="Times New Roman" w:hAnsi="Times New Roman"/>
          <w:sz w:val="24"/>
        </w:rPr>
        <w:t xml:space="preserve">&lt;div class="read-more-card"&gt; </w:t>
      </w:r>
      <w:hyperlink r:id="rId2335" w:history="1">
        <w:r>
          <w:rPr>
            <w:rStyle w:val="a5"/>
            <w:rFonts w:ascii="Times New Roman" w:cs="Times New Roman" w:hAnsi="Times New Roman"/>
            <w:sz w:val="24"/>
          </w:rPr>
          <w:t>Курьер.Среда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До поручения президента, по отзывам местного населения, борющегося с водой и пожарами одновременно, МЧС РФ не принимало участия в спасении людей. Помощь затопленной Херсонской области оказывали отряды МЧС из республик Донбасса и Крыма, однако их усилий недостаточно. </w:t>
      </w:r>
      <w:hyperlink r:id="rId2336" w:history="1">
        <w:r>
          <w:rPr>
            <w:rStyle w:val="a5"/>
            <w:rFonts w:ascii="Times New Roman" w:cs="Times New Roman" w:hAnsi="Times New Roman"/>
            <w:sz w:val="24"/>
          </w:rPr>
          <w:t>Антифашист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дал важное поручение из-за подрыва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дал важное поручение главе МЧС Александру Куренкову в связи с разрушением Каховской ГЭС. Об этом рассказал пресс-секретарь Кремля Дмитрий Песков.  </w:t>
      </w:r>
      <w:hyperlink r:id="rId2337" w:history="1">
        <w:r>
          <w:rPr>
            <w:rStyle w:val="a5"/>
            <w:rFonts w:ascii="Times New Roman" w:cs="Times New Roman" w:hAnsi="Times New Roman"/>
            <w:sz w:val="24"/>
          </w:rPr>
          <w:t>Капитал страны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Четверг порадует жителей Ленобласти теплой погодой</w:t>
      </w:r>
    </w:p>
    <w:p>
      <w:pPr>
        <w:pStyle w:val="aff4"/>
        <w:keepLines/>
        <w:rPr>
          <w:rFonts w:ascii="Times New Roman" w:cs="Times New Roman" w:hAnsi="Times New Roman"/>
          <w:sz w:val="24"/>
        </w:rPr>
      </w:pPr>
      <w:r>
        <w:rPr>
          <w:rFonts w:ascii="Times New Roman" w:cs="Times New Roman" w:hAnsi="Times New Roman"/>
          <w:sz w:val="24"/>
        </w:rPr>
        <w:t>Об этом Online47 сообщили в пресс-службе ГУ МЧС РФ по 47-му региону со ссылкой на данные ФГБУ «Северо-Западное УГМС».</w:t>
      </w:r>
    </w:p>
    <w:p>
      <w:pPr>
        <w:pStyle w:val="aff4"/>
        <w:keepLines/>
        <w:rPr>
          <w:rFonts w:ascii="Times New Roman" w:cs="Times New Roman" w:hAnsi="Times New Roman"/>
          <w:sz w:val="24"/>
        </w:rPr>
      </w:pPr>
      <w:r>
        <w:rPr>
          <w:rFonts w:ascii="Times New Roman" w:cs="Times New Roman" w:hAnsi="Times New Roman"/>
          <w:sz w:val="24"/>
        </w:rPr>
        <w:t xml:space="preserve">Ночью столбик термометра опустится до +6 градусов, ветер будет слабым.  </w:t>
      </w:r>
      <w:hyperlink r:id="rId2338" w:history="1">
        <w:r>
          <w:rPr>
            <w:rStyle w:val="a5"/>
            <w:rFonts w:ascii="Times New Roman" w:cs="Times New Roman" w:hAnsi="Times New Roman"/>
            <w:sz w:val="24"/>
          </w:rPr>
          <w:t>Общая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Куренков направил оперативную группу в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для организации аварийно-восстановительных работ в готовность приведены аэромобильные группировки ГУ МЧС России по Ростовской области и Севастополю, Донского и Тульского спасательных центров, Южного регионального поисково-спасательного отряда МЧС России.  </w:t>
      </w:r>
      <w:hyperlink r:id="rId2339"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во многих районах наблюдается опасное природное явление — суховей</w:t>
      </w:r>
    </w:p>
    <w:p>
      <w:pPr>
        <w:pStyle w:val="aff4"/>
        <w:keepLines/>
        <w:rPr>
          <w:rFonts w:ascii="Times New Roman" w:cs="Times New Roman" w:hAnsi="Times New Roman"/>
          <w:sz w:val="24"/>
        </w:rPr>
      </w:pPr>
      <w:r>
        <w:rPr>
          <w:rFonts w:ascii="Times New Roman" w:cs="Times New Roman" w:hAnsi="Times New Roman"/>
          <w:sz w:val="24"/>
        </w:rPr>
        <w:t xml:space="preserve">В МЧС рекомендуют в период сильного ветра и дождя не находиться рядом с линиями электропередач и рекламными щитами. Также местами по области ожидаются гроза, град и сильный дождь. </w:t>
      </w:r>
      <w:hyperlink r:id="rId2340" w:history="1">
        <w:r>
          <w:rPr>
            <w:rStyle w:val="a5"/>
            <w:rFonts w:ascii="Times New Roman" w:cs="Times New Roman" w:hAnsi="Times New Roman"/>
            <w:sz w:val="24"/>
          </w:rPr>
          <w:t>ГТРК "Иртыш"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упал в водопропускную систему дамбы в Енисее</w:t>
      </w:r>
    </w:p>
    <w:p>
      <w:pPr>
        <w:pStyle w:val="aff4"/>
        <w:keepLines/>
        <w:rPr>
          <w:rFonts w:ascii="Times New Roman" w:cs="Times New Roman" w:hAnsi="Times New Roman"/>
          <w:sz w:val="24"/>
        </w:rPr>
      </w:pPr>
      <w:r>
        <w:rPr>
          <w:rFonts w:ascii="Times New Roman" w:cs="Times New Roman" w:hAnsi="Times New Roman"/>
          <w:sz w:val="24"/>
        </w:rPr>
        <w:t>Сотрудники МЧС ведут розыск ребенка, который упал в Енисей, сообщил канал РЕН ТВ.</w:t>
      </w:r>
    </w:p>
    <w:p>
      <w:pPr>
        <w:pStyle w:val="aff4"/>
        <w:keepLines/>
        <w:rPr>
          <w:rFonts w:ascii="Times New Roman" w:cs="Times New Roman" w:hAnsi="Times New Roman"/>
          <w:sz w:val="24"/>
        </w:rPr>
      </w:pPr>
      <w:r>
        <w:rPr>
          <w:rFonts w:ascii="Times New Roman" w:cs="Times New Roman" w:hAnsi="Times New Roman"/>
          <w:sz w:val="24"/>
        </w:rPr>
        <w:t xml:space="preserve">Несовершеннолетний оказался в водопропускной системе дамбы. Вскоре течение затянуло его внутрь шлюза.  </w:t>
      </w:r>
      <w:hyperlink r:id="rId2341" w:history="1">
        <w:r>
          <w:rPr>
            <w:rStyle w:val="a5"/>
            <w:rFonts w:ascii="Times New Roman" w:cs="Times New Roman" w:hAnsi="Times New Roman"/>
            <w:sz w:val="24"/>
          </w:rPr>
          <w:t>Народные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Ребенка затянуло внутрь водопропускного шлюза в протоке Енисея</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сотрудники МЧС и правоохранители. Специалисты организовали поисково-спасательные мероприятия. Региональная прокуратура начала проверку.  </w:t>
      </w:r>
      <w:hyperlink r:id="rId2342" w:history="1">
        <w:r>
          <w:rPr>
            <w:rStyle w:val="a5"/>
            <w:rFonts w:ascii="Times New Roman" w:cs="Times New Roman" w:hAnsi="Times New Roman"/>
            <w:sz w:val="24"/>
          </w:rPr>
          <w:t>Ньюинформ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«Пиздец полный, сын, прости за маты». Как жители затопленного города Олешки провели первую ночь после катастрофы</w:t>
      </w:r>
    </w:p>
    <w:p>
      <w:pPr>
        <w:pStyle w:val="aff4"/>
        <w:keepLines/>
        <w:rPr>
          <w:rFonts w:ascii="Times New Roman" w:cs="Times New Roman" w:hAnsi="Times New Roman"/>
          <w:sz w:val="24"/>
        </w:rPr>
      </w:pPr>
      <w:r>
        <w:rPr>
          <w:rFonts w:ascii="Times New Roman" w:cs="Times New Roman" w:hAnsi="Times New Roman"/>
          <w:sz w:val="24"/>
        </w:rPr>
        <w:t xml:space="preserve">Услышав вопрос о работе МЧС, Хитрук начинает нервно смеяться. «МЧС со времен оккупации исчезло буквально через три месяца, — говорит она. — Нету тут, конечно, ничего.  </w:t>
      </w:r>
      <w:hyperlink r:id="rId2343" w:history="1">
        <w:r>
          <w:rPr>
            <w:rStyle w:val="a5"/>
            <w:rFonts w:ascii="Times New Roman" w:cs="Times New Roman" w:hAnsi="Times New Roman"/>
            <w:sz w:val="24"/>
          </w:rPr>
          <w:t>МЕДИА ЗОНА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Внедорожник BMW таранил столб в Гатчине. За работой спасателей и медиков наблюдали с высоты – фото</w:t>
      </w:r>
    </w:p>
    <w:p>
      <w:pPr>
        <w:pStyle w:val="aff4"/>
        <w:keepLines/>
        <w:rPr>
          <w:rFonts w:ascii="Times New Roman" w:cs="Times New Roman" w:hAnsi="Times New Roman"/>
          <w:sz w:val="24"/>
        </w:rPr>
      </w:pPr>
      <w:r>
        <w:rPr>
          <w:rFonts w:ascii="Times New Roman" w:cs="Times New Roman" w:hAnsi="Times New Roman"/>
          <w:sz w:val="24"/>
        </w:rPr>
        <w:t>Его осмотрели медики.</w:t>
      </w:r>
    </w:p>
    <w:p>
      <w:pPr>
        <w:pStyle w:val="aff4"/>
        <w:keepLines/>
        <w:rPr>
          <w:rFonts w:ascii="Times New Roman" w:cs="Times New Roman" w:hAnsi="Times New Roman"/>
          <w:sz w:val="24"/>
        </w:rPr>
      </w:pPr>
      <w:r>
        <w:rPr>
          <w:rFonts w:ascii="Times New Roman" w:cs="Times New Roman" w:hAnsi="Times New Roman"/>
          <w:sz w:val="24"/>
        </w:rPr>
        <w:t>В ГУ МЧС по Ленобласти сообщили, что на место происшествия выезжала дежурная смена 42-ой пожарной части.</w:t>
      </w:r>
    </w:p>
    <w:p>
      <w:pPr>
        <w:pStyle w:val="aff4"/>
        <w:keepLines/>
        <w:rPr>
          <w:rFonts w:ascii="Times New Roman" w:cs="Times New Roman" w:hAnsi="Times New Roman"/>
          <w:sz w:val="24"/>
        </w:rPr>
      </w:pPr>
      <w:r>
        <w:rPr>
          <w:rFonts w:ascii="Times New Roman" w:cs="Times New Roman" w:hAnsi="Times New Roman"/>
          <w:sz w:val="24"/>
        </w:rPr>
        <w:t xml:space="preserve">Обстоятельства ДТП устанавливаются. </w:t>
      </w:r>
      <w:hyperlink r:id="rId2344"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Приволжском районе продолжается вакцинация домашней птицы</w:t>
      </w:r>
    </w:p>
    <w:p>
      <w:pPr>
        <w:pStyle w:val="aff4"/>
        <w:keepLines/>
        <w:rPr>
          <w:rFonts w:ascii="Times New Roman" w:cs="Times New Roman" w:hAnsi="Times New Roman"/>
          <w:sz w:val="24"/>
        </w:rPr>
      </w:pPr>
      <w:r>
        <w:rPr>
          <w:rFonts w:ascii="Times New Roman" w:cs="Times New Roman" w:hAnsi="Times New Roman"/>
          <w:sz w:val="24"/>
        </w:rPr>
        <w:t xml:space="preserve">За шлагбаум пропускают только специалистов МЧС и ветеринарной службы. Они постоянно осматривают пруд, где продолжает обитать множество чаек. </w:t>
      </w:r>
    </w:p>
    <w:p>
      <w:pPr>
        <w:pStyle w:val="aff4"/>
        <w:keepLines/>
        <w:rPr>
          <w:rFonts w:ascii="Times New Roman" w:cs="Times New Roman" w:hAnsi="Times New Roman"/>
          <w:sz w:val="24"/>
        </w:rPr>
      </w:pPr>
      <w:r>
        <w:rPr>
          <w:rFonts w:ascii="Times New Roman" w:cs="Times New Roman" w:hAnsi="Times New Roman"/>
          <w:sz w:val="24"/>
        </w:rPr>
        <w:t xml:space="preserve">А гуси  после вакцинации направились в ближайший от дома водоем.  </w:t>
      </w:r>
      <w:hyperlink r:id="rId2345" w:history="1">
        <w:r>
          <w:rPr>
            <w:rStyle w:val="a5"/>
            <w:rFonts w:ascii="Times New Roman" w:cs="Times New Roman" w:hAnsi="Times New Roman"/>
            <w:sz w:val="24"/>
          </w:rPr>
          <w:t>ГТРК "Ивтелерадио"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из Ханты-Мансийска заявил, что готов защищать суверенитет России в рядах военнослужащих</w:t>
      </w:r>
    </w:p>
    <w:p>
      <w:pPr>
        <w:pStyle w:val="aff4"/>
        <w:keepLines/>
        <w:rPr>
          <w:rFonts w:ascii="Times New Roman" w:cs="Times New Roman" w:hAnsi="Times New Roman"/>
          <w:sz w:val="24"/>
        </w:rPr>
      </w:pPr>
      <w:r>
        <w:rPr>
          <w:rFonts w:ascii="Times New Roman" w:cs="Times New Roman" w:hAnsi="Times New Roman"/>
          <w:sz w:val="24"/>
        </w:rPr>
        <w:t>Его участники помогают сотрудникам МЧС в поиске пропавших людей, тушении пожаров и профилактической работе по предотвращению несчастных случаев.</w:t>
      </w:r>
    </w:p>
    <w:p>
      <w:pPr>
        <w:pStyle w:val="aff4"/>
        <w:keepLines/>
        <w:rPr>
          <w:rFonts w:ascii="Times New Roman" w:cs="Times New Roman" w:hAnsi="Times New Roman"/>
          <w:sz w:val="24"/>
        </w:rPr>
      </w:pPr>
      <w:r>
        <w:rPr>
          <w:rFonts w:ascii="Times New Roman" w:cs="Times New Roman" w:hAnsi="Times New Roman"/>
          <w:sz w:val="24"/>
        </w:rPr>
        <w:t xml:space="preserve">Ранее UGRA-NEWS.ru сообщал, что глава СПЧ во время визита в Югру заявил о необходимости мобилизации в России. </w:t>
      </w:r>
      <w:hyperlink r:id="rId2346"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группа МЧС РФ выехала в Херсонскую область</w:t>
      </w:r>
    </w:p>
    <w:p>
      <w:pPr>
        <w:pStyle w:val="aff4"/>
        <w:keepLines/>
        <w:rPr>
          <w:rFonts w:ascii="Times New Roman" w:cs="Times New Roman" w:hAnsi="Times New Roman"/>
          <w:sz w:val="24"/>
        </w:rPr>
      </w:pPr>
      <w:r>
        <w:rPr>
          <w:rFonts w:ascii="Times New Roman" w:cs="Times New Roman" w:hAnsi="Times New Roman"/>
          <w:sz w:val="24"/>
        </w:rPr>
        <w:t>Глава МЧС Куренков направил в Херсонскую область оперативную группу ведомства</w:t>
      </w:r>
    </w:p>
    <w:p>
      <w:pPr>
        <w:pStyle w:val="aff4"/>
        <w:keepLines/>
        <w:rPr>
          <w:rFonts w:ascii="Times New Roman" w:cs="Times New Roman" w:hAnsi="Times New Roman"/>
          <w:sz w:val="24"/>
        </w:rPr>
      </w:pPr>
      <w:r>
        <w:rPr>
          <w:rFonts w:ascii="Times New Roman" w:cs="Times New Roman" w:hAnsi="Times New Roman"/>
          <w:sz w:val="24"/>
        </w:rPr>
        <w:t xml:space="preserve">Согласно сообщению пресс-службы МЧС, глава ведомства Александр Куренков направил оперативную группу во главе с замминистра МЧС Анатолием Супруновским в Херсонскую область. </w:t>
      </w:r>
      <w:hyperlink r:id="rId2347"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уничтожили 50 боеприпасов времен Великой Отечественной войны</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республиканского главка МЧС.</w:t>
      </w:r>
    </w:p>
    <w:p>
      <w:pPr>
        <w:pStyle w:val="aff4"/>
        <w:keepLines/>
        <w:rPr>
          <w:rFonts w:ascii="Times New Roman" w:cs="Times New Roman" w:hAnsi="Times New Roman"/>
          <w:sz w:val="24"/>
        </w:rPr>
      </w:pPr>
      <w:r>
        <w:rPr>
          <w:rFonts w:ascii="Times New Roman" w:cs="Times New Roman" w:hAnsi="Times New Roman"/>
          <w:sz w:val="24"/>
        </w:rPr>
        <w:t xml:space="preserve">Так, в селе Краснолесье Симферопольского районе нашли три минометных мины, а в селе Тургеневка Бахчисарайского района – артиллерийский снаряд.  </w:t>
      </w:r>
      <w:hyperlink r:id="rId2348" w:history="1">
        <w:r>
          <w:rPr>
            <w:rStyle w:val="a5"/>
            <w:rFonts w:ascii="Times New Roman" w:cs="Times New Roman" w:hAnsi="Times New Roman"/>
            <w:sz w:val="24"/>
          </w:rPr>
          <w:t>КП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Новые удары Украина нанесла по Белгородской области</w:t>
      </w:r>
    </w:p>
    <w:p>
      <w:pPr>
        <w:pStyle w:val="aff4"/>
        <w:keepLines/>
        <w:rPr>
          <w:rFonts w:ascii="Times New Roman" w:cs="Times New Roman" w:hAnsi="Times New Roman"/>
          <w:sz w:val="24"/>
        </w:rPr>
      </w:pPr>
      <w:r>
        <w:rPr>
          <w:rFonts w:ascii="Times New Roman" w:cs="Times New Roman" w:hAnsi="Times New Roman"/>
          <w:sz w:val="24"/>
        </w:rPr>
        <w:t>От прямых попаданий в домах начинается пожар. Огонь, вспыхнув в одной квартире, перекидывается на другие.</w:t>
      </w:r>
    </w:p>
    <w:p>
      <w:pPr>
        <w:pStyle w:val="aff4"/>
        <w:keepLines/>
        <w:rPr>
          <w:rFonts w:ascii="Times New Roman" w:cs="Times New Roman" w:hAnsi="Times New Roman"/>
          <w:sz w:val="24"/>
        </w:rPr>
      </w:pPr>
      <w:r>
        <w:rPr>
          <w:rFonts w:ascii="Times New Roman" w:cs="Times New Roman" w:hAnsi="Times New Roman"/>
          <w:sz w:val="24"/>
        </w:rPr>
        <w:t xml:space="preserve">Пример того, как ВСУ бьют по жилым кварталам: снаряд угодил в дом, произошел пожар, выгорели несколько квартир, осколками посекло соседнее здание, окна там многие вылетели. </w:t>
      </w:r>
      <w:hyperlink r:id="rId2349" w:history="1">
        <w:r>
          <w:rPr>
            <w:rStyle w:val="a5"/>
            <w:rFonts w:ascii="Times New Roman" w:cs="Times New Roman" w:hAnsi="Times New Roman"/>
            <w:sz w:val="24"/>
          </w:rPr>
          <w:t>Россия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ремонте дорог и спиле деревьев в Пскове поговорили на «Серебряном дожде». Главное</w:t>
      </w:r>
    </w:p>
    <w:p>
      <w:pPr>
        <w:pStyle w:val="aff4"/>
        <w:keepLines/>
        <w:rPr>
          <w:rFonts w:ascii="Times New Roman" w:cs="Times New Roman" w:hAnsi="Times New Roman"/>
          <w:sz w:val="24"/>
        </w:rPr>
      </w:pPr>
      <w:r>
        <w:rPr>
          <w:rFonts w:ascii="Times New Roman" w:cs="Times New Roman" w:hAnsi="Times New Roman"/>
          <w:sz w:val="24"/>
        </w:rPr>
        <w:t xml:space="preserve">Подать их могут те дома, у которых дворовая территория размежевана и принадлежит собственникам квартир; если собственники двора сами жители, то они могут даже поставить шлагбаум на въезде, но должны согласовать это с экстренными службами – МЧС и скорой помощью; проход под Троицким мостом пока закрыт из соображений безопасности.  </w:t>
      </w:r>
      <w:hyperlink r:id="rId2350"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30 населенных пунктов в трех округах затопило после разрушения плотины Каховской ГЭС</w:t>
      </w:r>
    </w:p>
    <w:p>
      <w:pPr>
        <w:pStyle w:val="aff4"/>
        <w:keepLines/>
        <w:rPr>
          <w:rFonts w:ascii="Times New Roman" w:cs="Times New Roman" w:hAnsi="Times New Roman"/>
          <w:sz w:val="24"/>
        </w:rPr>
      </w:pPr>
      <w:r>
        <w:rPr>
          <w:rFonts w:ascii="Times New Roman" w:cs="Times New Roman" w:hAnsi="Times New Roman"/>
          <w:sz w:val="24"/>
        </w:rPr>
        <w:t>На помощь прибыли сотрудники и спецтехника МЧС России.</w:t>
      </w:r>
    </w:p>
    <w:p>
      <w:pPr>
        <w:pStyle w:val="aff4"/>
        <w:keepLines/>
        <w:rPr>
          <w:rFonts w:ascii="Times New Roman" w:cs="Times New Roman" w:hAnsi="Times New Roman"/>
          <w:sz w:val="24"/>
        </w:rPr>
      </w:pPr>
      <w:r>
        <w:rPr>
          <w:rFonts w:ascii="Times New Roman" w:cs="Times New Roman" w:hAnsi="Times New Roman"/>
          <w:sz w:val="24"/>
        </w:rPr>
        <w:t>Согласно сведениям Сальдо, затоплены оказались населенные пункты трех округов региона.</w:t>
      </w:r>
    </w:p>
    <w:p>
      <w:pPr>
        <w:pStyle w:val="aff4"/>
        <w:keepLines/>
        <w:rPr>
          <w:rFonts w:ascii="Times New Roman" w:cs="Times New Roman" w:hAnsi="Times New Roman"/>
          <w:sz w:val="24"/>
        </w:rPr>
      </w:pPr>
      <w:r>
        <w:rPr>
          <w:rFonts w:ascii="Times New Roman" w:cs="Times New Roman" w:hAnsi="Times New Roman"/>
          <w:sz w:val="24"/>
        </w:rPr>
        <w:t xml:space="preserve">Новокаховский городской округ: </w:t>
      </w:r>
      <w:hyperlink r:id="rId2351"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направил оперативную группу в Херсонскую область для оказания помощи населению</w:t>
      </w:r>
    </w:p>
    <w:p>
      <w:pPr>
        <w:pStyle w:val="aff4"/>
        <w:keepLines/>
        <w:rPr>
          <w:rFonts w:ascii="Times New Roman" w:cs="Times New Roman" w:hAnsi="Times New Roman"/>
          <w:sz w:val="24"/>
        </w:rPr>
      </w:pPr>
      <w:r>
        <w:rPr>
          <w:rFonts w:ascii="Times New Roman" w:cs="Times New Roman" w:hAnsi="Times New Roman"/>
          <w:sz w:val="24"/>
        </w:rPr>
        <w:t>Оперативная группа Центрального аппарата МЧС РФ была направлена в Херсонскую область для оказания помощи населению. Об этом сообщается в официальном телеграм-канале ведомства.</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отправил спасателей в регион в соответствии с поручением Владимира Путина.  </w:t>
      </w:r>
      <w:hyperlink r:id="rId2352"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Кандалакше горит дом [видео]</w:t>
      </w:r>
    </w:p>
    <w:p>
      <w:pPr>
        <w:pStyle w:val="aff4"/>
        <w:keepLines/>
        <w:rPr>
          <w:rFonts w:ascii="Times New Roman" w:cs="Times New Roman" w:hAnsi="Times New Roman"/>
          <w:sz w:val="24"/>
        </w:rPr>
      </w:pPr>
      <w:r>
        <w:rPr>
          <w:rFonts w:ascii="Times New Roman" w:cs="Times New Roman" w:hAnsi="Times New Roman"/>
          <w:sz w:val="24"/>
        </w:rPr>
        <w:t>В Кандалакше произошел пожар в доме на улице Партизанская. Об этом рассказали местные жители.</w:t>
      </w:r>
    </w:p>
    <w:p>
      <w:pPr>
        <w:pStyle w:val="aff4"/>
        <w:keepLines/>
        <w:rPr>
          <w:rFonts w:ascii="Times New Roman" w:cs="Times New Roman" w:hAnsi="Times New Roman"/>
          <w:sz w:val="24"/>
        </w:rPr>
      </w:pPr>
      <w:r>
        <w:rPr>
          <w:rFonts w:ascii="Times New Roman" w:cs="Times New Roman" w:hAnsi="Times New Roman"/>
          <w:sz w:val="24"/>
        </w:rPr>
        <w:t xml:space="preserve">Они запечатлели происходящее на камеру и выложили в Сеть. </w:t>
      </w:r>
      <w:hyperlink r:id="rId2353" w:history="1">
        <w:r>
          <w:rPr>
            <w:rStyle w:val="a5"/>
            <w:rFonts w:ascii="Times New Roman" w:cs="Times New Roman" w:hAnsi="Times New Roman"/>
            <w:sz w:val="24"/>
          </w:rPr>
          <w:t>СеверПост.ru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 настоящий ад». Несколько тысяч жителей Подмосковья почти сутки сидят без света и воды из-за коммунальной аварии</w:t>
      </w:r>
    </w:p>
    <w:p>
      <w:pPr>
        <w:pStyle w:val="aff4"/>
        <w:keepLines/>
        <w:rPr>
          <w:rFonts w:ascii="Times New Roman" w:cs="Times New Roman" w:hAnsi="Times New Roman"/>
          <w:sz w:val="24"/>
        </w:rPr>
      </w:pPr>
      <w:r>
        <w:rPr>
          <w:rFonts w:ascii="Times New Roman" w:cs="Times New Roman" w:hAnsi="Times New Roman"/>
          <w:sz w:val="24"/>
        </w:rPr>
        <w:t>Обращения в администрацию городского округа Истра, МЧС, УК, «Россети» от жителей игнорируют, — рассказала местная жительница Ксения.</w:t>
      </w:r>
    </w:p>
    <w:p>
      <w:pPr>
        <w:pStyle w:val="aff4"/>
        <w:keepLines/>
        <w:rPr>
          <w:rFonts w:ascii="Times New Roman" w:cs="Times New Roman" w:hAnsi="Times New Roman"/>
          <w:sz w:val="24"/>
        </w:rPr>
      </w:pPr>
      <w:r>
        <w:rPr>
          <w:rFonts w:ascii="Times New Roman" w:cs="Times New Roman" w:hAnsi="Times New Roman"/>
          <w:sz w:val="24"/>
        </w:rPr>
        <w:t xml:space="preserve">Управляющая компания разослала жителям предупреждение об аварийном отключении электричества. </w:t>
      </w:r>
      <w:hyperlink r:id="rId2354" w:history="1">
        <w:r>
          <w:rPr>
            <w:rStyle w:val="a5"/>
            <w:rFonts w:ascii="Times New Roman" w:cs="Times New Roman" w:hAnsi="Times New Roman"/>
            <w:sz w:val="24"/>
          </w:rPr>
          <w:t>Москва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Какие опасности таит белый «порох», объяснили псковичам</w:t>
      </w:r>
    </w:p>
    <w:p>
      <w:pPr>
        <w:pStyle w:val="aff4"/>
        <w:keepLines/>
        <w:rPr>
          <w:rFonts w:ascii="Times New Roman" w:cs="Times New Roman" w:hAnsi="Times New Roman"/>
          <w:sz w:val="24"/>
        </w:rPr>
      </w:pPr>
      <w:r>
        <w:rPr>
          <w:rFonts w:ascii="Times New Roman" w:cs="Times New Roman" w:hAnsi="Times New Roman"/>
          <w:sz w:val="24"/>
        </w:rPr>
        <w:t>Не поджигать тополиный пух призвали псковичей в ГУ МЧС России по Псковской области. Соответствующие рекомендации размещены на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«В период цветения тополей «летний снег» набивается возле сараев, мосточков, цоколей деревянных домов.  </w:t>
      </w:r>
      <w:hyperlink r:id="rId2355" w:history="1">
        <w:r>
          <w:rPr>
            <w:rStyle w:val="a5"/>
            <w:rFonts w:ascii="Times New Roman" w:cs="Times New Roman" w:hAnsi="Times New Roman"/>
            <w:sz w:val="24"/>
          </w:rPr>
          <w:t>Псковская лента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помощь жителям затопленных населенных пунктов</w:t>
      </w:r>
    </w:p>
    <w:p>
      <w:pPr>
        <w:pStyle w:val="aff4"/>
        <w:keepLines/>
        <w:rPr>
          <w:rFonts w:ascii="Times New Roman" w:cs="Times New Roman" w:hAnsi="Times New Roman"/>
          <w:sz w:val="24"/>
        </w:rPr>
      </w:pPr>
      <w:r>
        <w:rPr>
          <w:rFonts w:ascii="Times New Roman" w:cs="Times New Roman" w:hAnsi="Times New Roman"/>
          <w:sz w:val="24"/>
        </w:rPr>
        <w:t>Глава государства возложил ответственность за организацию работ по этим вопросам на главу МЧС Александра Куренкова, сообщило РИА «Новости».</w:t>
      </w:r>
    </w:p>
    <w:p>
      <w:pPr>
        <w:pStyle w:val="aff4"/>
        <w:keepLines/>
        <w:rPr>
          <w:rFonts w:ascii="Times New Roman" w:cs="Times New Roman" w:hAnsi="Times New Roman"/>
          <w:sz w:val="24"/>
        </w:rPr>
      </w:pPr>
      <w:r>
        <w:rPr>
          <w:rFonts w:ascii="Times New Roman" w:cs="Times New Roman" w:hAnsi="Times New Roman"/>
          <w:sz w:val="24"/>
        </w:rPr>
        <w:t xml:space="preserve">Владимир Путин назвал подрыв Каховской гидроэлектростанции «варварской акцией киевского режима», которая вызвала масштабную экологическую и гуманитарную катастрофу. </w:t>
      </w:r>
      <w:hyperlink r:id="rId2356"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Рыбном провели проверку опергруппы на случай теракта</w:t>
      </w:r>
    </w:p>
    <w:p>
      <w:pPr>
        <w:pStyle w:val="aff4"/>
        <w:keepLines/>
        <w:rPr>
          <w:rFonts w:ascii="Times New Roman" w:cs="Times New Roman" w:hAnsi="Times New Roman"/>
          <w:sz w:val="24"/>
        </w:rPr>
      </w:pPr>
      <w:r>
        <w:rPr>
          <w:rFonts w:ascii="Times New Roman" w:cs="Times New Roman" w:hAnsi="Times New Roman"/>
          <w:sz w:val="24"/>
        </w:rPr>
        <w:t xml:space="preserve">В задании участвовали силы и средства УФСБ России по Рязанской области, Рязанского территориального гарнизона, ОМВД России по Рыбновскому району, ОВО по Рыбновскому району ВНГ России по Рязанской области, а также сотрудники МЧС и местная администрация. </w:t>
      </w:r>
      <w:hyperlink r:id="rId2357"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Куренков направил оперативную группу центрального аппарата ведомства в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Глава МЧС РФ Александр Куренков по поручению президента направил в Херсонскую область опергруппу центрального аппарата. Группа будет координировать действия по оказанию помощи населению в подтопленных районах </w:t>
      </w:r>
      <w:hyperlink r:id="rId2358"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Оперативное предупреждение на 08.06-09.06.2023 г.</w:t>
      </w:r>
    </w:p>
    <w:p>
      <w:pPr>
        <w:pStyle w:val="aff4"/>
        <w:keepLines/>
        <w:rPr>
          <w:rFonts w:ascii="Times New Roman" w:cs="Times New Roman" w:hAnsi="Times New Roman"/>
          <w:sz w:val="24"/>
        </w:rPr>
      </w:pPr>
      <w:r>
        <w:rPr>
          <w:rFonts w:ascii="Times New Roman" w:cs="Times New Roman" w:hAnsi="Times New Roman"/>
          <w:sz w:val="24"/>
        </w:rPr>
        <w:t>В связи с получением данного прогноза Главное управление МЧС России по Томской области предупреждает о возможном возникновении ЧС и предпосылок к ним, обусловленных:</w:t>
      </w:r>
    </w:p>
    <w:p>
      <w:pPr>
        <w:pStyle w:val="aff4"/>
        <w:keepLines/>
        <w:rPr>
          <w:rFonts w:ascii="Times New Roman" w:cs="Times New Roman" w:hAnsi="Times New Roman"/>
          <w:sz w:val="24"/>
        </w:rPr>
      </w:pPr>
      <w:r>
        <w:rPr>
          <w:rFonts w:ascii="Times New Roman" w:cs="Times New Roman" w:hAnsi="Times New Roman"/>
          <w:sz w:val="24"/>
        </w:rPr>
        <w:t xml:space="preserve">— возникновением природных пожаров в лесных массивах и распространением их на населенные пункты и объекты экономики; </w:t>
      </w:r>
      <w:hyperlink r:id="rId235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Главное управление МЧС России по Тверской области информирует граждан о неблагоприятных метеорологических явлениях на 07 июня 2023 г.</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Тверской области напоминает правила поведения во время горозы:</w:t>
      </w:r>
    </w:p>
    <w:p>
      <w:pPr>
        <w:pStyle w:val="aff4"/>
        <w:keepLines/>
        <w:rPr>
          <w:rFonts w:ascii="Times New Roman" w:cs="Times New Roman" w:hAnsi="Times New Roman"/>
          <w:sz w:val="24"/>
        </w:rPr>
      </w:pPr>
      <w:r>
        <w:rPr>
          <w:rFonts w:ascii="Times New Roman" w:cs="Times New Roman" w:hAnsi="Times New Roman"/>
          <w:sz w:val="24"/>
        </w:rPr>
        <w:t>При усилении ветра рекомендуем:</w:t>
      </w:r>
    </w:p>
    <w:p>
      <w:pPr>
        <w:pStyle w:val="aff4"/>
        <w:keepLines/>
        <w:rPr>
          <w:rFonts w:ascii="Times New Roman" w:cs="Times New Roman" w:hAnsi="Times New Roman"/>
          <w:sz w:val="24"/>
        </w:rPr>
      </w:pPr>
      <w:r>
        <w:rPr>
          <w:rFonts w:ascii="Times New Roman" w:cs="Times New Roman" w:hAnsi="Times New Roman"/>
          <w:sz w:val="24"/>
        </w:rPr>
        <w:t xml:space="preserve">В случае отключений электроснабжения жители могут обращаться по круглосуточному телефону Единого контакт-центра «Россети» 8-800-220-0-220, звонок является бесплатным. </w:t>
      </w:r>
      <w:hyperlink r:id="rId236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Распоряжение Путина после ЧП на Каховской ГЭС: Спасатели МЧС помогут людям в зоне затопления</w:t>
      </w:r>
    </w:p>
    <w:p>
      <w:pPr>
        <w:pStyle w:val="aff4"/>
        <w:keepLines/>
        <w:rPr>
          <w:rFonts w:ascii="Times New Roman" w:cs="Times New Roman" w:hAnsi="Times New Roman"/>
          <w:sz w:val="24"/>
        </w:rPr>
      </w:pPr>
      <w:r>
        <w:rPr>
          <w:rFonts w:ascii="Times New Roman" w:cs="Times New Roman" w:hAnsi="Times New Roman"/>
          <w:sz w:val="24"/>
        </w:rPr>
        <w:t>Президент России Владимир Путин поручил МЧС организовать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Жителям Херсонской области, пострадавшим при затоплении после ЧП на Каховской ГЭС, окажут помощь.  </w:t>
      </w:r>
      <w:hyperlink r:id="rId2361"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Куренков после поручения Путина отправил своего зама в Херсонскую область</w:t>
      </w:r>
    </w:p>
    <w:p>
      <w:pPr>
        <w:pStyle w:val="aff4"/>
        <w:keepLines/>
        <w:rPr>
          <w:rFonts w:ascii="Times New Roman" w:cs="Times New Roman" w:hAnsi="Times New Roman"/>
          <w:sz w:val="24"/>
        </w:rPr>
      </w:pPr>
      <w:r>
        <w:rPr>
          <w:rFonts w:ascii="Times New Roman" w:cs="Times New Roman" w:hAnsi="Times New Roman"/>
          <w:sz w:val="24"/>
        </w:rPr>
        <w:t>Глава МЧС Куренков направил оперативную группу для помощи жителям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разрушения плотины Каховской ГЭС затопило 35 населенных пунктов на подконтрольной России территории Херсонской области, эвакуированы 1,5 тыс. человек, сообщал врио губернатора Владимир Сальдо </w:t>
      </w:r>
      <w:hyperlink r:id="rId2362"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Ежедневный оперативный прогноз возникновения и развития чрезвычайных ситуаций на территории Тульской области на 08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Инспекторским составом группы патрульной службы отделения Центра ГИМС МЧС России по Тульской области проводится ежедневный мониторинг водных объектов на территории области. </w:t>
      </w:r>
      <w:hyperlink r:id="rId236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Эвакуация граждан и откачка воды: как власти Новокаховского округа борются с затоплением</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сотрудники гражданской обороны и другие службы неустанно спасают людей и откачивают воду из подвалов. И без того непростая ситуация осложняется постоянными обстрелами и украинскими беспилотниками в небе.  </w:t>
      </w:r>
      <w:hyperlink r:id="rId2364"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купаться и не утонуть — правила от МЧС</w:t>
      </w:r>
    </w:p>
    <w:p>
      <w:pPr>
        <w:pStyle w:val="aff4"/>
        <w:keepLines/>
        <w:rPr>
          <w:rFonts w:ascii="Times New Roman" w:cs="Times New Roman" w:hAnsi="Times New Roman"/>
          <w:sz w:val="24"/>
        </w:rPr>
      </w:pPr>
      <w:r>
        <w:rPr>
          <w:rFonts w:ascii="Times New Roman" w:cs="Times New Roman" w:hAnsi="Times New Roman"/>
          <w:sz w:val="24"/>
        </w:rPr>
        <w:t>МЧС поделилось рекомендациями по безопасному поведению на воде, которые должен знать каждый.</w:t>
      </w:r>
    </w:p>
    <w:p>
      <w:pPr>
        <w:pStyle w:val="aff4"/>
        <w:keepLines/>
        <w:rPr>
          <w:rFonts w:ascii="Times New Roman" w:cs="Times New Roman" w:hAnsi="Times New Roman"/>
          <w:sz w:val="24"/>
        </w:rPr>
      </w:pPr>
      <w:r>
        <w:rPr>
          <w:rFonts w:ascii="Times New Roman" w:cs="Times New Roman" w:hAnsi="Times New Roman"/>
          <w:sz w:val="24"/>
        </w:rPr>
        <w:t xml:space="preserve">Во-первых, стоит обратить внимание на погоду. Не заходите в воду, если температура воздуха ниже 30-38° или есть сильный ветер. </w:t>
      </w:r>
      <w:hyperlink r:id="rId2365" w:history="1">
        <w:r>
          <w:rPr>
            <w:rStyle w:val="a5"/>
            <w:rFonts w:ascii="Times New Roman" w:cs="Times New Roman" w:hAnsi="Times New Roman"/>
            <w:sz w:val="24"/>
          </w:rPr>
          <w:t>Спутник Узбекистан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 Главное к вечеру 7 июня в федеральных и местных Telegram-каналах</w:t>
      </w:r>
    </w:p>
    <w:p>
      <w:pPr>
        <w:pStyle w:val="aff4"/>
        <w:keepLines/>
        <w:rPr>
          <w:rFonts w:ascii="Times New Roman" w:cs="Times New Roman" w:hAnsi="Times New Roman"/>
          <w:sz w:val="24"/>
        </w:rPr>
      </w:pPr>
      <w:r>
        <w:rPr>
          <w:rFonts w:ascii="Times New Roman" w:cs="Times New Roman" w:hAnsi="Times New Roman"/>
          <w:sz w:val="24"/>
        </w:rPr>
        <w:t>На промпредприятии в Шебекине произошел пожар после обстрела ВСУ</w:t>
      </w:r>
    </w:p>
    <w:p>
      <w:pPr>
        <w:pStyle w:val="aff4"/>
        <w:keepLines/>
        <w:rPr>
          <w:rFonts w:ascii="Times New Roman" w:cs="Times New Roman" w:hAnsi="Times New Roman"/>
          <w:sz w:val="24"/>
        </w:rPr>
      </w:pPr>
      <w:r>
        <w:rPr>
          <w:rFonts w:ascii="Times New Roman" w:cs="Times New Roman" w:hAnsi="Times New Roman"/>
          <w:sz w:val="24"/>
        </w:rPr>
        <w:t xml:space="preserve">На промышленном предприятии в Шебекине произошел пожар после обстрела ВСУ, сообщил губернатор Вячеслав Гладков в своем телеграм-канале. </w:t>
      </w:r>
      <w:hyperlink r:id="rId2366"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Ребенка затянуло внутрь водопропускного шлюза на Енисее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начали проводить операцию по спасению ребенка, упавшего в водопропускную систему дамбы в протоке реки Енисей. О ЧП в Красноярском крае сообщил РЕН ТВ. </w:t>
      </w:r>
      <w:hyperlink r:id="rId2367"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Спецоперация России на Украине, 7 июня. День 469-й</w:t>
      </w:r>
    </w:p>
    <w:p>
      <w:pPr>
        <w:pStyle w:val="aff4"/>
        <w:keepLines/>
        <w:rPr>
          <w:rFonts w:ascii="Times New Roman" w:cs="Times New Roman" w:hAnsi="Times New Roman"/>
          <w:sz w:val="24"/>
        </w:rPr>
      </w:pPr>
      <w:r>
        <w:rPr>
          <w:rFonts w:ascii="Times New Roman" w:cs="Times New Roman" w:hAnsi="Times New Roman"/>
          <w:sz w:val="24"/>
        </w:rPr>
        <w:t>18.45 Путин поручил главе МЧС организовать в зоне затопления в Херсонской области работу по оказанию помощи людям и ликвидации последствий бедствия — Песков.</w:t>
      </w:r>
    </w:p>
    <w:p>
      <w:pPr>
        <w:pStyle w:val="aff4"/>
        <w:keepLines/>
        <w:rPr>
          <w:rFonts w:ascii="Times New Roman" w:cs="Times New Roman" w:hAnsi="Times New Roman"/>
          <w:sz w:val="24"/>
        </w:rPr>
      </w:pPr>
      <w:r>
        <w:rPr>
          <w:rFonts w:ascii="Times New Roman" w:cs="Times New Roman" w:hAnsi="Times New Roman"/>
          <w:sz w:val="24"/>
        </w:rPr>
        <w:t xml:space="preserve">18.40 «Справедливая Россия — За правду» готовит поправки о праве подразделений территориальной обороны использовать стрелковое оружие — Миронов. </w:t>
      </w:r>
      <w:hyperlink r:id="rId2368" w:history="1">
        <w:r>
          <w:rPr>
            <w:rStyle w:val="a5"/>
            <w:rFonts w:ascii="Times New Roman" w:cs="Times New Roman" w:hAnsi="Times New Roman"/>
            <w:sz w:val="24"/>
          </w:rPr>
          <w:t>Военные пенсионеры за Россию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ликвидировать последствия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Президент также дал поручения организовать работу по помощи людям </w:t>
      </w:r>
      <w:hyperlink r:id="rId2369"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направил оперативную группу центрального аппарата ведомства в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Группа будет координировать действия по оказанию всесторонней помощи населению </w:t>
      </w:r>
      <w:hyperlink r:id="rId2370"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дал важное поручение из-за подрыва Каховской ГЭС</w:t>
      </w:r>
    </w:p>
    <w:p>
      <w:pPr>
        <w:pStyle w:val="aff4"/>
        <w:keepLines/>
        <w:rPr>
          <w:rFonts w:ascii="Times New Roman" w:cs="Times New Roman" w:hAnsi="Times New Roman"/>
          <w:sz w:val="24"/>
        </w:rPr>
      </w:pPr>
      <w:r>
        <w:rPr>
          <w:rFonts w:ascii="Times New Roman" w:cs="Times New Roman" w:hAnsi="Times New Roman"/>
          <w:sz w:val="24"/>
        </w:rPr>
        <w:t>В частности, Путин поручил главе МЧС оказать всю необходимую помощь жителям Херсонской области, которые попали в зону затопления из-за прорыва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Помимо этого российский президент призвал организовать работу, направленную на ликвидацию последствий ЧП на объекте. </w:t>
      </w:r>
      <w:hyperlink r:id="rId2371"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Смышленная кошка спаслась при пожаре в доме под Петербургом</w:t>
      </w:r>
    </w:p>
    <w:p>
      <w:pPr>
        <w:pStyle w:val="aff4"/>
        <w:keepLines/>
        <w:rPr>
          <w:rFonts w:ascii="Times New Roman" w:cs="Times New Roman" w:hAnsi="Times New Roman"/>
          <w:sz w:val="24"/>
        </w:rPr>
      </w:pPr>
      <w:r>
        <w:rPr>
          <w:rFonts w:ascii="Times New Roman" w:cs="Times New Roman" w:hAnsi="Times New Roman"/>
          <w:sz w:val="24"/>
        </w:rPr>
        <w:t>На место оперативно прибыли дежурные мены 104 и 147 пожарной части Леноблпожспас и их коллеги их МЧС.</w:t>
      </w:r>
    </w:p>
    <w:p>
      <w:pPr>
        <w:pStyle w:val="aff4"/>
        <w:keepLines/>
        <w:rPr>
          <w:rFonts w:ascii="Times New Roman" w:cs="Times New Roman" w:hAnsi="Times New Roman"/>
          <w:sz w:val="24"/>
        </w:rPr>
      </w:pPr>
      <w:r>
        <w:rPr>
          <w:rFonts w:ascii="Times New Roman" w:cs="Times New Roman" w:hAnsi="Times New Roman"/>
          <w:sz w:val="24"/>
        </w:rPr>
        <w:t xml:space="preserve">Хозяева загоревшегося дома с мансардой успели забрать документу и собаку, но найти кошку им не удалось.  </w:t>
      </w:r>
      <w:hyperlink r:id="rId2372"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направило оперативную группу в пострадавшие районы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Оперативная группа центрального аппарата МЧС России направлена в Херсонскую область в соответствии с поручением президента Владимира Путина, сообщает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направил оперативную группу Центрального аппарата МЧС России во главе с замминистра Анатолием Супруновским», — говорится в сообщении. </w:t>
      </w:r>
      <w:hyperlink r:id="rId2373"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пожар в Кандалакше на улице Партизанской</w:t>
      </w:r>
    </w:p>
    <w:p>
      <w:pPr>
        <w:pStyle w:val="aff4"/>
        <w:keepLines/>
        <w:rPr>
          <w:rFonts w:ascii="Times New Roman" w:cs="Times New Roman" w:hAnsi="Times New Roman"/>
          <w:sz w:val="24"/>
        </w:rPr>
      </w:pPr>
      <w:r>
        <w:rPr>
          <w:rFonts w:ascii="Times New Roman" w:cs="Times New Roman" w:hAnsi="Times New Roman"/>
          <w:sz w:val="24"/>
        </w:rPr>
        <w:t>Жители Кандалакши сообщают о сильном пожаре. Горит двухэтажный дом на улице Партизанской.</w:t>
      </w:r>
    </w:p>
    <w:p>
      <w:pPr>
        <w:pStyle w:val="aff4"/>
        <w:keepLines/>
        <w:rPr>
          <w:rFonts w:ascii="Times New Roman" w:cs="Times New Roman" w:hAnsi="Times New Roman"/>
          <w:sz w:val="24"/>
        </w:rPr>
      </w:pPr>
      <w:r>
        <w:rPr>
          <w:rFonts w:ascii="Times New Roman" w:cs="Times New Roman" w:hAnsi="Times New Roman"/>
          <w:sz w:val="24"/>
        </w:rPr>
        <w:t xml:space="preserve">Сейчас с огнем пытаются справиться пожарные команды.  </w:t>
      </w:r>
      <w:hyperlink r:id="rId2374" w:history="1">
        <w:r>
          <w:rPr>
            <w:rStyle w:val="a5"/>
            <w:rFonts w:ascii="Times New Roman" w:cs="Times New Roman" w:hAnsi="Times New Roman"/>
            <w:sz w:val="24"/>
          </w:rPr>
          <w:t>Хибины.com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Зеленодольском районе торжественно открыли депо, построенное для пожарных добровольцев</w:t>
      </w:r>
    </w:p>
    <w:p>
      <w:pPr>
        <w:pStyle w:val="aff4"/>
        <w:keepLines/>
        <w:rPr>
          <w:rFonts w:ascii="Times New Roman" w:cs="Times New Roman" w:hAnsi="Times New Roman"/>
          <w:sz w:val="24"/>
        </w:rPr>
      </w:pPr>
      <w:r>
        <w:rPr>
          <w:rFonts w:ascii="Times New Roman" w:cs="Times New Roman" w:hAnsi="Times New Roman"/>
          <w:sz w:val="24"/>
        </w:rPr>
        <w:t xml:space="preserve">Пожарное депо добровольной пожарной команды «Большие Ключи» сегордня в одноименном селе Зеленодольского района было торжественно открыто, сообщает пресс-служба ГУ МЧС России по РТ. </w:t>
      </w:r>
      <w:hyperlink r:id="rId2375" w:history="1">
        <w:r>
          <w:rPr>
            <w:rStyle w:val="a5"/>
            <w:rFonts w:ascii="Times New Roman" w:cs="Times New Roman" w:hAnsi="Times New Roman"/>
            <w:sz w:val="24"/>
          </w:rPr>
          <w:t>Агрызские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тушению полыхающего дома под Всеволожском привлекли авиацию</w:t>
      </w:r>
    </w:p>
    <w:p>
      <w:pPr>
        <w:pStyle w:val="aff4"/>
        <w:keepLines/>
        <w:rPr>
          <w:rFonts w:ascii="Times New Roman" w:cs="Times New Roman" w:hAnsi="Times New Roman"/>
          <w:sz w:val="24"/>
        </w:rPr>
      </w:pPr>
      <w:r>
        <w:rPr>
          <w:rFonts w:ascii="Times New Roman" w:cs="Times New Roman" w:hAnsi="Times New Roman"/>
          <w:sz w:val="24"/>
        </w:rPr>
        <w:t>Для тушения постройки привлекался вертолет МЧС РФ. Подробности сообщили в ВК-сообществе ОУ «Пожарно-спасательная служба МО» Агалатовское.</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7 июня в деревне Касимово.  </w:t>
      </w:r>
      <w:hyperlink r:id="rId2376"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Территорию детского медцентра забросали дымовыми грантами в Одинцово</w:t>
      </w:r>
    </w:p>
    <w:p>
      <w:pPr>
        <w:pStyle w:val="aff4"/>
        <w:keepLines/>
        <w:rPr>
          <w:rFonts w:ascii="Times New Roman" w:cs="Times New Roman" w:hAnsi="Times New Roman"/>
          <w:sz w:val="24"/>
        </w:rPr>
      </w:pPr>
      <w:r>
        <w:rPr>
          <w:rFonts w:ascii="Times New Roman" w:cs="Times New Roman" w:hAnsi="Times New Roman"/>
          <w:sz w:val="24"/>
        </w:rPr>
        <w:t>Они пошли на улицу, и в этот момент прогремел взрыв, после чего прилегающую местность окутал едкий дым, сообщил Telegram-канал Mash.</w:t>
      </w:r>
    </w:p>
    <w:p>
      <w:pPr>
        <w:pStyle w:val="aff4"/>
        <w:keepLines/>
        <w:rPr>
          <w:rFonts w:ascii="Times New Roman" w:cs="Times New Roman" w:hAnsi="Times New Roman"/>
          <w:sz w:val="24"/>
        </w:rPr>
      </w:pPr>
      <w:r>
        <w:rPr>
          <w:rFonts w:ascii="Times New Roman" w:cs="Times New Roman" w:hAnsi="Times New Roman"/>
          <w:sz w:val="24"/>
        </w:rPr>
        <w:t xml:space="preserve">На место были вызваны взрывотехники.  </w:t>
      </w:r>
      <w:hyperlink r:id="rId2377" w:history="1">
        <w:r>
          <w:rPr>
            <w:rStyle w:val="a5"/>
            <w:rFonts w:ascii="Times New Roman" w:cs="Times New Roman" w:hAnsi="Times New Roman"/>
            <w:sz w:val="24"/>
          </w:rPr>
          <w:t>Ньюинформ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 Путин поручил главе МЧС Александру Куренкову ликвидировать последствия затоплений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Ликвидировать последствия затоплений и помочь жителям Владимир Путин поручил главе МЧС Александру Куренкову. В регион отправлена оперативная группа центрального аппарата. Спасатели уже доставили в зону бедствия 35 электростанций из собственных запасов, еще 10 выделил «Росрезерв».  </w:t>
      </w:r>
      <w:hyperlink r:id="rId2378" w:history="1">
        <w:r>
          <w:rPr>
            <w:rStyle w:val="a5"/>
            <w:rFonts w:ascii="Times New Roman" w:cs="Times New Roman" w:hAnsi="Times New Roman"/>
            <w:sz w:val="24"/>
          </w:rPr>
          <w:t>Первый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Подмосковье детский медцентр забросали дымовыми шашками</w:t>
      </w:r>
    </w:p>
    <w:p>
      <w:pPr>
        <w:pStyle w:val="aff4"/>
        <w:keepLines/>
        <w:rPr>
          <w:rFonts w:ascii="Times New Roman" w:cs="Times New Roman" w:hAnsi="Times New Roman"/>
          <w:sz w:val="24"/>
        </w:rPr>
      </w:pPr>
      <w:r>
        <w:rPr>
          <w:rFonts w:ascii="Times New Roman" w:cs="Times New Roman" w:hAnsi="Times New Roman"/>
          <w:sz w:val="24"/>
        </w:rPr>
        <w:t xml:space="preserve">Затем прогремел взрыв. Они вышли на улицу и увидели клубы дыма, а на асфальте обнаружили остатки дымовых шашек. Машина исчезла в неизвестном направлении. </w:t>
      </w:r>
      <w:hyperlink r:id="rId2379" w:history="1">
        <w:r>
          <w:rPr>
            <w:rStyle w:val="a5"/>
            <w:rFonts w:ascii="Times New Roman" w:cs="Times New Roman" w:hAnsi="Times New Roman"/>
            <w:sz w:val="24"/>
          </w:rPr>
          <w:t>Ридус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Выбил окно кирпичом: прохожий спас ребенка из запертой горящей машины</w:t>
      </w:r>
    </w:p>
    <w:p>
      <w:pPr>
        <w:pStyle w:val="aff4"/>
        <w:keepLines/>
        <w:rPr>
          <w:rFonts w:ascii="Times New Roman" w:cs="Times New Roman" w:hAnsi="Times New Roman"/>
          <w:sz w:val="24"/>
        </w:rPr>
      </w:pPr>
      <w:r>
        <w:rPr>
          <w:rFonts w:ascii="Times New Roman" w:cs="Times New Roman" w:hAnsi="Times New Roman"/>
          <w:sz w:val="24"/>
        </w:rPr>
        <w:t>Я на один, значит, звоню в МЧС, на второй набираю хозяина машины синей", - рассказала очевидица Ольга Орева.</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прибежали соседи и сотрудники отдела судебных приставов.  </w:t>
      </w:r>
      <w:hyperlink r:id="rId2380"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озере в Куюках обнаружили тело пропавшего мужчины</w:t>
      </w:r>
    </w:p>
    <w:p>
      <w:pPr>
        <w:pStyle w:val="aff4"/>
        <w:keepLines/>
        <w:rPr>
          <w:rFonts w:ascii="Times New Roman" w:cs="Times New Roman" w:hAnsi="Times New Roman"/>
          <w:sz w:val="24"/>
        </w:rPr>
      </w:pPr>
      <w:r>
        <w:rPr>
          <w:rFonts w:ascii="Times New Roman" w:cs="Times New Roman" w:hAnsi="Times New Roman"/>
          <w:sz w:val="24"/>
        </w:rPr>
        <w:t xml:space="preserve">7 июня днем спасатели-водолазы извлекли из озера Мочилище деревни Куюки Пестречинского района Татарстана тело мужчины 1986 года рождения, сообщили в пресс-службе ГУ МЧС России по республике. </w:t>
      </w:r>
      <w:hyperlink r:id="rId2381"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озере у деревни Куюки в Татарстане утонул пьяный мужчина</w:t>
      </w:r>
    </w:p>
    <w:p>
      <w:pPr>
        <w:pStyle w:val="aff4"/>
        <w:keepLines/>
        <w:rPr>
          <w:rFonts w:ascii="Times New Roman" w:cs="Times New Roman" w:hAnsi="Times New Roman"/>
          <w:sz w:val="24"/>
        </w:rPr>
      </w:pPr>
      <w:r>
        <w:rPr>
          <w:rFonts w:ascii="Times New Roman" w:cs="Times New Roman" w:hAnsi="Times New Roman"/>
          <w:sz w:val="24"/>
        </w:rPr>
        <w:t>Кроме того место не было оборудовано.</w:t>
      </w:r>
    </w:p>
    <w:p>
      <w:pPr>
        <w:pStyle w:val="aff4"/>
        <w:keepLines/>
        <w:rPr>
          <w:rFonts w:ascii="Times New Roman" w:cs="Times New Roman" w:hAnsi="Times New Roman"/>
          <w:sz w:val="24"/>
        </w:rPr>
      </w:pPr>
      <w:r>
        <w:rPr>
          <w:rFonts w:ascii="Times New Roman" w:cs="Times New Roman" w:hAnsi="Times New Roman"/>
          <w:sz w:val="24"/>
        </w:rPr>
        <w:t>Его тело извлекли в 14:10 водолазы ЗПСО № 2 с глубины четырех метров в 15 метрах от берега, сообщает пресс-служба ГУ МЧС по РТ.</w:t>
      </w:r>
    </w:p>
    <w:p>
      <w:pPr>
        <w:pStyle w:val="aff4"/>
        <w:keepLines/>
        <w:rPr>
          <w:rFonts w:ascii="Times New Roman" w:cs="Times New Roman" w:hAnsi="Times New Roman"/>
          <w:sz w:val="24"/>
        </w:rPr>
      </w:pPr>
      <w:r>
        <w:rPr>
          <w:rFonts w:ascii="Times New Roman" w:cs="Times New Roman" w:hAnsi="Times New Roman"/>
          <w:sz w:val="24"/>
        </w:rPr>
        <w:t xml:space="preserve">Автор: Алина Латыпова </w:t>
      </w:r>
      <w:hyperlink r:id="rId2382"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Работы по ликвидации двух лесных пожаров ведутся в Алтайском крае</w:t>
      </w:r>
    </w:p>
    <w:p>
      <w:pPr>
        <w:pStyle w:val="aff4"/>
        <w:keepLines/>
        <w:rPr>
          <w:rFonts w:ascii="Times New Roman" w:cs="Times New Roman" w:hAnsi="Times New Roman"/>
          <w:sz w:val="24"/>
        </w:rPr>
      </w:pPr>
      <w:r>
        <w:rPr>
          <w:rFonts w:ascii="Times New Roman" w:cs="Times New Roman" w:hAnsi="Times New Roman"/>
          <w:sz w:val="24"/>
        </w:rPr>
        <w:t xml:space="preserve">В тушении пожара задействованы силы и средства КАУ «Алтайлес», КАУ «Боровлянский лесхоз», ГУ МЧС России по Алтайскому краю, арендаторов лесных участков: 87 человек личного состава, 40 единиц техники (31 пожарный автомобиль, 5 тракторов с плугами, 4 легковых автомобиля). </w:t>
      </w:r>
      <w:hyperlink r:id="rId2383"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Росимущество отправили в укрытия</w:t>
      </w:r>
    </w:p>
    <w:p>
      <w:pPr>
        <w:pStyle w:val="aff4"/>
        <w:keepLines/>
        <w:rPr>
          <w:rFonts w:ascii="Times New Roman" w:cs="Times New Roman" w:hAnsi="Times New Roman"/>
          <w:sz w:val="24"/>
        </w:rPr>
      </w:pPr>
      <w:r>
        <w:rPr>
          <w:rFonts w:ascii="Times New Roman" w:cs="Times New Roman" w:hAnsi="Times New Roman"/>
          <w:sz w:val="24"/>
        </w:rPr>
        <w:t xml:space="preserve">Как указано в иске, во время проверки соблюдения законодательства о гражданской обороне прокуратура установила, что бомбоубежища эксплуатируются с нарушением свода правил и приказа МЧС России.  </w:t>
      </w:r>
      <w:hyperlink r:id="rId2384" w:history="1">
        <w:r>
          <w:rPr>
            <w:rStyle w:val="a5"/>
            <w:rFonts w:ascii="Times New Roman" w:cs="Times New Roman" w:hAnsi="Times New Roman"/>
            <w:sz w:val="24"/>
          </w:rPr>
          <w:t>КоммерсантЪ.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перекрыто движение из-за разрушения моста</w:t>
      </w:r>
    </w:p>
    <w:p>
      <w:pPr>
        <w:pStyle w:val="aff4"/>
        <w:keepLines/>
        <w:rPr>
          <w:rFonts w:ascii="Times New Roman" w:cs="Times New Roman" w:hAnsi="Times New Roman"/>
          <w:sz w:val="24"/>
        </w:rPr>
      </w:pPr>
      <w:r>
        <w:rPr>
          <w:rFonts w:ascii="Times New Roman" w:cs="Times New Roman" w:hAnsi="Times New Roman"/>
          <w:sz w:val="24"/>
        </w:rPr>
        <w:t>Сегодня вечером в управление МЧС по Башкортостану пришло сообщение о разрушении асфальтового покрытия моста. Начат ремонт, организован объезд сооружения.</w:t>
      </w:r>
    </w:p>
    <w:p>
      <w:pPr>
        <w:pStyle w:val="aff4"/>
        <w:keepLines/>
        <w:rPr>
          <w:rFonts w:ascii="Times New Roman" w:cs="Times New Roman" w:hAnsi="Times New Roman"/>
          <w:sz w:val="24"/>
        </w:rPr>
      </w:pPr>
      <w:r>
        <w:rPr>
          <w:rFonts w:ascii="Times New Roman" w:cs="Times New Roman" w:hAnsi="Times New Roman"/>
          <w:sz w:val="24"/>
        </w:rPr>
        <w:t xml:space="preserve">Трещина на поперечной балке обнаружена на мосту через Быстрый Танып на 162 км дороги «Уфа – Бирск – Янаул» вблизи деревни Кузбаево Бураевского района. Движение перекрыто.  </w:t>
      </w:r>
      <w:hyperlink r:id="rId2385" w:history="1">
        <w:r>
          <w:rPr>
            <w:rStyle w:val="a5"/>
            <w:rFonts w:ascii="Times New Roman" w:cs="Times New Roman" w:hAnsi="Times New Roman"/>
            <w:sz w:val="24"/>
          </w:rPr>
          <w:t>Правда ПФО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Белгородцам приходят фейки из Индонезии о диверсантах</w:t>
      </w:r>
    </w:p>
    <w:p>
      <w:pPr>
        <w:pStyle w:val="aff4"/>
        <w:keepLines/>
        <w:rPr>
          <w:rFonts w:ascii="Times New Roman" w:cs="Times New Roman" w:hAnsi="Times New Roman"/>
          <w:sz w:val="24"/>
        </w:rPr>
      </w:pPr>
      <w:r>
        <w:rPr>
          <w:rFonts w:ascii="Times New Roman" w:cs="Times New Roman" w:hAnsi="Times New Roman"/>
          <w:sz w:val="24"/>
        </w:rPr>
        <w:t xml:space="preserve">Кроме того, в случае объявления эвакуации или с целью иных официальных объявлений используется официальная рассылка МЧС. Она приходит не в мессенджерах, а в специальном официальном мобильном приложении и по СМС. </w:t>
      </w:r>
      <w:hyperlink r:id="rId2386"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установят памятник в честь подвига пожарных и спасателей</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с инициативой создать памятное место и установить монумент выступило Главное управления МЧС России по Тюменской области, а детали проекта согласовывались с сотрудниками и ветеранами ведомства и его руководителем Артуром Хачатряном. </w:t>
      </w:r>
      <w:hyperlink r:id="rId2387" w:history="1">
        <w:r>
          <w:rPr>
            <w:rStyle w:val="a5"/>
            <w:rFonts w:ascii="Times New Roman" w:cs="Times New Roman" w:hAnsi="Times New Roman"/>
            <w:sz w:val="24"/>
          </w:rPr>
          <w:t>Газета "Тюменские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воде плавающие: власти пытаются предупредить эпидемии из-за прорыва ГЭС</w:t>
      </w:r>
    </w:p>
    <w:p>
      <w:pPr>
        <w:pStyle w:val="aff4"/>
        <w:keepLines/>
        <w:rPr>
          <w:rFonts w:ascii="Times New Roman" w:cs="Times New Roman" w:hAnsi="Times New Roman"/>
          <w:sz w:val="24"/>
        </w:rPr>
      </w:pPr>
      <w:r>
        <w:rPr>
          <w:rFonts w:ascii="Times New Roman" w:cs="Times New Roman" w:hAnsi="Times New Roman"/>
          <w:sz w:val="24"/>
        </w:rPr>
        <w:t xml:space="preserve">— МЧС и все соответствующие службы работают, 6 июня были отобраны пробы воды — химический анализ пока соответствует нормам, но бактериологический анализ мы получим только в течение ближайших суток.  </w:t>
      </w:r>
      <w:hyperlink r:id="rId2388"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Осужденным исправительной колонии № 8 рассказали 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ИК-8 УФСИН России по Республике Бурятия посетил сотрудник Пожарно-спасательной части № 72 Главного управления МЧС России по Республике Бурятия Алексей Гусляков.</w:t>
      </w:r>
    </w:p>
    <w:p>
      <w:pPr>
        <w:pStyle w:val="aff4"/>
        <w:keepLines/>
        <w:rPr>
          <w:rFonts w:ascii="Times New Roman" w:cs="Times New Roman" w:hAnsi="Times New Roman"/>
          <w:sz w:val="24"/>
        </w:rPr>
      </w:pPr>
      <w:r>
        <w:rPr>
          <w:rFonts w:ascii="Times New Roman" w:cs="Times New Roman" w:hAnsi="Times New Roman"/>
          <w:sz w:val="24"/>
        </w:rPr>
        <w:t xml:space="preserve">Специалист рассказал осужденным о правилах пожарной безопасности, довел алгоритм действий при возникновении пожара, а также научил их пользоваться средствами пожаротушения. </w:t>
      </w:r>
      <w:hyperlink r:id="rId238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Ленобласти ждут до плюс 22-х и мелкий дождичек</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РФ по Ленобласти, 8 июня температура воздуха ночью составит плюс 1-6 градусов, местами до 9 градусов тепла, днем ожидается плюс 17-22 градуса. </w:t>
      </w:r>
      <w:hyperlink r:id="rId2390"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Таганроге предупреждать пожары помогают байкеры</w:t>
      </w:r>
    </w:p>
    <w:p>
      <w:pPr>
        <w:pStyle w:val="aff4"/>
        <w:keepLines/>
        <w:rPr>
          <w:rFonts w:ascii="Times New Roman" w:cs="Times New Roman" w:hAnsi="Times New Roman"/>
          <w:sz w:val="24"/>
        </w:rPr>
      </w:pPr>
      <w:r>
        <w:rPr>
          <w:rFonts w:ascii="Times New Roman" w:cs="Times New Roman" w:hAnsi="Times New Roman"/>
          <w:sz w:val="24"/>
        </w:rPr>
        <w:t>Активисты организовали мотоклуб «Огнеборцы», сообщает пресс-служба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Сейчас существует четыре филиала нашего клуба по стране. Вид деятельности – пожарная профилактика, оповещение людей.  </w:t>
      </w:r>
      <w:hyperlink r:id="rId2391" w:history="1">
        <w:r>
          <w:rPr>
            <w:rStyle w:val="a5"/>
            <w:rFonts w:ascii="Times New Roman" w:cs="Times New Roman" w:hAnsi="Times New Roman"/>
            <w:sz w:val="24"/>
          </w:rPr>
          <w:t>Таганрогская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районе Башкирии треснула балка автомобильного моста</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об этом в экстренные службы поступило вечером в среду, 7 июня. Мост расположен недалеко от Кузбаево. </w:t>
      </w:r>
      <w:hyperlink r:id="rId2392" w:history="1">
        <w:r>
          <w:rPr>
            <w:rStyle w:val="a5"/>
            <w:rFonts w:ascii="Times New Roman" w:cs="Times New Roman" w:hAnsi="Times New Roman"/>
            <w:sz w:val="24"/>
          </w:rPr>
          <w:t>Независимая уральская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пожарно-спасательной части №123 прошла акция «День без турникетов»</w:t>
      </w:r>
    </w:p>
    <w:p>
      <w:pPr>
        <w:pStyle w:val="aff4"/>
        <w:keepLines/>
        <w:rPr>
          <w:rFonts w:ascii="Times New Roman" w:cs="Times New Roman" w:hAnsi="Times New Roman"/>
          <w:sz w:val="24"/>
        </w:rPr>
      </w:pPr>
      <w:r>
        <w:rPr>
          <w:rFonts w:ascii="Times New Roman" w:cs="Times New Roman" w:hAnsi="Times New Roman"/>
          <w:sz w:val="24"/>
        </w:rPr>
        <w:t xml:space="preserve">Информация об этом размещена на сайте столичного отделения МЧС. </w:t>
      </w:r>
    </w:p>
    <w:p>
      <w:pPr>
        <w:pStyle w:val="aff4"/>
        <w:keepLines/>
        <w:rPr>
          <w:rFonts w:ascii="Times New Roman" w:cs="Times New Roman" w:hAnsi="Times New Roman"/>
          <w:sz w:val="24"/>
        </w:rPr>
      </w:pPr>
      <w:r>
        <w:rPr>
          <w:rFonts w:ascii="Times New Roman" w:cs="Times New Roman" w:hAnsi="Times New Roman"/>
          <w:sz w:val="24"/>
        </w:rPr>
        <w:t xml:space="preserve">Для гостей были организованы познавательные экскурсии, в ходе которых сотрудники МЧС рассказали интересные факты из истории пожарной охраны столицы.  </w:t>
      </w:r>
      <w:hyperlink r:id="rId2393" w:history="1">
        <w:r>
          <w:rPr>
            <w:rStyle w:val="a5"/>
            <w:rFonts w:ascii="Times New Roman" w:cs="Times New Roman" w:hAnsi="Times New Roman"/>
            <w:sz w:val="24"/>
          </w:rPr>
          <w:t>Сайт Правительства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Разрушение плотины Каховской ГЭС и затопление территорий. Что известно?</w:t>
      </w:r>
    </w:p>
    <w:p>
      <w:pPr>
        <w:pStyle w:val="aff4"/>
        <w:keepLines/>
        <w:rPr>
          <w:rFonts w:ascii="Times New Roman" w:cs="Times New Roman" w:hAnsi="Times New Roman"/>
          <w:sz w:val="24"/>
        </w:rPr>
      </w:pPr>
      <w:r>
        <w:rPr>
          <w:rFonts w:ascii="Times New Roman" w:cs="Times New Roman" w:hAnsi="Times New Roman"/>
          <w:sz w:val="24"/>
        </w:rPr>
        <w:t xml:space="preserve">Правительство Херсонской области и Министерство чрезвычайных ситуаций начали эвакуацию населения Новокаховского, Голопристанского и Алешкинского округов, куда стремительно начала прибывать вода, в первый день затопления.  </w:t>
      </w:r>
      <w:hyperlink r:id="rId2394"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МЧС направил опергруппу в Херсонскую область</w:t>
      </w:r>
    </w:p>
    <w:p>
      <w:pPr>
        <w:pStyle w:val="aff4"/>
        <w:keepLines/>
        <w:rPr>
          <w:rFonts w:ascii="Times New Roman" w:cs="Times New Roman" w:hAnsi="Times New Roman"/>
          <w:sz w:val="24"/>
        </w:rPr>
      </w:pPr>
      <w:r>
        <w:rPr>
          <w:rFonts w:ascii="Times New Roman" w:cs="Times New Roman" w:hAnsi="Times New Roman"/>
          <w:sz w:val="24"/>
        </w:rPr>
        <w:t xml:space="preserve">Глава МЧС России Александр Куренков направил оперативную группу центрального аппарата в Херсонскую область, спасатели окажут помощь населению в зоне затопления. Об этом сегодня, 7 июня, сообщили в пресс-службе ведомства. </w:t>
      </w:r>
      <w:hyperlink r:id="rId2395"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Свыше 4 тысяч человек эвакуировали в Херсонской области</w:t>
      </w:r>
    </w:p>
    <w:p>
      <w:pPr>
        <w:pStyle w:val="aff4"/>
        <w:keepLines/>
        <w:rPr>
          <w:rFonts w:ascii="Times New Roman" w:cs="Times New Roman" w:hAnsi="Times New Roman"/>
          <w:sz w:val="24"/>
        </w:rPr>
      </w:pPr>
      <w:r>
        <w:rPr>
          <w:rFonts w:ascii="Times New Roman" w:cs="Times New Roman" w:hAnsi="Times New Roman"/>
          <w:sz w:val="24"/>
        </w:rPr>
        <w:t>Эвакуированных жителей Херсонской области готовы принять в Крыму, Запорожской области и других регионах, отметил Сальдо.</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поручил главе МЧС Александру Куренкову помочь людям в зоне затопления в Херсонской области. </w:t>
      </w:r>
      <w:hyperlink r:id="rId2396"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обеспечить помощь людям в зоне затопления 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Представитель Кремля Дмитрий Песков сообщил, что президент России Владимир Путин поручил главе МЧС Александру Куренкову организовать в зоне затопления в Херсонской области работу по оказанию помощи людям. </w:t>
      </w:r>
      <w:hyperlink r:id="rId2397"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Вертолетчики Северного флота провели учения в Баренцевом море</w:t>
      </w:r>
    </w:p>
    <w:p>
      <w:pPr>
        <w:pStyle w:val="aff4"/>
        <w:keepLines/>
        <w:rPr>
          <w:rFonts w:ascii="Times New Roman" w:cs="Times New Roman" w:hAnsi="Times New Roman"/>
          <w:sz w:val="24"/>
        </w:rPr>
      </w:pPr>
      <w:r>
        <w:rPr>
          <w:rFonts w:ascii="Times New Roman" w:cs="Times New Roman" w:hAnsi="Times New Roman"/>
          <w:sz w:val="24"/>
        </w:rPr>
        <w:t xml:space="preserve">В Думе рассказали о раненых на СВО2 Работодателей предлагают штрафовать за найм «уклонистов» За участниками СВО закрепят служебное жилье Путин распорядился выплачивать по 5 млн рублей семьям погибших на СВО сотрудников МЧС В Мурманске представлена новая форма агитации для привлечения к контрактной службе: виртуальная реальность и развлекательные площадки2 Показать полностью Комментировать... </w:t>
      </w:r>
      <w:hyperlink r:id="rId2398" w:history="1">
        <w:r>
          <w:rPr>
            <w:rStyle w:val="a5"/>
            <w:rFonts w:ascii="Times New Roman" w:cs="Times New Roman" w:hAnsi="Times New Roman"/>
            <w:sz w:val="24"/>
          </w:rPr>
          <w:t>Хибины.com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Число подтопленных территорий на Кубани после дождей сократилось почти втрое</w:t>
      </w:r>
    </w:p>
    <w:p>
      <w:pPr>
        <w:pStyle w:val="aff4"/>
        <w:keepLines/>
        <w:rPr>
          <w:rFonts w:ascii="Times New Roman" w:cs="Times New Roman" w:hAnsi="Times New Roman"/>
          <w:sz w:val="24"/>
        </w:rPr>
      </w:pPr>
      <w:r>
        <w:rPr>
          <w:rFonts w:ascii="Times New Roman" w:cs="Times New Roman" w:hAnsi="Times New Roman"/>
          <w:sz w:val="24"/>
        </w:rPr>
        <w:t>Об этом сообщили журналистам в ГУ МЧС России по Краснодарскому краю.</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19:00 мск, в Лабинском районе (станица Владимировская, город Лабинск) остаются подтопленными 22 придомовые территории, в домовладениях воды нет.  </w:t>
      </w:r>
      <w:hyperlink r:id="rId2399"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Бураевском районе Башкирии треснул мост: на время ремонта движение ограничили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«Вестям» в пресс-службе МЧС России по РБ, с 22 часов в связи с ремонтом движение транспорта было ограничено. Отмечается, что на мосту разрушился асфальт и треснула поперечная балка.  </w:t>
      </w:r>
      <w:hyperlink r:id="rId2400"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20 тонн питьевой воды отправили из Северной Осетии жителям подтопленных территорий в Херсонской области</w:t>
      </w:r>
    </w:p>
    <w:p>
      <w:pPr>
        <w:pStyle w:val="aff4"/>
        <w:keepLines/>
        <w:rPr>
          <w:rFonts w:ascii="Times New Roman" w:cs="Times New Roman" w:hAnsi="Times New Roman"/>
          <w:sz w:val="24"/>
        </w:rPr>
      </w:pPr>
      <w:r>
        <w:rPr>
          <w:rFonts w:ascii="Times New Roman" w:cs="Times New Roman" w:hAnsi="Times New Roman"/>
          <w:sz w:val="24"/>
        </w:rPr>
        <w:t>Воду доставят на машинах республиканского МЧС. Ещё 10 тонн направят из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 помощи жителям подтопленных территорий в Херсонской области подключились и другие регионы.  </w:t>
      </w:r>
      <w:hyperlink r:id="rId2401" w:history="1">
        <w:r>
          <w:rPr>
            <w:rStyle w:val="a5"/>
            <w:rFonts w:ascii="Times New Roman" w:cs="Times New Roman" w:hAnsi="Times New Roman"/>
            <w:sz w:val="24"/>
          </w:rPr>
          <w:t>BezFormata Владикавказ</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сводный прогноз вероятности возникновения и развития чрезвычайных ситуаций на территории Волгоградской области на 8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При возникновении предпосылок и фактов чрезвычайных ситуаций немедленно сообщайте в ЦУКС ГУ МЧС России по Волгоградской области по телефону –101.Информационные материалы подготовлены ЦУКС ГУ МЧС России по Волгоградской области. </w:t>
      </w:r>
      <w:hyperlink r:id="rId240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Пиротехники МЧС обезвредили сегодня в различных районах Крыма полсотни опасных боеприпасов</w:t>
      </w:r>
    </w:p>
    <w:p>
      <w:pPr>
        <w:pStyle w:val="aff4"/>
        <w:keepLines/>
        <w:rPr>
          <w:rFonts w:ascii="Times New Roman" w:cs="Times New Roman" w:hAnsi="Times New Roman"/>
          <w:sz w:val="24"/>
        </w:rPr>
      </w:pPr>
      <w:r>
        <w:rPr>
          <w:rFonts w:ascii="Times New Roman" w:cs="Times New Roman" w:hAnsi="Times New Roman"/>
          <w:sz w:val="24"/>
        </w:rPr>
        <w:t xml:space="preserve">7 июня в Симферопольском, Бахчисарайском, Ленинском районах и близ Феодосии пиротехники Специального морского отряда и Специализированного отряда Главного управления МЧС России по Республике Крым обезвредили 50 взрывоопасных предметов времён Великой Отечественной войны.  </w:t>
      </w:r>
      <w:hyperlink r:id="rId2403" w:history="1">
        <w:r>
          <w:rPr>
            <w:rStyle w:val="a5"/>
            <w:rFonts w:ascii="Times New Roman" w:cs="Times New Roman" w:hAnsi="Times New Roman"/>
            <w:sz w:val="24"/>
          </w:rPr>
          <w:t>КрымPress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Хроники непогоды в Тверской области: оборванные провода, упавшие деревья и проблемы со светом</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помогали жителям избавляться от веток, зацепившихся за линии электропередачи, а также от деревьев, повалившихся на крыши домов. Некоторые из них пришлось распиливать. </w:t>
      </w:r>
      <w:hyperlink r:id="rId2404"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надо выезжать»: жителей Приморья предупредили о мощном циклоне – названо время</w:t>
      </w:r>
    </w:p>
    <w:p>
      <w:pPr>
        <w:pStyle w:val="aff4"/>
        <w:keepLines/>
        <w:rPr>
          <w:rFonts w:ascii="Times New Roman" w:cs="Times New Roman" w:hAnsi="Times New Roman"/>
          <w:sz w:val="24"/>
        </w:rPr>
      </w:pPr>
      <w:r>
        <w:rPr>
          <w:rFonts w:ascii="Times New Roman" w:cs="Times New Roman" w:hAnsi="Times New Roman"/>
          <w:sz w:val="24"/>
        </w:rPr>
        <w:t>Штормовое предупреждение распространило в Приморье главное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Внимание штормовое предупреждение! Следуйте рекомендациям спасателей! </w:t>
      </w:r>
      <w:hyperlink r:id="rId2405" w:history="1">
        <w:r>
          <w:rPr>
            <w:rStyle w:val="a5"/>
            <w:rFonts w:ascii="Times New Roman" w:cs="Times New Roman" w:hAnsi="Times New Roman"/>
            <w:sz w:val="24"/>
          </w:rPr>
          <w:t>ПортоФранко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включат сирены экстренного оповещения</w:t>
      </w:r>
    </w:p>
    <w:p>
      <w:pPr>
        <w:pStyle w:val="aff4"/>
        <w:keepLines/>
        <w:rPr>
          <w:rFonts w:ascii="Times New Roman" w:cs="Times New Roman" w:hAnsi="Times New Roman"/>
          <w:sz w:val="24"/>
        </w:rPr>
      </w:pPr>
      <w:r>
        <w:rPr>
          <w:rFonts w:ascii="Times New Roman" w:cs="Times New Roman" w:hAnsi="Times New Roman"/>
          <w:sz w:val="24"/>
        </w:rPr>
        <w:t>Об этом сообщили в МЧС.</w:t>
      </w:r>
    </w:p>
    <w:p>
      <w:pPr>
        <w:pStyle w:val="aff4"/>
        <w:keepLines/>
        <w:rPr>
          <w:rFonts w:ascii="Times New Roman" w:cs="Times New Roman" w:hAnsi="Times New Roman"/>
          <w:sz w:val="24"/>
        </w:rPr>
      </w:pPr>
      <w:r>
        <w:rPr>
          <w:rFonts w:ascii="Times New Roman" w:cs="Times New Roman" w:hAnsi="Times New Roman"/>
          <w:sz w:val="24"/>
        </w:rPr>
        <w:t xml:space="preserve">— В Самарской области с 8 по 15 июня будут проводиться приемочные испытания комплексной системы экстренного оповещения. В ходе испытаний возможно тестовое краткосрочное включение сиренно-речевых установок в отдельных районах.  </w:t>
      </w:r>
      <w:hyperlink r:id="rId2406"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жуткой аварии рядом с аэропортом «Храброво» иномарка перевернулась на крышу</w:t>
      </w:r>
    </w:p>
    <w:p>
      <w:pPr>
        <w:pStyle w:val="aff4"/>
        <w:keepLines/>
        <w:rPr>
          <w:rFonts w:ascii="Times New Roman" w:cs="Times New Roman" w:hAnsi="Times New Roman"/>
          <w:sz w:val="24"/>
        </w:rPr>
      </w:pPr>
      <w:r>
        <w:rPr>
          <w:rFonts w:ascii="Times New Roman" w:cs="Times New Roman" w:hAnsi="Times New Roman"/>
          <w:sz w:val="24"/>
        </w:rPr>
        <w:t>На кадрах видно, как иномарка лежит на проезжей части, перевёрнутая на крышу. А на обочину съехал весь помятый автомобиль.</w:t>
      </w:r>
    </w:p>
    <w:p>
      <w:pPr>
        <w:pStyle w:val="aff4"/>
        <w:keepLines/>
        <w:rPr>
          <w:rFonts w:ascii="Times New Roman" w:cs="Times New Roman" w:hAnsi="Times New Roman"/>
          <w:sz w:val="24"/>
        </w:rPr>
      </w:pPr>
      <w:r>
        <w:rPr>
          <w:rFonts w:ascii="Times New Roman" w:cs="Times New Roman" w:hAnsi="Times New Roman"/>
          <w:sz w:val="24"/>
        </w:rPr>
        <w:t xml:space="preserve">Очевидцы отмечают, что на месте работают скорая и МЧС. </w:t>
      </w:r>
      <w:hyperlink r:id="rId2407" w:history="1">
        <w:r>
          <w:rPr>
            <w:rStyle w:val="a5"/>
            <w:rFonts w:ascii="Times New Roman" w:cs="Times New Roman" w:hAnsi="Times New Roman"/>
            <w:sz w:val="24"/>
          </w:rPr>
          <w:t>Сетевое издание kaskad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взрыв прогремел на целлюлозном комбинате в белорусском Сетлогорске</w:t>
      </w:r>
    </w:p>
    <w:p>
      <w:pPr>
        <w:pStyle w:val="aff4"/>
        <w:keepLines/>
        <w:rPr>
          <w:rFonts w:ascii="Times New Roman" w:cs="Times New Roman" w:hAnsi="Times New Roman"/>
          <w:sz w:val="24"/>
        </w:rPr>
      </w:pPr>
      <w:r>
        <w:rPr>
          <w:rFonts w:ascii="Times New Roman" w:cs="Times New Roman" w:hAnsi="Times New Roman"/>
          <w:sz w:val="24"/>
        </w:rPr>
        <w:t xml:space="preserve">На Светлогорском целлюлозно-картонном комбинате в Белоруссии произошёл взрыв газовоздушной смеси. Спасатели разбирают разрушенные конструкции. При поиске двух рабочих были обнаружены останки предположительно трёх человек, сообщил начальник Светлогорского РОЧС Андрей Высоцкий. </w:t>
      </w:r>
      <w:hyperlink r:id="rId2408"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Подрыв плотины ГЭС не скажется на Запорожской АЭС</w:t>
      </w:r>
    </w:p>
    <w:p>
      <w:pPr>
        <w:pStyle w:val="aff4"/>
        <w:keepLines/>
        <w:rPr>
          <w:rFonts w:ascii="Times New Roman" w:cs="Times New Roman" w:hAnsi="Times New Roman"/>
          <w:sz w:val="24"/>
        </w:rPr>
      </w:pPr>
      <w:r>
        <w:rPr>
          <w:rFonts w:ascii="Times New Roman" w:cs="Times New Roman" w:hAnsi="Times New Roman"/>
          <w:sz w:val="24"/>
        </w:rPr>
        <w:t>Россия справится с ситуацией в Каховке вопросом уже занимаются МЧС и спецслужбы, отмечает депутат Государственной Думы от Севастополя Дмитрий Белик.</w:t>
      </w:r>
    </w:p>
    <w:p>
      <w:pPr>
        <w:pStyle w:val="aff4"/>
        <w:keepLines/>
        <w:rPr>
          <w:rFonts w:ascii="Times New Roman" w:cs="Times New Roman" w:hAnsi="Times New Roman"/>
          <w:sz w:val="24"/>
        </w:rPr>
      </w:pPr>
      <w:r>
        <w:rPr>
          <w:rFonts w:ascii="Times New Roman" w:cs="Times New Roman" w:hAnsi="Times New Roman"/>
          <w:sz w:val="24"/>
        </w:rPr>
        <w:t xml:space="preserve">"А дальше нам нужно идти вперёд, освобождать те территории, которые являются исконно русскими.  </w:t>
      </w:r>
      <w:hyperlink r:id="rId2409" w:history="1">
        <w:r>
          <w:rPr>
            <w:rStyle w:val="a5"/>
            <w:rFonts w:ascii="Times New Roman" w:cs="Times New Roman" w:hAnsi="Times New Roman"/>
            <w:sz w:val="24"/>
          </w:rPr>
          <w:t>Первый Севастопольский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Предприятие АПК обвинили в крупном ландшафтном пожаре в Челябинской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Управление Россельхознадзора по Челябинской и Курганской областям получило материалы МЧС по факту ландшафтного пожара на Южном Урале. В итогах расследования сообщается, что причиной возгорания стал необрабатываемый земельный участок сельскохозяйственного назначения. </w:t>
      </w:r>
      <w:hyperlink r:id="rId2410" w:history="1">
        <w:r>
          <w:rPr>
            <w:rStyle w:val="a5"/>
            <w:rFonts w:ascii="Times New Roman" w:cs="Times New Roman" w:hAnsi="Times New Roman"/>
            <w:sz w:val="24"/>
          </w:rPr>
          <w:t>Правда УрФО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Херсонской области эвакуировали более 4 тыс. человек из подтопленных районов</w:t>
      </w:r>
    </w:p>
    <w:p>
      <w:pPr>
        <w:pStyle w:val="aff4"/>
        <w:keepLines/>
        <w:rPr>
          <w:rFonts w:ascii="Times New Roman" w:cs="Times New Roman" w:hAnsi="Times New Roman"/>
          <w:sz w:val="24"/>
        </w:rPr>
      </w:pPr>
      <w:r>
        <w:rPr>
          <w:rFonts w:ascii="Times New Roman" w:cs="Times New Roman" w:hAnsi="Times New Roman"/>
          <w:sz w:val="24"/>
        </w:rPr>
        <w:t xml:space="preserve">Также в среду глава МЧС России Александр Куренков направил в регион оперативную группу центрального аппарата ведомства для координации действий по организации помощи пострадавшим и устранения последствий наводнения.  </w:t>
      </w:r>
      <w:hyperlink r:id="rId2411"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Хасанской произошло возгорание</w:t>
      </w:r>
    </w:p>
    <w:p>
      <w:pPr>
        <w:pStyle w:val="aff4"/>
        <w:keepLines/>
        <w:rPr>
          <w:rFonts w:ascii="Times New Roman" w:cs="Times New Roman" w:hAnsi="Times New Roman"/>
          <w:sz w:val="24"/>
        </w:rPr>
      </w:pPr>
      <w:r>
        <w:rPr>
          <w:rFonts w:ascii="Times New Roman" w:cs="Times New Roman" w:hAnsi="Times New Roman"/>
          <w:sz w:val="24"/>
        </w:rPr>
        <w:t>Около 20:00 в среду, 7 июня, произошло возгорание на улице Хасанской. Об этом рассказали очевидцы.</w:t>
      </w:r>
    </w:p>
    <w:p>
      <w:pPr>
        <w:pStyle w:val="aff4"/>
        <w:keepLines/>
        <w:rPr>
          <w:rFonts w:ascii="Times New Roman" w:cs="Times New Roman" w:hAnsi="Times New Roman"/>
          <w:sz w:val="24"/>
        </w:rPr>
      </w:pPr>
      <w:r>
        <w:rPr>
          <w:rFonts w:ascii="Times New Roman" w:cs="Times New Roman" w:hAnsi="Times New Roman"/>
          <w:sz w:val="24"/>
        </w:rPr>
        <w:t xml:space="preserve">Задымление случилось в одном из гаражей.  </w:t>
      </w:r>
      <w:hyperlink r:id="rId2412"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затопленных районов Херсонской области эвакуированы более 4000 человек</w:t>
      </w:r>
    </w:p>
    <w:p>
      <w:pPr>
        <w:pStyle w:val="aff4"/>
        <w:keepLines/>
        <w:rPr>
          <w:rFonts w:ascii="Times New Roman" w:cs="Times New Roman" w:hAnsi="Times New Roman"/>
          <w:sz w:val="24"/>
        </w:rPr>
      </w:pPr>
      <w:r>
        <w:rPr>
          <w:rFonts w:ascii="Times New Roman" w:cs="Times New Roman" w:hAnsi="Times New Roman"/>
          <w:sz w:val="24"/>
        </w:rPr>
        <w:t xml:space="preserve">Ранее президент России Владимир Путин поручил главе МЧС Александру Куренкову организовать работу по помощи людям в зоне затопления в Херсонской области, а также работу по ликвидации последствий бедствия. </w:t>
      </w:r>
      <w:hyperlink r:id="rId2413"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8 июня в Ленобласти похолодает до +1 градуса</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по 47-му региону.</w:t>
      </w:r>
    </w:p>
    <w:p>
      <w:pPr>
        <w:pStyle w:val="aff4"/>
        <w:keepLines/>
        <w:rPr>
          <w:rFonts w:ascii="Times New Roman" w:cs="Times New Roman" w:hAnsi="Times New Roman"/>
          <w:sz w:val="24"/>
        </w:rPr>
      </w:pPr>
      <w:r>
        <w:rPr>
          <w:rFonts w:ascii="Times New Roman" w:cs="Times New Roman" w:hAnsi="Times New Roman"/>
          <w:sz w:val="24"/>
        </w:rPr>
        <w:t xml:space="preserve">Осадков в этот день не будет, кратковременные дожди ожидаются во второй половине дня.  </w:t>
      </w:r>
      <w:hyperlink r:id="rId2414" w:history="1">
        <w:r>
          <w:rPr>
            <w:rStyle w:val="a5"/>
            <w:rFonts w:ascii="Times New Roman" w:cs="Times New Roman" w:hAnsi="Times New Roman"/>
            <w:sz w:val="24"/>
          </w:rPr>
          <w:t>МК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пожар возник на складе топлива на юге столицы Судана - ТВ</w:t>
      </w:r>
    </w:p>
    <w:p>
      <w:pPr>
        <w:pStyle w:val="aff4"/>
        <w:keepLines/>
        <w:rPr>
          <w:rFonts w:ascii="Times New Roman" w:cs="Times New Roman" w:hAnsi="Times New Roman"/>
          <w:sz w:val="24"/>
        </w:rPr>
      </w:pPr>
      <w:r>
        <w:rPr>
          <w:rFonts w:ascii="Times New Roman" w:cs="Times New Roman" w:hAnsi="Times New Roman"/>
          <w:sz w:val="24"/>
        </w:rPr>
        <w:t>Мощный пожар возник в среду в районе склада с топливом и хранилища газа в южной части Хартума. Об этом сообщил телеканал "Аль-Хадас".</w:t>
      </w:r>
    </w:p>
    <w:p>
      <w:pPr>
        <w:pStyle w:val="aff4"/>
        <w:keepLines/>
        <w:rPr>
          <w:rFonts w:ascii="Times New Roman" w:cs="Times New Roman" w:hAnsi="Times New Roman"/>
          <w:sz w:val="24"/>
        </w:rPr>
      </w:pPr>
      <w:r>
        <w:rPr>
          <w:rFonts w:ascii="Times New Roman" w:cs="Times New Roman" w:hAnsi="Times New Roman"/>
          <w:sz w:val="24"/>
        </w:rPr>
        <w:t xml:space="preserve">По его информации, огонь зафиксирован в непосредственной близости от одной из военных баз, расположенных в этом районе города.  </w:t>
      </w:r>
      <w:hyperlink r:id="rId241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три раза сократили количество подтопленных домов на Кубани после ливней</w:t>
      </w:r>
    </w:p>
    <w:p>
      <w:pPr>
        <w:pStyle w:val="aff4"/>
        <w:keepLines/>
        <w:rPr>
          <w:rFonts w:ascii="Times New Roman" w:cs="Times New Roman" w:hAnsi="Times New Roman"/>
          <w:sz w:val="24"/>
        </w:rPr>
      </w:pPr>
      <w:r>
        <w:rPr>
          <w:rFonts w:ascii="Times New Roman" w:cs="Times New Roman" w:hAnsi="Times New Roman"/>
          <w:sz w:val="24"/>
        </w:rPr>
        <w:t>Сократить число затопленных после непогоды домов удалось спасателям Краснодарского края, 7 июня сообщает пресс-служба МЧС региона.</w:t>
      </w:r>
    </w:p>
    <w:p>
      <w:pPr>
        <w:pStyle w:val="aff4"/>
        <w:keepLines/>
        <w:rPr>
          <w:rFonts w:ascii="Times New Roman" w:cs="Times New Roman" w:hAnsi="Times New Roman"/>
          <w:sz w:val="24"/>
        </w:rPr>
      </w:pPr>
      <w:r>
        <w:rPr>
          <w:rFonts w:ascii="Times New Roman" w:cs="Times New Roman" w:hAnsi="Times New Roman"/>
          <w:sz w:val="24"/>
        </w:rPr>
        <w:t xml:space="preserve">К вечеру 7 июня бригадам специалистов удалось на треть сократить количество затопленных домов.  </w:t>
      </w:r>
      <w:hyperlink r:id="rId2416"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возникновения ЧС на территории Тамбовской области на 08 июня 2023 года</w:t>
      </w:r>
    </w:p>
    <w:p>
      <w:pPr>
        <w:pStyle w:val="aff4"/>
        <w:keepLines/>
        <w:rPr>
          <w:rFonts w:ascii="Times New Roman" w:cs="Times New Roman" w:hAnsi="Times New Roman"/>
          <w:sz w:val="24"/>
        </w:rPr>
      </w:pPr>
      <w:r>
        <w:rPr>
          <w:rFonts w:ascii="Times New Roman" w:cs="Times New Roman" w:hAnsi="Times New Roman"/>
          <w:sz w:val="24"/>
        </w:rPr>
        <w:t xml:space="preserve">в связи с открытием весенне-летнего сезона охоты 2022 г. обеспечить выполнение комплекса профилактических мероприятий совместно с главами администраций, представителями ГИМС, Управлением по охране, использованию объектов животного мира и водных биологических ресурсов Тамбовской области, а также мероприятий по обеспечению всесторонней безопасности и информированию населения о правилах поведения на водоемах, в лесных массивах и правилах пожарной безопасности. </w:t>
      </w:r>
      <w:hyperlink r:id="rId241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водолазы достали из озера тело выпившего мужчины</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деревне Куюки. Местный житель, находясь в нерезвом состоянии, решил искупаться в необорудованном для этого месте. </w:t>
      </w:r>
      <w:hyperlink r:id="rId2418"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республике продолжается приемка детских оздоровительных лагерей</w:t>
      </w:r>
    </w:p>
    <w:p>
      <w:pPr>
        <w:pStyle w:val="aff4"/>
        <w:keepLines/>
        <w:rPr>
          <w:rFonts w:ascii="Times New Roman" w:cs="Times New Roman" w:hAnsi="Times New Roman"/>
          <w:sz w:val="24"/>
        </w:rPr>
      </w:pPr>
      <w:r>
        <w:rPr>
          <w:rFonts w:ascii="Times New Roman" w:cs="Times New Roman" w:hAnsi="Times New Roman"/>
          <w:sz w:val="24"/>
        </w:rPr>
        <w:t xml:space="preserve">Одним из приоритетов в деятельности Главного управления МЧС России по Республике Мордовия является работа по созданию безопасных условий отдыха и оздоровления детей в летний период. </w:t>
      </w:r>
      <w:hyperlink r:id="rId241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в детских оздоровительных лагерях</w:t>
      </w:r>
    </w:p>
    <w:p>
      <w:pPr>
        <w:pStyle w:val="aff4"/>
        <w:keepLines/>
        <w:rPr>
          <w:rFonts w:ascii="Times New Roman" w:cs="Times New Roman" w:hAnsi="Times New Roman"/>
          <w:sz w:val="24"/>
        </w:rPr>
      </w:pPr>
      <w:r>
        <w:rPr>
          <w:rFonts w:ascii="Times New Roman" w:cs="Times New Roman" w:hAnsi="Times New Roman"/>
          <w:sz w:val="24"/>
        </w:rPr>
        <w:t xml:space="preserve">Одним из приоритетов в деятельности Главного управления МЧС России по Республике Мордовия является работа по созданию безопасных условий отдыха и оздоровления детей в летний период. </w:t>
      </w:r>
      <w:hyperlink r:id="rId242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Сальдо сообщил об эвакуации более 4 тыс человек из подтопленных районов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оперативная группа Центрального аппарата МЧС РФ была направлена в Херсонскую область для оказания помощи населению, ее возглавляет заместитель министра Анатолий Супруновский. </w:t>
      </w:r>
      <w:hyperlink r:id="rId2421"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Горящий дом в Касимово тушили больше десятка спасателей и вертолет– фото</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Ленобласти, около часа дня 7 июня поступил сигнал о пожаре на Приозерском шоссе в деревне Касимово. Горел частный дом на общей площади 101 квадратный метр. </w:t>
      </w:r>
      <w:hyperlink r:id="rId2422"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начали новый обстрел Шебекино</w:t>
      </w:r>
    </w:p>
    <w:p>
      <w:pPr>
        <w:pStyle w:val="aff4"/>
        <w:keepLines/>
        <w:rPr>
          <w:rFonts w:ascii="Times New Roman" w:cs="Times New Roman" w:hAnsi="Times New Roman"/>
          <w:sz w:val="24"/>
        </w:rPr>
      </w:pPr>
      <w:r>
        <w:rPr>
          <w:rFonts w:ascii="Times New Roman" w:cs="Times New Roman" w:hAnsi="Times New Roman"/>
          <w:sz w:val="24"/>
        </w:rPr>
        <w:t>Украинские войска начали новый обстрел Шебекино, после попадания снарядов в промзону произошло возгорание, пострадавших нет, сообщил губернатор Белгородской области Вячеслав Гладков.</w:t>
      </w:r>
    </w:p>
    <w:p>
      <w:pPr>
        <w:pStyle w:val="aff4"/>
        <w:keepLines/>
        <w:rPr>
          <w:rFonts w:ascii="Times New Roman" w:cs="Times New Roman" w:hAnsi="Times New Roman"/>
          <w:sz w:val="24"/>
        </w:rPr>
      </w:pPr>
      <w:r>
        <w:rPr>
          <w:rFonts w:ascii="Times New Roman" w:cs="Times New Roman" w:hAnsi="Times New Roman"/>
          <w:sz w:val="24"/>
        </w:rPr>
        <w:t xml:space="preserve">По словам Гладкова, несмотря на опасную ситуацию и обстрелы, многие жители остались в Шебекино и категорически отказываются эвакуироваться в Белгород.  </w:t>
      </w:r>
      <w:hyperlink r:id="rId2423"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Армавир и Лабинской район Краснодарского края вновь затопило</w:t>
      </w:r>
    </w:p>
    <w:p>
      <w:pPr>
        <w:pStyle w:val="aff4"/>
        <w:keepLines/>
        <w:rPr>
          <w:rFonts w:ascii="Times New Roman" w:cs="Times New Roman" w:hAnsi="Times New Roman"/>
          <w:sz w:val="24"/>
        </w:rPr>
      </w:pPr>
      <w:r>
        <w:rPr>
          <w:rFonts w:ascii="Times New Roman" w:cs="Times New Roman" w:hAnsi="Times New Roman"/>
          <w:sz w:val="24"/>
        </w:rPr>
        <w:t>В МЧС сообщили, что в Лабинском районе остаются затопленными 22 двора, воду откачивают 24 машины. Затопленных домов нет.</w:t>
      </w:r>
    </w:p>
    <w:p>
      <w:pPr>
        <w:pStyle w:val="aff4"/>
        <w:keepLines/>
        <w:rPr>
          <w:rFonts w:ascii="Times New Roman" w:cs="Times New Roman" w:hAnsi="Times New Roman"/>
          <w:sz w:val="24"/>
        </w:rPr>
      </w:pPr>
      <w:r>
        <w:rPr>
          <w:rFonts w:ascii="Times New Roman" w:cs="Times New Roman" w:hAnsi="Times New Roman"/>
          <w:sz w:val="24"/>
        </w:rPr>
        <w:t xml:space="preserve">Глава района Владимир Зубарев рассказал, что на сегодняшний день подано 1492 заявления от местных жителей о подтоплении, составлено 816 актов. </w:t>
      </w:r>
      <w:hyperlink r:id="rId2424"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что за взрывы напугали жителей Пензенской области</w:t>
      </w:r>
    </w:p>
    <w:p>
      <w:pPr>
        <w:pStyle w:val="aff4"/>
        <w:keepLines/>
        <w:rPr>
          <w:rFonts w:ascii="Times New Roman" w:cs="Times New Roman" w:hAnsi="Times New Roman"/>
          <w:sz w:val="24"/>
        </w:rPr>
      </w:pPr>
      <w:r>
        <w:rPr>
          <w:rFonts w:ascii="Times New Roman" w:cs="Times New Roman" w:hAnsi="Times New Roman"/>
          <w:sz w:val="24"/>
        </w:rPr>
        <w:t>В ГУ МЧС России по Пензенской области сообщили, что по их линии ничего нет.</w:t>
      </w:r>
    </w:p>
    <w:p>
      <w:pPr>
        <w:pStyle w:val="aff4"/>
        <w:keepLines/>
        <w:rPr>
          <w:rFonts w:ascii="Times New Roman" w:cs="Times New Roman" w:hAnsi="Times New Roman"/>
          <w:sz w:val="24"/>
        </w:rPr>
      </w:pPr>
      <w:r>
        <w:rPr>
          <w:rFonts w:ascii="Times New Roman" w:cs="Times New Roman" w:hAnsi="Times New Roman"/>
          <w:sz w:val="24"/>
        </w:rPr>
        <w:t xml:space="preserve">Подробнее высказались в ГУ МЧС по Республике Мордовии, где сегодня также слышали взрывы. </w:t>
      </w:r>
      <w:hyperlink r:id="rId2425" w:history="1">
        <w:r>
          <w:rPr>
            <w:rStyle w:val="a5"/>
            <w:rFonts w:ascii="Times New Roman" w:cs="Times New Roman" w:hAnsi="Times New Roman"/>
            <w:sz w:val="24"/>
          </w:rPr>
          <w:t>Первый пензенский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очагов тления торфа не выявлено</w:t>
      </w:r>
    </w:p>
    <w:p>
      <w:pPr>
        <w:pStyle w:val="aff4"/>
        <w:keepLines/>
        <w:rPr>
          <w:rFonts w:ascii="Times New Roman" w:cs="Times New Roman" w:hAnsi="Times New Roman"/>
          <w:sz w:val="24"/>
        </w:rPr>
      </w:pPr>
      <w:r>
        <w:rPr>
          <w:rFonts w:ascii="Times New Roman" w:cs="Times New Roman" w:hAnsi="Times New Roman"/>
          <w:sz w:val="24"/>
        </w:rPr>
        <w:t>Спасатели МЧС продолжают ежедневный мониторинг</w:t>
      </w:r>
    </w:p>
    <w:p>
      <w:pPr>
        <w:pStyle w:val="aff4"/>
        <w:keepLines/>
        <w:rPr>
          <w:rFonts w:ascii="Times New Roman" w:cs="Times New Roman" w:hAnsi="Times New Roman"/>
          <w:sz w:val="24"/>
        </w:rPr>
      </w:pPr>
      <w:r>
        <w:rPr>
          <w:rFonts w:ascii="Times New Roman" w:cs="Times New Roman" w:hAnsi="Times New Roman"/>
          <w:sz w:val="24"/>
        </w:rPr>
        <w:t>7 июня 13 мобильных групп провели обследование на территории Калининского, Конаковского и Кимрского округов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Территории были обследованы с применением техники высокой проходимости. </w:t>
      </w:r>
      <w:hyperlink r:id="rId2426"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Котовске утонула женщина</w:t>
      </w:r>
    </w:p>
    <w:p>
      <w:pPr>
        <w:pStyle w:val="aff4"/>
        <w:keepLines/>
        <w:rPr>
          <w:rFonts w:ascii="Times New Roman" w:cs="Times New Roman" w:hAnsi="Times New Roman"/>
          <w:sz w:val="24"/>
        </w:rPr>
      </w:pPr>
      <w:r>
        <w:rPr>
          <w:rFonts w:ascii="Times New Roman" w:cs="Times New Roman" w:hAnsi="Times New Roman"/>
          <w:sz w:val="24"/>
        </w:rPr>
        <w:t xml:space="preserve">В оперативную дежурную смену Главного управления МЧС России по Тамбовской области сообщили, что в реке Цне, на месте не оборудованном для купания произошло происшествие на воде. </w:t>
      </w:r>
      <w:hyperlink r:id="rId2427"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Горящий дом в деревне Касимово под Всеволожском помогал тушить вертолёт</w:t>
      </w:r>
    </w:p>
    <w:p>
      <w:pPr>
        <w:pStyle w:val="aff4"/>
        <w:keepLines/>
        <w:rPr>
          <w:rFonts w:ascii="Times New Roman" w:cs="Times New Roman" w:hAnsi="Times New Roman"/>
          <w:sz w:val="24"/>
        </w:rPr>
      </w:pPr>
      <w:r>
        <w:rPr>
          <w:rFonts w:ascii="Times New Roman" w:cs="Times New Roman" w:hAnsi="Times New Roman"/>
          <w:sz w:val="24"/>
        </w:rPr>
        <w:t>По имеющимся данным в деревне Касимово (Всеволожский район Ленинградской области) случился пожар.</w:t>
      </w:r>
    </w:p>
    <w:p>
      <w:pPr>
        <w:pStyle w:val="aff4"/>
        <w:keepLines/>
        <w:rPr>
          <w:rFonts w:ascii="Times New Roman" w:cs="Times New Roman" w:hAnsi="Times New Roman"/>
          <w:sz w:val="24"/>
        </w:rPr>
      </w:pPr>
      <w:r>
        <w:rPr>
          <w:rFonts w:ascii="Times New Roman" w:cs="Times New Roman" w:hAnsi="Times New Roman"/>
          <w:sz w:val="24"/>
        </w:rPr>
        <w:t xml:space="preserve">Тушить полыхающий дом приехал пожарный расчет. И даже прилетел вертолет. </w:t>
      </w:r>
      <w:hyperlink r:id="rId2428" w:history="1">
        <w:r>
          <w:rPr>
            <w:rStyle w:val="a5"/>
            <w:rFonts w:ascii="Times New Roman" w:cs="Times New Roman" w:hAnsi="Times New Roman"/>
            <w:sz w:val="24"/>
          </w:rPr>
          <w:t>Lvyborg.ru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конкурсе «Звезда спасения» гран-при забрал юный ивановец</w:t>
      </w:r>
    </w:p>
    <w:p>
      <w:pPr>
        <w:pStyle w:val="aff4"/>
        <w:keepLines/>
        <w:rPr>
          <w:rFonts w:ascii="Times New Roman" w:cs="Times New Roman" w:hAnsi="Times New Roman"/>
          <w:sz w:val="24"/>
        </w:rPr>
      </w:pPr>
      <w:r>
        <w:rPr>
          <w:rFonts w:ascii="Times New Roman" w:cs="Times New Roman" w:hAnsi="Times New Roman"/>
          <w:sz w:val="24"/>
        </w:rPr>
        <w:t xml:space="preserve">Проект направлен на воспитание у подрастающего поколения чувства патриотизма, популяризации профессии МЧС России, а также на формирование культуры безопасности жизнедеятельности в детской и молодежной среде. </w:t>
      </w:r>
      <w:hyperlink r:id="rId242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События на Украине к 21:00 7 июня: ВСУ потеряли в атаках десятки боевых машин, Николаеву угрожает наводнение</w:t>
      </w:r>
    </w:p>
    <w:p>
      <w:pPr>
        <w:pStyle w:val="aff4"/>
        <w:keepLines/>
        <w:rPr>
          <w:rFonts w:ascii="Times New Roman" w:cs="Times New Roman" w:hAnsi="Times New Roman"/>
          <w:sz w:val="24"/>
        </w:rPr>
      </w:pPr>
      <w:r>
        <w:rPr>
          <w:rFonts w:ascii="Times New Roman" w:cs="Times New Roman" w:hAnsi="Times New Roman"/>
          <w:sz w:val="24"/>
        </w:rPr>
        <w:t>Глава МЧС Александр Куренков направил в Херсонскую область опергруппу, которая будет координировать действия чрезвычайных служб и оказание помощи населению.</w:t>
      </w:r>
    </w:p>
    <w:p>
      <w:pPr>
        <w:pStyle w:val="aff4"/>
        <w:keepLines/>
        <w:rPr>
          <w:rFonts w:ascii="Times New Roman" w:cs="Times New Roman" w:hAnsi="Times New Roman"/>
          <w:sz w:val="24"/>
        </w:rPr>
      </w:pPr>
      <w:r>
        <w:rPr>
          <w:rFonts w:ascii="Times New Roman" w:cs="Times New Roman" w:hAnsi="Times New Roman"/>
          <w:sz w:val="24"/>
        </w:rPr>
        <w:t xml:space="preserve">Ранее началась эвакуация людей, заблокированных в дачном районе Корсунки, почти полностью ушедшей под воду.  </w:t>
      </w:r>
      <w:hyperlink r:id="rId2430"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Подъём уровня воды в реке Апанасенковского округа остаётся незначительным</w:t>
      </w:r>
    </w:p>
    <w:p>
      <w:pPr>
        <w:pStyle w:val="aff4"/>
        <w:keepLines/>
        <w:rPr>
          <w:rFonts w:ascii="Times New Roman" w:cs="Times New Roman" w:hAnsi="Times New Roman"/>
          <w:sz w:val="24"/>
        </w:rPr>
      </w:pPr>
      <w:r>
        <w:rPr>
          <w:rFonts w:ascii="Times New Roman" w:cs="Times New Roman" w:hAnsi="Times New Roman"/>
          <w:sz w:val="24"/>
        </w:rPr>
        <w:t xml:space="preserve">В Апанасенковском округе специалисты Минприроды края и сотрудники МЧС отслеживают уровень воды в реке Калаус. После обильных дождей, которые прошли на Ставрополье на минувшей неделе, в русле поднялся уровень воды.  </w:t>
      </w:r>
      <w:hyperlink r:id="rId2431"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участвовали в ликвидации последствий ДТП произошедшего в Красногвардейском районе</w:t>
      </w:r>
    </w:p>
    <w:p>
      <w:pPr>
        <w:pStyle w:val="aff4"/>
        <w:keepLines/>
        <w:rPr>
          <w:rFonts w:ascii="Times New Roman" w:cs="Times New Roman" w:hAnsi="Times New Roman"/>
          <w:sz w:val="24"/>
        </w:rPr>
      </w:pPr>
      <w:r>
        <w:rPr>
          <w:rFonts w:ascii="Times New Roman" w:cs="Times New Roman" w:hAnsi="Times New Roman"/>
          <w:sz w:val="24"/>
        </w:rPr>
        <w:t>К ликвидации последствий ДТП привлекалось от МЧС :3 единицы техники и 15 человек личного состава.</w:t>
      </w:r>
    </w:p>
    <w:p>
      <w:pPr>
        <w:pStyle w:val="aff4"/>
        <w:keepLines/>
        <w:rPr>
          <w:rFonts w:ascii="Times New Roman" w:cs="Times New Roman" w:hAnsi="Times New Roman"/>
          <w:sz w:val="24"/>
        </w:rPr>
      </w:pPr>
      <w:r>
        <w:rPr>
          <w:rFonts w:ascii="Times New Roman" w:cs="Times New Roman" w:hAnsi="Times New Roman"/>
          <w:sz w:val="24"/>
        </w:rPr>
        <w:t>Напоминаем:</w:t>
      </w:r>
    </w:p>
    <w:p>
      <w:pPr>
        <w:pStyle w:val="aff4"/>
        <w:keepLines/>
        <w:rPr>
          <w:rFonts w:ascii="Times New Roman" w:cs="Times New Roman" w:hAnsi="Times New Roman"/>
          <w:sz w:val="24"/>
        </w:rPr>
      </w:pPr>
      <w:r>
        <w:rPr>
          <w:rFonts w:ascii="Times New Roman" w:cs="Times New Roman" w:hAnsi="Times New Roman"/>
          <w:sz w:val="24"/>
        </w:rPr>
        <w:t xml:space="preserve">— при возникновении любой чрезвычайной ситуации необходимо срочно позвонить в службу спасения по телефону «01», владельцам мобильных телефонов следует набрать номер «112» или «101»; </w:t>
      </w:r>
      <w:hyperlink r:id="rId243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Купавшегося в реке подростка затянуло в шлюз дамбы в Минусинске</w:t>
      </w:r>
    </w:p>
    <w:p>
      <w:pPr>
        <w:pStyle w:val="aff4"/>
        <w:keepLines/>
        <w:rPr>
          <w:rFonts w:ascii="Times New Roman" w:cs="Times New Roman" w:hAnsi="Times New Roman"/>
          <w:sz w:val="24"/>
        </w:rPr>
      </w:pPr>
      <w:r>
        <w:rPr>
          <w:rFonts w:ascii="Times New Roman" w:cs="Times New Roman" w:hAnsi="Times New Roman"/>
          <w:sz w:val="24"/>
        </w:rPr>
        <w:t xml:space="preserve">В июне 2022 года в водопропускной шлюз засосало 15-летнюю девочку, ее достали сотрудники МЧС. Перед этим в это месте погиб 16-летний молодой человек. Он попытался переплыть водоем, но не рассчитал свои силы, очевидцы попытались спасти парня, но им не удалось. </w:t>
      </w:r>
      <w:hyperlink r:id="rId243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Сызрани могут взвыть сирены: названа дата испытаний системы оповещения</w:t>
      </w:r>
    </w:p>
    <w:p>
      <w:pPr>
        <w:pStyle w:val="aff4"/>
        <w:keepLines/>
        <w:rPr>
          <w:rFonts w:ascii="Times New Roman" w:cs="Times New Roman" w:hAnsi="Times New Roman"/>
          <w:sz w:val="24"/>
        </w:rPr>
      </w:pPr>
      <w:r>
        <w:rPr>
          <w:rFonts w:ascii="Times New Roman" w:cs="Times New Roman" w:hAnsi="Times New Roman"/>
          <w:sz w:val="24"/>
        </w:rPr>
        <w:t xml:space="preserve">В тот же день испытания пройдут в Тольятти и Жигулевске; в Самаре, Новокуйбышевске, Отрадном и других муниципалитетах испытания намечены на другие дни. В управлении МЧС по Самарской области попросили жителей сохранять спокойствие, услышав резкие завывания сирен. </w:t>
      </w:r>
      <w:hyperlink r:id="rId2434"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многоквартирном доме в Мамоново унес две жизни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многоквартирном доме. Пожарные обнаружили тело женщины, также эвакуирован мужчина, который умер в карете скорой помощи. В ходе осмотра места происшествия видимых повреждений, указывающих на криминальный характер смерти, на теле погибших не обнаружено.  </w:t>
      </w:r>
      <w:hyperlink r:id="rId2435" w:history="1">
        <w:r>
          <w:rPr>
            <w:rStyle w:val="a5"/>
            <w:rFonts w:ascii="Times New Roman" w:cs="Times New Roman" w:hAnsi="Times New Roman"/>
            <w:sz w:val="24"/>
          </w:rPr>
          <w:t>ГТРК "Калиниград"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21:07:05</w:t>
      </w:r>
    </w:p>
    <w:p>
      <w:pPr>
        <w:pStyle w:val="aff4"/>
        <w:keepLines/>
        <w:rPr>
          <w:rFonts w:ascii="Times New Roman" w:cs="Times New Roman" w:hAnsi="Times New Roman"/>
          <w:sz w:val="24"/>
        </w:rPr>
      </w:pPr>
      <w:r>
        <w:rPr>
          <w:rFonts w:ascii="Times New Roman" w:cs="Times New Roman" w:hAnsi="Times New Roman"/>
          <w:sz w:val="24"/>
        </w:rPr>
        <w:t xml:space="preserve">Так начинается пожар огонь вспыхнул в 1 квартире перекидывается на другие вот, пример того как высажу убьют по жилым кварталам стоят угодил в дом, произошёл пожар и вот вы говорили несколько квартир, осколками по стеклу соседнее здание там многие вылетели, если позволяет оперативная обстановка пожарной команды ликвидируют возгорание, но... </w:t>
      </w:r>
      <w:hyperlink r:id="rId2436"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Двойную радугу сфотографировали в небе над Тверью</w:t>
      </w:r>
    </w:p>
    <w:p>
      <w:pPr>
        <w:pStyle w:val="aff4"/>
        <w:keepLines/>
        <w:rPr>
          <w:rFonts w:ascii="Times New Roman" w:cs="Times New Roman" w:hAnsi="Times New Roman"/>
          <w:sz w:val="24"/>
        </w:rPr>
      </w:pPr>
      <w:r>
        <w:rPr>
          <w:rFonts w:ascii="Times New Roman" w:cs="Times New Roman" w:hAnsi="Times New Roman"/>
          <w:sz w:val="24"/>
        </w:rPr>
        <w:t>О непогоде жителей предупреждали спасатели МЧС.</w:t>
      </w:r>
    </w:p>
    <w:p>
      <w:pPr>
        <w:pStyle w:val="aff4"/>
        <w:keepLines/>
        <w:rPr>
          <w:rFonts w:ascii="Times New Roman" w:cs="Times New Roman" w:hAnsi="Times New Roman"/>
          <w:sz w:val="24"/>
        </w:rPr>
      </w:pPr>
      <w:r>
        <w:rPr>
          <w:rFonts w:ascii="Times New Roman" w:cs="Times New Roman" w:hAnsi="Times New Roman"/>
          <w:sz w:val="24"/>
        </w:rPr>
        <w:t xml:space="preserve">Стихия захватила районы, но обошла стороной Тверь. В областной столице прошел порывистый ветер, не нанеся разрушений.  </w:t>
      </w:r>
      <w:hyperlink r:id="rId2437"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«Варварская акция». Что известно о разрушении Каховской ГЭС к этому часу</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РФ, уровень воды уже снижается. Чрезвычайное ведомство организовало доставку в пострадавшие населенные пункты гуманитарную помощь, 45 электростанций, 45 мотопомп и тепловых пушек, чтобы просушивать здания, а также 30 тонн бутилированной воды.  </w:t>
      </w:r>
      <w:hyperlink r:id="rId2438"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доме на Непокорённых огонь охватил площадь в 100 квадратных метров – видео</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РФ по городу.</w:t>
      </w:r>
    </w:p>
    <w:p>
      <w:pPr>
        <w:pStyle w:val="aff4"/>
        <w:keepLines/>
        <w:rPr>
          <w:rFonts w:ascii="Times New Roman" w:cs="Times New Roman" w:hAnsi="Times New Roman"/>
          <w:sz w:val="24"/>
        </w:rPr>
      </w:pPr>
      <w:r>
        <w:rPr>
          <w:rFonts w:ascii="Times New Roman" w:cs="Times New Roman" w:hAnsi="Times New Roman"/>
          <w:sz w:val="24"/>
        </w:rPr>
        <w:t xml:space="preserve">Около 19:30 случилось возгорание в неэксплуатируемом здании на проспекте Непокорённых, 9/3. Площадь пожара составила 100 квадратных метров. </w:t>
      </w:r>
      <w:hyperlink r:id="rId2439"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«РВ»: мощный пожар начался в Шебекине после обстрела промзоны бывшего химзавода</w:t>
      </w:r>
    </w:p>
    <w:p>
      <w:pPr>
        <w:pStyle w:val="aff4"/>
        <w:keepLines/>
        <w:rPr>
          <w:rFonts w:ascii="Times New Roman" w:cs="Times New Roman" w:hAnsi="Times New Roman"/>
          <w:sz w:val="24"/>
        </w:rPr>
      </w:pPr>
      <w:r>
        <w:rPr>
          <w:rFonts w:ascii="Times New Roman" w:cs="Times New Roman" w:hAnsi="Times New Roman"/>
          <w:sz w:val="24"/>
        </w:rPr>
        <w:t xml:space="preserve">В Шебекине в Белгородской области начался сильный пожар после того, как ВСУ обстреляли промышленную зону бывшего химического завода, сообщается в Telegram-канале «Операция Z: военкоры русской весны».  </w:t>
      </w:r>
      <w:hyperlink r:id="rId2440" w:history="1">
        <w:r>
          <w:rPr>
            <w:rStyle w:val="a5"/>
            <w:rFonts w:ascii="Times New Roman" w:cs="Times New Roman" w:hAnsi="Times New Roman"/>
            <w:sz w:val="24"/>
          </w:rPr>
          <w:t>РИАМО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Разрушение Каховской ГЭС: что известно по состоянию на 21:00</w:t>
      </w:r>
    </w:p>
    <w:p>
      <w:pPr>
        <w:pStyle w:val="aff4"/>
        <w:keepLines/>
        <w:rPr>
          <w:rFonts w:ascii="Times New Roman" w:cs="Times New Roman" w:hAnsi="Times New Roman"/>
          <w:sz w:val="24"/>
        </w:rPr>
      </w:pPr>
      <w:r>
        <w:rPr>
          <w:rFonts w:ascii="Times New Roman" w:cs="Times New Roman" w:hAnsi="Times New Roman"/>
          <w:sz w:val="24"/>
        </w:rPr>
        <w:t xml:space="preserve">На левом берегу работают МЧС РФ и волонтеры, помогающие жителям эвакуироваться. Для людей оборудованы пункты временного размещения, им подвозят предметы первой необходимости. </w:t>
      </w:r>
      <w:hyperlink r:id="rId2441"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Вломиться в дом к соседу и навалить ему кучу дерьма</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12 ночи не было ни одной лодки от МЧС, так же патрулирует полиция по суши чтобы местные не использовали лодки для спасения людей, так как боятся диверсантов. </w:t>
      </w:r>
      <w:hyperlink r:id="rId2442" w:history="1">
        <w:r>
          <w:rPr>
            <w:rStyle w:val="a5"/>
            <w:rFonts w:ascii="Times New Roman" w:cs="Times New Roman" w:hAnsi="Times New Roman"/>
            <w:sz w:val="24"/>
          </w:rPr>
          <w:t>Эхо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столице Югры взорвался автомобиль</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работают сотрудники полиции и МЧС.</w:t>
      </w:r>
    </w:p>
    <w:p>
      <w:pPr>
        <w:pStyle w:val="aff4"/>
        <w:keepLines/>
        <w:rPr>
          <w:rFonts w:ascii="Times New Roman" w:cs="Times New Roman" w:hAnsi="Times New Roman"/>
          <w:sz w:val="24"/>
        </w:rPr>
      </w:pPr>
      <w:r>
        <w:rPr>
          <w:rFonts w:ascii="Times New Roman" w:cs="Times New Roman" w:hAnsi="Times New Roman"/>
          <w:sz w:val="24"/>
        </w:rPr>
        <w:t>Ранее сообщалось о смертельной аварии в Югре.</w:t>
      </w:r>
    </w:p>
    <w:p>
      <w:pPr>
        <w:pStyle w:val="aff4"/>
        <w:keepLines/>
        <w:rPr>
          <w:rFonts w:ascii="Times New Roman" w:cs="Times New Roman" w:hAnsi="Times New Roman"/>
          <w:sz w:val="24"/>
        </w:rPr>
      </w:pPr>
      <w:r>
        <w:rPr>
          <w:rFonts w:ascii="Times New Roman" w:cs="Times New Roman" w:hAnsi="Times New Roman"/>
          <w:sz w:val="24"/>
        </w:rPr>
        <w:t xml:space="preserve">Самые важные новости вы можете найти в нашем Telegram - канале. </w:t>
      </w:r>
      <w:hyperlink r:id="rId2443" w:history="1">
        <w:r>
          <w:rPr>
            <w:rStyle w:val="a5"/>
            <w:rFonts w:ascii="Times New Roman" w:cs="Times New Roman" w:hAnsi="Times New Roman"/>
            <w:sz w:val="24"/>
          </w:rPr>
          <w:t>Новости Югры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байкеры предупреждают пожары в Таганроге Ростовской области</w:t>
      </w:r>
    </w:p>
    <w:p>
      <w:pPr>
        <w:pStyle w:val="aff4"/>
        <w:keepLines/>
        <w:rPr>
          <w:rFonts w:ascii="Times New Roman" w:cs="Times New Roman" w:hAnsi="Times New Roman"/>
          <w:sz w:val="24"/>
        </w:rPr>
      </w:pPr>
      <w:r>
        <w:rPr>
          <w:rFonts w:ascii="Times New Roman" w:cs="Times New Roman" w:hAnsi="Times New Roman"/>
          <w:sz w:val="24"/>
        </w:rPr>
        <w:t>Байкеры помогают предупреждать пожары в Таганроге В Таганроге байкеры подключились к борьбе с пожарами, рассказали в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Байкеры в Таганроге организовали мотоклуб «Огнеборцы».  </w:t>
      </w:r>
      <w:hyperlink r:id="rId2444" w:history="1">
        <w:r>
          <w:rPr>
            <w:rStyle w:val="a5"/>
            <w:rFonts w:ascii="Times New Roman" w:cs="Times New Roman" w:hAnsi="Times New Roman"/>
            <w:sz w:val="24"/>
          </w:rPr>
          <w:t>RostovGazeta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закрыли мост, на котором просел асфальт и появилась трещина</w:t>
      </w:r>
    </w:p>
    <w:p>
      <w:pPr>
        <w:pStyle w:val="aff4"/>
        <w:keepLines/>
        <w:rPr>
          <w:rFonts w:ascii="Times New Roman" w:cs="Times New Roman" w:hAnsi="Times New Roman"/>
          <w:sz w:val="24"/>
        </w:rPr>
      </w:pPr>
      <w:r>
        <w:rPr>
          <w:rFonts w:ascii="Times New Roman" w:cs="Times New Roman" w:hAnsi="Times New Roman"/>
          <w:sz w:val="24"/>
        </w:rPr>
        <w:t xml:space="preserve">Ситуацию на контроль взяло МЧС Владислав КАЗАНЦЕВ </w:t>
      </w:r>
    </w:p>
    <w:p>
      <w:pPr>
        <w:pStyle w:val="aff4"/>
        <w:keepLines/>
        <w:rPr>
          <w:rFonts w:ascii="Times New Roman" w:cs="Times New Roman" w:hAnsi="Times New Roman"/>
          <w:sz w:val="24"/>
        </w:rPr>
      </w:pPr>
      <w:r>
        <w:rPr>
          <w:rFonts w:ascii="Times New Roman" w:cs="Times New Roman" w:hAnsi="Times New Roman"/>
          <w:sz w:val="24"/>
        </w:rPr>
        <w:t xml:space="preserve">В Бураевском районе Башкирии закрыли мост через реку Быстрый Танып на 162-м километре трассы Уфа-Бирск-Янаул рядом с деревней Кузбаево.  </w:t>
      </w:r>
      <w:hyperlink r:id="rId2445"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Шахтинские огнеборцы соревнуются в кроссфите</w:t>
      </w:r>
    </w:p>
    <w:p>
      <w:pPr>
        <w:pStyle w:val="aff4"/>
        <w:keepLines/>
        <w:rPr>
          <w:rFonts w:ascii="Times New Roman" w:cs="Times New Roman" w:hAnsi="Times New Roman"/>
          <w:sz w:val="24"/>
        </w:rPr>
      </w:pPr>
      <w:r>
        <w:rPr>
          <w:rFonts w:ascii="Times New Roman" w:cs="Times New Roman" w:hAnsi="Times New Roman"/>
          <w:sz w:val="24"/>
        </w:rPr>
        <w:t>Турнир проводится по инициативе 3 пожарно-спасательного отряда ГУ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Программа спортивного мероприятия включала в себя становую тягу штанги, махи гири перед собой, запрыгивание на тумбу, отжимание от пола с выпрыгиванием и перенос «колодца». </w:t>
      </w:r>
      <w:hyperlink r:id="rId244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Снимок на память из архива краеведа</w:t>
      </w:r>
    </w:p>
    <w:p>
      <w:pPr>
        <w:pStyle w:val="aff4"/>
        <w:keepLines/>
        <w:rPr>
          <w:rFonts w:ascii="Times New Roman" w:cs="Times New Roman" w:hAnsi="Times New Roman"/>
          <w:sz w:val="24"/>
        </w:rPr>
      </w:pPr>
      <w:r>
        <w:rPr>
          <w:rFonts w:ascii="Times New Roman" w:cs="Times New Roman" w:hAnsi="Times New Roman"/>
          <w:sz w:val="24"/>
        </w:rPr>
        <w:t xml:space="preserve">Среди них: лагеря Василеостровского, Нарвского и Московского районов, фабрик «Большевичка» и «Скороход», Кировского завода, типографии имени Володарского, Ленинградской областной пожарной охраны, базы-студии имени Лелиной, Красногвардейский (Гатчинский районный) лагерь и другие. </w:t>
      </w:r>
      <w:hyperlink r:id="rId2447" w:history="1">
        <w:r>
          <w:rPr>
            <w:rStyle w:val="a5"/>
            <w:rFonts w:ascii="Times New Roman" w:cs="Times New Roman" w:hAnsi="Times New Roman"/>
            <w:sz w:val="24"/>
          </w:rPr>
          <w:t>BezFormata Ленинградская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из Северной Осетии доставят питьевую воду в пострадавшие регионы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Первые 20 тонн бутилированной воды доставят машинами МЧС России из Северной Осетии в пострадавшие регионы Херсонской области. Об этом сообщается в телеграм-канале ведомства. Еще 10 тонн будут направлены из Ростовской области. </w:t>
      </w:r>
      <w:hyperlink r:id="rId2448" w:history="1">
        <w:r>
          <w:rPr>
            <w:rStyle w:val="a5"/>
            <w:rFonts w:ascii="Times New Roman" w:cs="Times New Roman" w:hAnsi="Times New Roman"/>
            <w:sz w:val="24"/>
          </w:rPr>
          <w:t>REGION15.RU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Сборная Академии завоевала "золото" в командном зачёте Чемпионата по рукопашному бою среди вузов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Москве на базе Академии ГПС МЧС России состоялся Чемионат МЧС России по рукопашному бою среди образовательных организаций высшего образования чрезвычайного ведомства. </w:t>
      </w:r>
      <w:hyperlink r:id="rId2449"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Важные новости к вечеру среды, 7 июня:</w:t>
      </w:r>
    </w:p>
    <w:p>
      <w:pPr>
        <w:pStyle w:val="aff4"/>
        <w:keepLines/>
        <w:rPr>
          <w:rFonts w:ascii="Times New Roman" w:cs="Times New Roman" w:hAnsi="Times New Roman"/>
          <w:sz w:val="24"/>
        </w:rPr>
      </w:pPr>
      <w:r>
        <w:rPr>
          <w:rFonts w:ascii="Times New Roman" w:cs="Times New Roman" w:hAnsi="Times New Roman"/>
          <w:sz w:val="24"/>
        </w:rPr>
        <w:t>Путин поручил главе МЧС организовать помощь людям в зоне затопления Херсонской области и работу ликвидации последствий бедствия;</w:t>
      </w:r>
    </w:p>
    <w:p>
      <w:pPr>
        <w:pStyle w:val="aff4"/>
        <w:keepLines/>
        <w:rPr>
          <w:rFonts w:ascii="Times New Roman" w:cs="Times New Roman" w:hAnsi="Times New Roman"/>
          <w:sz w:val="24"/>
        </w:rPr>
      </w:pPr>
      <w:r>
        <w:rPr>
          <w:rFonts w:ascii="Times New Roman" w:cs="Times New Roman" w:hAnsi="Times New Roman"/>
          <w:sz w:val="24"/>
        </w:rPr>
        <w:t xml:space="preserve">Эрдоган предложил создать международную комиссию по расследованию подрыва Каховской ГЭС; </w:t>
      </w:r>
      <w:hyperlink r:id="rId2450"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проспекте Непокоренных горит бывшее общежитие завода им. Климова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по городу. Сообщение о пожаре в доме 9, корпус 3 поступило в ведомство в среду, 7 июня, в 19:31. Прибывшие на место пожарные установили, что площадь возгорания в здании составляет 100 квадратных метров.  </w:t>
      </w:r>
      <w:hyperlink r:id="rId2451"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установят памятник в честь подвига пожарных и спасателей</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с инициативой создать памятное место и установить монумент выступило Главное управления МЧС России по Тюменской области, а детали проекта согласовывались с сотрудниками и ветеранами ведомства и его руководителем Артуром Хачатряном. </w:t>
      </w:r>
      <w:hyperlink r:id="rId2452" w:history="1">
        <w:r>
          <w:rPr>
            <w:rStyle w:val="a5"/>
            <w:rFonts w:ascii="Times New Roman" w:cs="Times New Roman" w:hAnsi="Times New Roman"/>
            <w:sz w:val="24"/>
          </w:rPr>
          <w:t>Новости Тюмени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Зеленский заявил, что сильно разочарован реакцией ООН и Красного креста на ЧП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Напомним, во вторник, 6 июня, из-за обстрела ВСУ произошло разрушение Каховской ГЭС. Ранее Владимир Путин поручил главе МЧС помочь людям в зоне затопления в Херсонской области. </w:t>
      </w:r>
      <w:hyperlink r:id="rId2453"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Женщину, перелезшую через перила балкона на Михайловском шоссе, доставили в психбольницу</w:t>
      </w:r>
    </w:p>
    <w:p>
      <w:pPr>
        <w:pStyle w:val="aff4"/>
        <w:keepLines/>
        <w:rPr>
          <w:rFonts w:ascii="Times New Roman" w:cs="Times New Roman" w:hAnsi="Times New Roman"/>
          <w:sz w:val="24"/>
        </w:rPr>
      </w:pPr>
      <w:r>
        <w:rPr>
          <w:rFonts w:ascii="Times New Roman" w:cs="Times New Roman" w:hAnsi="Times New Roman"/>
          <w:sz w:val="24"/>
        </w:rPr>
        <w:t xml:space="preserve">39-летняя женщина, которая вышла на общий балкон дома №89 по Михайловскому шоссе и перелезла через перила, была снята с высоты сотрудниками МЧС. Об этом YA62.ru сообщил источник в экстренных службах Рязани. </w:t>
      </w:r>
      <w:hyperlink r:id="rId2454"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оказывает помощь пострадавшим от последствий теракта на дамбе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расчетам, вода сойдет не раньше, чем через неделю, после чего появится возможность оценить масштабы разрушений и приступить к восстановительным работам. © Видео: ТРК «Звезда» © </w:t>
      </w:r>
      <w:hyperlink r:id="rId245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оказывает помощь пострадавшим от последствий теракта на дамбе Каховской ГЭС - ТРК Звезда Новости, 07.06.2023</w:t>
      </w:r>
    </w:p>
    <w:p>
      <w:pPr>
        <w:pStyle w:val="aff4"/>
        <w:keepLines/>
        <w:rPr>
          <w:rFonts w:ascii="Times New Roman" w:cs="Times New Roman" w:hAnsi="Times New Roman"/>
          <w:sz w:val="24"/>
        </w:rPr>
      </w:pPr>
      <w:r>
        <w:rPr>
          <w:rFonts w:ascii="Times New Roman" w:cs="Times New Roman" w:hAnsi="Times New Roman"/>
          <w:sz w:val="24"/>
        </w:rPr>
        <w:t xml:space="preserve">Мониторинг ситуации и эвакуацию мирных жителей в регионе обеспечивают сотрудники МЧС. В помощь херсонским спасателям, прибыл аэромобильный отряд из Крыма. Для жителей подтопленных территорий подготовили 45 электростанций и столько же мотопомп для откачки воды и тепловые пушки для просушки зданий.  </w:t>
      </w:r>
      <w:hyperlink r:id="rId2456"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Зеленский заявил, что его шокировала реакция ООН и Красного Креста на ЧП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Президент России Владимир Путин назвал происшествие «варварской акцией» Киева и поручил МЧС организовать работу по ликвидации последствий затопления и помощи жителям Херсонской области. </w:t>
      </w:r>
      <w:hyperlink r:id="rId2457"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Зеленодольском районе открыли Пожарное депо добровольной пожарной команды «Большие Ключи»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На мероприятии присутствовали начальник Главного управления МЧС России по Республике Татарстан, глава Зеленодольского муниципального района и другие почетные гости.  </w:t>
      </w:r>
      <w:hyperlink r:id="rId2458"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Кострому охватили штормовой ветер, тропический ливень и гроза: последствия непогоды в городе</w:t>
      </w:r>
    </w:p>
    <w:p>
      <w:pPr>
        <w:pStyle w:val="aff4"/>
        <w:keepLines/>
        <w:rPr>
          <w:rFonts w:ascii="Times New Roman" w:cs="Times New Roman" w:hAnsi="Times New Roman"/>
          <w:sz w:val="24"/>
        </w:rPr>
      </w:pPr>
      <w:r>
        <w:rPr>
          <w:rFonts w:ascii="Times New Roman" w:cs="Times New Roman" w:hAnsi="Times New Roman"/>
          <w:sz w:val="24"/>
        </w:rPr>
        <w:t xml:space="preserve">Несмотря на предварительное предупреждение о непогоде от регионального МЧС, предотвратить возникших экстренных ситуаций не удалось. Мощнейшие порывы ветра стали причиной множества происшествий, зафиксированных практически во всех частях Костромы. </w:t>
      </w:r>
      <w:hyperlink r:id="rId2459" w:history="1">
        <w:r>
          <w:rPr>
            <w:rStyle w:val="a5"/>
            <w:rFonts w:ascii="Times New Roman" w:cs="Times New Roman" w:hAnsi="Times New Roman"/>
            <w:sz w:val="24"/>
          </w:rPr>
          <w:t>КП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Выпуск программы «Время» в 21:00 от 07.06.2023</w:t>
      </w:r>
    </w:p>
    <w:p>
      <w:pPr>
        <w:pStyle w:val="aff4"/>
        <w:keepLines/>
        <w:rPr>
          <w:rFonts w:ascii="Times New Roman" w:cs="Times New Roman" w:hAnsi="Times New Roman"/>
          <w:sz w:val="24"/>
        </w:rPr>
      </w:pPr>
      <w:r>
        <w:rPr>
          <w:rFonts w:ascii="Times New Roman" w:cs="Times New Roman" w:hAnsi="Times New Roman"/>
          <w:sz w:val="24"/>
        </w:rPr>
        <w:t xml:space="preserve">Смотрите в этом выпуске: 15 тысяч домов в зоне подтопления в Херсонской области после теракта украинских боевиков на Каховской ГЭС; ликвидировать последствия затоплений и помочь жителям Владимир Путин поручил главе МЧС Александру Куренкову; о последствиях украинских ударов по Каховской ГЭС говорили в Совете Федерации; украинские «Грады» снова накрыли Шебекинский округ Белгородской области... </w:t>
      </w:r>
      <w:hyperlink r:id="rId2460" w:history="1">
        <w:r>
          <w:rPr>
            <w:rStyle w:val="a5"/>
            <w:rFonts w:ascii="Times New Roman" w:cs="Times New Roman" w:hAnsi="Times New Roman"/>
            <w:sz w:val="24"/>
          </w:rPr>
          <w:t>Лента новостей Белгорода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Тульские экологи рассказали, чем опасна массовая вырубка тополей в городе</w:t>
      </w:r>
    </w:p>
    <w:p>
      <w:pPr>
        <w:pStyle w:val="aff4"/>
        <w:keepLines/>
        <w:rPr>
          <w:rFonts w:ascii="Times New Roman" w:cs="Times New Roman" w:hAnsi="Times New Roman"/>
          <w:sz w:val="24"/>
        </w:rPr>
      </w:pPr>
      <w:r>
        <w:rPr>
          <w:rFonts w:ascii="Times New Roman" w:cs="Times New Roman" w:hAnsi="Times New Roman"/>
          <w:sz w:val="24"/>
        </w:rPr>
        <w:t xml:space="preserve">По словам заместителя начальника отдела надзорной деятельности ГУ МЧС России по Тульской области Романа Красникова, законодательством РФ предусмотрена административная ответственность за нарушения требований пожарной безопасности в виде штрафа от 5 до 15 тысяч рублей (для граждан).  </w:t>
      </w:r>
      <w:hyperlink r:id="rId2461"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огне авто и оборудование»: известный автосервис загорелся во Владивостоке — подробности</w:t>
      </w:r>
    </w:p>
    <w:p>
      <w:pPr>
        <w:pStyle w:val="aff4"/>
        <w:keepLines/>
        <w:rPr>
          <w:rFonts w:ascii="Times New Roman" w:cs="Times New Roman" w:hAnsi="Times New Roman"/>
          <w:sz w:val="24"/>
        </w:rPr>
      </w:pPr>
      <w:r>
        <w:rPr>
          <w:rFonts w:ascii="Times New Roman" w:cs="Times New Roman" w:hAnsi="Times New Roman"/>
          <w:sz w:val="24"/>
        </w:rPr>
        <w:t>Огнеборцы ликвидировали сильный пожар в известном автосервисе во Владивостоке, — сообщили в главном управлении МЧС по Приморскому краю.</w:t>
      </w:r>
    </w:p>
    <w:p>
      <w:pPr>
        <w:pStyle w:val="aff4"/>
        <w:keepLines/>
        <w:rPr>
          <w:rFonts w:ascii="Times New Roman" w:cs="Times New Roman" w:hAnsi="Times New Roman"/>
          <w:sz w:val="24"/>
        </w:rPr>
      </w:pPr>
      <w:r>
        <w:rPr>
          <w:rFonts w:ascii="Times New Roman" w:cs="Times New Roman" w:hAnsi="Times New Roman"/>
          <w:sz w:val="24"/>
        </w:rPr>
        <w:t xml:space="preserve">— Минувшей ночью 03:52 на телефон пожарно-спасательной службы поступило экстренное сообщение о возгорании в автосервисе на улице Березовая во Владивостоке.  </w:t>
      </w:r>
      <w:hyperlink r:id="rId2462" w:history="1">
        <w:r>
          <w:rPr>
            <w:rStyle w:val="a5"/>
            <w:rFonts w:ascii="Times New Roman" w:cs="Times New Roman" w:hAnsi="Times New Roman"/>
            <w:sz w:val="24"/>
          </w:rPr>
          <w:t>ПортоФранко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вспыхнул в квартире на юго-западе Москвы</w:t>
      </w:r>
    </w:p>
    <w:p>
      <w:pPr>
        <w:pStyle w:val="aff4"/>
        <w:keepLines/>
        <w:rPr>
          <w:rFonts w:ascii="Times New Roman" w:cs="Times New Roman" w:hAnsi="Times New Roman"/>
          <w:sz w:val="24"/>
        </w:rPr>
      </w:pPr>
      <w:r>
        <w:rPr>
          <w:rFonts w:ascii="Times New Roman" w:cs="Times New Roman" w:hAnsi="Times New Roman"/>
          <w:sz w:val="24"/>
        </w:rPr>
        <w:t>На место прибыли подразделения МЧС, уточнили в пресс-службе ведомства.</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в квартире на седьмом этаже девятиэтажного дома на проспекте Вернадского. По данным источника «360», из подъезда самостоятельно вышли 30 человек.  </w:t>
      </w:r>
      <w:hyperlink r:id="rId2463"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из-за падения деревьев изменили маршруты движения трамваев</w:t>
      </w:r>
    </w:p>
    <w:p>
      <w:pPr>
        <w:pStyle w:val="aff4"/>
        <w:keepLines/>
        <w:rPr>
          <w:rFonts w:ascii="Times New Roman" w:cs="Times New Roman" w:hAnsi="Times New Roman"/>
          <w:sz w:val="24"/>
        </w:rPr>
      </w:pPr>
      <w:r>
        <w:rPr>
          <w:rFonts w:ascii="Times New Roman" w:cs="Times New Roman" w:hAnsi="Times New Roman"/>
          <w:sz w:val="24"/>
        </w:rPr>
        <w:t>Ранее ГУ МЧС по региону опубликовало экстренное предупреждение ярославцам о надвигающейся грозе и сильном ветре.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ненастья одно дерево упало на трамвайные пути на Ленинградском проспекте и контактную сеть на Нефтестрое. </w:t>
      </w:r>
      <w:hyperlink r:id="rId2464"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заинтересовался падением лифта с людьми в Нижнем Новгороде</w:t>
      </w:r>
    </w:p>
    <w:p>
      <w:pPr>
        <w:pStyle w:val="aff4"/>
        <w:keepLines/>
        <w:rPr>
          <w:rFonts w:ascii="Times New Roman" w:cs="Times New Roman" w:hAnsi="Times New Roman"/>
          <w:sz w:val="24"/>
        </w:rPr>
      </w:pPr>
      <w:r>
        <w:rPr>
          <w:rFonts w:ascii="Times New Roman" w:cs="Times New Roman" w:hAnsi="Times New Roman"/>
          <w:sz w:val="24"/>
        </w:rPr>
        <w:t>По результатам проверки будет принято процессуальное решение. Отметим, что в случившемся также разбираются прокуратура и Госинспекция труда.</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по Нижегородской области </w:t>
      </w:r>
      <w:hyperlink r:id="rId2465" w:history="1">
        <w:r>
          <w:rPr>
            <w:rStyle w:val="a5"/>
            <w:rFonts w:ascii="Times New Roman" w:cs="Times New Roman" w:hAnsi="Times New Roman"/>
            <w:sz w:val="24"/>
          </w:rPr>
          <w:t>Городской портал "Открытый Нижний"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Россияне не оставили в беде жителей Херсонской области, пострадавших от прорыва Каховской ГЭС. По словам врио главы региона Владимира Сальдо, в зону подтопления, предварительно, попали от 22 до 40 тысяч человек</w:t>
      </w:r>
    </w:p>
    <w:p>
      <w:pPr>
        <w:pStyle w:val="aff4"/>
        <w:keepLines/>
        <w:rPr>
          <w:rFonts w:ascii="Times New Roman" w:cs="Times New Roman" w:hAnsi="Times New Roman"/>
          <w:sz w:val="24"/>
        </w:rPr>
      </w:pPr>
      <w:r>
        <w:rPr>
          <w:rFonts w:ascii="Times New Roman" w:cs="Times New Roman" w:hAnsi="Times New Roman"/>
          <w:sz w:val="24"/>
        </w:rPr>
        <w:t xml:space="preserve">По этой причине президент РФ Владимир Путин поручил главе МЧС России организовать в Херсонской области работу по оказанию помощи населению и ликвидации последствий бедствия. </w:t>
      </w:r>
      <w:hyperlink r:id="rId2466" w:history="1">
        <w:r>
          <w:rPr>
            <w:rStyle w:val="a5"/>
            <w:rFonts w:ascii="Times New Roman" w:cs="Times New Roman" w:hAnsi="Times New Roman"/>
            <w:sz w:val="24"/>
          </w:rPr>
          <w:t>Лента новостей Запорожья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водитель получил ожоги в горящем автомобиле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по Новосибирской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«Машина полностью в огне, водитель получил ожоги рук, туловища, головы. В багажнике обнаружили газовый баллон, провели охлаждение», — говорится в сообщении. </w:t>
      </w:r>
      <w:hyperlink r:id="rId2467" w:history="1">
        <w:r>
          <w:rPr>
            <w:rStyle w:val="a5"/>
            <w:rFonts w:ascii="Times New Roman" w:cs="Times New Roman" w:hAnsi="Times New Roman"/>
            <w:sz w:val="24"/>
          </w:rPr>
          <w:t>АиФ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вспыхнул в квартире на юго-западе Москвы</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подразделения МЧС, уточнили в пресс-службе ведомства. Огонь вспыхнул в квартире на восьмом этаже девятиэтажного дома на проспекте Вернадского. По данным источника «360», из подъезда самостоятельно вышли 30 человек.  </w:t>
      </w:r>
      <w:hyperlink r:id="rId246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Ликвидация пожара в хозяйственной постройке в городском округе Орехово-Зуево</w:t>
      </w:r>
    </w:p>
    <w:p>
      <w:pPr>
        <w:pStyle w:val="aff4"/>
        <w:keepLines/>
        <w:rPr>
          <w:rFonts w:ascii="Times New Roman" w:cs="Times New Roman" w:hAnsi="Times New Roman"/>
          <w:sz w:val="24"/>
        </w:rPr>
      </w:pPr>
      <w:r>
        <w:rPr>
          <w:rFonts w:ascii="Times New Roman" w:cs="Times New Roman" w:hAnsi="Times New Roman"/>
          <w:sz w:val="24"/>
        </w:rPr>
        <w:t xml:space="preserve">Сохраняйте спокойствие, не поддавайтесь панике. Соблюдайте правила пожарной безопасности! В случае необходимости обращайтесь в Главное управление МЧС России по телефону доверия 8-(498)-505-41-70, а также по телефону спасения — 112. </w:t>
      </w:r>
      <w:hyperlink r:id="rId2469"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ЧС на территории Московской области на 08.06.2023</w:t>
      </w:r>
    </w:p>
    <w:p>
      <w:pPr>
        <w:pStyle w:val="aff4"/>
        <w:keepLines/>
        <w:rPr>
          <w:rFonts w:ascii="Times New Roman" w:cs="Times New Roman" w:hAnsi="Times New Roman"/>
          <w:sz w:val="24"/>
        </w:rPr>
      </w:pPr>
      <w:r>
        <w:rPr>
          <w:rFonts w:ascii="Times New Roman" w:cs="Times New Roman" w:hAnsi="Times New Roman"/>
          <w:sz w:val="24"/>
        </w:rPr>
        <w:t>От ГУ МЧС РФ по МО на техногенные пожары привлекалось 298 чел., 85 ед. техники.</w:t>
      </w:r>
    </w:p>
    <w:p>
      <w:pPr>
        <w:pStyle w:val="aff4"/>
        <w:keepLines/>
        <w:rPr>
          <w:rFonts w:ascii="Times New Roman" w:cs="Times New Roman" w:hAnsi="Times New Roman"/>
          <w:sz w:val="24"/>
        </w:rPr>
      </w:pPr>
      <w:r>
        <w:rPr>
          <w:rFonts w:ascii="Times New Roman" w:cs="Times New Roman" w:hAnsi="Times New Roman"/>
          <w:sz w:val="24"/>
        </w:rPr>
        <w:t>ДТП</w:t>
      </w:r>
    </w:p>
    <w:p>
      <w:pPr>
        <w:pStyle w:val="aff4"/>
        <w:keepLines/>
        <w:rPr>
          <w:rFonts w:ascii="Times New Roman" w:cs="Times New Roman" w:hAnsi="Times New Roman"/>
          <w:sz w:val="24"/>
        </w:rPr>
      </w:pPr>
      <w:r>
        <w:rPr>
          <w:rFonts w:ascii="Times New Roman" w:cs="Times New Roman" w:hAnsi="Times New Roman"/>
          <w:sz w:val="24"/>
        </w:rPr>
        <w:t xml:space="preserve">ДТП — 9 </w:t>
      </w:r>
      <w:hyperlink r:id="rId2470"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Макрон пообещал Зеленскому помощь в связи с катастрофой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Ранее и. о. министра труда и соцзащиты региона Алла Бархатнова сообщила, что в Херсонской области после случившегося на Каховской ГЭС подтопило порядка 15 тысяч домовладений. Люди оказались на крышах домов. Сотрудники МЧС эвакуировали их всю ночь. </w:t>
      </w:r>
      <w:hyperlink r:id="rId2471"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​37-летний мужчина утонул в озере под Казанью</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у деревни Куюки днем 7 июня, сообщает ГУ МЧС России по РТ. Тело погибшего водолазы извлекли с глубины 4 метров в 15 метрах от берега озера Мочилище.  </w:t>
      </w:r>
      <w:hyperlink r:id="rId2472" w:history="1">
        <w:r>
          <w:rPr>
            <w:rStyle w:val="a5"/>
            <w:rFonts w:ascii="Times New Roman" w:cs="Times New Roman" w:hAnsi="Times New Roman"/>
            <w:sz w:val="24"/>
          </w:rPr>
          <w:t>Kazanfirst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Ленобласти потеплеет до плюс 22 градусов в четверг</w:t>
      </w:r>
    </w:p>
    <w:p>
      <w:pPr>
        <w:pStyle w:val="aff4"/>
        <w:keepLines/>
        <w:rPr>
          <w:rFonts w:ascii="Times New Roman" w:cs="Times New Roman" w:hAnsi="Times New Roman"/>
          <w:sz w:val="24"/>
        </w:rPr>
      </w:pPr>
      <w:r>
        <w:rPr>
          <w:rFonts w:ascii="Times New Roman" w:cs="Times New Roman" w:hAnsi="Times New Roman"/>
          <w:sz w:val="24"/>
        </w:rPr>
        <w:t xml:space="preserve">Днем синоптики обещают теплую погоду В пресс-службе ГУ МЧС по Ленобласти рассказали, в ночь на четверг температура воздуха составит плюс 1-6 градусов, местами до плюс 9 градусов.  </w:t>
      </w:r>
      <w:hyperlink r:id="rId2473"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Общественный фонд им. А. А. Кадырова поможет пострадавшим от сильных дождевых осадков</w:t>
      </w:r>
    </w:p>
    <w:p>
      <w:pPr>
        <w:pStyle w:val="aff4"/>
        <w:keepLines/>
        <w:rPr>
          <w:rFonts w:ascii="Times New Roman" w:cs="Times New Roman" w:hAnsi="Times New Roman"/>
          <w:sz w:val="24"/>
        </w:rPr>
      </w:pPr>
      <w:r>
        <w:rPr>
          <w:rFonts w:ascii="Times New Roman" w:cs="Times New Roman" w:hAnsi="Times New Roman"/>
          <w:sz w:val="24"/>
        </w:rPr>
        <w:t xml:space="preserve">В ГУ МЧС РФ по ЧР оповестили, что до конца этих суток, а также ночью и утром седьмого июня текущего года в Чеченской Республике действует штормовое предупреждение ввиду неблагоприятных погодных условий.  </w:t>
      </w:r>
      <w:hyperlink r:id="rId2474" w:history="1">
        <w:r>
          <w:rPr>
            <w:rStyle w:val="a5"/>
            <w:rFonts w:ascii="Times New Roman" w:cs="Times New Roman" w:hAnsi="Times New Roman"/>
            <w:sz w:val="24"/>
          </w:rPr>
          <w:t>ИА "Грозный-Информ"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Геленджика взорвался электровелосипед</w:t>
      </w:r>
    </w:p>
    <w:p>
      <w:pPr>
        <w:pStyle w:val="aff4"/>
        <w:keepLines/>
        <w:rPr>
          <w:rFonts w:ascii="Times New Roman" w:cs="Times New Roman" w:hAnsi="Times New Roman"/>
          <w:sz w:val="24"/>
        </w:rPr>
      </w:pPr>
      <w:r>
        <w:rPr>
          <w:rFonts w:ascii="Times New Roman" w:cs="Times New Roman" w:hAnsi="Times New Roman"/>
          <w:sz w:val="24"/>
        </w:rPr>
        <w:t xml:space="preserve">Это не первый случай возгорания подобного электротранспорта в регионе. Ранее в Краснодаре в лифте многоэтажки загорелся электросамокат. 37-летний мужчина заметил у своего электросамоката неисправность и решил отнести его в ремонт.  </w:t>
      </w:r>
      <w:hyperlink r:id="rId2475" w:history="1">
        <w:r>
          <w:rPr>
            <w:rStyle w:val="a5"/>
            <w:rFonts w:ascii="Times New Roman" w:cs="Times New Roman" w:hAnsi="Times New Roman"/>
            <w:sz w:val="24"/>
          </w:rPr>
          <w:t>Кубанские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Центра ГИМС совместно с добровольцами Национального центра провели профилактическое занятие в санатории «Юность» (+видео)</w:t>
      </w:r>
    </w:p>
    <w:p>
      <w:pPr>
        <w:pStyle w:val="aff4"/>
        <w:keepLines/>
        <w:rPr>
          <w:rFonts w:ascii="Times New Roman" w:cs="Times New Roman" w:hAnsi="Times New Roman"/>
          <w:sz w:val="24"/>
        </w:rPr>
      </w:pPr>
      <w:r>
        <w:rPr>
          <w:rFonts w:ascii="Times New Roman" w:cs="Times New Roman" w:hAnsi="Times New Roman"/>
          <w:sz w:val="24"/>
        </w:rPr>
        <w:t xml:space="preserve">Чтобы отдых у воды не обернулся трагедией, сотрудники Цента Государственной инспекции по маломерным судам (ГИМС) Главного управления МЧС России по Краснодарскому краю и сотрудники регионального отделения Национального центра помощи пропавшим и пострадавшим детям проводят уроки безопасности. </w:t>
      </w:r>
      <w:hyperlink r:id="rId247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Ленобласти пообещали до плюс 22 градусов в четверг</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регионального управления МЧС, в ночь на четверг температура воздуха составит плюс 1-6 градусов, местами до плюс 9 градусов. Днем – плюс 17-22 градуса. </w:t>
      </w:r>
      <w:hyperlink r:id="rId2477"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Северной Осетии огнеборцы спасли из огня 12 кавказских овчарок</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РФ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7 июня в 20:36 в пожарную службу поступил звонок – горит питомник с собаками. По прибытии выяснилось, что горят вольеры на площади 20 кв. м. Пожарные выпустили собак из вольеров и приступили к тушению. </w:t>
      </w:r>
      <w:hyperlink r:id="rId2478" w:history="1">
        <w:r>
          <w:rPr>
            <w:rStyle w:val="a5"/>
            <w:rFonts w:ascii="Times New Roman" w:cs="Times New Roman" w:hAnsi="Times New Roman"/>
            <w:sz w:val="24"/>
          </w:rPr>
          <w:t>REGION15.RU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Севастополя предупредило горожан о телефонных фейках</w:t>
      </w:r>
    </w:p>
    <w:p>
      <w:pPr>
        <w:pStyle w:val="aff4"/>
        <w:keepLines/>
        <w:rPr>
          <w:rFonts w:ascii="Times New Roman" w:cs="Times New Roman" w:hAnsi="Times New Roman"/>
          <w:sz w:val="24"/>
        </w:rPr>
      </w:pPr>
      <w:r>
        <w:rPr>
          <w:rFonts w:ascii="Times New Roman" w:cs="Times New Roman" w:hAnsi="Times New Roman"/>
          <w:sz w:val="24"/>
        </w:rPr>
        <w:t>Об этом 7 июня сообщила пресс-служба главного управление МЧС России по городу в своем Telegram-канале.</w:t>
      </w:r>
    </w:p>
    <w:p>
      <w:pPr>
        <w:pStyle w:val="aff4"/>
        <w:keepLines/>
        <w:rPr>
          <w:rFonts w:ascii="Times New Roman" w:cs="Times New Roman" w:hAnsi="Times New Roman"/>
          <w:sz w:val="24"/>
        </w:rPr>
      </w:pPr>
      <w:r>
        <w:rPr>
          <w:rFonts w:ascii="Times New Roman" w:cs="Times New Roman" w:hAnsi="Times New Roman"/>
          <w:sz w:val="24"/>
        </w:rPr>
        <w:t xml:space="preserve">«Вновь появилась информация о звонках гражданам от неустановленных лиц, которые представляются сотрудниками МЧС России и призывают покинуть территорию в порядке эвакуации.  </w:t>
      </w:r>
      <w:hyperlink r:id="rId2479"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Астраханской области горит жилой дом</w:t>
      </w:r>
    </w:p>
    <w:p>
      <w:pPr>
        <w:pStyle w:val="aff4"/>
        <w:keepLines/>
        <w:rPr>
          <w:rFonts w:ascii="Times New Roman" w:cs="Times New Roman" w:hAnsi="Times New Roman"/>
          <w:sz w:val="24"/>
        </w:rPr>
      </w:pPr>
      <w:r>
        <w:rPr>
          <w:rFonts w:ascii="Times New Roman" w:cs="Times New Roman" w:hAnsi="Times New Roman"/>
          <w:sz w:val="24"/>
        </w:rPr>
        <w:t xml:space="preserve">На месте от МЧС работают 2 единицы техники и 6 человек личного состава, от МПК Кочковатский сельсовет 1 единица техники, от МПК с. Михайловка 1 единица техники, от ДПД с. Сасыколи 3 человека Пострадавших нет. </w:t>
      </w:r>
      <w:hyperlink r:id="rId2480" w:history="1">
        <w:r>
          <w:rPr>
            <w:rStyle w:val="a5"/>
            <w:rFonts w:ascii="Times New Roman" w:cs="Times New Roman" w:hAnsi="Times New Roman"/>
            <w:sz w:val="24"/>
          </w:rPr>
          <w:t>МК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просит жителей Самарской области с 8 по 15 июня сохранять спокойствие</w:t>
      </w:r>
    </w:p>
    <w:p>
      <w:pPr>
        <w:pStyle w:val="aff4"/>
        <w:keepLines/>
        <w:rPr>
          <w:rFonts w:ascii="Times New Roman" w:cs="Times New Roman" w:hAnsi="Times New Roman"/>
          <w:sz w:val="24"/>
        </w:rPr>
      </w:pPr>
      <w:r>
        <w:rPr>
          <w:rFonts w:ascii="Times New Roman" w:cs="Times New Roman" w:hAnsi="Times New Roman"/>
          <w:sz w:val="24"/>
        </w:rPr>
        <w:t xml:space="preserve">В МЧС просят жителей сохранять спокойствие. </w:t>
      </w:r>
    </w:p>
    <w:p>
      <w:pPr>
        <w:pStyle w:val="aff4"/>
        <w:keepLines/>
        <w:rPr>
          <w:rFonts w:ascii="Times New Roman" w:cs="Times New Roman" w:hAnsi="Times New Roman"/>
          <w:sz w:val="24"/>
        </w:rPr>
      </w:pPr>
      <w:r>
        <w:rPr>
          <w:rFonts w:ascii="Times New Roman" w:cs="Times New Roman" w:hAnsi="Times New Roman"/>
          <w:sz w:val="24"/>
        </w:rPr>
        <w:t xml:space="preserve">В Самарской области в июне будут проводить испытания комплексной системы экстренного оповещения. В городах планируется тестовое краткосрочное включение сиренно-речевых установок. </w:t>
      </w:r>
      <w:hyperlink r:id="rId248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 июня. События дня</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доставит гуманитарную помощь в Херсонскую область. В связи с нарушением энергоснабжения главой МЧС России Александром Куренковым дано поручение об оказании помощи местному населению.  </w:t>
      </w:r>
      <w:hyperlink r:id="rId2482"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Ярославские энергетики к 21:00 восстановили электроснабжение 70% пострадавших от стихии жителей</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«Ярэнерго» находятся в постоянном взаимодействии с региональным управлением МЧС РФ, ЕДДС, органами исполнительной власти области и муниципалитетов. Установлен особый контроль за работой энергообъектов, проводится непрерывный мониторинг метеообстановки.  </w:t>
      </w:r>
      <w:hyperlink r:id="rId2483" w:history="1">
        <w:r>
          <w:rPr>
            <w:rStyle w:val="a5"/>
            <w:rFonts w:ascii="Times New Roman" w:cs="Times New Roman" w:hAnsi="Times New Roman"/>
            <w:sz w:val="24"/>
          </w:rPr>
          <w:t>КП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Опровержение информации о гибели животных из зоопарка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Утопить этот факт в потоке зол фейков да, скорее, уж сами захлебнуться. Владимир Путин поручил главе МЧС взять под контроль работы поле. </w:t>
      </w:r>
      <w:hyperlink r:id="rId2484"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по подъему уровней воды на малых реках и водотоках Курганинского района</w:t>
      </w:r>
    </w:p>
    <w:p>
      <w:pPr>
        <w:pStyle w:val="aff4"/>
        <w:keepLines/>
        <w:rPr>
          <w:rFonts w:ascii="Times New Roman" w:cs="Times New Roman" w:hAnsi="Times New Roman"/>
          <w:sz w:val="24"/>
        </w:rPr>
      </w:pPr>
      <w:r>
        <w:rPr>
          <w:rFonts w:ascii="Times New Roman" w:cs="Times New Roman" w:hAnsi="Times New Roman"/>
          <w:sz w:val="24"/>
        </w:rPr>
        <w:t>В случае поднятия уровня воды в реках Главное управление МЧС России по Краснодарскому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-при внезапном наводнении необходимо как можно быстрее занять ближайшее безопасное возвышенное место и быть готовым к эвакуации по воде, в том числе и с помощью подручных плав. средств.  </w:t>
      </w:r>
      <w:hyperlink r:id="rId248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и двое пострадали при пожаре в квартире на проспекте Вернадского</w:t>
      </w:r>
    </w:p>
    <w:p>
      <w:pPr>
        <w:pStyle w:val="aff4"/>
        <w:keepLines/>
        <w:rPr>
          <w:rFonts w:ascii="Times New Roman" w:cs="Times New Roman" w:hAnsi="Times New Roman"/>
          <w:sz w:val="24"/>
        </w:rPr>
      </w:pPr>
      <w:r>
        <w:rPr>
          <w:rFonts w:ascii="Times New Roman" w:cs="Times New Roman" w:hAnsi="Times New Roman"/>
          <w:sz w:val="24"/>
        </w:rPr>
        <w:t>Об этом Агентству городских новостей «Москва» сообщили в пресс-службе Главного управления МЧС России по столице.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седьмом этаже девятиэтажного жилого дома, расположенного по адресу: проспект Вернадского, д. 9/10.  </w:t>
      </w:r>
      <w:hyperlink r:id="rId2486" w:history="1">
        <w:r>
          <w:rPr>
            <w:rStyle w:val="a5"/>
            <w:rFonts w:ascii="Times New Roman" w:cs="Times New Roman" w:hAnsi="Times New Roman"/>
            <w:sz w:val="24"/>
          </w:rPr>
          <w:t>АГН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 вероятности возникновения чрезвычайных ситуаций на территории Краснодарского края 08 июня 2023 года</w:t>
      </w:r>
    </w:p>
    <w:p>
      <w:pPr>
        <w:pStyle w:val="aff4"/>
        <w:keepLines/>
        <w:rPr>
          <w:rFonts w:ascii="Times New Roman" w:cs="Times New Roman" w:hAnsi="Times New Roman"/>
          <w:sz w:val="24"/>
        </w:rPr>
      </w:pPr>
      <w:r>
        <w:rPr>
          <w:rFonts w:ascii="Times New Roman" w:cs="Times New Roman" w:hAnsi="Times New Roman"/>
          <w:sz w:val="24"/>
        </w:rPr>
        <w:t>«01» — единый номер пожарных и спасателей (с городского)</w:t>
      </w:r>
    </w:p>
    <w:p>
      <w:pPr>
        <w:pStyle w:val="aff4"/>
        <w:keepLines/>
        <w:rPr>
          <w:rFonts w:ascii="Times New Roman" w:cs="Times New Roman" w:hAnsi="Times New Roman"/>
          <w:sz w:val="24"/>
        </w:rPr>
      </w:pPr>
      <w:r>
        <w:rPr>
          <w:rFonts w:ascii="Times New Roman" w:cs="Times New Roman" w:hAnsi="Times New Roman"/>
          <w:sz w:val="24"/>
        </w:rPr>
        <w:t>«101» — единый номер пожарных и спасателей (с мобильного)</w:t>
      </w:r>
    </w:p>
    <w:p>
      <w:pPr>
        <w:pStyle w:val="aff4"/>
        <w:keepLines/>
        <w:rPr>
          <w:rFonts w:ascii="Times New Roman" w:cs="Times New Roman" w:hAnsi="Times New Roman"/>
          <w:sz w:val="24"/>
        </w:rPr>
      </w:pPr>
      <w:r>
        <w:rPr>
          <w:rFonts w:ascii="Times New Roman" w:cs="Times New Roman" w:hAnsi="Times New Roman"/>
          <w:sz w:val="24"/>
        </w:rPr>
        <w:t xml:space="preserve">8 (861) 268-64-40 — телефон доверия ГУ МЧС России по Краснодарскому краю. </w:t>
      </w:r>
      <w:hyperlink r:id="rId2487"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Краснодарском крае продолжается работа по ликвидации прохождения комплекса неблагоприятных метеоявлений</w:t>
      </w:r>
    </w:p>
    <w:p>
      <w:pPr>
        <w:pStyle w:val="aff4"/>
        <w:keepLines/>
        <w:rPr>
          <w:rFonts w:ascii="Times New Roman" w:cs="Times New Roman" w:hAnsi="Times New Roman"/>
          <w:sz w:val="24"/>
        </w:rPr>
      </w:pPr>
      <w:r>
        <w:rPr>
          <w:rFonts w:ascii="Times New Roman" w:cs="Times New Roman" w:hAnsi="Times New Roman"/>
          <w:sz w:val="24"/>
        </w:rPr>
        <w:t>Всего к ликвидации последствий привлекается от РСЧС 330 человек и 124 единицы техники, из них от МЧС России — 105 человек и 30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Ситуация находится на особом контроле Главного управления МЧС России по Краснодарскому краю. </w:t>
      </w:r>
      <w:hyperlink r:id="rId2488"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МЧС оказать помощь пострадавшим из-за взрыва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Организовать помощь жителям Херсонской области, пострадавшим после взрыва Каховской ГЭС, поручил главе МЧС президент РФ Владимир Путин, заявил глава пресс-службы президента России Дмитрий Песков 7 июня журналистам. </w:t>
      </w:r>
      <w:hyperlink r:id="rId2489"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перекрыли мост через реку Быстрый Танып в Бураевском районе</w:t>
      </w:r>
    </w:p>
    <w:p>
      <w:pPr>
        <w:pStyle w:val="aff4"/>
        <w:keepLines/>
        <w:rPr>
          <w:rFonts w:ascii="Times New Roman" w:cs="Times New Roman" w:hAnsi="Times New Roman"/>
          <w:sz w:val="24"/>
        </w:rPr>
      </w:pPr>
      <w:r>
        <w:rPr>
          <w:rFonts w:ascii="Times New Roman" w:cs="Times New Roman" w:hAnsi="Times New Roman"/>
          <w:sz w:val="24"/>
        </w:rPr>
        <w:t>Мост через реку Быстрый Танып в Бураевском районе Башкирии, 7 июня сообщает МЧС региона.</w:t>
      </w:r>
    </w:p>
    <w:p>
      <w:pPr>
        <w:pStyle w:val="aff4"/>
        <w:keepLines/>
        <w:rPr>
          <w:rFonts w:ascii="Times New Roman" w:cs="Times New Roman" w:hAnsi="Times New Roman"/>
          <w:sz w:val="24"/>
        </w:rPr>
      </w:pPr>
      <w:r>
        <w:rPr>
          <w:rFonts w:ascii="Times New Roman" w:cs="Times New Roman" w:hAnsi="Times New Roman"/>
          <w:sz w:val="24"/>
        </w:rPr>
        <w:t xml:space="preserve">Мост находится на 162-м километре трассы Уфа-Бирск-Янаул рядом с деревней Кузбаево.  </w:t>
      </w:r>
      <w:hyperlink r:id="rId2490"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двух районах Чечни ливнем затопило дома и подворья</w:t>
      </w:r>
    </w:p>
    <w:p>
      <w:pPr>
        <w:pStyle w:val="aff4"/>
        <w:keepLines/>
        <w:rPr>
          <w:rFonts w:ascii="Times New Roman" w:cs="Times New Roman" w:hAnsi="Times New Roman"/>
          <w:sz w:val="24"/>
        </w:rPr>
      </w:pPr>
      <w:r>
        <w:rPr>
          <w:rFonts w:ascii="Times New Roman" w:cs="Times New Roman" w:hAnsi="Times New Roman"/>
          <w:sz w:val="24"/>
        </w:rPr>
        <w:t>Сотрудники ГУ МЧС России по ЧР помогают населению по откачке воды. ЦУКС тесно взаимодействует с Единой дежурно-диспетчерской службой муниципалитетов.</w:t>
      </w:r>
    </w:p>
    <w:p>
      <w:pPr>
        <w:pStyle w:val="aff4"/>
        <w:keepLines/>
        <w:rPr>
          <w:rFonts w:ascii="Times New Roman" w:cs="Times New Roman" w:hAnsi="Times New Roman"/>
          <w:sz w:val="24"/>
        </w:rPr>
      </w:pPr>
      <w:r>
        <w:rPr>
          <w:rFonts w:ascii="Times New Roman" w:cs="Times New Roman" w:hAnsi="Times New Roman"/>
          <w:sz w:val="24"/>
        </w:rPr>
        <w:t xml:space="preserve">«По моему поручению уже проводится работа по оценке причинённого ущерба, - говорится в сообщении главы республики.  </w:t>
      </w:r>
      <w:hyperlink r:id="rId249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вечерние новости 7 июня</w:t>
      </w:r>
    </w:p>
    <w:p>
      <w:pPr>
        <w:pStyle w:val="aff4"/>
        <w:keepLines/>
        <w:rPr>
          <w:rFonts w:ascii="Times New Roman" w:cs="Times New Roman" w:hAnsi="Times New Roman"/>
          <w:sz w:val="24"/>
        </w:rPr>
      </w:pPr>
      <w:r>
        <w:rPr>
          <w:rFonts w:ascii="Times New Roman" w:cs="Times New Roman" w:hAnsi="Times New Roman"/>
          <w:sz w:val="24"/>
        </w:rPr>
        <w:t xml:space="preserve">❶ Президент России В. Путин спустя почти 40 часов после прорыва дамбы Каховской ГЭС поручил МЧС организовать помощь в зоне затопления на оккупированной территории Украины, рассказывает РИА Новости.  </w:t>
      </w:r>
      <w:hyperlink r:id="rId2492" w:history="1">
        <w:r>
          <w:rPr>
            <w:rStyle w:val="a5"/>
            <w:rFonts w:ascii="Times New Roman" w:cs="Times New Roman" w:hAnsi="Times New Roman"/>
            <w:sz w:val="24"/>
          </w:rPr>
          <w:t>Эхо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нежилом здании на проспекте Непокоренных тушили два часа в Петербурге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Главного управления МЧС Петербурга.</w:t>
      </w:r>
    </w:p>
    <w:p>
      <w:pPr>
        <w:pStyle w:val="aff4"/>
        <w:keepLines/>
        <w:rPr>
          <w:rFonts w:ascii="Times New Roman" w:cs="Times New Roman" w:hAnsi="Times New Roman"/>
          <w:sz w:val="24"/>
        </w:rPr>
      </w:pPr>
      <w:r>
        <w:rPr>
          <w:rFonts w:ascii="Times New Roman" w:cs="Times New Roman" w:hAnsi="Times New Roman"/>
          <w:sz w:val="24"/>
        </w:rPr>
        <w:t>– Сведения о пострадавших не поступали, – уточнили спасатели.</w:t>
      </w:r>
    </w:p>
    <w:p>
      <w:pPr>
        <w:pStyle w:val="aff4"/>
        <w:keepLines/>
        <w:rPr>
          <w:rFonts w:ascii="Times New Roman" w:cs="Times New Roman" w:hAnsi="Times New Roman"/>
          <w:sz w:val="24"/>
        </w:rPr>
      </w:pPr>
      <w:r>
        <w:rPr>
          <w:rFonts w:ascii="Times New Roman" w:cs="Times New Roman" w:hAnsi="Times New Roman"/>
          <w:sz w:val="24"/>
        </w:rPr>
        <w:t xml:space="preserve">Оказалось, что разъяренное пламя возникло в неэксплуатируемом здании.  </w:t>
      </w:r>
      <w:hyperlink r:id="rId2493"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Ультраправые фанаты «Фиорентины» с цепями и дубинками атаковали болельщиков «Вест Хэма» в Праге. Задержаны 16 человек</w:t>
      </w:r>
    </w:p>
    <w:p>
      <w:pPr>
        <w:pStyle w:val="aff4"/>
        <w:keepLines/>
        <w:rPr>
          <w:rFonts w:ascii="Times New Roman" w:cs="Times New Roman" w:hAnsi="Times New Roman"/>
          <w:sz w:val="24"/>
        </w:rPr>
      </w:pPr>
      <w:r>
        <w:rPr>
          <w:rFonts w:ascii="Times New Roman" w:cs="Times New Roman" w:hAnsi="Times New Roman"/>
          <w:sz w:val="24"/>
        </w:rPr>
        <w:t xml:space="preserve">Она быстро зашла в бар, но туда влетели две светошумовые гранаты, и начался пожар. Из-за этого многие вышли на улицу, и их атаковали. Через минуту нападавшие убежали, мы бросились за ними, но нас заблокировала полиция. </w:t>
      </w:r>
      <w:hyperlink r:id="rId2494" w:history="1">
        <w:r>
          <w:rPr>
            <w:rStyle w:val="a5"/>
            <w:rFonts w:ascii="Times New Roman" w:cs="Times New Roman" w:hAnsi="Times New Roman"/>
            <w:sz w:val="24"/>
          </w:rPr>
          <w:t>Sports.ru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Севастополя предупредмло горожан о телефонных фейках</w:t>
      </w:r>
    </w:p>
    <w:p>
      <w:pPr>
        <w:pStyle w:val="aff4"/>
        <w:keepLines/>
        <w:rPr>
          <w:rFonts w:ascii="Times New Roman" w:cs="Times New Roman" w:hAnsi="Times New Roman"/>
          <w:sz w:val="24"/>
        </w:rPr>
      </w:pPr>
      <w:r>
        <w:rPr>
          <w:rFonts w:ascii="Times New Roman" w:cs="Times New Roman" w:hAnsi="Times New Roman"/>
          <w:sz w:val="24"/>
        </w:rPr>
        <w:t xml:space="preserve">МЧС Севастополя предупредмло горожан о телефонных фейках </w:t>
      </w:r>
      <w:hyperlink r:id="rId2495" w:history="1">
        <w:r>
          <w:rPr>
            <w:rStyle w:val="a5"/>
            <w:rFonts w:ascii="Times New Roman" w:cs="Times New Roman" w:hAnsi="Times New Roman"/>
            <w:sz w:val="24"/>
          </w:rPr>
          <w:t>Smi.today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Ливни подтопили дома в двух районах Чечни</w:t>
      </w:r>
    </w:p>
    <w:p>
      <w:pPr>
        <w:pStyle w:val="aff4"/>
        <w:keepLines/>
        <w:rPr>
          <w:rFonts w:ascii="Times New Roman" w:cs="Times New Roman" w:hAnsi="Times New Roman"/>
          <w:sz w:val="24"/>
        </w:rPr>
      </w:pPr>
      <w:r>
        <w:rPr>
          <w:rFonts w:ascii="Times New Roman" w:cs="Times New Roman" w:hAnsi="Times New Roman"/>
          <w:sz w:val="24"/>
        </w:rPr>
        <w:t>ИНТЕРФАКС-ЮГ - Жилые дома подтопило в Курчалоевском и Шалинском районе, сотрудники МЧС оказывают помощь населению, сообщил глава Чечни Рамзан Кадыров.</w:t>
      </w:r>
    </w:p>
    <w:p>
      <w:pPr>
        <w:pStyle w:val="aff4"/>
        <w:keepLines/>
        <w:rPr>
          <w:rFonts w:ascii="Times New Roman" w:cs="Times New Roman" w:hAnsi="Times New Roman"/>
          <w:sz w:val="24"/>
        </w:rPr>
      </w:pPr>
      <w:r>
        <w:rPr>
          <w:rFonts w:ascii="Times New Roman" w:cs="Times New Roman" w:hAnsi="Times New Roman"/>
          <w:sz w:val="24"/>
        </w:rPr>
        <w:t xml:space="preserve">"В связи с продолжительными ливневыми осадками, выпавшими на территории Чеченской Республики, в Шалинском районе ЧР подтоплены пять жилых домов и 24 подвальных помещения.  </w:t>
      </w:r>
      <w:hyperlink r:id="rId2496"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Стрелецкая Орловской области пожарные ликвидировали возгорание жилого дома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Орловской области, в результате инцидента пострадавших нет. Однако, материальный ущерб, нанесенный огнем, оценивается в значительную сумму. В настоящее время правоохранительные органы проводят расследование, чтобы выяснить причины возгорания. </w:t>
      </w:r>
      <w:hyperlink r:id="rId2497" w:history="1">
        <w:r>
          <w:rPr>
            <w:rStyle w:val="a5"/>
            <w:rFonts w:ascii="Times New Roman" w:cs="Times New Roman" w:hAnsi="Times New Roman"/>
            <w:sz w:val="24"/>
          </w:rPr>
          <w:t>МК Орёл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Волонтеры из ДНР приступили к раздаче гуманитарной помощи в Новой Каховке</w:t>
      </w:r>
    </w:p>
    <w:p>
      <w:pPr>
        <w:pStyle w:val="aff4"/>
        <w:keepLines/>
        <w:rPr>
          <w:rFonts w:ascii="Times New Roman" w:cs="Times New Roman" w:hAnsi="Times New Roman"/>
          <w:sz w:val="24"/>
        </w:rPr>
      </w:pPr>
      <w:r>
        <w:rPr>
          <w:rFonts w:ascii="Times New Roman" w:cs="Times New Roman" w:hAnsi="Times New Roman"/>
          <w:sz w:val="24"/>
        </w:rPr>
        <w:t xml:space="preserve">Мельников сообщил, что команда Народного фронта пыталась посетить города Алешки и Голая Пристань, но, не смогла туда попасть, так как все подступы к этим городам затоплены, и туда в настоящее время добираются только сотрудники МЧС на лодках. </w:t>
      </w:r>
      <w:hyperlink r:id="rId2498"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купавшегося в реке подростка затянуло в шлюз дамбы</w:t>
      </w:r>
    </w:p>
    <w:p>
      <w:pPr>
        <w:pStyle w:val="aff4"/>
        <w:keepLines/>
        <w:rPr>
          <w:rFonts w:ascii="Times New Roman" w:cs="Times New Roman" w:hAnsi="Times New Roman"/>
          <w:sz w:val="24"/>
        </w:rPr>
      </w:pPr>
      <w:r>
        <w:rPr>
          <w:rFonts w:ascii="Times New Roman" w:cs="Times New Roman" w:hAnsi="Times New Roman"/>
          <w:sz w:val="24"/>
        </w:rPr>
        <w:t xml:space="preserve">Он пришел на несанкционированный пляж с тремя друзьями. По данным МЧС, молодой человек не умел плавать. Тело мальчика ищут водолазы. </w:t>
      </w:r>
      <w:hyperlink r:id="rId2499"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еще двое пострадали при пожаре в Москве - МЧС РФ</w:t>
      </w:r>
    </w:p>
    <w:p>
      <w:pPr>
        <w:pStyle w:val="aff4"/>
        <w:keepLines/>
        <w:rPr>
          <w:rFonts w:ascii="Times New Roman" w:cs="Times New Roman" w:hAnsi="Times New Roman"/>
          <w:sz w:val="24"/>
        </w:rPr>
      </w:pPr>
      <w:r>
        <w:rPr>
          <w:rFonts w:ascii="Times New Roman" w:cs="Times New Roman" w:hAnsi="Times New Roman"/>
          <w:sz w:val="24"/>
        </w:rPr>
        <w:t xml:space="preserve">Один человек погиб, еще двое пострадали при пожаре, вспыхнувшем на проспекте Вернадского в Москве, пожар полностью ликвидирован на 30 квадратных метрах, сообщили в пресс-службе столичного главка МЧС России. </w:t>
      </w:r>
      <w:hyperlink r:id="rId250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Спецоперация, 7 июня: теракт на Каховской ГЭС - катастрофа не только для региона</w:t>
      </w:r>
    </w:p>
    <w:p>
      <w:pPr>
        <w:pStyle w:val="aff4"/>
        <w:keepLines/>
        <w:rPr>
          <w:rFonts w:ascii="Times New Roman" w:cs="Times New Roman" w:hAnsi="Times New Roman"/>
          <w:sz w:val="24"/>
        </w:rPr>
      </w:pPr>
      <w:r>
        <w:rPr>
          <w:rFonts w:ascii="Times New Roman" w:cs="Times New Roman" w:hAnsi="Times New Roman"/>
          <w:sz w:val="24"/>
        </w:rPr>
        <w:t xml:space="preserve">Президент РФ Владимир Путин поручил главе МЧС Александру Куренкову организовать в зоне затопления в Херсонской области работу по помощи людям и ликвидации последствий этого бедствия, заявил пресс-секретарь российского лидера Дмитрий Песков. </w:t>
      </w:r>
      <w:hyperlink r:id="rId2501"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Тотальная засуха, техника для бойцов, визит в Белоруссию. Новости 7 июня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регионального управления МЧС. Вот только связано оно не со штормами. По прогнозам синоптиков осадков в регионе в ближайшее время не ожидается.  </w:t>
      </w:r>
      <w:hyperlink r:id="rId2502" w:history="1">
        <w:r>
          <w:rPr>
            <w:rStyle w:val="a5"/>
            <w:rFonts w:ascii="Times New Roman" w:cs="Times New Roman" w:hAnsi="Times New Roman"/>
            <w:sz w:val="24"/>
          </w:rPr>
          <w:t>Сетевое издание kaskad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безопасности у воды в летний период</w:t>
      </w:r>
    </w:p>
    <w:p>
      <w:pPr>
        <w:pStyle w:val="aff4"/>
        <w:keepLines/>
        <w:rPr>
          <w:rFonts w:ascii="Times New Roman" w:cs="Times New Roman" w:hAnsi="Times New Roman"/>
          <w:sz w:val="24"/>
        </w:rPr>
      </w:pPr>
      <w:r>
        <w:rPr>
          <w:rFonts w:ascii="Times New Roman" w:cs="Times New Roman" w:hAnsi="Times New Roman"/>
          <w:sz w:val="24"/>
        </w:rPr>
        <w:t xml:space="preserve">В конце эфира,заместитель руководителя ГУ МЧС России по Пензенской области Сергей Петрунин напомнил жителям региона основные правила безопасного поведения около водоемов и непосредственно в воде. </w:t>
      </w:r>
      <w:hyperlink r:id="rId250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на проспекте Вернадского загорелась квартира</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выехали сотрудники экстренных служб.</w:t>
      </w:r>
    </w:p>
    <w:p>
      <w:pPr>
        <w:pStyle w:val="aff4"/>
        <w:keepLines/>
        <w:rPr>
          <w:rFonts w:ascii="Times New Roman" w:cs="Times New Roman" w:hAnsi="Times New Roman"/>
          <w:sz w:val="24"/>
        </w:rPr>
      </w:pPr>
      <w:r>
        <w:rPr>
          <w:rFonts w:ascii="Times New Roman" w:cs="Times New Roman" w:hAnsi="Times New Roman"/>
          <w:sz w:val="24"/>
        </w:rPr>
        <w:t xml:space="preserve">Ранее в центре Москвы на Фрунзенской набережной в здании Минобороны России произошел пожар. Очевидцы сообщили о возгорании на одном из балконов. </w:t>
      </w:r>
      <w:hyperlink r:id="rId2504" w:history="1">
        <w:r>
          <w:rPr>
            <w:rStyle w:val="a5"/>
            <w:rFonts w:ascii="Times New Roman" w:cs="Times New Roman" w:hAnsi="Times New Roman"/>
            <w:sz w:val="24"/>
          </w:rPr>
          <w:t>Ридус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Зеленский признал, что у Киева нет доказательств причастности России к подрыву Каховской ГЭС</w:t>
      </w:r>
    </w:p>
    <w:p>
      <w:pPr>
        <w:pStyle w:val="aff4"/>
        <w:keepLines/>
        <w:rPr>
          <w:rFonts w:ascii="Times New Roman" w:cs="Times New Roman" w:hAnsi="Times New Roman"/>
          <w:sz w:val="24"/>
        </w:rPr>
      </w:pPr>
      <w:r>
        <w:rPr>
          <w:rFonts w:ascii="Times New Roman" w:cs="Times New Roman" w:hAnsi="Times New Roman"/>
          <w:sz w:val="24"/>
        </w:rPr>
        <w:t>Существует риск обмеления Северо-Крымского канала.</w:t>
      </w:r>
    </w:p>
    <w:p>
      <w:pPr>
        <w:pStyle w:val="aff4"/>
        <w:keepLines/>
        <w:rPr>
          <w:rFonts w:ascii="Times New Roman" w:cs="Times New Roman" w:hAnsi="Times New Roman"/>
          <w:sz w:val="24"/>
        </w:rPr>
      </w:pPr>
      <w:r>
        <w:rPr>
          <w:rFonts w:ascii="Times New Roman" w:cs="Times New Roman" w:hAnsi="Times New Roman"/>
          <w:sz w:val="24"/>
        </w:rPr>
        <w:t xml:space="preserve">Ранее президент России Владимир Путин поручил главе МЧС Александру Куренкову организовать помощь людям и ликвидацию последствий в зоне затопления в Херсонской области. </w:t>
      </w:r>
      <w:hyperlink r:id="rId2505"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«Полыхало так, что видно было за несколько километров». В многоэтажке в Москве случился пожар, где погиб человек</w:t>
      </w:r>
    </w:p>
    <w:p>
      <w:pPr>
        <w:pStyle w:val="aff4"/>
        <w:keepLines/>
        <w:rPr>
          <w:rFonts w:ascii="Times New Roman" w:cs="Times New Roman" w:hAnsi="Times New Roman"/>
          <w:sz w:val="24"/>
        </w:rPr>
      </w:pPr>
      <w:r>
        <w:rPr>
          <w:rFonts w:ascii="Times New Roman" w:cs="Times New Roman" w:hAnsi="Times New Roman"/>
          <w:sz w:val="24"/>
        </w:rPr>
        <w:t>По данным МЧС, один человек погиб и ещё два пострадали.</w:t>
      </w:r>
    </w:p>
    <w:p>
      <w:pPr>
        <w:pStyle w:val="aff4"/>
        <w:keepLines/>
        <w:rPr>
          <w:rFonts w:ascii="Times New Roman" w:cs="Times New Roman" w:hAnsi="Times New Roman"/>
          <w:sz w:val="24"/>
        </w:rPr>
      </w:pPr>
      <w:r>
        <w:rPr>
          <w:rFonts w:ascii="Times New Roman" w:cs="Times New Roman" w:hAnsi="Times New Roman"/>
          <w:sz w:val="24"/>
        </w:rPr>
        <w:t xml:space="preserve">— Полыхало так, что видно было за несколько километров, — рассказала жительница района, которая видела пожар, где погиб человек. </w:t>
      </w:r>
      <w:hyperlink r:id="rId2506" w:history="1">
        <w:r>
          <w:rPr>
            <w:rStyle w:val="a5"/>
            <w:rFonts w:ascii="Times New Roman" w:cs="Times New Roman" w:hAnsi="Times New Roman"/>
            <w:sz w:val="24"/>
          </w:rPr>
          <w:t>Москва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вызволили из 3-метровой ямы женщину в Щигровском районе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вызволили из 3-метровой ямы женщину в Щигровском районе Курской области. Местная жительница из-за густой травы не заметила западни и провалилась туда. </w:t>
      </w:r>
      <w:hyperlink r:id="rId2507"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Фонд Кадырова окажет помощь жителям подтопленных ливнем домов в ЧР</w:t>
      </w:r>
    </w:p>
    <w:p>
      <w:pPr>
        <w:pStyle w:val="aff4"/>
        <w:keepLines/>
        <w:rPr>
          <w:rFonts w:ascii="Times New Roman" w:cs="Times New Roman" w:hAnsi="Times New Roman"/>
          <w:sz w:val="24"/>
        </w:rPr>
      </w:pPr>
      <w:r>
        <w:rPr>
          <w:rFonts w:ascii="Times New Roman" w:cs="Times New Roman" w:hAnsi="Times New Roman"/>
          <w:sz w:val="24"/>
        </w:rPr>
        <w:t xml:space="preserve">Сотрудники ЦУКС ГУ МЧС РФ по ЧР @mchs.95 помогают населению по откачке воды. Эта работа проводится совместно с Единой дежурно-диспетчерской службой муниципалитетов», — добавил он. </w:t>
      </w:r>
      <w:hyperlink r:id="rId2508" w:history="1">
        <w:r>
          <w:rPr>
            <w:rStyle w:val="a5"/>
            <w:rFonts w:ascii="Times New Roman" w:cs="Times New Roman" w:hAnsi="Times New Roman"/>
            <w:sz w:val="24"/>
          </w:rPr>
          <w:t>ГТРК "Вайнах"</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Жильцы воронежской 5-этажки могут остаться без доступа во двор</w:t>
      </w:r>
    </w:p>
    <w:p>
      <w:pPr>
        <w:pStyle w:val="aff4"/>
        <w:keepLines/>
        <w:rPr>
          <w:rFonts w:ascii="Times New Roman" w:cs="Times New Roman" w:hAnsi="Times New Roman"/>
          <w:sz w:val="24"/>
        </w:rPr>
      </w:pPr>
      <w:r>
        <w:rPr>
          <w:rFonts w:ascii="Times New Roman" w:cs="Times New Roman" w:hAnsi="Times New Roman"/>
          <w:sz w:val="24"/>
        </w:rPr>
        <w:t xml:space="preserve">Сейчас с МЧС договариваемся, чтобы они приехали и посмотрели на план эвакуации, могут ли здесь проехать спасательные службы. В нашем доме находится детский садик, и в случае возникновения чрезвычайной ситуации, я не знаю, куда детей девать.  </w:t>
      </w:r>
      <w:hyperlink r:id="rId2509"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вакансиях на 05 июня 2023 г.</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ТО</w:t>
      </w:r>
    </w:p>
    <w:p>
      <w:pPr>
        <w:pStyle w:val="aff4"/>
        <w:keepLines/>
        <w:rPr>
          <w:rFonts w:ascii="Times New Roman" w:cs="Times New Roman" w:hAnsi="Times New Roman"/>
          <w:sz w:val="24"/>
        </w:rPr>
      </w:pPr>
      <w:r>
        <w:rPr>
          <w:rFonts w:ascii="Times New Roman" w:cs="Times New Roman" w:hAnsi="Times New Roman"/>
          <w:sz w:val="24"/>
        </w:rPr>
        <w:t xml:space="preserve">Подтвержденный стаж водителем не менее 2,5 лет, хорошая физическая подготовка. Дополнительные пожелания отсутствуют. </w:t>
      </w:r>
      <w:hyperlink r:id="rId2510" w:history="1">
        <w:r>
          <w:rPr>
            <w:rStyle w:val="a5"/>
            <w:rFonts w:ascii="Times New Roman" w:cs="Times New Roman" w:hAnsi="Times New Roman"/>
            <w:sz w:val="24"/>
          </w:rPr>
          <w:t>Муниципальное образование Веневский район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Лай заглушал звуки сирен: пожарные вытащили 12 овчарок из огня в Осетии</w:t>
      </w:r>
    </w:p>
    <w:p>
      <w:pPr>
        <w:pStyle w:val="aff4"/>
        <w:keepLines/>
        <w:rPr>
          <w:rFonts w:ascii="Times New Roman" w:cs="Times New Roman" w:hAnsi="Times New Roman"/>
          <w:sz w:val="24"/>
        </w:rPr>
      </w:pPr>
      <w:r>
        <w:rPr>
          <w:rFonts w:ascii="Times New Roman" w:cs="Times New Roman" w:hAnsi="Times New Roman"/>
          <w:sz w:val="24"/>
        </w:rPr>
        <w:t>Дюжину кавказских овчарок спасли сотрудники МЧС из пожара Северной Осетии</w:t>
      </w:r>
    </w:p>
    <w:p>
      <w:pPr>
        <w:pStyle w:val="aff4"/>
        <w:keepLines/>
        <w:rPr>
          <w:rFonts w:ascii="Times New Roman" w:cs="Times New Roman" w:hAnsi="Times New Roman"/>
          <w:sz w:val="24"/>
        </w:rPr>
      </w:pPr>
      <w:r>
        <w:rPr>
          <w:rFonts w:ascii="Times New Roman" w:cs="Times New Roman" w:hAnsi="Times New Roman"/>
          <w:sz w:val="24"/>
        </w:rPr>
        <w:t xml:space="preserve">Пожарные из Северной Осетии сумели спасти 12 кавказских овчарок из огня. Вечером 7 июня в диспетчерскую поступил сигнал о том, что горит питомник с собаками.  </w:t>
      </w:r>
      <w:hyperlink r:id="rId2511" w:history="1">
        <w:r>
          <w:rPr>
            <w:rStyle w:val="a5"/>
            <w:rFonts w:ascii="Times New Roman" w:cs="Times New Roman" w:hAnsi="Times New Roman"/>
            <w:sz w:val="24"/>
          </w:rPr>
          <w:t>КП Северный Кавказ</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жилом доме в Москве погиб один человек</w:t>
      </w:r>
    </w:p>
    <w:p>
      <w:pPr>
        <w:pStyle w:val="aff4"/>
        <w:keepLines/>
        <w:rPr>
          <w:rFonts w:ascii="Times New Roman" w:cs="Times New Roman" w:hAnsi="Times New Roman"/>
          <w:sz w:val="24"/>
        </w:rPr>
      </w:pPr>
      <w:r>
        <w:rPr>
          <w:rFonts w:ascii="Times New Roman" w:cs="Times New Roman" w:hAnsi="Times New Roman"/>
          <w:sz w:val="24"/>
        </w:rPr>
        <w:t>Один человек погиб, ещё двое пострадали при пожаре в жилом доме на проспекте Вернадского в Москве, сообщили в МЧС России по городу.</w:t>
      </w:r>
    </w:p>
    <w:p>
      <w:pPr>
        <w:pStyle w:val="aff4"/>
        <w:keepLines/>
        <w:rPr>
          <w:rFonts w:ascii="Times New Roman" w:cs="Times New Roman" w:hAnsi="Times New Roman"/>
          <w:sz w:val="24"/>
        </w:rPr>
      </w:pPr>
      <w:r>
        <w:rPr>
          <w:rFonts w:ascii="Times New Roman" w:cs="Times New Roman" w:hAnsi="Times New Roman"/>
          <w:sz w:val="24"/>
        </w:rPr>
        <w:t xml:space="preserve">© РИА Новости / Павел Лисицын </w:t>
      </w:r>
      <w:hyperlink r:id="rId2512" w:history="1">
        <w:r>
          <w:rPr>
            <w:rStyle w:val="a5"/>
            <w:rFonts w:ascii="Times New Roman" w:cs="Times New Roman" w:hAnsi="Times New Roman"/>
            <w:sz w:val="24"/>
          </w:rPr>
          <w:t>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освобождает крыши домов и провода от упавших деревьев</w:t>
      </w:r>
    </w:p>
    <w:p>
      <w:pPr>
        <w:pStyle w:val="aff4"/>
        <w:keepLines/>
        <w:rPr>
          <w:rFonts w:ascii="Times New Roman" w:cs="Times New Roman" w:hAnsi="Times New Roman"/>
          <w:sz w:val="24"/>
        </w:rPr>
      </w:pPr>
      <w:r>
        <w:rPr>
          <w:rFonts w:ascii="Times New Roman" w:cs="Times New Roman" w:hAnsi="Times New Roman"/>
          <w:sz w:val="24"/>
        </w:rPr>
        <w:t>Сотрудники ГУ МЧС России по Тверской области устраняют последствия непогоды в регионе.</w:t>
      </w:r>
    </w:p>
    <w:p>
      <w:pPr>
        <w:pStyle w:val="aff4"/>
        <w:keepLines/>
        <w:rPr>
          <w:rFonts w:ascii="Times New Roman" w:cs="Times New Roman" w:hAnsi="Times New Roman"/>
          <w:sz w:val="24"/>
        </w:rPr>
      </w:pPr>
      <w:r>
        <w:rPr>
          <w:rFonts w:ascii="Times New Roman" w:cs="Times New Roman" w:hAnsi="Times New Roman"/>
          <w:sz w:val="24"/>
        </w:rPr>
        <w:t xml:space="preserve">После сильного ветра, обрушившегося на Тверскую область, жители региона начали сообщать о деревья, ветки которых нависли на проводах иди упали на крыши домов.  </w:t>
      </w:r>
      <w:hyperlink r:id="rId2513"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«Варварская акция». Что известно о разрушении Каховской ГЭС к этому часу</w:t>
      </w:r>
    </w:p>
    <w:p>
      <w:pPr>
        <w:pStyle w:val="aff4"/>
        <w:keepLines/>
        <w:rPr>
          <w:rFonts w:ascii="Times New Roman" w:cs="Times New Roman" w:hAnsi="Times New Roman"/>
          <w:sz w:val="24"/>
        </w:rPr>
      </w:pPr>
      <w:r>
        <w:rPr>
          <w:rFonts w:ascii="Times New Roman" w:cs="Times New Roman" w:hAnsi="Times New Roman"/>
          <w:sz w:val="24"/>
        </w:rPr>
        <w:t xml:space="preserve">По настоящим МЧС РФ, степень воды уже снижается. Безмерное ведомство организовало доставку в потерпевшие заселенные пункты гуманитарную поддержка, 45 электростанций, 45 мотопомп и тепловых пушек, дабы просушивать здания, а также 30 тонн бутилированной воды.  </w:t>
      </w:r>
      <w:hyperlink r:id="rId2514" w:history="1">
        <w:r>
          <w:rPr>
            <w:rStyle w:val="a5"/>
            <w:rFonts w:ascii="Times New Roman" w:cs="Times New Roman" w:hAnsi="Times New Roman"/>
            <w:sz w:val="24"/>
          </w:rPr>
          <w:t>Hornews.ru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Томске пожарные эвакуировали 6 человек из дома на С.Лазо</w:t>
      </w:r>
    </w:p>
    <w:p>
      <w:pPr>
        <w:pStyle w:val="aff4"/>
        <w:keepLines/>
        <w:rPr>
          <w:rFonts w:ascii="Times New Roman" w:cs="Times New Roman" w:hAnsi="Times New Roman"/>
          <w:sz w:val="24"/>
        </w:rPr>
      </w:pPr>
      <w:r>
        <w:rPr>
          <w:rFonts w:ascii="Times New Roman" w:cs="Times New Roman" w:hAnsi="Times New Roman"/>
          <w:sz w:val="24"/>
        </w:rPr>
        <w:t xml:space="preserve">В Томске на улице Сергея Лазо 7 июня загорелся пятиэтажный панельный дом, возгорание произошло на третьем этаже здания, сообщили в пресс-службе регионального ГУ МЧС. </w:t>
      </w:r>
      <w:hyperlink r:id="rId2515" w:history="1">
        <w:r>
          <w:rPr>
            <w:rStyle w:val="a5"/>
            <w:rFonts w:ascii="Times New Roman" w:cs="Times New Roman" w:hAnsi="Times New Roman"/>
            <w:sz w:val="24"/>
          </w:rPr>
          <w:t>АиФ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назвал преступлением Киева удар по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Как сообщало ИА Регнум, 7 июня президент России Владимир Путин поручил главе МЧС Александру Куренкову оказать помощь людям, оказавшимся в зоне затопления в Херсонской области, а также провести работу по ликвидации последствий бедствия. </w:t>
      </w:r>
      <w:hyperlink r:id="rId2516"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квартире на юго-западе Москвы унес жизнь пенсионерки</w:t>
      </w:r>
    </w:p>
    <w:p>
      <w:pPr>
        <w:pStyle w:val="aff4"/>
        <w:keepLines/>
        <w:rPr>
          <w:rFonts w:ascii="Times New Roman" w:cs="Times New Roman" w:hAnsi="Times New Roman"/>
          <w:sz w:val="24"/>
        </w:rPr>
      </w:pPr>
      <w:r>
        <w:rPr>
          <w:rFonts w:ascii="Times New Roman" w:cs="Times New Roman" w:hAnsi="Times New Roman"/>
          <w:sz w:val="24"/>
        </w:rPr>
        <w:t>К сожалению, пострадало 2 человека и 1 человек погиб», — сообщили в пресс-службе МЧС.</w:t>
      </w:r>
    </w:p>
    <w:p>
      <w:pPr>
        <w:pStyle w:val="aff4"/>
        <w:keepLines/>
        <w:rPr>
          <w:rFonts w:ascii="Times New Roman" w:cs="Times New Roman" w:hAnsi="Times New Roman"/>
          <w:sz w:val="24"/>
        </w:rPr>
      </w:pPr>
      <w:r>
        <w:rPr>
          <w:rFonts w:ascii="Times New Roman" w:cs="Times New Roman" w:hAnsi="Times New Roman"/>
          <w:sz w:val="24"/>
        </w:rPr>
        <w:t>Сейчас на месте происшествия работают экстренные службы, дежурит карета скорой помощи.</w:t>
      </w:r>
    </w:p>
    <w:p>
      <w:pPr>
        <w:pStyle w:val="aff4"/>
        <w:keepLines/>
        <w:rPr>
          <w:rFonts w:ascii="Times New Roman" w:cs="Times New Roman" w:hAnsi="Times New Roman"/>
          <w:sz w:val="24"/>
        </w:rPr>
      </w:pPr>
      <w:r>
        <w:rPr>
          <w:rFonts w:ascii="Times New Roman" w:cs="Times New Roman" w:hAnsi="Times New Roman"/>
          <w:sz w:val="24"/>
        </w:rPr>
        <w:t xml:space="preserve">Ранее 5-tv.ru рассказывал, что известно о состоянии мальчика, подожженного в Москве. </w:t>
      </w:r>
      <w:hyperlink r:id="rId2517" w:history="1">
        <w:r>
          <w:rPr>
            <w:rStyle w:val="a5"/>
            <w:rFonts w:ascii="Times New Roman" w:cs="Times New Roman" w:hAnsi="Times New Roman"/>
            <w:sz w:val="24"/>
          </w:rPr>
          <w:t>Russia24.pro -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Донбасский фронт: Враг несёт потери в боях под Авдеевкой</w:t>
      </w:r>
    </w:p>
    <w:p>
      <w:pPr>
        <w:pStyle w:val="aff4"/>
        <w:keepLines/>
        <w:rPr>
          <w:rFonts w:ascii="Times New Roman" w:cs="Times New Roman" w:hAnsi="Times New Roman"/>
          <w:sz w:val="24"/>
        </w:rPr>
      </w:pPr>
      <w:r>
        <w:rPr>
          <w:rFonts w:ascii="Times New Roman" w:cs="Times New Roman" w:hAnsi="Times New Roman"/>
          <w:sz w:val="24"/>
        </w:rPr>
        <w:t>Снаряд попал прямо в здание, из-за чего и началось возгорание.</w:t>
      </w:r>
    </w:p>
    <w:p>
      <w:pPr>
        <w:pStyle w:val="aff4"/>
        <w:keepLines/>
        <w:rPr>
          <w:rFonts w:ascii="Times New Roman" w:cs="Times New Roman" w:hAnsi="Times New Roman"/>
          <w:sz w:val="24"/>
        </w:rPr>
      </w:pPr>
      <w:r>
        <w:rPr>
          <w:rFonts w:ascii="Times New Roman" w:cs="Times New Roman" w:hAnsi="Times New Roman"/>
          <w:sz w:val="24"/>
        </w:rPr>
        <w:t xml:space="preserve">Также украинские боевики обстреляли Центрально-городской район Горловки. В результате разрушения получили три частных домостроения по улице Карпинского и автомобиль.  </w:t>
      </w:r>
      <w:hyperlink r:id="rId2518" w:history="1">
        <w:r>
          <w:rPr>
            <w:rStyle w:val="a5"/>
            <w:rFonts w:ascii="Times New Roman" w:cs="Times New Roman" w:hAnsi="Times New Roman"/>
            <w:sz w:val="24"/>
          </w:rPr>
          <w:t>Одна Родина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доставят гуманитарную помощь и необходимое оборудование в пострадавшие регионы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МЧС России доставят гуманитарную помощь и необходимое оборудование в пострадавшие регионы Херсонской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МЧС России доставит в пострадавшие после теракта на Каховской ГЭС от подтопления районы Херсонской области гуманитарную помощь.  </w:t>
      </w:r>
      <w:hyperlink r:id="rId2519"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Фонд Кадырова окажет помощь всем пострадавшим из-за ливней в ЧР</w:t>
      </w:r>
    </w:p>
    <w:p>
      <w:pPr>
        <w:pStyle w:val="aff4"/>
        <w:keepLines/>
        <w:rPr>
          <w:rFonts w:ascii="Times New Roman" w:cs="Times New Roman" w:hAnsi="Times New Roman"/>
          <w:sz w:val="24"/>
        </w:rPr>
      </w:pPr>
      <w:r>
        <w:rPr>
          <w:rFonts w:ascii="Times New Roman" w:cs="Times New Roman" w:hAnsi="Times New Roman"/>
          <w:sz w:val="24"/>
        </w:rPr>
        <w:t xml:space="preserve">Сотрудники ЦУКС ГУ МЧС РФ по ЧР помогают населению по откачке воды. Эта работа проводится совместно с Единой дежурно-диспетчерской службой муниципалитетов», - рассказал Глава ЧР. </w:t>
      </w:r>
      <w:hyperlink r:id="rId2520" w:history="1">
        <w:r>
          <w:rPr>
            <w:rStyle w:val="a5"/>
            <w:rFonts w:ascii="Times New Roman" w:cs="Times New Roman" w:hAnsi="Times New Roman"/>
            <w:sz w:val="24"/>
          </w:rPr>
          <w:t>Чечня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Кадыров призвал жителей ЧР соблюдать меры безопасности из-за ливней</w:t>
      </w:r>
    </w:p>
    <w:p>
      <w:pPr>
        <w:pStyle w:val="aff4"/>
        <w:keepLines/>
        <w:rPr>
          <w:rFonts w:ascii="Times New Roman" w:cs="Times New Roman" w:hAnsi="Times New Roman"/>
          <w:sz w:val="24"/>
        </w:rPr>
      </w:pPr>
      <w:r>
        <w:rPr>
          <w:rFonts w:ascii="Times New Roman" w:cs="Times New Roman" w:hAnsi="Times New Roman"/>
          <w:sz w:val="24"/>
        </w:rPr>
        <w:t xml:space="preserve">При возникновении опасности, вызванной разгулом стихии, соблюдать спокойствие и сообщить в службу МЧС республики. Её сотрудники обязательно к вам прибудут и помогут справиться с возникшей чрезвычайной ситуацией», - сказал он. </w:t>
      </w:r>
      <w:hyperlink r:id="rId2521" w:history="1">
        <w:r>
          <w:rPr>
            <w:rStyle w:val="a5"/>
            <w:rFonts w:ascii="Times New Roman" w:cs="Times New Roman" w:hAnsi="Times New Roman"/>
            <w:sz w:val="24"/>
          </w:rPr>
          <w:t>Чечня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ЧР призвал население соблюдать меры безопасности в условиях штормового предупреждения</w:t>
      </w:r>
    </w:p>
    <w:p>
      <w:pPr>
        <w:pStyle w:val="aff4"/>
        <w:keepLines/>
        <w:rPr>
          <w:rFonts w:ascii="Times New Roman" w:cs="Times New Roman" w:hAnsi="Times New Roman"/>
          <w:sz w:val="24"/>
        </w:rPr>
      </w:pPr>
      <w:r>
        <w:rPr>
          <w:rFonts w:ascii="Times New Roman" w:cs="Times New Roman" w:hAnsi="Times New Roman"/>
          <w:sz w:val="24"/>
        </w:rPr>
        <w:t xml:space="preserve">Сотрудники ЦУКС ГУ МЧС РФ по ЧР помогают населению по откачке воды. Эта работа проводится совместно с Единой дежурно-диспетчерской службой муниципалитетов", - написал он. </w:t>
      </w:r>
      <w:hyperlink r:id="rId2522" w:history="1">
        <w:r>
          <w:rPr>
            <w:rStyle w:val="a5"/>
            <w:rFonts w:ascii="Times New Roman" w:cs="Times New Roman" w:hAnsi="Times New Roman"/>
            <w:sz w:val="24"/>
          </w:rPr>
          <w:t>ЧГТРК "Грозный"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Чечне из-за сильного ливня затоплены несколько домов</w:t>
      </w:r>
    </w:p>
    <w:p>
      <w:pPr>
        <w:pStyle w:val="aff4"/>
        <w:keepLines/>
        <w:rPr>
          <w:rFonts w:ascii="Times New Roman" w:cs="Times New Roman" w:hAnsi="Times New Roman"/>
          <w:sz w:val="24"/>
        </w:rPr>
      </w:pPr>
      <w:r>
        <w:rPr>
          <w:rFonts w:ascii="Times New Roman" w:cs="Times New Roman" w:hAnsi="Times New Roman"/>
          <w:sz w:val="24"/>
        </w:rPr>
        <w:t>Он призвал местных жителей при возникновении опасности незамедлительно сообщать в региональное управление МЧС и не поддаваться панике.</w:t>
      </w:r>
    </w:p>
    <w:p>
      <w:pPr>
        <w:pStyle w:val="aff4"/>
        <w:keepLines/>
        <w:rPr>
          <w:rFonts w:ascii="Times New Roman" w:cs="Times New Roman" w:hAnsi="Times New Roman"/>
          <w:sz w:val="24"/>
        </w:rPr>
      </w:pPr>
      <w:r>
        <w:rPr>
          <w:rFonts w:ascii="Times New Roman" w:cs="Times New Roman" w:hAnsi="Times New Roman"/>
          <w:sz w:val="24"/>
        </w:rPr>
        <w:t>⠀⠀⠀</w:t>
      </w:r>
    </w:p>
    <w:p>
      <w:pPr>
        <w:pStyle w:val="aff4"/>
        <w:keepLines/>
        <w:rPr>
          <w:rFonts w:ascii="Times New Roman" w:cs="Times New Roman" w:hAnsi="Times New Roman"/>
          <w:sz w:val="24"/>
        </w:rPr>
      </w:pPr>
      <w:r>
        <w:rPr>
          <w:rFonts w:ascii="Times New Roman" w:cs="Times New Roman" w:hAnsi="Times New Roman"/>
          <w:sz w:val="24"/>
        </w:rPr>
        <w:t xml:space="preserve">«Призываю население ЧР соблюдать максимальные меры безопасности в условиях штормового предупреждения», — указал Кадыров. </w:t>
      </w:r>
      <w:hyperlink r:id="rId252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Фонд Кадырова окажет помощь жителям подтопленных домов в Чечне</w:t>
      </w:r>
    </w:p>
    <w:p>
      <w:pPr>
        <w:pStyle w:val="aff4"/>
        <w:keepLines/>
        <w:rPr>
          <w:rFonts w:ascii="Times New Roman" w:cs="Times New Roman" w:hAnsi="Times New Roman"/>
          <w:sz w:val="24"/>
        </w:rPr>
      </w:pPr>
      <w:r>
        <w:rPr>
          <w:rFonts w:ascii="Times New Roman" w:cs="Times New Roman" w:hAnsi="Times New Roman"/>
          <w:sz w:val="24"/>
        </w:rPr>
        <w:t>Сотрудники МЧС РФ по Чеченской Республике помогают населению по откачке воды", - добавил он.</w:t>
      </w:r>
    </w:p>
    <w:p>
      <w:pPr>
        <w:pStyle w:val="aff4"/>
        <w:keepLines/>
        <w:rPr>
          <w:rFonts w:ascii="Times New Roman" w:cs="Times New Roman" w:hAnsi="Times New Roman"/>
          <w:sz w:val="24"/>
        </w:rPr>
      </w:pPr>
      <w:r>
        <w:rPr>
          <w:rFonts w:ascii="Times New Roman" w:cs="Times New Roman" w:hAnsi="Times New Roman"/>
          <w:sz w:val="24"/>
        </w:rPr>
        <w:t xml:space="preserve">Кадыров напомнил, что в регионе все еще действует штормовое предупреждение ввиду неблагоприятных погодных условий.  </w:t>
      </w:r>
      <w:hyperlink r:id="rId2524"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Северной Осетии из огня спасли 12 кавказских овчарок</w:t>
      </w:r>
    </w:p>
    <w:p>
      <w:pPr>
        <w:pStyle w:val="aff4"/>
        <w:keepLines/>
        <w:rPr>
          <w:rFonts w:ascii="Times New Roman" w:cs="Times New Roman" w:hAnsi="Times New Roman"/>
          <w:sz w:val="24"/>
        </w:rPr>
      </w:pPr>
      <w:r>
        <w:rPr>
          <w:rFonts w:ascii="Times New Roman" w:cs="Times New Roman" w:hAnsi="Times New Roman"/>
          <w:sz w:val="24"/>
        </w:rPr>
        <w:t>Такой новостью поделилось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пожарную службу в 20:36 7 июля. Команда огнеборцев немедленно выехали на помощь. </w:t>
      </w:r>
      <w:hyperlink r:id="rId2525"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поселка под Новосибирском неделю живут без воды при аномальной жаре</w:t>
      </w:r>
    </w:p>
    <w:p>
      <w:pPr>
        <w:pStyle w:val="aff4"/>
        <w:keepLines/>
        <w:rPr>
          <w:rFonts w:ascii="Times New Roman" w:cs="Times New Roman" w:hAnsi="Times New Roman"/>
          <w:sz w:val="24"/>
        </w:rPr>
      </w:pPr>
      <w:r>
        <w:rPr>
          <w:rFonts w:ascii="Times New Roman" w:cs="Times New Roman" w:hAnsi="Times New Roman"/>
          <w:sz w:val="24"/>
        </w:rPr>
        <w:t xml:space="preserve">Люди обращались в МЧС, а в администрации сообщили, что не знают, почему до жителей вода не доходит, ведь в колодцах она есть. Почему-то нет давления.  </w:t>
      </w:r>
      <w:hyperlink r:id="rId252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Вечерний @Калининград: авиация против засухи, белорусы во спасение и отрывок велодорожки</w:t>
      </w:r>
    </w:p>
    <w:p>
      <w:pPr>
        <w:pStyle w:val="aff4"/>
        <w:keepLines/>
        <w:rPr>
          <w:rFonts w:ascii="Times New Roman" w:cs="Times New Roman" w:hAnsi="Times New Roman"/>
          <w:sz w:val="24"/>
        </w:rPr>
      </w:pPr>
      <w:r>
        <w:rPr>
          <w:rFonts w:ascii="Times New Roman" w:cs="Times New Roman" w:hAnsi="Times New Roman"/>
          <w:sz w:val="24"/>
        </w:rPr>
        <w:t xml:space="preserve">О засухе в Калининградской области официально объявило МЧС. Предупреждение ведомства начинает действовать с четверга. С 6 июня в регионе установлен класс чрезвычайной пожароопасности.  </w:t>
      </w:r>
      <w:hyperlink r:id="rId2527" w:history="1">
        <w:r>
          <w:rPr>
            <w:rStyle w:val="a5"/>
            <w:rFonts w:ascii="Times New Roman" w:cs="Times New Roman" w:hAnsi="Times New Roman"/>
            <w:sz w:val="24"/>
          </w:rPr>
          <w:t>Новый Калининград.Ru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проспекте Вернадского в Москве унес одну жизнь – RB Новости</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сообщило, что площадь возгорания была локализована на 30 квадратных метрах, но в результате инцидента погиб один человек и еще двое получили ранения.  </w:t>
      </w:r>
      <w:hyperlink r:id="rId2528" w:history="1">
        <w:r>
          <w:rPr>
            <w:rStyle w:val="a5"/>
            <w:rFonts w:ascii="Times New Roman" w:cs="Times New Roman" w:hAnsi="Times New Roman"/>
            <w:sz w:val="24"/>
          </w:rPr>
          <w:t>RB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Скорость течения Днепра выросла в 10 раз после разрушения Каховской ГЭС - власти</w:t>
      </w:r>
    </w:p>
    <w:p>
      <w:pPr>
        <w:pStyle w:val="aff4"/>
        <w:keepLines/>
        <w:rPr>
          <w:rFonts w:ascii="Times New Roman" w:cs="Times New Roman" w:hAnsi="Times New Roman"/>
          <w:sz w:val="24"/>
        </w:rPr>
      </w:pPr>
      <w:r>
        <w:rPr>
          <w:rFonts w:ascii="Times New Roman" w:cs="Times New Roman" w:hAnsi="Times New Roman"/>
          <w:sz w:val="24"/>
        </w:rPr>
        <w:t xml:space="preserve">Группировка спасателей МЧС России увеличена до 428 человек и 188 единиц техники. Мобилизованы все имеющиеся в области грузовики повышенной проходимости и автобусы. Спасательная операция проходит под обстрелами с правого берега.  </w:t>
      </w:r>
      <w:hyperlink r:id="rId2529"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"Ивэнерго": дополнительные бригады энергетиков направлены в наиболее пострадавшие от стихии районы региона</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круглосуточный оперативный Штаб, координирующий ход восстановительных работ, осуществляется информационный обмен с территориальными подразделениями МЧС и органами исполнительной власти, ведется непрерывный мониторинг оперативной и гидрометеорологической обстановки на территории области. </w:t>
      </w:r>
      <w:hyperlink r:id="rId2530"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Госдумы объяснил, почему МЧС не всегда выявляет причины лесных пожаров</w:t>
      </w:r>
    </w:p>
    <w:p>
      <w:pPr>
        <w:pStyle w:val="aff4"/>
        <w:keepLines/>
        <w:rPr>
          <w:rFonts w:ascii="Times New Roman" w:cs="Times New Roman" w:hAnsi="Times New Roman"/>
          <w:sz w:val="24"/>
        </w:rPr>
      </w:pPr>
      <w:r>
        <w:rPr>
          <w:rFonts w:ascii="Times New Roman" w:cs="Times New Roman" w:hAnsi="Times New Roman"/>
          <w:sz w:val="24"/>
        </w:rPr>
        <w:t>Выявлением причин лесных пожаров занимается пожарная инспекция МЧС, напомнил Эрнест Валеев Фото: Владимир Жабриков © URA.RU</w:t>
      </w:r>
    </w:p>
    <w:p>
      <w:pPr>
        <w:pStyle w:val="aff4"/>
        <w:keepLines/>
        <w:rPr>
          <w:rFonts w:ascii="Times New Roman" w:cs="Times New Roman" w:hAnsi="Times New Roman"/>
          <w:sz w:val="24"/>
        </w:rPr>
      </w:pPr>
      <w:r>
        <w:rPr>
          <w:rFonts w:ascii="Times New Roman" w:cs="Times New Roman" w:hAnsi="Times New Roman"/>
          <w:sz w:val="24"/>
        </w:rPr>
        <w:t>новость из сюжета</w:t>
      </w:r>
    </w:p>
    <w:p>
      <w:pPr>
        <w:pStyle w:val="aff4"/>
        <w:keepLines/>
        <w:rPr>
          <w:rFonts w:ascii="Times New Roman" w:cs="Times New Roman" w:hAnsi="Times New Roman"/>
          <w:sz w:val="24"/>
        </w:rPr>
      </w:pPr>
      <w:r>
        <w:rPr>
          <w:rFonts w:ascii="Times New Roman" w:cs="Times New Roman" w:hAnsi="Times New Roman"/>
          <w:sz w:val="24"/>
        </w:rPr>
        <w:t xml:space="preserve">Лесные пожары в России 2023  </w:t>
      </w:r>
      <w:hyperlink r:id="rId2531"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Ситуацию вокруг Каховской ГЭС Владимир Путин сегодня обсудил с президентом Турции Реджепом Тайипом Эрдоганом</w:t>
      </w:r>
    </w:p>
    <w:p>
      <w:pPr>
        <w:pStyle w:val="aff4"/>
        <w:keepLines/>
        <w:rPr>
          <w:rFonts w:ascii="Times New Roman" w:cs="Times New Roman" w:hAnsi="Times New Roman"/>
          <w:sz w:val="24"/>
        </w:rPr>
      </w:pPr>
      <w:r>
        <w:rPr>
          <w:rFonts w:ascii="Times New Roman" w:cs="Times New Roman" w:hAnsi="Times New Roman"/>
          <w:sz w:val="24"/>
        </w:rPr>
        <w:t xml:space="preserve">И сегодня же в Кремле сообщили, что президент поручил главе МЧС оказать всю возможную помощь жителям затопленной Херсонской области. Александр Куренков незамедлительно направил в Херсонскую область оперативную группу центрального аппарата ведомства. </w:t>
      </w:r>
      <w:hyperlink r:id="rId2532"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Новомосковск прибыли вынужденные переселенцы из Белгородской области</w:t>
      </w:r>
    </w:p>
    <w:p>
      <w:pPr>
        <w:pStyle w:val="aff4"/>
        <w:keepLines/>
        <w:rPr>
          <w:rFonts w:ascii="Times New Roman" w:cs="Times New Roman" w:hAnsi="Times New Roman"/>
          <w:sz w:val="24"/>
        </w:rPr>
      </w:pPr>
      <w:r>
        <w:rPr>
          <w:rFonts w:ascii="Times New Roman" w:cs="Times New Roman" w:hAnsi="Times New Roman"/>
          <w:sz w:val="24"/>
        </w:rPr>
        <w:t>На месте работают спасатели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помощь жителям приграничных городов оказывается по поручению губернатора Тульской области Алексея Дюмина. На днях в Плавск прибыла группа из 63 жителей города Шебекино Белгородской области. </w:t>
      </w:r>
      <w:hyperlink r:id="rId2533"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Волгоградские пожарные на учениях эвакуировали персонал ДК</w:t>
      </w:r>
    </w:p>
    <w:p>
      <w:pPr>
        <w:pStyle w:val="aff4"/>
        <w:keepLines/>
        <w:rPr>
          <w:rFonts w:ascii="Times New Roman" w:cs="Times New Roman" w:hAnsi="Times New Roman"/>
          <w:sz w:val="24"/>
        </w:rPr>
      </w:pPr>
      <w:r>
        <w:rPr>
          <w:rFonts w:ascii="Times New Roman" w:cs="Times New Roman" w:hAnsi="Times New Roman"/>
          <w:sz w:val="24"/>
        </w:rPr>
        <w:t xml:space="preserve">В канун празднования Дня России сотрудники пожарного надзора вместе с администрациями объектов, а также 9-м пожарно-спасательным отрядом ФПС ГПС ГУ МЧС России по Волгоградской области в Доме культуры Петрова Вала и в ДК «Текстильщик» провели комплекс профилактических мероприятий. </w:t>
      </w:r>
      <w:hyperlink r:id="rId2534" w:history="1">
        <w:r>
          <w:rPr>
            <w:rStyle w:val="a5"/>
            <w:rFonts w:ascii="Times New Roman" w:cs="Times New Roman" w:hAnsi="Times New Roman"/>
            <w:sz w:val="24"/>
          </w:rPr>
          <w:t>Волга-медиа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300 спасателей ликвидируют последствия непогоды на Кубани</w:t>
      </w:r>
    </w:p>
    <w:p>
      <w:pPr>
        <w:pStyle w:val="aff4"/>
        <w:keepLines/>
        <w:rPr>
          <w:rFonts w:ascii="Times New Roman" w:cs="Times New Roman" w:hAnsi="Times New Roman"/>
          <w:sz w:val="24"/>
        </w:rPr>
      </w:pPr>
      <w:r>
        <w:rPr>
          <w:rFonts w:ascii="Times New Roman" w:cs="Times New Roman" w:hAnsi="Times New Roman"/>
          <w:sz w:val="24"/>
        </w:rPr>
        <w:t>Как сообщили в ГУ МЧС России по Краснодарскому краю 7 июня, с последствиями непогоды борьбу ведут 330 спасателей.</w:t>
      </w:r>
    </w:p>
    <w:p>
      <w:pPr>
        <w:pStyle w:val="aff4"/>
        <w:keepLines/>
        <w:rPr>
          <w:rFonts w:ascii="Times New Roman" w:cs="Times New Roman" w:hAnsi="Times New Roman"/>
          <w:sz w:val="24"/>
        </w:rPr>
      </w:pPr>
      <w:r>
        <w:rPr>
          <w:rFonts w:ascii="Times New Roman" w:cs="Times New Roman" w:hAnsi="Times New Roman"/>
          <w:sz w:val="24"/>
        </w:rPr>
        <w:t xml:space="preserve">«В Лабинском районе (станица Владимировская и Лабинск) остаются подтопленными 22 придомовые территории, в домовладениях воды нет.  </w:t>
      </w:r>
      <w:hyperlink r:id="rId2535" w:history="1">
        <w:r>
          <w:rPr>
            <w:rStyle w:val="a5"/>
            <w:rFonts w:ascii="Times New Roman" w:cs="Times New Roman" w:hAnsi="Times New Roman"/>
            <w:sz w:val="24"/>
          </w:rPr>
          <w:t>ИА REX</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Спецоперация, 7 июня: последствия теракта на Каховской ГЭС и угрозы ЗАЭС</w:t>
      </w:r>
    </w:p>
    <w:p>
      <w:pPr>
        <w:pStyle w:val="aff4"/>
        <w:keepLines/>
        <w:rPr>
          <w:rFonts w:ascii="Times New Roman" w:cs="Times New Roman" w:hAnsi="Times New Roman"/>
          <w:sz w:val="24"/>
        </w:rPr>
      </w:pPr>
      <w:r>
        <w:rPr>
          <w:rFonts w:ascii="Times New Roman" w:cs="Times New Roman" w:hAnsi="Times New Roman"/>
          <w:sz w:val="24"/>
        </w:rPr>
        <w:t xml:space="preserve">После разрушения Каховской ГЭС размыто одно из кладбищ, существует угроза заражения, заявил глава Новокаховского округа Владимир Леонтьев . Вода будет уходить с затопленных территорий не менее недели. Президент Владимир Путин поручил главе МЧС Александру Куренкову организовать в зоне... </w:t>
      </w:r>
      <w:hyperlink r:id="rId253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Спецоперация, 7 июня: последствия теракта на Каховской ГЭС и угрозы ЗАЭС</w:t>
      </w:r>
    </w:p>
    <w:p>
      <w:pPr>
        <w:pStyle w:val="aff4"/>
        <w:keepLines/>
        <w:rPr>
          <w:rFonts w:ascii="Times New Roman" w:cs="Times New Roman" w:hAnsi="Times New Roman"/>
          <w:sz w:val="24"/>
        </w:rPr>
      </w:pPr>
      <w:r>
        <w:rPr>
          <w:rFonts w:ascii="Times New Roman" w:cs="Times New Roman" w:hAnsi="Times New Roman"/>
          <w:sz w:val="24"/>
        </w:rPr>
        <w:t xml:space="preserve">Президент Владимир Путин поручил главе МЧС Александру Куренкову организовать в зоне затопления в Херсонской области работу по помощи людям и ликвидации последствий этого бедствия. </w:t>
      </w:r>
      <w:hyperlink r:id="rId2537"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Южный фронт: Украина целенаправленно топит Херсонщину</w:t>
      </w:r>
    </w:p>
    <w:p>
      <w:pPr>
        <w:pStyle w:val="aff4"/>
        <w:keepLines/>
        <w:rPr>
          <w:rFonts w:ascii="Times New Roman" w:cs="Times New Roman" w:hAnsi="Times New Roman"/>
          <w:sz w:val="24"/>
        </w:rPr>
      </w:pPr>
      <w:r>
        <w:rPr>
          <w:rFonts w:ascii="Times New Roman" w:cs="Times New Roman" w:hAnsi="Times New Roman"/>
          <w:sz w:val="24"/>
        </w:rPr>
        <w:t xml:space="preserve">На левом берегу работают МЧС РФ и волонтеры, помогающие жителям эвакуироваться. Для людей оборудованы пункты временного размещения, им подвозят предметы первой необходимости. </w:t>
      </w:r>
      <w:hyperlink r:id="rId2538" w:history="1">
        <w:r>
          <w:rPr>
            <w:rStyle w:val="a5"/>
            <w:rFonts w:ascii="Times New Roman" w:cs="Times New Roman" w:hAnsi="Times New Roman"/>
            <w:sz w:val="24"/>
          </w:rPr>
          <w:t>Одна Родина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Левашинском районе Дагестана ввели режим ЧС из-за ливней</w:t>
      </w:r>
    </w:p>
    <w:p>
      <w:pPr>
        <w:pStyle w:val="aff4"/>
        <w:keepLines/>
        <w:rPr>
          <w:rFonts w:ascii="Times New Roman" w:cs="Times New Roman" w:hAnsi="Times New Roman"/>
          <w:sz w:val="24"/>
        </w:rPr>
      </w:pPr>
      <w:r>
        <w:rPr>
          <w:rFonts w:ascii="Times New Roman" w:cs="Times New Roman" w:hAnsi="Times New Roman"/>
          <w:sz w:val="24"/>
        </w:rPr>
        <w:t>Оперативной группой главного управления МЧС России по Дагестану и регионального МЧС было проведено визуальное обследование населенных пунктов района.</w:t>
      </w:r>
    </w:p>
    <w:p>
      <w:pPr>
        <w:pStyle w:val="aff4"/>
        <w:keepLines/>
        <w:rPr>
          <w:rFonts w:ascii="Times New Roman" w:cs="Times New Roman" w:hAnsi="Times New Roman"/>
          <w:sz w:val="24"/>
        </w:rPr>
      </w:pPr>
      <w:r>
        <w:rPr>
          <w:rFonts w:ascii="Times New Roman" w:cs="Times New Roman" w:hAnsi="Times New Roman"/>
          <w:sz w:val="24"/>
        </w:rPr>
        <w:t xml:space="preserve">Из-за непогоды в селе Урма повреждены кровли школы, детского сада, врачебной амбулатории и порядка 700 частных домовладений.  </w:t>
      </w:r>
      <w:hyperlink r:id="rId2539"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Герой, который не носит плаща, нашелся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Ольга ОРЕВА, очевидец: Ну и картина того, что пылаем машина ужасно, да, я слышу стук по стеклу из машины и кричу то, что… когда звоню в МЧС, я кричу, что в машине человек. </w:t>
      </w:r>
      <w:hyperlink r:id="rId2540"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Вода сошла почти со всех подтопленных дворов Армавира и Лабинского района Кубани – МЧС</w:t>
      </w:r>
    </w:p>
    <w:p>
      <w:pPr>
        <w:pStyle w:val="aff4"/>
        <w:keepLines/>
        <w:rPr>
          <w:rFonts w:ascii="Times New Roman" w:cs="Times New Roman" w:hAnsi="Times New Roman"/>
          <w:sz w:val="24"/>
        </w:rPr>
      </w:pPr>
      <w:r>
        <w:rPr>
          <w:rFonts w:ascii="Times New Roman" w:cs="Times New Roman" w:hAnsi="Times New Roman"/>
          <w:sz w:val="24"/>
        </w:rPr>
        <w:t>Подтопленными из-за непогоды в Краснодарском крае остаются 22 двора в Лабинском районе, а с приусадебных участков Армавира вода сошла полностью, сообщили журналистам в региональном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7 июня: в Лабинском районе (станица Владимировская, город Лабинск) остаются подтопленными 22 придомовые территории, в домовладениях воды нет.  </w:t>
      </w:r>
      <w:hyperlink r:id="rId2541"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Группировка спасателей на затопленных территориях Херсонской области увеличена - власти</w:t>
      </w:r>
    </w:p>
    <w:p>
      <w:pPr>
        <w:pStyle w:val="aff4"/>
        <w:keepLines/>
        <w:rPr>
          <w:rFonts w:ascii="Times New Roman" w:cs="Times New Roman" w:hAnsi="Times New Roman"/>
          <w:sz w:val="24"/>
        </w:rPr>
      </w:pPr>
      <w:r>
        <w:rPr>
          <w:rFonts w:ascii="Times New Roman" w:cs="Times New Roman" w:hAnsi="Times New Roman"/>
          <w:sz w:val="24"/>
        </w:rPr>
        <w:t>Группировка спасателей МЧС России на затопленных территориях Херсонской области увеличена до 428 человек и 188 единиц техники, сообщил глава правительства региона Андрей Алексеенко.</w:t>
      </w:r>
    </w:p>
    <w:p>
      <w:pPr>
        <w:pStyle w:val="aff4"/>
        <w:keepLines/>
        <w:rPr>
          <w:rFonts w:ascii="Times New Roman" w:cs="Times New Roman" w:hAnsi="Times New Roman"/>
          <w:sz w:val="24"/>
        </w:rPr>
      </w:pPr>
      <w:r>
        <w:rPr>
          <w:rFonts w:ascii="Times New Roman" w:cs="Times New Roman" w:hAnsi="Times New Roman"/>
          <w:sz w:val="24"/>
        </w:rPr>
        <w:t xml:space="preserve">"Ликвидация последствий стихии продолжается.  </w:t>
      </w:r>
      <w:hyperlink r:id="rId2542"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Вологодчине ликвидировали еще один лесной пожар</w:t>
      </w:r>
    </w:p>
    <w:p>
      <w:pPr>
        <w:pStyle w:val="aff4"/>
        <w:keepLines/>
        <w:rPr>
          <w:rFonts w:ascii="Times New Roman" w:cs="Times New Roman" w:hAnsi="Times New Roman"/>
          <w:sz w:val="24"/>
        </w:rPr>
      </w:pPr>
      <w:r>
        <w:rPr>
          <w:rFonts w:ascii="Times New Roman" w:cs="Times New Roman" w:hAnsi="Times New Roman"/>
          <w:sz w:val="24"/>
        </w:rPr>
        <w:t>В этот раз возгорание случилось в Кадуйском округе.</w:t>
      </w:r>
    </w:p>
    <w:p>
      <w:pPr>
        <w:pStyle w:val="aff4"/>
        <w:keepLines/>
        <w:rPr>
          <w:rFonts w:ascii="Times New Roman" w:cs="Times New Roman" w:hAnsi="Times New Roman"/>
          <w:sz w:val="24"/>
        </w:rPr>
      </w:pPr>
      <w:r>
        <w:rPr>
          <w:rFonts w:ascii="Times New Roman" w:cs="Times New Roman" w:hAnsi="Times New Roman"/>
          <w:sz w:val="24"/>
        </w:rPr>
        <w:t xml:space="preserve">Обнаружили распространение огня при осуществлении наземного патрулирования. Пожар случился в лесу недалеко от деревни Бор.  </w:t>
      </w:r>
      <w:hyperlink r:id="rId2543" w:history="1">
        <w:r>
          <w:rPr>
            <w:rStyle w:val="a5"/>
            <w:rFonts w:ascii="Times New Roman" w:cs="Times New Roman" w:hAnsi="Times New Roman"/>
            <w:sz w:val="24"/>
          </w:rPr>
          <w:t>МК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Обезвреживание взрывоопасных предметов времен Великой Отечественной войны в Симферопольском, Бахчисарайском, Ленинском районах и в ГО Феодосия</w:t>
      </w:r>
    </w:p>
    <w:p>
      <w:pPr>
        <w:pStyle w:val="aff4"/>
        <w:keepLines/>
        <w:rPr>
          <w:rFonts w:ascii="Times New Roman" w:cs="Times New Roman" w:hAnsi="Times New Roman"/>
          <w:sz w:val="24"/>
        </w:rPr>
      </w:pPr>
      <w:r>
        <w:rPr>
          <w:rFonts w:ascii="Times New Roman" w:cs="Times New Roman" w:hAnsi="Times New Roman"/>
          <w:sz w:val="24"/>
        </w:rPr>
        <w:t xml:space="preserve">07 июня 2023 года в Симферопольском, Бахчисарайском, Ленинском районах и в ГО Феодосия, пиротехниками Специального морского отряда и Специализированного отряда Главного управления МЧС России по Республике Крым была проведена операция по обезвреживанию взрывоопасных предметов времён Великой Отечественной войны. </w:t>
      </w:r>
      <w:hyperlink r:id="rId2544"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начал проверку по факту пожара в квартире на западе Москвы, где погиб один человек</w:t>
      </w:r>
    </w:p>
    <w:p>
      <w:pPr>
        <w:pStyle w:val="aff4"/>
        <w:keepLines/>
        <w:rPr>
          <w:rFonts w:ascii="Times New Roman" w:cs="Times New Roman" w:hAnsi="Times New Roman"/>
          <w:sz w:val="24"/>
        </w:rPr>
      </w:pPr>
      <w:r>
        <w:rPr>
          <w:rFonts w:ascii="Times New Roman" w:cs="Times New Roman" w:hAnsi="Times New Roman"/>
          <w:sz w:val="24"/>
        </w:rPr>
        <w:t xml:space="preserve">Вечером в среду произошло возгорание в квартире многоэтажного дома, расположенного на Проспекте Вернадского в Москве. После ликвидации возгорания в квартире было обнаружено тело женщины. Еще одна женщина с признаками отравления угарным газом доставлена в столичную больницу, где ей оказывается медицинская помощь. </w:t>
      </w:r>
      <w:hyperlink r:id="rId2545"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 Северной Осетии успешно спасли 12 кавказских овчарок из горящего питомника</w:t>
      </w:r>
    </w:p>
    <w:p>
      <w:pPr>
        <w:pStyle w:val="aff4"/>
        <w:keepLines/>
        <w:rPr>
          <w:rFonts w:ascii="Times New Roman" w:cs="Times New Roman" w:hAnsi="Times New Roman"/>
          <w:sz w:val="24"/>
        </w:rPr>
      </w:pPr>
      <w:r>
        <w:rPr>
          <w:rFonts w:ascii="Times New Roman" w:cs="Times New Roman" w:hAnsi="Times New Roman"/>
          <w:sz w:val="24"/>
        </w:rPr>
        <w:t xml:space="preserve">В пожарную службу российской Северной Осетии поступил звонок о горящем питомнике с собаками в 20.36 вечера среды. Прибывшие пожарные обнаружили, что вольеры на площади 20 квадратных метров охвачены пламенем.  </w:t>
      </w:r>
      <w:hyperlink r:id="rId2546" w:history="1">
        <w:r>
          <w:rPr>
            <w:rStyle w:val="a5"/>
            <w:rFonts w:ascii="Times New Roman" w:cs="Times New Roman" w:hAnsi="Times New Roman"/>
            <w:sz w:val="24"/>
          </w:rPr>
          <w:t>RB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Пик затопления из Новой Каховки сместился в Алешки к Голую Пристань</w:t>
      </w:r>
    </w:p>
    <w:p>
      <w:pPr>
        <w:pStyle w:val="aff4"/>
        <w:keepLines/>
        <w:rPr>
          <w:rFonts w:ascii="Times New Roman" w:cs="Times New Roman" w:hAnsi="Times New Roman"/>
          <w:sz w:val="24"/>
        </w:rPr>
      </w:pPr>
      <w:r>
        <w:rPr>
          <w:rFonts w:ascii="Times New Roman" w:cs="Times New Roman" w:hAnsi="Times New Roman"/>
          <w:sz w:val="24"/>
        </w:rPr>
        <w:t xml:space="preserve">Он раскрыл, что помощью людям в пострадавших районах занимаются 428 сотрудников МЧС, использующих 188 единиц техники. При этом спасательная операция проходит под непрекращающимися обстрелами украинских националистов с правого берега Днепра. </w:t>
      </w:r>
      <w:hyperlink r:id="rId2547"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Фанаты развязали бойню в финале еврокубка. Даже покалечили футболиста. Видео</w:t>
      </w:r>
    </w:p>
    <w:p>
      <w:pPr>
        <w:pStyle w:val="aff4"/>
        <w:keepLines/>
        <w:rPr>
          <w:rFonts w:ascii="Times New Roman" w:cs="Times New Roman" w:hAnsi="Times New Roman"/>
          <w:sz w:val="24"/>
        </w:rPr>
      </w:pPr>
      <w:r>
        <w:rPr>
          <w:rFonts w:ascii="Times New Roman" w:cs="Times New Roman" w:hAnsi="Times New Roman"/>
          <w:sz w:val="24"/>
        </w:rPr>
        <w:t xml:space="preserve">По данным The Sun, агрессивная итальянская группировка швырялась стульями, била англичан металлической арматурой и жгла пиротехнику, из-за чего в помещении даже возник пожар.  </w:t>
      </w:r>
      <w:hyperlink r:id="rId2548" w:history="1">
        <w:r>
          <w:rPr>
            <w:rStyle w:val="a5"/>
            <w:rFonts w:ascii="Times New Roman" w:cs="Times New Roman" w:hAnsi="Times New Roman"/>
            <w:sz w:val="24"/>
          </w:rPr>
          <w:t>www.sportbox.ru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в Саратовской области ожидаются дождь, сильный ветер, гроза и…</w:t>
      </w:r>
    </w:p>
    <w:p>
      <w:pPr>
        <w:pStyle w:val="aff4"/>
        <w:keepLines/>
        <w:rPr>
          <w:rFonts w:ascii="Times New Roman" w:cs="Times New Roman" w:hAnsi="Times New Roman"/>
          <w:sz w:val="24"/>
        </w:rPr>
      </w:pPr>
      <w:r>
        <w:rPr>
          <w:rFonts w:ascii="Times New Roman" w:cs="Times New Roman" w:hAnsi="Times New Roman"/>
          <w:sz w:val="24"/>
        </w:rPr>
        <w:t>ДТП с участием пассажирского транспорта произошло днем 7 июня в Волжском районе Саратова.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интернет-изданию «Новости Саратова» в городской ГИБДД, на улице Московская на пересечении с улицей Некрасова по направлению к железнодорожному вокзалу автобус энгельсского маршрута врезался в грузовую «ГАЗель Next». </w:t>
      </w:r>
      <w:hyperlink r:id="rId2549" w:history="1">
        <w:r>
          <w:rPr>
            <w:rStyle w:val="a5"/>
            <w:rFonts w:ascii="Times New Roman" w:cs="Times New Roman" w:hAnsi="Times New Roman"/>
            <w:sz w:val="24"/>
          </w:rPr>
          <w:t>Новости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Евросоюз осудил Россию из-за Каховской ГЭС</w:t>
      </w:r>
    </w:p>
    <w:p>
      <w:pPr>
        <w:pStyle w:val="aff4"/>
        <w:keepLines/>
        <w:rPr>
          <w:rFonts w:ascii="Times New Roman" w:cs="Times New Roman" w:hAnsi="Times New Roman"/>
          <w:sz w:val="24"/>
        </w:rPr>
      </w:pPr>
      <w:r>
        <w:rPr>
          <w:rFonts w:ascii="Times New Roman" w:cs="Times New Roman" w:hAnsi="Times New Roman"/>
          <w:sz w:val="24"/>
        </w:rPr>
        <w:t>По его словам, сотрудники МЧС и власти контролируют ситуацию.</w:t>
      </w:r>
    </w:p>
    <w:p>
      <w:pPr>
        <w:pStyle w:val="aff4"/>
        <w:keepLines/>
        <w:rPr>
          <w:rFonts w:ascii="Times New Roman" w:cs="Times New Roman" w:hAnsi="Times New Roman"/>
          <w:sz w:val="24"/>
        </w:rPr>
      </w:pPr>
      <w:r>
        <w:rPr>
          <w:rFonts w:ascii="Times New Roman" w:cs="Times New Roman" w:hAnsi="Times New Roman"/>
          <w:sz w:val="24"/>
        </w:rPr>
        <w:t xml:space="preserve">4 мая председатель движения «Мы вместе с Россией» Владимир Рогов заявлял об угрозе прорыва дамбы вблизи города Каменка-Днепровская из-за рекордного уровня воды в Каховском водохранилище.  </w:t>
      </w:r>
      <w:hyperlink r:id="rId2550" w:history="1">
        <w:r>
          <w:rPr>
            <w:rStyle w:val="a5"/>
            <w:rFonts w:ascii="Times New Roman" w:cs="Times New Roman" w:hAnsi="Times New Roman"/>
            <w:sz w:val="24"/>
          </w:rPr>
          <w:t>Новости мира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Московской области в период майских праздников введен особый противопожарный режим | Новости Дмитровского округа</w:t>
      </w:r>
    </w:p>
    <w:p>
      <w:pPr>
        <w:pStyle w:val="aff4"/>
        <w:keepLines/>
        <w:rPr>
          <w:rFonts w:ascii="Times New Roman" w:cs="Times New Roman" w:hAnsi="Times New Roman"/>
          <w:sz w:val="24"/>
        </w:rPr>
      </w:pPr>
      <w:r>
        <w:rPr>
          <w:rFonts w:ascii="Times New Roman" w:cs="Times New Roman" w:hAnsi="Times New Roman"/>
          <w:sz w:val="24"/>
        </w:rPr>
        <w:t xml:space="preserve">При этом заместитель Председателя Правительства Московской области обратился к руководителям местных органов власти и ко всем жителям региона с просьбой соблюдать требования пожарной безопасности в лесу, а также в случае обнаружения очагов возгорания или несанкционированных костров незамедлительно сообщать об этом в Главное управление МЧС России по Московской области по круглосуточному телефону доверия – (499) 743-02-72. </w:t>
      </w:r>
      <w:hyperlink r:id="rId2551" w:history="1">
        <w:r>
          <w:rPr>
            <w:rStyle w:val="a5"/>
            <w:rFonts w:ascii="Times New Roman" w:cs="Times New Roman" w:hAnsi="Times New Roman"/>
            <w:sz w:val="24"/>
          </w:rPr>
          <w:t>Первый Дмитровский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Пожарно-спасательные подразделения МЧС России ликвидировали пожар на территории Гурьевского МО</w:t>
      </w:r>
    </w:p>
    <w:p>
      <w:pPr>
        <w:pStyle w:val="aff4"/>
        <w:keepLines/>
        <w:rPr>
          <w:rFonts w:ascii="Times New Roman" w:cs="Times New Roman" w:hAnsi="Times New Roman"/>
          <w:sz w:val="24"/>
        </w:rPr>
      </w:pPr>
      <w:r>
        <w:rPr>
          <w:rFonts w:ascii="Times New Roman" w:cs="Times New Roman" w:hAnsi="Times New Roman"/>
          <w:sz w:val="24"/>
        </w:rPr>
        <w:t xml:space="preserve">В двухкомнатной квартире в одноэтажном, с мансардой, кирпичном, довоенной постройки, жилом доме барачного типа, размером 6х30 м., горели две комнаты на площади 50 кв.м., и черепичная кровля на площади 10 кв.м. Реагирование сил и средств МЧС России по Калининградской области было своевременным. Пострадавших нет.  </w:t>
      </w:r>
      <w:hyperlink r:id="rId2552"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 возникновения и развития ЧС на территории Калининградской области на 08 июня 2023 года</w:t>
      </w:r>
    </w:p>
    <w:p>
      <w:pPr>
        <w:pStyle w:val="aff4"/>
        <w:keepLines/>
        <w:rPr>
          <w:rFonts w:ascii="Times New Roman" w:cs="Times New Roman" w:hAnsi="Times New Roman"/>
          <w:sz w:val="24"/>
        </w:rPr>
      </w:pPr>
      <w:r>
        <w:rPr>
          <w:rFonts w:ascii="Times New Roman" w:cs="Times New Roman" w:hAnsi="Times New Roman"/>
          <w:sz w:val="24"/>
        </w:rPr>
        <w:t>— проведение патрулирований и рейдов сотрудниками ГИМС с представителями органов местного самоуправления на водных акваториях;</w:t>
      </w:r>
    </w:p>
    <w:p>
      <w:pPr>
        <w:pStyle w:val="aff4"/>
        <w:keepLines/>
        <w:rPr>
          <w:rFonts w:ascii="Times New Roman" w:cs="Times New Roman" w:hAnsi="Times New Roman"/>
          <w:sz w:val="24"/>
        </w:rPr>
      </w:pPr>
      <w:r>
        <w:rPr>
          <w:rFonts w:ascii="Times New Roman" w:cs="Times New Roman" w:hAnsi="Times New Roman"/>
          <w:sz w:val="24"/>
        </w:rPr>
        <w:t xml:space="preserve">— постоянное взаимодействие ГУ и ЦУКС ГУ МЧС России по Калининградской области с МСКЦ «Калининград» при возникновении аварийных ситуаций с судами. </w:t>
      </w:r>
      <w:hyperlink r:id="rId2553"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Скорость течения Днепра выросла в 10 раз</w:t>
      </w:r>
    </w:p>
    <w:p>
      <w:pPr>
        <w:pStyle w:val="aff4"/>
        <w:keepLines/>
        <w:rPr>
          <w:rFonts w:ascii="Times New Roman" w:cs="Times New Roman" w:hAnsi="Times New Roman"/>
          <w:sz w:val="24"/>
        </w:rPr>
      </w:pPr>
      <w:r>
        <w:rPr>
          <w:rFonts w:ascii="Times New Roman" w:cs="Times New Roman" w:hAnsi="Times New Roman"/>
          <w:sz w:val="24"/>
        </w:rPr>
        <w:t xml:space="preserve">Он сообщил, что в ликвидации последствий участвует группировка МЧС в составе 428 человек и 188 единиц техники. Задача усложняется тем, что скорость течения Днепра выросла в 10 раз, уточнил Алексеенко. </w:t>
      </w:r>
      <w:hyperlink r:id="rId2554"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оккупированного города Алешки, затопленного после прорыва Каховской ГЭС, рассказали об отсутствии эвакуации. Украинский власти заявили о гибели трех человек</w:t>
      </w:r>
    </w:p>
    <w:p>
      <w:pPr>
        <w:pStyle w:val="aff4"/>
        <w:keepLines/>
        <w:rPr>
          <w:rFonts w:ascii="Times New Roman" w:cs="Times New Roman" w:hAnsi="Times New Roman"/>
          <w:sz w:val="24"/>
        </w:rPr>
      </w:pPr>
      <w:r>
        <w:rPr>
          <w:rFonts w:ascii="Times New Roman" w:cs="Times New Roman" w:hAnsi="Times New Roman"/>
          <w:sz w:val="24"/>
        </w:rPr>
        <w:t xml:space="preserve">Тут вообще никого нету. Тут кто как может, так и выживает. Воды где-то по пояс, а где-то — по колено.  </w:t>
      </w:r>
      <w:hyperlink r:id="rId2555" w:history="1">
        <w:r>
          <w:rPr>
            <w:rStyle w:val="a5"/>
            <w:rFonts w:ascii="Times New Roman" w:cs="Times New Roman" w:hAnsi="Times New Roman"/>
            <w:sz w:val="24"/>
          </w:rPr>
          <w:t>Meduza.io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Путин поручил главе МЧС организовать помощь людям в зоне затопления в Херсонской области. События дня</w:t>
      </w:r>
    </w:p>
    <w:p>
      <w:pPr>
        <w:pStyle w:val="aff4"/>
        <w:keepLines/>
        <w:rPr>
          <w:rFonts w:ascii="Times New Roman" w:cs="Times New Roman" w:hAnsi="Times New Roman"/>
          <w:sz w:val="24"/>
        </w:rPr>
      </w:pPr>
      <w:r>
        <w:rPr>
          <w:rFonts w:ascii="Times New Roman" w:cs="Times New Roman" w:hAnsi="Times New Roman"/>
          <w:sz w:val="24"/>
        </w:rPr>
        <w:t xml:space="preserve">Отметим, Дмитрий Песков сегодня доложил, что Владимир Путин поручил главе МЧС Александру Куренкову организовать помощь людям в зоне затопления в Херсонской области. По настоянию главы государства в ближайшее время последствия стихийного бедствия должны быть ликвидированы. </w:t>
      </w:r>
      <w:hyperlink r:id="rId2556" w:history="1">
        <w:r>
          <w:rPr>
            <w:rStyle w:val="a5"/>
            <w:rFonts w:ascii="Times New Roman" w:cs="Times New Roman" w:hAnsi="Times New Roman"/>
            <w:sz w:val="24"/>
          </w:rPr>
          <w:t>РИА ФАН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в Саратовской области ожидаются дождь, сильный ветер, гроза и…</w:t>
      </w:r>
    </w:p>
    <w:p>
      <w:pPr>
        <w:pStyle w:val="aff4"/>
        <w:keepLines/>
        <w:rPr>
          <w:rFonts w:ascii="Times New Roman" w:cs="Times New Roman" w:hAnsi="Times New Roman"/>
          <w:sz w:val="24"/>
        </w:rPr>
      </w:pPr>
      <w:r>
        <w:rPr>
          <w:rFonts w:ascii="Times New Roman" w:cs="Times New Roman" w:hAnsi="Times New Roman"/>
          <w:sz w:val="24"/>
        </w:rPr>
        <w:t>С начала 2023 года и по апрель 330 культурных организаций Саратовской области заработали на продаже билетов посредством «Пушкинской карты» 63 миллиона рублей.</w:t>
      </w:r>
    </w:p>
    <w:p>
      <w:pPr>
        <w:pStyle w:val="aff4"/>
        <w:keepLines/>
        <w:rPr>
          <w:rFonts w:ascii="Times New Roman" w:cs="Times New Roman" w:hAnsi="Times New Roman"/>
          <w:sz w:val="24"/>
        </w:rPr>
      </w:pPr>
      <w:r>
        <w:rPr>
          <w:rFonts w:ascii="Times New Roman" w:cs="Times New Roman" w:hAnsi="Times New Roman"/>
          <w:sz w:val="24"/>
        </w:rPr>
        <w:t xml:space="preserve">Напомним, за весь 2022 год этот показатель достиг 80 миллионов рублей. </w:t>
      </w:r>
      <w:hyperlink r:id="rId2557" w:history="1">
        <w:r>
          <w:rPr>
            <w:rStyle w:val="a5"/>
            <w:rFonts w:ascii="Times New Roman" w:cs="Times New Roman" w:hAnsi="Times New Roman"/>
            <w:sz w:val="24"/>
          </w:rPr>
          <w:t>Новости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Госдумы пояснил, почему МЧС часто не видит причин лесного пожара</w:t>
      </w:r>
    </w:p>
    <w:p>
      <w:pPr>
        <w:pStyle w:val="aff4"/>
        <w:keepLines/>
        <w:rPr>
          <w:rFonts w:ascii="Times New Roman" w:cs="Times New Roman" w:hAnsi="Times New Roman"/>
          <w:sz w:val="24"/>
        </w:rPr>
      </w:pPr>
      <w:r>
        <w:rPr>
          <w:rFonts w:ascii="Times New Roman" w:cs="Times New Roman" w:hAnsi="Times New Roman"/>
          <w:sz w:val="24"/>
        </w:rPr>
        <w:t xml:space="preserve">Первый заместитель председателя комитета Государственной Думы по безопасности и противодействию коррупции заявил, что МЧС не всегда могут установить причину возникновения лесного пожара.  </w:t>
      </w:r>
      <w:hyperlink r:id="rId2558" w:history="1">
        <w:r>
          <w:rPr>
            <w:rStyle w:val="a5"/>
            <w:rFonts w:ascii="Times New Roman" w:cs="Times New Roman" w:hAnsi="Times New Roman"/>
            <w:sz w:val="24"/>
          </w:rPr>
          <w:t>BezFormata Подмосковье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Херсонской области: группировка спасателей на затопленных территориях увеличена</w:t>
      </w:r>
    </w:p>
    <w:p>
      <w:pPr>
        <w:pStyle w:val="aff4"/>
        <w:keepLines/>
        <w:rPr>
          <w:rFonts w:ascii="Times New Roman" w:cs="Times New Roman" w:hAnsi="Times New Roman"/>
          <w:sz w:val="24"/>
        </w:rPr>
      </w:pPr>
      <w:r>
        <w:rPr>
          <w:rFonts w:ascii="Times New Roman" w:cs="Times New Roman" w:hAnsi="Times New Roman"/>
          <w:sz w:val="24"/>
        </w:rPr>
        <w:t>Группировку спасателей МЧС России на затопленных территориях Херсонской области увеличили до 428 человек.</w:t>
      </w:r>
    </w:p>
    <w:p>
      <w:pPr>
        <w:pStyle w:val="aff4"/>
        <w:keepLines/>
        <w:rPr>
          <w:rFonts w:ascii="Times New Roman" w:cs="Times New Roman" w:hAnsi="Times New Roman"/>
          <w:sz w:val="24"/>
        </w:rPr>
      </w:pPr>
      <w:r>
        <w:rPr>
          <w:rFonts w:ascii="Times New Roman" w:cs="Times New Roman" w:hAnsi="Times New Roman"/>
          <w:sz w:val="24"/>
        </w:rPr>
        <w:t>Об этом сообщил глава правительства региона Андрей Алексеенко.</w:t>
      </w:r>
    </w:p>
    <w:p>
      <w:pPr>
        <w:pStyle w:val="aff4"/>
        <w:keepLines/>
        <w:rPr>
          <w:rFonts w:ascii="Times New Roman" w:cs="Times New Roman" w:hAnsi="Times New Roman"/>
          <w:sz w:val="24"/>
        </w:rPr>
      </w:pPr>
      <w:r>
        <w:rPr>
          <w:rFonts w:ascii="Times New Roman" w:cs="Times New Roman" w:hAnsi="Times New Roman"/>
          <w:sz w:val="24"/>
        </w:rPr>
        <w:t xml:space="preserve">«Ликвидация последствий стихии продолжается.  </w:t>
      </w:r>
      <w:hyperlink r:id="rId2559"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«Там ад, тысячи людей на крышах домов». Что происходит в Алешках, которую топит Каховская ГЭС</w:t>
      </w:r>
    </w:p>
    <w:p>
      <w:pPr>
        <w:pStyle w:val="aff4"/>
        <w:keepLines/>
        <w:rPr>
          <w:rFonts w:ascii="Times New Roman" w:cs="Times New Roman" w:hAnsi="Times New Roman"/>
          <w:sz w:val="24"/>
        </w:rPr>
      </w:pPr>
      <w:r>
        <w:rPr>
          <w:rFonts w:ascii="Times New Roman" w:cs="Times New Roman" w:hAnsi="Times New Roman"/>
          <w:sz w:val="24"/>
        </w:rPr>
        <w:t xml:space="preserve">К вечеру по поручению президента РФ Владимира Путина в регион направлены спасатели федерального МЧС и стало окончательно ясно — власти военно-гражданской администрации Херсонской области не справляются с масштабом бедствия. </w:t>
      </w:r>
      <w:hyperlink r:id="rId2560"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Скорость течения Днепра после разрушения Каховской ГЭС выросла в 10 раз</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число спасателей МЧС России, задействованных в операции, увеличилось до 428 человек и 188 единиц техники. Все грузовики повышенной проходимости и автобусы, имеющиеся в области, были мобилизованы. </w:t>
      </w:r>
      <w:hyperlink r:id="rId2561"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Скорость течения Днепра выросла в десять раз после ЧП на Каховской ГЭС</w:t>
      </w:r>
    </w:p>
    <w:p>
      <w:pPr>
        <w:pStyle w:val="aff4"/>
        <w:keepLines/>
        <w:rPr>
          <w:rFonts w:ascii="Times New Roman" w:cs="Times New Roman" w:hAnsi="Times New Roman"/>
          <w:sz w:val="24"/>
        </w:rPr>
      </w:pPr>
      <w:r>
        <w:rPr>
          <w:rFonts w:ascii="Times New Roman" w:cs="Times New Roman" w:hAnsi="Times New Roman"/>
          <w:sz w:val="24"/>
        </w:rPr>
        <w:t>Помощь должна прийти к каждому», пообещал Алексеенко.</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группировка спасателей МЧС России увеличена уже до 428 человек и 188 единиц техники, добавил он. </w:t>
      </w:r>
      <w:hyperlink r:id="rId2562"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Пик наводнения после прорыва Каховской ГЭС смещается от Алешек к Голой Пристани – власти</w:t>
      </w:r>
    </w:p>
    <w:p>
      <w:pPr>
        <w:pStyle w:val="aff4"/>
        <w:keepLines/>
        <w:rPr>
          <w:rFonts w:ascii="Times New Roman" w:cs="Times New Roman" w:hAnsi="Times New Roman"/>
          <w:sz w:val="24"/>
        </w:rPr>
      </w:pPr>
      <w:r>
        <w:rPr>
          <w:rFonts w:ascii="Times New Roman" w:cs="Times New Roman" w:hAnsi="Times New Roman"/>
          <w:sz w:val="24"/>
        </w:rPr>
        <w:t xml:space="preserve">Он рассказал, что на данный момент местная группировка спасателей МЧС РФ была увеличена до 428 человек и 188 единиц техники. Кроме того, в области были мобилизованы все грузовики повышенной проходимости и автобусы. </w:t>
      </w:r>
      <w:hyperlink r:id="rId2563"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Скорость течения Днепра выросла в десять раз после ЧП на Каховской ГЭС</w:t>
      </w:r>
    </w:p>
    <w:p>
      <w:pPr>
        <w:pStyle w:val="aff4"/>
        <w:keepLines/>
        <w:rPr>
          <w:rFonts w:ascii="Times New Roman" w:cs="Times New Roman" w:hAnsi="Times New Roman"/>
          <w:sz w:val="24"/>
        </w:rPr>
      </w:pPr>
      <w:r>
        <w:rPr>
          <w:rFonts w:ascii="Times New Roman" w:cs="Times New Roman" w:hAnsi="Times New Roman"/>
          <w:sz w:val="24"/>
        </w:rPr>
        <w:t xml:space="preserve">По его словам, данный фактор усложняет ликвидацию последствий аварии. На данный момент группировка спасателей МЧС России увеличена уже до 428 человек и 188 единиц техники, добавил он. </w:t>
      </w:r>
      <w:hyperlink r:id="rId2564"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ЦУКС ГУ МЧС России по Камчатскому краю по состоянию на 08.00 (кмч) 08.06.2023 г.</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ГУ МЧС России по Камчатскому краю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региональном уровне единой государственной системы предупреждения и ликвидации чрезвычайных ситуаций. </w:t>
      </w:r>
      <w:hyperlink r:id="rId2565"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на территории Камчатского края на 8.00 (время местное) «08» июня 2023 г.</w:t>
      </w:r>
    </w:p>
    <w:p>
      <w:pPr>
        <w:pStyle w:val="aff4"/>
        <w:keepLines/>
        <w:rPr>
          <w:rFonts w:ascii="Times New Roman" w:cs="Times New Roman" w:hAnsi="Times New Roman"/>
          <w:sz w:val="24"/>
        </w:rPr>
      </w:pPr>
      <w:r>
        <w:rPr>
          <w:rFonts w:ascii="Times New Roman" w:cs="Times New Roman" w:hAnsi="Times New Roman"/>
          <w:sz w:val="24"/>
        </w:rPr>
        <w:t>Для оказания экстренной психологической помощи пострадавшим в ЧС и при происшествиях специалисты психологической службы МЧС России не привлекались.</w:t>
      </w:r>
    </w:p>
    <w:p>
      <w:pPr>
        <w:pStyle w:val="aff4"/>
        <w:keepLines/>
        <w:rPr>
          <w:rFonts w:ascii="Times New Roman" w:cs="Times New Roman" w:hAnsi="Times New Roman"/>
          <w:sz w:val="24"/>
        </w:rPr>
      </w:pPr>
      <w:r>
        <w:rPr>
          <w:rFonts w:ascii="Times New Roman" w:cs="Times New Roman" w:hAnsi="Times New Roman"/>
          <w:sz w:val="24"/>
        </w:rPr>
        <w:t>Сейсмическая обстановка</w:t>
      </w:r>
    </w:p>
    <w:p>
      <w:pPr>
        <w:pStyle w:val="aff4"/>
        <w:keepLines/>
        <w:rPr>
          <w:rFonts w:ascii="Times New Roman" w:cs="Times New Roman" w:hAnsi="Times New Roman"/>
          <w:sz w:val="24"/>
        </w:rPr>
      </w:pPr>
      <w:r>
        <w:rPr>
          <w:rFonts w:ascii="Times New Roman" w:cs="Times New Roman" w:hAnsi="Times New Roman"/>
          <w:sz w:val="24"/>
        </w:rPr>
        <w:t xml:space="preserve">За прошедшие сутки cейсмособытий не зарегистрировано. </w:t>
      </w:r>
      <w:hyperlink r:id="rId2566" w:history="1">
        <w:r>
          <w:rPr>
            <w:rStyle w:val="a5"/>
            <w:rFonts w:ascii="Times New Roman" w:cs="Times New Roman" w:hAnsi="Times New Roman"/>
            <w:sz w:val="24"/>
          </w:rPr>
          <w:t>Rusnews.online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Северной Осетии пожарные спасли из огня 12 кавказских овчарок</w:t>
      </w:r>
    </w:p>
    <w:p>
      <w:pPr>
        <w:pStyle w:val="aff4"/>
        <w:keepLines/>
        <w:rPr>
          <w:rFonts w:ascii="Times New Roman" w:cs="Times New Roman" w:hAnsi="Times New Roman"/>
          <w:sz w:val="24"/>
        </w:rPr>
      </w:pPr>
      <w:r>
        <w:rPr>
          <w:rFonts w:ascii="Times New Roman" w:cs="Times New Roman" w:hAnsi="Times New Roman"/>
          <w:sz w:val="24"/>
        </w:rPr>
        <w:t xml:space="preserve">В ГУ МЧС по республике отметили, что сообщение о возгорании поступило сегодня в 20:36 мск. Прибывшие на месте ЧП специалисты обнаружили, что горят вольеры на площади 20 квадратных метров. </w:t>
      </w:r>
      <w:hyperlink r:id="rId2567" w:history="1">
        <w:r>
          <w:rPr>
            <w:rStyle w:val="a5"/>
            <w:rFonts w:ascii="Times New Roman" w:cs="Times New Roman" w:hAnsi="Times New Roman"/>
            <w:sz w:val="24"/>
          </w:rPr>
          <w:t>Радио "Говорит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mchsrf.ru/news/847857-informatsiya-o-proizoshedshih-pojarah-i-provedennoy-profilakticheskoy-rabote-za-sutki.html"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mchsrf.ru/news/847826-futbolistyi-spasatelnogo-vedomstva-vnov-stali-chempionami.html" TargetMode="External" Type="http://schemas.openxmlformats.org/officeDocument/2006/relationships/hyperlink" /><Relationship Id="rId19" Target="https://mchsrf.ru/news/847949-v-uchrejdeniyah-kulturyi-kamyishinskogo-rayona-proshli-trenirovki-s-evakuatsiey-lyudey.html" TargetMode="External" Type="http://schemas.openxmlformats.org/officeDocument/2006/relationships/hyperlink" /><Relationship Id="rId20" Target="https://my.kribrum.ru/document/9151315487254830674" TargetMode="External" Type="http://schemas.openxmlformats.org/officeDocument/2006/relationships/hyperlink" /><Relationship Id="rId21" Target="https://my.kribrum.ru/document/9151315487248255363" TargetMode="External" Type="http://schemas.openxmlformats.org/officeDocument/2006/relationships/hyperlink" /><Relationship Id="rId22" Target="https://infoneva.ru/?module=articles&amp;action=view&amp;id=54905" TargetMode="External" Type="http://schemas.openxmlformats.org/officeDocument/2006/relationships/hyperlink" /><Relationship Id="rId23" Target="https://my.kribrum.ru/document/9151315487248776409" TargetMode="External" Type="http://schemas.openxmlformats.org/officeDocument/2006/relationships/hyperlink" /><Relationship Id="rId24" Target="https://prichod.ru/orthodoxy-everywhere/44021/" TargetMode="External" Type="http://schemas.openxmlformats.org/officeDocument/2006/relationships/hyperlink" /><Relationship Id="rId25" Target="https://my.kribrum.ru/document/9151315487248774353" TargetMode="External" Type="http://schemas.openxmlformats.org/officeDocument/2006/relationships/hyperlink" /><Relationship Id="rId26" Target="https://mchsrf.ru/news/847807-sotrudniki-mchs-rossii-stali-pobeditelyami-v-turnire-po-jimu-lja.html" TargetMode="External" Type="http://schemas.openxmlformats.org/officeDocument/2006/relationships/hyperlink" /><Relationship Id="rId27" Target="https://mchsrf.ru/news/847808-komsomolskie-pojarnyie-prinyali-uchastie-v-vyistavke-professiy-v-kraevedcheskom-muzee.html" TargetMode="External" Type="http://schemas.openxmlformats.org/officeDocument/2006/relationships/hyperlink" /><Relationship Id="rId28" Target="https://mchsrf.ru/news/847810-na-territorii-yakutii-podtoplennyih-naselennyih-punktov-net.html" TargetMode="External" Type="http://schemas.openxmlformats.org/officeDocument/2006/relationships/hyperlink" /><Relationship Id="rId29" Target="https://mchsrf.ru/news/847812-v-sluchae-vozniknoveniya-chrezvyichaynyih-situatsiy-zvonite-v-edinuyu-dejurno-dispetcherskuyu-slujbu.html" TargetMode="External" Type="http://schemas.openxmlformats.org/officeDocument/2006/relationships/hyperlink" /><Relationship Id="rId30" Target="https://mchsrf.ru/news/847809-troe-spasenyi-svyishe-20-evakuirovanyi-v-birobidjane-zavershilis-ucheniya-na.html" TargetMode="External" Type="http://schemas.openxmlformats.org/officeDocument/2006/relationships/hyperlink" /><Relationship Id="rId31" Target="https://mchsrf.ru/news/847814-neostorojnost-pri-obraschenii-s-gazovyim-oborudovaniem-stala-prichinoy-pojara-v.html" TargetMode="External" Type="http://schemas.openxmlformats.org/officeDocument/2006/relationships/hyperlink" /><Relationship Id="rId32" Target="https://mchsrf.ru/news/847813-uchaschiesya-predprofilnogo-klassa-mchs-rossii-prishli-v-gosti-k-kamchatskim.html" TargetMode="External" Type="http://schemas.openxmlformats.org/officeDocument/2006/relationships/hyperlink" /><Relationship Id="rId33" Target="https://mchsrf.ru/news/847822-vertolet-mchs-rossii-so-spasatelyami-na-bortu-ubyil-iz-habarovska.html" TargetMode="External" Type="http://schemas.openxmlformats.org/officeDocument/2006/relationships/hyperlink" /><Relationship Id="rId34" Target="https://mchsrf.ru/news/847820-aldanskie-ognebortsyi-likvidirovali-uslovnyiy-pojar-v-detskom-sadu.html" TargetMode="External" Type="http://schemas.openxmlformats.org/officeDocument/2006/relationships/hyperlink" /><Relationship Id="rId35" Target="https://mchsrf.ru/news/847815-soblyudenie-pravil-bezopasnosti--garant-horoshego-nastroeniya-i-otlichnogo-letnego.html" TargetMode="External" Type="http://schemas.openxmlformats.org/officeDocument/2006/relationships/hyperlink" /><Relationship Id="rId36" Target="http://0-1.ru/?id=116344" TargetMode="External" Type="http://schemas.openxmlformats.org/officeDocument/2006/relationships/hyperlink" /><Relationship Id="rId37" Target="https://mchsrf.ru/news/847821-na-reke-katun-propal-jitel-goroda-biyska.html" TargetMode="External" Type="http://schemas.openxmlformats.org/officeDocument/2006/relationships/hyperlink" /><Relationship Id="rId38" Target="https://mchsrf.ru/news/847816-s-vizitom-na-protivopojarnuyu-tematiku-detskie-lagerya-avtonomii-posetili-inspektoryi.html" TargetMode="External" Type="http://schemas.openxmlformats.org/officeDocument/2006/relationships/hyperlink" /><Relationship Id="rId39" Target="https://mchsrf.ru/news/847817-doznavateli-mchs-rossii-ustanavlivayut-obstoyatelstva-i-vinovnika-pojara-v-poslke.html" TargetMode="External" Type="http://schemas.openxmlformats.org/officeDocument/2006/relationships/hyperlink" /><Relationship Id="rId40" Target="https://mchsrf.ru/news/847824-jiteli-irkutskoy-oblasti-prinyali-aktivnoe-uchastie-v-razrabotke-logotipa-dlya.html" TargetMode="External" Type="http://schemas.openxmlformats.org/officeDocument/2006/relationships/hyperlink" /><Relationship Id="rId41" Target="https://mchsrf.ru/news/847827-vajnyiy-urok-dlya-studentov-politehnicheskogo-kolledja.html" TargetMode="External" Type="http://schemas.openxmlformats.org/officeDocument/2006/relationships/hyperlink" /><Relationship Id="rId42" Target="http://0-1.ru/?id=116345" TargetMode="External" Type="http://schemas.openxmlformats.org/officeDocument/2006/relationships/hyperlink" /><Relationship Id="rId43" Target="https://gnkk.ru/news/vchera-v-krasnoyarskom-krae-utonuli-eshhe/" TargetMode="External" Type="http://schemas.openxmlformats.org/officeDocument/2006/relationships/hyperlink" /><Relationship Id="rId44" Target="http://xn--e1aqccgid7fsa.xn--p1ai/news/76704/" TargetMode="External" Type="http://schemas.openxmlformats.org/officeDocument/2006/relationships/hyperlink" /><Relationship Id="rId45" Target="https://mchsrf.ru/news/847828-bezopasnoe-leto-sotrudniki-mchs-rossii-provodyat-uchebnyie-evakuatsii-v-detskih.html" TargetMode="External" Type="http://schemas.openxmlformats.org/officeDocument/2006/relationships/hyperlink" /><Relationship Id="rId46" Target="https://gorod45.tv/7667/shadrinskie-sotrudniki-mchs-odni-iz-luchshih-v-spartakiade-po-letnim-vidam-sporta" TargetMode="External" Type="http://schemas.openxmlformats.org/officeDocument/2006/relationships/hyperlink" /><Relationship Id="rId47" Target="https://mchsrf.ru/news/847837-s-8-po-10-iyunya-v-priamure-prognoziruyutsya-dojdi-grozyi.html" TargetMode="External" Type="http://schemas.openxmlformats.org/officeDocument/2006/relationships/hyperlink" /><Relationship Id="rId48" Target="https://24reg.roszdravnadzor.gov.ru//news/34808" TargetMode="External" Type="http://schemas.openxmlformats.org/officeDocument/2006/relationships/hyperlink" /><Relationship Id="rId49" Target="https://nevnov.ru/24096296-zagorodnii_sad_v_100_kvadratov_sgorel_dotla_pod_vsevolozhskom" TargetMode="External" Type="http://schemas.openxmlformats.org/officeDocument/2006/relationships/hyperlink" /><Relationship Id="rId50" Target="https://mchsrf.ru/news/847841-pojarno-takticheskie-zanyatiya-proshli-na-obyekte-rosgvardii.html" TargetMode="External" Type="http://schemas.openxmlformats.org/officeDocument/2006/relationships/hyperlink" /><Relationship Id="rId51" Target="http://xn----8sbef8axpew9i.xn--p1ai/archives/106391" TargetMode="External" Type="http://schemas.openxmlformats.org/officeDocument/2006/relationships/hyperlink" /><Relationship Id="rId52" Target="http://0-1.ru/?id=116342" TargetMode="External" Type="http://schemas.openxmlformats.org/officeDocument/2006/relationships/hyperlink" /><Relationship Id="rId53" Target="https://mchsrf.ru/news/847842-pojarnyie-ottochili-navyiki-tusheniya-na-obyekte-s-massovyim-prebyivaniem-lyudey.html" TargetMode="External" Type="http://schemas.openxmlformats.org/officeDocument/2006/relationships/hyperlink" /><Relationship Id="rId54" Target="http://0-1.ru/?id=116347" TargetMode="External" Type="http://schemas.openxmlformats.org/officeDocument/2006/relationships/hyperlink" /><Relationship Id="rId55" Target="http://0-1.ru/?id=116346" TargetMode="External" Type="http://schemas.openxmlformats.org/officeDocument/2006/relationships/hyperlink" /><Relationship Id="rId56" Target="https://mchsrf.ru/news/847861-pavodkovaya-obstanovka-na-territorii-respubliki-altay-po-sostoyaniyu-na-7.html" TargetMode="External" Type="http://schemas.openxmlformats.org/officeDocument/2006/relationships/hyperlink" /><Relationship Id="rId57" Target="https://gnkk.ru/news/v-poselke-koma-krasnoyarskogo-kraya-uto/" TargetMode="External" Type="http://schemas.openxmlformats.org/officeDocument/2006/relationships/hyperlink" /><Relationship Id="rId58" Target="https://mchsrf.ru/news/847854-ocherednaya-aktsiya-bezopasnoe-leto-proshla-v-gorodskom-parke.html" TargetMode="External" Type="http://schemas.openxmlformats.org/officeDocument/2006/relationships/hyperlink" /><Relationship Id="rId59" Target="https://mchsrf.ru/news/847863-sverdlovskiy-ogneborets-pokazal-vyisokie-rezultatyi-na-sorevnovaniyah-mchs-rossii-po.html" TargetMode="External" Type="http://schemas.openxmlformats.org/officeDocument/2006/relationships/hyperlink" /><Relationship Id="rId60" Target="https://mchsrf.ru/news/847860-privivayte-detyam-kulturu-bezopasnosti.html" TargetMode="External" Type="http://schemas.openxmlformats.org/officeDocument/2006/relationships/hyperlink" /><Relationship Id="rId61" Target="https://mchsrf.ru/news/847846-nachalnik-glavnogo-upravleniya-mchs-rossii-po-altayskomu-krayu-aleksandr-makarov.html" TargetMode="External" Type="http://schemas.openxmlformats.org/officeDocument/2006/relationships/hyperlink" /><Relationship Id="rId62" Target="https://bloknot-stavropol.ru/news/ob-ugroze-zatopleniya-domov-iz-za-vylivaniya-reki--1611321" TargetMode="External" Type="http://schemas.openxmlformats.org/officeDocument/2006/relationships/hyperlink" /><Relationship Id="rId63" Target="https://www.gtk.tv/news/122641.ns" TargetMode="External" Type="http://schemas.openxmlformats.org/officeDocument/2006/relationships/hyperlink" /><Relationship Id="rId64" Target="https://mchsrf.ru/news/847872-sorevnovaniya-po-voleybolu-sredi-pojarnyih-sibiri-prohodyat-na-baykale.html" TargetMode="External" Type="http://schemas.openxmlformats.org/officeDocument/2006/relationships/hyperlink" /><Relationship Id="rId65" Target="https://mchsrf.ru/news/847871-v-olhonskom-rayone---vyisokaya-pojaroopasnost-lesov-8-9-iyunya-po.html" TargetMode="External" Type="http://schemas.openxmlformats.org/officeDocument/2006/relationships/hyperlink" /><Relationship Id="rId66" Target="https://labaved.ru/news/articles/V-Novoy-Kakhovke-posle-razrusheniya-GES-propali-ne-menee-semi-chelovek.html" TargetMode="External" Type="http://schemas.openxmlformats.org/officeDocument/2006/relationships/hyperlink" /><Relationship Id="rId67" Target="https://mchsrf.ru/news/847889-sbornaya-komanda-dfo-stala-tretey-na-chempionate-mchs-rossii.html" TargetMode="External" Type="http://schemas.openxmlformats.org/officeDocument/2006/relationships/hyperlink" /><Relationship Id="rId68" Target="https://mchsrf.ru/news/847874-opredelenyi-silneyshie-bortsyi-chempionata-dinamo-po-sambo.html" TargetMode="External" Type="http://schemas.openxmlformats.org/officeDocument/2006/relationships/hyperlink" /><Relationship Id="rId69" Target="https://mchsrf.ru/news/847875-inspektoryi-tsentra-gims-sovmestno-s-otdeleniem-natsionalnogo-tsentra-pomoschi-propavshim.html" TargetMode="External" Type="http://schemas.openxmlformats.org/officeDocument/2006/relationships/hyperlink" /><Relationship Id="rId70" Target="https://mchsrf.ru/news/847884-uroki-po-bezopasnosti-na-vode-dlya-detey-prohodyat-v-oblasti.html" TargetMode="External" Type="http://schemas.openxmlformats.org/officeDocument/2006/relationships/hyperlink" /><Relationship Id="rId71" Target="https://mchsrf.ru/news/847887-kurtamyishskie-rebyata-pobyivali-na-ekskursii-v-rayonnoy-pojarno-spasatelnoy-chasti.html" TargetMode="External" Type="http://schemas.openxmlformats.org/officeDocument/2006/relationships/hyperlink" /><Relationship Id="rId72" Target="https://mchsrf.ru/news/847886-spasatel-mchs-rossii-provl-vstrechu-so-studentami-zabgu.html" TargetMode="External" Type="http://schemas.openxmlformats.org/officeDocument/2006/relationships/hyperlink" /><Relationship Id="rId73" Target="https://mchsrf.ru/news/847890-v-buryatii-prohodit-masshtabnaya-profilakticheskaya-rabota-po-preduprejdeniyu-pojarov.html" TargetMode="External" Type="http://schemas.openxmlformats.org/officeDocument/2006/relationships/hyperlink" /><Relationship Id="rId74" Target="https://mchsrf.ru/news/847899-v-orenburge-opredelili-luchshih-plovtsov-sredi-pojarnyih.html" TargetMode="External" Type="http://schemas.openxmlformats.org/officeDocument/2006/relationships/hyperlink" /><Relationship Id="rId75" Target="http://gorod-novoross.ru/news.php?id=31656" TargetMode="External" Type="http://schemas.openxmlformats.org/officeDocument/2006/relationships/hyperlink" /><Relationship Id="rId76" Target="https://mchsrf.ru/news/847911-v-omske-nagradili-pojarnyih.html" TargetMode="External" Type="http://schemas.openxmlformats.org/officeDocument/2006/relationships/hyperlink" /><Relationship Id="rId77" Target="https://nevnov.ru/24096808-_v_poslednii_moment_vilezla_v_okno_smishlenuyu_koshku_spasli_na_pozhare_v_lenoblasti" TargetMode="External" Type="http://schemas.openxmlformats.org/officeDocument/2006/relationships/hyperlink" /><Relationship Id="rId78" Target="https://mchsrf.ru/news/847908-boevaya-podgotovka-ognebortsev-4-pso.html" TargetMode="External" Type="http://schemas.openxmlformats.org/officeDocument/2006/relationships/hyperlink" /><Relationship Id="rId79" Target="https://mchsrf.ru/news/847905-vnimanie-glavnoe-upravlenie-mchs-rossii-po-tverskoy-oblasti-informiruet-grajdan.html" TargetMode="External" Type="http://schemas.openxmlformats.org/officeDocument/2006/relationships/hyperlink" /><Relationship Id="rId80" Target="https://mchsrf.ru/news/847897-v-regione-proveden-kompleks-profilakticheskih-meropriyatiy-po-razlichnyim-riskam.html" TargetMode="External" Type="http://schemas.openxmlformats.org/officeDocument/2006/relationships/hyperlink" /><Relationship Id="rId81" Target="https://mchsrf.ru/news/847912-pavodkovaya-obstanovka-v-abaze-na-kontrole-mchs-i-mestnyih-vlastey.html" TargetMode="External" Type="http://schemas.openxmlformats.org/officeDocument/2006/relationships/hyperlink" /><Relationship Id="rId82" Target="https://runaruna.ru/articles/39715-v-petrozavodske-sotrudniki-mchs-hodyat-po-domam-viyavlyaya-nalichie-velosipedov-v-podezdah/" TargetMode="External" Type="http://schemas.openxmlformats.org/officeDocument/2006/relationships/hyperlink" /><Relationship Id="rId83" Target="https://mchsrf.ru/news/847910-v-kurgane-ofitsialno-otkryit-kupalnyiy-sezon.html" TargetMode="External" Type="http://schemas.openxmlformats.org/officeDocument/2006/relationships/hyperlink" /><Relationship Id="rId84" Target="https://mchsrf.ru/news/847926-v-omskoy-oblasti-ojidayutsya-osadki-i-usilenie-vetra.html" TargetMode="External" Type="http://schemas.openxmlformats.org/officeDocument/2006/relationships/hyperlink" /><Relationship Id="rId85" Target="https://mchsrf.ru/news/847917-soveschanii-s-predsedatelyami-gsk.html" TargetMode="External" Type="http://schemas.openxmlformats.org/officeDocument/2006/relationships/hyperlink" /><Relationship Id="rId86" Target="https://mchsrf.ru/news/847918-vyipusknyie-vechera-osoboe-vnimanie-k-voprosam-bezopasnosti.html" TargetMode="External" Type="http://schemas.openxmlformats.org/officeDocument/2006/relationships/hyperlink" /><Relationship Id="rId87" Target="https://mchsrf.ru/news/847913-vserossiyskie-sorevnovaniya-po-pojarno-spasatelnomu-sportu-memorial-pamyati-ip-savkova.html" TargetMode="External" Type="http://schemas.openxmlformats.org/officeDocument/2006/relationships/hyperlink" /><Relationship Id="rId88" Target="https://mchsrf.ru/news/847933-vnimanie-jiteley-oblasti-dnem-8-iyunya-ojidayutsya-dojdi-i-grozyi.html" TargetMode="External" Type="http://schemas.openxmlformats.org/officeDocument/2006/relationships/hyperlink" /><Relationship Id="rId89" Target="https://mchsrf.ru/news/847927-pavodkovaya-obstanovka-na-1700-7-iyunya-2023-g.html" TargetMode="External" Type="http://schemas.openxmlformats.org/officeDocument/2006/relationships/hyperlink" /><Relationship Id="rId90" Target="https://mchsrf.ru/news/847941-pojarno-takticheskie-ucheniya-po-tusheniyu-pojara-v-zdanii-po-proizvodstvu-bumajnyih.html" TargetMode="External" Type="http://schemas.openxmlformats.org/officeDocument/2006/relationships/hyperlink" /><Relationship Id="rId91" Target="https://mchsrf.ru/news/847940-segodnya-uchastnikami-aktsii-moi-bezopasnyie-kanikulyi-stali-pochti-poltyisyachi-detey.html" TargetMode="External" Type="http://schemas.openxmlformats.org/officeDocument/2006/relationships/hyperlink" /><Relationship Id="rId92" Target="https://mchsrf.ru/news/847931-zakryitie-regionalnyih-sorevnovaniy-shkola-bezopasnosti.html" TargetMode="External" Type="http://schemas.openxmlformats.org/officeDocument/2006/relationships/hyperlink" /><Relationship Id="rId93" Target="https://mchsrf.ru/news/847937-kvest---igra-nomera-ekstrennyih-slujb.html" TargetMode="External" Type="http://schemas.openxmlformats.org/officeDocument/2006/relationships/hyperlink" /><Relationship Id="rId94" Target="https://mchsrf.ru/news/847936-sotrudniki-gims-proveli-profilakticheskiy-reyd-na-reke-severskiy-donets.html" TargetMode="External" Type="http://schemas.openxmlformats.org/officeDocument/2006/relationships/hyperlink" /><Relationship Id="rId95" Target="https://mchsrf.ru/news/847954-k-shkole-bezopasnosti-gotovyi.html" TargetMode="External" Type="http://schemas.openxmlformats.org/officeDocument/2006/relationships/hyperlink" /><Relationship Id="rId96" Target="https://infoneva.ru/?module=articles&amp;action=view&amp;id=54913" TargetMode="External" Type="http://schemas.openxmlformats.org/officeDocument/2006/relationships/hyperlink" /><Relationship Id="rId97" Target="https://mchsrf.ru/news/847946-mchs-rossii-dostavlyayut-pomosch-v-postradavshie-rayonyi-hersonskoy-oblasti.html" TargetMode="External" Type="http://schemas.openxmlformats.org/officeDocument/2006/relationships/hyperlink" /><Relationship Id="rId98" Target="https://mchsrf.ru/news/847948-bezopasnyie-kanikulyi-v-shkole-21-goroda-vladimira-proshlo-zanyatie-po.html" TargetMode="External" Type="http://schemas.openxmlformats.org/officeDocument/2006/relationships/hyperlink" /><Relationship Id="rId99" Target="https://mchsrf.ru/news/847947-sotrudniki-mchs-rossii-okazali-sodeystvie-v-pogruzke-gumanitarnoy-pomoschi-dlya.html" TargetMode="External" Type="http://schemas.openxmlformats.org/officeDocument/2006/relationships/hyperlink" /><Relationship Id="rId100" Target="https://mchsrf.ru/news/847955-na-vode-bud-ostorojen-uroki-bezopasnosti-ot-inspektorov-gims-dlya.html" TargetMode="External" Type="http://schemas.openxmlformats.org/officeDocument/2006/relationships/hyperlink" /><Relationship Id="rId101" Target="https://mchsrf.ru/news/847951-u-belozerskih-i-vyitegorskih-ognebortsev-v-gostyah-pobyivali-shkolniki.html" TargetMode="External" Type="http://schemas.openxmlformats.org/officeDocument/2006/relationships/hyperlink" /><Relationship Id="rId102" Target="https://nevnov.ru/24097183-kratkovremennie_dozhdi_i_teplo_v_lenoblasti_8_iyunya_ozhidaetsya_do_22_gradusov" TargetMode="External" Type="http://schemas.openxmlformats.org/officeDocument/2006/relationships/hyperlink" /><Relationship Id="rId103" Target="https://mchsrf.ru/news/847966-komandno-shtabnyie-ucheniya-mchs-proshli-v-pskovskoy-oblasti.html" TargetMode="External" Type="http://schemas.openxmlformats.org/officeDocument/2006/relationships/hyperlink" /><Relationship Id="rId104" Target="https://mchsrf.ru/news/847965-profilakticheskiy-reyd-sostoyalsya-na-territorii-sebejskogo-rayona.html" TargetMode="External" Type="http://schemas.openxmlformats.org/officeDocument/2006/relationships/hyperlink" /><Relationship Id="rId105" Target="https://mchsrf.ru/news/847963-sotrudniki-glavnogo-upravleniya-mchs-rossii-po-tverskoy-oblasti-okazali-pomosch.html" TargetMode="External" Type="http://schemas.openxmlformats.org/officeDocument/2006/relationships/hyperlink" /><Relationship Id="rId106" Target="https://mchsrf.ru/news/847958-pered-provedeniem-sorevnovaniy-neobhodimo-napominat-uchastnikam-o-pravilah-bezopasnosti.html" TargetMode="External" Type="http://schemas.openxmlformats.org/officeDocument/2006/relationships/hyperlink" /><Relationship Id="rId107" Target="https://mchsrf.ru/news/847964-proshli-ogon-vodu-i-pojarnyiy-kvest.html" TargetMode="External" Type="http://schemas.openxmlformats.org/officeDocument/2006/relationships/hyperlink" /><Relationship Id="rId108" Target="https://mchsrf.ru/news/847959-vospitannikam-detskogo-ozdorovitelnogo-lagerya-drujba-napomnili-o-vajnyih-pravilah-bezopasnosti.html" TargetMode="External" Type="http://schemas.openxmlformats.org/officeDocument/2006/relationships/hyperlink" /><Relationship Id="rId109" Target="https://mchsrf.ru/news/847967-v-zelenodolskom-rayone-torjestvenno-otkryito-pervoe-pojarnoe-depo-spetsialno-postroennoe.html" TargetMode="External" Type="http://schemas.openxmlformats.org/officeDocument/2006/relationships/hyperlink" /><Relationship Id="rId110" Target="https://nevnov.ru/24097299-stali_izvestni_podrobnosti_smertel_noi_avarii_s_uchastiem_dvuh_gruzovikov_i_legkovushki_na_kad" TargetMode="External" Type="http://schemas.openxmlformats.org/officeDocument/2006/relationships/hyperlink" /><Relationship Id="rId111" Target="https://mchsrf.ru/news/847968-v-garnizonnom-klube-glavnogo-upravleniya-mchs-rossii-po-g-sankt-peterburgu.html" TargetMode="External" Type="http://schemas.openxmlformats.org/officeDocument/2006/relationships/hyperlink" /><Relationship Id="rId112" Target="https://mchsrf.ru/news/847969-sedmoy-urok-onlayn-kursa-moi-bezopasnyie-kanikulyi-s-mchs-rossii-po.html" TargetMode="External" Type="http://schemas.openxmlformats.org/officeDocument/2006/relationships/hyperlink" /><Relationship Id="rId113" Target="https://variant33.ru/enews/v_kameshkovskom_rayone_startovala_shkola_bezopasnosti/" TargetMode="External" Type="http://schemas.openxmlformats.org/officeDocument/2006/relationships/hyperlink" /><Relationship Id="rId114" Target="https://mchsrf.ru/news/847971-vospitannikov-prishkolnyih-lagerey-nauchili-pravilam-bezopasnosti-na-vode.html" TargetMode="External" Type="http://schemas.openxmlformats.org/officeDocument/2006/relationships/hyperlink" /><Relationship Id="rId115" Target="https://nevnov.ru/24097567-ogon_ohvatil_100_kvadratov_na_prospekte_nepokorennih_gorit_zabroshennoe_zdanie_obschezhitiya" TargetMode="External" Type="http://schemas.openxmlformats.org/officeDocument/2006/relationships/hyperlink" /><Relationship Id="rId116" Target="https://rusnews.online/sotrydniki-mchs-proveli-profilakticheskie-besedy-s-mestnymi-jiteliami-pydojskogo-raiona/" TargetMode="External" Type="http://schemas.openxmlformats.org/officeDocument/2006/relationships/hyperlink" /><Relationship Id="rId117" Target="https://grozniy.bezformata.com/listnews/posle-razrusheniya-kahovskoy-ges/117950689/" TargetMode="External" Type="http://schemas.openxmlformats.org/officeDocument/2006/relationships/hyperlink" /><Relationship Id="rId118" Target="https://www.topnews.ru/news_id_725259.html" TargetMode="External" Type="http://schemas.openxmlformats.org/officeDocument/2006/relationships/hyperlink" /><Relationship Id="rId119" Target="https://vm.ru/news/1057727-hersonskie-vlasti-soobshili-ob-uhudshenii-situacii-posle-proryva-ges" TargetMode="External" Type="http://schemas.openxmlformats.org/officeDocument/2006/relationships/hyperlink" /><Relationship Id="rId120" Target="https://triboona.ru/exclusive/293058-nachalos-zhitelej-donbassa-massovo-jevakuiriujut-v-rossiju-pahnet-vojnoj.html" TargetMode="External" Type="http://schemas.openxmlformats.org/officeDocument/2006/relationships/hyperlink" /><Relationship Id="rId121" Target="https://ekaterinburg.bezformata.com/listnews/terrorizma-informatciey-o-podzhigatelyah/117950730/" TargetMode="External" Type="http://schemas.openxmlformats.org/officeDocument/2006/relationships/hyperlink" /><Relationship Id="rId122" Target="https://lenta.ru/news/2023/06/06/evacuation17/" TargetMode="External" Type="http://schemas.openxmlformats.org/officeDocument/2006/relationships/hyperlink" /><Relationship Id="rId123" Target="https://news.myseldon.com/ru/news/index/285521340" TargetMode="External" Type="http://schemas.openxmlformats.org/officeDocument/2006/relationships/hyperlink" /><Relationship Id="rId124" Target="https://www.business-gazeta.ru/news/596440" TargetMode="External" Type="http://schemas.openxmlformats.org/officeDocument/2006/relationships/hyperlink" /><Relationship Id="rId125" Target="https://rusnews.online/dtp-v-g-rybinske-pr-kt-generala-batova-y-d-32b/" TargetMode="External" Type="http://schemas.openxmlformats.org/officeDocument/2006/relationships/hyperlink" /><Relationship Id="rId126" Target="https://www.tumen.kp.ru/online/news/5303824/" TargetMode="External" Type="http://schemas.openxmlformats.org/officeDocument/2006/relationships/hyperlink" /><Relationship Id="rId127" Target="https://p1spb.ru/2023/06/06/" TargetMode="External" Type="http://schemas.openxmlformats.org/officeDocument/2006/relationships/hyperlink" /><Relationship Id="rId128" Target="https://www.ugra.kp.ru/online/news/5304338/" TargetMode="External" Type="http://schemas.openxmlformats.org/officeDocument/2006/relationships/hyperlink" /><Relationship Id="rId129" Target="https://xn--b1ats.xn--80asehdb/feed/kriminal/v-volgograde-za-gibel-rabochego-gendirektoru-dali-god-kolonii-poselenii-7532365946.html" TargetMode="External" Type="http://schemas.openxmlformats.org/officeDocument/2006/relationships/hyperlink" /><Relationship Id="rId130" Target="https://runews24.ru/politics/07/06/2023/673d54sb57ed330ebce397a865ddc761" TargetMode="External" Type="http://schemas.openxmlformats.org/officeDocument/2006/relationships/hyperlink" /><Relationship Id="rId131" Target="https://sanktpeterburg.bezformata.com/listnews/ekskursiya-v-48-pozharno-spasatelnuyu/117950885/" TargetMode="External" Type="http://schemas.openxmlformats.org/officeDocument/2006/relationships/hyperlink" /><Relationship Id="rId132" Target="https://sanktpeterburg.bezformata.com/listnews/pozharnoy-bezopasnosti-v-gbdou-detskiy/117950889/" TargetMode="External" Type="http://schemas.openxmlformats.org/officeDocument/2006/relationships/hyperlink" /><Relationship Id="rId133" Target="http://www.gis-nws.ru/%d0%bf%d1%80%d0%be%d0%b2%d0%be%d0%b4%d0%b8%d1%82%d1%81%d1%8f-%d0%bf%d1%80%d0%be%d0%b2%d0%b5%d1%80%d0%ba%d0%b0-%d1%80%d0%b0%d0%b1%d0%be%d1%82%d0%be%d1%81%d0%bf%d0%be%d1%81%d0%be%d0%b1%d0%bd%d0%be%d1%81" TargetMode="External" Type="http://schemas.openxmlformats.org/officeDocument/2006/relationships/hyperlink" /><Relationship Id="rId134" Target="https://velikiynovgorod.bezformata.com/listnews/pozhara-kotoriy-proizoshel-na-krishe/117951009/" TargetMode="External" Type="http://schemas.openxmlformats.org/officeDocument/2006/relationships/hyperlink" /><Relationship Id="rId135" Target="https://gtrkchita.ru/news/sotssfera/sotrudniki-gospozhnadzora-zavershaiut-proverki-detskikh-ozdorovitelnykh-lagerei-v-zabaikale-58344/" TargetMode="External" Type="http://schemas.openxmlformats.org/officeDocument/2006/relationships/hyperlink" /><Relationship Id="rId136" Target="https://krsk.aif.ru/society/v_krasnoyarskom_krae_vvedyon_rezhim_cherezvychaynoy_situacii_v_lesah" TargetMode="External" Type="http://schemas.openxmlformats.org/officeDocument/2006/relationships/hyperlink" /><Relationship Id="rId137" Target="https://tomsk.aif.ru/society/v_tomskoy_oblasti_deystvuet_14_lesnyh_pozharov" TargetMode="External" Type="http://schemas.openxmlformats.org/officeDocument/2006/relationships/hyperlink" /><Relationship Id="rId138" Target="https://www.sakhalin.kp.ru/online/news/5304342/" TargetMode="External" Type="http://schemas.openxmlformats.org/officeDocument/2006/relationships/hyperlink" /><Relationship Id="rId139" Target="https://bur.aif.ru/incidents/v_ulan-ude_pozharnye_potushili_goryashchiy_uaz" TargetMode="External" Type="http://schemas.openxmlformats.org/officeDocument/2006/relationships/hyperlink" /><Relationship Id="rId140" Target="https://www.province.ru/nn/tragediya/muzhchina-utonul-v-ozere-v-ozere-chernyj-yar-v-nizhegorodskoj-oblasti.html" TargetMode="External" Type="http://schemas.openxmlformats.org/officeDocument/2006/relationships/hyperlink" /><Relationship Id="rId141" Target="https://neelov.ru/78453-%d0%b1%d1%83%d0%b4%d0%b5%d1%82-%d0%bb%d0%b8-%d0%b2%d0%be%d0%b9%d0%bd%d0%b0-%d0%bd%d0%b0-%d1%82%d0%b5%d1%80%d1%80%d0%b8%d1%82%d0%be%d1%80%d0%b8%d0%b8-%d1%80%d0%be%d1%81%d1%81%d0%b8%d0%b8-%d1%81-%d1%83.html" TargetMode="External" Type="http://schemas.openxmlformats.org/officeDocument/2006/relationships/hyperlink" /><Relationship Id="rId142" Target="http://gorodskoyportal.ru/smolensk/news/news/83593927/" TargetMode="External" Type="http://schemas.openxmlformats.org/officeDocument/2006/relationships/hyperlink" /><Relationship Id="rId143" Target="https://russian.rt.com/world/news/1158830-kahovskaya-ges-kitai" TargetMode="External" Type="http://schemas.openxmlformats.org/officeDocument/2006/relationships/hyperlink" /><Relationship Id="rId144" Target="http://rodina.news/krysh-zatoplennyh-domov-pod-novoi-kahovkoi-evakuirovali-23060700080043.htm" TargetMode="External" Type="http://schemas.openxmlformats.org/officeDocument/2006/relationships/hyperlink" /><Relationship Id="rId145" Target="https://tomsk.aif.ru/society/na_vodoemah_tomskoy_oblasti_s_nachala_2023_goda_pogiblo_5_chelovek" TargetMode="External" Type="http://schemas.openxmlformats.org/officeDocument/2006/relationships/hyperlink" /><Relationship Id="rId146" Target="https://news.myseldon.com/ru/news/index/285522949" TargetMode="External" Type="http://schemas.openxmlformats.org/officeDocument/2006/relationships/hyperlink" /><Relationship Id="rId147" Target="https://rusnews.online/svodka-chs-na-territorii-primorskogo-kraia-na-7-iunia-2023-goda/" TargetMode="External" Type="http://schemas.openxmlformats.org/officeDocument/2006/relationships/hyperlink" /><Relationship Id="rId148" Target="https://rusnews.online/svodka-chs-i-proisshestvii-na-territorii-evreiskogo-avtonomnogo-okryga-na-6-00-vld-07-06-2023/" TargetMode="External" Type="http://schemas.openxmlformats.org/officeDocument/2006/relationships/hyperlink" /><Relationship Id="rId149" Target="https://rusnews.online/na-kontrole-glavnogo-ypravleniia-mchs-rossii-po-evreiskoi-avtonomnoi-oblasti-po-sostoianiu-na-06-00-vld-07-06-2023-g/" TargetMode="External" Type="http://schemas.openxmlformats.org/officeDocument/2006/relationships/hyperlink" /><Relationship Id="rId150" Target="https://www.ntv.ru/novosti/2770588/" TargetMode="External" Type="http://schemas.openxmlformats.org/officeDocument/2006/relationships/hyperlink" /><Relationship Id="rId151" Target="https://spbdnevnik.ru/news/2023-06-07/nochnye-grozy-smenyatsya-teploy-pogodoy-v-leningradskoy-oblasti-7-iyunya" TargetMode="External" Type="http://schemas.openxmlformats.org/officeDocument/2006/relationships/hyperlink" /><Relationship Id="rId152" Target="https://balakovo.bezformata.com/listnews/gorod-iskal-6-letnego-malchika/117951059/" TargetMode="External" Type="http://schemas.openxmlformats.org/officeDocument/2006/relationships/hyperlink" /><Relationship Id="rId153" Target="https://rusnews.online/vyezd-na-pojar-v-g-ardon/" TargetMode="External" Type="http://schemas.openxmlformats.org/officeDocument/2006/relationships/hyperlink" /><Relationship Id="rId154" Target="https://news.myseldon.com/ru/news/index/285524437" TargetMode="External" Type="http://schemas.openxmlformats.org/officeDocument/2006/relationships/hyperlink" /><Relationship Id="rId155" Target="https://www.blagoveshensk.ru/news/society/370419/" TargetMode="External" Type="http://schemas.openxmlformats.org/officeDocument/2006/relationships/hyperlink" /><Relationship Id="rId156" Target="https://ria56.ru/posts/v-orenburzhe-sokratilos-kolichestvo-territorij-s-vysokim-klassom-pozharnoj-opasnosti.htm" TargetMode="External" Type="http://schemas.openxmlformats.org/officeDocument/2006/relationships/hyperlink" /><Relationship Id="rId157" Target="https://pressapro.ru/obshhestvo/korrespondent-izvestii-pokazal-evakyaciu-ludei-v-hersonskoi-oblasti/" TargetMode="External" Type="http://schemas.openxmlformats.org/officeDocument/2006/relationships/hyperlink" /><Relationship Id="rId158" Target="https://www.vedomosti.ru/society/articles/2023/06/07/979005-putin-predlozhil-sokratit-zoni-v-kotorih-mozhno-ne-tushit-lesnie-pozhari" TargetMode="External" Type="http://schemas.openxmlformats.org/officeDocument/2006/relationships/hyperlink" /><Relationship Id="rId159" Target="https://adi19.ru/news/78142-zacem-kiev-resilsa-na-potop-cto-proishodit-na-kahovskoj-ges" TargetMode="External" Type="http://schemas.openxmlformats.org/officeDocument/2006/relationships/hyperlink" /><Relationship Id="rId160" Target="https://simferopol.bezformata.com/listnews/krim-ostayotsya-s-vodoy/117951118/" TargetMode="External" Type="http://schemas.openxmlformats.org/officeDocument/2006/relationships/hyperlink" /><Relationship Id="rId161" Target="https://www.bfm.ru/news/526984" TargetMode="External" Type="http://schemas.openxmlformats.org/officeDocument/2006/relationships/hyperlink" /><Relationship Id="rId162" Target="https://vestnik-rm.ru/news/obcshestvo/mchs-poyasnili-prichinu-gromkih-zvukov-nad-saranskom" TargetMode="External" Type="http://schemas.openxmlformats.org/officeDocument/2006/relationships/hyperlink" /><Relationship Id="rId163" Target="https://molodbur.ru/?module=news&amp;action=view&amp;id=1176" TargetMode="External" Type="http://schemas.openxmlformats.org/officeDocument/2006/relationships/hyperlink" /><Relationship Id="rId164" Target="https://molodbur.ru/?module=news&amp;action=view&amp;id=1170" TargetMode="External" Type="http://schemas.openxmlformats.org/officeDocument/2006/relationships/hyperlink" /><Relationship Id="rId165" Target="https://molodbur.ru/?module=news&amp;action=view&amp;id=1173" TargetMode="External" Type="http://schemas.openxmlformats.org/officeDocument/2006/relationships/hyperlink" /><Relationship Id="rId166" Target="https://irk.aif.ru/society/mchs_preduprezhdaet_o_zamorozkah_na_severe_irkutskoy_oblasti_8_iyunya" TargetMode="External" Type="http://schemas.openxmlformats.org/officeDocument/2006/relationships/hyperlink" /><Relationship Id="rId167" Target="https://uliyanovsk.bezformata.com/listnews/surskom-rayone-likvidirovali-ochagi/117951140/" TargetMode="External" Type="http://schemas.openxmlformats.org/officeDocument/2006/relationships/hyperlink" /><Relationship Id="rId168" Target="http://gorodskoyportal.ru/news/russia/83594092/" TargetMode="External" Type="http://schemas.openxmlformats.org/officeDocument/2006/relationships/hyperlink" /><Relationship Id="rId169" Target="https://ural.aif.ru/society/22_lesnyh_pozhara_likvidirovali_za_suki_v_sverdlovskoy_oblasti" TargetMode="External" Type="http://schemas.openxmlformats.org/officeDocument/2006/relationships/hyperlink" /><Relationship Id="rId170" Target="https://rusnews.online/dva-pliaja-otkryty-v-oblasti/" TargetMode="External" Type="http://schemas.openxmlformats.org/officeDocument/2006/relationships/hyperlink" /><Relationship Id="rId171" Target="https://tass.ru/proisshestviya/17947549" TargetMode="External" Type="http://schemas.openxmlformats.org/officeDocument/2006/relationships/hyperlink" /><Relationship Id="rId172" Target="https://protobolsk.ru/news/politika/deti-iz-poselka-uspenskiy-vernulis-domoy.htm" TargetMode="External" Type="http://schemas.openxmlformats.org/officeDocument/2006/relationships/hyperlink" /><Relationship Id="rId173" Target="https://www.ridus.ru/v-podtoplennoj-korsunke-pod-novoj-kahovkoj-spasateli-snyali-s-krysh-17-chelovek-409475.html" TargetMode="External" Type="http://schemas.openxmlformats.org/officeDocument/2006/relationships/hyperlink" /><Relationship Id="rId174" Target="https://news.myseldon.com/ru/news/index/285526366" TargetMode="External" Type="http://schemas.openxmlformats.org/officeDocument/2006/relationships/hyperlink" /><Relationship Id="rId175" Target="http://newsml.itar-tass.com/NewsML/NewsMLGenStore.nsf/NewsItem?openagent&amp;docid=5BA2B782FF7EE696432589C6008172F4" TargetMode="External" Type="http://schemas.openxmlformats.org/officeDocument/2006/relationships/hyperlink" /><Relationship Id="rId176" Target="https://hab.mk.ru/social/2023/06/07/v-khabarovske-nochyu-spaseny-ot-pozhara-sem-chelovek.html" TargetMode="External" Type="http://schemas.openxmlformats.org/officeDocument/2006/relationships/hyperlink" /><Relationship Id="rId177" Target="https://city-pages.info/news/novosti-kamchatki/pavodok-zatopil-odno-iz-sel-koryakii/" TargetMode="External" Type="http://schemas.openxmlformats.org/officeDocument/2006/relationships/hyperlink" /><Relationship Id="rId178" Target="https://adi19.ru/news/78150-neostoroznost-pri-obrasenii-s-gazovym-oborudovaniem-stala-pricinoj-bol-sogo-pozara-v-abakane" TargetMode="External" Type="http://schemas.openxmlformats.org/officeDocument/2006/relationships/hyperlink" /><Relationship Id="rId179" Target="https://ysia.ru/v-yakutii-rybaki-zastryavshie-iz-za-ledohoda-na-protoke-leny-otkazalis-ot-evakuatsii/" TargetMode="External" Type="http://schemas.openxmlformats.org/officeDocument/2006/relationships/hyperlink" /><Relationship Id="rId180" Target="https://rusnews.online/operativnaia-obstanovka-na-territorii-respybliki-kalmykiia-na-06-00-16-07-2022/" TargetMode="External" Type="http://schemas.openxmlformats.org/officeDocument/2006/relationships/hyperlink" /><Relationship Id="rId181" Target="http://gorodskoyportal.ru/news/russia/83594350/" TargetMode="External" Type="http://schemas.openxmlformats.org/officeDocument/2006/relationships/hyperlink" /><Relationship Id="rId182" Target="https://tr.ria.ru/news/1122474077" TargetMode="External" Type="http://schemas.openxmlformats.org/officeDocument/2006/relationships/hyperlink" /><Relationship Id="rId183" Target="https://rusnews.online/sotrydniki-mchs-proveli-reid-po-volge/" TargetMode="External" Type="http://schemas.openxmlformats.org/officeDocument/2006/relationships/hyperlink" /><Relationship Id="rId184" Target="https://www.dvnovosti.ru/khab/2023/06/07/156578/" TargetMode="External" Type="http://schemas.openxmlformats.org/officeDocument/2006/relationships/hyperlink" /><Relationship Id="rId185" Target="https://1sn.ru/v-yakutii-14-rybakov-okruzennnyx-vodoi-otkazalas-ot-evakuacii" TargetMode="External" Type="http://schemas.openxmlformats.org/officeDocument/2006/relationships/hyperlink" /><Relationship Id="rId186" Target="https://www.cpv.ru/modules/news/article.php?storyid=101860" TargetMode="External" Type="http://schemas.openxmlformats.org/officeDocument/2006/relationships/hyperlink" /><Relationship Id="rId187" Target="https://adi19.ru/news/78154-v-abaze-rezko-podnalsa-uroven-vody-ostalos-polmetra-do-kriticeskoj-otmetki" TargetMode="External" Type="http://schemas.openxmlformats.org/officeDocument/2006/relationships/hyperlink" /><Relationship Id="rId188" Target="http://newsml.itar-tass.com/NewsML/NewsMLGenStore.nsf/NewsItem?openagent&amp;docid=79113855CB445D55432589C600833514" TargetMode="External" Type="http://schemas.openxmlformats.org/officeDocument/2006/relationships/hyperlink" /><Relationship Id="rId189" Target="http://www.mun-tekstil.ru/all_news/news/zhitelej_stolicy_priglasili_na_novuyu_programmu_semejnogo_otdyha_park_pobedy_glavnyj_patrioticheskij/" TargetMode="External" Type="http://schemas.openxmlformats.org/officeDocument/2006/relationships/hyperlink" /><Relationship Id="rId190" Target="https://news.myseldon.com/ru/news/index/285528202" TargetMode="External" Type="http://schemas.openxmlformats.org/officeDocument/2006/relationships/hyperlink" /><Relationship Id="rId191" Target="https://fireman.club/mchs-news/07/06/2023/238621/" TargetMode="External" Type="http://schemas.openxmlformats.org/officeDocument/2006/relationships/hyperlink" /><Relationship Id="rId192" Target="http://www.idra-rayon.ru/news/analiz_operativnoj_obstanovki_na_territorii_idrinskogo_rajona_po_sostojaniju_na_07_06_2023_g/2023-06-07-2150" TargetMode="External" Type="http://schemas.openxmlformats.org/officeDocument/2006/relationships/hyperlink" /><Relationship Id="rId193" Target="http://nskw.ru/news54/118384.html" TargetMode="External" Type="http://schemas.openxmlformats.org/officeDocument/2006/relationships/hyperlink" /><Relationship Id="rId194" Target="https://1opn.ru/neryungri/konkyrs-na-lychshee-pyteshestvie-po-dalnemy-vostoky-dalnii-vostok-zemlia-prikluchenii/" TargetMode="External" Type="http://schemas.openxmlformats.org/officeDocument/2006/relationships/hyperlink" /><Relationship Id="rId195" Target="https://www.herson.kp.ru/daily/27512/4774635/" TargetMode="External" Type="http://schemas.openxmlformats.org/officeDocument/2006/relationships/hyperlink" /><Relationship Id="rId196" Target="http://news.rin.ru/news/397675/" TargetMode="External" Type="http://schemas.openxmlformats.org/officeDocument/2006/relationships/hyperlink" /><Relationship Id="rId197" Target="http://news.rin.ru/news/397677/" TargetMode="External" Type="http://schemas.openxmlformats.org/officeDocument/2006/relationships/hyperlink" /><Relationship Id="rId198" Target="https://crimea-eparhia.ru/59-events/26177-v-prazdnik-svyatogo-dukha-sovershen-ezhegodnyj-krestnyj-khod-na-vershinu-eklizi-burun" TargetMode="External" Type="http://schemas.openxmlformats.org/officeDocument/2006/relationships/hyperlink" /><Relationship Id="rId199" Target="https://ysia.ru/podtoplennye-naselennye-punkty-v-yakutii-osvobodilis-ot-vody/" TargetMode="External" Type="http://schemas.openxmlformats.org/officeDocument/2006/relationships/hyperlink" /><Relationship Id="rId200" Target="https://www.yamal.kp.ru/online/news/5303842/" TargetMode="External" Type="http://schemas.openxmlformats.org/officeDocument/2006/relationships/hyperlink" /><Relationship Id="rId201" Target="https://open-dubna.ru/proisshestviya/19689-v-oiyai-proveli-ucheniya-spasatelej" TargetMode="External" Type="http://schemas.openxmlformats.org/officeDocument/2006/relationships/hyperlink" /><Relationship Id="rId202" Target="https://www.province.ru/kemerovo/nu-i-nu/v-kuzbasse-za-period-osobogo-protivopozharnogo-rezhima-sobrali-shtrafov-na-triodin-mln-rublej.html" TargetMode="External" Type="http://schemas.openxmlformats.org/officeDocument/2006/relationships/hyperlink" /><Relationship Id="rId203" Target="https://iz.ru/1524635/2023-06-07/v-tiumeni-likvidirovali-otkrytoe-gorenie-angara-s-pressovannym-kartonom" TargetMode="External" Type="http://schemas.openxmlformats.org/officeDocument/2006/relationships/hyperlink" /><Relationship Id="rId204" Target="https://news.myseldon.com/ru/news/index/285528212" TargetMode="External" Type="http://schemas.openxmlformats.org/officeDocument/2006/relationships/hyperlink" /><Relationship Id="rId205" Target="https://www.1obl.ru/news/proisshestviya/avtomobil-vyletel-v-vodoem-posle-lobovogo-stolknoveniya-pod-chelyabinskom/" TargetMode="External" Type="http://schemas.openxmlformats.org/officeDocument/2006/relationships/hyperlink" /><Relationship Id="rId206" Target="https://news.myseldon.com/ru/news/index/285528296" TargetMode="External" Type="http://schemas.openxmlformats.org/officeDocument/2006/relationships/hyperlink" /><Relationship Id="rId207" Target="https://russia24.pro/351415032/" TargetMode="External" Type="http://schemas.openxmlformats.org/officeDocument/2006/relationships/hyperlink" /><Relationship Id="rId208" Target="https://irnet.ru/2023/06/07/gorod-golaya-pristan-v-hersonskoy-oblasti-nachal-uhodit-pod-vodu.html" TargetMode="External" Type="http://schemas.openxmlformats.org/officeDocument/2006/relationships/hyperlink" /><Relationship Id="rId209" Target="https://irnet.ru/2023/06/07/gorod-aleshki-pochti-polnostyu-zatopilo-posle-proryva-kahovskoy-ges.html" TargetMode="External" Type="http://schemas.openxmlformats.org/officeDocument/2006/relationships/hyperlink" /><Relationship Id="rId210" Target="https://russia24.pro/351415666/" TargetMode="External" Type="http://schemas.openxmlformats.org/officeDocument/2006/relationships/hyperlink" /><Relationship Id="rId211" Target="https://yakutsk.bezformata.com/listnews/ribaki-zastryavshie-iz-za-ledohoda-na-protoke/117951460/" TargetMode="External" Type="http://schemas.openxmlformats.org/officeDocument/2006/relationships/hyperlink" /><Relationship Id="rId212" Target="https://rusnews.online/svodka-chs-na-territorii-stavropolskogo-kraia-na-07-iunia-2023-goda-na-06-00/" TargetMode="External" Type="http://schemas.openxmlformats.org/officeDocument/2006/relationships/hyperlink" /><Relationship Id="rId213" Target="https://1sn.ru/ledoxod-na-reke-yane-prodvinulsya-za-sutki-vsego-na-pyat-kilometrov" TargetMode="External" Type="http://schemas.openxmlformats.org/officeDocument/2006/relationships/hyperlink" /><Relationship Id="rId214" Target="https://yk24.ru/main/okruzhennye-vodoj-rybaki-v-yakutii-otkazalis-ot-evakuaczii/" TargetMode="External" Type="http://schemas.openxmlformats.org/officeDocument/2006/relationships/hyperlink" /><Relationship Id="rId215" Target="https://ysia.ru/v-yakutii-muzhchina-postradal-pri-pozhare-v-turisticheskoj-palatke/" TargetMode="External" Type="http://schemas.openxmlformats.org/officeDocument/2006/relationships/hyperlink" /><Relationship Id="rId216" Target="https://zona.media/article/2023/06/07/roofs" TargetMode="External" Type="http://schemas.openxmlformats.org/officeDocument/2006/relationships/hyperlink" /><Relationship Id="rId217" Target="https://grozniy.bezformata.com/listnews/deystvovat-shtormovoe-preduprezhdenie/117951588/" TargetMode="External" Type="http://schemas.openxmlformats.org/officeDocument/2006/relationships/hyperlink" /><Relationship Id="rId218" Target="https://krasrab.ru/news/priroda/30887" TargetMode="External" Type="http://schemas.openxmlformats.org/officeDocument/2006/relationships/hyperlink" /><Relationship Id="rId219" Target="https://kras.mk.ru/incident/2023/06/07/v-krasnoyarskom-krae-za-sutki-potushili-20-pozharov.html" TargetMode="External" Type="http://schemas.openxmlformats.org/officeDocument/2006/relationships/hyperlink" /><Relationship Id="rId220" Target="https://partizansk.bezformata.com/listnews/lider-territoriya-sporta/117951595/" TargetMode="External" Type="http://schemas.openxmlformats.org/officeDocument/2006/relationships/hyperlink" /><Relationship Id="rId221" Target="https://amurmedia.ru/news/1518820/#" TargetMode="External" Type="http://schemas.openxmlformats.org/officeDocument/2006/relationships/hyperlink" /><Relationship Id="rId222" Target="https://omsk-news.net/politics/2023/06/07/483926.html" TargetMode="External" Type="http://schemas.openxmlformats.org/officeDocument/2006/relationships/hyperlink" /><Relationship Id="rId223" Target="https://gtrkchita.ru/news/sotssfera/pochti-550-detskikh-lagerei-vziato-na-uchiot-dlia-bezopasnosti-letnego-otdykha-v-zabaikale-58347/" TargetMode="External" Type="http://schemas.openxmlformats.org/officeDocument/2006/relationships/hyperlink" /><Relationship Id="rId224" Target="https://news.myseldon.com/ru/news/index/285447132" TargetMode="External" Type="http://schemas.openxmlformats.org/officeDocument/2006/relationships/hyperlink" /><Relationship Id="rId225" Target="https://dubna.bezformata.com/listnews/oiyai-proveli-ucheniya-spasateley/117951558/" TargetMode="External" Type="http://schemas.openxmlformats.org/officeDocument/2006/relationships/hyperlink" /><Relationship Id="rId226" Target="https://spbdnevnik.ru/news/2023-06-07/zabroshennye-kariery-leningradskoy-oblasti-byli-zakryty-dlya-kupalschikov" TargetMode="External" Type="http://schemas.openxmlformats.org/officeDocument/2006/relationships/hyperlink" /><Relationship Id="rId227" Target="https://www.m24.ru/news/politika/07062023/585604" TargetMode="External" Type="http://schemas.openxmlformats.org/officeDocument/2006/relationships/hyperlink" /><Relationship Id="rId228" Target="https://ukraina.ru/20230607/1046974684.html" TargetMode="External" Type="http://schemas.openxmlformats.org/officeDocument/2006/relationships/hyperlink" /><Relationship Id="rId229" Target="https://krsk.aif.ru/incidents/v_krasnoyarskom_krae_vo_vremya_kupaniya_utonul_17-letniy_podrostok" TargetMode="External" Type="http://schemas.openxmlformats.org/officeDocument/2006/relationships/hyperlink" /><Relationship Id="rId230" Target="https://rustur.ru/otrabotannye-karery-zapretili-poseshhat-v-leningradskoj-oblasti" TargetMode="External" Type="http://schemas.openxmlformats.org/officeDocument/2006/relationships/hyperlink" /><Relationship Id="rId231" Target="https://russia24.pro/habarovsk/351416128/" TargetMode="External" Type="http://schemas.openxmlformats.org/officeDocument/2006/relationships/hyperlink" /><Relationship Id="rId232" Target="https://biwork.ru/news/57749-v-respublike-altaj-proizosel-pozar-na-baze-otdyha-tursib" TargetMode="External" Type="http://schemas.openxmlformats.org/officeDocument/2006/relationships/hyperlink" /><Relationship Id="rId233" Target="https://rusnews.online/sotrudniki-pozharnoy-chasti-ik-2-ufsin-rossii-po-ivanovskoy-oblasti-prinyali-uchastie-v-ucheniyah-glavnogo-upravleniya-mchs-regiona/" TargetMode="External" Type="http://schemas.openxmlformats.org/officeDocument/2006/relationships/hyperlink" /><Relationship Id="rId234" Target="https://yk24.ru/main/zavershenie-aktivnoj-fazy-ledohoda-ozhidaetsya-v-pervoj-dekade-iyunya-v-yakutii/" TargetMode="External" Type="http://schemas.openxmlformats.org/officeDocument/2006/relationships/hyperlink" /><Relationship Id="rId235" Target="https://rusnews.online/svodka-chs-i-proisshestvii-na-territorii-sahalinskoi-oblasti-na-06-00-sah-07-06-2023/" TargetMode="External" Type="http://schemas.openxmlformats.org/officeDocument/2006/relationships/hyperlink" /><Relationship Id="rId236" Target="https://rusnews.online/svodka-chs-na-territorii-kamchatskogo-kraia-na-9-00-vremia-mestnoe-06-iunia-2023-g/" TargetMode="External" Type="http://schemas.openxmlformats.org/officeDocument/2006/relationships/hyperlink" /><Relationship Id="rId237" Target="https://rusnews.online/na-kontrole-cyks-gy-mchs-rossii-po-kamchatskomy-krau-po-sostoianiu-na-09-00-kmch-07-06-2023-g/" TargetMode="External" Type="http://schemas.openxmlformats.org/officeDocument/2006/relationships/hyperlink" /><Relationship Id="rId238" Target="https://chv.aif.ru/incidents/v_chuvashii_na_volge_v_hode_stolknoveniya_lodki_i_barzhi_pogib_muzhchina" TargetMode="External" Type="http://schemas.openxmlformats.org/officeDocument/2006/relationships/hyperlink" /><Relationship Id="rId239" Target="https://riafan.ru/24096091-habarovskie_pozharnie_spasli_iz_zagorevshegosya_zdaniya_11_chelovek" TargetMode="External" Type="http://schemas.openxmlformats.org/officeDocument/2006/relationships/hyperlink" /><Relationship Id="rId240" Target="https://crimea-news.com/society/2023/06/07/1094894.html" TargetMode="External" Type="http://schemas.openxmlformats.org/officeDocument/2006/relationships/hyperlink" /><Relationship Id="rId241" Target="https://zabnews.ru/lenta/41155-mchs_proverili_detskie_lagerya_na_bezopasnosty_v_zabaykalye" TargetMode="External" Type="http://schemas.openxmlformats.org/officeDocument/2006/relationships/hyperlink" /><Relationship Id="rId242" Target="https://news22.ru/2023/06/07/v-tyumeni-likvidirovali-otkrytoe-gorenie-angara-s-pressovannym-kartonom.html" TargetMode="External" Type="http://schemas.openxmlformats.org/officeDocument/2006/relationships/hyperlink" /><Relationship Id="rId243" Target="https://kras.mk.ru/incident/2023/06/07/na-yuge-krasnoyarskogo-kraya-dve-shkolnicy-utonuli-v-karere-bliz-posyolka-altan.html" TargetMode="External" Type="http://schemas.openxmlformats.org/officeDocument/2006/relationships/hyperlink" /><Relationship Id="rId244" Target="https://chel.aif.ru/incidents/fire/groza_stala_prichinoy_lesnogo_pozhara_6_iyunya_v_chelyabinskoy_oblasti" TargetMode="External" Type="http://schemas.openxmlformats.org/officeDocument/2006/relationships/hyperlink" /><Relationship Id="rId245" Target="https://news.myseldon.com/ru/news/index/285529977" TargetMode="External" Type="http://schemas.openxmlformats.org/officeDocument/2006/relationships/hyperlink" /><Relationship Id="rId246" Target="https://rusnews.online/na-kontrole-cyks-gy-mchs-rossii-po-ianao-07-06-2023/" TargetMode="External" Type="http://schemas.openxmlformats.org/officeDocument/2006/relationships/hyperlink" /><Relationship Id="rId247" Target="https://rusnews.online/svodka-chs-po-sostoianiu-na-06-00-vremia-mestnoe-07-06-2023-07-06-2023/" TargetMode="External" Type="http://schemas.openxmlformats.org/officeDocument/2006/relationships/hyperlink" /><Relationship Id="rId248" Target="https://www.baikal-daily.ru/news/20/458130/" TargetMode="External" Type="http://schemas.openxmlformats.org/officeDocument/2006/relationships/hyperlink" /><Relationship Id="rId249" Target="https://dalekayaokraina.ru/news/obshchestvo/v-primore-livni-mogut-podtopit-naselennye-punkty-i-dorogi/" TargetMode="External" Type="http://schemas.openxmlformats.org/officeDocument/2006/relationships/hyperlink" /><Relationship Id="rId250" Target="https://rusnews.online/reagirovanie-podrazdelenii-mchs-rossii-po-kyrganskoi-oblasti-na-pojar-v-gorode-kyrgane-itog/" TargetMode="External" Type="http://schemas.openxmlformats.org/officeDocument/2006/relationships/hyperlink" /><Relationship Id="rId251" Target="https://rusnews.online/reagirovanie-podrazdelenii-pojarnoi-ohrany-po-kyrganskoi-oblasti-na-pojar-v-almenevskom-mynicipalnom-okryge/" TargetMode="External" Type="http://schemas.openxmlformats.org/officeDocument/2006/relationships/hyperlink" /><Relationship Id="rId252" Target="https://my.kribrum.ru/document/9151315487249186914" TargetMode="External" Type="http://schemas.openxmlformats.org/officeDocument/2006/relationships/hyperlink" /><Relationship Id="rId253" Target="https://rg.ru/2023/06/07/reg-sibfo/v-karere-na-iuge-krasnoiarskogo-kraia-utonuli-odnoklassnicy.html" TargetMode="External" Type="http://schemas.openxmlformats.org/officeDocument/2006/relationships/hyperlink" /><Relationship Id="rId254" Target="https://my.kribrum.ru/document/9151315487249186916" TargetMode="External" Type="http://schemas.openxmlformats.org/officeDocument/2006/relationships/hyperlink" /><Relationship Id="rId255" Target="http://www.nazarovo-online.ru/news/34855-v-nazarove-plamya-unichtozhilo-chastnyy-dom-i-nadvornye-postroyki.html" TargetMode="External" Type="http://schemas.openxmlformats.org/officeDocument/2006/relationships/hyperlink" /><Relationship Id="rId256" Target="https://rubcovsk.bezformata.com/listnews/altayskom-krae-i-rubtcovske-7-iyunya/117951821/" TargetMode="External" Type="http://schemas.openxmlformats.org/officeDocument/2006/relationships/hyperlink" /><Relationship Id="rId257" Target="https://irkutsk.news/novosti/2023-06-07/404922-igor-kobzev-regionalnyi-shtab-po-okazaniyu-gumanitarnoi-pomoschi-budet-rasshirjats.html" TargetMode="External" Type="http://schemas.openxmlformats.org/officeDocument/2006/relationships/hyperlink" /><Relationship Id="rId258" Target="https://www.tumen.kp.ru/online/news/5303724/" TargetMode="External" Type="http://schemas.openxmlformats.org/officeDocument/2006/relationships/hyperlink" /><Relationship Id="rId259" Target="https://www.baikal-daily.ru/news/20/458133/" TargetMode="External" Type="http://schemas.openxmlformats.org/officeDocument/2006/relationships/hyperlink" /><Relationship Id="rId260" Target="https://www.gazeta.ru/social/news/2023/06/07/20611964.shtml" TargetMode="External" Type="http://schemas.openxmlformats.org/officeDocument/2006/relationships/hyperlink" /><Relationship Id="rId261" Target="https://nia-krym.ru/news/policy/13293.html" TargetMode="External" Type="http://schemas.openxmlformats.org/officeDocument/2006/relationships/hyperlink" /><Relationship Id="rId262" Target="https://www.dvnovosti.ru/incidents/2023/06/07/156584/" TargetMode="External" Type="http://schemas.openxmlformats.org/officeDocument/2006/relationships/hyperlink" /><Relationship Id="rId263" Target="https://vestikavkaza.ru/news/v-avarii-s-ucastiem-mikroavtobusa-v-ingusetii-postradali-poltora-desatka-celovek.html" TargetMode="External" Type="http://schemas.openxmlformats.org/officeDocument/2006/relationships/hyperlink" /><Relationship Id="rId264" Target="https://www.mskagency.ru/materials/3304551" TargetMode="External" Type="http://schemas.openxmlformats.org/officeDocument/2006/relationships/hyperlink" /><Relationship Id="rId265" Target="https://19rusinfo.ru/proisshestviya/43349-v-abakane-chastnyj-dom-sgorel-iz-za-gaza" TargetMode="External" Type="http://schemas.openxmlformats.org/officeDocument/2006/relationships/hyperlink" /><Relationship Id="rId266" Target="https://arigus.tv/news/incidents/133190-v-rayone-buryatii-vyyavili-ochag-opasnoy-bolezni-zhivotnykh/" TargetMode="External" Type="http://schemas.openxmlformats.org/officeDocument/2006/relationships/hyperlink" /><Relationship Id="rId267" Target="https://tvzvezda.ru/news/202367432-lzKzn.html" TargetMode="External" Type="http://schemas.openxmlformats.org/officeDocument/2006/relationships/hyperlink" /><Relationship Id="rId268" Target="https://newinform.com/24096110-maloletnii_mal_chik_pogib_v_pozhare_na_leninskom_prospekte_v_moskve" TargetMode="External" Type="http://schemas.openxmlformats.org/officeDocument/2006/relationships/hyperlink" /><Relationship Id="rId269" Target="https://ren.tv/news/v-rossii/1110721-pozhar-v-kvartire-na-iugo-zapade-moskvy-unes-zhizn-malenkogo-rebenka" TargetMode="External" Type="http://schemas.openxmlformats.org/officeDocument/2006/relationships/hyperlink" /><Relationship Id="rId270" Target="https://ria.ru/20230607/pozhar-1876614236.html" TargetMode="External" Type="http://schemas.openxmlformats.org/officeDocument/2006/relationships/hyperlink" /><Relationship Id="rId271" Target="https://smoldaily.ru/v-smolensk-vozvrashhaetsya-zhara" TargetMode="External" Type="http://schemas.openxmlformats.org/officeDocument/2006/relationships/hyperlink" /><Relationship Id="rId272" Target="https://www.m24.ru/news/proisshestviya/07062023/585607" TargetMode="External" Type="http://schemas.openxmlformats.org/officeDocument/2006/relationships/hyperlink" /><Relationship Id="rId273" Target="https://24biznesman.ru/v-hersonskoi-oblasti-vsled-za-aleshkami-sityaciia-s-podtopleniem-rezko-yhydshilas-v-goloi-pristani/" TargetMode="External" Type="http://schemas.openxmlformats.org/officeDocument/2006/relationships/hyperlink" /><Relationship Id="rId274" Target="https://usolesibirskoe.bezformata.com/listnews/informatciya-po-pozharam/117951996/" TargetMode="External" Type="http://schemas.openxmlformats.org/officeDocument/2006/relationships/hyperlink" /><Relationship Id="rId275" Target="https://rusnews.online/svodka-chs-po-magadanskoi-oblasti-na-00-00-mgd-07-06-2023-g/" TargetMode="External" Type="http://schemas.openxmlformats.org/officeDocument/2006/relationships/hyperlink" /><Relationship Id="rId276" Target="https://ngs24.ru/text/incidents/2023/06/07/72375524/" TargetMode="External" Type="http://schemas.openxmlformats.org/officeDocument/2006/relationships/hyperlink" /><Relationship Id="rId277" Target="https://riafan.ru/24096119-pozhar_v_moskovskoi_mnogoetazhke_unes_zhizn_rebenka_semerih_zhitelei_udalos_spasti" TargetMode="External" Type="http://schemas.openxmlformats.org/officeDocument/2006/relationships/hyperlink" /><Relationship Id="rId278" Target="https://svpressa.ru/accidents/news/375627/" TargetMode="External" Type="http://schemas.openxmlformats.org/officeDocument/2006/relationships/hyperlink" /><Relationship Id="rId279" Target="https://rusnews.online/svodka-chs-na-territorii-habarovskogo-kraia-na-07-06-2023-g/" TargetMode="External" Type="http://schemas.openxmlformats.org/officeDocument/2006/relationships/hyperlink" /><Relationship Id="rId280" Target="https://www.mk.ru/incident/2023/06/07/vo-vremya-pozhara-v-moskve-pogib-rebenok-chetvero-gospitalizirovany.html" TargetMode="External" Type="http://schemas.openxmlformats.org/officeDocument/2006/relationships/hyperlink" /><Relationship Id="rId281" Target="https://iz.ru/1524651/2023-06-07/rebenok-pogib-v-pozhare-v-zhilom-dome-v-moskve" TargetMode="External" Type="http://schemas.openxmlformats.org/officeDocument/2006/relationships/hyperlink" /><Relationship Id="rId282" Target="http://www.vsesmi.ru/incidents/2023/06/07/3684839/" TargetMode="External" Type="http://schemas.openxmlformats.org/officeDocument/2006/relationships/hyperlink" /><Relationship Id="rId283" Target="https://compromat.group/news/94653-v-rezultate-pozhara-v-moskve-postradali-pyatero-detey.html" TargetMode="External" Type="http://schemas.openxmlformats.org/officeDocument/2006/relationships/hyperlink" /><Relationship Id="rId284" Target="https://nk-tv.com/278975.html" TargetMode="External" Type="http://schemas.openxmlformats.org/officeDocument/2006/relationships/hyperlink" /><Relationship Id="rId285" Target="https://eadaily.com/ru/news/2023/06/07/sinoptiki-mchs-predupredili-ob-opasnyh-pavodkah-v-regionah-dvfo" TargetMode="External" Type="http://schemas.openxmlformats.org/officeDocument/2006/relationships/hyperlink" /><Relationship Id="rId286" Target="https://vsluh.ru/novosti/proisshestviya/v-tyumeni-pozharnye-potushili-krupnoe-vozgoranie-v-arochnom-tsekhe-na-mysu_395528/" TargetMode="External" Type="http://schemas.openxmlformats.org/officeDocument/2006/relationships/hyperlink" /><Relationship Id="rId287" Target="https://shansonline.ru/index.php/novosti/item/22114-evakuatsiya-ne-isklyuchaetsya-rezhim-povyshennoj-gotovnosti-vveden-v-gorode-khakasii-iz-za-pavodka" TargetMode="External" Type="http://schemas.openxmlformats.org/officeDocument/2006/relationships/hyperlink" /><Relationship Id="rId288" Target="https://bryansk.aif.ru/incidents/v_bryanske_vveli_rezhim_chs_posle_vzryva_gaza_v_dome_na_ulice_11_let_oktyabrya" TargetMode="External" Type="http://schemas.openxmlformats.org/officeDocument/2006/relationships/hyperlink" /><Relationship Id="rId289" Target="https://gazeta.a42.ru/lenta/news/164659-v-kuzbasse-15-celovek-tusili-pozar-v-mnogokvartirnom-dome-na-ploshhadi-450" TargetMode="External" Type="http://schemas.openxmlformats.org/officeDocument/2006/relationships/hyperlink" /><Relationship Id="rId290" Target="https://rusnews.online/na-kontrole-glavnogo-ypravleniia-mchs-rossii-po-amyrskoi-oblasti-po-sostoianiu-na-09-00-amr-07-06-2023/" TargetMode="External" Type="http://schemas.openxmlformats.org/officeDocument/2006/relationships/hyperlink" /><Relationship Id="rId291" Target="https://veshkayma.bezformata.com/listnews/gosuslugi-dom-zapustyat-po-vsey/117952357/" TargetMode="External" Type="http://schemas.openxmlformats.org/officeDocument/2006/relationships/hyperlink" /><Relationship Id="rId292" Target="https://rusnews.online/svodka-chs-i-proisshestvii-za-06-iunia-2023-07-06-2023/" TargetMode="External" Type="http://schemas.openxmlformats.org/officeDocument/2006/relationships/hyperlink" /><Relationship Id="rId293" Target="https://saratov.aif.ru/incidents/accident/na_prospekte_v_saratove_zametili_napugannuyu_kosulyu" TargetMode="External" Type="http://schemas.openxmlformats.org/officeDocument/2006/relationships/hyperlink" /><Relationship Id="rId294" Target="https://rusnews.online/na-kontrole-glavnogo-ypravleniia-mchs-rossii-po-ylianovskoi-oblasti-07-06-2023/" TargetMode="External" Type="http://schemas.openxmlformats.org/officeDocument/2006/relationships/hyperlink" /><Relationship Id="rId295" Target="https://www.vzsar.ru/news/2023/06/07/saratovcev-jdet-komfortnaya-sreda.html" TargetMode="External" Type="http://schemas.openxmlformats.org/officeDocument/2006/relationships/hyperlink" /><Relationship Id="rId296" Target="https://shansonline.ru/index.php/novosti/item/22115-minusinsk-nakrylo-dymom-i-zapakhom-gari-nazvana-prichina-pozhara-v-boru" TargetMode="External" Type="http://schemas.openxmlformats.org/officeDocument/2006/relationships/hyperlink" /><Relationship Id="rId297" Target="https://sosnovoborsk.bezformata.com/listnews/territorii-krasnoyarskogo-kraya-po-sostoyaniyu/117952312/" TargetMode="External" Type="http://schemas.openxmlformats.org/officeDocument/2006/relationships/hyperlink" /><Relationship Id="rId298" Target="https://bolshayamurta.bezformata.com/listnews/zhari-v-krasnoyarskom-krae-na-vodoemah/117952423/" TargetMode="External" Type="http://schemas.openxmlformats.org/officeDocument/2006/relationships/hyperlink" /><Relationship Id="rId299" Target="https://tomsk.mk.ru/incident/2023/06/07/pozharnye-v-tomske-spasli-podrostka-iz-doma-gde-zagorelsya-balkon.html" TargetMode="External" Type="http://schemas.openxmlformats.org/officeDocument/2006/relationships/hyperlink" /><Relationship Id="rId300" Target="https://portamur.ru/news/detail/tsiklon-prineset-v-amurskuyu-oblast-silnyie-dojdi-grozyi-i-poryivistyiy-veter//" TargetMode="External" Type="http://schemas.openxmlformats.org/officeDocument/2006/relationships/hyperlink" /><Relationship Id="rId301" Target="https://khab-vesti.ru/news/incidents/pozharnye_raschety_spasli_11_chelovek_pri_pozhare_v_pyatietazhke_v_khabarovska/" TargetMode="External" Type="http://schemas.openxmlformats.org/officeDocument/2006/relationships/hyperlink" /><Relationship Id="rId302" Target="https://39rus.org/news/society/60227" TargetMode="External" Type="http://schemas.openxmlformats.org/officeDocument/2006/relationships/hyperlink" /><Relationship Id="rId303" Target="http://ded-altay.ru/news-ya/v-telengit-sortogoe-muzhchina-vyvel-iz-goryashchego-doma-pyateryh-detey-0" TargetMode="External" Type="http://schemas.openxmlformats.org/officeDocument/2006/relationships/hyperlink" /><Relationship Id="rId304" Target="http://ded-altay.ru/news-ya/v-rezultate-tayaniya-belkov-v-rekah-respubliki-podnimaetsya-uroven-vody-0" TargetMode="External" Type="http://schemas.openxmlformats.org/officeDocument/2006/relationships/hyperlink" /><Relationship Id="rId305" Target="https://tradm.ru/press-centr/novosti/novosti-podrobno/?ID=25388" TargetMode="External" Type="http://schemas.openxmlformats.org/officeDocument/2006/relationships/hyperlink" /><Relationship Id="rId306" Target="https://www.province.ru/habarovsk/pozhar/dva-pozhara-v-mnogokvartirnykh-domakh-proizoshli-za-odni-sutki-v-khabarovske.html" TargetMode="External" Type="http://schemas.openxmlformats.org/officeDocument/2006/relationships/hyperlink" /><Relationship Id="rId307" Target="https://news.myseldon.com/ru/news/index/285533865" TargetMode="External" Type="http://schemas.openxmlformats.org/officeDocument/2006/relationships/hyperlink" /><Relationship Id="rId308" Target="https://tula.aif.ru/incidents/pri_pozhare_v_snt_v_zaokskom_rayone_pogibli_dva_cheloveka" TargetMode="External" Type="http://schemas.openxmlformats.org/officeDocument/2006/relationships/hyperlink" /><Relationship Id="rId309" Target="https://gazeta.a42.ru/lenta/news/164661-v-kuzbasse-nocyu-vspyxnul-silnyi-pozar-v-castnom-dome-i-xozpostroike" TargetMode="External" Type="http://schemas.openxmlformats.org/officeDocument/2006/relationships/hyperlink" /><Relationship Id="rId310" Target="https://bryansk-gid.ru/news/proisshestviya/v-klincah-proizoshel-pozhar-v-kvartire.htm" TargetMode="External" Type="http://schemas.openxmlformats.org/officeDocument/2006/relationships/hyperlink" /><Relationship Id="rId311" Target="https://vtinform.com/news/138/191891/" TargetMode="External" Type="http://schemas.openxmlformats.org/officeDocument/2006/relationships/hyperlink" /><Relationship Id="rId312" Target="https://sakhalin-news.net/society/2023/06/07/169698.html" TargetMode="External" Type="http://schemas.openxmlformats.org/officeDocument/2006/relationships/hyperlink" /><Relationship Id="rId313" Target="https://i38.ru/proisshestviya-obichnie/v-kuytune-za-odni-sutki-dvazhdi-podozhgli-dom-i-evakuirovali-zhiltsov" TargetMode="External" Type="http://schemas.openxmlformats.org/officeDocument/2006/relationships/hyperlink" /><Relationship Id="rId314" Target="https://www.mk-kuzbass.ru/incident/2023/06/07/bolshe-chasa-pozharnye-tushili-vozgoranie-v-chastnom-dome-verande-i-nadvornoy-postroyke-v-kuzbasskom-gorode.html" TargetMode="External" Type="http://schemas.openxmlformats.org/officeDocument/2006/relationships/hyperlink" /><Relationship Id="rId315" Target="https://smotrim.ru/article/3392144" TargetMode="External" Type="http://schemas.openxmlformats.org/officeDocument/2006/relationships/hyperlink" /><Relationship Id="rId316" Target="https://gornovosti.ru/news/104915/" TargetMode="External" Type="http://schemas.openxmlformats.org/officeDocument/2006/relationships/hyperlink" /><Relationship Id="rId317" Target="https://utv.ru/material/v-bashkirii-iz-za-udara-molnii-sgorel-torgovyj-kompleks-socseti/" TargetMode="External" Type="http://schemas.openxmlformats.org/officeDocument/2006/relationships/hyperlink" /><Relationship Id="rId318" Target="http://ozersk.ru/153283-operativnaya-obstanovka-i-prognoz-vozmozhnyh-chs-na-07062023-g.html" TargetMode="External" Type="http://schemas.openxmlformats.org/officeDocument/2006/relationships/hyperlink" /><Relationship Id="rId319" Target="https://militariorg.ucoz.ru/publ/ukraina_krym_rossija/khersonskie_vlasti_soobshhili_o_rezkom_roste_urovnja_zatoplenija_v_goloj_pristani/17-1-0-135302" TargetMode="External" Type="http://schemas.openxmlformats.org/officeDocument/2006/relationships/hyperlink" /><Relationship Id="rId320" Target="https://tomsk.bezformata.com/listnews/goryashey-kvartiri-v-mnogoetazhke-v-tomske/117952489/" TargetMode="External" Type="http://schemas.openxmlformats.org/officeDocument/2006/relationships/hyperlink" /><Relationship Id="rId321" Target="https://m.tsargrad.tv/news/tragedija-v-moskve-vo-vremja-pozhara-v-mnogojetazhke-pogib-rebjonok_799952" TargetMode="External" Type="http://schemas.openxmlformats.org/officeDocument/2006/relationships/hyperlink" /><Relationship Id="rId322" Target="https://ntagil-info.ru/proisshestviya/poiavilis-kadry-ynichtojennogo-ognem-avtoservisa-na-galianke.html" TargetMode="External" Type="http://schemas.openxmlformats.org/officeDocument/2006/relationships/hyperlink" /><Relationship Id="rId323" Target="https://www.tvtomsk.ru/news/86414-v-tomske-spasli-malchika-iz-kvartiry-gde-zagorelsja-balkon.html" TargetMode="External" Type="http://schemas.openxmlformats.org/officeDocument/2006/relationships/hyperlink" /><Relationship Id="rId324" Target="https://agrotime.info/v-rf-nazvali-5-regionov-gde-sformirovalsja-vysokij-risk-dozhdevyh-pavodkov/" TargetMode="External" Type="http://schemas.openxmlformats.org/officeDocument/2006/relationships/hyperlink" /><Relationship Id="rId325" Target="http://gorodskoyportal.ru/news/russia/83595986/" TargetMode="External" Type="http://schemas.openxmlformats.org/officeDocument/2006/relationships/hyperlink" /><Relationship Id="rId326" Target="https://vladimir-gid.ru/news/nauka-i-obrazovanie/a-v-zavershenie-rebyata-poluchili-sladkie-prizy.htm" TargetMode="External" Type="http://schemas.openxmlformats.org/officeDocument/2006/relationships/hyperlink" /><Relationship Id="rId327" Target="https://www.38rus.com/more/93354" TargetMode="External" Type="http://schemas.openxmlformats.org/officeDocument/2006/relationships/hyperlink" /><Relationship Id="rId328" Target="https://abakan.bezformata.com/listnews/hakasii-goreli-banya-dom/117952478/" TargetMode="External" Type="http://schemas.openxmlformats.org/officeDocument/2006/relationships/hyperlink" /><Relationship Id="rId329" Target="https://tumen.bezformata.com/listnews/spichki-ne-igrushki/117952518/" TargetMode="External" Type="http://schemas.openxmlformats.org/officeDocument/2006/relationships/hyperlink" /><Relationship Id="rId330" Target="https://amur.info/2023/06/07/amurchanam-razdali-15-tysyach-pozharnyh-izveshhatelej-i-dadut-eshhyo/" TargetMode="External" Type="http://schemas.openxmlformats.org/officeDocument/2006/relationships/hyperlink" /><Relationship Id="rId331" Target="https://irkutsk.news/novosti/2023-06-07/404948-kto-to-dvazhdy-utroil-pozhar-v-zhilom-mnogokvartirnom-dome-posyolka-kuitun.html" TargetMode="External" Type="http://schemas.openxmlformats.org/officeDocument/2006/relationships/hyperlink" /><Relationship Id="rId332" Target="https://rg.ru/2023/06/07/reg-cfo/malenkij-rebenok-pogib-v-rezultate-pozhara-v-zhilom-dome-moskvy.html" TargetMode="External" Type="http://schemas.openxmlformats.org/officeDocument/2006/relationships/hyperlink" /><Relationship Id="rId333" Target="https://udmurt.media/rubrics/obshchestvo/500929-pogoda-v-udmurtii-7-iyunya-nebolshoy-dozhd/" TargetMode="External" Type="http://schemas.openxmlformats.org/officeDocument/2006/relationships/hyperlink" /><Relationship Id="rId334" Target="https://snews.ru/news/v-kuytune-dvazhdy-za-noch-podzhigali-mnogokvartirnyy-dom" TargetMode="External" Type="http://schemas.openxmlformats.org/officeDocument/2006/relationships/hyperlink" /><Relationship Id="rId335" Target="http://pravo.khv.ru/node/3565" TargetMode="External" Type="http://schemas.openxmlformats.org/officeDocument/2006/relationships/hyperlink" /><Relationship Id="rId336" Target="https://rusnews.online/v-iakytske-gorel-avtomobil/" TargetMode="External" Type="http://schemas.openxmlformats.org/officeDocument/2006/relationships/hyperlink" /><Relationship Id="rId337" Target="https://rusnews.online/pojar-chastnogo-saraia-proizoshel-v-momskom-raione/" TargetMode="External" Type="http://schemas.openxmlformats.org/officeDocument/2006/relationships/hyperlink" /><Relationship Id="rId338" Target="https://rusnews.online/svodka-chs-i-proisshestvii-na-09-00-iakt-07-06-2023-g-v-respyblike-saha-iakytiia/" TargetMode="External" Type="http://schemas.openxmlformats.org/officeDocument/2006/relationships/hyperlink" /><Relationship Id="rId339" Target="https://bst.bratsk.ru/news/54653" TargetMode="External" Type="http://schemas.openxmlformats.org/officeDocument/2006/relationships/hyperlink" /><Relationship Id="rId340" Target="https://19rus.ru/more.php?UID=112056" TargetMode="External" Type="http://schemas.openxmlformats.org/officeDocument/2006/relationships/hyperlink" /><Relationship Id="rId341" Target="https://www.teleport2001.ru/news/2023-06-07/167123-naselennye-punkty-i-dorogi-na-dalnem-vostoke-mogut-podtopit-livni.html" TargetMode="External" Type="http://schemas.openxmlformats.org/officeDocument/2006/relationships/hyperlink" /><Relationship Id="rId342" Target="http://gorodskoyportal.ru/chelyabinsk/news/incident/83596186/" TargetMode="External" Type="http://schemas.openxmlformats.org/officeDocument/2006/relationships/hyperlink" /><Relationship Id="rId343" Target="https://news.myseldon.com/ru/news/index/285492923" TargetMode="External" Type="http://schemas.openxmlformats.org/officeDocument/2006/relationships/hyperlink" /><Relationship Id="rId344" Target="https://rusnews.online/spasateli-mchs-rossii-likvidirovali-pojar-v-chastnom-jilom-dome-verande-i-hoziaistvennoi-postroike-v-kemerovskom-go/" TargetMode="External" Type="http://schemas.openxmlformats.org/officeDocument/2006/relationships/hyperlink" /><Relationship Id="rId345" Target="https://rusnews.online/svodka-chs-na-territorii-kemerovskoi-oblasti-na-07-06-2023/" TargetMode="External" Type="http://schemas.openxmlformats.org/officeDocument/2006/relationships/hyperlink" /><Relationship Id="rId346" Target="https://sport.russia24.pro/351420007/" TargetMode="External" Type="http://schemas.openxmlformats.org/officeDocument/2006/relationships/hyperlink" /><Relationship Id="rId347" Target="https://tmgnews.ru/novosti/v-tuve-zavershayut-protivopozharnuyu-opashku-naselennyh-punktov/" TargetMode="External" Type="http://schemas.openxmlformats.org/officeDocument/2006/relationships/hyperlink" /><Relationship Id="rId348" Target="https://barnaul.bezformata.com/listnews/transformatornoy-podstantcii/117952548/" TargetMode="External" Type="http://schemas.openxmlformats.org/officeDocument/2006/relationships/hyperlink" /><Relationship Id="rId349" Target="https://irksib.ru/allnews/13-incients/38861-vinovnika-dvukh-podzhogov-v-zhilom-dvukhetazhnom-dome-ustanavlivayut-v-kujtune" TargetMode="External" Type="http://schemas.openxmlformats.org/officeDocument/2006/relationships/hyperlink" /><Relationship Id="rId350" Target="https://www.mk-kuzbass.ru/incident/2023/06/07/v-mchs-raskryli-podrobnosti-pozhara-na-sklade-vozle-novokuzneckogo-zavoda.html" TargetMode="External" Type="http://schemas.openxmlformats.org/officeDocument/2006/relationships/hyperlink" /><Relationship Id="rId351" Target="https://vuktil.bezformata.com/listnews/doska-obyavleniy-g-vuktil/117952758/" TargetMode="External" Type="http://schemas.openxmlformats.org/officeDocument/2006/relationships/hyperlink" /><Relationship Id="rId352" Target="https://irkutskmedia.ru/news/1518983/" TargetMode="External" Type="http://schemas.openxmlformats.org/officeDocument/2006/relationships/hyperlink" /><Relationship Id="rId353" Target="https://novosibirsk.bezformata.com/listnews/gazel-sgorela-na-zapravke-pod/117952508/" TargetMode="External" Type="http://schemas.openxmlformats.org/officeDocument/2006/relationships/hyperlink" /><Relationship Id="rId354" Target="https://rusnews.online/iz-za-anomalnyh-morozov-proizoshel-vsplesk-pechnyh-pojarov/" TargetMode="External" Type="http://schemas.openxmlformats.org/officeDocument/2006/relationships/hyperlink" /><Relationship Id="rId355" Target="https://sakhalife.ru/rybaki-okazalis-v-ledyanoj-lovushke/#" TargetMode="External" Type="http://schemas.openxmlformats.org/officeDocument/2006/relationships/hyperlink" /><Relationship Id="rId356" Target="https://rg.ru/2023/06/07/reg-sibfo/v-priangare-dvazhdy-za-noch-zagorelsia-odin-zhiloj-dom.html" TargetMode="External" Type="http://schemas.openxmlformats.org/officeDocument/2006/relationships/hyperlink" /><Relationship Id="rId357" Target="https://www.baikal-daily.ru/news/20/458154/" TargetMode="External" Type="http://schemas.openxmlformats.org/officeDocument/2006/relationships/hyperlink" /><Relationship Id="rId358" Target="https://glasnarod.ru/novosti-regionov/moskva/vo-vremya-pozhara-na-leninskom-prospekte-pogib-rebenok-eshhe-4-postradali/" TargetMode="External" Type="http://schemas.openxmlformats.org/officeDocument/2006/relationships/hyperlink" /><Relationship Id="rId359" Target="https://barnaul.bezformata.com/listnews/pavodka-perekrili-dve-dorogi/117952956/" TargetMode="External" Type="http://schemas.openxmlformats.org/officeDocument/2006/relationships/hyperlink" /><Relationship Id="rId360" Target="https://tass.ru/obschestvo/17947837" TargetMode="External" Type="http://schemas.openxmlformats.org/officeDocument/2006/relationships/hyperlink" /><Relationship Id="rId361" Target="https://rusnews.online/v-glavnom-ypravlenii-mchs-rossii-po-tomskoi-oblasti-rabotaet-telefon-doveriia/" TargetMode="External" Type="http://schemas.openxmlformats.org/officeDocument/2006/relationships/hyperlink" /><Relationship Id="rId362" Target="https://ctv7.ru/news/obschestvo/v-abaze-vveli-rezhim-povyshennoj-gotovnosti-iz-za-urovnya-vody.html" TargetMode="External" Type="http://schemas.openxmlformats.org/officeDocument/2006/relationships/hyperlink" /><Relationship Id="rId363" Target="https://n4k.ru/2023/06/07/razrushenie-kahovskoj-gjes-svezhaja-informacija-o-glavnyh-sobytijah-na-segodnja-7-ijunja.html" TargetMode="External" Type="http://schemas.openxmlformats.org/officeDocument/2006/relationships/hyperlink" /><Relationship Id="rId364" Target="https://rusnews.online/svodka-chs-i-proisshestvii-na-07-iunia-2023-goda/" TargetMode="External" Type="http://schemas.openxmlformats.org/officeDocument/2006/relationships/hyperlink" /><Relationship Id="rId365" Target="https://59.ru/text/world/2023/06/06/72374555/comments//86867417" TargetMode="External" Type="http://schemas.openxmlformats.org/officeDocument/2006/relationships/hyperlink" /><Relationship Id="rId366" Target="https://www.gorno-altaisk.info/news/154317" TargetMode="External" Type="http://schemas.openxmlformats.org/officeDocument/2006/relationships/hyperlink" /><Relationship Id="rId367" Target="https://360tv.ru/news/proisshestviya/pitajuschaja-rajon-podstantsija-zagorelas-vo-vnukove/" TargetMode="External" Type="http://schemas.openxmlformats.org/officeDocument/2006/relationships/hyperlink" /><Relationship Id="rId368" Target="https://biratv.ru/radio-rossii-birobidzhan-7-iyunya-2023/" TargetMode="External" Type="http://schemas.openxmlformats.org/officeDocument/2006/relationships/hyperlink" /><Relationship Id="rId369" Target="https://taganrog-gid.ru/news/proisshestviya/situaciya-na-ukraine-i-v-donbasse-6-iyunya-hronika-sobytiy.htm" TargetMode="External" Type="http://schemas.openxmlformats.org/officeDocument/2006/relationships/hyperlink" /><Relationship Id="rId370" Target="https://1dmitrov.ru/?p=55409" TargetMode="External" Type="http://schemas.openxmlformats.org/officeDocument/2006/relationships/hyperlink" /><Relationship Id="rId371" Target="https://sm.news/ig-vzyalo-otvetstvennost-za-likvidaciyu-chinovnika-pri-dvizhenii-taliban-71623-u3t5/" TargetMode="External" Type="http://schemas.openxmlformats.org/officeDocument/2006/relationships/hyperlink" /><Relationship Id="rId372" Target="https://rusnews.online/svodka-o-chs-i-proisshestviiah-na-territorii-tylskoi-oblasti-na-6-00-07-iunia/" TargetMode="External" Type="http://schemas.openxmlformats.org/officeDocument/2006/relationships/hyperlink" /><Relationship Id="rId373" Target="https://tula.aif.ru/incidents/pri_pozhare_v_posyolke_oktyabrskiy_pogib_60-letniy_muzhchina" TargetMode="External" Type="http://schemas.openxmlformats.org/officeDocument/2006/relationships/hyperlink" /><Relationship Id="rId374" Target="https://www.mskagency.ru/materials/3304553" TargetMode="External" Type="http://schemas.openxmlformats.org/officeDocument/2006/relationships/hyperlink" /><Relationship Id="rId375" Target="https://susanin.news/udmurtia/other/20230607-303010/" TargetMode="External" Type="http://schemas.openxmlformats.org/officeDocument/2006/relationships/hyperlink" /><Relationship Id="rId376" Target="https://www.gazetairkutsk.ru/irkutskaya-oblast/neizvestnyj-dvazhdy-za-noch-podzheg-dom-v-posyolke-kujtun" TargetMode="External" Type="http://schemas.openxmlformats.org/officeDocument/2006/relationships/hyperlink" /><Relationship Id="rId377" Target="https://www.dvnovosti.ru/khab/2023/06/07/156592/" TargetMode="External" Type="http://schemas.openxmlformats.org/officeDocument/2006/relationships/hyperlink" /><Relationship Id="rId378" Target="https://www.mk-kuzbass.ru/incident/2023/06/07/pozharnye-rasskazali-skolko-chs-proizoshlo-v-kuzbasse-za-sutki.html" TargetMode="External" Type="http://schemas.openxmlformats.org/officeDocument/2006/relationships/hyperlink" /><Relationship Id="rId379" Target="https://rusnews.online/svodka-chs-na-territorii-tverskoi-oblasti-na-07-06-2023-g/" TargetMode="External" Type="http://schemas.openxmlformats.org/officeDocument/2006/relationships/hyperlink" /><Relationship Id="rId380" Target="https://arigus.tv/news/society/133200-avtomobil-zagorelsya-pryamo-na-perekrestke-v-tsentre-ulan-ude/" TargetMode="External" Type="http://schemas.openxmlformats.org/officeDocument/2006/relationships/hyperlink" /><Relationship Id="rId381" Target="https://tkgorod.ru/news/v-kuitune-dvazhdy-za-noch-kto-to-podzhigal-zhiluiu-dvukhetazhku-38672/" TargetMode="External" Type="http://schemas.openxmlformats.org/officeDocument/2006/relationships/hyperlink" /><Relationship Id="rId382" Target="https://gazeta-n1.ru/news/incidents/122966/" TargetMode="External" Type="http://schemas.openxmlformats.org/officeDocument/2006/relationships/hyperlink" /><Relationship Id="rId383" Target="https://www.bfm.ru/news/526989" TargetMode="External" Type="http://schemas.openxmlformats.org/officeDocument/2006/relationships/hyperlink" /><Relationship Id="rId384" Target="https://bgtrk.ru/news/incidents/234660/" TargetMode="External" Type="http://schemas.openxmlformats.org/officeDocument/2006/relationships/hyperlink" /><Relationship Id="rId385" Target="https://ren.tv/news/v-rossii/1110738-sk-vozbudil-delo-posle-pozhara-unesshego-zhizn-rebenka-v-moskve" TargetMode="External" Type="http://schemas.openxmlformats.org/officeDocument/2006/relationships/hyperlink" /><Relationship Id="rId386" Target="https://www.baikal-daily.ru/news/20/458160/" TargetMode="External" Type="http://schemas.openxmlformats.org/officeDocument/2006/relationships/hyperlink" /><Relationship Id="rId387" Target="https://news2world.net/novosti-moskvy/v-moskve-v-mnogoetazhnom-dome-proizoshel-pozhar-pogib-rebenok.html" TargetMode="External" Type="http://schemas.openxmlformats.org/officeDocument/2006/relationships/hyperlink" /><Relationship Id="rId388" Target="https://russiangate.site/rassledovaniya/item/229931-pozhar-v-moskve-v-prechistenskom-pereulke" TargetMode="External" Type="http://schemas.openxmlformats.org/officeDocument/2006/relationships/hyperlink" /><Relationship Id="rId389" Target="https://tver.aif.ru/incidents/details/11_min_i_odin_artilleriyskiy_snaryad_obezvredili_v_tverskoy_oblasti" TargetMode="External" Type="http://schemas.openxmlformats.org/officeDocument/2006/relationships/hyperlink" /><Relationship Id="rId390" Target="https://irkutsk.news/novosti/2023-06-07/404975-pozharnye-dvazhdy-vyezzhali-po-odnomu-adresu-v-kuitune-irkutskoi-oblasti-iz-za-pod.html" TargetMode="External" Type="http://schemas.openxmlformats.org/officeDocument/2006/relationships/hyperlink" /><Relationship Id="rId391" Target="https://luki.ru/news/614779.html" TargetMode="External" Type="http://schemas.openxmlformats.org/officeDocument/2006/relationships/hyperlink" /><Relationship Id="rId392" Target="https://moscow.ru.today/news/events/1779860-pozhar-v-yuzao-likvidirovan.html" TargetMode="External" Type="http://schemas.openxmlformats.org/officeDocument/2006/relationships/hyperlink" /><Relationship Id="rId393" Target="https://russia24.pro/barnaul/351428511/" TargetMode="External" Type="http://schemas.openxmlformats.org/officeDocument/2006/relationships/hyperlink" /><Relationship Id="rId394" Target="https://tverskaya13.ru/puls-goroda/v-moskve-pogib-rebenok-v-rezul-tate-pozhara-v-kvartire/" TargetMode="External" Type="http://schemas.openxmlformats.org/officeDocument/2006/relationships/hyperlink" /><Relationship Id="rId395" Target="https://nyagan.life/news/proisshestviya/v-nyagani-proizoshyol-pozhar-v-nezhilom-stroenii-na-ul-kristalnaya" TargetMode="External" Type="http://schemas.openxmlformats.org/officeDocument/2006/relationships/hyperlink" /><Relationship Id="rId396" Target="https://vesti-omsk.ru/news/incident/mchs-omskoj-oblasti-potusheno-39-pozharov-za-minuvshie-sutki/" TargetMode="External" Type="http://schemas.openxmlformats.org/officeDocument/2006/relationships/hyperlink" /><Relationship Id="rId397" Target="https://abakan-news.ru/2023/06/07/%d0%b8%d0%b7-%d0%b7%d0%b0-%d0%b3%d0%b0%d0%b7%d0%be%d0%b2%d0%be%d0%b3%d0%be-%d0%b1%d0%b0%d0%bb%d0%bb%d0%be%d0%bd%d0%b0-%d0%b7%d0%b0%d0%b3%d0%be%d1%80%d0%b5%d0%bb%d1%81%d1%8f-%d1%87%d0%b0%d1%81%d1%82/" TargetMode="External" Type="http://schemas.openxmlformats.org/officeDocument/2006/relationships/hyperlink" /><Relationship Id="rId398" Target="http://www.krasnokamskii-gorodovoi.ru/2023/06/07/%d0%b2-%d1%82%d0%be%d0%bc%d1%81%d0%ba%d0%b5-%d1%81%d0%bf%d0%b0%d1%81%d0%bb%d0%b8-%d0%bc%d0%b0%d0%bb%d1%8c%d1%87%d0%b8%d0%ba%d0%b0-%d0%b8%d0%b7-%d0%ba%d0%b2%d0%b0%d1%80%d1%82%d0%b8%d1%80%d1%8b-%d0%b3/#" TargetMode="External" Type="http://schemas.openxmlformats.org/officeDocument/2006/relationships/hyperlink" /><Relationship Id="rId399" Target="https://vesti-omsk.ru/video/v-omske-segodnja-nachinaetsja-sudebnyj-process-po-pozharu-v-novoaleksandrovke/" TargetMode="External" Type="http://schemas.openxmlformats.org/officeDocument/2006/relationships/hyperlink" /><Relationship Id="rId400" Target="https://irkutskmedia.ru/news/1519043/" TargetMode="External" Type="http://schemas.openxmlformats.org/officeDocument/2006/relationships/hyperlink" /><Relationship Id="rId401" Target="https://abakan.bezformata.com/listnews/prichinoy-pozhara-v-stolitce-hakasii/117953262/" TargetMode="External" Type="http://schemas.openxmlformats.org/officeDocument/2006/relationships/hyperlink" /><Relationship Id="rId402" Target="https://rusnews.online/15-aprelia-ledohod-v-arhangelskoi-oblasti-idet-na-nizkih-yrovniah-podtoplenii-net/" TargetMode="External" Type="http://schemas.openxmlformats.org/officeDocument/2006/relationships/hyperlink" /><Relationship Id="rId403" Target="https://www.ugra.kp.ru/online/news/5304451/" TargetMode="External" Type="http://schemas.openxmlformats.org/officeDocument/2006/relationships/hyperlink" /><Relationship Id="rId404" Target="https://vrubcovske.ru/news/ekonomy/25962-v-dome-v-moskve-proizoshel-pozhar-pogib-rebenok.html" TargetMode="External" Type="http://schemas.openxmlformats.org/officeDocument/2006/relationships/hyperlink" /><Relationship Id="rId405" Target="https://www.mk-yamal.ru/social/2023/06/07/v-priuralskom-rayone-vzroslye-perevozili-v-lodkakh-detey-bez-zhiletov.html" TargetMode="External" Type="http://schemas.openxmlformats.org/officeDocument/2006/relationships/hyperlink" /><Relationship Id="rId406" Target="https://rusnews.online/svodka-chs-na-territorii-arhangelskoi-oblasti-za-6-iunia-2023-goda/" TargetMode="External" Type="http://schemas.openxmlformats.org/officeDocument/2006/relationships/hyperlink" /><Relationship Id="rId407" Target="https://www.bashinform.ru/news/social/2023-06-07/v-bashkirii-likvidirovany-poka-poslednie-po-schetu-lesnye-pozhary-3290270" TargetMode="External" Type="http://schemas.openxmlformats.org/officeDocument/2006/relationships/hyperlink" /><Relationship Id="rId408" Target="https://nashgorod.ru/news/2023-06-07/v-tyumenskoy-kompanii-po-proizvodstvu-drov-rasskazali-o-vechernem-pozhare-na-skladah-2949393" TargetMode="External" Type="http://schemas.openxmlformats.org/officeDocument/2006/relationships/hyperlink" /><Relationship Id="rId409" Target="https://vrn.aif.ru/incidents/fire/94-letniy_voronezhec_nadyshalsya_ugarnym_gazom_vo_vremya_pozhara_v_kvartire" TargetMode="External" Type="http://schemas.openxmlformats.org/officeDocument/2006/relationships/hyperlink" /><Relationship Id="rId410" Target="https://yar.aif.ru/society/persona/v_mchs_vypustili_ekstrennoe_preduprezhdenie_iz-za_grozy_v_yaroslavle_7_iyunya" TargetMode="External" Type="http://schemas.openxmlformats.org/officeDocument/2006/relationships/hyperlink" /><Relationship Id="rId411" Target="https://vesti-omsk.ru/video/v-omske-poletel-pervyj-puh/" TargetMode="External" Type="http://schemas.openxmlformats.org/officeDocument/2006/relationships/hyperlink" /><Relationship Id="rId412" Target="https://chita.bezformata.com/listnews/legendarnogo-matcha-v-blokadnom-leningrade/117953682/" TargetMode="External" Type="http://schemas.openxmlformats.org/officeDocument/2006/relationships/hyperlink" /><Relationship Id="rId413" Target="https://1sn.ru/v-yakutii-pensioner-postradal-vo-vremya-pozara-v-palatke" TargetMode="External" Type="http://schemas.openxmlformats.org/officeDocument/2006/relationships/hyperlink" /><Relationship Id="rId414" Target="https://novosibirsk.bezformata.com/listnews/novosibirskoy-oblasti-v-poselke-sadoviy/117953588/" TargetMode="External" Type="http://schemas.openxmlformats.org/officeDocument/2006/relationships/hyperlink" /><Relationship Id="rId415" Target="https://novosibirsk.bezformata.com/listnews/domov-sgoreli-v-poselke-sadoviy/117953824/" TargetMode="External" Type="http://schemas.openxmlformats.org/officeDocument/2006/relationships/hyperlink" /><Relationship Id="rId416" Target="https://militariorg.ucoz.ru/publ/publ_1/gorod_aleshki_polnostju_zatoplen_i_okruzhen_pozharami/15-1-0-135310" TargetMode="External" Type="http://schemas.openxmlformats.org/officeDocument/2006/relationships/hyperlink" /><Relationship Id="rId417" Target="https://baikal-news.net/society/2023/06/07/155383.html" TargetMode="External" Type="http://schemas.openxmlformats.org/officeDocument/2006/relationships/hyperlink" /><Relationship Id="rId418" Target="https://www.hab.kp.ru/online/news/5304460/" TargetMode="External" Type="http://schemas.openxmlformats.org/officeDocument/2006/relationships/hyperlink" /><Relationship Id="rId419" Target="https://rusnews.online/svodka-chs-na-territorii-volgogradskoi-oblastina-6-00-07-06-2023/" TargetMode="External" Type="http://schemas.openxmlformats.org/officeDocument/2006/relationships/hyperlink" /><Relationship Id="rId420" Target="https://kursk.bezformata.com/listnews/dima-v-rayone-aeroporta-kurska/117953456/" TargetMode="External" Type="http://schemas.openxmlformats.org/officeDocument/2006/relationships/hyperlink" /><Relationship Id="rId421" Target="https://rusnews.online/na-kontrole-glavnogo-ypravleniia-mchs-rossii-po-volgogradskoi-oblasti-na-06-00-07-06-2023g/" TargetMode="External" Type="http://schemas.openxmlformats.org/officeDocument/2006/relationships/hyperlink" /><Relationship Id="rId422" Target="https://properm.ru/news/2023-06-07/chrezvychaynaya-pozharnaya-opasnost-mchs-preduprezhdaet-ob-opasnoy-pogode-v-permskom-krae-2949719" TargetMode="External" Type="http://schemas.openxmlformats.org/officeDocument/2006/relationships/hyperlink" /><Relationship Id="rId423" Target="https://ulanude.bezformata.com/listnews/ulan-ude-na-perekrestke-zagorelsya/117953687/" TargetMode="External" Type="http://schemas.openxmlformats.org/officeDocument/2006/relationships/hyperlink" /><Relationship Id="rId424" Target="https://barnaul.bezformata.com/listnews/transformatornaya-podstantciya-zagorelas-v/117953627/" TargetMode="External" Type="http://schemas.openxmlformats.org/officeDocument/2006/relationships/hyperlink" /><Relationship Id="rId425" Target="https://irkutsk.news/novosti/2023-06-07/404990-tri-zhilyh-doma-spasli-pozharnye-za-noch-v-irkutskoi-oblasti.html" TargetMode="External" Type="http://schemas.openxmlformats.org/officeDocument/2006/relationships/hyperlink" /><Relationship Id="rId426" Target="https://irkutsk.news/novosti/2023-06-07/404988-tri-zhilyh-doma-i-hozpostroiki-goreli-v-cheremhovskom-i-nizhneilimskom-raionah-pri.html" TargetMode="External" Type="http://schemas.openxmlformats.org/officeDocument/2006/relationships/hyperlink" /><Relationship Id="rId427" Target="https://pchela.news/news/detail/30255" TargetMode="External" Type="http://schemas.openxmlformats.org/officeDocument/2006/relationships/hyperlink" /><Relationship Id="rId428" Target="https://ufacity.info/press/news/485294.html" TargetMode="External" Type="http://schemas.openxmlformats.org/officeDocument/2006/relationships/hyperlink" /><Relationship Id="rId429" Target="https://1743.ru/news/66281-v-orenburje-uvelichilos-kolichestvo-landshaftnyh-pojarov" TargetMode="External" Type="http://schemas.openxmlformats.org/officeDocument/2006/relationships/hyperlink" /><Relationship Id="rId430" Target="https://tr.ria.ru/news/1122479973" TargetMode="External" Type="http://schemas.openxmlformats.org/officeDocument/2006/relationships/hyperlink" /><Relationship Id="rId431" Target="https://vpravda.ru/obshchestvo/troe-voennyh-i-pozharnyy-nagrazhdeny-znakom-za-vernost-otechestvu-v-volgograde-159032/" TargetMode="External" Type="http://schemas.openxmlformats.org/officeDocument/2006/relationships/hyperlink" /><Relationship Id="rId432" Target="https://list-news.ru/novosti/finlyandiya-vyshlet-devyat-sotrudnikov-rossiyskogo-posolstva/" TargetMode="External" Type="http://schemas.openxmlformats.org/officeDocument/2006/relationships/hyperlink" /><Relationship Id="rId433" Target="https://rusnews.online/operativnaia-svodka-na-10-00-07-06-2023/" TargetMode="External" Type="http://schemas.openxmlformats.org/officeDocument/2006/relationships/hyperlink" /><Relationship Id="rId434" Target="https://rusnews.online/svodka-chs-na-7-iunia-2023-6-00/" TargetMode="External" Type="http://schemas.openxmlformats.org/officeDocument/2006/relationships/hyperlink" /><Relationship Id="rId435" Target="http://rodina.news/habarovskie-pozharnye-spasli-zagorevshegosya-zdaniya-chelovek-23060704370822.htm" TargetMode="External" Type="http://schemas.openxmlformats.org/officeDocument/2006/relationships/hyperlink" /><Relationship Id="rId436" Target="https://2goroda.ru/news/pozharnye-pozhalovalis-gubernatoru-hmao-na-nevyplatu-premiy" TargetMode="External" Type="http://schemas.openxmlformats.org/officeDocument/2006/relationships/hyperlink" /><Relationship Id="rId437" Target="https://www.nsktv.ru/news/proisshestviya/v_poselke_pod_novosibirskom_zagorelis_dva_chastnykh_doma/" TargetMode="External" Type="http://schemas.openxmlformats.org/officeDocument/2006/relationships/hyperlink" /><Relationship Id="rId438" Target="https://vm.ru/news/1057753-glavnye-novosti-k-utru-7-iyunya" TargetMode="External" Type="http://schemas.openxmlformats.org/officeDocument/2006/relationships/hyperlink" /><Relationship Id="rId439" Target="https://nsk.aif.ru/society/v_novosibirskoy_oblasti_vozle_reki_om_propal_muzhchina" TargetMode="External" Type="http://schemas.openxmlformats.org/officeDocument/2006/relationships/hyperlink" /><Relationship Id="rId440" Target="https://rusnews.online/svodka-chs-i-proisshestvii-na-territorii-respybliki-tatarstan-na-24-00-msk-06-iunia-2023-goda-operativnaia-informaciia/" TargetMode="External" Type="http://schemas.openxmlformats.org/officeDocument/2006/relationships/hyperlink" /><Relationship Id="rId441" Target="https://www.riatomsk.ru/article/20230607/lesnie-pozhari-tomskaya-oblastj/" TargetMode="External" Type="http://schemas.openxmlformats.org/officeDocument/2006/relationships/hyperlink" /><Relationship Id="rId442" Target="https://vtinform.com/news/149/191899/" TargetMode="External" Type="http://schemas.openxmlformats.org/officeDocument/2006/relationships/hyperlink" /><Relationship Id="rId443" Target="http://xn--80aagchebveo1advbvqjs.xn--p1ai/news/5370-nastrojka-bezopasnosti-chto-delat-esli-rebjonok-na-kanikulakh-ostalsya-doma" TargetMode="External" Type="http://schemas.openxmlformats.org/officeDocument/2006/relationships/hyperlink" /><Relationship Id="rId444" Target="https://m.sibkray.ru/news/8/971252/" TargetMode="External" Type="http://schemas.openxmlformats.org/officeDocument/2006/relationships/hyperlink" /><Relationship Id="rId445" Target="https://chita.bezformata.com/listnews/podvedut-itogi-sportivno-patrioticheskogo/117954012/" TargetMode="External" Type="http://schemas.openxmlformats.org/officeDocument/2006/relationships/hyperlink" /><Relationship Id="rId446" Target="http://sreda24.ru/index.php/novosti/aktualno/item/28187-v-minusinskom-rajone-spasateli-potushili-pozhar-v-rajone-tets" TargetMode="External" Type="http://schemas.openxmlformats.org/officeDocument/2006/relationships/hyperlink" /><Relationship Id="rId447" Target="https://www.ural.kp.ru/daily/27513/4774822/" TargetMode="External" Type="http://schemas.openxmlformats.org/officeDocument/2006/relationships/hyperlink" /><Relationship Id="rId448" Target="https://runews24.ru/novosibirsk/07/06/2023/5dd0478c792092590c95a50471744c27" TargetMode="External" Type="http://schemas.openxmlformats.org/officeDocument/2006/relationships/hyperlink" /><Relationship Id="rId449" Target="https://rusnews.online/svodka-chs-za-6-iunia-2023-goda/" TargetMode="External" Type="http://schemas.openxmlformats.org/officeDocument/2006/relationships/hyperlink" /><Relationship Id="rId450" Target="https://rusnews.online/svodka-chs-na-territorii-tambovskoi-oblasti-na-06-00-08-iulia-2015-g/" TargetMode="External" Type="http://schemas.openxmlformats.org/officeDocument/2006/relationships/hyperlink" /><Relationship Id="rId451" Target="https://rusnews.online/svodka-chs-na-territorii-tambovskoi-oblasti-na-06-00-07-iunia-2023-goda/" TargetMode="External" Type="http://schemas.openxmlformats.org/officeDocument/2006/relationships/hyperlink" /><Relationship Id="rId452" Target="https://kuban.aif.ru/society/v_krymu_oprovergli_feyk_o_tom_chto_vodoprovodnaya_voda_otravlena_radiaciey" TargetMode="External" Type="http://schemas.openxmlformats.org/officeDocument/2006/relationships/hyperlink" /><Relationship Id="rId453" Target="https://octagon.media/istorii/rossiyane_pytayutsya_zashhitit_imushhestvo_ot_teraktov_i_boevyx_dejstvij.html" TargetMode="External" Type="http://schemas.openxmlformats.org/officeDocument/2006/relationships/hyperlink" /><Relationship Id="rId454" Target="https://2goroda.ru/infobar/kupalnyy-sezon-pravila-bezopasnosti" TargetMode="External" Type="http://schemas.openxmlformats.org/officeDocument/2006/relationships/hyperlink" /><Relationship Id="rId455" Target="https://ural-news.net/other/2023/06/07/382884.html" TargetMode="External" Type="http://schemas.openxmlformats.org/officeDocument/2006/relationships/hyperlink" /><Relationship Id="rId456" Target="https://gorobzor.ru/novosti/proisshestviya/182699-v-rayone-bashkirii-nochyu-tushili-krupnyy-pozhar" TargetMode="External" Type="http://schemas.openxmlformats.org/officeDocument/2006/relationships/hyperlink" /><Relationship Id="rId457" Target="https://sakhalin-news.net/incident/2023/06/07/169727.html" TargetMode="External" Type="http://schemas.openxmlformats.org/officeDocument/2006/relationships/hyperlink" /><Relationship Id="rId458" Target="https://bikovo.bezformata.com/listnews/chrezvichaynaya-pozharoopasnost/117953998/" TargetMode="External" Type="http://schemas.openxmlformats.org/officeDocument/2006/relationships/hyperlink" /><Relationship Id="rId459" Target="https://runews24.ru/moscow/07/06/2023/1b67f9e9fb208e8311f4bc4439f17c30" TargetMode="External" Type="http://schemas.openxmlformats.org/officeDocument/2006/relationships/hyperlink" /><Relationship Id="rId460" Target="https://newsbash.ru/society/accidents/38047-v-bshkirii-netrezvii-myjchin-pitlsja-spsti-dryg-i-ytonyl-vmeste-s-nim.html" TargetMode="External" Type="http://schemas.openxmlformats.org/officeDocument/2006/relationships/hyperlink" /><Relationship Id="rId461" Target="http://gorodskoyportal.ru/ekaterinburg/news/news/83597470/" TargetMode="External" Type="http://schemas.openxmlformats.org/officeDocument/2006/relationships/hyperlink" /><Relationship Id="rId462" Target="https://www.bashinform.ru/news/law/2023-06-07/zarevo-bylo-vidno-za-neskolko-kilometrov-podrobnosti-novogo-pozhara-v-bashkirii-3290313" TargetMode="External" Type="http://schemas.openxmlformats.org/officeDocument/2006/relationships/hyperlink" /><Relationship Id="rId463" Target="https://www.oblgazeta.ru/society/145379/" TargetMode="External" Type="http://schemas.openxmlformats.org/officeDocument/2006/relationships/hyperlink" /><Relationship Id="rId464" Target="https://fireman.club/mchs-news/07/06/2023/238634/" TargetMode="External" Type="http://schemas.openxmlformats.org/officeDocument/2006/relationships/hyperlink" /><Relationship Id="rId465" Target="http://www.gazetahot.ru/novosti/obschestvo/11406645-tri-zhilyh-doma-i-hozyaystvennye-postroyki-byli-spaseny-proshloy-nochyu-pozharnymi-v-cheremhovskom-i-nizhneilimskom-rayonah.html" TargetMode="External" Type="http://schemas.openxmlformats.org/officeDocument/2006/relationships/hyperlink" /><Relationship Id="rId466" Target="https://xn--b1ag8a.xn--p1ai/news/21011" TargetMode="External" Type="http://schemas.openxmlformats.org/officeDocument/2006/relationships/hyperlink" /><Relationship Id="rId467" Target="https://abakan.ru/index.php/chto-proiskhodit/proisshestviya/item/9104-chastnyj-dom-sgorel-v-abakane" TargetMode="External" Type="http://schemas.openxmlformats.org/officeDocument/2006/relationships/hyperlink" /><Relationship Id="rId468" Target="https://russia24.pro/novosibirsk/351424726/" TargetMode="External" Type="http://schemas.openxmlformats.org/officeDocument/2006/relationships/hyperlink" /><Relationship Id="rId469" Target="https://ren.tv/news/v-rossii/1110744-video-posledstvii-smertelnogo-pozhara-na-iugo-zapade-moskvy" TargetMode="External" Type="http://schemas.openxmlformats.org/officeDocument/2006/relationships/hyperlink" /><Relationship Id="rId470" Target="https://saratov.mk.ru/incident/2023/06/07/v-balakovo-ochen-stranno-propal-a-zatem-nashelsya-rebenok.html" TargetMode="External" Type="http://schemas.openxmlformats.org/officeDocument/2006/relationships/hyperlink" /><Relationship Id="rId471" Target="https://sisert.bezformata.com/listnews/otryad-goroda-verhnyaya-pishma/117954124/" TargetMode="External" Type="http://schemas.openxmlformats.org/officeDocument/2006/relationships/hyperlink" /><Relationship Id="rId472" Target="http://amurpress.info/society/39094/" TargetMode="External" Type="http://schemas.openxmlformats.org/officeDocument/2006/relationships/hyperlink" /><Relationship Id="rId473" Target="http://gorodskoyportal.ru/tula/news/news/83597226/" TargetMode="External" Type="http://schemas.openxmlformats.org/officeDocument/2006/relationships/hyperlink" /><Relationship Id="rId474" Target="https://govoritmoskva.ru/news/366972/" TargetMode="External" Type="http://schemas.openxmlformats.org/officeDocument/2006/relationships/hyperlink" /><Relationship Id="rId475" Target="https://novogireevo.mos.ru/presscenter/news/detail/11634854.html" TargetMode="External" Type="http://schemas.openxmlformats.org/officeDocument/2006/relationships/hyperlink" /><Relationship Id="rId476" Target="https://360tv.ru/news/proisshestviya/sledkom-nazval-vozmozhnuju-prichinu-pozhara-na-jugo-zapade-moskvy-i-vozbudil-delo/" TargetMode="External" Type="http://schemas.openxmlformats.org/officeDocument/2006/relationships/hyperlink" /><Relationship Id="rId477" Target="https://www.ufa.kp.ru/online/news/5304488/" TargetMode="External" Type="http://schemas.openxmlformats.org/officeDocument/2006/relationships/hyperlink" /><Relationship Id="rId478" Target="https://www.m24.ru/news/proisshestviya/07062023/585624" TargetMode="External" Type="http://schemas.openxmlformats.org/officeDocument/2006/relationships/hyperlink" /><Relationship Id="rId479" Target="https://obozrenie-chita.ru/naigralis-naplyasalis-ot-dushi/" TargetMode="External" Type="http://schemas.openxmlformats.org/officeDocument/2006/relationships/hyperlink" /><Relationship Id="rId480" Target="https://irkutsk.news/novosti/2023-06-07/405004-zhilye-doma-goreli-v-cheremhovskom-i-nizhneilimskom-raionah-minuvshei-nochyu.html" TargetMode="External" Type="http://schemas.openxmlformats.org/officeDocument/2006/relationships/hyperlink" /><Relationship Id="rId481" Target="https://life.ru/p/1584854" TargetMode="External" Type="http://schemas.openxmlformats.org/officeDocument/2006/relationships/hyperlink" /><Relationship Id="rId482" Target="https://k-ur.info/novosti/novosti-v-kamenske/16696-vo-vremya-pozhara-v-saune-v-kamenske-ural-skom-pogibli-dve-zhenshchiny" TargetMode="External" Type="http://schemas.openxmlformats.org/officeDocument/2006/relationships/hyperlink" /><Relationship Id="rId483" Target="https://ngs24.ru/text/incidents/2023/06/07/72376079/" TargetMode="External" Type="http://schemas.openxmlformats.org/officeDocument/2006/relationships/hyperlink" /><Relationship Id="rId484" Target="https://www.tumen.kp.ru/online/news/5304492/" TargetMode="External" Type="http://schemas.openxmlformats.org/officeDocument/2006/relationships/hyperlink" /><Relationship Id="rId485" Target="https://vesti-k.ru/news/2023/06/07/prognoz-chrezvychajnyh-proisshestvij-v-krymu-na-7-iyunya/" TargetMode="External" Type="http://schemas.openxmlformats.org/officeDocument/2006/relationships/hyperlink" /><Relationship Id="rId486" Target="https://22.xn--b1aew.xn--p1ai/news/item/38920812/" TargetMode="External" Type="http://schemas.openxmlformats.org/officeDocument/2006/relationships/hyperlink" /><Relationship Id="rId487" Target="https://novostivolgograda.ru/news/2023-06-07/chetveryh-volgogradtsev-nagradili-za-vernost-otechestvu-2949420" TargetMode="External" Type="http://schemas.openxmlformats.org/officeDocument/2006/relationships/hyperlink" /><Relationship Id="rId488" Target="https://47channel.ru/event/v-sadovodstve-pod-leskolovo-sgorel-castnyi-dom" TargetMode="External" Type="http://schemas.openxmlformats.org/officeDocument/2006/relationships/hyperlink" /><Relationship Id="rId489" Target="https://glasnarod.ru/novosti-regionov/moskva/bolee-8-chelovek-gospitalizirovany-posle-pozhara-na-leninskom-prospekte/" TargetMode="External" Type="http://schemas.openxmlformats.org/officeDocument/2006/relationships/hyperlink" /><Relationship Id="rId490" Target="https://oren.aif.ru/incidents/fire/v_sharlykskom_rayone_rosgvardeycy_spasli_zhilcov_iz_goryashchego_doma" TargetMode="External" Type="http://schemas.openxmlformats.org/officeDocument/2006/relationships/hyperlink" /><Relationship Id="rId491" Target="https://www.gorno-altaisk.info/news/154321" TargetMode="External" Type="http://schemas.openxmlformats.org/officeDocument/2006/relationships/hyperlink" /><Relationship Id="rId492" Target="https://achinsk.bezformata.com/listnews/krae-vvedyon-rezhim-chs-v-lesah/117954413/" TargetMode="External" Type="http://schemas.openxmlformats.org/officeDocument/2006/relationships/hyperlink" /><Relationship Id="rId493" Target="https://properm.ru/news/2023-06-07/na-moyu-mashinu-upalo-derevo-chto-delat-chtoby-poluchit-kompensatsiyu-uscherba-2949652" TargetMode="External" Type="http://schemas.openxmlformats.org/officeDocument/2006/relationships/hyperlink" /><Relationship Id="rId494" Target="http://udmtv.ru/news/do_17_22_s_progreetsya_vozdukh_v_udmurtii_7_iyunya/" TargetMode="External" Type="http://schemas.openxmlformats.org/officeDocument/2006/relationships/hyperlink" /><Relationship Id="rId495" Target="https://rusnews.online/ostavlennaia-bez-prismotra-pech-privela-k-pojary-v-birobidjane/" TargetMode="External" Type="http://schemas.openxmlformats.org/officeDocument/2006/relationships/hyperlink" /><Relationship Id="rId496" Target="https://rusnews.online/operativnyi-ejednevnyi-prognoz-vozniknoveniia-chrezvychainyh-sityacii-na-territorii-evreiskoi-avtonomnoi-oblasti-na-08-iunia-2023-goda/" TargetMode="External" Type="http://schemas.openxmlformats.org/officeDocument/2006/relationships/hyperlink" /><Relationship Id="rId497" Target="https://brl.mk.ru/incident/2023/06/07/vysokaya-pozharoopasnost-ugrozhaet-altayskomu-krayu.html" TargetMode="External" Type="http://schemas.openxmlformats.org/officeDocument/2006/relationships/hyperlink" /><Relationship Id="rId498" Target="https://shansonline.ru/index.php/novosti/item/22123-v-karere-ryadom-s-khakasiej-utonuli-dve-devochki" TargetMode="External" Type="http://schemas.openxmlformats.org/officeDocument/2006/relationships/hyperlink" /><Relationship Id="rId499" Target="https://sakhalin-news.net/incident/2023/06/07/169728.html" TargetMode="External" Type="http://schemas.openxmlformats.org/officeDocument/2006/relationships/hyperlink" /><Relationship Id="rId500" Target="https://www.rbc.ru/politics/07/06/2023/647eb2739a794709a1153cd1" TargetMode="External" Type="http://schemas.openxmlformats.org/officeDocument/2006/relationships/hyperlink" /><Relationship Id="rId501" Target="https://news102.ru/incidents/v-bashkirii-krupnyy-pozhar-unichtozhil-torgovyy-kompleks/" TargetMode="External" Type="http://schemas.openxmlformats.org/officeDocument/2006/relationships/hyperlink" /><Relationship Id="rId502" Target="https://nsk.aif.ru/society/v_novosibirske_postradavshaya_ot_pozhara_bolnica_vozobnovit_rabotu_letom" TargetMode="External" Type="http://schemas.openxmlformats.org/officeDocument/2006/relationships/hyperlink" /><Relationship Id="rId503" Target="https://omsk.bezformata.com/listnews/festival-bezopasniy-gorod-bezopasnie/117954230/" TargetMode="External" Type="http://schemas.openxmlformats.org/officeDocument/2006/relationships/hyperlink" /><Relationship Id="rId504" Target="http://gorodskoyportal.ru/tula/news/news/83597768/" TargetMode="External" Type="http://schemas.openxmlformats.org/officeDocument/2006/relationships/hyperlink" /><Relationship Id="rId505" Target="https://rusnews.online/dtp-na-32-kilometre-avtodorogi-cherkessk-habez/" TargetMode="External" Type="http://schemas.openxmlformats.org/officeDocument/2006/relationships/hyperlink" /><Relationship Id="rId506" Target="https://gtrk.tv/novosti/312963-bashkirii-sele-askarovo-gorelo-nezhiloe-zdanie-postradavshih-net" TargetMode="External" Type="http://schemas.openxmlformats.org/officeDocument/2006/relationships/hyperlink" /><Relationship Id="rId507" Target="https://adigea.aif.ru/politic/details/v_adygee_obsudili_voprosy_likvidacii_posledstviy_dozhdevyh_pavodkov" TargetMode="External" Type="http://schemas.openxmlformats.org/officeDocument/2006/relationships/hyperlink" /><Relationship Id="rId508" Target="https://www.bashkortostan.ru/presscenter/news/546965/" TargetMode="External" Type="http://schemas.openxmlformats.org/officeDocument/2006/relationships/hyperlink" /><Relationship Id="rId509" Target="https://www.tut-news.ru/proisshestviya/prokuratura-moskvy-v-mnogoetazhnom-dome-proizoshel-pozhar-pogib-rebenok" TargetMode="External" Type="http://schemas.openxmlformats.org/officeDocument/2006/relationships/hyperlink" /><Relationship Id="rId510" Target="https://gornovosti.ru/news/104923/" TargetMode="External" Type="http://schemas.openxmlformats.org/officeDocument/2006/relationships/hyperlink" /><Relationship Id="rId511" Target="https://rv-ryazan.ru/vchera-v-ryazanskoj-oblasti-pozharnye-sovershili-10-vyezdov/" TargetMode="External" Type="http://schemas.openxmlformats.org/officeDocument/2006/relationships/hyperlink" /><Relationship Id="rId512" Target="https://www.penzainform.ru/news/social/2023/06/07/pogoda_v_penzenskoj_oblasti_solntce_i_nemnogo_oblakov.html" TargetMode="External" Type="http://schemas.openxmlformats.org/officeDocument/2006/relationships/hyperlink" /><Relationship Id="rId513" Target="https://veshnyaki.mos.ru/presscenter/news/detail/11634745.html" TargetMode="External" Type="http://schemas.openxmlformats.org/officeDocument/2006/relationships/hyperlink" /><Relationship Id="rId514" Target="https://www.province.ru/habarovsk/rozysk/vertolet-so-spasatelyami-ubyl-iz-khabarovska-v-nikolaevskij-rajon-na-poiski-dvukh-muzhchin.html" TargetMode="External" Type="http://schemas.openxmlformats.org/officeDocument/2006/relationships/hyperlink" /><Relationship Id="rId515" Target="https://www.ugra.kp.ru/online/news/5304503/" TargetMode="External" Type="http://schemas.openxmlformats.org/officeDocument/2006/relationships/hyperlink" /><Relationship Id="rId516" Target="https://nefteyugansk.bezformata.com/listnews/budte-ostorozhni/117954161/" TargetMode="External" Type="http://schemas.openxmlformats.org/officeDocument/2006/relationships/hyperlink" /><Relationship Id="rId517" Target="https://vz.ru/news/2023/6/7/1215475.html" TargetMode="External" Type="http://schemas.openxmlformats.org/officeDocument/2006/relationships/hyperlink" /><Relationship Id="rId518" Target="https://rusnews.online/operativnaia-obstanovka-na-kontrole-gy-mchs-rossii-po-rostovskoi-oblasti-07-06-2023/" TargetMode="External" Type="http://schemas.openxmlformats.org/officeDocument/2006/relationships/hyperlink" /><Relationship Id="rId519" Target="https://rusnews.online/operativnaia-svodka-chs-na-territorii-rostovskoi-oblasti-na-07-06-2023/" TargetMode="External" Type="http://schemas.openxmlformats.org/officeDocument/2006/relationships/hyperlink" /><Relationship Id="rId520" Target="http://gorodskoyportal.ru/tula/news/news/83597767/" TargetMode="External" Type="http://schemas.openxmlformats.org/officeDocument/2006/relationships/hyperlink" /><Relationship Id="rId521" Target="https://zvezda-langepasa.ru/2023/06/07/%d0%bf%d1%8f%d1%82%d1%8c-%d0%bf%d1%80%d0%be%d0%b8%d1%81%d1%88%d0%b5%d1%81%d1%82%d0%b2%d0%b8%d0%b9-%d1%81-%d0%bc%d0%b0%d0%bb%d0%be%d0%bc%d0%b5%d1%80%d0%bd%d1%8b%d0%bc%d0%b8-%d1%81%d1%83%d0%b4%d0%b0/" TargetMode="External" Type="http://schemas.openxmlformats.org/officeDocument/2006/relationships/hyperlink" /><Relationship Id="rId522" Target="https://vladnews.ru/2023-06-07/220625/gruzovik_zagorelsya" TargetMode="External" Type="http://schemas.openxmlformats.org/officeDocument/2006/relationships/hyperlink" /><Relationship Id="rId523" Target="https://vsluh.ru/novosti/proisshestviya/pod-uvatom-boryutsya-s-krupnym-prirodnym-pozharom_395535/" TargetMode="External" Type="http://schemas.openxmlformats.org/officeDocument/2006/relationships/hyperlink" /><Relationship Id="rId524" Target="https://www.nakanune.ru/news/2023/6/7/22720075/" TargetMode="External" Type="http://schemas.openxmlformats.org/officeDocument/2006/relationships/hyperlink" /><Relationship Id="rId525" Target="https://xn--65-dlci3cau6a.xn--p1ai/news/actual/2023-05-31/kakie-zakony-vstupyat-v-silu-v-iyune-2023-goda-tovarnyy-znak-biometriya-vybory-369422" TargetMode="External" Type="http://schemas.openxmlformats.org/officeDocument/2006/relationships/hyperlink" /><Relationship Id="rId526" Target="https://ugra.aif.ru/society/v_mchs_yugry_predupredili_o_silnom_vetre_i_dozhde" TargetMode="External" Type="http://schemas.openxmlformats.org/officeDocument/2006/relationships/hyperlink" /><Relationship Id="rId527" Target="https://www.om1.ru/news/society/312670-v_poselke_sadovyjj_pod_novosibirskom_pozhar_povredil_dva_doma/" TargetMode="External" Type="http://schemas.openxmlformats.org/officeDocument/2006/relationships/hyperlink" /><Relationship Id="rId528" Target="https://vashgorod.ru/post3235364" TargetMode="External" Type="http://schemas.openxmlformats.org/officeDocument/2006/relationships/hyperlink" /><Relationship Id="rId529" Target="https://veved.ru/eburg/news/incidents-news/186449-v-sverdlovskoj-oblasti-dejstvujut-23-lesnyh-pozhara.html" TargetMode="External" Type="http://schemas.openxmlformats.org/officeDocument/2006/relationships/hyperlink" /><Relationship Id="rId530" Target="https://rusnews.online/svodka-chs-i-proisshestvii-na-territorii-kabardino-balkarskoi-respybliki-na-07-06-2023/" TargetMode="External" Type="http://schemas.openxmlformats.org/officeDocument/2006/relationships/hyperlink" /><Relationship Id="rId531" Target="https://nekrasovka.mos.ru/presscenter/news/detail/11635144.html" TargetMode="External" Type="http://schemas.openxmlformats.org/officeDocument/2006/relationships/hyperlink" /><Relationship Id="rId532" Target="https://www.blagoveshensk.ru/news/portamur/370473/" TargetMode="External" Type="http://schemas.openxmlformats.org/officeDocument/2006/relationships/hyperlink" /><Relationship Id="rId533" Target="https://rusnews.online/pojar-v-nejilom-stroenii-v-gorode-niagani/" TargetMode="External" Type="http://schemas.openxmlformats.org/officeDocument/2006/relationships/hyperlink" /><Relationship Id="rId534" Target="https://rusnews.online/svodka-chs-na-06-00-07-iunia-2023/" TargetMode="External" Type="http://schemas.openxmlformats.org/officeDocument/2006/relationships/hyperlink" /><Relationship Id="rId535" Target="http://amurpress.info/society/39095/" TargetMode="External" Type="http://schemas.openxmlformats.org/officeDocument/2006/relationships/hyperlink" /><Relationship Id="rId536" Target="https://vesma.today/news/post/49597-v-kolymskom-poselke-kotenok-neskolko" TargetMode="External" Type="http://schemas.openxmlformats.org/officeDocument/2006/relationships/hyperlink" /><Relationship Id="rId537" Target="https://12-kanal.ru/news/172832/" TargetMode="External" Type="http://schemas.openxmlformats.org/officeDocument/2006/relationships/hyperlink" /><Relationship Id="rId538" Target="https://rusnews.online/svodka-chs-na-06-00-07-iunia-2023-goda-po-respyblike-severnaia-osetiia-alaniia/" TargetMode="External" Type="http://schemas.openxmlformats.org/officeDocument/2006/relationships/hyperlink" /><Relationship Id="rId539" Target="https://4s-info.ru/2023/06/07/ksvo-my-delaem-obshhee-delo/" TargetMode="External" Type="http://schemas.openxmlformats.org/officeDocument/2006/relationships/hyperlink" /><Relationship Id="rId540" Target="https://tmn.aif.ru/society/details/v_tyumen_iz_hersonskoy_oblasti_pribyli_tri_vynuzhdennyh_pereselenca" TargetMode="External" Type="http://schemas.openxmlformats.org/officeDocument/2006/relationships/hyperlink" /><Relationship Id="rId541" Target="https://www.uralinform.ru/news/society/360921-dojdi-ne-pomeshali-uvelicheniyu-ploshadi-prirodnyh-pojarov-v-sverdlovskoi-oblasti/" TargetMode="External" Type="http://schemas.openxmlformats.org/officeDocument/2006/relationships/hyperlink" /><Relationship Id="rId542" Target="https://alapaevsk.bezformata.com/listnews/alapaevske-proshel-sovmestniy-reyd/117954644/" TargetMode="External" Type="http://schemas.openxmlformats.org/officeDocument/2006/relationships/hyperlink" /><Relationship Id="rId543" Target="https://ekaterinburg.bezformata.com/listnews/znay-nashih/117955291/" TargetMode="External" Type="http://schemas.openxmlformats.org/officeDocument/2006/relationships/hyperlink" /><Relationship Id="rId544" Target="https://ekaterinburg.bezformata.com/listnews/protyanutaya-ruka-pomoshi/117955294/" TargetMode="External" Type="http://schemas.openxmlformats.org/officeDocument/2006/relationships/hyperlink" /><Relationship Id="rId545" Target="http://gorodskoyportal.ru/news/russia/83598201/" TargetMode="External" Type="http://schemas.openxmlformats.org/officeDocument/2006/relationships/hyperlink" /><Relationship Id="rId546" Target="https://www.e1.ru/text/gorod/2023/06/07/72369908/?erid=Kra23oVLZ" TargetMode="External" Type="http://schemas.openxmlformats.org/officeDocument/2006/relationships/hyperlink" /><Relationship Id="rId547" Target="https://www.m24.ru/news/politika/07062023/585637" TargetMode="External" Type="http://schemas.openxmlformats.org/officeDocument/2006/relationships/hyperlink" /><Relationship Id="rId548" Target="https://altairk.ru/new/incident/dvazhdi_podzhech_kvartiru_pitalis_v_kuytune_proshloy_nochyu" TargetMode="External" Type="http://schemas.openxmlformats.org/officeDocument/2006/relationships/hyperlink" /><Relationship Id="rId549" Target="https://www.province.ru/ryazan/vopros-otvet/soblyudajte-pravila-pozharnoj-bezopasnosti-ne-szhigajte-topolinyj-pukh.html" TargetMode="External" Type="http://schemas.openxmlformats.org/officeDocument/2006/relationships/hyperlink" /><Relationship Id="rId550" Target="https://rusnews.online/likvidaciia-pojara-v-nejilom-zdanii-v-gorodskom-okryge-istra/" TargetMode="External" Type="http://schemas.openxmlformats.org/officeDocument/2006/relationships/hyperlink" /><Relationship Id="rId551" Target="https://rusnews.online/svodka-chs-za-06-06-2023/" TargetMode="External" Type="http://schemas.openxmlformats.org/officeDocument/2006/relationships/hyperlink" /><Relationship Id="rId552" Target="https://www.mkbryansk.ru/social/2023/06/07/v-bryanske-posle-vzryva-v-kvartire-vveli-rezhim-chs.html" TargetMode="External" Type="http://schemas.openxmlformats.org/officeDocument/2006/relationships/hyperlink" /><Relationship Id="rId553" Target="https://www.tatar-inform.ru/news/uroven-vody-v-novoi-kaxovke-posle-razruseniya-ges-nacal-snizatsya-5908603" TargetMode="External" Type="http://schemas.openxmlformats.org/officeDocument/2006/relationships/hyperlink" /><Relationship Id="rId554" Target="https://www.molnet.ru/mos/ru/order/o_847542" TargetMode="External" Type="http://schemas.openxmlformats.org/officeDocument/2006/relationships/hyperlink" /><Relationship Id="rId555" Target="https://www.mkkaluga.ru/incident/2023/06/07/chelovek-postradal-na-pozhare-doma-v-kaluzhskoy-oblasti.html" TargetMode="External" Type="http://schemas.openxmlformats.org/officeDocument/2006/relationships/hyperlink" /><Relationship Id="rId556" Target="https://rusnews.online/zavershilis-xv-vserossiiskie-sorevnovaniia-shkola-bezopasnosti/" TargetMode="External" Type="http://schemas.openxmlformats.org/officeDocument/2006/relationships/hyperlink" /><Relationship Id="rId557" Target="https://astrahan.bezformata.com/listnews/pochemu-v-astrahani-poka-rano/117955066/" TargetMode="External" Type="http://schemas.openxmlformats.org/officeDocument/2006/relationships/hyperlink" /><Relationship Id="rId558" Target="https://sm.news/mer-leontev-sem-chelovek-propali-bez-vesti-v-okrestnostyax-novoj-kaxovki-posle-razrusheniya-ges-67912-u3t5/" TargetMode="External" Type="http://schemas.openxmlformats.org/officeDocument/2006/relationships/hyperlink" /><Relationship Id="rId559" Target="https://tver.aif.ru/incidents/fire/avtomobil_audi_sgorel_nochyu_v_tverskoy_oblasti" TargetMode="External" Type="http://schemas.openxmlformats.org/officeDocument/2006/relationships/hyperlink" /><Relationship Id="rId560" Target="https://petropavlovskkamchatskiy.bezformata.com/listnews/signal-rostelekom-predstavil-novoe/117955296/" TargetMode="External" Type="http://schemas.openxmlformats.org/officeDocument/2006/relationships/hyperlink" /><Relationship Id="rId561" Target="https://ufa1.ru/text/incidents/2023/06/07/72376274/" TargetMode="External" Type="http://schemas.openxmlformats.org/officeDocument/2006/relationships/hyperlink" /><Relationship Id="rId562" Target="https://baikalinform.ru/proisshestviya/garazhnyy-kooperativ-v-angarske-edva-ne-sgorel-iz-za-mayningovogo-oborudovaniya" TargetMode="External" Type="http://schemas.openxmlformats.org/officeDocument/2006/relationships/hyperlink" /><Relationship Id="rId563" Target="https://don24.ru/rubric/proisshestviya/v-tacinskom-rayone-na-trasse-a-260-gazel-zagorelas-na-hodu.html" TargetMode="External" Type="http://schemas.openxmlformats.org/officeDocument/2006/relationships/hyperlink" /><Relationship Id="rId564" Target="https://vesti-ural.ru/2023/06/07/199210/" TargetMode="External" Type="http://schemas.openxmlformats.org/officeDocument/2006/relationships/hyperlink" /><Relationship Id="rId565" Target="https://astrakhanfm.ru/proisshestvija/81101-kurenie-v-dome-stalo-prichinoj-smertelnogo-pozhara-v-astrahani.html" TargetMode="External" Type="http://schemas.openxmlformats.org/officeDocument/2006/relationships/hyperlink" /><Relationship Id="rId566" Target="https://informpskov.ru/news/424135.html" TargetMode="External" Type="http://schemas.openxmlformats.org/officeDocument/2006/relationships/hyperlink" /><Relationship Id="rId567" Target="https://rg.ru/2023/06/07/reg-urfo/derzhi-proezd-otkrytym.html" TargetMode="External" Type="http://schemas.openxmlformats.org/officeDocument/2006/relationships/hyperlink" /><Relationship Id="rId568" Target="https://12-kanal.ru/news/172834/" TargetMode="External" Type="http://schemas.openxmlformats.org/officeDocument/2006/relationships/hyperlink" /><Relationship Id="rId569" Target="https://penzasmi.ru/news/77583/v-penzenskoy-oblasti-za-6-iyunya-proizoshlo-4-pozhara" TargetMode="External" Type="http://schemas.openxmlformats.org/officeDocument/2006/relationships/hyperlink" /><Relationship Id="rId570" Target="http://www.admkonda.ru/kak-pravil-no-zvonit-po-nomeru-112-i-soobshcat-o-proisshestvii.html" TargetMode="External" Type="http://schemas.openxmlformats.org/officeDocument/2006/relationships/hyperlink" /><Relationship Id="rId571" Target="https://www.uralweb.ru/news/crime/553413-v-sverdlovskom-gorode-vo-vremya-pojara-v-saune-pogibli-dva-cheloveka.html" TargetMode="External" Type="http://schemas.openxmlformats.org/officeDocument/2006/relationships/hyperlink" /><Relationship Id="rId572" Target="https://www.ural.kp.ru/daily/27513/4774860/" TargetMode="External" Type="http://schemas.openxmlformats.org/officeDocument/2006/relationships/hyperlink" /><Relationship Id="rId573" Target="https://baikalinform.ru/proisshestviya/mototsikl-i-avtomobilb-podozhgli-neizvestnye-v-irkutske" TargetMode="External" Type="http://schemas.openxmlformats.org/officeDocument/2006/relationships/hyperlink" /><Relationship Id="rId574" Target="https://hantimansiysk.bezformata.com/listnews/tushenii-prirodnih-pozharov-v-yugre/117955245/" TargetMode="External" Type="http://schemas.openxmlformats.org/officeDocument/2006/relationships/hyperlink" /><Relationship Id="rId575" Target="https://aftershock.news/?q=node/1252920" TargetMode="External" Type="http://schemas.openxmlformats.org/officeDocument/2006/relationships/hyperlink" /><Relationship Id="rId576" Target="https://ura.news/news/1052655911" TargetMode="External" Type="http://schemas.openxmlformats.org/officeDocument/2006/relationships/hyperlink" /><Relationship Id="rId577" Target="http://gorodskoyportal.ru/ekaterinburg/news/news/83598625/" TargetMode="External" Type="http://schemas.openxmlformats.org/officeDocument/2006/relationships/hyperlink" /><Relationship Id="rId578" Target="https://4s-info.ru/2023/06/07/bylo-ochen-strashno-poyavilos-video-pozhara-v-poselke-sadovyj-pod-novosibirskom/" TargetMode="External" Type="http://schemas.openxmlformats.org/officeDocument/2006/relationships/hyperlink" /><Relationship Id="rId579" Target="https://irkutsk.bezformata.com/listnews/goreli-v-irkutskoy-oblasti-nochyu/117955076/" TargetMode="External" Type="http://schemas.openxmlformats.org/officeDocument/2006/relationships/hyperlink" /><Relationship Id="rId580" Target="https://cheby24.ru/news/accident/motornaya-lodka-i-barzha-stolknulis-v-chuvashii-est-zhertvy/" TargetMode="External" Type="http://schemas.openxmlformats.org/officeDocument/2006/relationships/hyperlink" /><Relationship Id="rId581" Target="https://newizv.ru/news/2023-06-07/sem-chelovek-propali-bez-vesti-v-novoy-kahovke-posle-razrusheniya-ges-409650" TargetMode="External" Type="http://schemas.openxmlformats.org/officeDocument/2006/relationships/hyperlink" /><Relationship Id="rId582" Target="https://rusnews.online/sniatie-mosta-cherez-reky-kyia/" TargetMode="External" Type="http://schemas.openxmlformats.org/officeDocument/2006/relationships/hyperlink" /><Relationship Id="rId583" Target="https://rusnews.online/na-kontrole-glavnogo-ypravleniia-mchs-rossii-po-krasnodarskomy-krau-po-sostoianiu-na-06-00-msk-07-06-2023/" TargetMode="External" Type="http://schemas.openxmlformats.org/officeDocument/2006/relationships/hyperlink" /><Relationship Id="rId584" Target="https://rusnews.online/svodka-chs-na-territorii-krasnodarskogo-kraia-ot-07-iunia/" TargetMode="External" Type="http://schemas.openxmlformats.org/officeDocument/2006/relationships/hyperlink" /><Relationship Id="rId585" Target="https://runews24.ru/ufa/07/06/2023/41c8169324276516a7dff052cf42508f" TargetMode="External" Type="http://schemas.openxmlformats.org/officeDocument/2006/relationships/hyperlink" /><Relationship Id="rId586" Target="https://360tv.ru/news/proisshestviya/uroven-vody-v-podtoplennyh-zonah-novokahovskogo-okruga-upal-nizhe-35-santimetrov/" TargetMode="External" Type="http://schemas.openxmlformats.org/officeDocument/2006/relationships/hyperlink" /><Relationship Id="rId587" Target="http://www.zsuo.ru/novosti/19280-semyam-pogibshikh-dobrovoltsev-ezhemesyachno-budut-vyplachivat-po-5000-rublej.html" TargetMode="External" Type="http://schemas.openxmlformats.org/officeDocument/2006/relationships/hyperlink" /><Relationship Id="rId588" Target="http://www.admkonda.ru/detskaya-bezopasnost-v-letnie-kanikuly.html" TargetMode="External" Type="http://schemas.openxmlformats.org/officeDocument/2006/relationships/hyperlink" /><Relationship Id="rId589" Target="https://53news.ru/novosti/pozhar070623.html" TargetMode="External" Type="http://schemas.openxmlformats.org/officeDocument/2006/relationships/hyperlink" /><Relationship Id="rId590" Target="https://www.gorno-altaisk.info/news/154323" TargetMode="External" Type="http://schemas.openxmlformats.org/officeDocument/2006/relationships/hyperlink" /><Relationship Id="rId591" Target="https://www.gazeta.ru/social/news/2023/06/07/20612534.shtml" TargetMode="External" Type="http://schemas.openxmlformats.org/officeDocument/2006/relationships/hyperlink" /><Relationship Id="rId592" Target="https://news.myseldon.com/ru/news/index/285542274" TargetMode="External" Type="http://schemas.openxmlformats.org/officeDocument/2006/relationships/hyperlink" /><Relationship Id="rId593" Target="https://riafan.ru/24096226-meriya_novokahovskogo_okruga_iz_raiona_bilo_evakuirovano_500_chelovek_i_esche_17_spaseni_s_krish_domov" TargetMode="External" Type="http://schemas.openxmlformats.org/officeDocument/2006/relationships/hyperlink" /><Relationship Id="rId594" Target="https://nsn.fm/incident/sem-chelovek-propali-bez-vesti-v-okrestnostyah-novoi-kahovki" TargetMode="External" Type="http://schemas.openxmlformats.org/officeDocument/2006/relationships/hyperlink" /><Relationship Id="rId595" Target="https://kompromat1.pro/articles/239581-5_detej_poctradali_v_rezuljtate_pozhara_v_moskve#" TargetMode="External" Type="http://schemas.openxmlformats.org/officeDocument/2006/relationships/hyperlink" /><Relationship Id="rId596" Target="https://readovka.news/news/149186" TargetMode="External" Type="http://schemas.openxmlformats.org/officeDocument/2006/relationships/hyperlink" /><Relationship Id="rId597" Target="https://vm.ru/news/1057768-pozhar-proizoshel-v-administrativnom-zdanii-v-centre-moskvy" TargetMode="External" Type="http://schemas.openxmlformats.org/officeDocument/2006/relationships/hyperlink" /><Relationship Id="rId598" Target="https://informpskov.ru/news/424136.html" TargetMode="External" Type="http://schemas.openxmlformats.org/officeDocument/2006/relationships/hyperlink" /><Relationship Id="rId599" Target="https://mktula.ru/news/n/dva-cheloveka-pogibli-na-pozhare-v-dachnom-dome-v-zaokskom-rayone-/" TargetMode="External" Type="http://schemas.openxmlformats.org/officeDocument/2006/relationships/hyperlink" /><Relationship Id="rId600" Target="https://www.kommersant.ru/doc/6029112" TargetMode="External" Type="http://schemas.openxmlformats.org/officeDocument/2006/relationships/hyperlink" /><Relationship Id="rId601" Target="http://gorodskoyportal.ru/ekaterinburg/news/news/83598610/" TargetMode="External" Type="http://schemas.openxmlformats.org/officeDocument/2006/relationships/hyperlink" /><Relationship Id="rId602" Target="https://newstula.ru/fn_1336906.html" TargetMode="External" Type="http://schemas.openxmlformats.org/officeDocument/2006/relationships/hyperlink" /><Relationship Id="rId603" Target="https://hab.mk.ru/incident/2023/06/07/pozharnye-spasli-11-chelovek-iz-goryashhey-pyatietazhki-v-khabarovske.html" TargetMode="External" Type="http://schemas.openxmlformats.org/officeDocument/2006/relationships/hyperlink" /><Relationship Id="rId604" Target="https://tr.ria.ru/news/1122482228" TargetMode="External" Type="http://schemas.openxmlformats.org/officeDocument/2006/relationships/hyperlink" /><Relationship Id="rId605" Target="http://vagayst.ru/bezopasnost-detej-zabota-vzroslyh-2/" TargetMode="External" Type="http://schemas.openxmlformats.org/officeDocument/2006/relationships/hyperlink" /><Relationship Id="rId606" Target="https://kp40.ru/news/incidents/101136/" TargetMode="External" Type="http://schemas.openxmlformats.org/officeDocument/2006/relationships/hyperlink" /><Relationship Id="rId607" Target="https://rusnews.online/na-kontrole-glavnogo-ypravleniia-mchs-rossii-po-neneckomy-avtonomnomy-okrygy-po-sostoianiu-na-06-00-07-06-2023/" TargetMode="External" Type="http://schemas.openxmlformats.org/officeDocument/2006/relationships/hyperlink" /><Relationship Id="rId608" Target="https://obozvrn.ru/archives/264794" TargetMode="External" Type="http://schemas.openxmlformats.org/officeDocument/2006/relationships/hyperlink" /><Relationship Id="rId609" Target="https://tumen.bezformata.com/listnews/zagorelsya-angar-s-pressovannim-kartonom/117955712/" TargetMode="External" Type="http://schemas.openxmlformats.org/officeDocument/2006/relationships/hyperlink" /><Relationship Id="rId610" Target="https://gorcom36.ru/content/na-pozhare-v-mnogokvartirnom-dome-postradal-94-letniy-zhitel-voronezha/" TargetMode="External" Type="http://schemas.openxmlformats.org/officeDocument/2006/relationships/hyperlink" /><Relationship Id="rId611" Target="https://www.alt.kp.ru/daily/27513/4774866/" TargetMode="External" Type="http://schemas.openxmlformats.org/officeDocument/2006/relationships/hyperlink" /><Relationship Id="rId612" Target="https://www.nakanune.ru/news/2023/6/7/22720085/" TargetMode="External" Type="http://schemas.openxmlformats.org/officeDocument/2006/relationships/hyperlink" /><Relationship Id="rId613" Target="https://news.myseldon.com/ru/news/index/285542631" TargetMode="External" Type="http://schemas.openxmlformats.org/officeDocument/2006/relationships/hyperlink" /><Relationship Id="rId614" Target="https://ekaterinburg.bezformata.com/listnews/likvidirovano-22-lesnih-pozhara/117955813/" TargetMode="External" Type="http://schemas.openxmlformats.org/officeDocument/2006/relationships/hyperlink" /><Relationship Id="rId615" Target="https://tomsk.mk.ru/incident/2023/06/07/na-vodoyomakh-tomska-i-oblasti-s-nachala-goda-pogibli-5-chelovek.html" TargetMode="External" Type="http://schemas.openxmlformats.org/officeDocument/2006/relationships/hyperlink" /><Relationship Id="rId616" Target="https://zona.media/chronicle/469" TargetMode="External" Type="http://schemas.openxmlformats.org/officeDocument/2006/relationships/hyperlink" /><Relationship Id="rId617" Target="https://rus-bel.online/proisshestviya/polya-prevratyatsya-v-pustynyu-minagroprom-ukrainy-zayavil-o-katastroficheskih-posledstviyah-razrusheniya-kahovskoy-ges/" TargetMode="External" Type="http://schemas.openxmlformats.org/officeDocument/2006/relationships/hyperlink" /><Relationship Id="rId618" Target="http://slovosti.ru/voronezh/city/461556/" TargetMode="External" Type="http://schemas.openxmlformats.org/officeDocument/2006/relationships/hyperlink" /><Relationship Id="rId619" Target="https://ukraina.ru/20230607/1046978200.html" TargetMode="External" Type="http://schemas.openxmlformats.org/officeDocument/2006/relationships/hyperlink" /><Relationship Id="rId620" Target="https://antifashist.com/item/v-hersonskoj-oblasti-prodolzhayut-borotsya-s-posledstviyami-terakta-ukrainy-na-kahovskoj-ges.html" TargetMode="External" Type="http://schemas.openxmlformats.org/officeDocument/2006/relationships/hyperlink" /><Relationship Id="rId621" Target="https://www.pnp.ru/incident/v-novoy-kakhovke-bez-vesti-propali-sem-chelovek.html" TargetMode="External" Type="http://schemas.openxmlformats.org/officeDocument/2006/relationships/hyperlink" /><Relationship Id="rId622" Target="https://uliyanovsk.bezformata.com/listnews/napomnili-rebyatam-o-pravilah-bezopasnosti/117955719/" TargetMode="External" Type="http://schemas.openxmlformats.org/officeDocument/2006/relationships/hyperlink" /><Relationship Id="rId623" Target="http://gorodskoyportal.ru/ekaterinburg/news/news/83598612/" TargetMode="External" Type="http://schemas.openxmlformats.org/officeDocument/2006/relationships/hyperlink" /><Relationship Id="rId624" Target="https://primpress.ru/article/101760" TargetMode="External" Type="http://schemas.openxmlformats.org/officeDocument/2006/relationships/hyperlink" /><Relationship Id="rId625" Target="https://www.lensmena.ru/2023/06/%d1%88%d0%bb%d0%b8-%d0%bd%d0%b0-%d0%bc%d0%be%d1%81%d0%ba%d0%b2%d1%83-%d0%b0-%d0%bf%d1%80%d0%b8%d0%bb%d0%b5%d1%82%d0%b5%d0%bb%d0%b8-%d0%b2-%d0%b3%d0%be%d1%80%d1%8c%d0%ba%d0%b8%d0%b9/" TargetMode="External" Type="http://schemas.openxmlformats.org/officeDocument/2006/relationships/hyperlink" /><Relationship Id="rId626" Target="https://stav.aif.ru/society/nature/mchs_reka_kalaus_mozhet_vyyti_iz_beregov_7-8_iyunya_i_zatopit_vozdvizhenskoe" TargetMode="External" Type="http://schemas.openxmlformats.org/officeDocument/2006/relationships/hyperlink" /><Relationship Id="rId627" Target="https://www.lensmena.ru/2023/06/35-%d0%bb%d0%b5%d1%82-%d0%bd%d0%b0%d0%b7%d0%b0%d0%b4-%d0%b2-%d0%b0%d1%80%d0%b7%d0%b0%d0%bc%d0%b0%d1%81%d0%b5-%d0%b2%d0%b7%d0%be%d1%80%d0%b2%d0%b0%d0%bb%d1%81%d1%8f-%d0%bf%d0%be%d0%b5%d0%b7%d0%b4/" TargetMode="External" Type="http://schemas.openxmlformats.org/officeDocument/2006/relationships/hyperlink" /><Relationship Id="rId628" Target="https://radio1.news/news/proisshestviya/mash-v-moskve-v-dome-na-prechistenskom-pereulke-sluchilsya-pozhar-evakuiruyut-lyudey/" TargetMode="External" Type="http://schemas.openxmlformats.org/officeDocument/2006/relationships/hyperlink" /><Relationship Id="rId629" Target="https://www.mk-yamal.ru/incident/2023/06/07/v-yanao-ploshhad-lesnykh-pozharov-vyrosla-za-sutki-v-22-raza.html" TargetMode="External" Type="http://schemas.openxmlformats.org/officeDocument/2006/relationships/hyperlink" /><Relationship Id="rId630" Target="https://karelinform.ru/news/2023-06-07/neizvestnye-podozhgli-mnogokvartirnyy-zhiloy-dom-pod-petrozavodskom-2949480" TargetMode="External" Type="http://schemas.openxmlformats.org/officeDocument/2006/relationships/hyperlink" /><Relationship Id="rId631" Target="https://up74.ru/articles/news/149781/" TargetMode="External" Type="http://schemas.openxmlformats.org/officeDocument/2006/relationships/hyperlink" /><Relationship Id="rId632" Target="https://gubdaily.ru/news/v-petrozavodske-kto-to-podzheg-derevyannyj-mnogokvartirnyj-dom/" TargetMode="External" Type="http://schemas.openxmlformats.org/officeDocument/2006/relationships/hyperlink" /><Relationship Id="rId633" Target="https://rusnews.online/svodka-chs-i-proisshestvii-na-territorii-nijegorodskoi-oblasti-na-06-00-07-06-2023-g/" TargetMode="External" Type="http://schemas.openxmlformats.org/officeDocument/2006/relationships/hyperlink" /><Relationship Id="rId634" Target="https://www.kommersant.ru/doc/6029120" TargetMode="External" Type="http://schemas.openxmlformats.org/officeDocument/2006/relationships/hyperlink" /><Relationship Id="rId635" Target="https://vestivrn.ru/news/2023/06/07/v-voronezhe-94-letnii-pensioner-popal-v-bolnicu-posle-pozhara-v-kvartire/" TargetMode="External" Type="http://schemas.openxmlformats.org/officeDocument/2006/relationships/hyperlink" /><Relationship Id="rId636" Target="https://chelyabinsk.bezformata.com/listnews/voditel-utonul-v-perevernuvshimsya/117955835/" TargetMode="External" Type="http://schemas.openxmlformats.org/officeDocument/2006/relationships/hyperlink" /><Relationship Id="rId637" Target="https://bloknot-kamyshin.ru/news/v-kamyshine-s-utra-7-iyunya-pozharnye-pribyli-dlya-1611248" TargetMode="External" Type="http://schemas.openxmlformats.org/officeDocument/2006/relationships/hyperlink" /><Relationship Id="rId638" Target="https://bokovskaya.bezformata.com/listnews/kamensk-dotla-sgorela-gazel/117955989/" TargetMode="External" Type="http://schemas.openxmlformats.org/officeDocument/2006/relationships/hyperlink" /><Relationship Id="rId639" Target="https://bgtrk.ru/news/society/234665/" TargetMode="External" Type="http://schemas.openxmlformats.org/officeDocument/2006/relationships/hyperlink" /><Relationship Id="rId640" Target="https://hab.mk.ru/social/2023/06/07/zapret-na-poseshheniya-lesov-otmenili-v-khabarovskom-krae.html" TargetMode="External" Type="http://schemas.openxmlformats.org/officeDocument/2006/relationships/hyperlink" /><Relationship Id="rId641" Target="https://www.vrn.kp.ru/online/news/5304582/" TargetMode="External" Type="http://schemas.openxmlformats.org/officeDocument/2006/relationships/hyperlink" /><Relationship Id="rId642" Target="https://rusnews.online/svodka-chs-i-proisshestvii-na-territorii-penzenskoi-oblasti-na-06-00-07-iunia-2023-g/" TargetMode="External" Type="http://schemas.openxmlformats.org/officeDocument/2006/relationships/hyperlink" /><Relationship Id="rId643" Target="https://vestitula.ru/lenta/162584" TargetMode="External" Type="http://schemas.openxmlformats.org/officeDocument/2006/relationships/hyperlink" /><Relationship Id="rId644" Target="https://nn.aif.ru/incidents/dva_cheloveka_postradali_pri_padenii_lifta_v_zdanii_nizhnego_novgoroda" TargetMode="External" Type="http://schemas.openxmlformats.org/officeDocument/2006/relationships/hyperlink" /><Relationship Id="rId645" Target="https://www.mskagency.ru/materials/3304577" TargetMode="External" Type="http://schemas.openxmlformats.org/officeDocument/2006/relationships/hyperlink" /><Relationship Id="rId646" Target="https://kirov.bezformata.com/listnews/sarapulskom-rayone-udmurtii/117955829/" TargetMode="External" Type="http://schemas.openxmlformats.org/officeDocument/2006/relationships/hyperlink" /><Relationship Id="rId647" Target="http://gorodskoyportal.ru/krasnodar/news/news/83599189/" TargetMode="External" Type="http://schemas.openxmlformats.org/officeDocument/2006/relationships/hyperlink" /><Relationship Id="rId648" Target="https://vesti-tver.ru/dailynews/v-tverskoy-oblasti-obnaruzhili-12-vzryvoopasnykh-predmetov-vremen-velikoy-otechestvennoy-voyny/" TargetMode="External" Type="http://schemas.openxmlformats.org/officeDocument/2006/relationships/hyperlink" /><Relationship Id="rId649" Target="https://www.komi.kp.ru/online/news/5304168/" TargetMode="External" Type="http://schemas.openxmlformats.org/officeDocument/2006/relationships/hyperlink" /><Relationship Id="rId650" Target="https://profile.ru/news/accidents/v-novoj-kahovke-neskolko-chelovek-propali-bez-vesti-posle-razrusheniya-ges-1336661/" TargetMode="External" Type="http://schemas.openxmlformats.org/officeDocument/2006/relationships/hyperlink" /><Relationship Id="rId651" Target="https://obozvrn.ru/archives/264795" TargetMode="External" Type="http://schemas.openxmlformats.org/officeDocument/2006/relationships/hyperlink" /><Relationship Id="rId652" Target="https://bryansk-news.net/incident/2023/06/07/266535.html" TargetMode="External" Type="http://schemas.openxmlformats.org/officeDocument/2006/relationships/hyperlink" /><Relationship Id="rId653" Target="https://penza.aif.ru/society/penzencam_etim_letom_razreshili_kupatsya_na_treh_plyazhah" TargetMode="External" Type="http://schemas.openxmlformats.org/officeDocument/2006/relationships/hyperlink" /><Relationship Id="rId654" Target="https://megatyumen.ru/obshestvo/iz-hersonskoj-oblasti-v-tyumeni-pribylo-eshe-3-vynuzhdennyh-pereselenca/" TargetMode="External" Type="http://schemas.openxmlformats.org/officeDocument/2006/relationships/hyperlink" /><Relationship Id="rId655" Target="https://www.nakanune.ru/news/2023/6/7/22720091/" TargetMode="External" Type="http://schemas.openxmlformats.org/officeDocument/2006/relationships/hyperlink" /><Relationship Id="rId656" Target="https://rostov.mk.ru/social/2023/06/07/v-blizhayshie-sutki-v-rostovskoy-oblasti-pokholodaet-do-7-gradusov.html" TargetMode="External" Type="http://schemas.openxmlformats.org/officeDocument/2006/relationships/hyperlink" /><Relationship Id="rId657" Target="https://www.hibiny.com/murmanskaya-oblast/news/item-pobedit-sovershenno-nevozmojno-murmanskiy-deputat-gosdumy-fedorov-rasskazal-chya-armiya-silnee-ukrainy-r-291431/" TargetMode="External" Type="http://schemas.openxmlformats.org/officeDocument/2006/relationships/hyperlink" /><Relationship Id="rId658" Target="https://rostov.ru/incidents/na-trasse-v-rostovskoj-oblasti-dotla-sgorela-gazel.html" TargetMode="External" Type="http://schemas.openxmlformats.org/officeDocument/2006/relationships/hyperlink" /><Relationship Id="rId659" Target="https://belgorod-news.net/incident/2023/06/07/122532.html" TargetMode="External" Type="http://schemas.openxmlformats.org/officeDocument/2006/relationships/hyperlink" /><Relationship Id="rId660" Target="https://www.yarnews.net/news/show/accidents/69470/v_dtp_s_motociklom_i_trollejbusom_v_rybinske_pogib_feldsher_skoroj_pomocshi.htm" TargetMode="External" Type="http://schemas.openxmlformats.org/officeDocument/2006/relationships/hyperlink" /><Relationship Id="rId661" Target="https://tumentoday.ru/2023/06/07/v_tyumen_iz_khersonskoy_oblasti_pribyli_3_vynuzhdennykh_pereselentsa/" TargetMode="External" Type="http://schemas.openxmlformats.org/officeDocument/2006/relationships/hyperlink" /><Relationship Id="rId662" Target="https://riavrn.ru/news/v-voronezhe-posle-pozhara-v-pyatietazhke-gospitalizirovali-94-letnego-muzhchinu/" TargetMode="External" Type="http://schemas.openxmlformats.org/officeDocument/2006/relationships/hyperlink" /><Relationship Id="rId663" Target="https://ura.news/news/1052655928" TargetMode="External" Type="http://schemas.openxmlformats.org/officeDocument/2006/relationships/hyperlink" /><Relationship Id="rId664" Target="https://msk1.ru/text/incidents/2023/06/07/72376253/" TargetMode="External" Type="http://schemas.openxmlformats.org/officeDocument/2006/relationships/hyperlink" /><Relationship Id="rId665" Target="https://a24.press/news/incidents/2023-06-07/v-astrahani-nepotushennaya-sigareta-privela-k-smerti-pensionera-133194" TargetMode="External" Type="http://schemas.openxmlformats.org/officeDocument/2006/relationships/hyperlink" /><Relationship Id="rId666" Target="http://newsml.itar-tass.com/NewsML/NewsMLGenStore.nsf/NewsItem?openagent&amp;docid=003A524CD25EFB34432589C700201A94" TargetMode="External" Type="http://schemas.openxmlformats.org/officeDocument/2006/relationships/hyperlink" /><Relationship Id="rId667" Target="https://rostovnadonu.bezformata.com/listnews/tatcinskom-rayone-vo-vremya-dvizheniya/117956830/" TargetMode="External" Type="http://schemas.openxmlformats.org/officeDocument/2006/relationships/hyperlink" /><Relationship Id="rId668" Target="https://secretmag.ru/news/mnogodetnaya-semya-postradala-vo-vremya-pozhara-v-moskve-odin-rebyonok-pogib-glavnoe-07-06-2023.htm" TargetMode="External" Type="http://schemas.openxmlformats.org/officeDocument/2006/relationships/hyperlink" /><Relationship Id="rId669" Target="https://www.osnmedia.ru/proisshestviya/mer-novoj-kahovki-leontev-7-zhitelej-goroda-propali-bez-vesti/" TargetMode="External" Type="http://schemas.openxmlformats.org/officeDocument/2006/relationships/hyperlink" /><Relationship Id="rId670" Target="https://yamal-media.ru/news/avtoekspert-hajtseer-sprognoziroval-snizhenie-tsen-na-kitajskie-avtomobili-v-rossii?from=main" TargetMode="External" Type="http://schemas.openxmlformats.org/officeDocument/2006/relationships/hyperlink" /><Relationship Id="rId671" Target="https://tr.ria.ru/news/1122483142" TargetMode="External" Type="http://schemas.openxmlformats.org/officeDocument/2006/relationships/hyperlink" /><Relationship Id="rId672" Target="https://47channel.ru/event/v-derevne-miny-neizvestnyi-podzeg-otecestvennyi-avtomobil" TargetMode="External" Type="http://schemas.openxmlformats.org/officeDocument/2006/relationships/hyperlink" /><Relationship Id="rId673" Target="https://actualnews.org/exclusive/470863-v-rezultate-pozhara-v-zhilom-dome-v-moskve-pogib-rebenok-sem-zhilcov-doma-byli-spaseny.html" TargetMode="External" Type="http://schemas.openxmlformats.org/officeDocument/2006/relationships/hyperlink" /><Relationship Id="rId674" Target="https://pskov.bezformata.com/listnews/most-cherez-reku-cheryohu/117956729/" TargetMode="External" Type="http://schemas.openxmlformats.org/officeDocument/2006/relationships/hyperlink" /><Relationship Id="rId675" Target="https://mosregtoday.ru/news/sec/chelovek-postradal-pri-pozhare-v-chastnom-dome-v-dubne/" TargetMode="External" Type="http://schemas.openxmlformats.org/officeDocument/2006/relationships/hyperlink" /><Relationship Id="rId676" Target="https://veved.ru/eburg/news/incidents-news/186455-pri-pozhare-v-kamenske-uralskom-pogibli-dve-zhenschiny.html" TargetMode="External" Type="http://schemas.openxmlformats.org/officeDocument/2006/relationships/hyperlink" /><Relationship Id="rId677" Target="https://tass.ru/proisshestviya/17948369" TargetMode="External" Type="http://schemas.openxmlformats.org/officeDocument/2006/relationships/hyperlink" /><Relationship Id="rId678" Target="https://omsk.bezformata.com/listnews/vazhnie-nomera-telefonov-v-prazdnichnie/117956547/" TargetMode="External" Type="http://schemas.openxmlformats.org/officeDocument/2006/relationships/hyperlink" /><Relationship Id="rId679" Target="https://ufacitynews.ru/news/2023/06/07/v-bashkirii-iz-za-udara-molnii-zagorelsya-torgovyj-kompleks/" TargetMode="External" Type="http://schemas.openxmlformats.org/officeDocument/2006/relationships/hyperlink" /><Relationship Id="rId680" Target="https://riapo.ru/penza/obshchestvo/o-kupalnom-sezone-v-penze-rasskazhut-vo-vremya-pryamogo-efira" TargetMode="External" Type="http://schemas.openxmlformats.org/officeDocument/2006/relationships/hyperlink" /><Relationship Id="rId681" Target="https://t-l.ru/343396.html" TargetMode="External" Type="http://schemas.openxmlformats.org/officeDocument/2006/relationships/hyperlink" /><Relationship Id="rId682" Target="https://tumen.bezformata.com/listnews/yarkovskogo-rayona-osushestvlen-viezd/117957108/" TargetMode="External" Type="http://schemas.openxmlformats.org/officeDocument/2006/relationships/hyperlink" /><Relationship Id="rId683" Target="https://www.ntv.ru/novosti/2770677/" TargetMode="External" Type="http://schemas.openxmlformats.org/officeDocument/2006/relationships/hyperlink" /><Relationship Id="rId684" Target="https://news.myseldon.com/ru/news/index/285544953" TargetMode="External" Type="http://schemas.openxmlformats.org/officeDocument/2006/relationships/hyperlink" /><Relationship Id="rId685" Target="https://www.gazeta.ru/social/news/2023/06/07/20612726.shtml" TargetMode="External" Type="http://schemas.openxmlformats.org/officeDocument/2006/relationships/hyperlink" /><Relationship Id="rId686" Target="https://news.myseldon.com/ru/news/index/285544879" TargetMode="External" Type="http://schemas.openxmlformats.org/officeDocument/2006/relationships/hyperlink" /><Relationship Id="rId687" Target="https://www.5-tv.ru/news/434937/vnovokahovskom-okruge-soobsili-osnizenii-urovna-vody-posle-zatoplenia/" TargetMode="External" Type="http://schemas.openxmlformats.org/officeDocument/2006/relationships/hyperlink" /><Relationship Id="rId688" Target="https://pressa40.ru/v-vorotynske-stolknulis-inomarka-i-mototsikl/#" TargetMode="External" Type="http://schemas.openxmlformats.org/officeDocument/2006/relationships/hyperlink" /><Relationship Id="rId689" Target="https://my.kribrum.ru/document/9151315487249591088" TargetMode="External" Type="http://schemas.openxmlformats.org/officeDocument/2006/relationships/hyperlink" /><Relationship Id="rId690" Target="https://tass.ru/interviews/17942953" TargetMode="External" Type="http://schemas.openxmlformats.org/officeDocument/2006/relationships/hyperlink" /><Relationship Id="rId691" Target="https://all-news.net/economics/1382611" TargetMode="External" Type="http://schemas.openxmlformats.org/officeDocument/2006/relationships/hyperlink" /><Relationship Id="rId692" Target="https://xn--35-dlcmp7ch.xn--p1ai/news/2023/06/07/pensioner_iz_vologdy_edva_ne_pogib_v_sobstvennoy_kvartire_iz_za_opasnoy_neostorozhnosti" TargetMode="External" Type="http://schemas.openxmlformats.org/officeDocument/2006/relationships/hyperlink" /><Relationship Id="rId693" Target="https://vm.ru/society/1057774-predsedatel-szhr-vladimir-solovev-odin-raz-ya-celikom-sdelal-programmu-vremya" TargetMode="External" Type="http://schemas.openxmlformats.org/officeDocument/2006/relationships/hyperlink" /><Relationship Id="rId694" Target="https://astrakhan.su/news/accidents/v-astrahani-iz-za-neostorozhnogo-kureniya-pogib-muzhchina/" TargetMode="External" Type="http://schemas.openxmlformats.org/officeDocument/2006/relationships/hyperlink" /><Relationship Id="rId695" Target="https://smolensk-news.net/society/2023/06/07/180972.html" TargetMode="External" Type="http://schemas.openxmlformats.org/officeDocument/2006/relationships/hyperlink" /><Relationship Id="rId696" Target="https://ura.news/news/1052655931" TargetMode="External" Type="http://schemas.openxmlformats.org/officeDocument/2006/relationships/hyperlink" /><Relationship Id="rId697" Target="https://tamala.bezformata.com/listnews/pamyatka-po-pravilam-povedeniya-na-vode/117956905/" TargetMode="External" Type="http://schemas.openxmlformats.org/officeDocument/2006/relationships/hyperlink" /><Relationship Id="rId698" Target="https://www.tatar-inform.ru/news/na-territorii-promzony-v-celnax-zagorelsya-stroitelnyi-musor-5908609" TargetMode="External" Type="http://schemas.openxmlformats.org/officeDocument/2006/relationships/hyperlink" /><Relationship Id="rId699" Target="https://360tv.ru/news/proisshestviya/rezhim-chs-iz-za-povrezhdenija-kahovskoj-ges-rasprostranili-na-vsju-hersonskuju-oblast/" TargetMode="External" Type="http://schemas.openxmlformats.org/officeDocument/2006/relationships/hyperlink" /><Relationship Id="rId700" Target="https://aldan.bezformata.com/listnews/sleduyushie-otklyucheniya-elektroenergii/117957053/" TargetMode="External" Type="http://schemas.openxmlformats.org/officeDocument/2006/relationships/hyperlink" /><Relationship Id="rId701" Target="https://news.myseldon.com/ru/news/index/285545246" TargetMode="External" Type="http://schemas.openxmlformats.org/officeDocument/2006/relationships/hyperlink" /><Relationship Id="rId702" Target="https://rusnews.online/svodka-chs-i-proisshestvii-na-territorii-respybliki-ingyshetiia-na-07-iunia-2023-goda/" TargetMode="External" Type="http://schemas.openxmlformats.org/officeDocument/2006/relationships/hyperlink" /><Relationship Id="rId703" Target="https://russiangate.site/wiki/item/229935-provornyy-rahmanov-i-ego-gremyaschie-skandaly" TargetMode="External" Type="http://schemas.openxmlformats.org/officeDocument/2006/relationships/hyperlink" /><Relationship Id="rId704" Target="https://buzuluk.bezformata.com/listnews/teplo-soldatu-iz-detskih-ruk/117956070/" TargetMode="External" Type="http://schemas.openxmlformats.org/officeDocument/2006/relationships/hyperlink" /><Relationship Id="rId705" Target="https://mktula.ru/news/n/v-poselke-oktyabrskiy-v-tule-na-pozhare-pogib-muzhchina-/" TargetMode="External" Type="http://schemas.openxmlformats.org/officeDocument/2006/relationships/hyperlink" /><Relationship Id="rId706" Target="http://ivgazeta.ru/read/36698" TargetMode="External" Type="http://schemas.openxmlformats.org/officeDocument/2006/relationships/hyperlink" /><Relationship Id="rId707" Target="https://ura.news/news/1052655930" TargetMode="External" Type="http://schemas.openxmlformats.org/officeDocument/2006/relationships/hyperlink" /><Relationship Id="rId708" Target="https://vecherka-spb.ru/2023/06/07/volonteri-so-vsei-rossii-pribivayut-v-khersonskuyu-oblast-posle-chp-na-kakhovskoi-ges" TargetMode="External" Type="http://schemas.openxmlformats.org/officeDocument/2006/relationships/hyperlink" /><Relationship Id="rId709" Target="http://gorodskoyportal.ru/ekaterinburg/news/news/83599299/" TargetMode="External" Type="http://schemas.openxmlformats.org/officeDocument/2006/relationships/hyperlink" /><Relationship Id="rId710" Target="https://oktyabrskoe.bezformata.com/listnews/poselkah-priobe-i-sergino-provedeni/117957502/" TargetMode="External" Type="http://schemas.openxmlformats.org/officeDocument/2006/relationships/hyperlink" /><Relationship Id="rId711" Target="https://hantimansiysk.bezformata.com/listnews/dobitsya-ustraneniya-narusheniy-trebovaniy/117957578/" TargetMode="External" Type="http://schemas.openxmlformats.org/officeDocument/2006/relationships/hyperlink" /><Relationship Id="rId712" Target="https://gorodvo.ru/news/incident/47673-vologodskiy-pensioner-edva-ne-pogib-posle-kureniya-v-posteli" TargetMode="External" Type="http://schemas.openxmlformats.org/officeDocument/2006/relationships/hyperlink" /><Relationship Id="rId713" Target="https://rusnews.online/na-kontrole-glavnogo-ypravleniia-mchs-rossii-po-kirovskoi-oblasti-po-sostoianiu-na-06-00-msk-05-06-2023/" TargetMode="External" Type="http://schemas.openxmlformats.org/officeDocument/2006/relationships/hyperlink" /><Relationship Id="rId714" Target="http://www.energyland.info/analitic-show-243884" TargetMode="External" Type="http://schemas.openxmlformats.org/officeDocument/2006/relationships/hyperlink" /><Relationship Id="rId715" Target="https://www.vesti.ru/article/3392433" TargetMode="External" Type="http://schemas.openxmlformats.org/officeDocument/2006/relationships/hyperlink" /><Relationship Id="rId716" Target="https://rusnews.online/meteopredyprejdenie-chrezvychainaia-pojarnaia-opasnost/" TargetMode="External" Type="http://schemas.openxmlformats.org/officeDocument/2006/relationships/hyperlink" /><Relationship Id="rId717" Target="https://www.cheltv.ru/vblizi-poselkov-lesnyh-pozhara/" TargetMode="External" Type="http://schemas.openxmlformats.org/officeDocument/2006/relationships/hyperlink" /><Relationship Id="rId718" Target="https://rusnews.online/na-kontrole-glavnogo-ypravleniia-mchs-rossii-po-kirovskoi-oblasti-po-sostoianiu-na-06-00-msk-06-06-2023/" TargetMode="External" Type="http://schemas.openxmlformats.org/officeDocument/2006/relationships/hyperlink" /><Relationship Id="rId719" Target="https://novvedomosti.ru/news/incidents/89828/" TargetMode="External" Type="http://schemas.openxmlformats.org/officeDocument/2006/relationships/hyperlink" /><Relationship Id="rId720" Target="https://mediaryazan.ru/news/detail/535230.html" TargetMode="External" Type="http://schemas.openxmlformats.org/officeDocument/2006/relationships/hyperlink" /><Relationship Id="rId721" Target="https://www.hab.kp.ru/daily/27513/4774886/" TargetMode="External" Type="http://schemas.openxmlformats.org/officeDocument/2006/relationships/hyperlink" /><Relationship Id="rId722" Target="https://novomoskovsk.bezformata.com/listnews/daydzhest-ia-za-novomoskovsk-kontcert-yuti/117956109/" TargetMode="External" Type="http://schemas.openxmlformats.org/officeDocument/2006/relationships/hyperlink" /><Relationship Id="rId723" Target="https://rusnews.online/na-kontrole-glavnogo-ypravleniia-mchs-rossii-po-kirovskoi-oblasti-po-sostoianiu-na-06-00-msk-07-06-2023/" TargetMode="External" Type="http://schemas.openxmlformats.org/officeDocument/2006/relationships/hyperlink" /><Relationship Id="rId724" Target="https://www.mkkaluga.ru/incident/2023/06/07/v-kaluzhskoy-oblasti-3-dnya-podryad-na-pozharakh-pogibayut-lyudi.html" TargetMode="External" Type="http://schemas.openxmlformats.org/officeDocument/2006/relationships/hyperlink" /><Relationship Id="rId725" Target="https://krsk.sibnovosti.ru/news/421868/" TargetMode="External" Type="http://schemas.openxmlformats.org/officeDocument/2006/relationships/hyperlink" /><Relationship Id="rId726" Target="https://www.mvestnik.ru/newslent/v-murmanske-utrom-spasateli-borolis-s-goryawim-musorom/" TargetMode="External" Type="http://schemas.openxmlformats.org/officeDocument/2006/relationships/hyperlink" /><Relationship Id="rId727" Target="https://xn--80ady2a0c.xn--p1ai/44958-utoplennik.html" TargetMode="External" Type="http://schemas.openxmlformats.org/officeDocument/2006/relationships/hyperlink" /><Relationship Id="rId728" Target="https://boguchansky-raion.ru/administratsiya-boguchanskogo-rajona/safety/sluzhba-edds/informatsionnyie-soobscheniya-v-sisteme-opovescheniya-krasnoyarskogo-kraya-112/media/2023/6/7/bezopasnost-detej-na-vode/" TargetMode="External" Type="http://schemas.openxmlformats.org/officeDocument/2006/relationships/hyperlink" /><Relationship Id="rId729" Target="https://b-port.com/news/281173" TargetMode="External" Type="http://schemas.openxmlformats.org/officeDocument/2006/relationships/hyperlink" /><Relationship Id="rId730" Target="https://www.mk-lenobl.ru/social/2023/06/07/dozhdi-i-do-17-gradusov-ozhidaetsya-v-lenoblasti-7-iyunya.html" TargetMode="External" Type="http://schemas.openxmlformats.org/officeDocument/2006/relationships/hyperlink" /><Relationship Id="rId731" Target="https://ekaterinburg.bezformata.com/listnews/uralskom-proizoshel-pozhar-v-bannom/117957332/" TargetMode="External" Type="http://schemas.openxmlformats.org/officeDocument/2006/relationships/hyperlink" /><Relationship Id="rId732" Target="https://rusnews.online/svodka-chs-i-proisshestvii-po-chyvashskoi-respyblike-na-06-00-msk-07-06-2023/" TargetMode="External" Type="http://schemas.openxmlformats.org/officeDocument/2006/relationships/hyperlink" /><Relationship Id="rId733" Target="https://rusnews.online/na-kontrole-gy-mchs-rossii-po-chyvashskoi-respyblike-chyvashii-po-sostoianiu-na-06-00-msk-07-06-2023/" TargetMode="External" Type="http://schemas.openxmlformats.org/officeDocument/2006/relationships/hyperlink" /><Relationship Id="rId734" Target="http://newsml.itar-tass.com/NewsML/NewsMLGenStore.nsf/NewsItem?openagent&amp;docid=8AAB10D66BABBCD9432589C700223859" TargetMode="External" Type="http://schemas.openxmlformats.org/officeDocument/2006/relationships/hyperlink" /><Relationship Id="rId735" Target="https://ufa.sm.news/v-bashkirii-proizoshel-krupnyj-pozhar-na-stroyashhemsya-sklade-50681-u3t5/" TargetMode="External" Type="http://schemas.openxmlformats.org/officeDocument/2006/relationships/hyperlink" /><Relationship Id="rId736" Target="https://kgd.ru/news/society/item/105014-mchs-obyavilo-shtormovoe-preduprezhdenie-iz-za-zasuhi-v-kaliningradskoj-oblasti" TargetMode="External" Type="http://schemas.openxmlformats.org/officeDocument/2006/relationships/hyperlink" /><Relationship Id="rId737" Target="https://vbgcity.ru/news/regione-zapreshcheno-poseshchenie-otrabotannykh-karerov-0" TargetMode="External" Type="http://schemas.openxmlformats.org/officeDocument/2006/relationships/hyperlink" /><Relationship Id="rId738" Target="https://www.nmosktoday.ru/news/society/79736/" TargetMode="External" Type="http://schemas.openxmlformats.org/officeDocument/2006/relationships/hyperlink" /><Relationship Id="rId739" Target="https://rajonnievesti.ru/na-trasse-v-tacinskom-rajone-na-hodu-zagorelas-gazel/" TargetMode="External" Type="http://schemas.openxmlformats.org/officeDocument/2006/relationships/hyperlink" /><Relationship Id="rId740" Target="https://gazetanovgorod.ru/novosti/v-noch-na-sredu-v-novgorodskoj-oblasti-goreli-avtomobil-chastnyj-dom-i-hozpostrojka.html" TargetMode="External" Type="http://schemas.openxmlformats.org/officeDocument/2006/relationships/hyperlink" /><Relationship Id="rId741" Target="https://www.ivanovonews.ru/news/1324989/" TargetMode="External" Type="http://schemas.openxmlformats.org/officeDocument/2006/relationships/hyperlink" /><Relationship Id="rId742" Target="https://www.tatar-inform.ru/news/ocevidcy-dostali-iz-volgi-v-verxneuslonskom-raione-rt-telo-propavsego-muzciny-5908613" TargetMode="External" Type="http://schemas.openxmlformats.org/officeDocument/2006/relationships/hyperlink" /><Relationship Id="rId743" Target="https://rusnews.online/na-kontrole-glavnogo-ypravleniia-mchs-rossii-po-vladimirskoi-oblasti-na-06-00-07-06-2023/" TargetMode="External" Type="http://schemas.openxmlformats.org/officeDocument/2006/relationships/hyperlink" /><Relationship Id="rId744" Target="https://siapress.ru/news_ugra/122374-pogarnie-boryutsya-s-ognem-v-zapovednike-yuganskiy-v-hmao" TargetMode="External" Type="http://schemas.openxmlformats.org/officeDocument/2006/relationships/hyperlink" /><Relationship Id="rId745" Target="https://gtrkkursk.ru/news/38787-sofya-proskurnikova-kurchatova-zanyala-trete-mesto-festivale-zvezda-spaseniya" TargetMode="External" Type="http://schemas.openxmlformats.org/officeDocument/2006/relationships/hyperlink" /><Relationship Id="rId746" Target="https://klops.ru/other/2023-06-07/272311-v-novoy-kahovke-po-predvaritelnym-dannym-sem-chelovek-propali-bez-vesti-mer-goroda" TargetMode="External" Type="http://schemas.openxmlformats.org/officeDocument/2006/relationships/hyperlink" /><Relationship Id="rId747" Target="https://www.rtr.spb.ru/vesti/vesti_2014/news_detail.asp?id=62953" TargetMode="External" Type="http://schemas.openxmlformats.org/officeDocument/2006/relationships/hyperlink" /><Relationship Id="rId748" Target="https://rusnews.online/svodka-chs-na-territorii-chechenskoi-respybliki-na-07-iunia/" TargetMode="External" Type="http://schemas.openxmlformats.org/officeDocument/2006/relationships/hyperlink" /><Relationship Id="rId749" Target="https://news.novgorod.ru/news/v-starorusskoy-derevne-ratcha-nochyu-sgorel-dom--192372.html" TargetMode="External" Type="http://schemas.openxmlformats.org/officeDocument/2006/relationships/hyperlink" /><Relationship Id="rId750" Target="https://vbgcity.ru/news/mchs-rossii-rekomenduet-priderzhivatsya-pravil-pri-poseshchenii-lesov" TargetMode="External" Type="http://schemas.openxmlformats.org/officeDocument/2006/relationships/hyperlink" /><Relationship Id="rId751" Target="https://nd58.ru/2023/06/07/penzencam-rasskazhut-na-kakih-pljazhah-opasno-kupatsja/" TargetMode="External" Type="http://schemas.openxmlformats.org/officeDocument/2006/relationships/hyperlink" /><Relationship Id="rId752" Target="https://vladimir-news.net/society/2023/06/07/89990.html" TargetMode="External" Type="http://schemas.openxmlformats.org/officeDocument/2006/relationships/hyperlink" /><Relationship Id="rId753" Target="https://dela.ru/lenta/280685/" TargetMode="External" Type="http://schemas.openxmlformats.org/officeDocument/2006/relationships/hyperlink" /><Relationship Id="rId754" Target="https://ria56.ru/posts/s-nachala-goda-v-orenburzhe-uzhe-utonuli-14-chelovek-sredi-nix-nesovershennoletnij.htm" TargetMode="External" Type="http://schemas.openxmlformats.org/officeDocument/2006/relationships/hyperlink" /><Relationship Id="rId755" Target="https://karelinform.ru/news/2023-06-07/zhiltsy-doma-v-petrozavodske-proveli-mesyats-bez-vody-iz-za-nesgovorchivyh-sosedey-2949008" TargetMode="External" Type="http://schemas.openxmlformats.org/officeDocument/2006/relationships/hyperlink" /><Relationship Id="rId756" Target="https://moskva.bezformata.com/listnews/profilakticheskie-meropriyatiya-na/117957741/" TargetMode="External" Type="http://schemas.openxmlformats.org/officeDocument/2006/relationships/hyperlink" /><Relationship Id="rId757" Target="https://priargunsk.bezformata.com/listnews/pravila-povedeniya-u-vodi-i-na-vode/117957598/" TargetMode="External" Type="http://schemas.openxmlformats.org/officeDocument/2006/relationships/hyperlink" /><Relationship Id="rId758" Target="https://new-variant.ru/archives/211809" TargetMode="External" Type="http://schemas.openxmlformats.org/officeDocument/2006/relationships/hyperlink" /><Relationship Id="rId759" Target="https://fedpress.ru/news/66/incidents/3246997#" TargetMode="External" Type="http://schemas.openxmlformats.org/officeDocument/2006/relationships/hyperlink" /><Relationship Id="rId760" Target="https://www.avtoradio.ru/news/uid/306317" TargetMode="External" Type="http://schemas.openxmlformats.org/officeDocument/2006/relationships/hyperlink" /><Relationship Id="rId761" Target="https://www.sovsekretno.ru/news/khersonskaya-oblast-pod-vodoy-samoe-glavnoe-k-segodnyashnemu-utru/" TargetMode="External" Type="http://schemas.openxmlformats.org/officeDocument/2006/relationships/hyperlink" /><Relationship Id="rId762" Target="http://newsml.itar-tass.com/NewsML/NewsMLGenStore.nsf/NewsItem?openagent&amp;docid=73ABD9A0D79D5077432589C700232EC1" TargetMode="External" Type="http://schemas.openxmlformats.org/officeDocument/2006/relationships/hyperlink" /><Relationship Id="rId763" Target="https://yasnonews.ru/news/obchestvo/79308_v_dvukh_rayonakh_adygei_prodolzhayut_ustranyat_posledstviya_podtopleniy_video/" TargetMode="External" Type="http://schemas.openxmlformats.org/officeDocument/2006/relationships/hyperlink" /><Relationship Id="rId764" Target="https://tvernews.ru/news/299983/" TargetMode="External" Type="http://schemas.openxmlformats.org/officeDocument/2006/relationships/hyperlink" /><Relationship Id="rId765" Target="https://orenburg.media/?p=195332" TargetMode="External" Type="http://schemas.openxmlformats.org/officeDocument/2006/relationships/hyperlink" /><Relationship Id="rId766" Target="http://sevosetia.ru/Article/Index/585725" TargetMode="External" Type="http://schemas.openxmlformats.org/officeDocument/2006/relationships/hyperlink" /><Relationship Id="rId767" Target="https://m.pln24.ru/accidents/487413.html" TargetMode="External" Type="http://schemas.openxmlformats.org/officeDocument/2006/relationships/hyperlink" /><Relationship Id="rId768" Target="https://nation-news.ru/24096279-v_novosibirske_dvuh_devushek_podrostkov_uneslo_v_naduvnom_kruge_po_techeniyu_reki_ob" TargetMode="External" Type="http://schemas.openxmlformats.org/officeDocument/2006/relationships/hyperlink" /><Relationship Id="rId769" Target="https://gorod48.ru/news/1943808/" TargetMode="External" Type="http://schemas.openxmlformats.org/officeDocument/2006/relationships/hyperlink" /><Relationship Id="rId770" Target="http://gorodskoyportal.ru/tula/news/news/83599647/" TargetMode="External" Type="http://schemas.openxmlformats.org/officeDocument/2006/relationships/hyperlink" /><Relationship Id="rId771" Target="https://penza-post.ru/news/neskolko-pozharov-potushili-za-sutki-v-penzenskoj-oblasti" TargetMode="External" Type="http://schemas.openxmlformats.org/officeDocument/2006/relationships/hyperlink" /><Relationship Id="rId772" Target="https://dni24.com/exclusive/388875-pri-pozhare-v-saune-kamenska-uralskogo-pogibli-2-zhenschiny.html" TargetMode="External" Type="http://schemas.openxmlformats.org/officeDocument/2006/relationships/hyperlink" /><Relationship Id="rId773" Target="https://pskov.aif.ru/incidents/40_chelovek_pogibli_na_pozharah_v_pskovskoy_oblasti_s_yanvarya_po_may" TargetMode="External" Type="http://schemas.openxmlformats.org/officeDocument/2006/relationships/hyperlink" /><Relationship Id="rId774" Target="https://gazetaingush.ru/news/v-mchs-soobshchili-o-15-postradavshih-v-dtp-s-mikroavtobusom-v-ingushetii" TargetMode="External" Type="http://schemas.openxmlformats.org/officeDocument/2006/relationships/hyperlink" /><Relationship Id="rId775" Target="http://www.severinform.ru/getnews.php?id=297830" TargetMode="External" Type="http://schemas.openxmlformats.org/officeDocument/2006/relationships/hyperlink" /><Relationship Id="rId776" Target="https://ryazan-news.net/society/2023/06/07/173582.html" TargetMode="External" Type="http://schemas.openxmlformats.org/officeDocument/2006/relationships/hyperlink" /><Relationship Id="rId777" Target="https://www.newkaliningrad.ru/news/briefs/incidents/24048894-v-kaliningrade-ofitsialno-obyavili-o-zasukhe.html" TargetMode="External" Type="http://schemas.openxmlformats.org/officeDocument/2006/relationships/hyperlink" /><Relationship Id="rId778" Target="https://toptver.ru/lenta/v-tverskoj-oblasti-obnaruzhili-12-vzryvoopasnyh-predmetov/" TargetMode="External" Type="http://schemas.openxmlformats.org/officeDocument/2006/relationships/hyperlink" /><Relationship Id="rId779" Target="https://35media.ru/news/2023/06/07/Kurenie-v-posteli-yedva-ne-zakonchilos-gibelyu-dlya-vologodskogo-pensionera" TargetMode="External" Type="http://schemas.openxmlformats.org/officeDocument/2006/relationships/hyperlink" /><Relationship Id="rId780" Target="https://krasnoyarskmedia.ru/news/1519162/" TargetMode="External" Type="http://schemas.openxmlformats.org/officeDocument/2006/relationships/hyperlink" /><Relationship Id="rId781" Target="https://xn--90aihbagfcm6bebbf8a9k.xn--p1ai/main/33654-muzeyu-byt" TargetMode="External" Type="http://schemas.openxmlformats.org/officeDocument/2006/relationships/hyperlink" /><Relationship Id="rId782" Target="https://bryansknovosti.ru/%d0%b2-%d0%bd%d0%be%d0%b2%d0%be%d0%b7%d1%8b%d0%b1%d0%ba%d0%be%d0%b2%d0%b5-%d0%b7%d0%b0-%d1%81%d1%83%d1%82%d0%ba%d0%b8-%d0%bf%d1%80%d0%be%d0%b8%d0%b7%d0%be%d1%88%d0%bb%d0%be-%d1%87%d0%b5%d1%82%d1%8b/" TargetMode="External" Type="http://schemas.openxmlformats.org/officeDocument/2006/relationships/hyperlink" /><Relationship Id="rId783" Target="https://kurskcity.ru/news/citynews/207602" TargetMode="External" Type="http://schemas.openxmlformats.org/officeDocument/2006/relationships/hyperlink" /><Relationship Id="rId784" Target="https://penza.bezformata.com/listnews/rasskazhut-vo-vremya-pryamogo-efira/117958098/" TargetMode="External" Type="http://schemas.openxmlformats.org/officeDocument/2006/relationships/hyperlink" /><Relationship Id="rId785" Target="https://www.interfax-russia.ru/far-east/news/ogranichenie-na-poseshchenie-lesov-snyali-v-habarovskom-krae" TargetMode="External" Type="http://schemas.openxmlformats.org/officeDocument/2006/relationships/hyperlink" /><Relationship Id="rId786" Target="https://xn--80adde7arb.xn--p1ai/news/accidents/107996/" TargetMode="External" Type="http://schemas.openxmlformats.org/officeDocument/2006/relationships/hyperlink" /><Relationship Id="rId787" Target="https://bryansktoday.ru/article/208593" TargetMode="External" Type="http://schemas.openxmlformats.org/officeDocument/2006/relationships/hyperlink" /><Relationship Id="rId788" Target="https://barnaul.bezformata.com/listnews/sezon-v-prudu-parka-izumrudniy/117957878/" TargetMode="External" Type="http://schemas.openxmlformats.org/officeDocument/2006/relationships/hyperlink" /><Relationship Id="rId789" Target="https://vladimir.bezformata.com/listnews/ulitce-nizhnyaya-dubrova-sgorel/117958148/" TargetMode="External" Type="http://schemas.openxmlformats.org/officeDocument/2006/relationships/hyperlink" /><Relationship Id="rId790" Target="https://astrahan.bezformata.com/listnews/astrahanskoy-oblasti-proshli-pozharno/117957670/" TargetMode="External" Type="http://schemas.openxmlformats.org/officeDocument/2006/relationships/hyperlink" /><Relationship Id="rId791" Target="https://news.myseldon.com/ru/news/index/285547639" TargetMode="External" Type="http://schemas.openxmlformats.org/officeDocument/2006/relationships/hyperlink" /><Relationship Id="rId792" Target="https://nurlat.bezformata.com/listnews/lagere-vishnevaya-polyana-provedeni/117957603/" TargetMode="External" Type="http://schemas.openxmlformats.org/officeDocument/2006/relationships/hyperlink" /><Relationship Id="rId793" Target="https://ufa.bezformata.com/listnews/bashkirii-obvinili-molniyu-v-podzhoge/117957497/" TargetMode="External" Type="http://schemas.openxmlformats.org/officeDocument/2006/relationships/hyperlink" /><Relationship Id="rId794" Target="https://tulapressa.ru/2023/06/v-zaokskom-rajone-dva-pensionera-pogibli-v-pozhare/" TargetMode="External" Type="http://schemas.openxmlformats.org/officeDocument/2006/relationships/hyperlink" /><Relationship Id="rId795" Target="http://gorodskoyportal.ru/ekaterinburg/news/news/83600188/" TargetMode="External" Type="http://schemas.openxmlformats.org/officeDocument/2006/relationships/hyperlink" /><Relationship Id="rId796" Target="https://news.myseldon.com/ru/news/index/285547531" TargetMode="External" Type="http://schemas.openxmlformats.org/officeDocument/2006/relationships/hyperlink" /><Relationship Id="rId797" Target="https://daily.afisha.ru/news/76827-v-hersonskoy-oblasti-vveden-rezhim-chs-v-hone-zatopleniya-mogut-nahoditsya-do-40-tys-chelovek/" TargetMode="External" Type="http://schemas.openxmlformats.org/officeDocument/2006/relationships/hyperlink" /><Relationship Id="rId798" Target="https://gtrkkursk.ru/news/38789-derevne-ohochevka-kurskoy-oblasti-sotrudniki-mchs-spasli-zhenshchinu-provalivshuyusya" TargetMode="External" Type="http://schemas.openxmlformats.org/officeDocument/2006/relationships/hyperlink" /><Relationship Id="rId799" Target="https://sochi-news.net/society/2023/06/07/138724.html" TargetMode="External" Type="http://schemas.openxmlformats.org/officeDocument/2006/relationships/hyperlink" /><Relationship Id="rId800" Target="https://tver.mk.ru/social/2023/06/07/okolo-derevni-v-tverskoy-oblasti-nashli-12-vzryvoopasnykh-predmetov.html" TargetMode="External" Type="http://schemas.openxmlformats.org/officeDocument/2006/relationships/hyperlink" /><Relationship Id="rId801" Target="https://vyborg.tv/obshchestvo/v-karerah-leningradskoj-oblasti-zapreshheno-kupanie/" TargetMode="External" Type="http://schemas.openxmlformats.org/officeDocument/2006/relationships/hyperlink" /><Relationship Id="rId802" Target="https://rusnews.online/svodka-chs-na-territorii-respybliki-dagestan-na-08-00-07-iunia-2023-goda/" TargetMode="External" Type="http://schemas.openxmlformats.org/officeDocument/2006/relationships/hyperlink" /><Relationship Id="rId803" Target="https://76.ru/text/gorod/2023/06/07/72376352/" TargetMode="External" Type="http://schemas.openxmlformats.org/officeDocument/2006/relationships/hyperlink" /><Relationship Id="rId804" Target="https://ruwest.ru/news/132271/" TargetMode="External" Type="http://schemas.openxmlformats.org/officeDocument/2006/relationships/hyperlink" /><Relationship Id="rId805" Target="https://lomonosovskiymedia.ru/news/posle-smerti-rebenka-v-pozare-v-lomonosovskom-raione-vozbuzdeno-ugolovnoe-delo" TargetMode="External" Type="http://schemas.openxmlformats.org/officeDocument/2006/relationships/hyperlink" /><Relationship Id="rId806" Target="https://www.interfax-russia.ru/siberia/news/pochti-poltora-desyatka-lesnyh-pozharov-deystvuet-v-tomskoy-oblasti" TargetMode="External" Type="http://schemas.openxmlformats.org/officeDocument/2006/relationships/hyperlink" /><Relationship Id="rId807" Target="https://runews24.ru/yaroslavl/07/06/2023/93761417b9973abaaf9af6b420c59a82" TargetMode="External" Type="http://schemas.openxmlformats.org/officeDocument/2006/relationships/hyperlink" /><Relationship Id="rId808" Target="http://orel-region.ru/index.php?head=1&amp;unit=33135" TargetMode="External" Type="http://schemas.openxmlformats.org/officeDocument/2006/relationships/hyperlink" /><Relationship Id="rId809" Target="https://lezgigazet.ru/archives/344862" TargetMode="External" Type="http://schemas.openxmlformats.org/officeDocument/2006/relationships/hyperlink" /><Relationship Id="rId810" Target="https://8vp.ru/7615-okruga-verkhnyaya-pyshma-i-sredneuralsk" TargetMode="External" Type="http://schemas.openxmlformats.org/officeDocument/2006/relationships/hyperlink" /><Relationship Id="rId811" Target="https://arbuztoday.ru/v-astraxani-vo-vremya-pozhara-pogib-muzhchina-2/" TargetMode="External" Type="http://schemas.openxmlformats.org/officeDocument/2006/relationships/hyperlink" /><Relationship Id="rId812" Target="https://www.tyumen-city.ru/sobitii/society/115493/" TargetMode="External" Type="http://schemas.openxmlformats.org/officeDocument/2006/relationships/hyperlink" /><Relationship Id="rId813" Target="https://rusnews.online/svodka-chs-i-proisshestvii-na-territorii-respyblike-mari-el-na-06-00-07-iunia-2023-goda/" TargetMode="External" Type="http://schemas.openxmlformats.org/officeDocument/2006/relationships/hyperlink" /><Relationship Id="rId814" Target="https://ren.tv/news/v-rossii/1110773-dvoe-muzhchin-propali-vo-vremia-rybalki-v-khabarovskom-krae" TargetMode="External" Type="http://schemas.openxmlformats.org/officeDocument/2006/relationships/hyperlink" /><Relationship Id="rId815" Target="https://ast.mk.ru/social/2023/06/07/v-astrakhani-muzhchina-zazhivo-sgorel-v-svoem-dome.html" TargetMode="External" Type="http://schemas.openxmlformats.org/officeDocument/2006/relationships/hyperlink" /><Relationship Id="rId816" Target="https://adigea.aif.ru/society/details/shkolniki_maykopa_prinyali_uchastie_v_akcii_moi_bezopasnye_kanikuly" TargetMode="External" Type="http://schemas.openxmlformats.org/officeDocument/2006/relationships/hyperlink" /><Relationship Id="rId817" Target="https://kursk-news.net/incident/2023/06/07/258253.html" TargetMode="External" Type="http://schemas.openxmlformats.org/officeDocument/2006/relationships/hyperlink" /><Relationship Id="rId818" Target="https://russia24.pro/habarovsk/351437410/" TargetMode="External" Type="http://schemas.openxmlformats.org/officeDocument/2006/relationships/hyperlink" /><Relationship Id="rId819" Target="https://rostovnadonu.bezformata.com/listnews/azove-zhiteli-obnaruzhili-vzrivchatku/117958070/" TargetMode="External" Type="http://schemas.openxmlformats.org/officeDocument/2006/relationships/hyperlink" /><Relationship Id="rId820" Target="https://vlad.mk.ru/social/2023/06/07/spasateli-primorya-stanut-khranitelyami-dalnevostochnogo-leoparda.html" TargetMode="External" Type="http://schemas.openxmlformats.org/officeDocument/2006/relationships/hyperlink" /><Relationship Id="rId821" Target="https://www.tatar-inform.ru/news/otsutstvie-pozarov-i-borba-s-narusitelyami-tatarstan-vozglavil-lesnoi-reiting-regionov-5908611" TargetMode="External" Type="http://schemas.openxmlformats.org/officeDocument/2006/relationships/hyperlink" /><Relationship Id="rId822" Target="https://inchehov.ru/news/bezopasnost_i_transport/profilaktichekaja-rabota-s-semjami-stojaschimi-na-uchete-v-organah-sotszaschity-prodolzhaetsja-v-chehove" TargetMode="External" Type="http://schemas.openxmlformats.org/officeDocument/2006/relationships/hyperlink" /><Relationship Id="rId823" Target="https://ryazan-news.net/society/2023/06/07/173586.html" TargetMode="External" Type="http://schemas.openxmlformats.org/officeDocument/2006/relationships/hyperlink" /><Relationship Id="rId824" Target="https://vesti-lipetsk.ru/novosti/proisshestviya/chetyre-mashiny-mchs-i-avtolestnica-tushili-pozhar-v-trehetazhke-v-chaplygine/" TargetMode="External" Type="http://schemas.openxmlformats.org/officeDocument/2006/relationships/hyperlink" /><Relationship Id="rId825" Target="https://www.hibiny.com/murmansk/news/item-v-murmanske-s-utra-spasateli-borolis-s-polyhayushchim-musorom-291440/" TargetMode="External" Type="http://schemas.openxmlformats.org/officeDocument/2006/relationships/hyperlink" /><Relationship Id="rId826" Target="https://ukraina.ru/20230607/1046979880.html" TargetMode="External" Type="http://schemas.openxmlformats.org/officeDocument/2006/relationships/hyperlink" /><Relationship Id="rId827" Target="https://ria57.ru/incidents/134038/" TargetMode="External" Type="http://schemas.openxmlformats.org/officeDocument/2006/relationships/hyperlink" /><Relationship Id="rId828" Target="https://rusnews.online/svodka-chs-na-territorii-sevastopolia-na-06-00-7-iunia-2023-goda/" TargetMode="External" Type="http://schemas.openxmlformats.org/officeDocument/2006/relationships/hyperlink" /><Relationship Id="rId829" Target="https://izhlife.ru/incidents/krysha-doma-i-tri-pristroya-sgoreli-nochyu-v-udmurtii.html" TargetMode="External" Type="http://schemas.openxmlformats.org/officeDocument/2006/relationships/hyperlink" /><Relationship Id="rId830" Target="https://magadan.bezformata.com/listnews/mchs-likvidirovali-uslovnoe-vozgoranie/117958394/" TargetMode="External" Type="http://schemas.openxmlformats.org/officeDocument/2006/relationships/hyperlink" /><Relationship Id="rId831" Target="https://www.gorodkovrov.ru/Novosti/20-naselennyx-punktov-ostalis-bez-sveta-iz-za-grozy-v-kovrovskom-rajone.html" TargetMode="External" Type="http://schemas.openxmlformats.org/officeDocument/2006/relationships/hyperlink" /><Relationship Id="rId832" Target="http://xn----7sbbsodjdcciv4aq0an1lf.xn--p1ai/news/12732" TargetMode="External" Type="http://schemas.openxmlformats.org/officeDocument/2006/relationships/hyperlink" /><Relationship Id="rId833" Target="https://yamal-media.ru/news/ploschad-lesnyh-pozharov-na-jamale-uvelichilas-do-173-ga?from=main" TargetMode="External" Type="http://schemas.openxmlformats.org/officeDocument/2006/relationships/hyperlink" /><Relationship Id="rId834" Target="https://astrakhanpost.ru/pensioner-pogib-pri-pozhare-v-astraxani/" TargetMode="External" Type="http://schemas.openxmlformats.org/officeDocument/2006/relationships/hyperlink" /><Relationship Id="rId835" Target="https://www.vkpress.ru/life/v-novorossiyske-devushka-napugala-prokhozhikh-chas-prostoyala-na-bloke-ot-konditsionera/" TargetMode="External" Type="http://schemas.openxmlformats.org/officeDocument/2006/relationships/hyperlink" /><Relationship Id="rId836" Target="https://www.bfm.ru/news/526997" TargetMode="External" Type="http://schemas.openxmlformats.org/officeDocument/2006/relationships/hyperlink" /><Relationship Id="rId837" Target="https://rusnews.online/tradicionnye-vstrechi-s-sotrydnikami-mchs-rossii/" TargetMode="External" Type="http://schemas.openxmlformats.org/officeDocument/2006/relationships/hyperlink" /><Relationship Id="rId838" Target="https://tambov.bezformata.com/listnews/net-mchs-o-bezopasnosti-na-vode/117959276/" TargetMode="External" Type="http://schemas.openxmlformats.org/officeDocument/2006/relationships/hyperlink" /><Relationship Id="rId839" Target="https://www.afanasy.biz/news/society/211727" TargetMode="External" Type="http://schemas.openxmlformats.org/officeDocument/2006/relationships/hyperlink" /><Relationship Id="rId840" Target="http://www.n71.ru/news/section193/show278463/" TargetMode="External" Type="http://schemas.openxmlformats.org/officeDocument/2006/relationships/hyperlink" /><Relationship Id="rId841" Target="https://pskov.bezformata.com/listnews/prognoziruetsya-segodnya-v-pskovskoy-oblasti/117957904/" TargetMode="External" Type="http://schemas.openxmlformats.org/officeDocument/2006/relationships/hyperlink" /><Relationship Id="rId842" Target="https://rusnews.online/svodka-chs-na-territorii-respybliki-krym-na-06-00-07-iunia-2023-goda/" TargetMode="External" Type="http://schemas.openxmlformats.org/officeDocument/2006/relationships/hyperlink" /><Relationship Id="rId843" Target="https://29.ru/text/transport/2023/06/07/72376343/" TargetMode="External" Type="http://schemas.openxmlformats.org/officeDocument/2006/relationships/hyperlink" /><Relationship Id="rId844" Target="https://1028.fm/vsjo-leto-sotrudniki-policii-budut-dezhurit-na-vodoemah/" TargetMode="External" Type="http://schemas.openxmlformats.org/officeDocument/2006/relationships/hyperlink" /><Relationship Id="rId845" Target="https://rg.ru/2023/06/07/reg-dfo/v-habarovskom-krae-propali-tri-rybaka-odnogo-iz-nih-nashli-mertvym.html" TargetMode="External" Type="http://schemas.openxmlformats.org/officeDocument/2006/relationships/hyperlink" /><Relationship Id="rId846" Target="https://vtinform.com/news/138/191914/" TargetMode="External" Type="http://schemas.openxmlformats.org/officeDocument/2006/relationships/hyperlink" /><Relationship Id="rId847" Target="https://74.ru/text/incidents/2023/06/07/72376400/" TargetMode="External" Type="http://schemas.openxmlformats.org/officeDocument/2006/relationships/hyperlink" /><Relationship Id="rId848" Target="https://www.bankfax.ru/news/154281/" TargetMode="External" Type="http://schemas.openxmlformats.org/officeDocument/2006/relationships/hyperlink" /><Relationship Id="rId849" Target="https://cheltoday.ru/articles/sobytiya/v-mchs-rasskazali-podrobnosti-tragedii-s-utonuvshim-avtomobilem-pod-chelyabinskom/" TargetMode="External" Type="http://schemas.openxmlformats.org/officeDocument/2006/relationships/hyperlink" /><Relationship Id="rId850" Target="https://portnews.ru/news/348497/" TargetMode="External" Type="http://schemas.openxmlformats.org/officeDocument/2006/relationships/hyperlink" /><Relationship Id="rId851" Target="http://gtrk-kaluga.ru/news/obschestvo/news-42507" TargetMode="External" Type="http://schemas.openxmlformats.org/officeDocument/2006/relationships/hyperlink" /><Relationship Id="rId852" Target="https://ivteleradio.ru/news/2023/06/07/zhenshchina_pogibli_pri_pozhare_v_ivanovskoy_oblasti" TargetMode="External" Type="http://schemas.openxmlformats.org/officeDocument/2006/relationships/hyperlink" /><Relationship Id="rId853" Target="https://aykino.bezformata.com/listnews/nashe-bezopasnoe-leto/117958965/" TargetMode="External" Type="http://schemas.openxmlformats.org/officeDocument/2006/relationships/hyperlink" /><Relationship Id="rId854" Target="https://xn--80aaaf9agbtgd4a3f4b.xn--p1ai/%d0%b2-%d0%bc%d0%b0%d0%b5-%d0%bd%d0%b0-%d0%b2%d0%be%d0%b4%d0%be%d1%91%d0%bc%d0%b0%d1%85-%d0%bf%d0%be%d0%b3%d0%b8%d0%b1%d0%bb%d0%b8-13-%d1%87%d0%b5%d0%bb%d0%be%d0%b2%d0%b5%d0%ba-%d0%b8%d0%b7-%d0%bd/" TargetMode="External" Type="http://schemas.openxmlformats.org/officeDocument/2006/relationships/hyperlink" /><Relationship Id="rId855" Target="https://udmurt.media/rubrics/proisshestviya/500991-dva-gazovykh-ballona-evakuirovali-pri-pozhare-v-votkinskom-rayone-udmurtii-7-iyunya/" TargetMode="External" Type="http://schemas.openxmlformats.org/officeDocument/2006/relationships/hyperlink" /><Relationship Id="rId856" Target="https://radio1.news/news/proisshestviya/v-habarovskom-krae-propali-dva-rybaka/" TargetMode="External" Type="http://schemas.openxmlformats.org/officeDocument/2006/relationships/hyperlink" /><Relationship Id="rId857" Target="https://babr24.com/kras/?IDE=246636" TargetMode="External" Type="http://schemas.openxmlformats.org/officeDocument/2006/relationships/hyperlink" /><Relationship Id="rId858" Target="https://www.infoorel.ru/news/v-tushenii-pozhara-v-sverdlovskom-rayone-pomogali-dobrovolcy.html" TargetMode="External" Type="http://schemas.openxmlformats.org/officeDocument/2006/relationships/hyperlink" /><Relationship Id="rId859" Target="https://uliyanovsk.bezformata.com/listnews/mchs-rossii-po-ulyanovskoy-oblasti/117958950/" TargetMode="External" Type="http://schemas.openxmlformats.org/officeDocument/2006/relationships/hyperlink" /><Relationship Id="rId860" Target="https://nfreg.ru/novosti/napominaem-o-neobhodimosti-soblyudeniya-mer-bezopasnosti-vo-vremya-otdyha-na-vodoemah/" TargetMode="External" Type="http://schemas.openxmlformats.org/officeDocument/2006/relationships/hyperlink" /><Relationship Id="rId861" Target="https://7info.ru/ushjol-iz-zhizni-izvestnyj-prozaik-pjotr-andreevich-dikusar/" TargetMode="External" Type="http://schemas.openxmlformats.org/officeDocument/2006/relationships/hyperlink" /><Relationship Id="rId862" Target="https://lejnevo.bezformata.com/listnews/ne-ostavlyayte-detey-odnih/117958666/" TargetMode="External" Type="http://schemas.openxmlformats.org/officeDocument/2006/relationships/hyperlink" /><Relationship Id="rId863" Target="https://ivanovo.bezformata.com/listnews/otdelenie-sfr-po-ivanovskoy-oblasti/117958862/" TargetMode="External" Type="http://schemas.openxmlformats.org/officeDocument/2006/relationships/hyperlink" /><Relationship Id="rId864" Target="https://www.osnmedia.ru/obshhestvo/konstantin-basyuk-my-byli-gotovy-k-podryvu-plotiny-kahovskoj-ges/" TargetMode="External" Type="http://schemas.openxmlformats.org/officeDocument/2006/relationships/hyperlink" /><Relationship Id="rId865" Target="https://vlg-media.ru/2023/06/07/v-volgogradskoj-oblasti-pozharnye-potushili-zagorevshijsya-vaz-2110/" TargetMode="External" Type="http://schemas.openxmlformats.org/officeDocument/2006/relationships/hyperlink" /><Relationship Id="rId866" Target="https://russia24.pro/orenburg/351428857/" TargetMode="External" Type="http://schemas.openxmlformats.org/officeDocument/2006/relationships/hyperlink" /><Relationship Id="rId867" Target="https://tatarstan24.tv/news/incident/telo-rybaka-nashli-na-reke-volga-v-tatarstane" TargetMode="External" Type="http://schemas.openxmlformats.org/officeDocument/2006/relationships/hyperlink" /><Relationship Id="rId868" Target="https://www.saratovnews.ru/news/2023/06/07/na-novom-saratovskom-plyaje-otkryt-kypalnyi-sezon/" TargetMode="External" Type="http://schemas.openxmlformats.org/officeDocument/2006/relationships/hyperlink" /><Relationship Id="rId869" Target="https://bryansk.bezformata.com/listnews/zheleznodorozhnogo-vokzala-na-volodarke/117958738/" TargetMode="External" Type="http://schemas.openxmlformats.org/officeDocument/2006/relationships/hyperlink" /><Relationship Id="rId870" Target="https://bryansk.bezformata.com/listnews/oblasti-za-sutki-proizoshlo-27-pozharov/117955583/" TargetMode="External" Type="http://schemas.openxmlformats.org/officeDocument/2006/relationships/hyperlink" /><Relationship Id="rId871" Target="http://regcomment.ru/opinions/veroyatno-chast-postradavshih-posle-razrusheniya-kahovskoj-ges-napravyat-v-zaporozhskuyu-oblast-i-krym/" TargetMode="External" Type="http://schemas.openxmlformats.org/officeDocument/2006/relationships/hyperlink" /><Relationship Id="rId872" Target="https://russia24.pro/tyumen/351454028/" TargetMode="External" Type="http://schemas.openxmlformats.org/officeDocument/2006/relationships/hyperlink" /><Relationship Id="rId873" Target="https://tass.ru/proisshestviya/17948537" TargetMode="External" Type="http://schemas.openxmlformats.org/officeDocument/2006/relationships/hyperlink" /><Relationship Id="rId874" Target="https://progorod76.ru/news/65475" TargetMode="External" Type="http://schemas.openxmlformats.org/officeDocument/2006/relationships/hyperlink" /><Relationship Id="rId875" Target="https://www.saratov.kp.ru/online/news/5304758/" TargetMode="External" Type="http://schemas.openxmlformats.org/officeDocument/2006/relationships/hyperlink" /><Relationship Id="rId876" Target="https://tagilcity.ru/news/2023-06-07/trupy-dvuh-zhenschin-naydeny-posle-pozhara-v-bannom-komplekse-kamenska-uralskogo-2949558" TargetMode="External" Type="http://schemas.openxmlformats.org/officeDocument/2006/relationships/hyperlink" /><Relationship Id="rId877" Target="https://inramenskoe.ru/news/ramenskoe/v-obschezhitii-ramenskogo-dorozhno-stroitelnogo-tehnikuma-provedena-trenirovochnaja-evakuatsija" TargetMode="External" Type="http://schemas.openxmlformats.org/officeDocument/2006/relationships/hyperlink" /><Relationship Id="rId878" Target="https://ecology.russia24.pro/351434855/" TargetMode="External" Type="http://schemas.openxmlformats.org/officeDocument/2006/relationships/hyperlink" /><Relationship Id="rId879" Target="https://www.province.ru/vladimir/chp/vo-vladimire-na-ulitse-nizhnyaya-dubrova-polnostyu-sgorel-mersedes.html" TargetMode="External" Type="http://schemas.openxmlformats.org/officeDocument/2006/relationships/hyperlink" /><Relationship Id="rId880" Target="https://tr.ria.ru/news/1122486009" TargetMode="External" Type="http://schemas.openxmlformats.org/officeDocument/2006/relationships/hyperlink" /><Relationship Id="rId881" Target="https://novosti-saratova.ru/plyazh-na-novoy-naberezhnoy-v-saratove-otkryilsya-dlya-kupaniya.html" TargetMode="External" Type="http://schemas.openxmlformats.org/officeDocument/2006/relationships/hyperlink" /><Relationship Id="rId882" Target="https://kazan.mk.ru/incident/2023/06/07/na-territorii-promzony-v-chelnakh-proizoshel-pozhar-goreli-musor-i-pokryshki.html" TargetMode="External" Type="http://schemas.openxmlformats.org/officeDocument/2006/relationships/hyperlink" /><Relationship Id="rId883" Target="https://irnet.ru/2023/06/07/iz-za-proryva-kahovskoy-ges-v-hersonskoy-oblasti-vveli-rezhim-chs.html" TargetMode="External" Type="http://schemas.openxmlformats.org/officeDocument/2006/relationships/hyperlink" /><Relationship Id="rId884" Target="https://tver.bezformata.com/listnews/oblasti-obnaruzhili-12-vzrivoopasnih/117958482/" TargetMode="External" Type="http://schemas.openxmlformats.org/officeDocument/2006/relationships/hyperlink" /><Relationship Id="rId885" Target="https://kpravda.ru/2023/06/07/v-kurskoj-oblasti-spasli-provalivshuyusya-v-yamu-zhenshhinu/" TargetMode="External" Type="http://schemas.openxmlformats.org/officeDocument/2006/relationships/hyperlink" /><Relationship Id="rId886" Target="https://19.&#1084;&#1074;&#1076;.&#1088;&#1092;/news/item/38921673/" TargetMode="External" Type="http://schemas.openxmlformats.org/officeDocument/2006/relationships/hyperlink" /><Relationship Id="rId887" Target="https://fn-volga.ru/news/view/id/207046" TargetMode="External" Type="http://schemas.openxmlformats.org/officeDocument/2006/relationships/hyperlink" /><Relationship Id="rId888" Target="https://irnet.ru/2023/06/07/v-novoy-kahovke-predvaritelno-propali-bez-vesti-sem-chelovek.html" TargetMode="External" Type="http://schemas.openxmlformats.org/officeDocument/2006/relationships/hyperlink" /><Relationship Id="rId889" Target="https://plamya-truda.ru/actions/faq/2023/06/07/na-operativnom-soveshhanii-obsudili-voprosy-obespecheniya-bezopasnosti-lyudej-na-vode/" TargetMode="External" Type="http://schemas.openxmlformats.org/officeDocument/2006/relationships/hyperlink" /><Relationship Id="rId890" Target="http://www.petrogradnews.ru/news/2023-06-07/" TargetMode="External" Type="http://schemas.openxmlformats.org/officeDocument/2006/relationships/hyperlink" /><Relationship Id="rId891" Target="https://prim.news/2023/06/07/rosgidromet-i-mchs-predupredili-zhitelej-primorya-o-silnyx-dozhdyax-i-grozax-9-10-iyunya/" TargetMode="External" Type="http://schemas.openxmlformats.org/officeDocument/2006/relationships/hyperlink" /><Relationship Id="rId892" Target="https://pravdapfo.ru/news/dva-cheloveka-postradali-pri-padenii-lifta-v-nizhnem-novgorode/" TargetMode="External" Type="http://schemas.openxmlformats.org/officeDocument/2006/relationships/hyperlink" /><Relationship Id="rId893" Target="https://29.ru/text/transport/2023/06/07/72376406/" TargetMode="External" Type="http://schemas.openxmlformats.org/officeDocument/2006/relationships/hyperlink" /><Relationship Id="rId894" Target="https://gazeta-n1.ru/news/society/122981/" TargetMode="External" Type="http://schemas.openxmlformats.org/officeDocument/2006/relationships/hyperlink" /><Relationship Id="rId895" Target="https://www.province.ru/astrahan/pozhar/v-astrakhani-pensioner-sgorel-vmeste-s-domom-iz-za-nepotushennoj-sigarety.html" TargetMode="External" Type="http://schemas.openxmlformats.org/officeDocument/2006/relationships/hyperlink" /><Relationship Id="rId896" Target="https://roslavl.bezformata.com/listnews/napominaet-o-bezopasnosti-rebenka-na-vode/117959717/" TargetMode="External" Type="http://schemas.openxmlformats.org/officeDocument/2006/relationships/hyperlink" /><Relationship Id="rId897" Target="https://om-saratov.ru/social/07-june-2023-i128356-kupalnyi-sezon-na-saratovskom" TargetMode="External" Type="http://schemas.openxmlformats.org/officeDocument/2006/relationships/hyperlink" /><Relationship Id="rId898" Target="https://elabuga.bezformata.com/listnews/elabuga-prinyala-uchastie-v-respublikanskoy/117959631/" TargetMode="External" Type="http://schemas.openxmlformats.org/officeDocument/2006/relationships/hyperlink" /><Relationship Id="rId899" Target="https://nversia.ru/news/meriya-plyazh-na-novoy-naberezhnoy-poluchil-vse-razresheniya-na-otkrytie-kupalnogo-sezona/" TargetMode="External" Type="http://schemas.openxmlformats.org/officeDocument/2006/relationships/hyperlink" /><Relationship Id="rId900" Target="https://www.province.ru/vnovgorod/situatsiya/s-raznitsej-v-neskolko-chasov-v-starorusskom-rajone-sgorel-avtomobil-i-dom.html" TargetMode="External" Type="http://schemas.openxmlformats.org/officeDocument/2006/relationships/hyperlink" /><Relationship Id="rId901" Target="https://penzavzglyad.ru/news/147790/v-penze-v-etom-godu-obustroeny-vsego-tri-plyazha" TargetMode="External" Type="http://schemas.openxmlformats.org/officeDocument/2006/relationships/hyperlink" /><Relationship Id="rId902" Target="https://sizran.bezformata.com/listnews/trasse-pod-sizranyu-v-stolknovenii/117959777/" TargetMode="External" Type="http://schemas.openxmlformats.org/officeDocument/2006/relationships/hyperlink" /><Relationship Id="rId903" Target="https://kirov.bezformata.com/listnews/rossii-posetili-ochistnie-sooruzheniya/117960430/" TargetMode="External" Type="http://schemas.openxmlformats.org/officeDocument/2006/relationships/hyperlink" /><Relationship Id="rId904" Target="https://www.rbc.ru/rbcfreenews/648027ba9a79470fdd0b16ce" TargetMode="External" Type="http://schemas.openxmlformats.org/officeDocument/2006/relationships/hyperlink" /><Relationship Id="rId905" Target="https://k-ur.info/novosti/novosti-v-kamenske/16698-lichnosti-pogibshikh-vo-vremya-pozhara-v-saune-v-kamenske-ural-skom-ustanovleny" TargetMode="External" Type="http://schemas.openxmlformats.org/officeDocument/2006/relationships/hyperlink" /><Relationship Id="rId906" Target="https://realnoevremya.ru/news/282641-v-tatarstane-utonul-rybak" TargetMode="External" Type="http://schemas.openxmlformats.org/officeDocument/2006/relationships/hyperlink" /><Relationship Id="rId907" Target="https://moe-online.ru/news/incidents/1158582" TargetMode="External" Type="http://schemas.openxmlformats.org/officeDocument/2006/relationships/hyperlink" /><Relationship Id="rId908" Target="https://my.kribrum.ru/document/9151315487250150647" TargetMode="External" Type="http://schemas.openxmlformats.org/officeDocument/2006/relationships/hyperlink" /><Relationship Id="rId909" Target="https://gtrkkursk.ru/news/38792-sele-mokrec-kurskoy-oblasti-obnaruzhili-ruchnuyu-granatu-f-1-vremyon-vov" TargetMode="External" Type="http://schemas.openxmlformats.org/officeDocument/2006/relationships/hyperlink" /><Relationship Id="rId910" Target="https://www.kaliningrad.kp.ru/online/news/5304781/" TargetMode="External" Type="http://schemas.openxmlformats.org/officeDocument/2006/relationships/hyperlink" /><Relationship Id="rId911" Target="https://astrahan.bezformata.com/listnews/neostorozhnoe-kurenie-stoilo-66-letnemu/117958721/" TargetMode="External" Type="http://schemas.openxmlformats.org/officeDocument/2006/relationships/hyperlink" /><Relationship Id="rId912" Target="https://kurskcity.ru/news/citynews/207605" TargetMode="External" Type="http://schemas.openxmlformats.org/officeDocument/2006/relationships/hyperlink" /><Relationship Id="rId913" Target="https://astrahan.bezformata.com/listnews/napominayut-o-pravilah-obrasheniya-s-ognem/117959919/" TargetMode="External" Type="http://schemas.openxmlformats.org/officeDocument/2006/relationships/hyperlink" /><Relationship Id="rId914" Target="http://samara-fish.ru/glavnaya/6-inf/3869--itogi-raboty-otdela-rybooxrany-po-respublike-tatarstan-za-proshedshuyu-nedelyu-" TargetMode="External" Type="http://schemas.openxmlformats.org/officeDocument/2006/relationships/hyperlink" /><Relationship Id="rId915" Target="https://vtinform.com/news/138/191917/" TargetMode="External" Type="http://schemas.openxmlformats.org/officeDocument/2006/relationships/hyperlink" /><Relationship Id="rId916" Target="https://klops.ru/kaliningrad/2023-06-07/272315-v-kaliningradskoy-oblasti-s-chetverga-ozhidaetsya-zasuha?from=lenta" TargetMode="External" Type="http://schemas.openxmlformats.org/officeDocument/2006/relationships/hyperlink" /><Relationship Id="rId917" Target="https://vologda-news.net/incident/2023/06/07/185953.html" TargetMode="External" Type="http://schemas.openxmlformats.org/officeDocument/2006/relationships/hyperlink" /><Relationship Id="rId918" Target="https://www.kursk.kp.ru/daily/27509/4774944/" TargetMode="External" Type="http://schemas.openxmlformats.org/officeDocument/2006/relationships/hyperlink" /><Relationship Id="rId919" Target="https://vestitula.ru/lenta/162595" TargetMode="External" Type="http://schemas.openxmlformats.org/officeDocument/2006/relationships/hyperlink" /><Relationship Id="rId920" Target="https://tverlife.ru/inregion/v-tverskoj-oblasti-obezvredili-12-vzryvoopasnyh-predmetov/" TargetMode="External" Type="http://schemas.openxmlformats.org/officeDocument/2006/relationships/hyperlink" /><Relationship Id="rId921" Target="http://96fm.ru/page.php?page_id=99597&amp;p=0&amp;s=empty" TargetMode="External" Type="http://schemas.openxmlformats.org/officeDocument/2006/relationships/hyperlink" /><Relationship Id="rId922" Target="https://tr.ria.ru/news/1122487013" TargetMode="External" Type="http://schemas.openxmlformats.org/officeDocument/2006/relationships/hyperlink" /><Relationship Id="rId923" Target="https://echofm.online/stories/nas-ostavili" TargetMode="External" Type="http://schemas.openxmlformats.org/officeDocument/2006/relationships/hyperlink" /><Relationship Id="rId924" Target="https://fireman.club/mchs-news/07/06/2023/238641/" TargetMode="External" Type="http://schemas.openxmlformats.org/officeDocument/2006/relationships/hyperlink" /><Relationship Id="rId925" Target="https://vpishma.bezformata.com/listnews/okruga-verhnyaya-pishma-i-sredneuralsk/117960106/" TargetMode="External" Type="http://schemas.openxmlformats.org/officeDocument/2006/relationships/hyperlink" /><Relationship Id="rId926" Target="https://lotosgtrk.ru/news/v-astrakhani-pri-pozhare-pogib-66-letniy-muzhchina/" TargetMode="External" Type="http://schemas.openxmlformats.org/officeDocument/2006/relationships/hyperlink" /><Relationship Id="rId927" Target="https://stolica58.ru/news/obcshestvo/v-penzenskoj-oblasti-za-god-na-vode-pogibli-20-vzroslyh-i-odin-rebenok" TargetMode="External" Type="http://schemas.openxmlformats.org/officeDocument/2006/relationships/hyperlink" /><Relationship Id="rId928" Target="https://news.myseldon.com/ru/news/index/285550618" TargetMode="External" Type="http://schemas.openxmlformats.org/officeDocument/2006/relationships/hyperlink" /><Relationship Id="rId929" Target="https://rusnews.online/vyhod-na-led-v-zalive-mordvinovo-i-na-vsem-ugo-vostochnom-pobereje-sahalina-kraine-opasen/" TargetMode="External" Type="http://schemas.openxmlformats.org/officeDocument/2006/relationships/hyperlink" /><Relationship Id="rId930" Target="https://kursk.bezformata.com/listnews/ohochevke-kurskoy-oblasti-pozharnie/117960319/" TargetMode="External" Type="http://schemas.openxmlformats.org/officeDocument/2006/relationships/hyperlink" /><Relationship Id="rId931" Target="https://kursk.bezformata.com/listnews/kurskoy-oblasti-spasateli-vitashili/117959255/" TargetMode="External" Type="http://schemas.openxmlformats.org/officeDocument/2006/relationships/hyperlink" /><Relationship Id="rId932" Target="https://orel-news.net/incident/2023/06/07/142823.html" TargetMode="External" Type="http://schemas.openxmlformats.org/officeDocument/2006/relationships/hyperlink" /><Relationship Id="rId933" Target="https://www.vechor.ru/accident/v-pereulke-leskova-v-orle-gorel-rasselennyj-dom" TargetMode="External" Type="http://schemas.openxmlformats.org/officeDocument/2006/relationships/hyperlink" /><Relationship Id="rId934" Target="https://www.mk-novgorod.ru/incident/2023/06/07/na-pozhare-v-starorusskom-rayone-sgorel-zhiloy-dom.html" TargetMode="External" Type="http://schemas.openxmlformats.org/officeDocument/2006/relationships/hyperlink" /><Relationship Id="rId935" Target="https://politanalitika.ru/pod-chelyabinskom-sotrudniki-mchs-podnyali-uletevshuyu-v-prud-na-glubinu-4-metra-mashinu/" TargetMode="External" Type="http://schemas.openxmlformats.org/officeDocument/2006/relationships/hyperlink" /><Relationship Id="rId936" Target="https://expertnw.com/news/v-kaliningradskoy-oblasti-ustanovlen-naivysshiy-klass-pozharnoy-opasnosti/" TargetMode="External" Type="http://schemas.openxmlformats.org/officeDocument/2006/relationships/hyperlink" /><Relationship Id="rId937" Target="https://vologda.bezformata.com/listnews/edva-ne-pogib-v-svoey-posteli/117960076/" TargetMode="External" Type="http://schemas.openxmlformats.org/officeDocument/2006/relationships/hyperlink" /><Relationship Id="rId938" Target="https://inramenskoe.ru/news/ramenskoe/ozdorovitelnaja-kampanija-startovala-v-ramenskom" TargetMode="External" Type="http://schemas.openxmlformats.org/officeDocument/2006/relationships/hyperlink" /><Relationship Id="rId939" Target="https://habarovsk.bezformata.com/listnews/seminar-soveshanii-s-glavami-poseleniy/117960486/" TargetMode="External" Type="http://schemas.openxmlformats.org/officeDocument/2006/relationships/hyperlink" /><Relationship Id="rId940" Target="https://rusnord.ru/incident/59794-v-arhangelske-na-voskresenskoj-pozhar-unes-zhizn-pensionerki.html" TargetMode="External" Type="http://schemas.openxmlformats.org/officeDocument/2006/relationships/hyperlink" /><Relationship Id="rId941" Target="https://krsk.sibnovosti.ru/news/421876/" TargetMode="External" Type="http://schemas.openxmlformats.org/officeDocument/2006/relationships/hyperlink" /><Relationship Id="rId942" Target="http://newsml.itar-tass.com/NewsML/NewsMLGenStore.nsf/NewsItem?openagent&amp;docid=94C4FE5D319C73C0432589C70027EEEE" TargetMode="External" Type="http://schemas.openxmlformats.org/officeDocument/2006/relationships/hyperlink" /><Relationship Id="rId943" Target="https://gazetaingush.ru/news/v-gorode-sunzha-ingushetii-8-iyunya-na-8-chasov-otklyuchat-svet" TargetMode="External" Type="http://schemas.openxmlformats.org/officeDocument/2006/relationships/hyperlink" /><Relationship Id="rId944" Target="https://bryansk.bezformata.com/listnews/mesyachnik-bezopasnosti-na-vodnih-obektah/117960434/" TargetMode="External" Type="http://schemas.openxmlformats.org/officeDocument/2006/relationships/hyperlink" /><Relationship Id="rId945" Target="https://medialeaks.ru/0706tat-str-sct-saldo-ges/" TargetMode="External" Type="http://schemas.openxmlformats.org/officeDocument/2006/relationships/hyperlink" /><Relationship Id="rId946" Target="https://rossaprimavera.ru/news/7a1776fe" TargetMode="External" Type="http://schemas.openxmlformats.org/officeDocument/2006/relationships/hyperlink" /><Relationship Id="rId947" Target="https://nyagan.life/news/proisshestviya/v-yugre-gorit-zapovednik-yuganskiy" TargetMode="External" Type="http://schemas.openxmlformats.org/officeDocument/2006/relationships/hyperlink" /><Relationship Id="rId948" Target="https://www.oblgazeta.ru/society/145386/" TargetMode="External" Type="http://schemas.openxmlformats.org/officeDocument/2006/relationships/hyperlink" /><Relationship Id="rId949" Target="https://russia24.pro/351430984/" TargetMode="External" Type="http://schemas.openxmlformats.org/officeDocument/2006/relationships/hyperlink" /><Relationship Id="rId950" Target="https://novomoskovsk.bezformata.com/listnews/chek-list-bezopasnih-kanikul/117959576/" TargetMode="External" Type="http://schemas.openxmlformats.org/officeDocument/2006/relationships/hyperlink" /><Relationship Id="rId951" Target="https://novomoskovsk.bezformata.com/listnews/dvoe-pensionerov-sgoreli-na-dache/117959574/" TargetMode="External" Type="http://schemas.openxmlformats.org/officeDocument/2006/relationships/hyperlink" /><Relationship Id="rId952" Target="https://tula.bezformata.com/listnews/pozhara-v-tulskom-poselke-oktyabrskiy/117960017/" TargetMode="External" Type="http://schemas.openxmlformats.org/officeDocument/2006/relationships/hyperlink" /><Relationship Id="rId953" Target="https://www.crimea9.ru/ru/news/20230607/25176.html" TargetMode="External" Type="http://schemas.openxmlformats.org/officeDocument/2006/relationships/hyperlink" /><Relationship Id="rId954" Target="https://gornovosti.ru/news/104931/" TargetMode="External" Type="http://schemas.openxmlformats.org/officeDocument/2006/relationships/hyperlink" /><Relationship Id="rId955" Target="https://tambov.bezformata.com/listnews/obektov-sotcialnoy-sferi-v-zherdevskom/117959588/" TargetMode="External" Type="http://schemas.openxmlformats.org/officeDocument/2006/relationships/hyperlink" /><Relationship Id="rId956" Target="https://www.krsk.kp.ru/online/news/5304809/" TargetMode="External" Type="http://schemas.openxmlformats.org/officeDocument/2006/relationships/hyperlink" /><Relationship Id="rId957" Target="https://vologda-news.net/incident/2023/06/07/185956.html" TargetMode="External" Type="http://schemas.openxmlformats.org/officeDocument/2006/relationships/hyperlink" /><Relationship Id="rId958" Target="https://arhnet.info/news/news-540825" TargetMode="External" Type="http://schemas.openxmlformats.org/officeDocument/2006/relationships/hyperlink" /><Relationship Id="rId959" Target="https://news.myseldon.com/ru/news/index/285550932" TargetMode="External" Type="http://schemas.openxmlformats.org/officeDocument/2006/relationships/hyperlink" /><Relationship Id="rId960" Target="http://gorodskoyportal.ru/ekaterinburg/news/news/83601766/" TargetMode="External" Type="http://schemas.openxmlformats.org/officeDocument/2006/relationships/hyperlink" /><Relationship Id="rId961" Target="https://rossosh.bezformata.com/listnews/v-administratcii-rayona/117959972/" TargetMode="External" Type="http://schemas.openxmlformats.org/officeDocument/2006/relationships/hyperlink" /><Relationship Id="rId962" Target="https://voronej.bezformata.com/listnews/opasnosti-prodlili-v-voronezhskoy/117960167/" TargetMode="External" Type="http://schemas.openxmlformats.org/officeDocument/2006/relationships/hyperlink" /><Relationship Id="rId963" Target="https://rostov.mk.ru/incident/2023/06/07/na-trasse-v-rostovskoy-oblasti-sgorel-malotonnazhnyy-gruzovik.html" TargetMode="External" Type="http://schemas.openxmlformats.org/officeDocument/2006/relationships/hyperlink" /><Relationship Id="rId964" Target="https://zelenodolsk.bezformata.com/listnews/verhneuslonskom-rayone-iz-volgi/117960459/" TargetMode="External" Type="http://schemas.openxmlformats.org/officeDocument/2006/relationships/hyperlink" /><Relationship Id="rId965" Target="https://elabuga.bezformata.com/listnews/verhneuslonskom-rayone-tatarstana-muzhchina/117960964/" TargetMode="External" Type="http://schemas.openxmlformats.org/officeDocument/2006/relationships/hyperlink" /><Relationship Id="rId966" Target="https://novocheboksarsk.bezformata.com/listnews/den-bezopasnosti/117960602/" TargetMode="External" Type="http://schemas.openxmlformats.org/officeDocument/2006/relationships/hyperlink" /><Relationship Id="rId967" Target="https://tr.ria.ru/news/1122487533" TargetMode="External" Type="http://schemas.openxmlformats.org/officeDocument/2006/relationships/hyperlink" /><Relationship Id="rId968" Target="https://nikatv.ru/news/short/v-kaluzhskoy-oblasti-pri-stolknovenii-toyota-i-pitbayka-postradal-odin-chelovek" TargetMode="External" Type="http://schemas.openxmlformats.org/officeDocument/2006/relationships/hyperlink" /><Relationship Id="rId969" Target="https://riakursk.ru/v-derevne-okhochevka-kurskoy-oblasti-spasateli-vytashchili-zhenshchinu-iz-glubokoy-yamy/" TargetMode="External" Type="http://schemas.openxmlformats.org/officeDocument/2006/relationships/hyperlink" /><Relationship Id="rId970" Target="https://kaluga.bezformata.com/listnews/muzhchina-pogib-pri-pozhare/117960148/" TargetMode="External" Type="http://schemas.openxmlformats.org/officeDocument/2006/relationships/hyperlink" /><Relationship Id="rId971" Target="https://xn--80aec1d.xn--p1ai/news/glavnoe/6854/" TargetMode="External" Type="http://schemas.openxmlformats.org/officeDocument/2006/relationships/hyperlink" /><Relationship Id="rId972" Target="https://tver.aif.ru/society/nature/v_tverskoy_oblasti_ozhidayutsya_groza_i_silnyy_veter" TargetMode="External" Type="http://schemas.openxmlformats.org/officeDocument/2006/relationships/hyperlink" /><Relationship Id="rId973" Target="https://penzasmi.ru/news/77592/-v-penzenskoy-oblasti-uvelichilos-kolichestvo-oficialno-prinyatyh-plyazhey" TargetMode="External" Type="http://schemas.openxmlformats.org/officeDocument/2006/relationships/hyperlink" /><Relationship Id="rId974" Target="https://www.gorno-altaisk.info/news/154332" TargetMode="External" Type="http://schemas.openxmlformats.org/officeDocument/2006/relationships/hyperlink" /><Relationship Id="rId975" Target="https://tr.ria.ru/news/1122487629" TargetMode="External" Type="http://schemas.openxmlformats.org/officeDocument/2006/relationships/hyperlink" /><Relationship Id="rId976" Target="https://chel.aif.ru/kyrgan/trassu_iz_kurgana_v_ekaterinburg_perekryli_iz-za_pozhara" TargetMode="External" Type="http://schemas.openxmlformats.org/officeDocument/2006/relationships/hyperlink" /><Relationship Id="rId977" Target="https://eanews.ru/news/zhiluyu-dvukhetazhku-posle-krupnogo-pozhara-priznali-avariynoy-v-yekaterinburge_07-06-2023" TargetMode="External" Type="http://schemas.openxmlformats.org/officeDocument/2006/relationships/hyperlink" /><Relationship Id="rId978" Target="https://www.cheltv.ru/avtomobil-utonul-posle-dtp-na-trasse/" TargetMode="External" Type="http://schemas.openxmlformats.org/officeDocument/2006/relationships/hyperlink" /><Relationship Id="rId979" Target="https://sitv.ru/arhiv/news/v-surgutskom-rajone-muzhchina-utonul-posle-togo-kak-ego-lodka-perevernulas/" TargetMode="External" Type="http://schemas.openxmlformats.org/officeDocument/2006/relationships/hyperlink" /><Relationship Id="rId980" Target="https://www.lipetsk.kp.ru/online/news/5304824/" TargetMode="External" Type="http://schemas.openxmlformats.org/officeDocument/2006/relationships/hyperlink" /><Relationship Id="rId981" Target="https://t-l.ru/343395.html" TargetMode="External" Type="http://schemas.openxmlformats.org/officeDocument/2006/relationships/hyperlink" /><Relationship Id="rId982" Target="https://puchej.bezformata.com/listnews/pravila-bezopasnogo-povedeniya-na-vode/117960492/" TargetMode="External" Type="http://schemas.openxmlformats.org/officeDocument/2006/relationships/hyperlink" /><Relationship Id="rId983" Target="https://relrus.ru/466436-na-srednem-urale-prodolzhajut-dejstvovat-23-prirodnyh-pozhara.html" TargetMode="External" Type="http://schemas.openxmlformats.org/officeDocument/2006/relationships/hyperlink" /><Relationship Id="rId984" Target="https://www.baikal-daily.ru/news/20/458201/" TargetMode="External" Type="http://schemas.openxmlformats.org/officeDocument/2006/relationships/hyperlink" /><Relationship Id="rId985" Target="https://www.orel.kp.ru/online/news/5304828/" TargetMode="External" Type="http://schemas.openxmlformats.org/officeDocument/2006/relationships/hyperlink" /><Relationship Id="rId986" Target="https://murmansk.aif.ru/incidents/fire/telegram_govorit_murmanskaya_oblast_zhitel_zelenoborskogo_spas_5_chelovek" TargetMode="External" Type="http://schemas.openxmlformats.org/officeDocument/2006/relationships/hyperlink" /><Relationship Id="rId987" Target="https://31tv.ru/novosti/290450/" TargetMode="External" Type="http://schemas.openxmlformats.org/officeDocument/2006/relationships/hyperlink" /><Relationship Id="rId988" Target="https://russia24.pro/smolensk/351441354/" TargetMode="External" Type="http://schemas.openxmlformats.org/officeDocument/2006/relationships/hyperlink" /><Relationship Id="rId989" Target="https://yar.mk.ru/economics/2023/06/07/energetiki-yarenergo-gotovy-k-rabote-v-usloviyakh-nadvigayushheysya-nepogody.html" TargetMode="External" Type="http://schemas.openxmlformats.org/officeDocument/2006/relationships/hyperlink" /><Relationship Id="rId990" Target="https://new-variant.ru/archives/211828" TargetMode="External" Type="http://schemas.openxmlformats.org/officeDocument/2006/relationships/hyperlink" /><Relationship Id="rId991" Target="https://kras.mk.ru/social/2023/06/07/v-krasnoyarskom-krae-vveli-rezhim-chs-izza-anomalnoy-zhary-i-pozharov.html" TargetMode="External" Type="http://schemas.openxmlformats.org/officeDocument/2006/relationships/hyperlink" /><Relationship Id="rId992" Target="https://prufy.ru/news/society/137745-uteshitelnyy_priz_dlya_malchika_kotoryy_vystupil_na_sabantue_sgorel_/" TargetMode="External" Type="http://schemas.openxmlformats.org/officeDocument/2006/relationships/hyperlink" /><Relationship Id="rId993" Target="http://gorodskoyportal.ru/tula/news/news/83601328/" TargetMode="External" Type="http://schemas.openxmlformats.org/officeDocument/2006/relationships/hyperlink" /><Relationship Id="rId994" Target="https://szaopressa.ru/anatoliy-vybornyy-sozdannyy-sergeem-sobyaninym-institut-obschestvennyh-sovetnikov-v-moskve-dokazal-svoyu-effektivnosty-etot-god-dlya-nego-yubileynyy/" TargetMode="External" Type="http://schemas.openxmlformats.org/officeDocument/2006/relationships/hyperlink" /><Relationship Id="rId995" Target="https://newsvo.ru/news/205420" TargetMode="External" Type="http://schemas.openxmlformats.org/officeDocument/2006/relationships/hyperlink" /><Relationship Id="rId996" Target="http://grani21.ru/news/v-chuvashii-motornaja-lodka-stolknulas-s-barzhej" TargetMode="External" Type="http://schemas.openxmlformats.org/officeDocument/2006/relationships/hyperlink" /><Relationship Id="rId997" Target="https://udmurt.media/rubrics/obshchestvo/501003-grozy-ozhidayutsya-v-udmurtii-8-iyunya/" TargetMode="External" Type="http://schemas.openxmlformats.org/officeDocument/2006/relationships/hyperlink" /><Relationship Id="rId998" Target="https://pchela.news/news/detail/30261" TargetMode="External" Type="http://schemas.openxmlformats.org/officeDocument/2006/relationships/hyperlink" /><Relationship Id="rId999" Target="https://dela.ru/lenta/280688/" TargetMode="External" Type="http://schemas.openxmlformats.org/officeDocument/2006/relationships/hyperlink" /><Relationship Id="rId1000" Target="https://siktivkar.bezformata.com/listnews/uhte-sostoyalis-zanyatiya-po-evakuatcii/117960663/" TargetMode="External" Type="http://schemas.openxmlformats.org/officeDocument/2006/relationships/hyperlink" /><Relationship Id="rId1001" Target="https://lenoblast.bezformata.com/listnews/pensioner-edva-ne-pogib-v-svoey/117960335/" TargetMode="External" Type="http://schemas.openxmlformats.org/officeDocument/2006/relationships/hyperlink" /><Relationship Id="rId1002" Target="https://myslo.ru/news/criminal/2023-06-07-v-zaokskom-rajone-pri-pozhare-v-dachnom-dome-pogibli-dva-pensionera" TargetMode="External" Type="http://schemas.openxmlformats.org/officeDocument/2006/relationships/hyperlink" /><Relationship Id="rId1003" Target="https://www.bankfax.ru/news/154301/" TargetMode="External" Type="http://schemas.openxmlformats.org/officeDocument/2006/relationships/hyperlink" /><Relationship Id="rId1004" Target="https://pg21.ru/news/87600" TargetMode="External" Type="http://schemas.openxmlformats.org/officeDocument/2006/relationships/hyperlink" /><Relationship Id="rId1005" Target="https://russia24.pro/vladivostok/351453966/" TargetMode="External" Type="http://schemas.openxmlformats.org/officeDocument/2006/relationships/hyperlink" /><Relationship Id="rId1006" Target="https://86.ru/text/incidents/2023/06/07/72376598/" TargetMode="External" Type="http://schemas.openxmlformats.org/officeDocument/2006/relationships/hyperlink" /><Relationship Id="rId1007" Target="https://br-tvr.ru/index.php/obshchestvo/59662-na-bryanshchine-odin-iz-samykh-nizkikh-pokazatelej-po-urovnyu-gibeli-lyudej-na-vodoemakh-v-tsfo" TargetMode="External" Type="http://schemas.openxmlformats.org/officeDocument/2006/relationships/hyperlink" /><Relationship Id="rId1008" Target="https://pronedra.ru/oblast-zatopilo-chto-proishodit-v-hersone-na-fone-podryva-kahovskoj-ges-ukrainskimi-boevikami-687817.html" TargetMode="External" Type="http://schemas.openxmlformats.org/officeDocument/2006/relationships/hyperlink" /><Relationship Id="rId1009" Target="https://gorcom36.ru/content/v-voronezhskoy-oblasti-prodlili-preduprezhdenie-o-vysokom-urovne-pozharnoy-opasnosti/" TargetMode="External" Type="http://schemas.openxmlformats.org/officeDocument/2006/relationships/hyperlink" /><Relationship Id="rId1010" Target="https://udm-info.ru/news/2023-06-07/grozy-proydut-v-udmurtii-8-iyunya-2949907" TargetMode="External" Type="http://schemas.openxmlformats.org/officeDocument/2006/relationships/hyperlink" /><Relationship Id="rId1011" Target="https://www.penzainform.ru/news/incidents/2023/06/07/s_nachala_2023_goda_v_penzenskoj_oblasti_utonuli_10_chelovek.html" TargetMode="External" Type="http://schemas.openxmlformats.org/officeDocument/2006/relationships/hyperlink" /><Relationship Id="rId1012" Target="https://biwork.ru/news/57755-iz-za-anomalnoj-zary-v-gorah-altaa-rezko-podnalsa-uroven-vody-v-rekah" TargetMode="External" Type="http://schemas.openxmlformats.org/officeDocument/2006/relationships/hyperlink" /><Relationship Id="rId1013" Target="https://stolica58.ru/news/obcshestvo/v-penzenskoj-oblasti-otkryt-41-plyazh-dlya-kupaniya-i-otdyha" TargetMode="External" Type="http://schemas.openxmlformats.org/officeDocument/2006/relationships/hyperlink" /><Relationship Id="rId1014" Target="https://stolica58.ru/news/obcshestvo/penzencam-rasskazali-kak-nachat-katatsya-po-sure-na-lichnom-katere" TargetMode="External" Type="http://schemas.openxmlformats.org/officeDocument/2006/relationships/hyperlink" /><Relationship Id="rId1015" Target="https://ugra-news.net/incident/2023/06/07/126228.html" TargetMode="External" Type="http://schemas.openxmlformats.org/officeDocument/2006/relationships/hyperlink" /><Relationship Id="rId1016" Target="https://www.interfax-russia.ru/far-east/news/silnye-dozhdi-i-podtoplenie-dorog-prognoziruyutsya-v-priamure" TargetMode="External" Type="http://schemas.openxmlformats.org/officeDocument/2006/relationships/hyperlink" /><Relationship Id="rId1017" Target="https://balticnews.ru/na-stadione-baltika-v-kaliningrade-zagorelas-razdevalka/" TargetMode="External" Type="http://schemas.openxmlformats.org/officeDocument/2006/relationships/hyperlink" /><Relationship Id="rId1018" Target="https://mayaksbor.ru/news/zhkkh/territorii_letnego_otdykha_detey_obrabotali_ot_kleshchey_a_goszhilnadzor_proverit_podvaly_v_sosnovom/" TargetMode="External" Type="http://schemas.openxmlformats.org/officeDocument/2006/relationships/hyperlink" /><Relationship Id="rId1019" Target="http://gorodskoyportal.ru/krasnodar/news/incident/83601588/" TargetMode="External" Type="http://schemas.openxmlformats.org/officeDocument/2006/relationships/hyperlink" /><Relationship Id="rId1020" Target="https://vtinform.com/news/149/191921/" TargetMode="External" Type="http://schemas.openxmlformats.org/officeDocument/2006/relationships/hyperlink" /><Relationship Id="rId1021" Target="https://kavkaz.mk.ru/incident/2023/06/07/spasateli-predupredili-o-vozmozhnom-zatoplenii-domov-v-apanasenkovskom-municipalitete.html" TargetMode="External" Type="http://schemas.openxmlformats.org/officeDocument/2006/relationships/hyperlink" /><Relationship Id="rId1022" Target="https://my.kribrum.ru/document/9151315487249813491" TargetMode="External" Type="http://schemas.openxmlformats.org/officeDocument/2006/relationships/hyperlink" /><Relationship Id="rId1023" Target="https://kaskad.tv/novosti/43630-v-kaliningrade-vspykhnul-pozhar-na-stadione-baltika" TargetMode="External" Type="http://schemas.openxmlformats.org/officeDocument/2006/relationships/hyperlink" /><Relationship Id="rId1024" Target="https://tula-news.net/incident/2023/06/07/294778.html" TargetMode="External" Type="http://schemas.openxmlformats.org/officeDocument/2006/relationships/hyperlink" /><Relationship Id="rId1025" Target="https://tula-news.net/incident/2023/06/07/294772.html" TargetMode="External" Type="http://schemas.openxmlformats.org/officeDocument/2006/relationships/hyperlink" /><Relationship Id="rId1026" Target="https://brl.mk.ru/incident/2023/06/07/biychanina-uneslo-vodami-katuni.html" TargetMode="External" Type="http://schemas.openxmlformats.org/officeDocument/2006/relationships/hyperlink" /><Relationship Id="rId1027" Target="http://voronezh-media.ru/news_out.php?rzd2=news&amp;id=60577" TargetMode="External" Type="http://schemas.openxmlformats.org/officeDocument/2006/relationships/hyperlink" /><Relationship Id="rId1028" Target="http://xn----ctbdcioqwjbcvn.xn--p1ai/sledite-za-detmi-ne-otpuskajte-ix-k-vodoyomam-odnix/" TargetMode="External" Type="http://schemas.openxmlformats.org/officeDocument/2006/relationships/hyperlink" /><Relationship Id="rId1029" Target="https://rusnews.online/svodka-chs-za-sytki-na-07-06-2023/" TargetMode="External" Type="http://schemas.openxmlformats.org/officeDocument/2006/relationships/hyperlink" /><Relationship Id="rId1030" Target="https://newdaynews.ru/incidents/797414.html" TargetMode="External" Type="http://schemas.openxmlformats.org/officeDocument/2006/relationships/hyperlink" /><Relationship Id="rId1031" Target="https://allnw.ru/news/2023/6/7/106014" TargetMode="External" Type="http://schemas.openxmlformats.org/officeDocument/2006/relationships/hyperlink" /><Relationship Id="rId1032" Target="https://krasnodarmedia.su/news/1519270/" TargetMode="External" Type="http://schemas.openxmlformats.org/officeDocument/2006/relationships/hyperlink" /><Relationship Id="rId1033" Target="https://pskov.bezformata.com/listnews/proydet-pozharno-takticheskoe-uchenie/117961180/" TargetMode="External" Type="http://schemas.openxmlformats.org/officeDocument/2006/relationships/hyperlink" /><Relationship Id="rId1034" Target="https://gorod55.ru/news/2023-06-07/v-kamenske-uralskom-obnaruzheny-dva-trupa-posle-pozhara-v-saune-2949647" TargetMode="External" Type="http://schemas.openxmlformats.org/officeDocument/2006/relationships/hyperlink" /><Relationship Id="rId1035" Target="https://krasnodar.bezformata.com/listnews/radiatcii-net/117960904/" TargetMode="External" Type="http://schemas.openxmlformats.org/officeDocument/2006/relationships/hyperlink" /><Relationship Id="rId1036" Target="https://tulapressa.ru/2023/06/v-poselke-oktyabrskij-zagorelsya-dachnyj-dom-pogib-60-letnij-muzhchina/" TargetMode="External" Type="http://schemas.openxmlformats.org/officeDocument/2006/relationships/hyperlink" /><Relationship Id="rId1037" Target="https://tass.ru/obschestvo/17948831" TargetMode="External" Type="http://schemas.openxmlformats.org/officeDocument/2006/relationships/hyperlink" /><Relationship Id="rId1038" Target="https://zapad24.ru/news/territory/98236-s-nachala-leta-v-krasnojarskom-krae-utonul-uzhe-5-rebenok.html" TargetMode="External" Type="http://schemas.openxmlformats.org/officeDocument/2006/relationships/hyperlink" /><Relationship Id="rId1039" Target="https://chv.aif.ru/incidents/v_chuvashskoy_respublike_sgorel_pensioner" TargetMode="External" Type="http://schemas.openxmlformats.org/officeDocument/2006/relationships/hyperlink" /><Relationship Id="rId1040" Target="http://gorodskoyportal.ru/stavropol/news/society/83602287/" TargetMode="External" Type="http://schemas.openxmlformats.org/officeDocument/2006/relationships/hyperlink" /><Relationship Id="rId1041" Target="https://www.ogirk.ru/2023/06/07/kashej-i-chaem-ugostjat-na-prazdnike-pozharnoj-ohrany-irkutska/" TargetMode="External" Type="http://schemas.openxmlformats.org/officeDocument/2006/relationships/hyperlink" /><Relationship Id="rId1042" Target="https://tass.ru/obschestvo/17949099" TargetMode="External" Type="http://schemas.openxmlformats.org/officeDocument/2006/relationships/hyperlink" /><Relationship Id="rId1043" Target="http://www.ruslom.ru/companies.html?page=topick&amp;lastmess&amp;id=18895#1686123779999" TargetMode="External" Type="http://schemas.openxmlformats.org/officeDocument/2006/relationships/hyperlink" /><Relationship Id="rId1044" Target="http://nbnews.top/ekspertno/item/82969-moskva-pod-kolpakom-bolshih-dannyh" TargetMode="External" Type="http://schemas.openxmlformats.org/officeDocument/2006/relationships/hyperlink" /><Relationship Id="rId1045" Target="https://stolica58.ru/news/obcshestvo/sergej-petrunin-rasskazal-kak-spasti-tonucshego-cheloveka-i-ne-pogibnut-pri-etom" TargetMode="External" Type="http://schemas.openxmlformats.org/officeDocument/2006/relationships/hyperlink" /><Relationship Id="rId1046" Target="https://www.podolsk.ru/uvlecheniya-i-otdyh/n38817.html" TargetMode="External" Type="http://schemas.openxmlformats.org/officeDocument/2006/relationships/hyperlink" /><Relationship Id="rId1047" Target="https://tass.ru/spb-news/17949149" TargetMode="External" Type="http://schemas.openxmlformats.org/officeDocument/2006/relationships/hyperlink" /><Relationship Id="rId1048" Target="https://actualnews.org/exclusive/470911-jeksperty-rasskazali-kak-oblegchit-voshozhdenie-na-jelbrus.html" TargetMode="External" Type="http://schemas.openxmlformats.org/officeDocument/2006/relationships/hyperlink" /><Relationship Id="rId1049" Target="https://vesti-kaliningrad.ru/segodnya-utrom-sotrudniki-mchs-rossii-tushili-pozhar-na-territorii-stadiona-baltika/" TargetMode="External" Type="http://schemas.openxmlformats.org/officeDocument/2006/relationships/hyperlink" /><Relationship Id="rId1050" Target="https://vpravda.ru/sport/volgogradcy-v-sostave-sbornoy-fsin-vyigrali-kubok-prezidenta-rf-po-sambo-159039/" TargetMode="External" Type="http://schemas.openxmlformats.org/officeDocument/2006/relationships/hyperlink" /><Relationship Id="rId1051" Target="https://gatchina.bezformata.com/listnews/pozharov-so-2-po-6-iyunya-est-pogibshiy/117961815/" TargetMode="External" Type="http://schemas.openxmlformats.org/officeDocument/2006/relationships/hyperlink" /><Relationship Id="rId1052" Target="https://www.yakutia.kp.ru/online/news/5304871/" TargetMode="External" Type="http://schemas.openxmlformats.org/officeDocument/2006/relationships/hyperlink" /><Relationship Id="rId1053" Target="http://gorodskoyportal.ru/chelyabinsk/news/incident/83602452/" TargetMode="External" Type="http://schemas.openxmlformats.org/officeDocument/2006/relationships/hyperlink" /><Relationship Id="rId1054" Target="https://xn--32-6kc4bi9i.xn--p1ai/society/2023/06/07/v-bryanske-obsudili-voprosy-obespecheniya-bezopasnosti-lyudej-na-vode/" TargetMode="External" Type="http://schemas.openxmlformats.org/officeDocument/2006/relationships/hyperlink" /><Relationship Id="rId1055" Target="https://priziv34.ru/2023/06/07/%d1%82%d0%be%d0%bf%d0%be%d0%bb%d0%b8%d0%bd%d1%8b%d0%b9-%d0%bf%d1%83%d1%85-%d0%b8%d1%81%d1%82%d0%be%d1%87%d0%bd%d0%b8%d0%ba-%d0%bf%d0%be%d0%b6%d0%b0%d1%80%d0%bd%d0%be%d0%b9-%d0%be%d0%bf%d0%b0%d1%81/" TargetMode="External" Type="http://schemas.openxmlformats.org/officeDocument/2006/relationships/hyperlink" /><Relationship Id="rId1056" Target="https://readovka67.ru/news/149211" TargetMode="External" Type="http://schemas.openxmlformats.org/officeDocument/2006/relationships/hyperlink" /><Relationship Id="rId1057" Target="https://blvesti.ru/news/novosti/2023-06-07/za-proshedshie-sutki-v-bashkirii-proizoshlo-24-tehnogennyh-pozhara-3290609" TargetMode="External" Type="http://schemas.openxmlformats.org/officeDocument/2006/relationships/hyperlink" /><Relationship Id="rId1058" Target="https://znamya31.ru/news/proisshestviya/2023-06-07/belgorodskie-ognebortsy-likvidirovali-tri-pozhara-na-territorii-regiona-za-minuvshie-sutki-333092" TargetMode="External" Type="http://schemas.openxmlformats.org/officeDocument/2006/relationships/hyperlink" /><Relationship Id="rId1059" Target="https://podmoskovye.bezformata.com/listnews/proveden-den-pozharnoy-bezopasnosti/117961078/" TargetMode="External" Type="http://schemas.openxmlformats.org/officeDocument/2006/relationships/hyperlink" /><Relationship Id="rId1060" Target="https://kuban.aif.ru/incidents/alekseenko_posle_shoda_stihii_pristupaem_k_vosstanovleniyu_vodosnabzheniya" TargetMode="External" Type="http://schemas.openxmlformats.org/officeDocument/2006/relationships/hyperlink" /><Relationship Id="rId1061" Target="https://www.penzainform.ru/news/social/2023/06/07/penzentcev_predupredili_o_nehoroshem_prude_na_okraine_goroda.html" TargetMode="External" Type="http://schemas.openxmlformats.org/officeDocument/2006/relationships/hyperlink" /><Relationship Id="rId1062" Target="http://saratovmer.ru/news/2023/06/07/79227.html" TargetMode="External" Type="http://schemas.openxmlformats.org/officeDocument/2006/relationships/hyperlink" /><Relationship Id="rId1063" Target="http://nur-05.ru/rubriki/news/obshchestvo/item/21076-v-dagestane-proshli-sovmestnye-pozharno-takticheskie-ucheniya" TargetMode="External" Type="http://schemas.openxmlformats.org/officeDocument/2006/relationships/hyperlink" /><Relationship Id="rId1064" Target="https://perm-news.net/society/2023/06/07/227195.html" TargetMode="External" Type="http://schemas.openxmlformats.org/officeDocument/2006/relationships/hyperlink" /><Relationship Id="rId1065" Target="https://mayaksevera.ru/news/v-nashem-regione-zafiksirovany-sluchai-ch-p-na-vodoemah/" TargetMode="External" Type="http://schemas.openxmlformats.org/officeDocument/2006/relationships/hyperlink" /><Relationship Id="rId1066" Target="https://stolica58.ru/news/obcshestvo/penzencam-nazvali-vodoem-gde-chasto-tonut-lyudi" TargetMode="External" Type="http://schemas.openxmlformats.org/officeDocument/2006/relationships/hyperlink" /><Relationship Id="rId1067" Target="https://rossaprimavera.ru/news/7d1c8bf1" TargetMode="External" Type="http://schemas.openxmlformats.org/officeDocument/2006/relationships/hyperlink" /><Relationship Id="rId1068" Target="https://yaroslavl.bezformata.com/listnews/predupredili-o-groze-i-silnom-vetre/117961317/" TargetMode="External" Type="http://schemas.openxmlformats.org/officeDocument/2006/relationships/hyperlink" /><Relationship Id="rId1069" Target="https://yaroslavl.bezformata.com/listnews/yaroslavle-sgorel-dvuhetazhniy-chastniy/117961266/" TargetMode="External" Type="http://schemas.openxmlformats.org/officeDocument/2006/relationships/hyperlink" /><Relationship Id="rId1070" Target="https://baikal.mk.ru/incident/2023/06/07/v-cheremkhovskom-i-nizhneilimskom-rayonakh-pozharnye-spasli-tri-doma.html" TargetMode="External" Type="http://schemas.openxmlformats.org/officeDocument/2006/relationships/hyperlink" /><Relationship Id="rId1071" Target="https://24rus.ru/news/society/206456.html" TargetMode="External" Type="http://schemas.openxmlformats.org/officeDocument/2006/relationships/hyperlink" /><Relationship Id="rId1072" Target="https://www.interfax-russia.ru/siberia/news/rezhim-chs-vveden-na-vsey-territorii-tomskoy-oblasti-iz-za-uhudsheniya-lesopozharnoy-obstanovki" TargetMode="External" Type="http://schemas.openxmlformats.org/officeDocument/2006/relationships/hyperlink" /><Relationship Id="rId1073" Target="http://gorodskoyportal.ru/tula/news/news/83602129/" TargetMode="External" Type="http://schemas.openxmlformats.org/officeDocument/2006/relationships/hyperlink" /><Relationship Id="rId1074" Target="https://big-radio.ru/news/2023/06/07/75882" TargetMode="External" Type="http://schemas.openxmlformats.org/officeDocument/2006/relationships/hyperlink" /><Relationship Id="rId1075" Target="https://ruwest.ru/news/132275/" TargetMode="External" Type="http://schemas.openxmlformats.org/officeDocument/2006/relationships/hyperlink" /><Relationship Id="rId1076" Target="https://iz.ru/1524730/2023-06-07/chrezvychainuiu-pozharoopasnost-ozhidaiut-na-18-territoriiakh-orenburzhia" TargetMode="External" Type="http://schemas.openxmlformats.org/officeDocument/2006/relationships/hyperlink" /><Relationship Id="rId1077" Target="https://life-news.ru/newsday/32836-obyknovennyy-fashizm-ne-zim-tak-ponadkusyvayu.html" TargetMode="External" Type="http://schemas.openxmlformats.org/officeDocument/2006/relationships/hyperlink" /><Relationship Id="rId1078" Target="https://life.ru/p/1584875" TargetMode="External" Type="http://schemas.openxmlformats.org/officeDocument/2006/relationships/hyperlink" /><Relationship Id="rId1079" Target="https://www.nakanune.ru/news/2023/6/7/22720141/" TargetMode="External" Type="http://schemas.openxmlformats.org/officeDocument/2006/relationships/hyperlink" /><Relationship Id="rId1080" Target="https://bryansk-news.net/other/2023/06/07/266574.html" TargetMode="External" Type="http://schemas.openxmlformats.org/officeDocument/2006/relationships/hyperlink" /><Relationship Id="rId1081" Target="https://pravda-news.ru/news/obshchestvo/plyazhi-v-penze-2023-adresa-gde-mozhno-iskupatsya/" TargetMode="External" Type="http://schemas.openxmlformats.org/officeDocument/2006/relationships/hyperlink" /><Relationship Id="rId1082" Target="https://www.kursk.kp.ru/online/news/5304668/" TargetMode="External" Type="http://schemas.openxmlformats.org/officeDocument/2006/relationships/hyperlink" /><Relationship Id="rId1083" Target="https://otdeln.ru/chp-and-crime/2023/06/07/v-ivanovskoj-oblasti-vo-vremya-pozhara-pogibla-zhenshhina-4/" TargetMode="External" Type="http://schemas.openxmlformats.org/officeDocument/2006/relationships/hyperlink" /><Relationship Id="rId1084" Target="https://vladnews.ru/2023-06-07/220640/izza_predstoyashchih" TargetMode="External" Type="http://schemas.openxmlformats.org/officeDocument/2006/relationships/hyperlink" /><Relationship Id="rId1085" Target="https://kazan.bezformata.com/listnews/nashli-telo-68-letnego-ribaka/117962247/" TargetMode="External" Type="http://schemas.openxmlformats.org/officeDocument/2006/relationships/hyperlink" /><Relationship Id="rId1086" Target="https://kazan.bezformata.com/listnews/torzhestvenno-otkroyut-pozharnoe-depo/117962249/" TargetMode="External" Type="http://schemas.openxmlformats.org/officeDocument/2006/relationships/hyperlink" /><Relationship Id="rId1087" Target="https://www.vzsar.ru/news/2023/06/07/plyaj-na-naberejnoy-saratova-oficialno-otkryl-kypalnyy-sezon.html" TargetMode="External" Type="http://schemas.openxmlformats.org/officeDocument/2006/relationships/hyperlink" /><Relationship Id="rId1088" Target="https://www.orel.kp.ru/online/news/5304890/" TargetMode="External" Type="http://schemas.openxmlformats.org/officeDocument/2006/relationships/hyperlink" /><Relationship Id="rId1089" Target="https://chelny-izvest.ru/news/city/v-naberezhnykh-chelnakh-goryashchuyu-svalku-tushili-poldnya" TargetMode="External" Type="http://schemas.openxmlformats.org/officeDocument/2006/relationships/hyperlink" /><Relationship Id="rId1090" Target="https://muksun.fm/news/2023-06-07/na-territorii-zapovednika-yuganskiy-gorit-100-ga-lesa-2949669" TargetMode="External" Type="http://schemas.openxmlformats.org/officeDocument/2006/relationships/hyperlink" /><Relationship Id="rId1091" Target="https://ria57.ru/direct-speech/134058/" TargetMode="External" Type="http://schemas.openxmlformats.org/officeDocument/2006/relationships/hyperlink" /><Relationship Id="rId1092" Target="https://rusnews.online/pojar-v-g-asbeste/" TargetMode="External" Type="http://schemas.openxmlformats.org/officeDocument/2006/relationships/hyperlink" /><Relationship Id="rId1093" Target="https://news.myseldon.com/ru/news/index/285553892" TargetMode="External" Type="http://schemas.openxmlformats.org/officeDocument/2006/relationships/hyperlink" /><Relationship Id="rId1094" Target="https://a24.press/news/incidents/2023-06-07/v-astrahani-pri-pozhare-hozpostroyki-postradal-muzhchina-133207" TargetMode="External" Type="http://schemas.openxmlformats.org/officeDocument/2006/relationships/hyperlink" /><Relationship Id="rId1095" Target="https://izhlife.ru/weather/zhiteley-udmurtii-predupredili-o-grozakh-8-iyunya.html" TargetMode="External" Type="http://schemas.openxmlformats.org/officeDocument/2006/relationships/hyperlink" /><Relationship Id="rId1096" Target="https://pravdapfo.ru/news/v-bashkirii-sgorel-selskij-torgovyj-czentr/" TargetMode="External" Type="http://schemas.openxmlformats.org/officeDocument/2006/relationships/hyperlink" /><Relationship Id="rId1097" Target="https://s-vedomosti.ru/v-rajone/detyam-spichki-ne-igrushka/" TargetMode="External" Type="http://schemas.openxmlformats.org/officeDocument/2006/relationships/hyperlink" /><Relationship Id="rId1098" Target="https://vedtver.ru/news/proisshestviya/v-tverskoj-oblasti-likvidirovali-12-vzryvoopasnyh-predmetov/" TargetMode="External" Type="http://schemas.openxmlformats.org/officeDocument/2006/relationships/hyperlink" /><Relationship Id="rId1099" Target="https://zelenogorsk.bezformata.com/listnews/allei-popavshey-v-zonu-blagoustroystva/117962326/" TargetMode="External" Type="http://schemas.openxmlformats.org/officeDocument/2006/relationships/hyperlink" /><Relationship Id="rId1100" Target="https://smolensk.bezformata.com/listnews/bezopasnoe-leto-v-smolenske/117963078/" TargetMode="External" Type="http://schemas.openxmlformats.org/officeDocument/2006/relationships/hyperlink" /><Relationship Id="rId1101" Target="https://runews24.ru/krasnodar/07/06/2023/2ff3205d07afb8628a04d80a625a3cfd" TargetMode="External" Type="http://schemas.openxmlformats.org/officeDocument/2006/relationships/hyperlink" /><Relationship Id="rId1102" Target="https://29.ru/text/incidents/2023/06/07/72376592/" TargetMode="External" Type="http://schemas.openxmlformats.org/officeDocument/2006/relationships/hyperlink" /><Relationship Id="rId1103" Target="http://rodina.news/izza-proryva-kahovskoi-ges-hersonskoi-oblasti-vveli-23060709184395.htm" TargetMode="External" Type="http://schemas.openxmlformats.org/officeDocument/2006/relationships/hyperlink" /><Relationship Id="rId1104" Target="https://iz.ru/1524721/2023-06-07/troe-rybakov-propali-v-khabarovskom-krae" TargetMode="External" Type="http://schemas.openxmlformats.org/officeDocument/2006/relationships/hyperlink" /><Relationship Id="rId1105" Target="https://astrahan.bezformata.com/listnews/kurenie-v-dome-privelo-k-pozharu/117961577/" TargetMode="External" Type="http://schemas.openxmlformats.org/officeDocument/2006/relationships/hyperlink" /><Relationship Id="rId1106" Target="https://irksib.ru/allnews/12-social/38876-pozharnaya-okhrana-irkutska-otprazdnuet-209-let-so-dnya-osnovaniya-10-iyunya" TargetMode="External" Type="http://schemas.openxmlformats.org/officeDocument/2006/relationships/hyperlink" /><Relationship Id="rId1107" Target="https://russia24.pro/moscow/351331275/" TargetMode="External" Type="http://schemas.openxmlformats.org/officeDocument/2006/relationships/hyperlink" /><Relationship Id="rId1108" Target="https://progorod58.ru/news/95344" TargetMode="External" Type="http://schemas.openxmlformats.org/officeDocument/2006/relationships/hyperlink" /><Relationship Id="rId1109" Target="https://orel.bezformata.com/listnews/orlom-otkroyut-noviy-poligon/117962118/" TargetMode="External" Type="http://schemas.openxmlformats.org/officeDocument/2006/relationships/hyperlink" /><Relationship Id="rId1110" Target="https://vikulovo72.ru/news/210100.html" TargetMode="External" Type="http://schemas.openxmlformats.org/officeDocument/2006/relationships/hyperlink" /><Relationship Id="rId1111" Target="https://www.syzran-small.ru/news-77627" TargetMode="External" Type="http://schemas.openxmlformats.org/officeDocument/2006/relationships/hyperlink" /><Relationship Id="rId1112" Target="https://sarnovosti.ru/news/na-plyazhe-saratova-ofitsialno-otkryt-kupalnyy-sezon-/" TargetMode="External" Type="http://schemas.openxmlformats.org/officeDocument/2006/relationships/hyperlink" /><Relationship Id="rId1113" Target="https://www.alt.kp.ru/daily/27513/4775013/" TargetMode="External" Type="http://schemas.openxmlformats.org/officeDocument/2006/relationships/hyperlink" /><Relationship Id="rId1114" Target="https://sarvesti.ru/2023/06/07/kypalnyi-sezon-na-saratovskom-pliaje-oficialno-otkryt/" TargetMode="External" Type="http://schemas.openxmlformats.org/officeDocument/2006/relationships/hyperlink" /><Relationship Id="rId1115" Target="https://www.mk-kalm.ru/social/2023/06/07/za-pozharnoy-obstanovkoy-v-kalmykii-sledyat-s-pomoshhyu-bespilotnikov.html" TargetMode="External" Type="http://schemas.openxmlformats.org/officeDocument/2006/relationships/hyperlink" /><Relationship Id="rId1116" Target="https://rusnews.online/o-podgotovke-k-pavodky/" TargetMode="External" Type="http://schemas.openxmlformats.org/officeDocument/2006/relationships/hyperlink" /><Relationship Id="rId1117" Target="https://lipetskcity.ru/iblock/news/e/lipeckie_spasateli_nachali_patrulirovanie_mest_otdiha_u_vodi07-06-2023" TargetMode="External" Type="http://schemas.openxmlformats.org/officeDocument/2006/relationships/hyperlink" /><Relationship Id="rId1118" Target="http://gorodskoyportal.ru/chelyabinsk/news/news/83602446/" TargetMode="External" Type="http://schemas.openxmlformats.org/officeDocument/2006/relationships/hyperlink" /><Relationship Id="rId1119" Target="https://stolica58.ru/news/obcshestvo/v-penzenskoj-oblasti-v-2023-godu-utonuli-9-vzroslyh-i-odin-malysh" TargetMode="External" Type="http://schemas.openxmlformats.org/officeDocument/2006/relationships/hyperlink" /><Relationship Id="rId1120" Target="https://runews24.ru/sevastopol/07/06/2023/043f0dda3dae63e1b48b37d2fc4308fe" TargetMode="External" Type="http://schemas.openxmlformats.org/officeDocument/2006/relationships/hyperlink" /><Relationship Id="rId1121" Target="https://www.ural56.ru/news/696092/" TargetMode="External" Type="http://schemas.openxmlformats.org/officeDocument/2006/relationships/hyperlink" /><Relationship Id="rId1122" Target="https://chaykovskiy.bezformata.com/listnews/vsegda-na-gotove/117961641/" TargetMode="External" Type="http://schemas.openxmlformats.org/officeDocument/2006/relationships/hyperlink" /><Relationship Id="rId1123" Target="https://trt-tv.ru/news/v-tatarstane-nashli-telo-63-letnego-muzhchiny/" TargetMode="External" Type="http://schemas.openxmlformats.org/officeDocument/2006/relationships/hyperlink" /><Relationship Id="rId1124" Target="https://tula.mk.ru/incident/2023/06/07/na-pozhare-v-dache-v-zaokskom-rayone-pogibli-dva-pensionera.html" TargetMode="External" Type="http://schemas.openxmlformats.org/officeDocument/2006/relationships/hyperlink" /><Relationship Id="rId1125" Target="https://novopavlovsk.bezformata.com/listnews/informatciya/117961886/" TargetMode="External" Type="http://schemas.openxmlformats.org/officeDocument/2006/relationships/hyperlink" /><Relationship Id="rId1126" Target="https://www.ryazan.kp.ru/online/news/5304922/" TargetMode="External" Type="http://schemas.openxmlformats.org/officeDocument/2006/relationships/hyperlink" /><Relationship Id="rId1127" Target="https://ngs24.ru/text/incidents/2023/06/07/72376646/" TargetMode="External" Type="http://schemas.openxmlformats.org/officeDocument/2006/relationships/hyperlink" /><Relationship Id="rId1128" Target="https://rossaprimavera.ru/news/2aa7cc05" TargetMode="External" Type="http://schemas.openxmlformats.org/officeDocument/2006/relationships/hyperlink" /><Relationship Id="rId1129" Target="https://ysia.ru/postradavshuyu-pensionerku-obnaruzhili-na-meste-pozhara-v-mirnom/" TargetMode="External" Type="http://schemas.openxmlformats.org/officeDocument/2006/relationships/hyperlink" /><Relationship Id="rId1130" Target="https://chr.mk.ru/incident/2023/06/07/v-kurskoy-oblasti-vsled-za-kozoy-v-glubokuyu-yamu-provalilas-zhenshhina.html" TargetMode="External" Type="http://schemas.openxmlformats.org/officeDocument/2006/relationships/hyperlink" /><Relationship Id="rId1131" Target="https://vm.ru/news/1057819-chto-izvestno-o-pozhare-na-yugo-zapade-moskvy-v-kotorom-pogib-9-letnij-malchik" TargetMode="External" Type="http://schemas.openxmlformats.org/officeDocument/2006/relationships/hyperlink" /><Relationship Id="rId1132" Target="https://www.hibiny.com/murmanskaya-oblast/news/item-troe-voinov-iz-zapolyarya-pogibli-v-svo-291451/" TargetMode="External" Type="http://schemas.openxmlformats.org/officeDocument/2006/relationships/hyperlink" /><Relationship Id="rId1133" Target="https://krasnoyarskmedia.ru/news/1519357/" TargetMode="External" Type="http://schemas.openxmlformats.org/officeDocument/2006/relationships/hyperlink" /><Relationship Id="rId1134" Target="https://penzavzglyad.ru/news/147795/penzencev-predupredili-za-buykami-oni-mogut-postradat-ot-malomernyh-sudov" TargetMode="External" Type="http://schemas.openxmlformats.org/officeDocument/2006/relationships/hyperlink" /><Relationship Id="rId1135" Target="https://kazan.sm.news/v-tatarstane-nashli-telo-rybaka-vypavshego-iz-lodki-49901-u3t5/" TargetMode="External" Type="http://schemas.openxmlformats.org/officeDocument/2006/relationships/hyperlink" /><Relationship Id="rId1136" Target="https://ruwest.ru/news/132276/" TargetMode="External" Type="http://schemas.openxmlformats.org/officeDocument/2006/relationships/hyperlink" /><Relationship Id="rId1137" Target="http://gorodskoyportal.ru/krasnoyarsk/news/news/83602727/" TargetMode="External" Type="http://schemas.openxmlformats.org/officeDocument/2006/relationships/hyperlink" /><Relationship Id="rId1138" Target="https://www.tumen.kp.ru/online/news/5304928/" TargetMode="External" Type="http://schemas.openxmlformats.org/officeDocument/2006/relationships/hyperlink" /><Relationship Id="rId1139" Target="https://penza-post.ru/news/v-zarechnom-v-detskih-lageryah-proveli-trenirovki-po-evakuacii-pri-pozhare" TargetMode="External" Type="http://schemas.openxmlformats.org/officeDocument/2006/relationships/hyperlink" /><Relationship Id="rId1140" Target="https://www.golosagorodov.info/army/world/obstrelyali-iz-grada-zhurnalist-ob-udarakh-vsu-po-zone-bedstviya.html" TargetMode="External" Type="http://schemas.openxmlformats.org/officeDocument/2006/relationships/hyperlink" /><Relationship Id="rId1141" Target="https://asnta.ru/novosti/izvestnyy-forvard-dmitriy-zarva-sdelal-khet-trik-v-matche-ligi-dvorovogo-futbola_74400/" TargetMode="External" Type="http://schemas.openxmlformats.org/officeDocument/2006/relationships/hyperlink" /><Relationship Id="rId1142" Target="https://russia24.pro/kirov/351435522/" TargetMode="External" Type="http://schemas.openxmlformats.org/officeDocument/2006/relationships/hyperlink" /><Relationship Id="rId1143" Target="https://penza.bezformata.com/listnews/penze-prohodit-pryamoy-efir/117962851/" TargetMode="External" Type="http://schemas.openxmlformats.org/officeDocument/2006/relationships/hyperlink" /><Relationship Id="rId1144" Target="https://www.kommersant.ru/doc/6029248" TargetMode="External" Type="http://schemas.openxmlformats.org/officeDocument/2006/relationships/hyperlink" /><Relationship Id="rId1145" Target="https://inosmi.ru/20230607/kakhovka-263472737.html" TargetMode="External" Type="http://schemas.openxmlformats.org/officeDocument/2006/relationships/hyperlink" /><Relationship Id="rId1146" Target="https://orel.bezformata.com/listnews/rasselennom-dome-v-pereulke-leskova/117962855/" TargetMode="External" Type="http://schemas.openxmlformats.org/officeDocument/2006/relationships/hyperlink" /><Relationship Id="rId1147" Target="https://kaliningradtoday.ru/society/proisshestviya/07186342/" TargetMode="External" Type="http://schemas.openxmlformats.org/officeDocument/2006/relationships/hyperlink" /><Relationship Id="rId1148" Target="https://v102.ru/news/119604.html" TargetMode="External" Type="http://schemas.openxmlformats.org/officeDocument/2006/relationships/hyperlink" /><Relationship Id="rId1149" Target="https://www.orenburg.kp.ru/daily/27513/4775012/" TargetMode="External" Type="http://schemas.openxmlformats.org/officeDocument/2006/relationships/hyperlink" /><Relationship Id="rId1150" Target="https://life.ru/p/1584877" TargetMode="External" Type="http://schemas.openxmlformats.org/officeDocument/2006/relationships/hyperlink" /><Relationship Id="rId1151" Target="https://vyhino-zhulebino.mos.ru/presscenter/news/detail/11635883.html" TargetMode="External" Type="http://schemas.openxmlformats.org/officeDocument/2006/relationships/hyperlink" /><Relationship Id="rId1152" Target="https://www.interfax.ru/russia/905174" TargetMode="External" Type="http://schemas.openxmlformats.org/officeDocument/2006/relationships/hyperlink" /><Relationship Id="rId1153" Target="http://gorodskoyportal.ru/tula/news/news/83602966/" TargetMode="External" Type="http://schemas.openxmlformats.org/officeDocument/2006/relationships/hyperlink" /><Relationship Id="rId1154" Target="https://penzaobzor.ru/news/2023471311/zhiteli-penzy-etim-letom-mogut-kupatsya-na-treh-plyazhah/" TargetMode="External" Type="http://schemas.openxmlformats.org/officeDocument/2006/relationships/hyperlink" /><Relationship Id="rId1155" Target="https://progorod58.ru/news/95346" TargetMode="External" Type="http://schemas.openxmlformats.org/officeDocument/2006/relationships/hyperlink" /><Relationship Id="rId1156" Target="https://chelyabinsk.sm.news/yuzhnouralskie-spasateli-dostali-iz-pruda-avtomobil-upavshij-tuda-iz-za-smertelnogo-dtp-59591-u3t5/" TargetMode="External" Type="http://schemas.openxmlformats.org/officeDocument/2006/relationships/hyperlink" /><Relationship Id="rId1157" Target="http://rodina.news/mchs-privelo-gotovnost-bolee-350-spasatelei-dlya-otpravki-23060710183468.htm" TargetMode="External" Type="http://schemas.openxmlformats.org/officeDocument/2006/relationships/hyperlink" /><Relationship Id="rId1158" Target="http://rodina.news/plostcad-pozharov-zapovednike-ugry-vyrosla-pyat-raz-sutki-23060710415297.htm" TargetMode="External" Type="http://schemas.openxmlformats.org/officeDocument/2006/relationships/hyperlink" /><Relationship Id="rId1159" Target="https://mari-el.gov.ru/ministries/debzn/news/20230607/" TargetMode="External" Type="http://schemas.openxmlformats.org/officeDocument/2006/relationships/hyperlink" /><Relationship Id="rId1160" Target="https://rweek.ru/2023/06/07/%d0%bd%d0%b0-%d1%80%d1%8b%d0%b1%d0%b8%d0%bd%d1%81%d0%ba-%d0%bd%d0%b0%d0%b4%d0%b2%d0%b8%d0%b3%d0%b0%d0%b5%d1%82%d1%81%d1%8f-%d0%bd%d0%b5%d0%bf%d0%be%d0%b3%d0%be%d0%b4%d0%b0-2/" TargetMode="External" Type="http://schemas.openxmlformats.org/officeDocument/2006/relationships/hyperlink" /><Relationship Id="rId1161" Target="https://vyhino-zhulebino.mos.ru/presscenter/news/detail/11635911.html" TargetMode="External" Type="http://schemas.openxmlformats.org/officeDocument/2006/relationships/hyperlink" /><Relationship Id="rId1162" Target="https://ura.news/news/1052655976" TargetMode="External" Type="http://schemas.openxmlformats.org/officeDocument/2006/relationships/hyperlink" /><Relationship Id="rId1163" Target="http://gorodskoyportal.ru/ekaterinburg/news/news/83603244/" TargetMode="External" Type="http://schemas.openxmlformats.org/officeDocument/2006/relationships/hyperlink" /><Relationship Id="rId1164" Target="https://vyhino-zhulebino.mos.ru/presscenter/news/detail/11635918.html" TargetMode="External" Type="http://schemas.openxmlformats.org/officeDocument/2006/relationships/hyperlink" /><Relationship Id="rId1165" Target="https://nord-news.ru/news/2023/06/07/?newsid=155800" TargetMode="External" Type="http://schemas.openxmlformats.org/officeDocument/2006/relationships/hyperlink" /><Relationship Id="rId1166" Target="https://cheboksari.bezformata.com/listnews/pozharah-proizoshedshih-v-chuvashii-6-iyunya/117962781/" TargetMode="External" Type="http://schemas.openxmlformats.org/officeDocument/2006/relationships/hyperlink" /><Relationship Id="rId1167" Target="https://etokavkaz.ru/news/168588" TargetMode="External" Type="http://schemas.openxmlformats.org/officeDocument/2006/relationships/hyperlink" /><Relationship Id="rId1168" Target="https://vyhino-zhulebino.mos.ru/presscenter/news/detail/11635926.html" TargetMode="External" Type="http://schemas.openxmlformats.org/officeDocument/2006/relationships/hyperlink" /><Relationship Id="rId1169" Target="https://telecomdaily.ru/news/2023/06/07/roselektronika-nachala-vypusk-stanciy-sputnikovoy-svyazi" TargetMode="External" Type="http://schemas.openxmlformats.org/officeDocument/2006/relationships/hyperlink" /><Relationship Id="rId1170" Target="https://pravda-news.ru/news/obshchestvo/v-mchs-nazvali-dve-glavnye-prichiny-iz-za-kotorykh-tonut-penzentsy/" TargetMode="External" Type="http://schemas.openxmlformats.org/officeDocument/2006/relationships/hyperlink" /><Relationship Id="rId1171" Target="https://www.kommersant.ru/doc/6029255" TargetMode="External" Type="http://schemas.openxmlformats.org/officeDocument/2006/relationships/hyperlink" /><Relationship Id="rId1172" Target="https://zvezdalesh.ru/news/18970/" TargetMode="External" Type="http://schemas.openxmlformats.org/officeDocument/2006/relationships/hyperlink" /><Relationship Id="rId1173" Target="https://vestniksr.ru/news/63511-v-surgutskom-raione-usilili-rabotu-po-nedopuscheniyu-lesnyh-pozharov.html" TargetMode="External" Type="http://schemas.openxmlformats.org/officeDocument/2006/relationships/hyperlink" /><Relationship Id="rId1174" Target="https://irk.today/2023/06/07/v-poselke-molodezhnyy-goryat-neekspluatiruemye-zdanie-i-garazhi/" TargetMode="External" Type="http://schemas.openxmlformats.org/officeDocument/2006/relationships/hyperlink" /><Relationship Id="rId1175" Target="https://vyhino-zhulebino.mos.ru/presscenter/news/detail/11635937.html" TargetMode="External" Type="http://schemas.openxmlformats.org/officeDocument/2006/relationships/hyperlink" /><Relationship Id="rId1176" Target="https://www.gazeta.ru/social/news/2023/06/07/20613878.shtml" TargetMode="External" Type="http://schemas.openxmlformats.org/officeDocument/2006/relationships/hyperlink" /><Relationship Id="rId1177" Target="https://russia24.pro/moscow/351436421/" TargetMode="External" Type="http://schemas.openxmlformats.org/officeDocument/2006/relationships/hyperlink" /><Relationship Id="rId1178" Target="http://vkurske.com/incidents/197601/" TargetMode="External" Type="http://schemas.openxmlformats.org/officeDocument/2006/relationships/hyperlink" /><Relationship Id="rId1179" Target="https://znamya31.ru/news/proisshestviya/2023-06-07/belgorodskie-vzryvotehniki-likvidirovali-143-boepripasa-vremyon-vov-v-regione-za-minuvshie-sutki-333104" TargetMode="External" Type="http://schemas.openxmlformats.org/officeDocument/2006/relationships/hyperlink" /><Relationship Id="rId1180" Target="https://news.rufox.ru/texts/2023/06/07/375590.htm" TargetMode="External" Type="http://schemas.openxmlformats.org/officeDocument/2006/relationships/hyperlink" /><Relationship Id="rId1181" Target="https://vyhino-zhulebino.mos.ru/presscenter/news/detail/11635939.html" TargetMode="External" Type="http://schemas.openxmlformats.org/officeDocument/2006/relationships/hyperlink" /><Relationship Id="rId1182" Target="https://verhniyuslon.bezformata.com/listnews/rayone-utonul-68-letniy-ribak/117963345/" TargetMode="External" Type="http://schemas.openxmlformats.org/officeDocument/2006/relationships/hyperlink" /><Relationship Id="rId1183" Target="https://www.mkpenza.ru/social/2023/06/07/penzencam-dlya-kupaniya-dostupny-tri-plyazha.html" TargetMode="External" Type="http://schemas.openxmlformats.org/officeDocument/2006/relationships/hyperlink" /><Relationship Id="rId1184" Target="https://vyhino-zhulebino.mos.ru/presscenter/news/detail/11635947.html" TargetMode="External" Type="http://schemas.openxmlformats.org/officeDocument/2006/relationships/hyperlink" /><Relationship Id="rId1185" Target="https://orenburg.media/?p=195365" TargetMode="External" Type="http://schemas.openxmlformats.org/officeDocument/2006/relationships/hyperlink" /><Relationship Id="rId1186" Target="https://wolsk.ru/bezrabotnogo-osudyat-za-gibel-nexodyachej-pensionerki-na-pozhare.html" TargetMode="External" Type="http://schemas.openxmlformats.org/officeDocument/2006/relationships/hyperlink" /><Relationship Id="rId1187" Target="https://rostov-news.net/society/2023/06/07/268156.html" TargetMode="External" Type="http://schemas.openxmlformats.org/officeDocument/2006/relationships/hyperlink" /><Relationship Id="rId1188" Target="https://hab.mk.ru/incident/2023/06/07/vertolet-mchs-vyletel-na-poiski-dvukh-rybakov-v-khabarovskom-krae.html" TargetMode="External" Type="http://schemas.openxmlformats.org/officeDocument/2006/relationships/hyperlink" /><Relationship Id="rId1189" Target="https://www.rbc.ru/rbcfreenews/64803d459a7947055d3fdb98" TargetMode="External" Type="http://schemas.openxmlformats.org/officeDocument/2006/relationships/hyperlink" /><Relationship Id="rId1190" Target="https://velikiynovgorod.bezformata.com/listnews/dom-polnostyu-sgorel-v-starorusskom/117963042/" TargetMode="External" Type="http://schemas.openxmlformats.org/officeDocument/2006/relationships/hyperlink" /><Relationship Id="rId1191" Target="https://newizv.ru/news/2023-06-07/zatoplenie-hersonskoy-oblasti-den-vtoroy-409684" TargetMode="External" Type="http://schemas.openxmlformats.org/officeDocument/2006/relationships/hyperlink" /><Relationship Id="rId1192" Target="https://tagilcity.ru/news/2023-06-07/pozharnyy-iz-serova-pogib-na-svo-2949704" TargetMode="External" Type="http://schemas.openxmlformats.org/officeDocument/2006/relationships/hyperlink" /><Relationship Id="rId1193" Target="https://kaliningrad.bezformata.com/listnews/mamonovo-sledovateli-regionalnogo/117964434/" TargetMode="External" Type="http://schemas.openxmlformats.org/officeDocument/2006/relationships/hyperlink" /><Relationship Id="rId1194" Target="https://tr.ria.ru/news/1122491825" TargetMode="External" Type="http://schemas.openxmlformats.org/officeDocument/2006/relationships/hyperlink" /><Relationship Id="rId1195" Target="https://crimea.sm.news/na-krymskix-plyazhax-rabotayut-bolee-tysyachi-matrosov-spasatelej-71632-u3t5/" TargetMode="External" Type="http://schemas.openxmlformats.org/officeDocument/2006/relationships/hyperlink" /><Relationship Id="rId1196" Target="https://vokrugjeka.ru/%d1%81%d0%b5%d1%80%d0%b3%d0%b5%d0%b9-%d1%81%d1%83%d1%85%d0%be%d0%bd%d0%be%d1%81-%d1%87%d0%b5%d0%bc-%d0%b4%d0%be%d0%bb%d1%8c%d1%88%d0%b5-%d1%83%d1%87%d0%b8%d1%88%d1%8c%d1%81%d1%8f/" TargetMode="External" Type="http://schemas.openxmlformats.org/officeDocument/2006/relationships/hyperlink" /><Relationship Id="rId1197" Target="https://xn----htbkaf0ag0a2a.com/news/media/2023/6/7/mchs-predlozhilo-roditelyam-chek-list-bezopasnyih-kanikul/" TargetMode="External" Type="http://schemas.openxmlformats.org/officeDocument/2006/relationships/hyperlink" /><Relationship Id="rId1198" Target="https://www.niann.ru/?id=593142" TargetMode="External" Type="http://schemas.openxmlformats.org/officeDocument/2006/relationships/hyperlink" /><Relationship Id="rId1199" Target="https://riafan.ru/24096541-adigeiskie_spasateli_ustranyayut_posledstviya_moschnih_livnei" TargetMode="External" Type="http://schemas.openxmlformats.org/officeDocument/2006/relationships/hyperlink" /><Relationship Id="rId1200" Target="https://tr.ria.ru/news/1122491867" TargetMode="External" Type="http://schemas.openxmlformats.org/officeDocument/2006/relationships/hyperlink" /><Relationship Id="rId1201" Target="https://www.newkaliningrad.ru/news/briefs/incidents/24048931-v-mamonovo-pri-pozhare-pogibli-muzhchina-i-zhenshchina-sk-provodit-proverku.html" TargetMode="External" Type="http://schemas.openxmlformats.org/officeDocument/2006/relationships/hyperlink" /><Relationship Id="rId1202" Target="https://syktyvkar.1istochnik.ru/news/131350" TargetMode="External" Type="http://schemas.openxmlformats.org/officeDocument/2006/relationships/hyperlink" /><Relationship Id="rId1203" Target="https://m.47news.ru/articles/232343/" TargetMode="External" Type="http://schemas.openxmlformats.org/officeDocument/2006/relationships/hyperlink" /><Relationship Id="rId1204" Target="https://zapad24.ru/news/krasnoyarsk/98237-krasnojarca-osudjat-za-sozhzhennyj-po-oshibke-chuzhoj-avtomobil.html" TargetMode="External" Type="http://schemas.openxmlformats.org/officeDocument/2006/relationships/hyperlink" /><Relationship Id="rId1205" Target="https://snob.ru/news/rebenok-pogib-pri-pozhare-na-leninskom-prospekte-v-moskve/" TargetMode="External" Type="http://schemas.openxmlformats.org/officeDocument/2006/relationships/hyperlink" /><Relationship Id="rId1206" Target="https://luki.ru/news/614792.html" TargetMode="External" Type="http://schemas.openxmlformats.org/officeDocument/2006/relationships/hyperlink" /><Relationship Id="rId1207" Target="https://tvzvezda.ru/news/2023671130-SfyzX.html" TargetMode="External" Type="http://schemas.openxmlformats.org/officeDocument/2006/relationships/hyperlink" /><Relationship Id="rId1208" Target="https://irkutsk.news/novosti/2023-06-07/405072-pozhar-na-ploschadi-180-kvadratnyh-metrov-tushat-v-poselke-molodezhnom.html" TargetMode="External" Type="http://schemas.openxmlformats.org/officeDocument/2006/relationships/hyperlink" /><Relationship Id="rId1209" Target="https://kazan.mk.ru/incident/2023/06/07/v-tatarstane-na-volge-rybak-vypal-iz-lodki-i-utonul.html" TargetMode="External" Type="http://schemas.openxmlformats.org/officeDocument/2006/relationships/hyperlink" /><Relationship Id="rId1210" Target="https://www.mk-kaliningrad.ru/incident/2023/06/07/v-mamonovo-dva-cheloveka-sgoreli-izza-neostorozhnogo-kureniya.html" TargetMode="External" Type="http://schemas.openxmlformats.org/officeDocument/2006/relationships/hyperlink" /><Relationship Id="rId1211" Target="https://progorod58.ru/news/95347" TargetMode="External" Type="http://schemas.openxmlformats.org/officeDocument/2006/relationships/hyperlink" /><Relationship Id="rId1212" Target="https://lubertsyriamo.ru/article/obespechenie-bezopasnosti-v-letnij-period-obsudili-na-zasedanii-gu-mchs-rf-po-podmoskovyu-614222" TargetMode="External" Type="http://schemas.openxmlformats.org/officeDocument/2006/relationships/hyperlink" /><Relationship Id="rId1213" Target="https://pobeda26.ru/news/obshhestvo/2023-06-07/stavropoltsev-preduprezhdayut-ob-ugroze-podtopleniya-uchastkov-v-poyme-reki-kalaus-258619" TargetMode="External" Type="http://schemas.openxmlformats.org/officeDocument/2006/relationships/hyperlink" /><Relationship Id="rId1214" Target="https://www.province.ru/vologda/pozhar/v-vologde-iz-goryashchej-kvartiry-spasli-poteryavshego-soznanie-pensionera.html" TargetMode="External" Type="http://schemas.openxmlformats.org/officeDocument/2006/relationships/hyperlink" /><Relationship Id="rId1215" Target="http://grani21.ru/news/6-ijunja-v-chuvashii-ogon-unes-zhizn-pensionera" TargetMode="External" Type="http://schemas.openxmlformats.org/officeDocument/2006/relationships/hyperlink" /><Relationship Id="rId1216" Target="https://shimanovsk.bezformata.com/listnews/detyam-osnovnie-pravila-bezopasnosti/117963454/" TargetMode="External" Type="http://schemas.openxmlformats.org/officeDocument/2006/relationships/hyperlink" /><Relationship Id="rId1217" Target="https://smolensk.bezformata.com/listnews/smolenskoy-oblasti-pozhari-s-nachala/117964467/" TargetMode="External" Type="http://schemas.openxmlformats.org/officeDocument/2006/relationships/hyperlink" /><Relationship Id="rId1218" Target="https://yaroslavl.bezformata.com/listnews/alekseyu-shkolkinu-prisvoeno-zvanie/117963947/" TargetMode="External" Type="http://schemas.openxmlformats.org/officeDocument/2006/relationships/hyperlink" /><Relationship Id="rId1219" Target="https://www.vzsar.ru/news/2023/06/07/poiski-rebenka-v-balakove-pyanaya-mnogodetnaya-mat-ostavila-syna-sosedke.html" TargetMode="External" Type="http://schemas.openxmlformats.org/officeDocument/2006/relationships/hyperlink" /><Relationship Id="rId1220" Target="https://nd58.ru/2023/06/07/penzencam-napomnili-na-kakih-treh-pljazhah-mozhno-kupatsja-2/" TargetMode="External" Type="http://schemas.openxmlformats.org/officeDocument/2006/relationships/hyperlink" /><Relationship Id="rId1221" Target="https://russia24.pro/volgograd/351448439/" TargetMode="External" Type="http://schemas.openxmlformats.org/officeDocument/2006/relationships/hyperlink" /><Relationship Id="rId1222" Target="http://trud-ost.ru/?p=865987" TargetMode="External" Type="http://schemas.openxmlformats.org/officeDocument/2006/relationships/hyperlink" /><Relationship Id="rId1223" Target="https://chelyabinsk.bezformata.com/listnews/stal-prichinoy-pozhara-v-chelyabinskoy/117964717/" TargetMode="External" Type="http://schemas.openxmlformats.org/officeDocument/2006/relationships/hyperlink" /><Relationship Id="rId1224" Target="https://vademec.ru/news/2023/06/07/osuzhdennomu-za-vzryv-kislorodnykh-ballonov-v-chelyabinskoy-gkb-otmenili-prigovor/" TargetMode="External" Type="http://schemas.openxmlformats.org/officeDocument/2006/relationships/hyperlink" /><Relationship Id="rId1225" Target="https://yamal1.ru/novosti/2023/06/07/bolee-sotni-gektarov-zemli-na-iamale-v-ogne/" TargetMode="External" Type="http://schemas.openxmlformats.org/officeDocument/2006/relationships/hyperlink" /><Relationship Id="rId1226" Target="http://www.vesti-krasnoyarsk.ru/news/proisshestviya/post-42686/" TargetMode="External" Type="http://schemas.openxmlformats.org/officeDocument/2006/relationships/hyperlink" /><Relationship Id="rId1227" Target="http://bezheparhia.ru/news_archive/news_2014_08.html" TargetMode="External" Type="http://schemas.openxmlformats.org/officeDocument/2006/relationships/hyperlink" /><Relationship Id="rId1228" Target="https://nversia.ru/news/chinovniki-mnogodetnaya-zhitelnica-balakovo-mogla-inscenirovat-propazhu-syna/" TargetMode="External" Type="http://schemas.openxmlformats.org/officeDocument/2006/relationships/hyperlink" /><Relationship Id="rId1229" Target="https://vestniksr.ru/news/63512-v-hmao-60-letnii-muzhchina-perevernulsja-na-lodke-i-utonul.html" TargetMode="External" Type="http://schemas.openxmlformats.org/officeDocument/2006/relationships/hyperlink" /><Relationship Id="rId1230" Target="https://ryazan.life/news/20230607/361391/" TargetMode="External" Type="http://schemas.openxmlformats.org/officeDocument/2006/relationships/hyperlink" /><Relationship Id="rId1231" Target="https://www.gazeta.ru/social/news/2023/06/07/20614040.shtml" TargetMode="External" Type="http://schemas.openxmlformats.org/officeDocument/2006/relationships/hyperlink" /><Relationship Id="rId1232" Target="https://allabc.ru/meropriyatiya-zdorove/14337-boryutsya-s-ognem-a-gibnut-ot-dyma.html" TargetMode="External" Type="http://schemas.openxmlformats.org/officeDocument/2006/relationships/hyperlink" /><Relationship Id="rId1233" Target="https://www.kaluga.kp.ru/online/news/5305002/" TargetMode="External" Type="http://schemas.openxmlformats.org/officeDocument/2006/relationships/hyperlink" /><Relationship Id="rId1234" Target="https://www.rzn.info/news/2023/6/7/v-putyatinskom-rajon-sgorel-dom-269674.html" TargetMode="External" Type="http://schemas.openxmlformats.org/officeDocument/2006/relationships/hyperlink" /><Relationship Id="rId1235" Target="https://rossaprimavera.ru/news/802ce6a5" TargetMode="External" Type="http://schemas.openxmlformats.org/officeDocument/2006/relationships/hyperlink" /><Relationship Id="rId1236" Target="https://360tv.ru/news/mosobl/voprosy-obespechenija-bezopasnosti-v-letnij-period-obsuzhdeny-na-zasedanii-kollegii-glavnogo-upravlenija/" TargetMode="External" Type="http://schemas.openxmlformats.org/officeDocument/2006/relationships/hyperlink" /><Relationship Id="rId1237" Target="https://russia24.pro/351440421/" TargetMode="External" Type="http://schemas.openxmlformats.org/officeDocument/2006/relationships/hyperlink" /><Relationship Id="rId1238" Target="https://tula.bezformata.com/listnews/tulskie-spasateli-prinyali-uchastie/117964271/" TargetMode="External" Type="http://schemas.openxmlformats.org/officeDocument/2006/relationships/hyperlink" /><Relationship Id="rId1239" Target="https://slavgorod.bezformata.com/listnews/uvazhaemie-slavgorodtci/117964248/" TargetMode="External" Type="http://schemas.openxmlformats.org/officeDocument/2006/relationships/hyperlink" /><Relationship Id="rId1240" Target="https://barnaul.bezformata.com/listnews/katun-na-glazah-ochevidtcev-unesla/117964927/" TargetMode="External" Type="http://schemas.openxmlformats.org/officeDocument/2006/relationships/hyperlink" /><Relationship Id="rId1241" Target="https://penza.aif.ru/society/v_penze_nazvali_vodoem_gde_chashche_vsego_tonut_lyudi" TargetMode="External" Type="http://schemas.openxmlformats.org/officeDocument/2006/relationships/hyperlink" /><Relationship Id="rId1242" Target="https://biwork.ru/news/57774-v-novosibirske-u-muzciny-v-rukah-vzorvalas-butylka-s-zidkostu-dla-rozziga" TargetMode="External" Type="http://schemas.openxmlformats.org/officeDocument/2006/relationships/hyperlink" /><Relationship Id="rId1243" Target="https://www.interfax-russia.ru/south-and-north-caucasus/news/do-100-chelovek-zhdut-evakuacii-v-novoy-kahovke-est-ugroza-zarazheniya-iz-za-razmytogo-kladbishcha-vlasti" TargetMode="External" Type="http://schemas.openxmlformats.org/officeDocument/2006/relationships/hyperlink" /><Relationship Id="rId1244" Target="https://opennov.ru/?q=news/incidents/2023-06-07/88261" TargetMode="External" Type="http://schemas.openxmlformats.org/officeDocument/2006/relationships/hyperlink" /><Relationship Id="rId1245" Target="https://kaskad.tv/novosti/43635-v-kaliningradskoj-oblasti-v-3-etazhnom-dome-proizoshjol-pozhar-pogibli-dvoe" TargetMode="External" Type="http://schemas.openxmlformats.org/officeDocument/2006/relationships/hyperlink" /><Relationship Id="rId1246" Target="https://tumen.bezformata.com/listnews/yamalskie-kadeti-prohodyat-voenno/117964059/" TargetMode="External" Type="http://schemas.openxmlformats.org/officeDocument/2006/relationships/hyperlink" /><Relationship Id="rId1247" Target="https://tumen.bezformata.com/listnews/timofeya-charkogo-v-tyumeni-otcenil/117965217/" TargetMode="External" Type="http://schemas.openxmlformats.org/officeDocument/2006/relationships/hyperlink" /><Relationship Id="rId1248" Target="https://www.svoboda.org/a/v-zatoplennoy-novoy-kahovke-propali-bez-vesti-ne-menee-semi-chelovek/32448415.html" TargetMode="External" Type="http://schemas.openxmlformats.org/officeDocument/2006/relationships/hyperlink" /><Relationship Id="rId1249" Target="https://www.tatar-inform.ru/news/v-tatarstane-mcs-provedet-dlya-detei-urok-plavaniya-5908634" TargetMode="External" Type="http://schemas.openxmlformats.org/officeDocument/2006/relationships/hyperlink" /><Relationship Id="rId1250" Target="https://www.avtoradio.ru/news/uid/306372" TargetMode="External" Type="http://schemas.openxmlformats.org/officeDocument/2006/relationships/hyperlink" /><Relationship Id="rId1251" Target="https://gorod24.online/simferopol/news/322753-upavshiy_so_skalyi_kamen_travmiroval_turista_v_kryimu.html" TargetMode="External" Type="http://schemas.openxmlformats.org/officeDocument/2006/relationships/hyperlink" /><Relationship Id="rId1252" Target="https://vladivostok.bezformata.com/listnews/primore-na-patrokle-vspihnul-avtovoz/117964587/" TargetMode="External" Type="http://schemas.openxmlformats.org/officeDocument/2006/relationships/hyperlink" /><Relationship Id="rId1253" Target="https://rzn.mk.ru/incident/2023/06/07/5-iyunya-v-putyatinskom-rayone-ryazanskoy-oblasti-sgorel-zhiloy-dom.html" TargetMode="External" Type="http://schemas.openxmlformats.org/officeDocument/2006/relationships/hyperlink" /><Relationship Id="rId1254" Target="https://ijevsk.bezformata.com/listnews/v-udmurtii-ozhidaetsya-groza/117965194/" TargetMode="External" Type="http://schemas.openxmlformats.org/officeDocument/2006/relationships/hyperlink" /><Relationship Id="rId1255" Target="http://gorodskoyportal.ru/ekaterinburg/news/news/83603233/" TargetMode="External" Type="http://schemas.openxmlformats.org/officeDocument/2006/relationships/hyperlink" /><Relationship Id="rId1256" Target="https://t-l.ru/343430.html" TargetMode="External" Type="http://schemas.openxmlformats.org/officeDocument/2006/relationships/hyperlink" /><Relationship Id="rId1257" Target="https://nalchik.bezformata.com/listnews/iz-nalchika-rabotayut-v-belgorodskoy/117964903/" TargetMode="External" Type="http://schemas.openxmlformats.org/officeDocument/2006/relationships/hyperlink" /><Relationship Id="rId1258" Target="https://muksun.fm/news/2023-06-07/umer-esche-odin-postradavshiy-pri-vzryve-gazoprovoda-ooo-gazprom-transgaz-yugorsk-2949723" TargetMode="External" Type="http://schemas.openxmlformats.org/officeDocument/2006/relationships/hyperlink" /><Relationship Id="rId1259" Target="https://yakutsk.bezformata.com/listnews/kvartire-v-mirnom-yakutii-pozharnie/117964650/" TargetMode="External" Type="http://schemas.openxmlformats.org/officeDocument/2006/relationships/hyperlink" /><Relationship Id="rId1260" Target="https://riamo.ru/article/646586/pozhar-proizoshel-v-moskovskom-dome-gde-zhil-pisatel-ostrovskij" TargetMode="External" Type="http://schemas.openxmlformats.org/officeDocument/2006/relationships/hyperlink" /><Relationship Id="rId1261" Target="https://runews24.ru/kaliningrad/07/06/2023/d62c77736b1bfff4e511c9845e788f29" TargetMode="External" Type="http://schemas.openxmlformats.org/officeDocument/2006/relationships/hyperlink" /><Relationship Id="rId1262" Target="https://www.interfax.ru/russia/905183" TargetMode="External" Type="http://schemas.openxmlformats.org/officeDocument/2006/relationships/hyperlink" /><Relationship Id="rId1263" Target="http://gorodskoyportal.ru/nizhny/news/incident/83603929/" TargetMode="External" Type="http://schemas.openxmlformats.org/officeDocument/2006/relationships/hyperlink" /><Relationship Id="rId1264" Target="https://irkutsk.news/novosti/2023-06-07/405077-vblizi-posyolka-yurty-utonul-16-letnii-malchishka.html" TargetMode="External" Type="http://schemas.openxmlformats.org/officeDocument/2006/relationships/hyperlink" /><Relationship Id="rId1265" Target="https://samara.bezformata.com/listnews/likvidirovali-pozhar-na-ul-vodoprovodnoy/117965139/" TargetMode="External" Type="http://schemas.openxmlformats.org/officeDocument/2006/relationships/hyperlink" /><Relationship Id="rId1266" Target="https://www.vgoroden.ru/novosti/dva-cheloveka-postradali-pri-padenii-lifta-v-nizhnem-novgorode-id375319#" TargetMode="External" Type="http://schemas.openxmlformats.org/officeDocument/2006/relationships/hyperlink" /><Relationship Id="rId1267" Target="https://pravda-nn.ru/news/lift-s-passazhirami-upal-v-dome-na-ulitse-narodnoj-v-nizhnem-novgorode/" TargetMode="External" Type="http://schemas.openxmlformats.org/officeDocument/2006/relationships/hyperlink" /><Relationship Id="rId1268" Target="https://vestinn.ru/news/incident/219046/" TargetMode="External" Type="http://schemas.openxmlformats.org/officeDocument/2006/relationships/hyperlink" /><Relationship Id="rId1269" Target="https://i38.ru/proisshestviya-obichnie/v-poselke-molodezhnom-irkutskogo-rayona-likvidiruiut-pozhar" TargetMode="External" Type="http://schemas.openxmlformats.org/officeDocument/2006/relationships/hyperlink" /><Relationship Id="rId1270" Target="https://maikop.bezformata.com/listnews/bezopasnost-otdiha-detey-letom/117963973/" TargetMode="External" Type="http://schemas.openxmlformats.org/officeDocument/2006/relationships/hyperlink" /><Relationship Id="rId1271" Target="https://gorvesti.ru/society/volgogradtsev-predupredili-o-riskakh-pozharov-7-i-8-iyunya-141878.html" TargetMode="External" Type="http://schemas.openxmlformats.org/officeDocument/2006/relationships/hyperlink" /><Relationship Id="rId1272" Target="https://irkutskmedia.ru/news/1519407/" TargetMode="External" Type="http://schemas.openxmlformats.org/officeDocument/2006/relationships/hyperlink" /><Relationship Id="rId1273" Target="http://zato26.org/news/14254" TargetMode="External" Type="http://schemas.openxmlformats.org/officeDocument/2006/relationships/hyperlink" /><Relationship Id="rId1274" Target="https://www.rzn.info/news/2023/6/7/v-rybnom-proizoshel-pozhar-269676.html" TargetMode="External" Type="http://schemas.openxmlformats.org/officeDocument/2006/relationships/hyperlink" /><Relationship Id="rId1275" Target="https://rzn.mk.ru/incident/2023/06/07/pozhar-v-rybnom-proizoshyol-izza-zagoraniya-musora.html" TargetMode="External" Type="http://schemas.openxmlformats.org/officeDocument/2006/relationships/hyperlink" /><Relationship Id="rId1276" Target="https://tver.bezformata.com/listnews/prisoedinyaetsya-k-aktcii-rossiyskiy-trikolor/117965564/" TargetMode="External" Type="http://schemas.openxmlformats.org/officeDocument/2006/relationships/hyperlink" /><Relationship Id="rId1277" Target="https://www.kaluga.kp.ru/online/news/5305031/" TargetMode="External" Type="http://schemas.openxmlformats.org/officeDocument/2006/relationships/hyperlink" /><Relationship Id="rId1278" Target="https://ura.news/news/1052655905" TargetMode="External" Type="http://schemas.openxmlformats.org/officeDocument/2006/relationships/hyperlink" /><Relationship Id="rId1279" Target="https://rg.ru/2023/06/07/reg-ufo/v-sochi-turisty-okazalis-v-lovushke-iz-za-rezkogo-podema-urovnia-reki.html" TargetMode="External" Type="http://schemas.openxmlformats.org/officeDocument/2006/relationships/hyperlink" /><Relationship Id="rId1280" Target="https://www.ural.kp.ru/daily/27513/4775037/" TargetMode="External" Type="http://schemas.openxmlformats.org/officeDocument/2006/relationships/hyperlink" /><Relationship Id="rId1281" Target="https://rv-ryazan.ru/v-rybnom-gorit-musor/" TargetMode="External" Type="http://schemas.openxmlformats.org/officeDocument/2006/relationships/hyperlink" /><Relationship Id="rId1282" Target="https://advis.ru/php/view_news.php?id=15701ABC-2A7C-E643-923F-31226F680C65" TargetMode="External" Type="http://schemas.openxmlformats.org/officeDocument/2006/relationships/hyperlink" /><Relationship Id="rId1283" Target="https://bloknot-volzhsky.ru/news/v-volzhskom-gorela-dachnaya-postroyka-podrobnosti" TargetMode="External" Type="http://schemas.openxmlformats.org/officeDocument/2006/relationships/hyperlink" /><Relationship Id="rId1284" Target="https://www.ryazan-v.ru/news/102332" TargetMode="External" Type="http://schemas.openxmlformats.org/officeDocument/2006/relationships/hyperlink" /><Relationship Id="rId1285" Target="https://62info.ru/news/proisshestviya/109855-v-rybnom-zagorelsya-musor/" TargetMode="External" Type="http://schemas.openxmlformats.org/officeDocument/2006/relationships/hyperlink" /><Relationship Id="rId1286" Target="https://ya62.ru/news/incidents/v_mchs_prokommentirovali_pozhar_v_rybnom/" TargetMode="External" Type="http://schemas.openxmlformats.org/officeDocument/2006/relationships/hyperlink" /><Relationship Id="rId1287" Target="http://www.piradm.ru/component/content/article/8-main/3511-2023-06-07-08-53-26" TargetMode="External" Type="http://schemas.openxmlformats.org/officeDocument/2006/relationships/hyperlink" /><Relationship Id="rId1288" Target="https://rusnews.online/pojarno-spasatelnye-podrazdeleniia-leningradskoi-oblasti-likvidirovali-pojar-vo-vsevolojskom-raione/" TargetMode="External" Type="http://schemas.openxmlformats.org/officeDocument/2006/relationships/hyperlink" /><Relationship Id="rId1289" Target="https://baikal.mk.ru/social/2023/06/07/5-lesnykh-pozharov-proizoshlo-v-priangare-za-sutki.html" TargetMode="External" Type="http://schemas.openxmlformats.org/officeDocument/2006/relationships/hyperlink" /><Relationship Id="rId1290" Target="https://rusnews.online/na-kontrole-gy-mchs-rossii-po-leningradskoi-oblasti-na-07-06-2023/" TargetMode="External" Type="http://schemas.openxmlformats.org/officeDocument/2006/relationships/hyperlink" /><Relationship Id="rId1291" Target="https://www.gazeta.ru/social/news/2023/06/07/20614274.shtml" TargetMode="External" Type="http://schemas.openxmlformats.org/officeDocument/2006/relationships/hyperlink" /><Relationship Id="rId1292" Target="https://gtrkpskov.ru/news-feed/vesti-pskov/39559-inspektory-gims-napomnili-shkolnikam-o-pravilakh-povedeniya-na-vode.html" TargetMode="External" Type="http://schemas.openxmlformats.org/officeDocument/2006/relationships/hyperlink" /><Relationship Id="rId1293" Target="https://bst.bratsk.ru/news/54671" TargetMode="External" Type="http://schemas.openxmlformats.org/officeDocument/2006/relationships/hyperlink" /><Relationship Id="rId1294" Target="https://rusnews.online/chtoby-leto-bylo-bezopasnym/" TargetMode="External" Type="http://schemas.openxmlformats.org/officeDocument/2006/relationships/hyperlink" /><Relationship Id="rId1295" Target="https://www.nsktv.ru/news/obshchestvo/spasateli_vmeste_s_transportnoy_politsiey_proveli_reydy_na_vode_v_novosibirske/" TargetMode="External" Type="http://schemas.openxmlformats.org/officeDocument/2006/relationships/hyperlink" /><Relationship Id="rId1296" Target="https://www.tut-news.ru/obshchestvo/vlasti-predupredili-ob-ugroze-zarazheniya-v-novoy-kahovke-posle-chp-na-ges" TargetMode="External" Type="http://schemas.openxmlformats.org/officeDocument/2006/relationships/hyperlink" /><Relationship Id="rId1297" Target="https://spbdnevnik.ru/news/2023-06-07/v-novoy-kahovke-voznikla-ugroza-zarazheniya-izza-razmytiya-kladbischa" TargetMode="External" Type="http://schemas.openxmlformats.org/officeDocument/2006/relationships/hyperlink" /><Relationship Id="rId1298" Target="https://www.trud.ru/article/07-06-2023/1508601_v_novoj_kaxovke_posle_razmylo_kladbische_est_ugroza_zarazhenija_mer.html" TargetMode="External" Type="http://schemas.openxmlformats.org/officeDocument/2006/relationships/hyperlink" /><Relationship Id="rId1299" Target="https://www.nakanune.ru/news/2023/6/7/22720169/" TargetMode="External" Type="http://schemas.openxmlformats.org/officeDocument/2006/relationships/hyperlink" /><Relationship Id="rId1300" Target="https://saratov.bezformata.com/listnews/plyazhe-ofitcialno-otkrit-kupalniy/117965261/" TargetMode="External" Type="http://schemas.openxmlformats.org/officeDocument/2006/relationships/hyperlink" /><Relationship Id="rId1301" Target="https://balticnews.ru/sledovateli-skr-v-mamonovo-vyyasnyayut-obstoyatelstva-gibeli-muzhchiny-i-zhenshhiny-pri-pozhare/" TargetMode="External" Type="http://schemas.openxmlformats.org/officeDocument/2006/relationships/hyperlink" /><Relationship Id="rId1302" Target="https://rg.ru/2023/06/07/reg-szfo/v-lenoblasti-vveli-zapret-na-poseshchenie-karerov.html" TargetMode="External" Type="http://schemas.openxmlformats.org/officeDocument/2006/relationships/hyperlink" /><Relationship Id="rId1303" Target="https://sorochinsk.info/v-detskom-sadu-sorochinska-proizoshel-pozhar/" TargetMode="External" Type="http://schemas.openxmlformats.org/officeDocument/2006/relationships/hyperlink" /><Relationship Id="rId1304" Target="https://bel.ru/news/2023-06-07/vsu-prodolzhayut-bit-po-zhilym-massivam-shebekino-2949737" TargetMode="External" Type="http://schemas.openxmlformats.org/officeDocument/2006/relationships/hyperlink" /><Relationship Id="rId1305" Target="https://gazetamp.ru/posts/2774-lenoblast-zakryvaet-poseschenie-otrabotannyh-karerov.html" TargetMode="External" Type="http://schemas.openxmlformats.org/officeDocument/2006/relationships/hyperlink" /><Relationship Id="rId1306" Target="https://vecherka-spb.ru/2023/06/07/10-pozharnikh-tushili-polikhavshii-na-zsd-ford" TargetMode="External" Type="http://schemas.openxmlformats.org/officeDocument/2006/relationships/hyperlink" /><Relationship Id="rId1307" Target="https://irkutsk.news/novosti/2023-06-07/405082-neekspluatiruemoe-zdanie-i-garazh-sgoreli-v-molodezhnom-v-irkutskom-raione.html" TargetMode="External" Type="http://schemas.openxmlformats.org/officeDocument/2006/relationships/hyperlink" /><Relationship Id="rId1308" Target="https://riakursk.ru/kurskaya-gimnazistka-stala-prizerom-vserossiyskogo-festivalya-mchs-rossii/" TargetMode="External" Type="http://schemas.openxmlformats.org/officeDocument/2006/relationships/hyperlink" /><Relationship Id="rId1309" Target="https://penza-post.ru/news/v-penzenskoj-oblasti-otkryli-bolee-40-plyazhej-dlya-kupaniya-i-otdyha" TargetMode="External" Type="http://schemas.openxmlformats.org/officeDocument/2006/relationships/hyperlink" /><Relationship Id="rId1310" Target="https://trk7.ru/news/158303.html" TargetMode="External" Type="http://schemas.openxmlformats.org/officeDocument/2006/relationships/hyperlink" /><Relationship Id="rId1311" Target="https://my.kribrum.ru/document/9151315487250574879" TargetMode="External" Type="http://schemas.openxmlformats.org/officeDocument/2006/relationships/hyperlink" /><Relationship Id="rId1312" Target="https://newdaynews.ru/chelyabinsk/797438.html" TargetMode="External" Type="http://schemas.openxmlformats.org/officeDocument/2006/relationships/hyperlink" /><Relationship Id="rId1313" Target="https://kaliningrad.bezformata.com/listnews/kaliningrade-na-stadione-baltika/117965097/" TargetMode="External" Type="http://schemas.openxmlformats.org/officeDocument/2006/relationships/hyperlink" /><Relationship Id="rId1314" Target="https://kaliningrad.bezformata.com/listnews/stadione-baltika-proizoshel-pozhar/117965002/" TargetMode="External" Type="http://schemas.openxmlformats.org/officeDocument/2006/relationships/hyperlink" /><Relationship Id="rId1315" Target="https://newsnn.ru/news/2023-06-07/pervye-podrobnosti-padeniya-lifta-s-lyudmi-v-nizhnem-novgorode-2949750" TargetMode="External" Type="http://schemas.openxmlformats.org/officeDocument/2006/relationships/hyperlink" /><Relationship Id="rId1316" Target="https://kanevskadm.ru/news/v-kanevskoy-proveli-kompleksnuyu-trenirovku-ekstrennykh-sluzhb/" TargetMode="External" Type="http://schemas.openxmlformats.org/officeDocument/2006/relationships/hyperlink" /><Relationship Id="rId1317" Target="https://atvmedia.ru/news/incident/48219" TargetMode="External" Type="http://schemas.openxmlformats.org/officeDocument/2006/relationships/hyperlink" /><Relationship Id="rId1318" Target="https://altai-republic.ru/news_lent/news-archive/47381/" TargetMode="External" Type="http://schemas.openxmlformats.org/officeDocument/2006/relationships/hyperlink" /><Relationship Id="rId1319" Target="https://orel.bezformata.com/listnews/soveti-v-oblasti-pozharnoy-bezopasnosti/117965866/" TargetMode="External" Type="http://schemas.openxmlformats.org/officeDocument/2006/relationships/hyperlink" /><Relationship Id="rId1320" Target="https://novotroisk.bezformata.com/listnews/novotroitcka-opredelila-zapreshyonnie-dlya/117965774/" TargetMode="External" Type="http://schemas.openxmlformats.org/officeDocument/2006/relationships/hyperlink" /><Relationship Id="rId1321" Target="https://progorod58.ru/news/95350" TargetMode="External" Type="http://schemas.openxmlformats.org/officeDocument/2006/relationships/hyperlink" /><Relationship Id="rId1322" Target="https://pg21.ru/news/87606" TargetMode="External" Type="http://schemas.openxmlformats.org/officeDocument/2006/relationships/hyperlink" /><Relationship Id="rId1323" Target="https://v1.ru/text/incidents/2023/06/07/72376841/" TargetMode="External" Type="http://schemas.openxmlformats.org/officeDocument/2006/relationships/hyperlink" /><Relationship Id="rId1324" Target="https://opennov.ru/?q=news/incidents/2023-06-07/88262" TargetMode="External" Type="http://schemas.openxmlformats.org/officeDocument/2006/relationships/hyperlink" /><Relationship Id="rId1325" Target="https://penzaobzor.ru/news/2023330412/v-mchs-nazvali-prud-gde-chashhe-vsego-tonut-penzency/" TargetMode="External" Type="http://schemas.openxmlformats.org/officeDocument/2006/relationships/hyperlink" /><Relationship Id="rId1326" Target="https://anadyr.org/pub/pleteniyu-maskirovochnyh-setey-nauchat-zhiteley-anadyrya" TargetMode="External" Type="http://schemas.openxmlformats.org/officeDocument/2006/relationships/hyperlink" /><Relationship Id="rId1327" Target="https://penzavzglyad.ru/news/147806/8-iyunya-v-penzenskoy-oblasti-obeschayut-do-26-gradusov-i-grozu" TargetMode="External" Type="http://schemas.openxmlformats.org/officeDocument/2006/relationships/hyperlink" /><Relationship Id="rId1328" Target="https://penzavzglyad.ru/news/147805/v-penzenskoy-oblasti-s-nachala-goda-na-vodoemah-pogibli-10-chelovek" TargetMode="External" Type="http://schemas.openxmlformats.org/officeDocument/2006/relationships/hyperlink" /><Relationship Id="rId1329" Target="https://crimeapress.info/v-hersonskoy-oblasti-vveden-rezhim-chs/" TargetMode="External" Type="http://schemas.openxmlformats.org/officeDocument/2006/relationships/hyperlink" /><Relationship Id="rId1330" Target="https://05.mchs.gov.ru/deyatelnost/press-centr/novosti/5034426" TargetMode="External" Type="http://schemas.openxmlformats.org/officeDocument/2006/relationships/hyperlink" /><Relationship Id="rId1331" Target="https://sterlegrad.ru/incidents/152176-v-abzelilovskom-rayone-bashkirii-sgorel-torgovyy-centr.html" TargetMode="External" Type="http://schemas.openxmlformats.org/officeDocument/2006/relationships/hyperlink" /><Relationship Id="rId1332" Target="https://sterlegrad.ru/newsrb/152176-v-abzelilovskom-rayone-bashkirii-sgorel-torgovyy-centr.html" TargetMode="External" Type="http://schemas.openxmlformats.org/officeDocument/2006/relationships/hyperlink" /><Relationship Id="rId1333" Target="http://gorodskoyportal.ru/ufa/news/news/83604586/" TargetMode="External" Type="http://schemas.openxmlformats.org/officeDocument/2006/relationships/hyperlink" /><Relationship Id="rId1334" Target="https://go-pevek.ru/%D0%B2%D1%81%D0%B5-%D0%BD%D0%BE%D0%B2%D0%BE%D1%81%D1%82%D0%B8/%D0%BD%D0%B5-%D0%B7%D0%B0%D0%B1%D1%8B%D0%B2%D0%B0%D0%B9%D1%82%D0%B5-%D0%BE-%D0%B1%D0%B5%D0%B7%D0%BE%D0%BF%D0%B0%D1%81%D0%BD%D0%BE%D1%81%D1%82%D0%B8-%D0%BD%D0%B0-%D0%B2%D0%BE%D0%B4%D0%BD%D1%8B%D1%85-%D0%BE%D0%B1%D1%8A%D0%B5%D0%BA%D1%82%D0%B0%D1%85" TargetMode="External" Type="http://schemas.openxmlformats.org/officeDocument/2006/relationships/hyperlink" /><Relationship Id="rId1335" Target="https://kursk46.com/news/20214-kurskaja-gimnazistka-stala-prizerom-vserossiiskogo-festivalja-mchs-rossii.html" TargetMode="External" Type="http://schemas.openxmlformats.org/officeDocument/2006/relationships/hyperlink" /><Relationship Id="rId1336" Target="https://sibpsa.ru/sovet-molodyh-uchenyh-akademii-prinyal-uchastie-v-delovoj-programme-mezhdunarodnogo-salona-kompleksnaya-bezopasnost-2023/" TargetMode="External" Type="http://schemas.openxmlformats.org/officeDocument/2006/relationships/hyperlink" /><Relationship Id="rId1337" Target="https://balagansk.bezformata.com/listnews/bezopasnost-na-vode-pri-kupanii/117966027/" TargetMode="External" Type="http://schemas.openxmlformats.org/officeDocument/2006/relationships/hyperlink" /><Relationship Id="rId1338" Target="https://balagansk.bezformata.com/listnews/poryadke-zaderzhanii-malomernih-sudov/117966029/" TargetMode="External" Type="http://schemas.openxmlformats.org/officeDocument/2006/relationships/hyperlink" /><Relationship Id="rId1339" Target="https://radio1.news/news/proisshestviya/vlasti-soobschili-ob-ugroze-zarazheniya-posle-razrusheniya-kahovskoy-ges/" TargetMode="External" Type="http://schemas.openxmlformats.org/officeDocument/2006/relationships/hyperlink" /><Relationship Id="rId1340" Target="http://zpravda.ru/news/novosti/sotrudniki-mcs-provodiat-zaniatiia-v-detskix-lageriax" TargetMode="External" Type="http://schemas.openxmlformats.org/officeDocument/2006/relationships/hyperlink" /><Relationship Id="rId1341" Target="https://www.gazeta.ru/social/2023/06/07/17101850.shtml" TargetMode="External" Type="http://schemas.openxmlformats.org/officeDocument/2006/relationships/hyperlink" /><Relationship Id="rId1342" Target="https://rusnews.online/ychastkovye-ypolnomochennye-policii-gor-volgograda-proveli-sovmestnyi-reid-s-predstaviteliami-mchs/" TargetMode="External" Type="http://schemas.openxmlformats.org/officeDocument/2006/relationships/hyperlink" /><Relationship Id="rId1343" Target="https://sao.mos.ru/news/news/detail/11636224.html" TargetMode="External" Type="http://schemas.openxmlformats.org/officeDocument/2006/relationships/hyperlink" /><Relationship Id="rId1344" Target="https://ren.tv/news/v-rossii/1110834-v-novoi-kakhovke-est-ugroza-zarazheniia-iz-za-razmytogo-posle-proryva-ges-kladbishcha" TargetMode="External" Type="http://schemas.openxmlformats.org/officeDocument/2006/relationships/hyperlink" /><Relationship Id="rId1345" Target="https://kurskcity.ru/news/citynews/207620" TargetMode="External" Type="http://schemas.openxmlformats.org/officeDocument/2006/relationships/hyperlink" /><Relationship Id="rId1346" Target="https://tumentoday.ru/2023/06/07/v_tyumeni_zamestitel_generalnogo_prokurora_rossii_sergey_zaytsev_vstretilsya_s_aleksandrom_moorom/" TargetMode="External" Type="http://schemas.openxmlformats.org/officeDocument/2006/relationships/hyperlink" /><Relationship Id="rId1347" Target="https://adm-lysva.ru/about/info/news/48258/" TargetMode="External" Type="http://schemas.openxmlformats.org/officeDocument/2006/relationships/hyperlink" /><Relationship Id="rId1348" Target="https://adm-lysva.ru/about/info/news/48259/" TargetMode="External" Type="http://schemas.openxmlformats.org/officeDocument/2006/relationships/hyperlink" /><Relationship Id="rId1349" Target="https://uliyanovsk.bezformata.com/listnews/hmelevke-sgoreli-zhiloy-dom/117965815/" TargetMode="External" Type="http://schemas.openxmlformats.org/officeDocument/2006/relationships/hyperlink" /><Relationship Id="rId1350" Target="https://ijevsk.bezformata.com/listnews/antiterroristicheskom/117966011/" TargetMode="External" Type="http://schemas.openxmlformats.org/officeDocument/2006/relationships/hyperlink" /><Relationship Id="rId1351" Target="https://rusnews.online/pojarnye-inspektory-provedyt-pyblichnoe-obsyjdenie-rezyltatov-deiatelnosti/" TargetMode="External" Type="http://schemas.openxmlformats.org/officeDocument/2006/relationships/hyperlink" /><Relationship Id="rId1352" Target="https://www.kaliningrad.kp.ru/online/news/5305104/" TargetMode="External" Type="http://schemas.openxmlformats.org/officeDocument/2006/relationships/hyperlink" /><Relationship Id="rId1353" Target="http://mayak-74.ru/news/uznyi-ural/08961" TargetMode="External" Type="http://schemas.openxmlformats.org/officeDocument/2006/relationships/hyperlink" /><Relationship Id="rId1354" Target="https://tass.ru/proisshestviya/17950459" TargetMode="External" Type="http://schemas.openxmlformats.org/officeDocument/2006/relationships/hyperlink" /><Relationship Id="rId1355" Target="https://mozhaiskiy-gazeta.ru/den-bez-turniketov-proshel-v-psch-4-upravlenija-po-zao" TargetMode="External" Type="http://schemas.openxmlformats.org/officeDocument/2006/relationships/hyperlink" /><Relationship Id="rId1356" Target="https://proekty.er.ru/news/er-news-3328285" TargetMode="External" Type="http://schemas.openxmlformats.org/officeDocument/2006/relationships/hyperlink" /><Relationship Id="rId1357" Target="https://penza.bezformata.com/listnews/oblasti-s-nachala-goda-utonuli/117966388/" TargetMode="External" Type="http://schemas.openxmlformats.org/officeDocument/2006/relationships/hyperlink" /><Relationship Id="rId1358" Target="https://sr52.info/news/nizhegorodskaja-oblast/dva-cheloveka-postradali-pri-padenii-lifta-v-nizhnem-novgorode.html" TargetMode="External" Type="http://schemas.openxmlformats.org/officeDocument/2006/relationships/hyperlink" /><Relationship Id="rId1359" Target="https://stavropol.bezformata.com/listnews/stavropolya-o-riske-vihoda-reki/117965359/" TargetMode="External" Type="http://schemas.openxmlformats.org/officeDocument/2006/relationships/hyperlink" /><Relationship Id="rId1360" Target="https://stavropol.bezformata.com/listnews/skfu-proveli-obuchenie-otvetstvennih/117967029/" TargetMode="External" Type="http://schemas.openxmlformats.org/officeDocument/2006/relationships/hyperlink" /><Relationship Id="rId1361" Target="https://www.penzainform.ru/news/social/2023/06/07/v_mchs_rasskazali_kak_spasti_utopayushego_s_pomoshyu_butilki.html" TargetMode="External" Type="http://schemas.openxmlformats.org/officeDocument/2006/relationships/hyperlink" /><Relationship Id="rId1362" Target="https://ria.ru/20230607/voda-1876670423.html" TargetMode="External" Type="http://schemas.openxmlformats.org/officeDocument/2006/relationships/hyperlink" /><Relationship Id="rId1363" Target="https://nn.mk.ru/incident/2023/06/07/dva-cheloveka-postradali-pri-padenii-lifta-v-administrativnom-zdanii-v-nizhnem-novgorode.html" TargetMode="External" Type="http://schemas.openxmlformats.org/officeDocument/2006/relationships/hyperlink" /><Relationship Id="rId1364" Target="https://rusnews.online/informaciia-o-pojare-v-uzao/" TargetMode="External" Type="http://schemas.openxmlformats.org/officeDocument/2006/relationships/hyperlink" /><Relationship Id="rId1365" Target="https://nn-news.net/incident/2023/06/07/568079.html" TargetMode="External" Type="http://schemas.openxmlformats.org/officeDocument/2006/relationships/hyperlink" /><Relationship Id="rId1366" Target="https://www.interfax-russia.ru/siberia/news/krasnoyarskaya-kompaniya-na-chey-lesopilke-proizoshel-krupnyy-pozhar-proydet-prokurorskuyu-proverku-vlasti" TargetMode="External" Type="http://schemas.openxmlformats.org/officeDocument/2006/relationships/hyperlink" /><Relationship Id="rId1367" Target="https://viborg.bezformata.com/listnews/viborgskom-rayone-vedetsya-profilaktika/117967052/" TargetMode="External" Type="http://schemas.openxmlformats.org/officeDocument/2006/relationships/hyperlink" /><Relationship Id="rId1368" Target="http://mo-krasno.ru/news/zaschita-naselenija/item/37712-ekstrennoe-preduprezhdenie-8-iyunya-2023-goda-ozhidayutsya-grozy.html" TargetMode="External" Type="http://schemas.openxmlformats.org/officeDocument/2006/relationships/hyperlink" /><Relationship Id="rId1369" Target="https://tass.ru/proisshestviya/17950207" TargetMode="External" Type="http://schemas.openxmlformats.org/officeDocument/2006/relationships/hyperlink" /><Relationship Id="rId1370" Target="http://gorodskoyportal.ru/ekaterinburg/news/news/83604724/" TargetMode="External" Type="http://schemas.openxmlformats.org/officeDocument/2006/relationships/hyperlink" /><Relationship Id="rId1371" Target="https://www.interfax-russia.ru/volga/news/dva-cheloveka-postradali-pri-padenii-lifta-v-nizhnem-novgorode" TargetMode="External" Type="http://schemas.openxmlformats.org/officeDocument/2006/relationships/hyperlink" /><Relationship Id="rId1372" Target="https://sitv.ru/arhiv/news/pochti-30-lesnyx-pozharov-dejstvuyut-v-yugre-gorit-v-tom-chisle-zapovednik/" TargetMode="External" Type="http://schemas.openxmlformats.org/officeDocument/2006/relationships/hyperlink" /><Relationship Id="rId1373" Target="https://www.gazeta.ru/army/news/2023/06/07/20614460.shtml" TargetMode="External" Type="http://schemas.openxmlformats.org/officeDocument/2006/relationships/hyperlink" /><Relationship Id="rId1374" Target="https://orenburg.bezformata.com/listnews/nachala-goda-v-vodoemah-utonuli/117966495/" TargetMode="External" Type="http://schemas.openxmlformats.org/officeDocument/2006/relationships/hyperlink" /><Relationship Id="rId1375" Target="https://chikola.bezformata.com/listnews/ruka-na-pulse-rayona/117965858/" TargetMode="External" Type="http://schemas.openxmlformats.org/officeDocument/2006/relationships/hyperlink" /><Relationship Id="rId1376" Target="https://vsluh.ru/novosti/politika/v-tyumeni-zamgenprokurora-rf-izuchil-situatsiyu-s-pozharami-zhkkh-i-rassledovaniem-prestupleniy_395552/" TargetMode="External" Type="http://schemas.openxmlformats.org/officeDocument/2006/relationships/hyperlink" /><Relationship Id="rId1377" Target="https://regnum.ru/news/3811515" TargetMode="External" Type="http://schemas.openxmlformats.org/officeDocument/2006/relationships/hyperlink" /><Relationship Id="rId1378" Target="https://sevck.bezformata.com/listnews/voprosi-obespecheniya-bezopasnosti-lyudey/117967549/" TargetMode="External" Type="http://schemas.openxmlformats.org/officeDocument/2006/relationships/hyperlink" /><Relationship Id="rId1379" Target="https://tula.mk.ru/incident/2023/06/07/v-tulskoy-oblasti-za-sutki-proizoshlo-chetyre-tekhnogennykh-pozhara.html" TargetMode="External" Type="http://schemas.openxmlformats.org/officeDocument/2006/relationships/hyperlink" /><Relationship Id="rId1380" Target="https://severpost.ru/read/154776/" TargetMode="External" Type="http://schemas.openxmlformats.org/officeDocument/2006/relationships/hyperlink" /><Relationship Id="rId1381" Target="http://bugulma-tatarstan.ru/news/news/mcs-v-bugulminskom-raione-oficialno-otkryto-6-pliazei" TargetMode="External" Type="http://schemas.openxmlformats.org/officeDocument/2006/relationships/hyperlink" /><Relationship Id="rId1382" Target="https://www.mkpenza.ru/social/2023/06/07/v-penzenskoy-oblasti-s-nachala-goda-utonulo-10-chelovek-odin-iz-nikh-rebyonok.html" TargetMode="External" Type="http://schemas.openxmlformats.org/officeDocument/2006/relationships/hyperlink" /><Relationship Id="rId1383" Target="https://runews24.ru/society/07/06/2023/6bf0f6f0b755f182e7106870ec30380f" TargetMode="External" Type="http://schemas.openxmlformats.org/officeDocument/2006/relationships/hyperlink" /><Relationship Id="rId1384" Target="https://www.province.ru/nn/chp/lift-s-lyudmi-rukhnul-v-shakhte-administrativnogo-zdaniya-v-nizhnem-novgorode.html" TargetMode="External" Type="http://schemas.openxmlformats.org/officeDocument/2006/relationships/hyperlink" /><Relationship Id="rId1385" Target="https://muksun.fm/news/2023-06-07/v-surgutskom-rayone-pod-perevernutoy-lodkoy-obnaruzhili-trup-rybaka-2949819" TargetMode="External" Type="http://schemas.openxmlformats.org/officeDocument/2006/relationships/hyperlink" /><Relationship Id="rId1386" Target="http://slovosti.ru/voronezh/society/461609/" TargetMode="External" Type="http://schemas.openxmlformats.org/officeDocument/2006/relationships/hyperlink" /><Relationship Id="rId1387" Target="https://nd58.ru/2023/06/07/penzencam-rasskazali-o-opasnom-vodoeme-na-okraine-goroda/" TargetMode="External" Type="http://schemas.openxmlformats.org/officeDocument/2006/relationships/hyperlink" /><Relationship Id="rId1388" Target="https://glasnarod.ru/novosti-regionov/hersonskaya-oblast/v-pravitelstve-hersonskoj-oblasti-proveli-opershtab-so-vsemi-sluzhbami-uchastvujushhimi-v-likvidacii-posledstvij-chs-po-situacii-na-10-utra/" TargetMode="External" Type="http://schemas.openxmlformats.org/officeDocument/2006/relationships/hyperlink" /><Relationship Id="rId1389" Target="https://yar.aif.ru/society/persona/na_yaroslavl_7_iyunya_obrushilsya_liven" TargetMode="External" Type="http://schemas.openxmlformats.org/officeDocument/2006/relationships/hyperlink" /><Relationship Id="rId1390" Target="https://vesti-yaroslavl.ru/proisshestviya/item/73945-pozdno-vecherom-v-yaroslavle-polykhal-chastnyj-zhiloj-dom" TargetMode="External" Type="http://schemas.openxmlformats.org/officeDocument/2006/relationships/hyperlink" /><Relationship Id="rId1391" Target="https://crimea-news.com/society/2023/06/07/1095280.html" TargetMode="External" Type="http://schemas.openxmlformats.org/officeDocument/2006/relationships/hyperlink" /><Relationship Id="rId1392" Target="https://twitregion.ru/est-postradavshie-vo-frunzenskom-rajone-yaroslavlya-sgorel-zhiloj-dom/" TargetMode="External" Type="http://schemas.openxmlformats.org/officeDocument/2006/relationships/hyperlink" /><Relationship Id="rId1393" Target="https://gorod-che.ru/novosti/v-velikoreczkom-krestnom-xode-prinyali-uchastie-bolee-50-tyisyach-palomnikov" TargetMode="External" Type="http://schemas.openxmlformats.org/officeDocument/2006/relationships/hyperlink" /><Relationship Id="rId1394" Target="https://www.mk-pskov.ru/social/2023/06/07/neuchtennye-seti-i-dopraskhody-pochemu-tak-dolgo-remontiruyut-ulicu-yana-fabriciusa.html" TargetMode="External" Type="http://schemas.openxmlformats.org/officeDocument/2006/relationships/hyperlink" /><Relationship Id="rId1395" Target="https://newsib.net/novosti/butylki-vzryvayutsya-v-rukax-zhidkost-dlya-rozzhiga-travmirovala-dvux-novosibircev.html" TargetMode="External" Type="http://schemas.openxmlformats.org/officeDocument/2006/relationships/hyperlink" /><Relationship Id="rId1396" Target="https://www.crimea.kp.ru/online/news/5305131/" TargetMode="External" Type="http://schemas.openxmlformats.org/officeDocument/2006/relationships/hyperlink" /><Relationship Id="rId1397" Target="https://penzasmi.ru/news/77604/8-iyunya-v-penzenskoy-oblasti-prognoziruetsya-groza-i-do-26-gradusov-tepla" TargetMode="External" Type="http://schemas.openxmlformats.org/officeDocument/2006/relationships/hyperlink" /><Relationship Id="rId1398" Target="https://arigus.tv/news/incidents/133226-pozhar-unichtozhil-kvartiru-v-rayone-buryatii/" TargetMode="External" Type="http://schemas.openxmlformats.org/officeDocument/2006/relationships/hyperlink" /><Relationship Id="rId1399" Target="https://simferopol.bezformata.com/listnews/plyazhi-krima-budut-proveryatsya/117966940/" TargetMode="External" Type="http://schemas.openxmlformats.org/officeDocument/2006/relationships/hyperlink" /><Relationship Id="rId1400" Target="https://nikatv.ru/news/short/V-Kaluzhskoy-oblasti-pri-pozhare-v-zhilom-dome-pogib-chelovek" TargetMode="External" Type="http://schemas.openxmlformats.org/officeDocument/2006/relationships/hyperlink" /><Relationship Id="rId1401" Target="https://40a.media/novosti/proisshestvija/v-rjazanskom-rybnom-7-ijunja-zagorelsja-musor" TargetMode="External" Type="http://schemas.openxmlformats.org/officeDocument/2006/relationships/hyperlink" /><Relationship Id="rId1402" Target="https://www.gazeta.ru/social/news/2023/06/07/20614706.shtml" TargetMode="External" Type="http://schemas.openxmlformats.org/officeDocument/2006/relationships/hyperlink" /><Relationship Id="rId1403" Target="https://crimea-news.com/society/2023/06/07/1095272.html" TargetMode="External" Type="http://schemas.openxmlformats.org/officeDocument/2006/relationships/hyperlink" /><Relationship Id="rId1404" Target="https://crimea-news.com/other/2023/06/07/1095269.html" TargetMode="External" Type="http://schemas.openxmlformats.org/officeDocument/2006/relationships/hyperlink" /><Relationship Id="rId1405" Target="https://bryansk.news/2023/06/07/water-38/" TargetMode="External" Type="http://schemas.openxmlformats.org/officeDocument/2006/relationships/hyperlink" /><Relationship Id="rId1406" Target="https://crimea-news.com/other/2023/06/07/1095277.html" TargetMode="External" Type="http://schemas.openxmlformats.org/officeDocument/2006/relationships/hyperlink" /><Relationship Id="rId1407" Target="https://iz.ru/1524766/2023-06-07/nazvan-vodoem-s-durnoi-slavoi-v-penze" TargetMode="External" Type="http://schemas.openxmlformats.org/officeDocument/2006/relationships/hyperlink" /><Relationship Id="rId1408" Target="https://xakac.info/news/104534" TargetMode="External" Type="http://schemas.openxmlformats.org/officeDocument/2006/relationships/hyperlink" /><Relationship Id="rId1409" Target="http://vidsboku.com/news/zadymlenie-v-rybnom-vyzvalo-gorenie-musora" TargetMode="External" Type="http://schemas.openxmlformats.org/officeDocument/2006/relationships/hyperlink" /><Relationship Id="rId1410" Target="https://m.newkaliningrad.ru/short/2023/06/07/24048940.html" TargetMode="External" Type="http://schemas.openxmlformats.org/officeDocument/2006/relationships/hyperlink" /><Relationship Id="rId1411" Target="https://russia24.pro/ekaterinburg/351443203/" TargetMode="External" Type="http://schemas.openxmlformats.org/officeDocument/2006/relationships/hyperlink" /><Relationship Id="rId1412" Target="https://kazan.bezformata.com/listnews/situatciyam-respubliki-tatarstan/117967262/" TargetMode="External" Type="http://schemas.openxmlformats.org/officeDocument/2006/relationships/hyperlink" /><Relationship Id="rId1413" Target="https://irkutsk.bezformata.com/listnews/gorit-nezhilom-zdanii-i-garazh/117967566/" TargetMode="External" Type="http://schemas.openxmlformats.org/officeDocument/2006/relationships/hyperlink" /><Relationship Id="rId1414" Target="http://vsar.ru/33559_mchs_po_rm_razyasnila_prichinu_gromkih_hlopkov_v_nebe_nad_saranskom" TargetMode="External" Type="http://schemas.openxmlformats.org/officeDocument/2006/relationships/hyperlink" /><Relationship Id="rId1415" Target="https://toptver.ru/lenta/v-tverskoj-oblasti-snjali-vse-ogranichenija-po-poseshhenie-lesov/" TargetMode="External" Type="http://schemas.openxmlformats.org/officeDocument/2006/relationships/hyperlink" /><Relationship Id="rId1416" Target="https://gorobzor.ru/novosti/pogoda-v-ufe-i-bashkirii/182717-zhiteley-bashkirii-predupredili-ob-uhudshenii-pogody" TargetMode="External" Type="http://schemas.openxmlformats.org/officeDocument/2006/relationships/hyperlink" /><Relationship Id="rId1417" Target="https://pravdaurfo.ru/novost/431972-tyumenskaya-oblast-zaplatit-eshhe-sto-millionov-yutejru-za-tushenie-pozharov/" TargetMode="External" Type="http://schemas.openxmlformats.org/officeDocument/2006/relationships/hyperlink" /><Relationship Id="rId1418" Target="http://www.apiural.ru/news/society/167237/" TargetMode="External" Type="http://schemas.openxmlformats.org/officeDocument/2006/relationships/hyperlink" /><Relationship Id="rId1419" Target="https://www.afanasy.biz/news/economy/211689" TargetMode="External" Type="http://schemas.openxmlformats.org/officeDocument/2006/relationships/hyperlink" /><Relationship Id="rId1420" Target="https://balticnews.ru/segodnya-utrom-pozharnye-tushili-goryashhie-avtomobilnye-shiny-na-selme/" TargetMode="External" Type="http://schemas.openxmlformats.org/officeDocument/2006/relationships/hyperlink" /><Relationship Id="rId1421" Target="https://nation-news.ru/24096666-vsu_vozobnovili_obstreli_po_shebekino_v_belgorodskoi_oblasti" TargetMode="External" Type="http://schemas.openxmlformats.org/officeDocument/2006/relationships/hyperlink" /><Relationship Id="rId1422" Target="https://om-saratov.ru/social/07-june-2023-i128371-v-balakovo-ves-vecher-iskali" TargetMode="External" Type="http://schemas.openxmlformats.org/officeDocument/2006/relationships/hyperlink" /><Relationship Id="rId1423" Target="https://arhangelsk.bezformata.com/listnews/mchs-rossii-po-arhangelskoy-oblasti/117966901/" TargetMode="External" Type="http://schemas.openxmlformats.org/officeDocument/2006/relationships/hyperlink" /><Relationship Id="rId1424" Target="https://www.kommersant.ru/doc/6029325" TargetMode="External" Type="http://schemas.openxmlformats.org/officeDocument/2006/relationships/hyperlink" /><Relationship Id="rId1425" Target="http://omskportal.ru/novost?id=/main/2023/06/07/011" TargetMode="External" Type="http://schemas.openxmlformats.org/officeDocument/2006/relationships/hyperlink" /><Relationship Id="rId1426" Target="https://1pnz.ru/city_online/obshchestvo/news/chetverg_vstretit_penzencev_dozhdyami_i_grozami/" TargetMode="External" Type="http://schemas.openxmlformats.org/officeDocument/2006/relationships/hyperlink" /><Relationship Id="rId1427" Target="https://kursk.bezformata.com/listnews/mokretc-obezvredili-ruchnuyu-granatu/117937063/" TargetMode="External" Type="http://schemas.openxmlformats.org/officeDocument/2006/relationships/hyperlink" /><Relationship Id="rId1428" Target="https://regnum.ru/news/3811522" TargetMode="External" Type="http://schemas.openxmlformats.org/officeDocument/2006/relationships/hyperlink" /><Relationship Id="rId1429" Target="https://www.m24.ru/news/proisshestviya/07062023/585795" TargetMode="External" Type="http://schemas.openxmlformats.org/officeDocument/2006/relationships/hyperlink" /><Relationship Id="rId1430" Target="https://vesma.today/news/post/49610-kolymch" TargetMode="External" Type="http://schemas.openxmlformats.org/officeDocument/2006/relationships/hyperlink" /><Relationship Id="rId1431" Target="https://www.cheltv.ru/mog-vzorvatsya-politsejskie-potushili-zagorevshijsya-na-hodu-avtomobil-v-chelyabinskoj-oblasti/" TargetMode="External" Type="http://schemas.openxmlformats.org/officeDocument/2006/relationships/hyperlink" /><Relationship Id="rId1432" Target="http://m.kgs.ru/news/society/Nadzornyie-organyi-proveryat-lesopererabatyivayuschee-predpriyatie-v-Taseevo--gde-proizosh%D1%91l-pojar-139613.html" TargetMode="External" Type="http://schemas.openxmlformats.org/officeDocument/2006/relationships/hyperlink" /><Relationship Id="rId1433" Target="https://xn--b1ats.xn--80asehdb/feed/proisshestviya/ochevidtsy-snyali-na-video-pozhar-v-bane-spa-kompleksa-v-kamyshine-7532811514.html" TargetMode="External" Type="http://schemas.openxmlformats.org/officeDocument/2006/relationships/hyperlink" /><Relationship Id="rId1434" Target="https://vlg.aif.ru/incidents/fire/video_pozhara_na_territorii_spa-kompleksa_podelilis_kamyshane_v_telegram" TargetMode="External" Type="http://schemas.openxmlformats.org/officeDocument/2006/relationships/hyperlink" /><Relationship Id="rId1435" Target="https://saratov24.tv/news/v-balakove-sotni-dobrovoltsev-iskali-propavshego-6-letnego-malchika-poka-ego-mama-vypivala-s-podrugo/" TargetMode="External" Type="http://schemas.openxmlformats.org/officeDocument/2006/relationships/hyperlink" /><Relationship Id="rId1436" Target="https://stavropol.bezformata.com/listnews/uchastkov-v-poyme-reki-kalaus/117967362/" TargetMode="External" Type="http://schemas.openxmlformats.org/officeDocument/2006/relationships/hyperlink" /><Relationship Id="rId1437" Target="https://www.ugoria.tv/news/2023/06/07/51316" TargetMode="External" Type="http://schemas.openxmlformats.org/officeDocument/2006/relationships/hyperlink" /><Relationship Id="rId1438" Target="http://gorodskoyportal.ru/tula/news/news/83605026/" TargetMode="External" Type="http://schemas.openxmlformats.org/officeDocument/2006/relationships/hyperlink" /><Relationship Id="rId1439" Target="https://kameshkovo.bezformata.com/listnews/zagorodniy-ozdorovitelniy-lager/117967086/" TargetMode="External" Type="http://schemas.openxmlformats.org/officeDocument/2006/relationships/hyperlink" /><Relationship Id="rId1440" Target="https://www.province.ru/habarovsk/podrobnosti/deti-poshli-v-pokhod-i-zabludilis-v-oblake-na-gore-chokkety-v-khabarovskom-krae.html" TargetMode="External" Type="http://schemas.openxmlformats.org/officeDocument/2006/relationships/hyperlink" /><Relationship Id="rId1441" Target="https://penza-post.ru/news/v-penzenskoj-oblasti-utonuli-10-chelovek" TargetMode="External" Type="http://schemas.openxmlformats.org/officeDocument/2006/relationships/hyperlink" /><Relationship Id="rId1442" Target="https://nalchik.bezformata.com/listnews/balkarii-v-rezultate-osadkov-proizoshel/117968090/" TargetMode="External" Type="http://schemas.openxmlformats.org/officeDocument/2006/relationships/hyperlink" /><Relationship Id="rId1443" Target="https://govoritnn.ru/lift-s-passazhirami-obrushilsja-v-nizhnem-novgorode/" TargetMode="External" Type="http://schemas.openxmlformats.org/officeDocument/2006/relationships/hyperlink" /><Relationship Id="rId1444" Target="https://vladtv.ru/society/145242/" TargetMode="External" Type="http://schemas.openxmlformats.org/officeDocument/2006/relationships/hyperlink" /><Relationship Id="rId1445" Target="https://moe-lipetsk.ru/news/incidents/1158632" TargetMode="External" Type="http://schemas.openxmlformats.org/officeDocument/2006/relationships/hyperlink" /><Relationship Id="rId1446" Target="https://nnovgorod.bezformata.com/listnews/gruzovogo-lifta-v-nizhnem-novgorode/117969169/" TargetMode="External" Type="http://schemas.openxmlformats.org/officeDocument/2006/relationships/hyperlink" /><Relationship Id="rId1447" Target="https://cheboksari.bezformata.com/listnews/pozharnoy-bezopasnosti-s-privlecheniem/117968081/" TargetMode="External" Type="http://schemas.openxmlformats.org/officeDocument/2006/relationships/hyperlink" /><Relationship Id="rId1448" Target="https://www.bashinform.ru/news/social/2023-06-07/pogoreltsam-vozmestili-uscherb-posle-vesennih-pozharov-3288305" TargetMode="External" Type="http://schemas.openxmlformats.org/officeDocument/2006/relationships/hyperlink" /><Relationship Id="rId1449" Target="https://72.ru/text/incidents/2023/06/07/72376970/" TargetMode="External" Type="http://schemas.openxmlformats.org/officeDocument/2006/relationships/hyperlink" /><Relationship Id="rId1450" Target="https://kazan24.ru/news/accident/pozhiloj-rybak-utonul-na-volge-pod-kazanyu" TargetMode="External" Type="http://schemas.openxmlformats.org/officeDocument/2006/relationships/hyperlink" /><Relationship Id="rId1451" Target="https://novosti-saratova.ru/v-balashove-pozharnyiy-vyitashhil-muzhchinu-iz-ognya-v-svoy-vyihodnoy.html" TargetMode="External" Type="http://schemas.openxmlformats.org/officeDocument/2006/relationships/hyperlink" /><Relationship Id="rId1452" Target="https://www.vedomosti.ru/politics/news/2023/06/07/979075-hersonskoi-oblasti-vveli-chs" TargetMode="External" Type="http://schemas.openxmlformats.org/officeDocument/2006/relationships/hyperlink" /><Relationship Id="rId1453" Target="https://www.nsk.kp.ru/online/news/5305202/" TargetMode="External" Type="http://schemas.openxmlformats.org/officeDocument/2006/relationships/hyperlink" /><Relationship Id="rId1454" Target="https://shansonline.ru/index.php/novosti/item/22130-korennaya-voda-do-urovnya-nachala-podtopleniya-v-abakane-188-sm" TargetMode="External" Type="http://schemas.openxmlformats.org/officeDocument/2006/relationships/hyperlink" /><Relationship Id="rId1455" Target="https://runews24.ru/nizhny-novgorod/07/06/2023/44e1d719bafb672cd374f8a60581ff57" TargetMode="External" Type="http://schemas.openxmlformats.org/officeDocument/2006/relationships/hyperlink" /><Relationship Id="rId1456" Target="https://monavista.ru/article/4773172/" TargetMode="External" Type="http://schemas.openxmlformats.org/officeDocument/2006/relationships/hyperlink" /><Relationship Id="rId1457" Target="https://kislovodskiy.ru/news/obschestvo/2023-06-07/uchebnye-sbory-startovali-dlya-mchs-v-kislovodske-258645" TargetMode="External" Type="http://schemas.openxmlformats.org/officeDocument/2006/relationships/hyperlink" /><Relationship Id="rId1458" Target="https://xn--80aahjbagel4cu8a0k.xn--p1ai/news/24389/" TargetMode="External" Type="http://schemas.openxmlformats.org/officeDocument/2006/relationships/hyperlink" /><Relationship Id="rId1459" Target="http://rodina.news/mchs-soobstcilo-snizhenii-urovnya-vody-novokahovskom-okruge-23060712143325.htm" TargetMode="External" Type="http://schemas.openxmlformats.org/officeDocument/2006/relationships/hyperlink" /><Relationship Id="rId1460" Target="https://dailynews.ru/2023/06/07/tragicheskij-incident-v-habarovskom-krae-propali-troe-rybakov.html" TargetMode="External" Type="http://schemas.openxmlformats.org/officeDocument/2006/relationships/hyperlink" /><Relationship Id="rId1461" Target="https://www.flashsiberia.com/news/zhitel-biyska-propal-reshiv-iskupatsya-v-katuni" TargetMode="External" Type="http://schemas.openxmlformats.org/officeDocument/2006/relationships/hyperlink" /><Relationship Id="rId1462" Target="https://bryansk-news.net/society/2023/06/07/266609.html" TargetMode="External" Type="http://schemas.openxmlformats.org/officeDocument/2006/relationships/hyperlink" /><Relationship Id="rId1463" Target="https://vestniksr.ru/news/63515-na-hmao-nadvigaetsja-shkvalistyi-veter-i-liven.html" TargetMode="External" Type="http://schemas.openxmlformats.org/officeDocument/2006/relationships/hyperlink" /><Relationship Id="rId1464" Target="https://my.kribrum.ru/document/9151315487253290507" TargetMode="External" Type="http://schemas.openxmlformats.org/officeDocument/2006/relationships/hyperlink" /><Relationship Id="rId1465" Target="https://smolgazeta.ru/accident/111132-v-derevne-gorodishche-hislavichskogo-rayona.html" TargetMode="External" Type="http://schemas.openxmlformats.org/officeDocument/2006/relationships/hyperlink" /><Relationship Id="rId1466" Target="https://www.news29.ru/m/proishestvija/Polomka_obogrevatelja_mogla_privesti_k_strashnoj_smerti_pensionerki_v_pozhare/101045" TargetMode="External" Type="http://schemas.openxmlformats.org/officeDocument/2006/relationships/hyperlink" /><Relationship Id="rId1467" Target="https://iz.ru/1524792/2023-06-07/dva-cheloveka-postradali-pri-padenii-lifta-v-nizhnem-novgorode" TargetMode="External" Type="http://schemas.openxmlformats.org/officeDocument/2006/relationships/hyperlink" /><Relationship Id="rId1468" Target="https://iz.ru/1524793/2023-06-07/vertolet-privlekli-dlia-poiska-dvukh-chelovek-v-khabarovskom-krae" TargetMode="External" Type="http://schemas.openxmlformats.org/officeDocument/2006/relationships/hyperlink" /><Relationship Id="rId1469" Target="https://novostivolgograda.ru/news/2023-06-07/spa-derevnya-sgorela-pod-volgogradom-2949787" TargetMode="External" Type="http://schemas.openxmlformats.org/officeDocument/2006/relationships/hyperlink" /><Relationship Id="rId1470" Target="https://gubkin.bezformata.com/listnews/boepripas-i-potushili-stroitelniy-vagonchik/117968274/" TargetMode="External" Type="http://schemas.openxmlformats.org/officeDocument/2006/relationships/hyperlink" /><Relationship Id="rId1471" Target="https://www.gazeta.ru/social/news/2023/06/07/20615102.shtml" TargetMode="External" Type="http://schemas.openxmlformats.org/officeDocument/2006/relationships/hyperlink" /><Relationship Id="rId1472" Target="https://gubkin.bezformata.com/listnews/pravila-bezopasnogo-povedeniya-na-vode/117968534/" TargetMode="External" Type="http://schemas.openxmlformats.org/officeDocument/2006/relationships/hyperlink" /><Relationship Id="rId1473" Target="https://novoaltaysk.bezformata.com/listnews/situatciy-na-territorii-altayskogo-kraya/117968526/" TargetMode="External" Type="http://schemas.openxmlformats.org/officeDocument/2006/relationships/hyperlink" /><Relationship Id="rId1474" Target="https://russia24.pro/kirov/351458210/" TargetMode="External" Type="http://schemas.openxmlformats.org/officeDocument/2006/relationships/hyperlink" /><Relationship Id="rId1475" Target="https://my.kribrum.ru/document/9151315487253334520" TargetMode="External" Type="http://schemas.openxmlformats.org/officeDocument/2006/relationships/hyperlink" /><Relationship Id="rId1476" Target="https://chita.bezformata.com/listnews/bezopasnost-glazami-detey-organizovalo/117969578/" TargetMode="External" Type="http://schemas.openxmlformats.org/officeDocument/2006/relationships/hyperlink" /><Relationship Id="rId1477" Target="https://rg.ru/2023/06/07/reg-urfo/v-kamenske-uralskom-v-rezultate-pozhara-v-saune-pogibli-dve-zhenshchiny.html" TargetMode="External" Type="http://schemas.openxmlformats.org/officeDocument/2006/relationships/hyperlink" /><Relationship Id="rId1478" Target="https://www.gorno-altaisk.info/news/154348" TargetMode="External" Type="http://schemas.openxmlformats.org/officeDocument/2006/relationships/hyperlink" /><Relationship Id="rId1479" Target="https://yasnonews.ru/news/obchestvo/79314_v_sochi_turisty_ne_smogli_vyyti_iz_lesa_iz_za_podnyavshegosya_urovnya_vody_v_reke/" TargetMode="External" Type="http://schemas.openxmlformats.org/officeDocument/2006/relationships/hyperlink" /><Relationship Id="rId1480" Target="https://rusnews.online/pojarno-spasatelnye-podrazdeleniia-likvidirovali-pojar-v-loyhskom-raione/" TargetMode="External" Type="http://schemas.openxmlformats.org/officeDocument/2006/relationships/hyperlink" /><Relationship Id="rId1481" Target="https://russia24.pro/nizhniy_novgorod/351453355/" TargetMode="External" Type="http://schemas.openxmlformats.org/officeDocument/2006/relationships/hyperlink" /><Relationship Id="rId1482" Target="https://rusnews.online/na-kontrole-cyks-gy-mchs-rossii-po-respyblike-kareliia-na-07-iunia-2023-g/" TargetMode="External" Type="http://schemas.openxmlformats.org/officeDocument/2006/relationships/hyperlink" /><Relationship Id="rId1483" Target="https://rusnews.online/svodka-chs-po-respyblike-kareliia-na-07-iunia-2023-g/" TargetMode="External" Type="http://schemas.openxmlformats.org/officeDocument/2006/relationships/hyperlink" /><Relationship Id="rId1484" Target="https://sevastopol.bezformata.com/listnews/zvonki-ob-evakuatcii-i-otravlennoy-vode/117968814/" TargetMode="External" Type="http://schemas.openxmlformats.org/officeDocument/2006/relationships/hyperlink" /><Relationship Id="rId1485" Target="https://glasnarod.ru/novosti-regionov/hersonskaya-oblast/glava-pravitelstva-hersonskoj-oblasti-soobshhil-poslednie-dannye-po-navodneniju-v-regione/" TargetMode="External" Type="http://schemas.openxmlformats.org/officeDocument/2006/relationships/hyperlink" /><Relationship Id="rId1486" Target="https://vecherka-spb.ru/2023/06/07/mchs-uroven-vodi-prodolzhit-podnimatsya-v-khersonskoi-oblasti-v-techenie-310-sutok" TargetMode="External" Type="http://schemas.openxmlformats.org/officeDocument/2006/relationships/hyperlink" /><Relationship Id="rId1487" Target="https://vmnews.ru/nov_22/2023/06/07/v-polyarnom-goreli-nezhilye-kvartiry-iz-za-detskoy-shalosti" TargetMode="External" Type="http://schemas.openxmlformats.org/officeDocument/2006/relationships/hyperlink" /><Relationship Id="rId1488" Target="http://gorodskoyportal.ru/krasnodar/news/incident/83605992/" TargetMode="External" Type="http://schemas.openxmlformats.org/officeDocument/2006/relationships/hyperlink" /><Relationship Id="rId1489" Target="https://sledcomrf.ru/news/571101-v-gog-vyiksa-nijegorodskoy-oblasti-po-faktu-gibeli-mujchinyi-v.html" TargetMode="External" Type="http://schemas.openxmlformats.org/officeDocument/2006/relationships/hyperlink" /><Relationship Id="rId1490" Target="https://nation-news.ru/24096678-_nastoyaschaya_tragediya_vladimirov_rasskazal_o_posledstviyah_dlya_lyudei_i_prirodi_ot_proriva_na_kahovskoi_ges" TargetMode="External" Type="http://schemas.openxmlformats.org/officeDocument/2006/relationships/hyperlink" /><Relationship Id="rId1491" Target="https://tass.ru/obschestvo/17951061" TargetMode="External" Type="http://schemas.openxmlformats.org/officeDocument/2006/relationships/hyperlink" /><Relationship Id="rId1492" Target="https://ki-news.ru/news/zhilczy-povrezhdennoj-mnogoetazhki-na-ulicze-klinicheskoj-v-krasnodare-poluchili-pervye-kompensaczii/" TargetMode="External" Type="http://schemas.openxmlformats.org/officeDocument/2006/relationships/hyperlink" /><Relationship Id="rId1493" Target="https://rusnord.ru/politic/59799-dmitrij-morev-podelilsja-planami-rasselenija-arhangelskij-derevjashek.html" TargetMode="External" Type="http://schemas.openxmlformats.org/officeDocument/2006/relationships/hyperlink" /><Relationship Id="rId1494" Target="https://ki-news.ru/news/sochinskim-spasatelyam-prishlos-peretaskivat-turistov-cherez-reku-v-kosynke/" TargetMode="External" Type="http://schemas.openxmlformats.org/officeDocument/2006/relationships/hyperlink" /><Relationship Id="rId1495" Target="https://62info.ru/news/proisshestviya/109867-v-putyatinskom-rayone-vspykhnul-zhiloy-dom/" TargetMode="External" Type="http://schemas.openxmlformats.org/officeDocument/2006/relationships/hyperlink" /><Relationship Id="rId1496" Target="https://www.barnaul-altai.ru/news/citynews/?id=179313" TargetMode="External" Type="http://schemas.openxmlformats.org/officeDocument/2006/relationships/hyperlink" /><Relationship Id="rId1497" Target="https://vz.ru/news/2023/6/7/1215540.html" TargetMode="External" Type="http://schemas.openxmlformats.org/officeDocument/2006/relationships/hyperlink" /><Relationship Id="rId1498" Target="https://www.bashinform.ru/news/social/2023-06-07/mchs-po-bashkirii-preduprezhdaet-o-grozah-shkvalistom-vetre-i-tumane-3291194" TargetMode="External" Type="http://schemas.openxmlformats.org/officeDocument/2006/relationships/hyperlink" /><Relationship Id="rId1499" Target="https://rusnews.online/po-isky-prokyrora-abyiskogo-raiona-syd-obiazal-resyrsosnabjaushyu-organizaciu-ystranit-narysheniia-trebovanii-pojarnoi-bezopasnosti/" TargetMode="External" Type="http://schemas.openxmlformats.org/officeDocument/2006/relationships/hyperlink" /><Relationship Id="rId1500" Target="https://russian.rt.com/ussr/video/1158990-ges-zatoplenie-novaya-kahovka" TargetMode="External" Type="http://schemas.openxmlformats.org/officeDocument/2006/relationships/hyperlink" /><Relationship Id="rId1501" Target="https://vladivostok-news.net/other/2023/06/07/331137.html" TargetMode="External" Type="http://schemas.openxmlformats.org/officeDocument/2006/relationships/hyperlink" /><Relationship Id="rId1502" Target="https://babevo.bezformata.com/listnews/proyti-obuchenie-v-lageryah-vologodskoy/117968291/" TargetMode="External" Type="http://schemas.openxmlformats.org/officeDocument/2006/relationships/hyperlink" /><Relationship Id="rId1503" Target="https://ural-news.net/other/2023/06/07/382974.html" TargetMode="External" Type="http://schemas.openxmlformats.org/officeDocument/2006/relationships/hyperlink" /><Relationship Id="rId1504" Target="http://gorodskoyportal.ru/tver/news/news/83605688/" TargetMode="External" Type="http://schemas.openxmlformats.org/officeDocument/2006/relationships/hyperlink" /><Relationship Id="rId1505" Target="https://rusnews.online/glavnoe-ypravlenie-mchs-rossii-po-riazanskoi-oblasti-posetil-mitropolit-riazanskii-i-mihailovskii-mark/" TargetMode="External" Type="http://schemas.openxmlformats.org/officeDocument/2006/relationships/hyperlink" /><Relationship Id="rId1506" Target="https://tverigrad.ru/publication/na-tverskuju-oblast-obrushitsja-groza/" TargetMode="External" Type="http://schemas.openxmlformats.org/officeDocument/2006/relationships/hyperlink" /><Relationship Id="rId1507" Target="https://www.fontanka.ru/2023/06/07/72377024/" TargetMode="External" Type="http://schemas.openxmlformats.org/officeDocument/2006/relationships/hyperlink" /><Relationship Id="rId1508" Target="https://bryansktoday.ru/article/208618" TargetMode="External" Type="http://schemas.openxmlformats.org/officeDocument/2006/relationships/hyperlink" /><Relationship Id="rId1509" Target="https://xn--80adde7arb.xn--p1ai/news/yang/108009/" TargetMode="External" Type="http://schemas.openxmlformats.org/officeDocument/2006/relationships/hyperlink" /><Relationship Id="rId1510" Target="http://ng58.ru/news/news/zhiteley_penzenskoy_oblasti_predupredili_o_groze/" TargetMode="External" Type="http://schemas.openxmlformats.org/officeDocument/2006/relationships/hyperlink" /><Relationship Id="rId1511" Target="https://gorvesti.ru/accidents/pod-volgogradom-na-territorii-spa-kompleksa-sgorela-banya-141892.html" TargetMode="External" Type="http://schemas.openxmlformats.org/officeDocument/2006/relationships/hyperlink" /><Relationship Id="rId1512" Target="https://penza.aif.ru/incidents/iz-za_pozhara_na_ulice_tarhanova_v_penze_evakuirovali_30_chelovek" TargetMode="External" Type="http://schemas.openxmlformats.org/officeDocument/2006/relationships/hyperlink" /><Relationship Id="rId1513" Target="https://nsn.fm/incident/holera-i-gepatit-onischenko-o-posledstviyah-terakta-na-kahovskoi-ges" TargetMode="External" Type="http://schemas.openxmlformats.org/officeDocument/2006/relationships/hyperlink" /><Relationship Id="rId1514" Target="https://vedtver.ru/news/proisshestviya/na-tverskuju-oblast-nadvigaetsja-groza-3/" TargetMode="External" Type="http://schemas.openxmlformats.org/officeDocument/2006/relationships/hyperlink" /><Relationship Id="rId1515" Target="http://gorodskoyportal.ru/moskva/news/news/83606056/" TargetMode="External" Type="http://schemas.openxmlformats.org/officeDocument/2006/relationships/hyperlink" /><Relationship Id="rId1516" Target="https://nta-pfo.ru/news/society/2023/news_673186/" TargetMode="External" Type="http://schemas.openxmlformats.org/officeDocument/2006/relationships/hyperlink" /><Relationship Id="rId1517" Target="https://kopeysk.bezformata.com/listnews/shkoli-16-proshlo-otkritie-konkursov/117970490/" TargetMode="External" Type="http://schemas.openxmlformats.org/officeDocument/2006/relationships/hyperlink" /><Relationship Id="rId1518" Target="https://gryazi.bezformata.com/listnews/bezopasnost-detey-v-letnie-kanikuli/117969678/" TargetMode="External" Type="http://schemas.openxmlformats.org/officeDocument/2006/relationships/hyperlink" /><Relationship Id="rId1519" Target="https://superomsk.ru/news/126130-grad_i_usilenie_vetra_na_omskuyu_oblast_nadvigaets/" TargetMode="External" Type="http://schemas.openxmlformats.org/officeDocument/2006/relationships/hyperlink" /><Relationship Id="rId1520" Target="https://tverlife.ru/lenta/na-tverskuju-oblast-nadvigaetsja-groza-6/" TargetMode="External" Type="http://schemas.openxmlformats.org/officeDocument/2006/relationships/hyperlink" /><Relationship Id="rId1521" Target="https://www.ural.kp.ru/online/news/5305261/" TargetMode="External" Type="http://schemas.openxmlformats.org/officeDocument/2006/relationships/hyperlink" /><Relationship Id="rId1522" Target="https://crimea-news.com/society/2023/06/07/1095340.html" TargetMode="External" Type="http://schemas.openxmlformats.org/officeDocument/2006/relationships/hyperlink" /><Relationship Id="rId1523" Target="https://pravda-nn.ru/news/sledovateli-rassleduyut-gibel-rybaka-na-oke-v-vyksunskom-rajone/" TargetMode="External" Type="http://schemas.openxmlformats.org/officeDocument/2006/relationships/hyperlink" /><Relationship Id="rId1524" Target="https://vesti-tver.ru/dailynews/na-tverskuyu-oblast-dvyzhetsya-groza/" TargetMode="External" Type="http://schemas.openxmlformats.org/officeDocument/2006/relationships/hyperlink" /><Relationship Id="rId1525" Target="https://bryansk.bezformata.com/listnews/voprosov-bezopasnosti-lyudey-na-vode/117970028/" TargetMode="External" Type="http://schemas.openxmlformats.org/officeDocument/2006/relationships/hyperlink" /><Relationship Id="rId1526" Target="https://fn-volga.ru/news/view/id/207064" TargetMode="External" Type="http://schemas.openxmlformats.org/officeDocument/2006/relationships/hyperlink" /><Relationship Id="rId1527" Target="https://meduza.io/feature/2023/06/07/hersonskuyu-oblast-zatopilo-posle-proryva-kahovskoy-ges-chto-izvestno-spustya-sutki#" TargetMode="External" Type="http://schemas.openxmlformats.org/officeDocument/2006/relationships/hyperlink" /><Relationship Id="rId1528" Target="http://gorodskoyportal.ru/volgograd/news/news/83606187/" TargetMode="External" Type="http://schemas.openxmlformats.org/officeDocument/2006/relationships/hyperlink" /><Relationship Id="rId1529" Target="https://russia24.pro/tyumen/351454017/" TargetMode="External" Type="http://schemas.openxmlformats.org/officeDocument/2006/relationships/hyperlink" /><Relationship Id="rId1530" Target="https://rossaprimavera.ru/news/cb5903aa" TargetMode="External" Type="http://schemas.openxmlformats.org/officeDocument/2006/relationships/hyperlink" /><Relationship Id="rId1531" Target="https://tass.ru/proisshestviya/17950887" TargetMode="External" Type="http://schemas.openxmlformats.org/officeDocument/2006/relationships/hyperlink" /><Relationship Id="rId1532" Target="https://vologda.bezformata.com/listnews/stat-prichinoy-pozhara-v-ustyuzhenskom/117969858/" TargetMode="External" Type="http://schemas.openxmlformats.org/officeDocument/2006/relationships/hyperlink" /><Relationship Id="rId1533" Target="https://penza.bezformata.com/listnews/vstretit-penzentcev-dozhdyami-i-grozami/117970146/" TargetMode="External" Type="http://schemas.openxmlformats.org/officeDocument/2006/relationships/hyperlink" /><Relationship Id="rId1534" Target="https://progorod33.ru/news/75927" TargetMode="External" Type="http://schemas.openxmlformats.org/officeDocument/2006/relationships/hyperlink" /><Relationship Id="rId1535" Target="https://rg.ru/2023/06/07/voenkor-professiia-sereznaia-gde-i-kak-uchat-etomu-remeslu.html" TargetMode="External" Type="http://schemas.openxmlformats.org/officeDocument/2006/relationships/hyperlink" /><Relationship Id="rId1536" Target="http://gorodskoyportal.ru/chelyabinsk/news/news/83606066/" TargetMode="External" Type="http://schemas.openxmlformats.org/officeDocument/2006/relationships/hyperlink" /><Relationship Id="rId1537" Target="https://rusnews.online/sovet-mchs-rossii-proverte-dymovye-tryby-kotelnyh-ystanovok-oni-doljny-byt-oborydovany-iskrogasiteliami/" TargetMode="External" Type="http://schemas.openxmlformats.org/officeDocument/2006/relationships/hyperlink" /><Relationship Id="rId1538" Target="https://tver.mk.ru/social/2023/06/07/7-iyunya-do-21-chasa-v-tverskoy-oblasti-ozhidayutsya-grozy.html" TargetMode="External" Type="http://schemas.openxmlformats.org/officeDocument/2006/relationships/hyperlink" /><Relationship Id="rId1539" Target="https://sochi.bezformata.com/listnews/zapadne-iz-za-podema-urovnya-reki/117970241/" TargetMode="External" Type="http://schemas.openxmlformats.org/officeDocument/2006/relationships/hyperlink" /><Relationship Id="rId1540" Target="https://www.kommersant.ru/doc/6029367" TargetMode="External" Type="http://schemas.openxmlformats.org/officeDocument/2006/relationships/hyperlink" /><Relationship Id="rId1541" Target="https://www.nakanune.ru/news/2023/6/7/22720199/" TargetMode="External" Type="http://schemas.openxmlformats.org/officeDocument/2006/relationships/hyperlink" /><Relationship Id="rId1542" Target="https://piter.tv/event/MChS_privelo_v_gotovnost_bolee_350_spasatelej_dlya_otpravki_v_Hersonskuyu_oblast/" TargetMode="External" Type="http://schemas.openxmlformats.org/officeDocument/2006/relationships/hyperlink" /><Relationship Id="rId1543" Target="https://visokayagora.bezformata.com/listnews/yavleniy-na-territorii-respubliki-tatarstan/117970527/" TargetMode="External" Type="http://schemas.openxmlformats.org/officeDocument/2006/relationships/hyperlink" /><Relationship Id="rId1544" Target="https://nijnekamsk.bezformata.com/listnews/rasskazali-yunim-nizhnekamtcam-o-pozharnoy/117971117/" TargetMode="External" Type="http://schemas.openxmlformats.org/officeDocument/2006/relationships/hyperlink" /><Relationship Id="rId1545" Target="https://nts-tv.ru/events/81889" TargetMode="External" Type="http://schemas.openxmlformats.org/officeDocument/2006/relationships/hyperlink" /><Relationship Id="rId1546" Target="http://ryazeparh.ru/index.php/news/12526-mitropolit-mark-sovershil-moleben-v-glavnom-upravlenii-mchs-rossii-po-ryazanskoj-oblasti" TargetMode="External" Type="http://schemas.openxmlformats.org/officeDocument/2006/relationships/hyperlink" /><Relationship Id="rId1547" Target="https://russia24.pro/stavropol/351450082/" TargetMode="External" Type="http://schemas.openxmlformats.org/officeDocument/2006/relationships/hyperlink" /><Relationship Id="rId1548" Target="https://preobr.mos.ru/presscenter/news/detail/11636530.html" TargetMode="External" Type="http://schemas.openxmlformats.org/officeDocument/2006/relationships/hyperlink" /><Relationship Id="rId1549" Target="https://info24.ru/news/v-habarovskom-krae-vertolyot-mchs-vyletel-na-poiski-dvuh-rybakov.html" TargetMode="External" Type="http://schemas.openxmlformats.org/officeDocument/2006/relationships/hyperlink" /><Relationship Id="rId1550" Target="https://www.gazeta.ru/auto/news/2023/06/07/20615120.shtml" TargetMode="External" Type="http://schemas.openxmlformats.org/officeDocument/2006/relationships/hyperlink" /><Relationship Id="rId1551" Target="https://barnaul.press/upload/iblock/ba0/f42dy8e7rn6gxeur0fqjnofk4h0e45ev/078.pdf" TargetMode="External" Type="http://schemas.openxmlformats.org/officeDocument/2006/relationships/hyperlink" /><Relationship Id="rId1552" Target="https://tver.aif.ru/incidents/details/v_tverskoy_oblasti_zafiksirovany_chastichnye_otklyucheniya_sveta" TargetMode="External" Type="http://schemas.openxmlformats.org/officeDocument/2006/relationships/hyperlink" /><Relationship Id="rId1553" Target="https://nversia.ru/news/mchs-v-saratovskoy-oblasti-ozhidayutsya-dozhd-silnyy-veter-groza-i-27-gradusov-tepla/" TargetMode="External" Type="http://schemas.openxmlformats.org/officeDocument/2006/relationships/hyperlink" /><Relationship Id="rId1554" Target="https://tvzvezda.ru/news/2023671323-32KrI.html" TargetMode="External" Type="http://schemas.openxmlformats.org/officeDocument/2006/relationships/hyperlink" /><Relationship Id="rId1555" Target="https://yoshkarola.bezformata.com/listnews/ole-ognem-povrezhdeno-neekspluatiruemoe/117970548/" TargetMode="External" Type="http://schemas.openxmlformats.org/officeDocument/2006/relationships/hyperlink" /><Relationship Id="rId1556" Target="https://rossaprimavera.ru/news/3d447d5f" TargetMode="External" Type="http://schemas.openxmlformats.org/officeDocument/2006/relationships/hyperlink" /><Relationship Id="rId1557" Target="https://www.interfax-russia.ru/northwest/news/minsocrazvitiya-zapolyarya-predlagaet-vyplachivat-pogorelcam-do-100-tys-rubley" TargetMode="External" Type="http://schemas.openxmlformats.org/officeDocument/2006/relationships/hyperlink" /><Relationship Id="rId1558" Target="https://smotrim.ru/article/3393093" TargetMode="External" Type="http://schemas.openxmlformats.org/officeDocument/2006/relationships/hyperlink" /><Relationship Id="rId1559" Target="https://fedpress.ru/news/52/incidents/3247084#" TargetMode="External" Type="http://schemas.openxmlformats.org/officeDocument/2006/relationships/hyperlink" /><Relationship Id="rId1560" Target="https://05.mchs.gov.ru/deyatelnost/press-centr/novosti/5034501" TargetMode="External" Type="http://schemas.openxmlformats.org/officeDocument/2006/relationships/hyperlink" /><Relationship Id="rId1561" Target="https://www.uralweb.ru/news/society/553428-v-hode-svo-pogib-pojarnyy-iz-sverdlovskoy-oblasti.html" TargetMode="External" Type="http://schemas.openxmlformats.org/officeDocument/2006/relationships/hyperlink" /><Relationship Id="rId1562" Target="https://siktivkar.bezformata.com/listnews/nadzornuyu-deyatelnost-i-profilakticheskuyu/117970459/" TargetMode="External" Type="http://schemas.openxmlformats.org/officeDocument/2006/relationships/hyperlink" /><Relationship Id="rId1563" Target="https://rusnews.online/informaciia-o-pojarah-proizoshedshih-na-territorii-volgogradskoi-oblasti-po-sostoianiu-na-08-00ch-07-06-2023/" TargetMode="External" Type="http://schemas.openxmlformats.org/officeDocument/2006/relationships/hyperlink" /><Relationship Id="rId1564" Target="https://pskov.bezformata.com/listnews/inspektori-gims-napomnili-shkolnikam/117970322/" TargetMode="External" Type="http://schemas.openxmlformats.org/officeDocument/2006/relationships/hyperlink" /><Relationship Id="rId1565" Target="https://1pnz.ru/city_online/obshchestvo/news/na_vsey_territorii_penzenskoy_oblasti_prognoziruetsya_3_klass_pozharnoy_opasnosti/" TargetMode="External" Type="http://schemas.openxmlformats.org/officeDocument/2006/relationships/hyperlink" /><Relationship Id="rId1566" Target="https://regnum.ru/news/3811540" TargetMode="External" Type="http://schemas.openxmlformats.org/officeDocument/2006/relationships/hyperlink" /><Relationship Id="rId1567" Target="https://www.echosevera.ru/2023/06/07/64805ad9eac9125b5f045b73.html" TargetMode="External" Type="http://schemas.openxmlformats.org/officeDocument/2006/relationships/hyperlink" /><Relationship Id="rId1568" Target="https://hour24.ru/71588.html" TargetMode="External" Type="http://schemas.openxmlformats.org/officeDocument/2006/relationships/hyperlink" /><Relationship Id="rId1569" Target="http://newsml.itar-tass.com/NewsML/NewsMLGenStore.nsf/NewsItem?openagent&amp;docid=8434FF92D0C6A057432589C7003ACEEC" TargetMode="External" Type="http://schemas.openxmlformats.org/officeDocument/2006/relationships/hyperlink" /><Relationship Id="rId1570" Target="https://novosibirsk.bezformata.com/listnews/aktciya-rodinoygorzhus-proydyot-v/117970810/" TargetMode="External" Type="http://schemas.openxmlformats.org/officeDocument/2006/relationships/hyperlink" /><Relationship Id="rId1571" Target="https://iz.ru/1524813/2023-06-07/ledokhod-zavershaetsia-na-piati-rekakh-iakutii" TargetMode="External" Type="http://schemas.openxmlformats.org/officeDocument/2006/relationships/hyperlink" /><Relationship Id="rId1572" Target="https://vesti-yaroslavl.ru/novosti/item/73952-na-yaroslavskuyu-oblast-obrushilsya-silnyj-veter-i-groza" TargetMode="External" Type="http://schemas.openxmlformats.org/officeDocument/2006/relationships/hyperlink" /><Relationship Id="rId1573" Target="https://www.chita.ru/text/incidents/2023/06/07/72377288/" TargetMode="External" Type="http://schemas.openxmlformats.org/officeDocument/2006/relationships/hyperlink" /><Relationship Id="rId1574" Target="https://ru.krymr.com/a/news-astra-rossiyskiye-vlasti-khersonskaya-oblast-ne-puskayut-volonterov/32448603.html" TargetMode="External" Type="http://schemas.openxmlformats.org/officeDocument/2006/relationships/hyperlink" /><Relationship Id="rId1575" Target="https://kemerovo.bezformata.com/listnews/kino-v-otdele-voennoy-istorii/117970816/" TargetMode="External" Type="http://schemas.openxmlformats.org/officeDocument/2006/relationships/hyperlink" /><Relationship Id="rId1576" Target="https://www.volgograd.kp.ru/online/news/5305325/" TargetMode="External" Type="http://schemas.openxmlformats.org/officeDocument/2006/relationships/hyperlink" /><Relationship Id="rId1577" Target="https://rusnews.online/prognoz-vozmojnyh-chs-na-08-iunia-2023-god/" TargetMode="External" Type="http://schemas.openxmlformats.org/officeDocument/2006/relationships/hyperlink" /><Relationship Id="rId1578" Target="https://m.prochukotku.ru/news/pogoda/v_chetverg_v_kontinentalnoy_chasti_okruga_vozdukh_progreetsya_do_23/" TargetMode="External" Type="http://schemas.openxmlformats.org/officeDocument/2006/relationships/hyperlink" /><Relationship Id="rId1579" Target="https://www.afanasy.biz/news/weather/211754" TargetMode="External" Type="http://schemas.openxmlformats.org/officeDocument/2006/relationships/hyperlink" /><Relationship Id="rId1580" Target="https://vz.ru/news/2023/6/7/1215539.html" TargetMode="External" Type="http://schemas.openxmlformats.org/officeDocument/2006/relationships/hyperlink" /><Relationship Id="rId1581" Target="http://newsml.itar-tass.com/NewsML/NewsMLGenStore.nsf/NewsItem?openagent&amp;docid=CE71C8C85A197060432589C7003B663E" TargetMode="External" Type="http://schemas.openxmlformats.org/officeDocument/2006/relationships/hyperlink" /><Relationship Id="rId1582" Target="https://www.dvinainform.ru/incidents/2023/06/07/70609.html" TargetMode="External" Type="http://schemas.openxmlformats.org/officeDocument/2006/relationships/hyperlink" /><Relationship Id="rId1583" Target="https://runews24.ru/kherson/07/06/2023/72f179fa33fbe85be6b0ede73d18da61" TargetMode="External" Type="http://schemas.openxmlformats.org/officeDocument/2006/relationships/hyperlink" /><Relationship Id="rId1584" Target="https://russia24.pro/izhevsk/351450278/" TargetMode="External" Type="http://schemas.openxmlformats.org/officeDocument/2006/relationships/hyperlink" /><Relationship Id="rId1585" Target="https://elaltay.ru/index.php/34-novosti/novosti-dnja/18869-pavodok-v-balykche-podtopleno-49-priusadebnykh-uchastkov" TargetMode="External" Type="http://schemas.openxmlformats.org/officeDocument/2006/relationships/hyperlink" /><Relationship Id="rId1586" Target="https://rus.bashgazet.ru/proisshestvija/26400-v-bashkortostane-netrezvyj-muzhchina-pytalsja-spasti-druga-utonuli-oba.html" TargetMode="External" Type="http://schemas.openxmlformats.org/officeDocument/2006/relationships/hyperlink" /><Relationship Id="rId1587" Target="https://sobesednik.ru/kultura-i-tv/20230607-v-moskve-snova-voznikli-razgovory-o-snos" TargetMode="External" Type="http://schemas.openxmlformats.org/officeDocument/2006/relationships/hyperlink" /><Relationship Id="rId1588" Target="https://kvedomosti.ru/?p=1139501" TargetMode="External" Type="http://schemas.openxmlformats.org/officeDocument/2006/relationships/hyperlink" /><Relationship Id="rId1589" Target="https://vestinn.ru/news/incident/219057/" TargetMode="External" Type="http://schemas.openxmlformats.org/officeDocument/2006/relationships/hyperlink" /><Relationship Id="rId1590" Target="https://nnovgorod.bezformata.com/listnews/luchshiy-nachalnik-karaula-nizhegorodskoy/117970799/" TargetMode="External" Type="http://schemas.openxmlformats.org/officeDocument/2006/relationships/hyperlink" /><Relationship Id="rId1591" Target="https://www.gazeta.ru/social/news/2023/06/07/20615810.shtml" TargetMode="External" Type="http://schemas.openxmlformats.org/officeDocument/2006/relationships/hyperlink" /><Relationship Id="rId1592" Target="https://www.nakanune.ru/news/2023/6/7/22720213/" TargetMode="External" Type="http://schemas.openxmlformats.org/officeDocument/2006/relationships/hyperlink" /><Relationship Id="rId1593" Target="https://mediaryazan.ru/news/detail/535256.html" TargetMode="External" Type="http://schemas.openxmlformats.org/officeDocument/2006/relationships/hyperlink" /><Relationship Id="rId1594" Target="https://www.muravlenko24.ru/news/63633-bolee-sotni-gektarov-zemli-na-jamale-v-ogne.html" TargetMode="External" Type="http://schemas.openxmlformats.org/officeDocument/2006/relationships/hyperlink" /><Relationship Id="rId1595" Target="https://www.interfax-russia.ru/siberia/news/dvizhenie-na-kuzbasskom-uchastke-trassy-sibir-vosstanovleno" TargetMode="External" Type="http://schemas.openxmlformats.org/officeDocument/2006/relationships/hyperlink" /><Relationship Id="rId1596" Target="https://tula-football.ru/news/245659" TargetMode="External" Type="http://schemas.openxmlformats.org/officeDocument/2006/relationships/hyperlink" /><Relationship Id="rId1597" Target="https://newinform.com/24096820-dva_cheloveka_postradali_pri_padenii_lifta_v_nizhnem_novgorode" TargetMode="External" Type="http://schemas.openxmlformats.org/officeDocument/2006/relationships/hyperlink" /><Relationship Id="rId1598" Target="https://xn--80ady2a0c.xn--p1ai/44964-utoplennik.html" TargetMode="External" Type="http://schemas.openxmlformats.org/officeDocument/2006/relationships/hyperlink" /><Relationship Id="rId1599" Target="https://mayaksbor.ru/news/lenoblast/v_chetverg_v_lenoblasti_budet_teplo_no_s_dozhdyem/" TargetMode="External" Type="http://schemas.openxmlformats.org/officeDocument/2006/relationships/hyperlink" /><Relationship Id="rId1600" Target="https://amurmedia.ru/news/1519352/#" TargetMode="External" Type="http://schemas.openxmlformats.org/officeDocument/2006/relationships/hyperlink" /><Relationship Id="rId1601" Target="https://ng72.ru/news/79205" TargetMode="External" Type="http://schemas.openxmlformats.org/officeDocument/2006/relationships/hyperlink" /><Relationship Id="rId1602" Target="https://www.pnp.ru/economics/konfiskovannye-odezhdu-i-bele-peredadut-na-gumanitarnye-celi.html" TargetMode="External" Type="http://schemas.openxmlformats.org/officeDocument/2006/relationships/hyperlink" /><Relationship Id="rId1603" Target="https://news22.ru/2023/06/07/dva-sela-v-kurskoy-oblasti-ostalis-bez-sveta-iz-za-deystviy-vsu.html" TargetMode="External" Type="http://schemas.openxmlformats.org/officeDocument/2006/relationships/hyperlink" /><Relationship Id="rId1604" Target="https://kazan.mk.ru/social/2023/06/07/v-kazani-na-plyazhe-spasateli-provedut-akciyu-nauchis-plavat.html" TargetMode="External" Type="http://schemas.openxmlformats.org/officeDocument/2006/relationships/hyperlink" /><Relationship Id="rId1605" Target="https://brl.mk.ru/incident/2023/06/07/v-altayskom-mchs-rasskazali-kak-izbezhat-opasnosti-na-vode.html" TargetMode="External" Type="http://schemas.openxmlformats.org/officeDocument/2006/relationships/hyperlink" /><Relationship Id="rId1606" Target="http://gorodskoyportal.ru/vladivostok/news/society/83607106/" TargetMode="External" Type="http://schemas.openxmlformats.org/officeDocument/2006/relationships/hyperlink" /><Relationship Id="rId1607" Target="https://nashgorod.ru/news/2023-06-07/turistov-iz-tyumeni-evakuirovali-iz-za-rezko-razlivsheysya-reki-u-bazy-otdyha-okolo-sochi-2949962" TargetMode="External" Type="http://schemas.openxmlformats.org/officeDocument/2006/relationships/hyperlink" /><Relationship Id="rId1608" Target="https://my.kribrum.ru/document/9151315487253612033" TargetMode="External" Type="http://schemas.openxmlformats.org/officeDocument/2006/relationships/hyperlink" /><Relationship Id="rId1609" Target="http://www.prima-tv.ru/news/zag/65958/" TargetMode="External" Type="http://schemas.openxmlformats.org/officeDocument/2006/relationships/hyperlink" /><Relationship Id="rId1610" Target="http://newsml.itar-tass.com/NewsML/NewsMLGenStore.nsf/NewsItem?openagent&amp;docid=CF12F36567841C6D432589C7003C84F2" TargetMode="External" Type="http://schemas.openxmlformats.org/officeDocument/2006/relationships/hyperlink" /><Relationship Id="rId1611" Target="https://nabchelni.bezformata.com/listnews/pozhar-na-svalke-v-chelnah-ohvatil/117971248/" TargetMode="External" Type="http://schemas.openxmlformats.org/officeDocument/2006/relationships/hyperlink" /><Relationship Id="rId1612" Target="https://rusnews.online/ejednevnyi-operativnyi-prognoz-vozniknoveniia-i-razvitiia-chs-na-territorii-respybliki-mordoviia-na-08-06-2023-g/" TargetMode="External" Type="http://schemas.openxmlformats.org/officeDocument/2006/relationships/hyperlink" /><Relationship Id="rId1613" Target="https://www.hibiny.com/murmanskaya-oblast/news/item-jitel-murmanskoy-oblasti-spas-5-chelovek-telegram-291471/" TargetMode="External" Type="http://schemas.openxmlformats.org/officeDocument/2006/relationships/hyperlink" /><Relationship Id="rId1614" Target="https://u-f.ru/news/criminal/u24974/2023/06/07/360512" TargetMode="External" Type="http://schemas.openxmlformats.org/officeDocument/2006/relationships/hyperlink" /><Relationship Id="rId1615" Target="https://newkuban.ru/news/070663195/" TargetMode="External" Type="http://schemas.openxmlformats.org/officeDocument/2006/relationships/hyperlink" /><Relationship Id="rId1616" Target="https://sizran.bezformata.com/listnews/maz-na-mesto-chp-vizvali-mchs/117971622/" TargetMode="External" Type="http://schemas.openxmlformats.org/officeDocument/2006/relationships/hyperlink" /><Relationship Id="rId1617" Target="https://obozvrn.ru/archives/264903" TargetMode="External" Type="http://schemas.openxmlformats.org/officeDocument/2006/relationships/hyperlink" /><Relationship Id="rId1618" Target="https://tula.mk.ru/social/2023/06/07/v-tule-provodyatsya-vserossiyskie-kinologicheskie-ispytaniya.html" TargetMode="External" Type="http://schemas.openxmlformats.org/officeDocument/2006/relationships/hyperlink" /><Relationship Id="rId1619" Target="https://penza.bezformata.com/listnews/bezopasnosti-v-letnem-prishkolnom-lagere/117971328/" TargetMode="External" Type="http://schemas.openxmlformats.org/officeDocument/2006/relationships/hyperlink" /><Relationship Id="rId1620" Target="https://vlg-media.ru/2023/06/07/zhitelej-volgogradskoj-oblasti-predupredili-o-chrezvychajnoj-pozharoopasnosti-2/" TargetMode="External" Type="http://schemas.openxmlformats.org/officeDocument/2006/relationships/hyperlink" /><Relationship Id="rId1621" Target="http://newsml.itar-tass.com/NewsML/NewsMLGenStore.nsf/NewsItem?openagent&amp;docid=01449DADA70256A8432589C7003CE0D0" TargetMode="External" Type="http://schemas.openxmlformats.org/officeDocument/2006/relationships/hyperlink" /><Relationship Id="rId1622" Target="https://krasrab.ru/news/incidents/30902" TargetMode="External" Type="http://schemas.openxmlformats.org/officeDocument/2006/relationships/hyperlink" /><Relationship Id="rId1623" Target="https://www.niann.ru/?id=593158" TargetMode="External" Type="http://schemas.openxmlformats.org/officeDocument/2006/relationships/hyperlink" /><Relationship Id="rId1624" Target="https://cheltoday.ru/articles/sobytiya/chelyabinskie-politseyskie-potushili-zagorevshiysya-na-khodu-avtomobil/" TargetMode="External" Type="http://schemas.openxmlformats.org/officeDocument/2006/relationships/hyperlink" /><Relationship Id="rId1625" Target="https://nta-pfo.ru/news/accidents/2023/news_673196/" TargetMode="External" Type="http://schemas.openxmlformats.org/officeDocument/2006/relationships/hyperlink" /><Relationship Id="rId1626" Target="https://sakhalife.ru/v-yakutske-gorela-2-etazhka/#" TargetMode="External" Type="http://schemas.openxmlformats.org/officeDocument/2006/relationships/hyperlink" /><Relationship Id="rId1627" Target="https://vestikavkaza.ru/news/v-dagestane-prodolzautsa-avarijnye-otklucenia-sveta.html" TargetMode="External" Type="http://schemas.openxmlformats.org/officeDocument/2006/relationships/hyperlink" /><Relationship Id="rId1628" Target="https://www.osnmedia.ru/proisshestviya/vlasti-novoj-kahovki-zayavili-o-snizhenii-urovnya-vody-v-gorode/" TargetMode="External" Type="http://schemas.openxmlformats.org/officeDocument/2006/relationships/hyperlink" /><Relationship Id="rId1629" Target="https://msk1.ru/text/animals/2023/06/07/72377306/" TargetMode="External" Type="http://schemas.openxmlformats.org/officeDocument/2006/relationships/hyperlink" /><Relationship Id="rId1630" Target="https://n4k.ru/2023/06/07/razrushenie-kahovskoj-gjes-obnovlennye-dannye-na-segodnjashnij-den-07062023.html" TargetMode="External" Type="http://schemas.openxmlformats.org/officeDocument/2006/relationships/hyperlink" /><Relationship Id="rId1631" Target="https://yar.aif.ru/society/gkh/v_yaroslavle_iz-za_padeniya_derevev_izmenili_marshruty_dvizheniya_tramvaev" TargetMode="External" Type="http://schemas.openxmlformats.org/officeDocument/2006/relationships/hyperlink" /><Relationship Id="rId1632" Target="https://simferopol.bezformata.com/listnews/sluchay-evakuatcii-naseleniya-hersonshini/117971888/" TargetMode="External" Type="http://schemas.openxmlformats.org/officeDocument/2006/relationships/hyperlink" /><Relationship Id="rId1633" Target="https://www.1rre.ru/2618421-podryv-kahovskoj-ges-i-damby-privel-k-massovomu-zatopleniyu-territorii.html" TargetMode="External" Type="http://schemas.openxmlformats.org/officeDocument/2006/relationships/hyperlink" /><Relationship Id="rId1634" Target="https://360tv.ru/news/vlast/vseh-zhitelej-hersonskoj-oblasti-obespechat-pitevoj-vodoj/" TargetMode="External" Type="http://schemas.openxmlformats.org/officeDocument/2006/relationships/hyperlink" /><Relationship Id="rId1635" Target="https://senatinform.ru/news/sf_odobril_zakon_o_besplatnoy_yurpomoshchi_uchastnikam_svo/" TargetMode="External" Type="http://schemas.openxmlformats.org/officeDocument/2006/relationships/hyperlink" /><Relationship Id="rId1636" Target="https://yoshkarola.bezformata.com/listnews/vladimirskoy-oblasti-yuliya-rasnyanskaya/117971177/" TargetMode="External" Type="http://schemas.openxmlformats.org/officeDocument/2006/relationships/hyperlink" /><Relationship Id="rId1637" Target="https://www.rzn.info/news/2023/6/7/v-ryazanskoj-oblasti-8-iyunya-ozhidaetsya-25-gradusov-269688.html" TargetMode="External" Type="http://schemas.openxmlformats.org/officeDocument/2006/relationships/hyperlink" /><Relationship Id="rId1638" Target="https://rusnews.online/sotrydniki-peterbyrgskogo-mchs-provodiat-profilakticheskie-meropriiatiia-v-snt-07-06-2023/" TargetMode="External" Type="http://schemas.openxmlformats.org/officeDocument/2006/relationships/hyperlink" /><Relationship Id="rId1639" Target="https://radio1.news/news/proisshestviya/ekolog-kuksa-rasskazal-o-vozmozhnyh-posledstviyah-razrusheniya-kahovskoy-ges-dlya-prirody/" TargetMode="External" Type="http://schemas.openxmlformats.org/officeDocument/2006/relationships/hyperlink" /><Relationship Id="rId1640" Target="http://gorodskoyportal.ru/nizhny/news/incident/83607492/" TargetMode="External" Type="http://schemas.openxmlformats.org/officeDocument/2006/relationships/hyperlink" /><Relationship Id="rId1641" Target="https://lipeck.bezformata.com/listnews/lipchan-napugal-silniy-dim/117971916/" TargetMode="External" Type="http://schemas.openxmlformats.org/officeDocument/2006/relationships/hyperlink" /><Relationship Id="rId1642" Target="https://rzn.mk.ru/social/2023/06/07/8-iyunya-v-ryazanskoy-oblasti-ozhidaetsya-do-25-gradusov.html" TargetMode="External" Type="http://schemas.openxmlformats.org/officeDocument/2006/relationships/hyperlink" /><Relationship Id="rId1643" Target="https://siapress.ru/news_ugra/122386-ribak-pensioner-pogib-v-hmao-ego-telo-nashli-pod-perevernutoy-lodkoy" TargetMode="External" Type="http://schemas.openxmlformats.org/officeDocument/2006/relationships/hyperlink" /><Relationship Id="rId1644" Target="https://saransk.bezformata.com/listnews/gromkiy-hlopok-nad-saranskom/117972186/" TargetMode="External" Type="http://schemas.openxmlformats.org/officeDocument/2006/relationships/hyperlink" /><Relationship Id="rId1645" Target="https://yar.aif.ru/society/persona/energetiki_pereshli_v_osobyy_rezhim_raboty_iz-za_uhudsheniya_pogody_v_yao" TargetMode="External" Type="http://schemas.openxmlformats.org/officeDocument/2006/relationships/hyperlink" /><Relationship Id="rId1646" Target="https://newsroom24.ru/news/criminal/264890/" TargetMode="External" Type="http://schemas.openxmlformats.org/officeDocument/2006/relationships/hyperlink" /><Relationship Id="rId1647" Target="http://susnov.ru/glavnaya/vlast-i-obshchestvo/12201-v-regione-prognoziruetsya-ukhudshenie-pogodnykh-uslovij.html" TargetMode="External" Type="http://schemas.openxmlformats.org/officeDocument/2006/relationships/hyperlink" /><Relationship Id="rId1648" Target="https://bel.ru/news/2023-06-07/shebekino-nakryli-iz-rszo-grad-na-territorii-promzony-pozhar-2949966" TargetMode="External" Type="http://schemas.openxmlformats.org/officeDocument/2006/relationships/hyperlink" /><Relationship Id="rId1649" Target="https://om-saratov.ru/social/07-june-2023-i128383-v-saratovskoi-oblasti-snova-o" TargetMode="External" Type="http://schemas.openxmlformats.org/officeDocument/2006/relationships/hyperlink" /><Relationship Id="rId1650" Target="https://vologda.bezformata.com/listnews/ust-kubinskom-okruge-zagorelos/117972185/" TargetMode="External" Type="http://schemas.openxmlformats.org/officeDocument/2006/relationships/hyperlink" /><Relationship Id="rId1651" Target="https://hantimansiysk.bezformata.com/listnews/yugre-otmetili-vserossiyskiy-den/117972531/" TargetMode="External" Type="http://schemas.openxmlformats.org/officeDocument/2006/relationships/hyperlink" /><Relationship Id="rId1652" Target="http://newsml.itar-tass.com/NewsML/NewsMLGenStore.nsf/NewsItem?openagent&amp;docid=FD10A41AE4AB42DD432589C7003DB6EA" TargetMode="External" Type="http://schemas.openxmlformats.org/officeDocument/2006/relationships/hyperlink" /><Relationship Id="rId1653" Target="https://tver.bezformata.com/listnews/tverskuyu-oblast-dvizhetsya-groza/117972536/" TargetMode="External" Type="http://schemas.openxmlformats.org/officeDocument/2006/relationships/hyperlink" /><Relationship Id="rId1654" Target="https://www.spbstu.ru/upload/sveden/Pravila_priema.pdf" TargetMode="External" Type="http://schemas.openxmlformats.org/officeDocument/2006/relationships/hyperlink" /><Relationship Id="rId1655" Target="https://yamal1.ru/novosti/2023/06/07/v-priural-skom-raione-roditeli-perevoziat-detei-po-obi-bez-spasatel-nykh-zhiletov/" TargetMode="External" Type="http://schemas.openxmlformats.org/officeDocument/2006/relationships/hyperlink" /><Relationship Id="rId1656" Target="https://radio1.news/news/proisshestviya/v-dnepropetrovskoy-oblasti-proizoshla-massovaya-gibel-ryby-posle-chp-na-kahovskoy-ges/" TargetMode="External" Type="http://schemas.openxmlformats.org/officeDocument/2006/relationships/hyperlink" /><Relationship Id="rId1657" Target="https://burpa.bezformata.com/listnews/pust-leto-budet-bezopasnim/117972800/" TargetMode="External" Type="http://schemas.openxmlformats.org/officeDocument/2006/relationships/hyperlink" /><Relationship Id="rId1658" Target="https://burpa.bezformata.com/listnews/visokiy-risk-vozniknoveniya-pozharov/117972812/" TargetMode="External" Type="http://schemas.openxmlformats.org/officeDocument/2006/relationships/hyperlink" /><Relationship Id="rId1659" Target="https://tksmi.ru/v-hode-rejdov-politsii-po-vodoemam-vyyavleny-mnozhestvennye-narusheniya/" TargetMode="External" Type="http://schemas.openxmlformats.org/officeDocument/2006/relationships/hyperlink" /><Relationship Id="rId1660" Target="https://vz.ru/news/2023/6/7/1215559.html" TargetMode="External" Type="http://schemas.openxmlformats.org/officeDocument/2006/relationships/hyperlink" /><Relationship Id="rId1661" Target="https://nyagan.life/news/proisshestviya/v-rayone-d-shirokovo-surgutskogo-rayona-obnaruzhena-perevernutaya-lodka-i-telo-muzhchiny" TargetMode="External" Type="http://schemas.openxmlformats.org/officeDocument/2006/relationships/hyperlink" /><Relationship Id="rId1662" Target="https://armvest.ru/news/energetiki-i-spasateli-proveli-sovmestnye-ucheniya-v-armavire/" TargetMode="External" Type="http://schemas.openxmlformats.org/officeDocument/2006/relationships/hyperlink" /><Relationship Id="rId1663" Target="https://murman.tv/news-n-12214--territoriya-smelyh-s-sotrudnikami-glavnogo-upravleniya-mchs-rossii-po-murmanskoj-oblasti" TargetMode="External" Type="http://schemas.openxmlformats.org/officeDocument/2006/relationships/hyperlink" /><Relationship Id="rId1664" Target="https://fedpress.ru/news/66/ecology/3247103#" TargetMode="External" Type="http://schemas.openxmlformats.org/officeDocument/2006/relationships/hyperlink" /><Relationship Id="rId1665" Target="https://krasnodar.bezformata.com/listnews/rabota-po-likvidatcii-podtopleniy/117972896/" TargetMode="External" Type="http://schemas.openxmlformats.org/officeDocument/2006/relationships/hyperlink" /><Relationship Id="rId1666" Target="https://saratov24.tv/news/v-ozdorovitelnykh-lageryakh-saratovskoy-oblasti-prodolzhaetsya-volna-proverok/" TargetMode="External" Type="http://schemas.openxmlformats.org/officeDocument/2006/relationships/hyperlink" /><Relationship Id="rId1667" Target="https://tr.ria.ru/news/1122504317" TargetMode="External" Type="http://schemas.openxmlformats.org/officeDocument/2006/relationships/hyperlink" /><Relationship Id="rId1668" Target="https://life.ru/p/1584938" TargetMode="External" Type="http://schemas.openxmlformats.org/officeDocument/2006/relationships/hyperlink" /><Relationship Id="rId1669" Target="https://gtrksakha.ru/news/2023/06/07/v-yakutske-prodolzhaetsya-rekonstrukciya-vzlyotno-posadochnoj-polosy/" TargetMode="External" Type="http://schemas.openxmlformats.org/officeDocument/2006/relationships/hyperlink" /><Relationship Id="rId1670" Target="https://tass.ru/proisshestviya/17952275" TargetMode="External" Type="http://schemas.openxmlformats.org/officeDocument/2006/relationships/hyperlink" /><Relationship Id="rId1671" Target="https://gazetabalakovo.ru/mat-napilas-s-sosedkoj-otec-mobilizovan-podrobnosti-zagadochnogo-ischeznovenija-malchika-bogdana-v-balakovo/" TargetMode="External" Type="http://schemas.openxmlformats.org/officeDocument/2006/relationships/hyperlink" /><Relationship Id="rId1672" Target="https://www.ntv.ru/novosti/2770745/" TargetMode="External" Type="http://schemas.openxmlformats.org/officeDocument/2006/relationships/hyperlink" /><Relationship Id="rId1673" Target="https://media73.ru/2023/v-regione-utverdili-novye-vyplaty-semyam-pogibshikh-uchastnikov-svo" TargetMode="External" Type="http://schemas.openxmlformats.org/officeDocument/2006/relationships/hyperlink" /><Relationship Id="rId1674" Target="https://360tv.ru/news/proisshestviya/muzhchinu-nasmert-zavalilo-zemlej-na-strojke-v-moskve/" TargetMode="External" Type="http://schemas.openxmlformats.org/officeDocument/2006/relationships/hyperlink" /><Relationship Id="rId1675" Target="https://www.flashsiberia.com/news/rezhim-chs-vveli-v-lesah-tomskoy-oblasti-gde-rastet-kolichestvo-pozharov" TargetMode="External" Type="http://schemas.openxmlformats.org/officeDocument/2006/relationships/hyperlink" /><Relationship Id="rId1676" Target="https://vykza.bezformata.com/listnews/oke-utonul-56-letniy-ribak/117972382/" TargetMode="External" Type="http://schemas.openxmlformats.org/officeDocument/2006/relationships/hyperlink" /><Relationship Id="rId1677" Target="https://www.mediayalta.ru/news/article/po-krymu-rasprostranyayut-feyk-ob-evakuacii-i-otravlenii-vody" TargetMode="External" Type="http://schemas.openxmlformats.org/officeDocument/2006/relationships/hyperlink" /><Relationship Id="rId1678" Target="https://crimea-news.com/society/2023/06/07/1095430.html" TargetMode="External" Type="http://schemas.openxmlformats.org/officeDocument/2006/relationships/hyperlink" /><Relationship Id="rId1679" Target="http://spas-rt.ru/news/proisshestviya/ocevidcy-obnaruzili-telo-utonuvsego-muzciny-na-volge-v-tatarstane" TargetMode="External" Type="http://schemas.openxmlformats.org/officeDocument/2006/relationships/hyperlink" /><Relationship Id="rId1680" Target="https://www.socialinform.ru/v-hersonskoj-oblasti-vveli-rezhim-chs-regionalnogo-masshtaba/" TargetMode="External" Type="http://schemas.openxmlformats.org/officeDocument/2006/relationships/hyperlink" /><Relationship Id="rId1681" Target="https://senatinform.ru/news/dobrovoltsy_svo_smogut_proyti_mediko_psikhologicheskuyu_reabilitatsiyu_besplatno/" TargetMode="External" Type="http://schemas.openxmlformats.org/officeDocument/2006/relationships/hyperlink" /><Relationship Id="rId1682" Target="https://izvestiy-kamen.ru/2023/06/07/v-altajskom-krae-zhara-provociruet-vtoruju-volnu-pavodka/" TargetMode="External" Type="http://schemas.openxmlformats.org/officeDocument/2006/relationships/hyperlink" /><Relationship Id="rId1683" Target="https://monavista.ru/article/4773173/" TargetMode="External" Type="http://schemas.openxmlformats.org/officeDocument/2006/relationships/hyperlink" /><Relationship Id="rId1684" Target="https://tvtver.ru/news/dozhd-s-grozoj-ozhidaetsya-v-tverskoj-oblasti/" TargetMode="External" Type="http://schemas.openxmlformats.org/officeDocument/2006/relationships/hyperlink" /><Relationship Id="rId1685" Target="https://tagilcity.ru/news/2023-06-07/hakery-translirovali-v-radioefire-v-ekaterinburge-rech-v-podderzhku-prigozhina-2950026" TargetMode="External" Type="http://schemas.openxmlformats.org/officeDocument/2006/relationships/hyperlink" /><Relationship Id="rId1686" Target="https://omsk.bezformata.com/listnews/vitaliy-hotcenko-vruchil-gosudarstvennie/117973535/" TargetMode="External" Type="http://schemas.openxmlformats.org/officeDocument/2006/relationships/hyperlink" /><Relationship Id="rId1687" Target="https://chita.bezformata.com/listnews/evakuirovali-iz-zdaniya-dramteatra-v-chite/117974465/" TargetMode="External" Type="http://schemas.openxmlformats.org/officeDocument/2006/relationships/hyperlink" /><Relationship Id="rId1688" Target="https://arhangelsk.bezformata.com/listnews/proydyot-xxix-festival-ulichnih/117973426/" TargetMode="External" Type="http://schemas.openxmlformats.org/officeDocument/2006/relationships/hyperlink" /><Relationship Id="rId1689" Target="https://www.vgoroden.ru/novosti/sk-nachal-proverku-po-faktu-gibeli-muzhchiny-v-reke-v-vykse-id375332#" TargetMode="External" Type="http://schemas.openxmlformats.org/officeDocument/2006/relationships/hyperlink" /><Relationship Id="rId1690" Target="https://www.tvc.ru/news/show/id/267435" TargetMode="External" Type="http://schemas.openxmlformats.org/officeDocument/2006/relationships/hyperlink" /><Relationship Id="rId1691" Target="https://xn--80aec1d.xn--p1ai/news/kultura/6865/" TargetMode="External" Type="http://schemas.openxmlformats.org/officeDocument/2006/relationships/hyperlink" /><Relationship Id="rId1692" Target="https://viralife.ru/voennaya-operatsiya-na-ukraine-den-463-y/" TargetMode="External" Type="http://schemas.openxmlformats.org/officeDocument/2006/relationships/hyperlink" /><Relationship Id="rId1693" Target="http://gorodskoyportal.ru/news/russia/83607921/" TargetMode="External" Type="http://schemas.openxmlformats.org/officeDocument/2006/relationships/hyperlink" /><Relationship Id="rId1694" Target="https://bryansktoday.ru/article/208622" TargetMode="External" Type="http://schemas.openxmlformats.org/officeDocument/2006/relationships/hyperlink" /><Relationship Id="rId1695" Target="https://xn--80aafiumu9a.xn--p1ai/eshche-odin-uspeshnyy-proekt-gazifikacii-zavershen-v-tavde" TargetMode="External" Type="http://schemas.openxmlformats.org/officeDocument/2006/relationships/hyperlink" /><Relationship Id="rId1696" Target="https://orenday.ru/news/070623163833" TargetMode="External" Type="http://schemas.openxmlformats.org/officeDocument/2006/relationships/hyperlink" /><Relationship Id="rId1697" Target="https://rusnews.online/sotrydniki-mchs-kabardino-balkarii-plechom-k-plechy-rabotaut-s-belgorodskimi-ogneborcami/" TargetMode="External" Type="http://schemas.openxmlformats.org/officeDocument/2006/relationships/hyperlink" /><Relationship Id="rId1698" Target="http://vsrf.ru/stor_pdf.php?id=2243548" TargetMode="External" Type="http://schemas.openxmlformats.org/officeDocument/2006/relationships/hyperlink" /><Relationship Id="rId1699" Target="https://www.mkchita.ru/social/2023/06/07/zriteley-evakuirovali-izza-korotkogo-zamykaniya-iz-dramteatra-v-chite.html" TargetMode="External" Type="http://schemas.openxmlformats.org/officeDocument/2006/relationships/hyperlink" /><Relationship Id="rId1700" Target="https://www.tula.kp.ru/online/news/5305434/" TargetMode="External" Type="http://schemas.openxmlformats.org/officeDocument/2006/relationships/hyperlink" /><Relationship Id="rId1701" Target="https://asn24.ru/news/economic/114786/" TargetMode="External" Type="http://schemas.openxmlformats.org/officeDocument/2006/relationships/hyperlink" /><Relationship Id="rId1702" Target="https://tumen.bezformata.com/listnews/bez-setey-proshla-v-yugre/117973880/" TargetMode="External" Type="http://schemas.openxmlformats.org/officeDocument/2006/relationships/hyperlink" /><Relationship Id="rId1703" Target="https://www.sakhalin.kp.ru/online/news/5306145/" TargetMode="External" Type="http://schemas.openxmlformats.org/officeDocument/2006/relationships/hyperlink" /><Relationship Id="rId1704" Target="https://magnitogorsk.bezformata.com/listnews/oblasti-proizoshlo-strashnoe-dtp/117973193/" TargetMode="External" Type="http://schemas.openxmlformats.org/officeDocument/2006/relationships/hyperlink" /><Relationship Id="rId1705" Target="https://rusnews.online/prognoz-chs-na-territorii-ugry-na-08-iunia-2023-g/" TargetMode="External" Type="http://schemas.openxmlformats.org/officeDocument/2006/relationships/hyperlink" /><Relationship Id="rId1706" Target="https://rusnews.online/cyks-gy-mchs-rossii-po-hanty-mansiiskomy-avtonomnomy-okrygy-ugre-informiryet-ychastnikov-dorojnogo-dvijeniia/" TargetMode="External" Type="http://schemas.openxmlformats.org/officeDocument/2006/relationships/hyperlink" /><Relationship Id="rId1707" Target="https://www.osnmedia.ru/proisshestviya/v-shebekino-na-territorii-promzony-proizoshel-pozhar-iz-za-obstrela-vsu/" TargetMode="External" Type="http://schemas.openxmlformats.org/officeDocument/2006/relationships/hyperlink" /><Relationship Id="rId1708" Target="https://karachev.bezformata.com/listnews/uvazhaemie-zhiteli-karachevskogo-rayona/117973440/" TargetMode="External" Type="http://schemas.openxmlformats.org/officeDocument/2006/relationships/hyperlink" /><Relationship Id="rId1709" Target="https://navlya.bezformata.com/listnews/obespecheniya-bezopasnosti-lyudey-na-vode/117973903/" TargetMode="External" Type="http://schemas.openxmlformats.org/officeDocument/2006/relationships/hyperlink" /><Relationship Id="rId1710" Target="https://bryansk.bezformata.com/listnews/lyudey-na-vode-na-kontrole-v-pravitelstve/117974208/" TargetMode="External" Type="http://schemas.openxmlformats.org/officeDocument/2006/relationships/hyperlink" /><Relationship Id="rId1711" Target="https://mglin.bezformata.com/listnews/lyudey-na-vode-obsudili-na-operativnom/117974302/" TargetMode="External" Type="http://schemas.openxmlformats.org/officeDocument/2006/relationships/hyperlink" /><Relationship Id="rId1712" Target="https://surgut.bezformata.com/listnews/rayona-pod-perevernutoy-lodkoy/117974647/" TargetMode="External" Type="http://schemas.openxmlformats.org/officeDocument/2006/relationships/hyperlink" /><Relationship Id="rId1713" Target="https://ugra-news.net/incident/2023/06/07/126257.html" TargetMode="External" Type="http://schemas.openxmlformats.org/officeDocument/2006/relationships/hyperlink" /><Relationship Id="rId1714" Target="https://chusovoy.bezformata.com/listnews/shkola-bezopasnosti-2023/117973900/" TargetMode="External" Type="http://schemas.openxmlformats.org/officeDocument/2006/relationships/hyperlink" /><Relationship Id="rId1715" Target="https://penza.aif.ru/incidents/v_mchs_prokommentirovali_gromkiy_hlopok_v_nizhnem_lomove" TargetMode="External" Type="http://schemas.openxmlformats.org/officeDocument/2006/relationships/hyperlink" /><Relationship Id="rId1716" Target="https://crimea-news.com/society/2023/06/07/1095448.html" TargetMode="External" Type="http://schemas.openxmlformats.org/officeDocument/2006/relationships/hyperlink" /><Relationship Id="rId1717" Target="https://ria.ru/20230607/lift-1876714128.html" TargetMode="External" Type="http://schemas.openxmlformats.org/officeDocument/2006/relationships/hyperlink" /><Relationship Id="rId1718" Target="https://turinsk.bezformata.com/listnews/na-territorii-sverdlovskoy-oblasti/117975061/" TargetMode="External" Type="http://schemas.openxmlformats.org/officeDocument/2006/relationships/hyperlink" /><Relationship Id="rId1719" Target="https://ren.tv/news/v-rossii/1110893-mer-novoi-kakhovki-soobshchil-o-spade-urovnia-vody-na-60-sm" TargetMode="External" Type="http://schemas.openxmlformats.org/officeDocument/2006/relationships/hyperlink" /><Relationship Id="rId1720" Target="https://regnum.ru/news/3811563" TargetMode="External" Type="http://schemas.openxmlformats.org/officeDocument/2006/relationships/hyperlink" /><Relationship Id="rId1721" Target="https://pskov.bezformata.com/listnews/bezopasnosti-rasskazali-osuzhdennim/117973784/" TargetMode="External" Type="http://schemas.openxmlformats.org/officeDocument/2006/relationships/hyperlink" /><Relationship Id="rId1722" Target="https://barnaul.bezformata.com/listnews/pozhar-proizoshyol-nochyu-v-kvartire/117974149/" TargetMode="External" Type="http://schemas.openxmlformats.org/officeDocument/2006/relationships/hyperlink" /><Relationship Id="rId1723" Target="https://toptver.ru/lenta/na-tverskuju-oblast-idet-bolshaja-groza/" TargetMode="External" Type="http://schemas.openxmlformats.org/officeDocument/2006/relationships/hyperlink" /><Relationship Id="rId1724" Target="https://mordoviatv.ru/v-regionalnom-mchs-obyasnili-gromkij-hlopok-v-saranske/" TargetMode="External" Type="http://schemas.openxmlformats.org/officeDocument/2006/relationships/hyperlink" /><Relationship Id="rId1725" Target="https://www.avtoradio.ru/news/uid/306445" TargetMode="External" Type="http://schemas.openxmlformats.org/officeDocument/2006/relationships/hyperlink" /><Relationship Id="rId1726" Target="https://rusnews.online/vnimanie-v-blijaishii-chas-s-sohraneniem-do-21-chasa-7-iunia-v-moskovskoi-oblasti-mestami-ojidautsia-neblagopriiatnye-meteorologicheskie-ysloviia/" TargetMode="External" Type="http://schemas.openxmlformats.org/officeDocument/2006/relationships/hyperlink" /><Relationship Id="rId1727" Target="https://tagilcity.ru/news/2023-06-07/zhitel-nizhnego-tagila-chut-ne-pogib-ot-nepotushennoy-sigarety-2950050" TargetMode="External" Type="http://schemas.openxmlformats.org/officeDocument/2006/relationships/hyperlink" /><Relationship Id="rId1728" Target="https://astravolga.ru/news/minzdrav-astrakhanskoy-oblasti-zanimaetsya-voprosami-okazaniya-medpomoshchi-v-lnr/" TargetMode="External" Type="http://schemas.openxmlformats.org/officeDocument/2006/relationships/hyperlink" /><Relationship Id="rId1729" Target="https://iz.ru/1524860/2023-06-07/v-astrakhani-pensioner-pogib-iz-za-nepotushennoi-sigarety" TargetMode="External" Type="http://schemas.openxmlformats.org/officeDocument/2006/relationships/hyperlink" /><Relationship Id="rId1730" Target="https://kovrov.bezformata.com/listnews/zagorodnie-lagerya-kovrova-proshli/117959984/" TargetMode="External" Type="http://schemas.openxmlformats.org/officeDocument/2006/relationships/hyperlink" /><Relationship Id="rId1731" Target="https://kultura-to.ru/new/index.php/zavodoukovskij-gorodskoj-okrug/item/98340-sibirskie-kazaki" TargetMode="External" Type="http://schemas.openxmlformats.org/officeDocument/2006/relationships/hyperlink" /><Relationship Id="rId1732" Target="https://7info.ru/8-ijunja-v-rjazanskoj-oblasti-vozduh-progreetsja-do-25-gradusov/" TargetMode="External" Type="http://schemas.openxmlformats.org/officeDocument/2006/relationships/hyperlink" /><Relationship Id="rId1733" Target="https://sosnogorsk.bezformata.com/listnews/prognoz-pogodi/117974278/" TargetMode="External" Type="http://schemas.openxmlformats.org/officeDocument/2006/relationships/hyperlink" /><Relationship Id="rId1734" Target="https://siktivkar.bezformata.com/listnews/meteorologicheskoy-obstanovki/117974635/" TargetMode="External" Type="http://schemas.openxmlformats.org/officeDocument/2006/relationships/hyperlink" /><Relationship Id="rId1735" Target="https://yoshkarola.bezformata.com/listnews/kompleksnaya-bezopasnost-2023/117973927/" TargetMode="External" Type="http://schemas.openxmlformats.org/officeDocument/2006/relationships/hyperlink" /><Relationship Id="rId1736" Target="https://nalchik.sm.news/sotrudniki-mchs-po-kbr-okazyvayut-pomoshh-kollegam-iz-belgorodskoj-oblasti-42511-u3t5/" TargetMode="External" Type="http://schemas.openxmlformats.org/officeDocument/2006/relationships/hyperlink" /><Relationship Id="rId1737" Target="https://www.m24.ru/news/proisshestviya/07062023/585860" TargetMode="External" Type="http://schemas.openxmlformats.org/officeDocument/2006/relationships/hyperlink" /><Relationship Id="rId1738" Target="https://russia24.pro/saratov/351464879/" TargetMode="External" Type="http://schemas.openxmlformats.org/officeDocument/2006/relationships/hyperlink" /><Relationship Id="rId1739" Target="https://ufa.bezformata.com/listnews/sorevnovaniya-shkola-bezopasnosti/117975070/" TargetMode="External" Type="http://schemas.openxmlformats.org/officeDocument/2006/relationships/hyperlink" /><Relationship Id="rId1740" Target="https://www.gobalakovo.ru/news/proisshestviya/u-materi-propavshego-malchika-otobrali-detey-podrobnosti-ischeznoveniya-i-poiskom-rebenka/" TargetMode="External" Type="http://schemas.openxmlformats.org/officeDocument/2006/relationships/hyperlink" /><Relationship Id="rId1741" Target="http://admmortki.ru/profilakticheskie-meropriyatiya-na-akvatorii-rek-volga-segot-i-yachmenka-v-tcelyakh-obespecheniya-okhrany-zhizni-lyudey-i-isklyucheniya-sluchaev-gibeli-na-vodoemakh-v-vykhodnye-dni-s-03-06-po-04-06-2023-goda.html" TargetMode="External" Type="http://schemas.openxmlformats.org/officeDocument/2006/relationships/hyperlink" /><Relationship Id="rId1742" Target="https://grozniy.bezformata.com/listnews/mchs-napomnili-rabotnikam-ttc-grand/117974982/" TargetMode="External" Type="http://schemas.openxmlformats.org/officeDocument/2006/relationships/hyperlink" /><Relationship Id="rId1743" Target="https://radio1.news/news/proisshestviya/pri-padenii-lifta-v-nizhnem-novgorode-postradali-2-cheloveka/" TargetMode="External" Type="http://schemas.openxmlformats.org/officeDocument/2006/relationships/hyperlink" /><Relationship Id="rId1744" Target="https://27region.ru/news/incidents/98235-svodka-na-8-iyunya-2023-goda-ot-mchs-rossii-po-khabarovskomu-krayu" TargetMode="External" Type="http://schemas.openxmlformats.org/officeDocument/2006/relationships/hyperlink" /><Relationship Id="rId1745" Target="https://irkutsk.bezformata.com/listnews/mototcikla-raziskivayut-v-irkutske/117974379/" TargetMode="External" Type="http://schemas.openxmlformats.org/officeDocument/2006/relationships/hyperlink" /><Relationship Id="rId1746" Target="https://www.bragazeta.ru/news/2023/06/07/v-bryanskoj-oblasti-8-ijunya-ozhidajutsya-nebolshie-dozhdi-s-grozami-pri-27-gradusah-tepla/" TargetMode="External" Type="http://schemas.openxmlformats.org/officeDocument/2006/relationships/hyperlink" /><Relationship Id="rId1747" Target="https://kaliningrad.bezformata.com/listnews/stadion-baltika-zagorelsya-v-kaliningrade/117975481/" TargetMode="External" Type="http://schemas.openxmlformats.org/officeDocument/2006/relationships/hyperlink" /><Relationship Id="rId1748" Target="https://bloknot-novorossiysk.ru/news/5-chelovek-utonulo-s-nachala-maya-mchs-novorossiys-1611434" TargetMode="External" Type="http://schemas.openxmlformats.org/officeDocument/2006/relationships/hyperlink" /><Relationship Id="rId1749" Target="https://45.xn--b1aew.xn--p1ai/news/item/38939968/" TargetMode="External" Type="http://schemas.openxmlformats.org/officeDocument/2006/relationships/hyperlink" /><Relationship Id="rId1750" Target="https://mossovetinfo.ru/news/proisshestviya/pogib_malchik_2013_goda_rozhdeniya_na_yugo_zapade_moskvy_gde_v_zhilom_dome_proizoshlo_vozgoranie/" TargetMode="External" Type="http://schemas.openxmlformats.org/officeDocument/2006/relationships/hyperlink" /><Relationship Id="rId1751" Target="https://tomsk.bezformata.com/listnews/vnimanie-anomalno-zharkaya-pogoda/117975049/" TargetMode="External" Type="http://schemas.openxmlformats.org/officeDocument/2006/relationships/hyperlink" /><Relationship Id="rId1752" Target="https://russkiymir.ru/news/314290/" TargetMode="External" Type="http://schemas.openxmlformats.org/officeDocument/2006/relationships/hyperlink" /><Relationship Id="rId1753" Target="https://balakovo24.ru/detej-zhenshhiny-kotoraya-v-pyanom-ugare-ustroila-vchera-dlya-tysyach-balakovcev-shou-s-yakoby-propavshim-synom-izolirovali-ot-neradivoj-materi" TargetMode="External" Type="http://schemas.openxmlformats.org/officeDocument/2006/relationships/hyperlink" /><Relationship Id="rId1754" Target="https://progorodnn.ru/news/111220" TargetMode="External" Type="http://schemas.openxmlformats.org/officeDocument/2006/relationships/hyperlink" /><Relationship Id="rId1755" Target="https://www.gazeta.ru/social/news/2023/06/07/20616602.shtml" TargetMode="External" Type="http://schemas.openxmlformats.org/officeDocument/2006/relationships/hyperlink" /><Relationship Id="rId1756" Target="https://123ru.net/hanty-mansiysk/351464151/" TargetMode="External" Type="http://schemas.openxmlformats.org/officeDocument/2006/relationships/hyperlink" /><Relationship Id="rId1757" Target="https://tver.bezformata.com/listnews/uchastnikami-volzhskogo-krestnogo-hoda/117974924/" TargetMode="External" Type="http://schemas.openxmlformats.org/officeDocument/2006/relationships/hyperlink" /><Relationship Id="rId1758" Target="https://tver.bezformata.com/listnews/tverskoy-oblasti-v-blizhayshee-vremya/117974991/" TargetMode="External" Type="http://schemas.openxmlformats.org/officeDocument/2006/relationships/hyperlink" /><Relationship Id="rId1759" Target="https://orsk.bezformata.com/listnews/zhertvi-ognya/117974509/" TargetMode="External" Type="http://schemas.openxmlformats.org/officeDocument/2006/relationships/hyperlink" /><Relationship Id="rId1760" Target="https://www.province.ru/smolensk/ekologiya/dvashest-gradusov-vosem-iyunya-v-smolenske-nakonets-to-pochuvstvuetsya-letnee-teplo.html" TargetMode="External" Type="http://schemas.openxmlformats.org/officeDocument/2006/relationships/hyperlink" /><Relationship Id="rId1761" Target="https://yarcube.ru/newsletter/na-yaroslavskuyu-oblast-obrushilas-groza-s-gradom-i-uragannym-vetrom/" TargetMode="External" Type="http://schemas.openxmlformats.org/officeDocument/2006/relationships/hyperlink" /><Relationship Id="rId1762" Target="https://adi19.ru/news/78254-pogoda-v-hakasii-8-iuna" TargetMode="External" Type="http://schemas.openxmlformats.org/officeDocument/2006/relationships/hyperlink" /><Relationship Id="rId1763" Target="https://pravdaurfo.ru/novost/431995-chistyj-gorod-obvinili-v-sozdanii-ugrozy-pozharov-v-kurgane/" TargetMode="External" Type="http://schemas.openxmlformats.org/officeDocument/2006/relationships/hyperlink" /><Relationship Id="rId1764" Target="https://biwork.ru/news/57776-na-altae-cetveryh-detej-i-11-vzroslyh-evakuirovali-pri-pozare-v-zilom-dome" TargetMode="External" Type="http://schemas.openxmlformats.org/officeDocument/2006/relationships/hyperlink" /><Relationship Id="rId1765" Target="https://www.province.ru/smolensk/chp/shest-iyunya-pod-smolenskom-dom-i-saraj-polnostyu-sgoreli-v-ogne-para-uspela-spastis.html" TargetMode="External" Type="http://schemas.openxmlformats.org/officeDocument/2006/relationships/hyperlink" /><Relationship Id="rId1766" Target="https://penzavzglyad.ru/news/147821/v-penzenskom-mikrorayone-mayak-gorit-kvartira" TargetMode="External" Type="http://schemas.openxmlformats.org/officeDocument/2006/relationships/hyperlink" /><Relationship Id="rId1767" Target="https://www.kommersant.ru/doc/6029449" TargetMode="External" Type="http://schemas.openxmlformats.org/officeDocument/2006/relationships/hyperlink" /><Relationship Id="rId1768" Target="https://www.nsk.kp.ru/online/news/5305520/" TargetMode="External" Type="http://schemas.openxmlformats.org/officeDocument/2006/relationships/hyperlink" /><Relationship Id="rId1769" Target="https://inpodolsk.ru/news/novosti/groza-i-shkvalistyj-veter-nastignut-podolsk-segodnja" TargetMode="External" Type="http://schemas.openxmlformats.org/officeDocument/2006/relationships/hyperlink" /><Relationship Id="rId1770" Target="https://belgorod-news.net/society/2023/06/07/122646.html" TargetMode="External" Type="http://schemas.openxmlformats.org/officeDocument/2006/relationships/hyperlink" /><Relationship Id="rId1771" Target="https://rusnews.online/glavnoe-ypravlenie-soobshaet-o-lesopojarnoi-obstanovke-na-territorii-krasnodarskogo-kraia-po-sostoianiu-na-10ch-07-06-2023g/" TargetMode="External" Type="http://schemas.openxmlformats.org/officeDocument/2006/relationships/hyperlink" /><Relationship Id="rId1772" Target="https://www.osnmedia.ru/proisshestviya/ria-novosti-vsu-s-drona-sbrosil-boepripas-na-pozharnyh-v-shebekino/" TargetMode="External" Type="http://schemas.openxmlformats.org/officeDocument/2006/relationships/hyperlink" /><Relationship Id="rId1773" Target="http://newsml.itar-tass.com/NewsML/NewsMLGenStore.nsf/NewsItem?openagent&amp;docid=478EAC3002257E8C432589C70042DD8E" TargetMode="External" Type="http://schemas.openxmlformats.org/officeDocument/2006/relationships/hyperlink" /><Relationship Id="rId1774" Target="https://stagila.ru/v-nizhnem-tagile-iz-za-nepotushennoy-sigarety-zagorelas-kvartira/" TargetMode="External" Type="http://schemas.openxmlformats.org/officeDocument/2006/relationships/hyperlink" /><Relationship Id="rId1775" Target="https://vyatkakirov.ru/news/velikoretskiy-krestnyy-hod-vozvraschaetsya-vpechatleniya-neofita" TargetMode="External" Type="http://schemas.openxmlformats.org/officeDocument/2006/relationships/hyperlink" /><Relationship Id="rId1776" Target="https://www.osnmedia.ru/proisshestviya/pozharnym-v-shebekino-prishlos-pod-obstrelami-tushit-pozhary-ot-priletov/" TargetMode="External" Type="http://schemas.openxmlformats.org/officeDocument/2006/relationships/hyperlink" /><Relationship Id="rId1777" Target="https://kameshkovo.bezformata.com/listnews/povedeniya-na-vode-pri-kupanii/117975539/" TargetMode="External" Type="http://schemas.openxmlformats.org/officeDocument/2006/relationships/hyperlink" /><Relationship Id="rId1778" Target="https://progorod58.ru/news/95366" TargetMode="External" Type="http://schemas.openxmlformats.org/officeDocument/2006/relationships/hyperlink" /><Relationship Id="rId1779" Target="https://pressa-uezd.ru/?p=60356" TargetMode="External" Type="http://schemas.openxmlformats.org/officeDocument/2006/relationships/hyperlink" /><Relationship Id="rId1780" Target="https://uvatskie.ru/news/media/2023/6/7/prazdnik-schastlivogo-detstva/" TargetMode="External" Type="http://schemas.openxmlformats.org/officeDocument/2006/relationships/hyperlink" /><Relationship Id="rId1781" Target="https://regnum.ru/photo/3811559" TargetMode="External" Type="http://schemas.openxmlformats.org/officeDocument/2006/relationships/hyperlink" /><Relationship Id="rId1782" Target="https://rusnews.online/ejednevnyi-operativnyi-prognoz-vozniknoveniia-i-razvitiia-chrezvychainyh-sityacii-na-territorii-neneckogo-avtonomnogo-okryga-na-8-iunia-2023-goda/" TargetMode="External" Type="http://schemas.openxmlformats.org/officeDocument/2006/relationships/hyperlink" /><Relationship Id="rId1783" Target="https://nation-news.ru/24096952-pyatero_nesovershennoletnih_utonuli_za_nedelyu_v_vodoemah_krasnoyarskogo_kraya" TargetMode="External" Type="http://schemas.openxmlformats.org/officeDocument/2006/relationships/hyperlink" /><Relationship Id="rId1784" Target="https://rusnews.online/svodka-chs-na-territorii-respyblika-adygeia-na-06-00-07-06-2023-g/" TargetMode="External" Type="http://schemas.openxmlformats.org/officeDocument/2006/relationships/hyperlink" /><Relationship Id="rId1785" Target="https://xn--80aaahbbpbbaqgmq4annshb4asv.xn--p1ai/bezopasnosty-na-vode/" TargetMode="External" Type="http://schemas.openxmlformats.org/officeDocument/2006/relationships/hyperlink" /><Relationship Id="rId1786" Target="https://rusnews.online/ejednevnyi-operativnyi-prognoz-vozniknoveniia-i-razvitiia-chs-na-territorii-respybliki-adygeia-na-08-06-2023g/" TargetMode="External" Type="http://schemas.openxmlformats.org/officeDocument/2006/relationships/hyperlink" /><Relationship Id="rId1787" Target="https://eanews.ru/news/kupalnyy-sezon-ofitsialno-otkryli-v-kurgane_07-06-2023" TargetMode="External" Type="http://schemas.openxmlformats.org/officeDocument/2006/relationships/hyperlink" /><Relationship Id="rId1788" Target="https://buh.ru/news/uchet_nalogi/168592/%3Futm_source%3Dsite%26utm_medium%3Drss%26utm_campaign%3Dnews" TargetMode="External" Type="http://schemas.openxmlformats.org/officeDocument/2006/relationships/hyperlink" /><Relationship Id="rId1789" Target="https://vlg-media.ru/2023/06/07/volgogradskie-policzejskie-i-spasateli-proveli-sovmestnyj-rejd/" TargetMode="External" Type="http://schemas.openxmlformats.org/officeDocument/2006/relationships/hyperlink" /><Relationship Id="rId1790" Target="https://www.tadviser.ru/index.php/%D0%A1%D1%82%D0%B0%D1%82%D1%8C%D1%8F:%D0%9A%D0%B5%D0%BC%D0%B5%D1%80%D0%BE%D0%B2%D1%81%D0%BA%D0%B0%D1%8F_%D0%BE%D0%B1%D0%BB%D0%B0%D1%81%D1%82%D1%8C" TargetMode="External" Type="http://schemas.openxmlformats.org/officeDocument/2006/relationships/hyperlink" /><Relationship Id="rId1791" Target="https://newdaynews.ru/incidents/797472.html" TargetMode="External" Type="http://schemas.openxmlformats.org/officeDocument/2006/relationships/hyperlink" /><Relationship Id="rId1792" Target="https://hantimansiysk.bezformata.com/listnews/bespilotnie-aviatcionnie-tehnologii/117975807/" TargetMode="External" Type="http://schemas.openxmlformats.org/officeDocument/2006/relationships/hyperlink" /><Relationship Id="rId1793" Target="https://crimeapress.info/akademik-ran-gennadiy-onischenko-prognoziruet-vsplesk-infektsionnyh-zabolevaniy-v-zone-zatopleniya/" TargetMode="External" Type="http://schemas.openxmlformats.org/officeDocument/2006/relationships/hyperlink" /><Relationship Id="rId1794" Target="https://kikonline.ru/2023/06/07/v-kurganskoj-oblasti-perekryli-trassu-na-ekaterinburg-iz-za-landshaftnogo-pozhara/" TargetMode="External" Type="http://schemas.openxmlformats.org/officeDocument/2006/relationships/hyperlink" /><Relationship Id="rId1795" Target="https://politbook.ru/articles/novosti/dva-cheloveka-postradali-pri-padenii-lifta-v-nizhnem-novgorode/" TargetMode="External" Type="http://schemas.openxmlformats.org/officeDocument/2006/relationships/hyperlink" /><Relationship Id="rId1796" Target="https://ren.tv/news/v-rossii/1110907-prokhozhii-spas-devochku-iz-zakrytoi-goriashchei-mashiny-v-stupino" TargetMode="External" Type="http://schemas.openxmlformats.org/officeDocument/2006/relationships/hyperlink" /><Relationship Id="rId1797" Target="https://rusnews.online/naideny-i-obezvrejeny-vzryvoopasnye-predmety-vremen-velikoi-otechestvennoi-voiny/" TargetMode="External" Type="http://schemas.openxmlformats.org/officeDocument/2006/relationships/hyperlink" /><Relationship Id="rId1798" Target="https://russia24.pro/nizhniy_novgorod/351463599/" TargetMode="External" Type="http://schemas.openxmlformats.org/officeDocument/2006/relationships/hyperlink" /><Relationship Id="rId1799" Target="http://aktualno21.ru/intervyu/item/13035-dumal-chto-vse-pozadi" TargetMode="External" Type="http://schemas.openxmlformats.org/officeDocument/2006/relationships/hyperlink" /><Relationship Id="rId1800" Target="https://nnovgorod.bezformata.com/listnews/ribak-utonul-v-oke-vozle/117975588/" TargetMode="External" Type="http://schemas.openxmlformats.org/officeDocument/2006/relationships/hyperlink" /><Relationship Id="rId1801" Target="https://vz.ru/news/2023/6/7/1215568.html" TargetMode="External" Type="http://schemas.openxmlformats.org/officeDocument/2006/relationships/hyperlink" /><Relationship Id="rId1802" Target="https://venev.tularegion.ru/press_center/news/na-tekushchey-nedele-byla-organizovana-i-provedena-profilakticheskaya-rabota-sredi-naseleniya-napravlennaya-na-preduprezhdenie-pozharov-i-gibeli-na-nikh-lyudey-v-zhilom-sektore-rayona/" TargetMode="External" Type="http://schemas.openxmlformats.org/officeDocument/2006/relationships/hyperlink" /><Relationship Id="rId1803" Target="https://rzn.aif.ru/society/8_iyunya_v_ryazanskoy_oblasti_sinoptiki_prognoziruyut_do_25_gradusov_tepla" TargetMode="External" Type="http://schemas.openxmlformats.org/officeDocument/2006/relationships/hyperlink" /><Relationship Id="rId1804" Target="https://www.e1.ru/text/politics/2023/06/07/72376010/" TargetMode="External" Type="http://schemas.openxmlformats.org/officeDocument/2006/relationships/hyperlink" /><Relationship Id="rId1805" Target="https://www.interfax-russia.ru/siberia/news/na-remont-postradavshey-ot-pozhara-bolnicy-v-novosibirskom-akademgorodke-potrebuetsya-50-mln-rubley-vlasti" TargetMode="External" Type="http://schemas.openxmlformats.org/officeDocument/2006/relationships/hyperlink" /><Relationship Id="rId1806" Target="https://eadaily.com/ru/news/2023/06/07/v-rostov-iz-ingushetii-etapirovali-vozmozhnogo-ubiycu-kursanta-akademii-mchs" TargetMode="External" Type="http://schemas.openxmlformats.org/officeDocument/2006/relationships/hyperlink" /><Relationship Id="rId1807" Target="http://nbnews.top/interesno/item/82994-stilistu-vladu-lisovcu-sdelali-nekrasivo" TargetMode="External" Type="http://schemas.openxmlformats.org/officeDocument/2006/relationships/hyperlink" /><Relationship Id="rId1808" Target="https://tass.ru/v-strane/17952955" TargetMode="External" Type="http://schemas.openxmlformats.org/officeDocument/2006/relationships/hyperlink" /><Relationship Id="rId1809" Target="https://dostup1.ru/society/Texler-poruchil-glavam-munitsipalitetov-obespechit-bezopasnost-detey-vo-vremya-letnih-kanikul_163996.html" TargetMode="External" Type="http://schemas.openxmlformats.org/officeDocument/2006/relationships/hyperlink" /><Relationship Id="rId1810" Target="https://vv-34.ru/profilakticheskie-reidy-proveli-v-volgograde-sotrudniki-mvd-i-mchs.html" TargetMode="External" Type="http://schemas.openxmlformats.org/officeDocument/2006/relationships/hyperlink" /><Relationship Id="rId1811" Target="https://ugra-news.net/incident/2023/06/07/126260.html" TargetMode="External" Type="http://schemas.openxmlformats.org/officeDocument/2006/relationships/hyperlink" /><Relationship Id="rId1812" Target="https://oblast45.ru/publication/56607" TargetMode="External" Type="http://schemas.openxmlformats.org/officeDocument/2006/relationships/hyperlink" /><Relationship Id="rId1813" Target="https://obozvrn.ru/archives/264923" TargetMode="External" Type="http://schemas.openxmlformats.org/officeDocument/2006/relationships/hyperlink" /><Relationship Id="rId1814" Target="https://znamya31.ru/news/obshestvo/2023-06-07/kratkovremennye-dozhdi-pridut-na-territoriyu-belgorodskoy-oblasti-8-iyunya-333160" TargetMode="External" Type="http://schemas.openxmlformats.org/officeDocument/2006/relationships/hyperlink" /><Relationship Id="rId1815" Target="https://rg.ru/2023/06/07/reg-pfo/v-nizhnem-novgorode-upal-lift-s-passazhirami.html" TargetMode="External" Type="http://schemas.openxmlformats.org/officeDocument/2006/relationships/hyperlink" /><Relationship Id="rId1816" Target="https://dobryanka.bezformata.com/listnews/detskom-lagere-proizoshyol-pozhar/117975900/" TargetMode="External" Type="http://schemas.openxmlformats.org/officeDocument/2006/relationships/hyperlink" /><Relationship Id="rId1817" Target="https://federalnews24.ru/v-shebekino-ukrainskij-dron-atakoval-priehavshuyu-na-vyzov-pozharnuyu-komandu/" TargetMode="External" Type="http://schemas.openxmlformats.org/officeDocument/2006/relationships/hyperlink" /><Relationship Id="rId1818" Target="https://riakalm.ru/news/38764-nachalnik-mediko-psikhologicheskoj-sluzhby-kalmytskogo-mchs-uchastvuet-vo-vserossijskikh-sborakh-medikov-mchs" TargetMode="External" Type="http://schemas.openxmlformats.org/officeDocument/2006/relationships/hyperlink" /><Relationship Id="rId1819" Target="http://newsml.itar-tass.com/NewsML/NewsMLGenStore.nsf/NewsItem?openagent&amp;docid=43A4649F769E9F98432589C70044E2FC" TargetMode="External" Type="http://schemas.openxmlformats.org/officeDocument/2006/relationships/hyperlink" /><Relationship Id="rId1820" Target="https://tass.ru/proisshestviya/17953525" TargetMode="External" Type="http://schemas.openxmlformats.org/officeDocument/2006/relationships/hyperlink" /><Relationship Id="rId1821" Target="https://tass.ru/proisshestviya/17953385" TargetMode="External" Type="http://schemas.openxmlformats.org/officeDocument/2006/relationships/hyperlink" /><Relationship Id="rId1822" Target="https://newinform.com/24097001-muzhchina_spas_11_letnyuyu_devochku_razbiv_zadnee_steklo_polihayuschei_mashini_v_stupino" TargetMode="External" Type="http://schemas.openxmlformats.org/officeDocument/2006/relationships/hyperlink" /><Relationship Id="rId1823" Target="https://gtrk-volga.ru/2023/06/07/mchs-rossii-gotovit-smenu-yunyh-spasatelej/" TargetMode="External" Type="http://schemas.openxmlformats.org/officeDocument/2006/relationships/hyperlink" /><Relationship Id="rId1824" Target="https://www.kostroma.kp.ru/online/news/5305596/" TargetMode="External" Type="http://schemas.openxmlformats.org/officeDocument/2006/relationships/hyperlink" /><Relationship Id="rId1825" Target="https://shansonline.ru/index.php/novosti/item/22133-do-kriticheskoj-otmetki-50-sm-mchs-pokazalo-kak-sejchas-vyglyadit-reka-abakan-video" TargetMode="External" Type="http://schemas.openxmlformats.org/officeDocument/2006/relationships/hyperlink" /><Relationship Id="rId1826" Target="https://www.newkaliningrad.ru/news/economy/24048994-situatsiya-v-ovoshchevodstve-katastroficheskaya-chto-govoryat-o-zasukhe-kaliningradskie-fermery.html" TargetMode="External" Type="http://schemas.openxmlformats.org/officeDocument/2006/relationships/hyperlink" /><Relationship Id="rId1827" Target="https://odnarodyna.org/article/posledstviya-podryva-kakhovskoy-ges-dlya-naseleniya-voennykh-kryma-i-zaes" TargetMode="External" Type="http://schemas.openxmlformats.org/officeDocument/2006/relationships/hyperlink" /><Relationship Id="rId1828" Target="https://belgorod-news.net/politics/2023/06/07/122656.html" TargetMode="External" Type="http://schemas.openxmlformats.org/officeDocument/2006/relationships/hyperlink" /><Relationship Id="rId1829" Target="https://www.province.ru/saratov/situatsiya/na-saratovskom-plyazhe-ofitsialno-otkryt-kupalnyj-sezon-polucheny-razresheniya.html" TargetMode="External" Type="http://schemas.openxmlformats.org/officeDocument/2006/relationships/hyperlink" /><Relationship Id="rId1830" Target="https://mirbelogorya.ru/region-news/61-belgorodskaya-oblast-news/54753-za-sutki-v-belgorodskoj-oblasti-zaregistrirovali-3-pozhara.html" TargetMode="External" Type="http://schemas.openxmlformats.org/officeDocument/2006/relationships/hyperlink" /><Relationship Id="rId1831" Target="https://kovrov.bezformata.com/listnews/preduprezhdaet-o-neblagopriyatnih/117976120/" TargetMode="External" Type="http://schemas.openxmlformats.org/officeDocument/2006/relationships/hyperlink" /><Relationship Id="rId1832" Target="https://62info.ru/news/okruzhayushchaya-sreda/109881-8-iyunya-v-ryazanskoy-oblasti-sokhranitsya-tyeplaya-pogoda/" TargetMode="External" Type="http://schemas.openxmlformats.org/officeDocument/2006/relationships/hyperlink" /><Relationship Id="rId1833" Target="https://ulpressa.ru/2023/06/07/semyam-pogibshih-dobrovolcev-ezhemesyachno-budut-vyplachivat-po-5000-rublej/" TargetMode="External" Type="http://schemas.openxmlformats.org/officeDocument/2006/relationships/hyperlink" /><Relationship Id="rId1834" Target="https://tass.ru/v-strane/17953517" TargetMode="External" Type="http://schemas.openxmlformats.org/officeDocument/2006/relationships/hyperlink" /><Relationship Id="rId1835" Target="https://gazeta13.ru/63918_v_mchs_mordovii_objyasnili_gromkij_hlopok_nad_saranskom_ismirnova" TargetMode="External" Type="http://schemas.openxmlformats.org/officeDocument/2006/relationships/hyperlink" /><Relationship Id="rId1836" Target="https://profile.ru/news/society/otvetstvennost-za-rasprostranenie-ekstremistskih-materialov-i-za-zhestokoe-obrashhenie-s-zhivotnymi-kakie-zakony-odobril-sovfed-1336910/" TargetMode="External" Type="http://schemas.openxmlformats.org/officeDocument/2006/relationships/hyperlink" /><Relationship Id="rId1837" Target="https://yadrin.bezformata.com/listnews/moe-bezopasnoe-detstvo/117977431/" TargetMode="External" Type="http://schemas.openxmlformats.org/officeDocument/2006/relationships/hyperlink" /><Relationship Id="rId1838" Target="https://newstula.ru/fn_1337229.html" TargetMode="External" Type="http://schemas.openxmlformats.org/officeDocument/2006/relationships/hyperlink" /><Relationship Id="rId1839" Target="https://vmarkse.ru/propaganda-zozh-v-detskom-lagere/" TargetMode="External" Type="http://schemas.openxmlformats.org/officeDocument/2006/relationships/hyperlink" /><Relationship Id="rId1840" Target="https://novvedomosti.ru/news/society/89849/" TargetMode="External" Type="http://schemas.openxmlformats.org/officeDocument/2006/relationships/hyperlink" /><Relationship Id="rId1841" Target="http://gorodskoyportal.ru/tver/news/incident/83609211/" TargetMode="External" Type="http://schemas.openxmlformats.org/officeDocument/2006/relationships/hyperlink" /><Relationship Id="rId1842" Target="https://www.ugra.kp.ru/online/news/5305622/" TargetMode="External" Type="http://schemas.openxmlformats.org/officeDocument/2006/relationships/hyperlink" /><Relationship Id="rId1843" Target="https://www.interfax-russia.ru/south-and-north-caucasus/news/mchs-rf-dostavit-bolee-40-elektrostanciy-v-postradavshie-regiony-hersonskoy-oblasti-ministerstvo" TargetMode="External" Type="http://schemas.openxmlformats.org/officeDocument/2006/relationships/hyperlink" /><Relationship Id="rId1844" Target="https://ntagil-info.ru/proisshestviya/v-nijnem-tagile-na-galianke-vmeste-s-avtoservisom-sgorelo-5-avtomobilei.html" TargetMode="External" Type="http://schemas.openxmlformats.org/officeDocument/2006/relationships/hyperlink" /><Relationship Id="rId1845" Target="https://ivanovo.bezformata.com/listnews/itogam-himiko-patrioticheskoy-estafeti/117977396/" TargetMode="External" Type="http://schemas.openxmlformats.org/officeDocument/2006/relationships/hyperlink" /><Relationship Id="rId1846" Target="https://www.barnaul-altai.ru/news/citynews/?id=179323" TargetMode="External" Type="http://schemas.openxmlformats.org/officeDocument/2006/relationships/hyperlink" /><Relationship Id="rId1847" Target="http://myudm.ru/news/2023-06-07/v-rezultate-detskoj-shalosti-semya-v-syumsimskom-rajone-ostalas-bez-doma" TargetMode="External" Type="http://schemas.openxmlformats.org/officeDocument/2006/relationships/hyperlink" /><Relationship Id="rId1848" Target="https://samaragis.ru/v-samarskoj-oblasti-sohranjaetsja-chrezvychajnaja-pozharnaja-opasnost-lesov-2/" TargetMode="External" Type="http://schemas.openxmlformats.org/officeDocument/2006/relationships/hyperlink" /><Relationship Id="rId1849" Target="https://nijnevartovsk.bezformata.com/listnews/yugre-ozhidaetsya-silniy-veter/117976603/" TargetMode="External" Type="http://schemas.openxmlformats.org/officeDocument/2006/relationships/hyperlink" /><Relationship Id="rId1850" Target="https://astralist.info/archives/44350" TargetMode="External" Type="http://schemas.openxmlformats.org/officeDocument/2006/relationships/hyperlink" /><Relationship Id="rId1851" Target="https://rossaprimavera.ru/news/1dcb0e3c" TargetMode="External" Type="http://schemas.openxmlformats.org/officeDocument/2006/relationships/hyperlink" /><Relationship Id="rId1852" Target="https://tr.ria.ru/news/1122510805" TargetMode="External" Type="http://schemas.openxmlformats.org/officeDocument/2006/relationships/hyperlink" /><Relationship Id="rId1853" Target="http://newsml.itar-tass.com/NewsML/NewsMLGenStore.nsf/NewsItem?openagent&amp;docid=8EBC24F3FCD5816F432589C700467037" TargetMode="External" Type="http://schemas.openxmlformats.org/officeDocument/2006/relationships/hyperlink" /><Relationship Id="rId1854" Target="https://www.asi.org.ru/report/2023/06/07/fond-nastenka-sobiraet-komandu-mechty-v-podderzhku-tyazhelobolnyh-detej/" TargetMode="External" Type="http://schemas.openxmlformats.org/officeDocument/2006/relationships/hyperlink" /><Relationship Id="rId1855" Target="https://www.oka.fm/new/read/event/V-Podmoskove-otvazhnyj-muzhchina-spas-rebyonka-iz-goryashej/" TargetMode="External" Type="http://schemas.openxmlformats.org/officeDocument/2006/relationships/hyperlink" /><Relationship Id="rId1856" Target="https://kostroma.bezformata.com/listnews/mchs-na-radio-rossii-kostroma/117977576/" TargetMode="External" Type="http://schemas.openxmlformats.org/officeDocument/2006/relationships/hyperlink" /><Relationship Id="rId1857" Target="https://rus-bel.online/proisshestviya/ministerstvo-po-chrezvychaynym-situatsiyam-okazhet-pomosch-podtoplennym-rayonam-hersonskoy-oblasti/" TargetMode="External" Type="http://schemas.openxmlformats.org/officeDocument/2006/relationships/hyperlink" /><Relationship Id="rId1858" Target="https://newsnn.ru/news/2023-06-07/chto-proishodit-pod-nizhnim-novgorodom-lyudi-napugany-2950135" TargetMode="External" Type="http://schemas.openxmlformats.org/officeDocument/2006/relationships/hyperlink" /><Relationship Id="rId1859" Target="https://rusnews.online/otkluchenie-elektroenergii-chastichno-v-s-p-nesterovskaia-i-v-s-p-alhasty/" TargetMode="External" Type="http://schemas.openxmlformats.org/officeDocument/2006/relationships/hyperlink" /><Relationship Id="rId1860" Target="https://rusnews.online/otkluchenie-elektroenergii-chastichno-v-g-synja/" TargetMode="External" Type="http://schemas.openxmlformats.org/officeDocument/2006/relationships/hyperlink" /><Relationship Id="rId1861" Target="https://www.5-tv.ru/news/435042/voda-ielektrostancii-kak-mcs-pomozet-hersonskoj-oblasti/" TargetMode="External" Type="http://schemas.openxmlformats.org/officeDocument/2006/relationships/hyperlink" /><Relationship Id="rId1862" Target="https://krasnoufimsk.bezformata.com/listnews/mvd-rossii-krasnoufimskiy-provodyatsya/117977428/" TargetMode="External" Type="http://schemas.openxmlformats.org/officeDocument/2006/relationships/hyperlink" /><Relationship Id="rId1863" Target="https://rusnews.online/kyltyrologi-sociologi-i-uristy-poznakomilis-s-istoriei-grajdanskoi-oborony/" TargetMode="External" Type="http://schemas.openxmlformats.org/officeDocument/2006/relationships/hyperlink" /><Relationship Id="rId1864" Target="https://rossaprimavera.ru/news/cf0f514b" TargetMode="External" Type="http://schemas.openxmlformats.org/officeDocument/2006/relationships/hyperlink" /><Relationship Id="rId1865" Target="https://cheboksari.bezformata.com/listnews/obzor-novostey-zhkh-07-06-23/117977776/" TargetMode="External" Type="http://schemas.openxmlformats.org/officeDocument/2006/relationships/hyperlink" /><Relationship Id="rId1866" Target="https://tula.bezformata.com/listnews/aktcii-moi-bezopasnie-kanikuli/117977484/" TargetMode="External" Type="http://schemas.openxmlformats.org/officeDocument/2006/relationships/hyperlink" /><Relationship Id="rId1867" Target="https://russia24.pro/penza/351468349/" TargetMode="External" Type="http://schemas.openxmlformats.org/officeDocument/2006/relationships/hyperlink" /><Relationship Id="rId1868" Target="https://dubna.ru/article/2023/06/chelovek-postradal-pri-pozhare-v-dome-v-taldomskom-okruge" TargetMode="External" Type="http://schemas.openxmlformats.org/officeDocument/2006/relationships/hyperlink" /><Relationship Id="rId1869" Target="https://pravda-nn.ru/news/svalka-musora-zagorelas-v-poselke-selektsionnoj-stantsii-7-iyunya/" TargetMode="External" Type="http://schemas.openxmlformats.org/officeDocument/2006/relationships/hyperlink" /><Relationship Id="rId1870" Target="https://news.sarbc.ru/main/2023/06/07/286696.html" TargetMode="External" Type="http://schemas.openxmlformats.org/officeDocument/2006/relationships/hyperlink" /><Relationship Id="rId1871" Target="https://iz.ru/1524917/2023-06-07/mchs-rf-dostavit-gumpomoshch-v-khersonskuiu-oblast-posle-proryva-kakhovskoi-ges" TargetMode="External" Type="http://schemas.openxmlformats.org/officeDocument/2006/relationships/hyperlink" /><Relationship Id="rId1872" Target="https://rusnews.online/operativnyi-ejednevnyi-svodnyi-prognoz-veroiatnosti-vozniknoveniia-chrezvychainyh-sityacii-na-territorii-respybliki-kalmykiia-na-08-iunia-2023-goda/" TargetMode="External" Type="http://schemas.openxmlformats.org/officeDocument/2006/relationships/hyperlink" /><Relationship Id="rId1873" Target="https://kursk.bezformata.com/listnews/mchs-rossii-pamyati-a-v-kachikina/117978039/" TargetMode="External" Type="http://schemas.openxmlformats.org/officeDocument/2006/relationships/hyperlink" /><Relationship Id="rId1874" Target="https://svpressa.ru/accidents/news/375698/" TargetMode="External" Type="http://schemas.openxmlformats.org/officeDocument/2006/relationships/hyperlink" /><Relationship Id="rId1875" Target="https://pg13.ru/news/52135" TargetMode="External" Type="http://schemas.openxmlformats.org/officeDocument/2006/relationships/hyperlink" /><Relationship Id="rId1876" Target="https://rusnews.online/novyi-vypysk-detskoi-radioperedachi-pyteshestvie-v-strany-bezopasnosti-o-pravilah-povedeniia-na-vodoemah/" TargetMode="External" Type="http://schemas.openxmlformats.org/officeDocument/2006/relationships/hyperlink" /><Relationship Id="rId1877" Target="https://www.interfax-russia.ru/ural/news/territorii-dvuh-lesnichestv-v-yanao-zakryli-dlya-poseshcheniya-iz-za-situacii-s-pozharami" TargetMode="External" Type="http://schemas.openxmlformats.org/officeDocument/2006/relationships/hyperlink" /><Relationship Id="rId1878" Target="http://new.spas-novaja.ru/index.php/11823-na-vodoeme-letom" TargetMode="External" Type="http://schemas.openxmlformats.org/officeDocument/2006/relationships/hyperlink" /><Relationship Id="rId1879" Target="https://penzavzglyad.ru/news/147824/v-penze-ogon-unichtozhil-balkon-i-stenu-v-kvartire" TargetMode="External" Type="http://schemas.openxmlformats.org/officeDocument/2006/relationships/hyperlink" /><Relationship Id="rId1880" Target="https://kamchatka.aif.ru/incidents/na_kamchatke_plamya_s_zagorevshegosya_avtomobilya_perekinulos_na_travu" TargetMode="External" Type="http://schemas.openxmlformats.org/officeDocument/2006/relationships/hyperlink" /><Relationship Id="rId1881" Target="https://regnum.ru/news/3811592" TargetMode="External" Type="http://schemas.openxmlformats.org/officeDocument/2006/relationships/hyperlink" /><Relationship Id="rId1882" Target="https://chelyabinsk.bezformata.com/listnews/soveshanie-po-voprosam-obespecheniya-pozharnoy/117978397/" TargetMode="External" Type="http://schemas.openxmlformats.org/officeDocument/2006/relationships/hyperlink" /><Relationship Id="rId1883" Target="https://kizil.bezformata.com/listnews/kizile-v-hode-proverochnih-reydov/117978774/" TargetMode="External" Type="http://schemas.openxmlformats.org/officeDocument/2006/relationships/hyperlink" /><Relationship Id="rId1884" Target="https://russia58.tv/news/639470/" TargetMode="External" Type="http://schemas.openxmlformats.org/officeDocument/2006/relationships/hyperlink" /><Relationship Id="rId1885" Target="http://slovosti.ru/crimea/city/461681/" TargetMode="External" Type="http://schemas.openxmlformats.org/officeDocument/2006/relationships/hyperlink" /><Relationship Id="rId1886" Target="https://www.nnov.kp.ru/daily/27513/4775249/" TargetMode="External" Type="http://schemas.openxmlformats.org/officeDocument/2006/relationships/hyperlink" /><Relationship Id="rId1887" Target="https://russian.rt.com/russia/news/1159092-mchs-hersonskaya-oblast-pomosch" TargetMode="External" Type="http://schemas.openxmlformats.org/officeDocument/2006/relationships/hyperlink" /><Relationship Id="rId1888" Target="https://samara.bezformata.com/listnews/nedeli-kompleksnoy-bezopasnosti/117978405/" TargetMode="External" Type="http://schemas.openxmlformats.org/officeDocument/2006/relationships/hyperlink" /><Relationship Id="rId1889" Target="https://izhma.bezformata.com/listnews/prognoz-vozniknoveniya-chs-v-regione-na-8-iyunya/117979231/" TargetMode="External" Type="http://schemas.openxmlformats.org/officeDocument/2006/relationships/hyperlink" /><Relationship Id="rId1890" Target="https://tass.ru/proisshestviya/17954083" TargetMode="External" Type="http://schemas.openxmlformats.org/officeDocument/2006/relationships/hyperlink" /><Relationship Id="rId1891" Target="https://progorod58.ru/news/95373" TargetMode="External" Type="http://schemas.openxmlformats.org/officeDocument/2006/relationships/hyperlink" /><Relationship Id="rId1892" Target="https://bashmakovo.bezformata.com/listnews/sozdadim-komfortnie-usloviya/117978622/" TargetMode="External" Type="http://schemas.openxmlformats.org/officeDocument/2006/relationships/hyperlink" /><Relationship Id="rId1893" Target="https://ntagil.bezformata.com/listnews/nepotushennoy-sigareti-zagorelas-kvartira/117978257/" TargetMode="External" Type="http://schemas.openxmlformats.org/officeDocument/2006/relationships/hyperlink" /><Relationship Id="rId1894" Target="https://asino.bezformata.com/listnews/operativnoe-preduprezhdenie/117979192/" TargetMode="External" Type="http://schemas.openxmlformats.org/officeDocument/2006/relationships/hyperlink" /><Relationship Id="rId1895" Target="https://tumentoday.ru/2023/06/07/zamestitel_genprokurora_rossii_vstretilsya_s_gubernatorom_i_rukovoditelyami_silovykh_vedomstv/" TargetMode="External" Type="http://schemas.openxmlformats.org/officeDocument/2006/relationships/hyperlink" /><Relationship Id="rId1896" Target="https://iarex.ru/news/98903.html" TargetMode="External" Type="http://schemas.openxmlformats.org/officeDocument/2006/relationships/hyperlink" /><Relationship Id="rId1897" Target="https://online47.ru/2023/06/07/v-lenoblasti-potepleet-do-22-gradusov-v-chetverg-180342" TargetMode="External" Type="http://schemas.openxmlformats.org/officeDocument/2006/relationships/hyperlink" /><Relationship Id="rId1898" Target="https://www.niann.ru/?id=593164" TargetMode="External" Type="http://schemas.openxmlformats.org/officeDocument/2006/relationships/hyperlink" /><Relationship Id="rId1899" Target="https://ryazan.bezformata.com/listnews/ryazanskoy-oblasti-ozhidaetsya-peremennaya/117978298/" TargetMode="External" Type="http://schemas.openxmlformats.org/officeDocument/2006/relationships/hyperlink" /><Relationship Id="rId1900" Target="https://glasnarod.ru/novosti-regionov/hersonskaya-oblast/razrushenie-plotiny-kahovskoj-ges-priznano-chrezvychajnoj-situaciej-regionalnogo-haraktera/" TargetMode="External" Type="http://schemas.openxmlformats.org/officeDocument/2006/relationships/hyperlink" /><Relationship Id="rId1901" Target="https://pravdaurfo.ru/novost/432008-dvizhenie-po-trasse-ekaterinburg-kurgan-zakryli-iz-za-pozhara/" TargetMode="External" Type="http://schemas.openxmlformats.org/officeDocument/2006/relationships/hyperlink" /><Relationship Id="rId1902" Target="https://ufim.bashkortostan.ru/presscenter/news/547211/" TargetMode="External" Type="http://schemas.openxmlformats.org/officeDocument/2006/relationships/hyperlink" /><Relationship Id="rId1903" Target="http://newsml.itar-tass.com/NewsML/NewsMLGenStore.nsf/NewsItem?openagent&amp;docid=2C72AB67E32665C0432589C70048B5A6" TargetMode="External" Type="http://schemas.openxmlformats.org/officeDocument/2006/relationships/hyperlink" /><Relationship Id="rId1904" Target="https://ulanude.bezformata.com/listnews/ude-sostoyalis-sorevnovaniya-po-pozharno/117978749/" TargetMode="External" Type="http://schemas.openxmlformats.org/officeDocument/2006/relationships/hyperlink" /><Relationship Id="rId1905" Target="https://www.mkivanovo.ru/incident/2023/06/07/dvoe-detey-postradali-pri-pozhare-na-molodyozhnoy-ulice-v-teykove-7-iyunya.html" TargetMode="External" Type="http://schemas.openxmlformats.org/officeDocument/2006/relationships/hyperlink" /><Relationship Id="rId1906" Target="https://360tv.ru/news/proisshestviya/poltory-tysjachi-chelovek-evakuirovali-iz-zatoplennyh-naselennyh-punktov-v-hersonskoj-oblasti/" TargetMode="External" Type="http://schemas.openxmlformats.org/officeDocument/2006/relationships/hyperlink" /><Relationship Id="rId1907" Target="https://tver.mk.ru/social/2023/06/07/v-tveri-slomavshayasya-ot-silnogo-vetra-bereza-peregorodila-dorogu.html" TargetMode="External" Type="http://schemas.openxmlformats.org/officeDocument/2006/relationships/hyperlink" /><Relationship Id="rId1908" Target="https://yarcube.ru/newsletter/v-yaroslavle-upavshee-derevo-iz-za-silnogo-vetra-derevo-paralizovalo-dvizhenie-tramvaev/" TargetMode="External" Type="http://schemas.openxmlformats.org/officeDocument/2006/relationships/hyperlink" /><Relationship Id="rId1909" Target="https://zp-news.ru/society/2023/06/07/143266.html" TargetMode="External" Type="http://schemas.openxmlformats.org/officeDocument/2006/relationships/hyperlink" /><Relationship Id="rId1910" Target="https://www.ivanovonews.ru/news/1325014/" TargetMode="External" Type="http://schemas.openxmlformats.org/officeDocument/2006/relationships/hyperlink" /><Relationship Id="rId1911" Target="https://russia58.tv/news/639475/" TargetMode="External" Type="http://schemas.openxmlformats.org/officeDocument/2006/relationships/hyperlink" /><Relationship Id="rId1912" Target="https://news24.pro/blogs/351466155/" TargetMode="External" Type="http://schemas.openxmlformats.org/officeDocument/2006/relationships/hyperlink" /><Relationship Id="rId1913" Target="https://nalchik.bezformata.com/listnews/mchs-po-kbr-okazivayut-pomosh/117978874/" TargetMode="External" Type="http://schemas.openxmlformats.org/officeDocument/2006/relationships/hyperlink" /><Relationship Id="rId1914" Target="https://stolica58.ru/news/chrezvychajnye-porisshestviya/v-penze-iz-za-pozhara-evakuirovali-30-zhilcov-doma" TargetMode="External" Type="http://schemas.openxmlformats.org/officeDocument/2006/relationships/hyperlink" /><Relationship Id="rId1915" Target="https://nta-pfo.ru/news/accidents/2023/news_673212/" TargetMode="External" Type="http://schemas.openxmlformats.org/officeDocument/2006/relationships/hyperlink" /><Relationship Id="rId1916" Target="http://niva-kormilovka.ru/articles/media/2023/6/7/vitalij-hotsenko-nesmotrya-na-to-chto-vyi-vse-lyudi-raznyih-professij-vse-vyi-rabotaete-na-odnu-zadachu/" TargetMode="External" Type="http://schemas.openxmlformats.org/officeDocument/2006/relationships/hyperlink" /><Relationship Id="rId1917" Target="https://russian.rt.com/russia/news/1159104-kahovka-zatoplenie-saldo" TargetMode="External" Type="http://schemas.openxmlformats.org/officeDocument/2006/relationships/hyperlink" /><Relationship Id="rId1918" Target="https://www.nakanune.ru/news/2023/6/7/22720265/" TargetMode="External" Type="http://schemas.openxmlformats.org/officeDocument/2006/relationships/hyperlink" /><Relationship Id="rId1919" Target="https://regnum.ru/news/3811596" TargetMode="External" Type="http://schemas.openxmlformats.org/officeDocument/2006/relationships/hyperlink" /><Relationship Id="rId1920" Target="https://10.xn--b1aew.xn--p1ai/news/item/38937865/" TargetMode="External" Type="http://schemas.openxmlformats.org/officeDocument/2006/relationships/hyperlink" /><Relationship Id="rId1921" Target="https://fine-news.ru/pri-pozhare-na-leninskom-prospekte-pogib-rebenok-prjatalsja-na-cherdake/" TargetMode="External" Type="http://schemas.openxmlformats.org/officeDocument/2006/relationships/hyperlink" /><Relationship Id="rId1922" Target="https://antifashist.com/item/tysyachi-domashnih-zhivotnyh-gibnut-v-bezlyudnom-shebekino.html" TargetMode="External" Type="http://schemas.openxmlformats.org/officeDocument/2006/relationships/hyperlink" /><Relationship Id="rId1923" Target="https://russian.rt.com/russia/news/1159106-rebyonok-pozhar-spasenie" TargetMode="External" Type="http://schemas.openxmlformats.org/officeDocument/2006/relationships/hyperlink" /><Relationship Id="rId1924" Target="https://ivteleradio.ru/news/2023/06/07/dvoe_detey_postradali_pri_pozhare_v_ivanovskoy_oblasti" TargetMode="External" Type="http://schemas.openxmlformats.org/officeDocument/2006/relationships/hyperlink" /><Relationship Id="rId1925" Target="https://astrakhanfm.ru/obshhestvo/81114-minzdrav-astrahanskoj-oblasti-zanimaetsja-voprosami-okazanija-medpomoschi-v-lnr.html" TargetMode="External" Type="http://schemas.openxmlformats.org/officeDocument/2006/relationships/hyperlink" /><Relationship Id="rId1926" Target="https://riapo.ru/penza/proisshestviya-i-bezopasnost-1/pri-pozhare-v-zhilom-dome-na-ul.-tarhanova-v-penze-iz-podezda-evakuirovali-30-chelovek" TargetMode="External" Type="http://schemas.openxmlformats.org/officeDocument/2006/relationships/hyperlink" /><Relationship Id="rId1927" Target="https://kopeysk.bezformata.com/listnews/sostoyalos-otkritie-tvorcheskogo-konkursa/117979129/" TargetMode="External" Type="http://schemas.openxmlformats.org/officeDocument/2006/relationships/hyperlink" /><Relationship Id="rId1928" Target="https://moe-belgorod.ru/news/weather/1158657" TargetMode="External" Type="http://schemas.openxmlformats.org/officeDocument/2006/relationships/hyperlink" /><Relationship Id="rId1929" Target="http://gorodskoyportal.ru/smolensk/news/news/83610067/" TargetMode="External" Type="http://schemas.openxmlformats.org/officeDocument/2006/relationships/hyperlink" /><Relationship Id="rId1930" Target="https://tr.ria.ru/news/1122513319" TargetMode="External" Type="http://schemas.openxmlformats.org/officeDocument/2006/relationships/hyperlink" /><Relationship Id="rId1931" Target="https://www.kerch.com.ru/articleview.aspx?id=113694" TargetMode="External" Type="http://schemas.openxmlformats.org/officeDocument/2006/relationships/hyperlink" /><Relationship Id="rId1932" Target="https://tvspb.ru/news/2023/06/7/stalo-izvestno-pochemu-v-karerah-lenoblasti-zapretili-kupatsya" TargetMode="External" Type="http://schemas.openxmlformats.org/officeDocument/2006/relationships/hyperlink" /><Relationship Id="rId1933" Target="https://eadaily.com/ru/news/2023/06/07/v-nekotoryh-regionah-urala-obyavili-shtormovoe-preduprezhdenie" TargetMode="External" Type="http://schemas.openxmlformats.org/officeDocument/2006/relationships/hyperlink" /><Relationship Id="rId1934" Target="https://pravda-news.ru/news/proisshestviya/v-penze-pri-pozhare-na-ulitse-tarkhanova-evakuirovali-30-chelovek/" TargetMode="External" Type="http://schemas.openxmlformats.org/officeDocument/2006/relationships/hyperlink" /><Relationship Id="rId1935" Target="https://russian.rt.com/ussr/news/1159107-zhertva-kahovka-herson" TargetMode="External" Type="http://schemas.openxmlformats.org/officeDocument/2006/relationships/hyperlink" /><Relationship Id="rId1936" Target="https://www.gazeta.ru/social/news/2023/06/07/20617388.shtml" TargetMode="External" Type="http://schemas.openxmlformats.org/officeDocument/2006/relationships/hyperlink" /><Relationship Id="rId1937" Target="https://tass.ru/proisshestviya/17954201" TargetMode="External" Type="http://schemas.openxmlformats.org/officeDocument/2006/relationships/hyperlink" /><Relationship Id="rId1938" Target="http://www.tatpressa.ru/news/360934.html" TargetMode="External" Type="http://schemas.openxmlformats.org/officeDocument/2006/relationships/hyperlink" /><Relationship Id="rId1939" Target="https://vesti-tver.ru/dailynews/v-kimrakh-shkvalistyy-veter-oblomal-pod-koren-neskolko-derevev-/" TargetMode="External" Type="http://schemas.openxmlformats.org/officeDocument/2006/relationships/hyperlink" /><Relationship Id="rId1940" Target="https://www.nnov.kp.ru/daily/27513/4775269/" TargetMode="External" Type="http://schemas.openxmlformats.org/officeDocument/2006/relationships/hyperlink" /><Relationship Id="rId1941" Target="https://altapress.ru/proisshestvija/story/pozharnie-evakuirovali-vzroslih-i-chetverih-detey-iz-pozhara-v-dvuhetazhke-326267" TargetMode="External" Type="http://schemas.openxmlformats.org/officeDocument/2006/relationships/hyperlink" /><Relationship Id="rId1942" Target="https://narianmar.bezformata.com/listnews/gruppa-pobediteley-shkoli-bezopasnosti/117979075/" TargetMode="External" Type="http://schemas.openxmlformats.org/officeDocument/2006/relationships/hyperlink" /><Relationship Id="rId1943" Target="http://gorodskoyportal.ru/ekaterinburg/news/news/83610206/" TargetMode="External" Type="http://schemas.openxmlformats.org/officeDocument/2006/relationships/hyperlink" /><Relationship Id="rId1944" Target="https://progorod43.ru/news/99192" TargetMode="External" Type="http://schemas.openxmlformats.org/officeDocument/2006/relationships/hyperlink" /><Relationship Id="rId1945" Target="https://fedpress.ru/news/72/society/3247161#" TargetMode="External" Type="http://schemas.openxmlformats.org/officeDocument/2006/relationships/hyperlink" /><Relationship Id="rId1946" Target="https://www.niasam.ru/obschestvo/s-8-po-12-iyunya-mestami-v-samarskoj-oblasti-sohranitsya-chrezvychajnaya-pozharoopasnost-lesov-5-klass-216026.html" TargetMode="External" Type="http://schemas.openxmlformats.org/officeDocument/2006/relationships/hyperlink" /><Relationship Id="rId1947" Target="http://newsml.itar-tass.com/NewsML/NewsMLGenStore.nsf/NewsItem?openagent&amp;docid=11F1272DDE7E79D6432589C7004A6667" TargetMode="External" Type="http://schemas.openxmlformats.org/officeDocument/2006/relationships/hyperlink" /><Relationship Id="rId1948" Target="https://smotrim.ru/article/3393422" TargetMode="External" Type="http://schemas.openxmlformats.org/officeDocument/2006/relationships/hyperlink" /><Relationship Id="rId1949" Target="https://www.mk-kaliningrad.ru/incident/2023/06/07/v-kaliningradskoy-oblasti-predupredili-ob-opasnosti-zasukhi.html" TargetMode="External" Type="http://schemas.openxmlformats.org/officeDocument/2006/relationships/hyperlink" /><Relationship Id="rId1950" Target="https://viborg.bezformata.com/listnews/rayona-proshli-ucheniya-spasateley/117979346/" TargetMode="External" Type="http://schemas.openxmlformats.org/officeDocument/2006/relationships/hyperlink" /><Relationship Id="rId1951" Target="https://opennov.ru/?q=news/incidents/2023-06-07/88287" TargetMode="External" Type="http://schemas.openxmlformats.org/officeDocument/2006/relationships/hyperlink" /><Relationship Id="rId1952" Target="https://irkutskmedia.ru/news/1519564/" TargetMode="External" Type="http://schemas.openxmlformats.org/officeDocument/2006/relationships/hyperlink" /><Relationship Id="rId1953" Target="https://my.kribrum.ru/document/9151315487254134945" TargetMode="External" Type="http://schemas.openxmlformats.org/officeDocument/2006/relationships/hyperlink" /><Relationship Id="rId1954" Target="https://dailystorm.ru/news/mchs-dostavit-oborudovanie-i-gumpomoshch-v-zatoplennye-rayony-hersonskoy-oblasti" TargetMode="External" Type="http://schemas.openxmlformats.org/officeDocument/2006/relationships/hyperlink" /><Relationship Id="rId1955" Target="https://sovainfo.ru/news/zapret-na-poseshchenie-lesov-samarskoy-oblasti-ustanovlen-s-8-do-12-iyunya/" TargetMode="External" Type="http://schemas.openxmlformats.org/officeDocument/2006/relationships/hyperlink" /><Relationship Id="rId1956" Target="https://pda.iarex.ru/news/98904.html" TargetMode="External" Type="http://schemas.openxmlformats.org/officeDocument/2006/relationships/hyperlink" /><Relationship Id="rId1957" Target="https://pda.iarex.ru/news/98909.html" TargetMode="External" Type="http://schemas.openxmlformats.org/officeDocument/2006/relationships/hyperlink" /><Relationship Id="rId1958" Target="https://rusnews.online/operativnyi-ejednevnyi-svodnyi-prognoz-vozniknoveniia-i-razvitiia-chs-sviazannyh-s-sostoianiem-izmeneniem-pogodnyh-yslovii-v-stavropolskom-krae-na-08-iunia-2023-goda/" TargetMode="External" Type="http://schemas.openxmlformats.org/officeDocument/2006/relationships/hyperlink" /><Relationship Id="rId1959" Target="https://rusnews.online/rekomendacii-naseleniu-pri-tymane-i-vysokoi-pojaroopasnosti/" TargetMode="External" Type="http://schemas.openxmlformats.org/officeDocument/2006/relationships/hyperlink" /><Relationship Id="rId1960" Target="https://www.m24.ru/news/proisshestviya/07062023/585918" TargetMode="External" Type="http://schemas.openxmlformats.org/officeDocument/2006/relationships/hyperlink" /><Relationship Id="rId1961" Target="https://russia24.pro/351473080/" TargetMode="External" Type="http://schemas.openxmlformats.org/officeDocument/2006/relationships/hyperlink" /><Relationship Id="rId1962" Target="https://rusnews.online/operativnyi-ejednevnyi-prognoz-vozniknoveniia-i-razvitiia-chs-na-territorii-respybliki-krym-na-08-iunia-2023-goda/" TargetMode="External" Type="http://schemas.openxmlformats.org/officeDocument/2006/relationships/hyperlink" /><Relationship Id="rId1963" Target="https://samara.bezformata.com/listnews/spasenie-losya-v-samare-06-06-2023/117980395/" TargetMode="External" Type="http://schemas.openxmlformats.org/officeDocument/2006/relationships/hyperlink" /><Relationship Id="rId1964" Target="https://radiosputnik.ria.ru/20230607/rezhim-chs-1876758756.html" TargetMode="External" Type="http://schemas.openxmlformats.org/officeDocument/2006/relationships/hyperlink" /><Relationship Id="rId1965" Target="https://inform-24.com/21230-boris-titov-podderzhal-zakonoproekt-novyh-ljudej-o-sokraschenii-shtrafov-i-otmene-administrativnogo-priostanovlenija-dejatelnosti-predprijatij-po-17-statjam-koap.html" TargetMode="External" Type="http://schemas.openxmlformats.org/officeDocument/2006/relationships/hyperlink" /><Relationship Id="rId1966" Target="https://www.gazeta.ru/social/news/2023/06/07/20617586.shtml" TargetMode="External" Type="http://schemas.openxmlformats.org/officeDocument/2006/relationships/hyperlink" /><Relationship Id="rId1967" Target="https://ingushetiya-news.net/society/2023/06/07/60933.html" TargetMode="External" Type="http://schemas.openxmlformats.org/officeDocument/2006/relationships/hyperlink" /><Relationship Id="rId1968" Target="https://vesti-k.ru/news/2023/06/07/v-sovetskom-rajone-sgorel-dom/" TargetMode="External" Type="http://schemas.openxmlformats.org/officeDocument/2006/relationships/hyperlink" /><Relationship Id="rId1969" Target="http://gorodskoyportal.ru/nizhny/news/incident/83610948/" TargetMode="External" Type="http://schemas.openxmlformats.org/officeDocument/2006/relationships/hyperlink" /><Relationship Id="rId1970" Target="https://tuymazi.bezformata.com/listnews/na-territorii-respubliki-bashkortostan/117979524/" TargetMode="External" Type="http://schemas.openxmlformats.org/officeDocument/2006/relationships/hyperlink" /><Relationship Id="rId1971" Target="https://progorodnn.ru/news/111234" TargetMode="External" Type="http://schemas.openxmlformats.org/officeDocument/2006/relationships/hyperlink" /><Relationship Id="rId1972" Target="https://all-news.net/accidents/1382760" TargetMode="External" Type="http://schemas.openxmlformats.org/officeDocument/2006/relationships/hyperlink" /><Relationship Id="rId1973" Target="https://www.vremyan.ru/news/520847" TargetMode="External" Type="http://schemas.openxmlformats.org/officeDocument/2006/relationships/hyperlink" /><Relationship Id="rId1974" Target="https://www.tver.kp.ru/online/news/5305784/" TargetMode="External" Type="http://schemas.openxmlformats.org/officeDocument/2006/relationships/hyperlink" /><Relationship Id="rId1975" Target="https://kazan.aif.ru/incidents/details/37-letniy_tatarstanec_pogib_sredi_bela_dnya_kupayas_v_ozere" TargetMode="External" Type="http://schemas.openxmlformats.org/officeDocument/2006/relationships/hyperlink" /><Relationship Id="rId1976" Target="https://lipeck.bezformata.com/listnews/plovtci-mogut-okazatsya-v-opasnosti/117980084/" TargetMode="External" Type="http://schemas.openxmlformats.org/officeDocument/2006/relationships/hyperlink" /><Relationship Id="rId1977" Target="https://www.kommersant.ru/doc/6029528" TargetMode="External" Type="http://schemas.openxmlformats.org/officeDocument/2006/relationships/hyperlink" /><Relationship Id="rId1978" Target="https://penza-news.net/society/2023/06/07/284261.html" TargetMode="External" Type="http://schemas.openxmlformats.org/officeDocument/2006/relationships/hyperlink" /><Relationship Id="rId1979" Target="https://www.5-tv.ru/news/435052/saldo-izzatoplennoj-hersonskoj-oblasti-byli-evakuirovany-15-tysaci-celovek/" TargetMode="External" Type="http://schemas.openxmlformats.org/officeDocument/2006/relationships/hyperlink" /><Relationship Id="rId1980" Target="https://mir24.tv/news/16554834/kak-spasayutsya-ot-zhary-zhiteli-rossiiskih-regionov-popavshih-v-goryachii-kotel" TargetMode="External" Type="http://schemas.openxmlformats.org/officeDocument/2006/relationships/hyperlink" /><Relationship Id="rId1981" Target="https://www.nn.ru/text/incidents/2023/06/07/72378008/" TargetMode="External" Type="http://schemas.openxmlformats.org/officeDocument/2006/relationships/hyperlink" /><Relationship Id="rId1982" Target="http://guoedu.ru/news/detail/1449/" TargetMode="External" Type="http://schemas.openxmlformats.org/officeDocument/2006/relationships/hyperlink" /><Relationship Id="rId1983" Target="https://flashnord.com/news/197890" TargetMode="External" Type="http://schemas.openxmlformats.org/officeDocument/2006/relationships/hyperlink" /><Relationship Id="rId1984" Target="https://www.tver.kp.ru/online/news/5305797/" TargetMode="External" Type="http://schemas.openxmlformats.org/officeDocument/2006/relationships/hyperlink" /><Relationship Id="rId1985" Target="https://eburg.mk.ru/incident/2023/06/07/byvshiy-sotrudnik-mchs-iz-serova-pogib-v-specoperacii.html" TargetMode="External" Type="http://schemas.openxmlformats.org/officeDocument/2006/relationships/hyperlink" /><Relationship Id="rId1986" Target="https://regnum.ru/news/3811605" TargetMode="External" Type="http://schemas.openxmlformats.org/officeDocument/2006/relationships/hyperlink" /><Relationship Id="rId1987" Target="https://nta-pfo.ru/news/jkh/2023/news_673217/" TargetMode="External" Type="http://schemas.openxmlformats.org/officeDocument/2006/relationships/hyperlink" /><Relationship Id="rId1988" Target="http://slovosti.ru/mosobl/accident/461696/" TargetMode="External" Type="http://schemas.openxmlformats.org/officeDocument/2006/relationships/hyperlink" /><Relationship Id="rId1989" Target="https://pravda-news.ru/news/obshchestvo/penzentsam-nazvali-opasnyy-vodoem-gde-chashche-vsego-tonut-lyudi/" TargetMode="External" Type="http://schemas.openxmlformats.org/officeDocument/2006/relationships/hyperlink" /><Relationship Id="rId1990" Target="https://tass.ru/proisshestviya/17954649" TargetMode="External" Type="http://schemas.openxmlformats.org/officeDocument/2006/relationships/hyperlink" /><Relationship Id="rId1991" Target="https://krasnodar.bezformata.com/listnews/rabota-po-likvidatcii-podtopleniy/117980816/" TargetMode="External" Type="http://schemas.openxmlformats.org/officeDocument/2006/relationships/hyperlink" /><Relationship Id="rId1992" Target="https://eadaily.com/ru/news/2023/06/07/na-krupnom-belorusskom-predpriyatii-proizoshel-vzryv" TargetMode="External" Type="http://schemas.openxmlformats.org/officeDocument/2006/relationships/hyperlink" /><Relationship Id="rId1993" Target="https://gubtrk.ru/news/society/14986-070623" TargetMode="External" Type="http://schemas.openxmlformats.org/officeDocument/2006/relationships/hyperlink" /><Relationship Id="rId1994" Target="https://russia24.pro/ivanovo/351469260/" TargetMode="External" Type="http://schemas.openxmlformats.org/officeDocument/2006/relationships/hyperlink" /><Relationship Id="rId1995" Target="https://nn.mk.ru/incident/2023/06/07/svalka-s-musorom-zagorelas-zagorelas-v-kstovskom-rayone-7-iyunya.html" TargetMode="External" Type="http://schemas.openxmlformats.org/officeDocument/2006/relationships/hyperlink" /><Relationship Id="rId1996" Target="https://www.dp.ru/a/2023/06/07/bolee-30-naseljonnih-punktov" TargetMode="External" Type="http://schemas.openxmlformats.org/officeDocument/2006/relationships/hyperlink" /><Relationship Id="rId1997" Target="https://www.penzainform.ru/news/social/2023/06/07/penzentcev_budut_shtrafovat_za_kupanie_v_nepolozhennih_mestah.html" TargetMode="External" Type="http://schemas.openxmlformats.org/officeDocument/2006/relationships/hyperlink" /><Relationship Id="rId1998" Target="https://allnw.ru/news/2023/6/7/106245" TargetMode="External" Type="http://schemas.openxmlformats.org/officeDocument/2006/relationships/hyperlink" /><Relationship Id="rId1999" Target="http://mspros.ru/main?article=1868086" TargetMode="External" Type="http://schemas.openxmlformats.org/officeDocument/2006/relationships/hyperlink" /><Relationship Id="rId2000" Target="https://xn----7sbhwjb3brd.xn--p1ai/news/murmanskaya-oblast-arktika-16/v-murmanske-sostoyalos-itogovoe-zasedanie-uchitelskogo-kluba-murmanskoy-oblasti" TargetMode="External" Type="http://schemas.openxmlformats.org/officeDocument/2006/relationships/hyperlink" /><Relationship Id="rId2001" Target="https://www.vgoroden.ru/novosti/svetofor-zagorelsya-na-peresechenii-ulic-belinskogo-i-vaneeva-v-nizhnem-novgorode-id375355#" TargetMode="External" Type="http://schemas.openxmlformats.org/officeDocument/2006/relationships/hyperlink" /><Relationship Id="rId2002" Target="https://rg.ru/2023/06/07/v-postradavshie-rajony-hersonshchiny-dostaviat-elektrostancii-motopompy-i-teplovye-pushki.html" TargetMode="External" Type="http://schemas.openxmlformats.org/officeDocument/2006/relationships/hyperlink" /><Relationship Id="rId2003" Target="https://rostov-news.net/incident/2023/06/07/268192.html" TargetMode="External" Type="http://schemas.openxmlformats.org/officeDocument/2006/relationships/hyperlink" /><Relationship Id="rId2004" Target="https://glasnarod.ru/novosti-regionov/hersonskaya-oblast/ministr-truda-i-socialnoj-politiki-hersonskoj-oblasti-rasskazala-o-merah-podderzhki-evakuirovannyh-zhitelej/" TargetMode="External" Type="http://schemas.openxmlformats.org/officeDocument/2006/relationships/hyperlink" /><Relationship Id="rId2005" Target="https://penza-post.ru/news/v-penze-iz-zhilogo-doma-na-ulica-tarhanova-iz-za-pozhara-evakuirovany-lyudi" TargetMode="External" Type="http://schemas.openxmlformats.org/officeDocument/2006/relationships/hyperlink" /><Relationship Id="rId2006" Target="https://rossaprimavera.ru/news/2f82f33c" TargetMode="External" Type="http://schemas.openxmlformats.org/officeDocument/2006/relationships/hyperlink" /><Relationship Id="rId2007" Target="https://www.hab.kp.ru/daily/27513/4775297/" TargetMode="External" Type="http://schemas.openxmlformats.org/officeDocument/2006/relationships/hyperlink" /><Relationship Id="rId2008" Target="https://lenoblast.bezformata.com/listnews/lenoblasti-potepleet-do-22-gradusov-v/117981158/" TargetMode="External" Type="http://schemas.openxmlformats.org/officeDocument/2006/relationships/hyperlink" /><Relationship Id="rId2009" Target="https://irnet.ru/2023/06/07/mchs-rossii-dostavit-zhitelyam-hersonskoy-oblasti-gumanitarnuyu-pomosch.html" TargetMode="External" Type="http://schemas.openxmlformats.org/officeDocument/2006/relationships/hyperlink" /><Relationship Id="rId2010" Target="https://rosinform.ru/feed/628963-sovfed-odobril-zakon-o-peredache-minoborony-i-mchs-konfiskovannykh-tovarov-legproma/" TargetMode="External" Type="http://schemas.openxmlformats.org/officeDocument/2006/relationships/hyperlink" /><Relationship Id="rId2011" Target="https://srb62.ru/2023/06/07/boris-titov-podderzhal-proekt-zakona-o-sokrashhenii-shtrafov-dlya-biznesa/" TargetMode="External" Type="http://schemas.openxmlformats.org/officeDocument/2006/relationships/hyperlink" /><Relationship Id="rId2012" Target="https://vecherka-spb.ru/2023/06/07/10-pozharnikh-tushili-pristroiku-v-snt-klimovets" TargetMode="External" Type="http://schemas.openxmlformats.org/officeDocument/2006/relationships/hyperlink" /><Relationship Id="rId2013" Target="https://nord-news.ru/news/2023/06/07/?newsid=155830" TargetMode="External" Type="http://schemas.openxmlformats.org/officeDocument/2006/relationships/hyperlink" /><Relationship Id="rId2014" Target="https://verhniyuslon.bezformata.com/listnews/likvidatcii-provala-na-gore-sokolka/117976466/" TargetMode="External" Type="http://schemas.openxmlformats.org/officeDocument/2006/relationships/hyperlink" /><Relationship Id="rId2015" Target="https://nsknews.info/materials/gonki-s-flagami-tantsy-patrioticheskie-aktsii-ko-dnyu-rossii/" TargetMode="External" Type="http://schemas.openxmlformats.org/officeDocument/2006/relationships/hyperlink" /><Relationship Id="rId2016" Target="https://msk1.ru/text/incidents/2023/06/07/72377810/" TargetMode="External" Type="http://schemas.openxmlformats.org/officeDocument/2006/relationships/hyperlink" /><Relationship Id="rId2017" Target="https://baikal.mk.ru/social/2023/06/07/moshenniki-v-irkutske-predlagayut-ekskursii-v-pozharnye-chasti-za-tysyachu-rubley.html" TargetMode="External" Type="http://schemas.openxmlformats.org/officeDocument/2006/relationships/hyperlink" /><Relationship Id="rId2018" Target="https://penzavzglyad.ru/news/147832/penzencam-rasskazali-ob-opasnosti-topolinogo-puha" TargetMode="External" Type="http://schemas.openxmlformats.org/officeDocument/2006/relationships/hyperlink" /><Relationship Id="rId2019" Target="https://7info.ru/v-rybnovskom-rajone-proveli-antiterroristicheskie-uchenija/" TargetMode="External" Type="http://schemas.openxmlformats.org/officeDocument/2006/relationships/hyperlink" /><Relationship Id="rId2020" Target="https://klgtu.ru/upload/abitur/buklet/ib.pdf" TargetMode="External" Type="http://schemas.openxmlformats.org/officeDocument/2006/relationships/hyperlink" /><Relationship Id="rId2021" Target="https://pg21.ru/news/87618" TargetMode="External" Type="http://schemas.openxmlformats.org/officeDocument/2006/relationships/hyperlink" /><Relationship Id="rId2022" Target="http://gorodskoyportal.ru/tver/news/news/83611187/" TargetMode="External" Type="http://schemas.openxmlformats.org/officeDocument/2006/relationships/hyperlink" /><Relationship Id="rId2023" Target="http://guoedu.ru/news/detail/1450/" TargetMode="External" Type="http://schemas.openxmlformats.org/officeDocument/2006/relationships/hyperlink" /><Relationship Id="rId2024" Target="https://tverigrad.ru/publication/v-tverskoj-oblasti-nashli-12-vzryvoopasnyh-predmetov/" TargetMode="External" Type="http://schemas.openxmlformats.org/officeDocument/2006/relationships/hyperlink" /><Relationship Id="rId2025" Target="https://www.penzainform.ru/news/incidents/2023/06/07/iz_doma_na_ul_tarhanova_v_penze_evakuirovali_30_chelovek.html" TargetMode="External" Type="http://schemas.openxmlformats.org/officeDocument/2006/relationships/hyperlink" /><Relationship Id="rId2026" Target="https://ketcheneri.bezformata.com/listnews/ketchenerovskoy-dyussh-proshyol-glavniy/117981721/" TargetMode="External" Type="http://schemas.openxmlformats.org/officeDocument/2006/relationships/hyperlink" /><Relationship Id="rId2027" Target="https://www.osnmedia.ru/proisshestviya/saldo-soobshhil-chto-iz-za-razrusheniya-plotiny-kahovskoj-ges-postradali-36-naselennyh-punktov/" TargetMode="External" Type="http://schemas.openxmlformats.org/officeDocument/2006/relationships/hyperlink" /><Relationship Id="rId2028" Target="https://www.mk.ru/incident/2023/06/07/v-nizhnem-novgorode-rukhnul-lift-s-lyudmi.html" TargetMode="External" Type="http://schemas.openxmlformats.org/officeDocument/2006/relationships/hyperlink" /><Relationship Id="rId2029" Target="https://russian.rt.com/russia/news/1159147-domovladeniya-voda-kahovskaya-ges" TargetMode="External" Type="http://schemas.openxmlformats.org/officeDocument/2006/relationships/hyperlink" /><Relationship Id="rId2030" Target="https://www.mskagency.ru/materials/3304763" TargetMode="External" Type="http://schemas.openxmlformats.org/officeDocument/2006/relationships/hyperlink" /><Relationship Id="rId2031" Target="https://govoritmoskva.ru/news/367074/" TargetMode="External" Type="http://schemas.openxmlformats.org/officeDocument/2006/relationships/hyperlink" /><Relationship Id="rId2032" Target="https://www.go31.ru/news/proisshestviya/belgorodskie-pozharnye-byli-atakovany-vo-vremya-tusheniya-pozhara-v-shebekine/" TargetMode="External" Type="http://schemas.openxmlformats.org/officeDocument/2006/relationships/hyperlink" /><Relationship Id="rId2033" Target="https://baikal.mk.ru/social/2023/06/07/mchs-8-iyunya-ozhidaetsya-povyshenie-urovnya-vody-na-reke-kirenga.html" TargetMode="External" Type="http://schemas.openxmlformats.org/officeDocument/2006/relationships/hyperlink" /><Relationship Id="rId2034" Target="https://www.rbc.ru/politics/07/06/2023/621a39ba9a79472784f029d4" TargetMode="External" Type="http://schemas.openxmlformats.org/officeDocument/2006/relationships/hyperlink" /><Relationship Id="rId2035" Target="https://hantimansiysk.bezformata.com/listnews/bas-v-yugre-predstavlen-na-it-forume/117981464/" TargetMode="External" Type="http://schemas.openxmlformats.org/officeDocument/2006/relationships/hyperlink" /><Relationship Id="rId2036" Target="http://ded-altay.ru/news-ya/zhitel-mendur-sokkona-reshil-spalit-svoy-gruzovik" TargetMode="External" Type="http://schemas.openxmlformats.org/officeDocument/2006/relationships/hyperlink" /><Relationship Id="rId2037" Target="https://eadaily.com/ru/news/2023/06/07/v-ivanovskoy-oblasti-dvoe-detey-postradali-pri-pozhare-v-dome" TargetMode="External" Type="http://schemas.openxmlformats.org/officeDocument/2006/relationships/hyperlink" /><Relationship Id="rId2038" Target="https://66.xn--b1aew.xn--p1ai/news/item/38942652/" TargetMode="External" Type="http://schemas.openxmlformats.org/officeDocument/2006/relationships/hyperlink" /><Relationship Id="rId2039" Target="https://tula.bezformata.com/listnews/tulskuyu-biznes-ligu-viigrali/117981075/" TargetMode="External" Type="http://schemas.openxmlformats.org/officeDocument/2006/relationships/hyperlink" /><Relationship Id="rId2040" Target="https://balakovo.bezformata.com/listnews/balakovo-posle-lozhnogo-soobsheniya/117981477/" TargetMode="External" Type="http://schemas.openxmlformats.org/officeDocument/2006/relationships/hyperlink" /><Relationship Id="rId2041" Target="https://newkuban.ru/news/070663206/" TargetMode="External" Type="http://schemas.openxmlformats.org/officeDocument/2006/relationships/hyperlink" /><Relationship Id="rId2042" Target="https://tvspb.ru/news/2023/06/7/shebekino-obstrelyali-gradom-v-gorode-nachalsya-silnyj-pozhar" TargetMode="External" Type="http://schemas.openxmlformats.org/officeDocument/2006/relationships/hyperlink" /><Relationship Id="rId2043" Target="https://tumentoday.ru/2023/06/07/kompaniya_yuteyrvertoletnyye_uslugi_poluchit_527_milliona_rubley_na_tusheniye_landshaftnykh_pozharov/" TargetMode="External" Type="http://schemas.openxmlformats.org/officeDocument/2006/relationships/hyperlink" /><Relationship Id="rId2044" Target="https://pravda-nn.ru/news/svetofor-zagorelsya-v-nizhnem-novgorode-no-ne-zelenym-i-ne-krasnym/" TargetMode="External" Type="http://schemas.openxmlformats.org/officeDocument/2006/relationships/hyperlink" /><Relationship Id="rId2045" Target="https://tverlife.ru/inregion/v-tverskoj-oblasti-sotrudniki-mchs-ubirajut-upavshie-iz-za-nepogody-derevja/" TargetMode="External" Type="http://schemas.openxmlformats.org/officeDocument/2006/relationships/hyperlink" /><Relationship Id="rId2046" Target="https://rusnews.online/pojarnye-likvidirovali-vozgoranie-v-sele-krasnogorsk/" TargetMode="External" Type="http://schemas.openxmlformats.org/officeDocument/2006/relationships/hyperlink" /><Relationship Id="rId2047" Target="https://pressapro.ru/proisshestviya/v-nijnem-novgorode-dva-cheloveka-postradali-pri-padenii-lifta-v-administrativnom-zdanii/" TargetMode="External" Type="http://schemas.openxmlformats.org/officeDocument/2006/relationships/hyperlink" /><Relationship Id="rId2048" Target="https://www.mordovmedia.ru/news/saransk/item/124718/#" TargetMode="External" Type="http://schemas.openxmlformats.org/officeDocument/2006/relationships/hyperlink" /><Relationship Id="rId2049" Target="https://usman.bezformata.com/listnews/mesto-v-pervenstve-glavnogo-upravleniya/117981171/" TargetMode="External" Type="http://schemas.openxmlformats.org/officeDocument/2006/relationships/hyperlink" /><Relationship Id="rId2050" Target="https://kostroma.bezformata.com/listnews/kostrome-prodolzhaetsya-profilaktika/117981541/" TargetMode="External" Type="http://schemas.openxmlformats.org/officeDocument/2006/relationships/hyperlink" /><Relationship Id="rId2051" Target="https://www.tatar-inform.ru/news/v-tatarstane-vodolazy-dostali-iz-ozera-telo-muzciny-kotoryi-resil-iskupatsya-pyanym-5908696" TargetMode="External" Type="http://schemas.openxmlformats.org/officeDocument/2006/relationships/hyperlink" /><Relationship Id="rId2052" Target="https://hab.aif.ru/incidents/fura_perevernulas_v_habarovskom_krae_voditel_pogib" TargetMode="External" Type="http://schemas.openxmlformats.org/officeDocument/2006/relationships/hyperlink" /><Relationship Id="rId2053" Target="https://belgorod.bezformata.com/listnews/tepla-vozmozhni-dozhdi-i-grozi/117981005/" TargetMode="External" Type="http://schemas.openxmlformats.org/officeDocument/2006/relationships/hyperlink" /><Relationship Id="rId2054" Target="https://www.marimedia.ru/news/crime/item/151366/" TargetMode="External" Type="http://schemas.openxmlformats.org/officeDocument/2006/relationships/hyperlink" /><Relationship Id="rId2055" Target="https://nation-news.ru/24097208-ogon_ohvatil_100_gektarov_lesa_v_altaiskom_krae" TargetMode="External" Type="http://schemas.openxmlformats.org/officeDocument/2006/relationships/hyperlink" /><Relationship Id="rId2056" Target="https://ryazan.bezformata.com/listnews/ryazanskoy-oblasti-8-iyunya-ozhidaetsya/117981097/" TargetMode="External" Type="http://schemas.openxmlformats.org/officeDocument/2006/relationships/hyperlink" /><Relationship Id="rId2057" Target="https://smolensk.bezformata.com/listnews/profilakticheskiy-reyd-chtobi-v-dom/117981617/" TargetMode="External" Type="http://schemas.openxmlformats.org/officeDocument/2006/relationships/hyperlink" /><Relationship Id="rId2058" Target="https://76.ru/text/transport/2023/06/07/72378062/" TargetMode="External" Type="http://schemas.openxmlformats.org/officeDocument/2006/relationships/hyperlink" /><Relationship Id="rId2059" Target="https://www.chita.ru/text/incidents/2023/06/07/72378242/" TargetMode="External" Type="http://schemas.openxmlformats.org/officeDocument/2006/relationships/hyperlink" /><Relationship Id="rId2060" Target="https://www.samara.kp.ru/online/news/5305858/" TargetMode="External" Type="http://schemas.openxmlformats.org/officeDocument/2006/relationships/hyperlink" /><Relationship Id="rId2061" Target="https://riafan.ru/24097205-politolog_dzharalla_rasskazal_chto_teper_budet_s_vodosnabzheniem_krima" TargetMode="External" Type="http://schemas.openxmlformats.org/officeDocument/2006/relationships/hyperlink" /><Relationship Id="rId2062" Target="https://nv86.ru/news/society/1619809/" TargetMode="External" Type="http://schemas.openxmlformats.org/officeDocument/2006/relationships/hyperlink" /><Relationship Id="rId2063" Target="https://360tv.ru/news/proisshestviya/okolo-15-tysjach-domovladenij-podtopilo-v-hersonskoj-oblasti-posle-chp-na-kahovskoj-ges/" TargetMode="External" Type="http://schemas.openxmlformats.org/officeDocument/2006/relationships/hyperlink" /><Relationship Id="rId2064" Target="https://ufa.bezformata.com/listnews/kupanie-v-neoborudovannih-mestah/117981983/" TargetMode="External" Type="http://schemas.openxmlformats.org/officeDocument/2006/relationships/hyperlink" /><Relationship Id="rId2065" Target="https://news.myseldon.com/ru/news/index/285585694" TargetMode="External" Type="http://schemas.openxmlformats.org/officeDocument/2006/relationships/hyperlink" /><Relationship Id="rId2066" Target="https://kvu.su/sport/4967-pozharnyj-vyigral-sorevnovanija-po-krossfitu-sredi-silovikov-shaht.html" TargetMode="External" Type="http://schemas.openxmlformats.org/officeDocument/2006/relationships/hyperlink" /><Relationship Id="rId2067" Target="https://surgut.bezformata.com/listnews/kupanie-na-stihiynih-plyazhah-yugri/117982736/" TargetMode="External" Type="http://schemas.openxmlformats.org/officeDocument/2006/relationships/hyperlink" /><Relationship Id="rId2068" Target="https://echofm.online/statya-dnya/vot-tak-invalidov-na-penoplaste-tyanut-po-vode" TargetMode="External" Type="http://schemas.openxmlformats.org/officeDocument/2006/relationships/hyperlink" /><Relationship Id="rId2069" Target="https://tv-karelia.ru/v-karelii-idut-rejdy-protiv-narushenij-v-sfere-ekologii/" TargetMode="External" Type="http://schemas.openxmlformats.org/officeDocument/2006/relationships/hyperlink" /><Relationship Id="rId2070" Target="https://rossaprimavera.ru/news/68f35889" TargetMode="External" Type="http://schemas.openxmlformats.org/officeDocument/2006/relationships/hyperlink" /><Relationship Id="rId2071" Target="https://www.rzn.info/news/2023/6/7/v-rybnovskom-rajone-sotrudniki-ufsb-proveli-proverku-gotovnosti-sil-i-sredstv-operativnoj-gruppy-269703.html" TargetMode="External" Type="http://schemas.openxmlformats.org/officeDocument/2006/relationships/hyperlink" /><Relationship Id="rId2072" Target="https://nalchik.bezformata.com/listnews/evakuiruet-lyudey-iz-zatoplennih/117982143/" TargetMode="External" Type="http://schemas.openxmlformats.org/officeDocument/2006/relationships/hyperlink" /><Relationship Id="rId2073" Target="https://bloknot-novorossiysk.ru/news/eta-zhenshchina-podnyala-na-ushi-novorossiytsev-i-" TargetMode="External" Type="http://schemas.openxmlformats.org/officeDocument/2006/relationships/hyperlink" /><Relationship Id="rId2074" Target="http://erenlar.ru/adverts/media/2023/6/7/mo-mvd-rossii-ahtyinskij-informiruet/" TargetMode="External" Type="http://schemas.openxmlformats.org/officeDocument/2006/relationships/hyperlink" /><Relationship Id="rId2075" Target="https://63.ru/text/animals/2023/06/07/72377825/" TargetMode="External" Type="http://schemas.openxmlformats.org/officeDocument/2006/relationships/hyperlink" /><Relationship Id="rId2076" Target="https://www.flashsiberia.com/news/putin-v-besede-s-erdoganom-nazval-varvarskoy-akciey-kieva-razrushenie-kahovskoy-ges" TargetMode="External" Type="http://schemas.openxmlformats.org/officeDocument/2006/relationships/hyperlink" /><Relationship Id="rId2077" Target="https://kostroma-news.net/society/2023/06/07/72112.html" TargetMode="External" Type="http://schemas.openxmlformats.org/officeDocument/2006/relationships/hyperlink" /><Relationship Id="rId2078" Target="http://gorodskoyportal.ru/tver/news/news/83611747/" TargetMode="External" Type="http://schemas.openxmlformats.org/officeDocument/2006/relationships/hyperlink" /><Relationship Id="rId2079" Target="https://samara-news.net/society/2023/06/07/314752.html" TargetMode="External" Type="http://schemas.openxmlformats.org/officeDocument/2006/relationships/hyperlink" /><Relationship Id="rId2080" Target="https://www.mvestnik.ru/newslent/iz-goryawej-kvartiry-v-zapolyarnom-evakuirovali-zhenwinu/" TargetMode="External" Type="http://schemas.openxmlformats.org/officeDocument/2006/relationships/hyperlink" /><Relationship Id="rId2081" Target="https://www.gazeta.ru/social/news/2023/06/07/20618168.shtml" TargetMode="External" Type="http://schemas.openxmlformats.org/officeDocument/2006/relationships/hyperlink" /><Relationship Id="rId2082" Target="https://66.ru/news/society/264289/" TargetMode="External" Type="http://schemas.openxmlformats.org/officeDocument/2006/relationships/hyperlink" /><Relationship Id="rId2083" Target="https://monavista.ru/article/4773200/" TargetMode="External" Type="http://schemas.openxmlformats.org/officeDocument/2006/relationships/hyperlink" /><Relationship Id="rId2084" Target="https://www.zr.ru/content/news/944016-mashina-supergeroev-na-baze-sa/" TargetMode="External" Type="http://schemas.openxmlformats.org/officeDocument/2006/relationships/hyperlink" /><Relationship Id="rId2085" Target="https://penza.bezformata.com/listnews/penzenskoy-oblasti-ozhidaetsya-groza/117982279/" TargetMode="External" Type="http://schemas.openxmlformats.org/officeDocument/2006/relationships/hyperlink" /><Relationship Id="rId2086" Target="https://xn--80ajibpfezq6b.xn--p1ai/index.php/item/16672-pozharnaya-bezopasnost-preduborochnoj-kampanii" TargetMode="External" Type="http://schemas.openxmlformats.org/officeDocument/2006/relationships/hyperlink" /><Relationship Id="rId2087" Target="https://siktivkar.bezformata.com/listnews/vorgashore-spasli-upavshuyu-v-kanalizatciyu/117982671/" TargetMode="External" Type="http://schemas.openxmlformats.org/officeDocument/2006/relationships/hyperlink" /><Relationship Id="rId2088" Target="http://xn----7sbbanjepwiyal1a3ak6oub.xn--p1acf/15268" TargetMode="External" Type="http://schemas.openxmlformats.org/officeDocument/2006/relationships/hyperlink" /><Relationship Id="rId2089" Target="https://rubcovsk.bezformata.com/listnews/egorevskom-rayone-tushat-lesnoy/117982911/" TargetMode="External" Type="http://schemas.openxmlformats.org/officeDocument/2006/relationships/hyperlink" /><Relationship Id="rId2090" Target="https://stavropol.bezformata.com/listnews/bezopasnost-v-period-letnih-kanikul/117982511/" TargetMode="External" Type="http://schemas.openxmlformats.org/officeDocument/2006/relationships/hyperlink" /><Relationship Id="rId2091" Target="https://tver.bezformata.com/listnews/tverskoy-oblasti-sostoyalos-soveshanie/117982216/" TargetMode="External" Type="http://schemas.openxmlformats.org/officeDocument/2006/relationships/hyperlink" /><Relationship Id="rId2092" Target="https://tver.bezformata.com/listnews/tverskoy-oblasti-v-ryade-rayonov/117982225/" TargetMode="External" Type="http://schemas.openxmlformats.org/officeDocument/2006/relationships/hyperlink" /><Relationship Id="rId2093" Target="https://tver.bezformata.com/listnews/kimrah-shkvalistiy-veter-oblomal/117982872/" TargetMode="External" Type="http://schemas.openxmlformats.org/officeDocument/2006/relationships/hyperlink" /><Relationship Id="rId2094" Target="https://www.mkivanovo.ru/social/2023/06/07/filial-ivenergo-izza-nepogody-pereshel-v-rezhim-povyshennoy-gotovnosti.html" TargetMode="External" Type="http://schemas.openxmlformats.org/officeDocument/2006/relationships/hyperlink" /><Relationship Id="rId2095" Target="https://m.newkaliningrad.ru/short/2023/06/07/24049036.html" TargetMode="External" Type="http://schemas.openxmlformats.org/officeDocument/2006/relationships/hyperlink" /><Relationship Id="rId2096" Target="https://krassilver.ru/news/32836" TargetMode="External" Type="http://schemas.openxmlformats.org/officeDocument/2006/relationships/hyperlink" /><Relationship Id="rId2097" Target="https://kaspiysk.bezformata.com/listnews/infrastrukturi-obsudili-v-kaspiyske/117983847/" TargetMode="External" Type="http://schemas.openxmlformats.org/officeDocument/2006/relationships/hyperlink" /><Relationship Id="rId2098" Target="https://tverigrad.ru/publication/nochju-v-tverskoj-oblasti-ogon-unichtozhil-audi/" TargetMode="External" Type="http://schemas.openxmlformats.org/officeDocument/2006/relationships/hyperlink" /><Relationship Id="rId2099" Target="https://etokavkaz.ru/news/168614" TargetMode="External" Type="http://schemas.openxmlformats.org/officeDocument/2006/relationships/hyperlink" /><Relationship Id="rId2100" Target="https://www.niasam.ru/proisshestviya_i_kriminal/v-podmoskove-prohozhij-vytaschil-11-letnyuyu-devochku-iz-goryaschego-avtomobilya-216032.html" TargetMode="External" Type="http://schemas.openxmlformats.org/officeDocument/2006/relationships/hyperlink" /><Relationship Id="rId2101" Target="https://12-kanal.ru/news/172892/" TargetMode="External" Type="http://schemas.openxmlformats.org/officeDocument/2006/relationships/hyperlink" /><Relationship Id="rId2102" Target="https://lenta.name/solidarnost-i-podderzhka-volontery-so-vsej-rossii-otpravilis-pomogat-xersonskoj-oblasti/" TargetMode="External" Type="http://schemas.openxmlformats.org/officeDocument/2006/relationships/hyperlink" /><Relationship Id="rId2103" Target="https://kazan.bezformata.com/listnews/harakternih-proisshestviy-za-6-iyunya/117983842/" TargetMode="External" Type="http://schemas.openxmlformats.org/officeDocument/2006/relationships/hyperlink" /><Relationship Id="rId2104" Target="https://www.bfm.ru/news/527029" TargetMode="External" Type="http://schemas.openxmlformats.org/officeDocument/2006/relationships/hyperlink" /><Relationship Id="rId2105" Target="https://crimea-news.com/society/2023/06/07/1095655.html" TargetMode="External" Type="http://schemas.openxmlformats.org/officeDocument/2006/relationships/hyperlink" /><Relationship Id="rId2106" Target="https://simferopol.bezformata.com/listnews/krimu-upal-kamen-so-skali/117982708/" TargetMode="External" Type="http://schemas.openxmlformats.org/officeDocument/2006/relationships/hyperlink" /><Relationship Id="rId2107" Target="https://fine-news.ru/v-aljoshkah-sovsem-ploho-kak-hersonskaja-oblast-spasaetsja-ot-katastroficheskogo-navodnenija/" TargetMode="External" Type="http://schemas.openxmlformats.org/officeDocument/2006/relationships/hyperlink" /><Relationship Id="rId2108" Target="https://www.mosobl.kp.ru/online/news/5305916/" TargetMode="External" Type="http://schemas.openxmlformats.org/officeDocument/2006/relationships/hyperlink" /><Relationship Id="rId2109" Target="https://spbdnevnik.ru/news/2023-06-07/ekspert-rasskazal-zachem-zapad-vkladyvaet-ogromnye-dengi-v-ukrainskie-smi" TargetMode="External" Type="http://schemas.openxmlformats.org/officeDocument/2006/relationships/hyperlink" /><Relationship Id="rId2110" Target="https://sanktpeterburg.bezformata.com/listnews/novoy-tehniki-dlya-gims/117984194/" TargetMode="External" Type="http://schemas.openxmlformats.org/officeDocument/2006/relationships/hyperlink" /><Relationship Id="rId2111" Target="https://vnnews.ru/situaciya-posle-razrusheniya-kakhovskoy/" TargetMode="External" Type="http://schemas.openxmlformats.org/officeDocument/2006/relationships/hyperlink" /><Relationship Id="rId2112" Target="https://privetsochi.ru/blog/URPSO/92550.html" TargetMode="External" Type="http://schemas.openxmlformats.org/officeDocument/2006/relationships/hyperlink" /><Relationship Id="rId2113" Target="https://rossaprimavera.ru/news/cab32906" TargetMode="External" Type="http://schemas.openxmlformats.org/officeDocument/2006/relationships/hyperlink" /><Relationship Id="rId2114" Target="https://yaroslavl.bezformata.com/listnews/upavshie-iz-za-silnogo-vetra-derevya/117983061/" TargetMode="External" Type="http://schemas.openxmlformats.org/officeDocument/2006/relationships/hyperlink" /><Relationship Id="rId2115" Target="https://xn--90aiqw4a4aq.xn--p1ai/news/vnimanie-shtormovoe-preduprezhdenie-11" TargetMode="External" Type="http://schemas.openxmlformats.org/officeDocument/2006/relationships/hyperlink" /><Relationship Id="rId2116" Target="https://rusnews.online/pojarno-spasatelnoe-podrazdelenie-privlekalos-na-likvidaciu-posledstvii-dtp-v-pervoyralskom-gorodskom-okryge/" TargetMode="External" Type="http://schemas.openxmlformats.org/officeDocument/2006/relationships/hyperlink" /><Relationship Id="rId2117" Target="https://rusnews.online/pojarno-spasatelnoe-podrazdelenie-privlekalos-na-likvidaciu-posledstvii-dtp-v-g-ekaterinbyrge/" TargetMode="External" Type="http://schemas.openxmlformats.org/officeDocument/2006/relationships/hyperlink" /><Relationship Id="rId2118" Target="https://vecherka-spb.ru/2023/06/07/v-avarii-na-kad-u-sezda-na-rustaveli-pogib-chelovek-" TargetMode="External" Type="http://schemas.openxmlformats.org/officeDocument/2006/relationships/hyperlink" /><Relationship Id="rId2119" Target="https://ladoga-news.ru/news?id=18535" TargetMode="External" Type="http://schemas.openxmlformats.org/officeDocument/2006/relationships/hyperlink" /><Relationship Id="rId2120" Target="https://russia24.pro/arkhangelsk/351481223/" TargetMode="External" Type="http://schemas.openxmlformats.org/officeDocument/2006/relationships/hyperlink" /><Relationship Id="rId2121" Target="https://riadagestan.ru/news/levashinskiy_rayon/bolee_700_domov_postradalo_v_levashinskom_rayone_v_rezultate_skhoda_seley/" TargetMode="External" Type="http://schemas.openxmlformats.org/officeDocument/2006/relationships/hyperlink" /><Relationship Id="rId2122" Target="http://biektaw.ru/news/proisshestviya/iz-za-neostoroznogo-obrashheniia-s-ognem-v-cernysevke-zagorelas-trava" TargetMode="External" Type="http://schemas.openxmlformats.org/officeDocument/2006/relationships/hyperlink" /><Relationship Id="rId2123" Target="https://mediaryazan.ru/news/detail/535288.html" TargetMode="External" Type="http://schemas.openxmlformats.org/officeDocument/2006/relationships/hyperlink" /><Relationship Id="rId2124" Target="https://78.ru/news/2023-06-07/v-massovom-dtp-na-kad-pogib-odin-chelovek-i-eshe-dvoe-postradali-video" TargetMode="External" Type="http://schemas.openxmlformats.org/officeDocument/2006/relationships/hyperlink" /><Relationship Id="rId2125" Target="http://gorodskoyportal.ru/tver/news/society/83612289/" TargetMode="External" Type="http://schemas.openxmlformats.org/officeDocument/2006/relationships/hyperlink" /><Relationship Id="rId2126" Target="https://ng72.ru/news/79212" TargetMode="External" Type="http://schemas.openxmlformats.org/officeDocument/2006/relationships/hyperlink" /><Relationship Id="rId2127" Target="https://rusnews.online/pojar-v-talickom-gorodskom-okryge/" TargetMode="External" Type="http://schemas.openxmlformats.org/officeDocument/2006/relationships/hyperlink" /><Relationship Id="rId2128" Target="https://tver.bezformata.com/listnews/tverskoy-oblasti-ostalas-bez/117983876/" TargetMode="External" Type="http://schemas.openxmlformats.org/officeDocument/2006/relationships/hyperlink" /><Relationship Id="rId2129" Target="https://kostroma-news.net/society/2023/06/07/72130.html" TargetMode="External" Type="http://schemas.openxmlformats.org/officeDocument/2006/relationships/hyperlink" /><Relationship Id="rId2130" Target="https://nts-tv.com/news/posle-remonta-kamyshovogo-shosse-dozhdi-topyat-dom-46482/" TargetMode="External" Type="http://schemas.openxmlformats.org/officeDocument/2006/relationships/hyperlink" /><Relationship Id="rId2131" Target="https://www.tv21.ru/news/2023/06/07/otchayannye-minuty-severyanin-otvazhno-spas-zhizni-lyudey-v-pozhare-v-murmanskoy-oblasti" TargetMode="External" Type="http://schemas.openxmlformats.org/officeDocument/2006/relationships/hyperlink" /><Relationship Id="rId2132" Target="http://gorodskoyportal.ru/moskva/news/news/83612091/" TargetMode="External" Type="http://schemas.openxmlformats.org/officeDocument/2006/relationships/hyperlink" /><Relationship Id="rId2133" Target="https://gazeta.a42.ru/lenta/news/164742-kuzbassovcy-podelilis-kadrami-silnogo-pozara-v-castnom-dome-i" TargetMode="External" Type="http://schemas.openxmlformats.org/officeDocument/2006/relationships/hyperlink" /><Relationship Id="rId2134" Target="https://antifashist.com/item/krymskie-spasateli-na-lodkah-vyvozyat-lyudej-iz-zatoplennoj-korsunki.html" TargetMode="External" Type="http://schemas.openxmlformats.org/officeDocument/2006/relationships/hyperlink" /><Relationship Id="rId2135" Target="https://kushva.bezformata.com/listnews/pozhari-v-kushvinskom-gorodskom-okruge/117983823/" TargetMode="External" Type="http://schemas.openxmlformats.org/officeDocument/2006/relationships/hyperlink" /><Relationship Id="rId2136" Target="https://www.interfax-russia.ru/ural/news/chelyabinskaya-oblast-uvelichit-chislo-videokamer-v-lesah-dlya-profilaktiki-pozharov" TargetMode="External" Type="http://schemas.openxmlformats.org/officeDocument/2006/relationships/hyperlink" /><Relationship Id="rId2137" Target="https://moika78.ru/news/2023-06-07/881401-odin-chelovek-pogib-v-dtp-s-gruzovikam-na-kad-u-rustaveli/" TargetMode="External" Type="http://schemas.openxmlformats.org/officeDocument/2006/relationships/hyperlink" /><Relationship Id="rId2138" Target="http://sharati.ru/po-materialam-zapadno-baykal-skoy-mezhrayonnoy-prirodookhrannoy-prokuratury-vozbuzhdeno-ugolovnoe-delo.html" TargetMode="External" Type="http://schemas.openxmlformats.org/officeDocument/2006/relationships/hyperlink" /><Relationship Id="rId2139" Target="https://newstula.ru/fn_1337295.html" TargetMode="External" Type="http://schemas.openxmlformats.org/officeDocument/2006/relationships/hyperlink" /><Relationship Id="rId2140" Target="https://rv-ryazan.ru/zavtra-v-ryazanskoj-oblasti-obeshhayut-tepluyu-pogodu/" TargetMode="External" Type="http://schemas.openxmlformats.org/officeDocument/2006/relationships/hyperlink" /><Relationship Id="rId2141" Target="https://rusnews.online/prognoz-chrezvychainyh-sityacii-na-territorii-respybliki-hakasiia-na-08-06-2023/" TargetMode="External" Type="http://schemas.openxmlformats.org/officeDocument/2006/relationships/hyperlink" /><Relationship Id="rId2142" Target="https://www.spb.kp.ru/online/news/5305936/" TargetMode="External" Type="http://schemas.openxmlformats.org/officeDocument/2006/relationships/hyperlink" /><Relationship Id="rId2143" Target="https://vesti-tver.ru/dailynews/sily-mchs-v-tverskoy-oblasti-ustranyali-posledstviya-silnogo-vetra/" TargetMode="External" Type="http://schemas.openxmlformats.org/officeDocument/2006/relationships/hyperlink" /><Relationship Id="rId2144" Target="https://barnaul.bezformata.com/listnews/kvartire-u-zhitelya-altayskogo-kraya/117984052/" TargetMode="External" Type="http://schemas.openxmlformats.org/officeDocument/2006/relationships/hyperlink" /><Relationship Id="rId2145" Target="https://kgd.ru/news/society/item/105027-v-sovetske-zasnyali-progulku-pylnogo-vihrya" TargetMode="External" Type="http://schemas.openxmlformats.org/officeDocument/2006/relationships/hyperlink" /><Relationship Id="rId2146" Target="http://gorodskoyportal.ru/krasnodar/news/news/83612967/" TargetMode="External" Type="http://schemas.openxmlformats.org/officeDocument/2006/relationships/hyperlink" /><Relationship Id="rId2147" Target="https://riafan.ru/24097282-zhitel_stupino_spas_11_letnyuyu_shkol_nitsu_iz_goryaschego_avtomobilya_i_popal_na_video" TargetMode="External" Type="http://schemas.openxmlformats.org/officeDocument/2006/relationships/hyperlink" /><Relationship Id="rId2148" Target="https://www.rbc.ru/politics/07/06/2023/625568df9a794741e114a762" TargetMode="External" Type="http://schemas.openxmlformats.org/officeDocument/2006/relationships/hyperlink" /><Relationship Id="rId2149" Target="https://47channel.ru/event/video-krupnyi-pozar-s-elektriceskimi-razryadami-unictozil-dom-pod-gatcinoi" TargetMode="External" Type="http://schemas.openxmlformats.org/officeDocument/2006/relationships/hyperlink" /><Relationship Id="rId2150" Target="http://gorodskoyportal.ru/ekaterinburg/news/news/83612632/" TargetMode="External" Type="http://schemas.openxmlformats.org/officeDocument/2006/relationships/hyperlink" /><Relationship Id="rId2151" Target="https://spbdnevnik.ru/news/2023-06-07/odin-chelovek-pogib-pri-massovom-dtp-severozapade-kad" TargetMode="External" Type="http://schemas.openxmlformats.org/officeDocument/2006/relationships/hyperlink" /><Relationship Id="rId2152" Target="https://rossaprimavera.ru/news/f85d1f6c" TargetMode="External" Type="http://schemas.openxmlformats.org/officeDocument/2006/relationships/hyperlink" /><Relationship Id="rId2153" Target="https://vologda.bezformata.com/listnews/verhovazhskom-okruge-sotrudniki-mchs/117983724/" TargetMode="External" Type="http://schemas.openxmlformats.org/officeDocument/2006/relationships/hyperlink" /><Relationship Id="rId2154" Target="https://spb.mk.ru/incident/2023/06/07/odin-chelovek-pogib-v-massovom-dtp-s-furami-na-kad.html" TargetMode="External" Type="http://schemas.openxmlformats.org/officeDocument/2006/relationships/hyperlink" /><Relationship Id="rId2155" Target="https://ilinskoehovanskoe.bezformata.com/listnews/govorili-o-gotovnosti-k-plyazhnomu-sezonu/117984012/" TargetMode="External" Type="http://schemas.openxmlformats.org/officeDocument/2006/relationships/hyperlink" /><Relationship Id="rId2156" Target="https://gubkin.bezformata.com/listnews/avtotransportnih-sredstv-budet-zakrito/117984733/" TargetMode="External" Type="http://schemas.openxmlformats.org/officeDocument/2006/relationships/hyperlink" /><Relationship Id="rId2157" Target="https://76.ru/text/incidents/2023/06/07/72378413/" TargetMode="External" Type="http://schemas.openxmlformats.org/officeDocument/2006/relationships/hyperlink" /><Relationship Id="rId2158" Target="https://rusnews.online/za-dejyrnye-sytki-magadanskie-pojarnye-vyezjali-na-tyshenie-syhoi-rastitelnosti/" TargetMode="External" Type="http://schemas.openxmlformats.org/officeDocument/2006/relationships/hyperlink" /><Relationship Id="rId2159" Target="https://rusnews.online/operativnyi-ejednevnyi-prognoz-vozniknoveniia-i-razvitiia-chrezvychainyh-sityacii-i-proisshestvii-na-territorii-tumenskoi-oblasti-na-08-iunia-2023-g/" TargetMode="External" Type="http://schemas.openxmlformats.org/officeDocument/2006/relationships/hyperlink" /><Relationship Id="rId2160" Target="https://nn.mk.ru/incident/2023/06/07/svetofor-zagorelsya-v-centre-nizhnego-novgoroda-7-iyunya.html" TargetMode="External" Type="http://schemas.openxmlformats.org/officeDocument/2006/relationships/hyperlink" /><Relationship Id="rId2161" Target="https://ryazan.bezformata.com/listnews/upravlenii-mchs-rossii-po-ryazanskoy/117984360/" TargetMode="External" Type="http://schemas.openxmlformats.org/officeDocument/2006/relationships/hyperlink" /><Relationship Id="rId2162" Target="https://tvsamara.ru/news/v-samarskoi-oblasti-zazvuchat-sireny-s-8-po-15-iyunya/" TargetMode="External" Type="http://schemas.openxmlformats.org/officeDocument/2006/relationships/hyperlink" /><Relationship Id="rId2163" Target="https://neva.today/news/2023/6/7/440056" TargetMode="External" Type="http://schemas.openxmlformats.org/officeDocument/2006/relationships/hyperlink" /><Relationship Id="rId2164" Target="https://nachalovo.bezformata.com/listnews/atal-gorela-hozyaystvennaya-postroyka/117984836/" TargetMode="External" Type="http://schemas.openxmlformats.org/officeDocument/2006/relationships/hyperlink" /><Relationship Id="rId2165" Target="https://ugra-news.net/society/2023/06/07/126268.html" TargetMode="External" Type="http://schemas.openxmlformats.org/officeDocument/2006/relationships/hyperlink" /><Relationship Id="rId2166" Target="https://ugra-news.net/society/2023/06/07/126272.html" TargetMode="External" Type="http://schemas.openxmlformats.org/officeDocument/2006/relationships/hyperlink" /><Relationship Id="rId2167" Target="https://tass.ru/proisshestviya/17955627" TargetMode="External" Type="http://schemas.openxmlformats.org/officeDocument/2006/relationships/hyperlink" /><Relationship Id="rId2168" Target="https://crimea-news.com/society/2023/06/07/1095696.html" TargetMode="External" Type="http://schemas.openxmlformats.org/officeDocument/2006/relationships/hyperlink" /><Relationship Id="rId2169" Target="https://samara.bezformata.com/listnews/detey-pravilnomu-povedeniyu-na-vode/117985281/" TargetMode="External" Type="http://schemas.openxmlformats.org/officeDocument/2006/relationships/hyperlink" /><Relationship Id="rId2170" Target="https://360tv.ru/news/mir/vozdushnoe-prostranstvo-mogut-chastichno-otkryt-na-ukraine-smi/" TargetMode="External" Type="http://schemas.openxmlformats.org/officeDocument/2006/relationships/hyperlink" /><Relationship Id="rId2171" Target="https://russia24.pro/spb/351479150/" TargetMode="External" Type="http://schemas.openxmlformats.org/officeDocument/2006/relationships/hyperlink" /><Relationship Id="rId2172" Target="https://riafan.ru/24097314-v_altaiskom_krae_gorit_pochti_100_gektarov_lesa" TargetMode="External" Type="http://schemas.openxmlformats.org/officeDocument/2006/relationships/hyperlink" /><Relationship Id="rId2173" Target="https://yamal-media.ru/news/inspektorov-gibdd-nagradili-za-spasenie-ljudej-iz-ognja?from=tag" TargetMode="External" Type="http://schemas.openxmlformats.org/officeDocument/2006/relationships/hyperlink" /><Relationship Id="rId2174" Target="https://360tv.ru/news/proisshestviya/trudoljubivyj-i-obschitelnyj/" TargetMode="External" Type="http://schemas.openxmlformats.org/officeDocument/2006/relationships/hyperlink" /><Relationship Id="rId2175" Target="https://rostov-news.net/society/2023/06/07/268226.html" TargetMode="External" Type="http://schemas.openxmlformats.org/officeDocument/2006/relationships/hyperlink" /><Relationship Id="rId2176" Target="https://tr.ria.ru/news/1122521708" TargetMode="External" Type="http://schemas.openxmlformats.org/officeDocument/2006/relationships/hyperlink" /><Relationship Id="rId2177" Target="https://tr.ria.ru/news/1122521699" TargetMode="External" Type="http://schemas.openxmlformats.org/officeDocument/2006/relationships/hyperlink" /><Relationship Id="rId2178" Target="https://vl.aif.ru/society/mchs_sdelalo_vazhnoe_preduprezhdenie_o_nepogode" TargetMode="External" Type="http://schemas.openxmlformats.org/officeDocument/2006/relationships/hyperlink" /><Relationship Id="rId2179" Target="https://neelov.ru/78854-%d1%83%d0%ba%d1%80%d0%b0%d0%b8%d0%bd%d0%b0-7-%d0%b8%d1%8e%d0%bd%d1%8f-2023-%d0%b3%d0%be%d0%b4%d0%b0-%d0%bd%d0%be%d0%b2%d0%b0%d1%8f-%d0%ba%d0%b0%d1%80%d1%82%d0%b0-%d0%b1%d0%be%d0%b5%d0%b2.html" TargetMode="External" Type="http://schemas.openxmlformats.org/officeDocument/2006/relationships/hyperlink" /><Relationship Id="rId2180" Target="https://inlubertsy.ru/news/ekologiya/ljuberchan-preduprezhdajut-o-vozmozhnoj-groze-i-silnom-vetre" TargetMode="External" Type="http://schemas.openxmlformats.org/officeDocument/2006/relationships/hyperlink" /><Relationship Id="rId2181" Target="http://newsml.itar-tass.com/NewsML/NewsMLGenStore.nsf/NewsItem?openagent&amp;docid=5A0FC26CB278F7CD432589C70055472C" TargetMode="External" Type="http://schemas.openxmlformats.org/officeDocument/2006/relationships/hyperlink" /><Relationship Id="rId2182" Target="https://tr.ria.ru/news/1122521845" TargetMode="External" Type="http://schemas.openxmlformats.org/officeDocument/2006/relationships/hyperlink" /><Relationship Id="rId2183" Target="https://luga.bezformata.com/listnews/bezopasnie-kanikuli-prodolzhayutsya/117984990/" TargetMode="External" Type="http://schemas.openxmlformats.org/officeDocument/2006/relationships/hyperlink" /><Relationship Id="rId2184" Target="https://tass.ru/obschestvo/17955745" TargetMode="External" Type="http://schemas.openxmlformats.org/officeDocument/2006/relationships/hyperlink" /><Relationship Id="rId2185" Target="https://rg.ru/2023/06/07/udar-vody.html" TargetMode="External" Type="http://schemas.openxmlformats.org/officeDocument/2006/relationships/hyperlink" /><Relationship Id="rId2186" Target="https://newinform.com/24097319-glava_sevastopolya_razvozhaev_razvenchal_glavnii_mif_o_prorive_kahovskoi_ges" TargetMode="External" Type="http://schemas.openxmlformats.org/officeDocument/2006/relationships/hyperlink" /><Relationship Id="rId2187" Target="https://www.m24.ru/news/vlast/07062023/585958" TargetMode="External" Type="http://schemas.openxmlformats.org/officeDocument/2006/relationships/hyperlink" /><Relationship Id="rId2188" Target="https://regnum.ru/news/3811634" TargetMode="External" Type="http://schemas.openxmlformats.org/officeDocument/2006/relationships/hyperlink" /><Relationship Id="rId2189" Target="https://tr.ria.ru/news/1122522081" TargetMode="External" Type="http://schemas.openxmlformats.org/officeDocument/2006/relationships/hyperlink" /><Relationship Id="rId2190" Target="https://neperm.ru/bukvyi/nepermskie-novosti/2023/06/07/bereznikovskie-sodoviki-prinyali-uchastie-v-yubilejnom-%C2%ABximfeste%C2%BB/" TargetMode="External" Type="http://schemas.openxmlformats.org/officeDocument/2006/relationships/hyperlink" /><Relationship Id="rId2191" Target="https://lenta.ru/news/2023/06/07/posledstviya/" TargetMode="External" Type="http://schemas.openxmlformats.org/officeDocument/2006/relationships/hyperlink" /><Relationship Id="rId2192" Target="http://alaniatoday.ru/2023/06/07/putin-poruchil-organizovat-pomoshh-ljudjam-v-zone-zatoplenija-v-hersonskoj-oblasti/" TargetMode="External" Type="http://schemas.openxmlformats.org/officeDocument/2006/relationships/hyperlink" /><Relationship Id="rId2193" Target="https://www.tver.kp.ru/online/news/5305976/" TargetMode="External" Type="http://schemas.openxmlformats.org/officeDocument/2006/relationships/hyperlink" /><Relationship Id="rId2194" Target="https://www.kp.ru/online/news/5305974/" TargetMode="External" Type="http://schemas.openxmlformats.org/officeDocument/2006/relationships/hyperlink" /><Relationship Id="rId2195" Target="https://ya62.ru/news/politics/putin_poruchil_glave_mchs_organizovat_rabotu_po_likvidatsii_posledstviy_navodneniya_v_khersonskoy_ob/" TargetMode="External" Type="http://schemas.openxmlformats.org/officeDocument/2006/relationships/hyperlink" /><Relationship Id="rId2196" Target="https://360tv.ru/news/vlast/putin-poruchil-pomoch-ljudjam-i-likvidirovat-posledstvija-zatoplenija-v-hersonskoj-oblasti/" TargetMode="External" Type="http://schemas.openxmlformats.org/officeDocument/2006/relationships/hyperlink" /><Relationship Id="rId2197" Target="https://www.kommersant.ru/doc/6029598" TargetMode="External" Type="http://schemas.openxmlformats.org/officeDocument/2006/relationships/hyperlink" /><Relationship Id="rId2198" Target="https://news.myseldon.com/ru/news/index/285590613" TargetMode="External" Type="http://schemas.openxmlformats.org/officeDocument/2006/relationships/hyperlink" /><Relationship Id="rId2199" Target="https://vesti-k.ru/news/2023/06/07/vnedorozhnik-s-tremya-passazhirami-uvyaz-v-gryazi-na-vostoke-kryma/" TargetMode="External" Type="http://schemas.openxmlformats.org/officeDocument/2006/relationships/hyperlink" /><Relationship Id="rId2200" Target="https://iz.ru/1525038/2023-06-07/putin-poruchil-glave-mchs-likvidirovat-posledstviia-zatopleniia-v-khersonskoi-oblasti" TargetMode="External" Type="http://schemas.openxmlformats.org/officeDocument/2006/relationships/hyperlink" /><Relationship Id="rId2201" Target="https://russian.rt.com/russia/news/1159199-putin-mchs-hersonskaya-oblast" TargetMode="External" Type="http://schemas.openxmlformats.org/officeDocument/2006/relationships/hyperlink" /><Relationship Id="rId2202" Target="https://nsn.fm/society/putin-poruchil-pomoch-ludyam-v-zone-zatopleniya-v-hersonskoi-oblasti" TargetMode="External" Type="http://schemas.openxmlformats.org/officeDocument/2006/relationships/hyperlink" /><Relationship Id="rId2203" Target="https://www.ugra.kp.ru/online/news/5305981/" TargetMode="External" Type="http://schemas.openxmlformats.org/officeDocument/2006/relationships/hyperlink" /><Relationship Id="rId2204" Target="https://news.myseldon.com/ru/news/index/285590723" TargetMode="External" Type="http://schemas.openxmlformats.org/officeDocument/2006/relationships/hyperlink" /><Relationship Id="rId2205" Target="https://fedpress.ru/news/39/incidents/3247202#" TargetMode="External" Type="http://schemas.openxmlformats.org/officeDocument/2006/relationships/hyperlink" /><Relationship Id="rId2206" Target="https://meduza.io/news/2023/06/07/putin-poruchil-mchs-organizovat-pomosch-zhitelyam-hersonskoy-oblasti-v-zone-zatopleniya#" TargetMode="External" Type="http://schemas.openxmlformats.org/officeDocument/2006/relationships/hyperlink" /><Relationship Id="rId2207" Target="https://news.myseldon.com/ru/news/index/285590592" TargetMode="External" Type="http://schemas.openxmlformats.org/officeDocument/2006/relationships/hyperlink" /><Relationship Id="rId2208" Target="https://msk-news.net/politics/2023/06/07/410102.html" TargetMode="External" Type="http://schemas.openxmlformats.org/officeDocument/2006/relationships/hyperlink" /><Relationship Id="rId2209" Target="https://vse42.ru/news/33550081" TargetMode="External" Type="http://schemas.openxmlformats.org/officeDocument/2006/relationships/hyperlink" /><Relationship Id="rId2210" Target="http://gorodskoyportal.ru/ekaterinburg/news/news/83613018/" TargetMode="External" Type="http://schemas.openxmlformats.org/officeDocument/2006/relationships/hyperlink" /><Relationship Id="rId2211" Target="https://yar.aif.ru/society/persona/yaroslavskie_energetiki_k_21_00_vosstanovili_elektrosnabzhenie_70_zhiteley" TargetMode="External" Type="http://schemas.openxmlformats.org/officeDocument/2006/relationships/hyperlink" /><Relationship Id="rId2212" Target="https://www.vedomosti.ru/society/news/2023/06/07/979171-putin-poruchil-mchs-okazat-pomosch" TargetMode="External" Type="http://schemas.openxmlformats.org/officeDocument/2006/relationships/hyperlink" /><Relationship Id="rId2213" Target="https://news.myseldon.com/ru/news/index/285590962" TargetMode="External" Type="http://schemas.openxmlformats.org/officeDocument/2006/relationships/hyperlink" /><Relationship Id="rId2214" Target="https://nation-news.ru/24097346-putin_poruchil_organizovat_rabotu_po_okazaniyu_pomoschi_grazhdanam_v_zone_zatopleniya_v_hersonskoi_oblasti" TargetMode="External" Type="http://schemas.openxmlformats.org/officeDocument/2006/relationships/hyperlink" /><Relationship Id="rId2215" Target="https://news.myseldon.com/ru/news/index/285590621" TargetMode="External" Type="http://schemas.openxmlformats.org/officeDocument/2006/relationships/hyperlink" /><Relationship Id="rId2216" Target="https://sanktpeterburg.bezformata.com/listnews/katera-karelskoy-tamozhni-otkrili/117985837/" TargetMode="External" Type="http://schemas.openxmlformats.org/officeDocument/2006/relationships/hyperlink" /><Relationship Id="rId2217" Target="https://sanktpeterburg.bezformata.com/listnews/pozharnaya-estafeta-dlya-gorodskih/117986292/" TargetMode="External" Type="http://schemas.openxmlformats.org/officeDocument/2006/relationships/hyperlink" /><Relationship Id="rId2218" Target="https://itv55.ru/articles/IntervyuDmitriySkvortsov.html" TargetMode="External" Type="http://schemas.openxmlformats.org/officeDocument/2006/relationships/hyperlink" /><Relationship Id="rId2219" Target="https://eniseysk.bezformata.com/listnews/osobiy-protivopozharniy-rezhim/117985796/" TargetMode="External" Type="http://schemas.openxmlformats.org/officeDocument/2006/relationships/hyperlink" /><Relationship Id="rId2220" Target="https://don24.ru/rubric/obschestvo/iz-rostova-v-zatoplennye-rayony-hersonskoy-oblasti-napravili-10-t-pitevoy-vody.html" TargetMode="External" Type="http://schemas.openxmlformats.org/officeDocument/2006/relationships/hyperlink" /><Relationship Id="rId2221" Target="https://stavropolye.tv/news/182953" TargetMode="External" Type="http://schemas.openxmlformats.org/officeDocument/2006/relationships/hyperlink" /><Relationship Id="rId2222" Target="https://rusnews.online/v-gorno-altaiske-sgorel-avtomobil/" TargetMode="External" Type="http://schemas.openxmlformats.org/officeDocument/2006/relationships/hyperlink" /><Relationship Id="rId2223" Target="https://piter-news.net/other/2023/06/07/334150.html" TargetMode="External" Type="http://schemas.openxmlformats.org/officeDocument/2006/relationships/hyperlink" /><Relationship Id="rId2224" Target="https://rusnews.online/yhydshenie-pogodnyh-yslovii-v-ylianovskoi-oblasti-07-06-2023/" TargetMode="External" Type="http://schemas.openxmlformats.org/officeDocument/2006/relationships/hyperlink" /><Relationship Id="rId2225" Target="https://vedtver.ru/news/proisshestviya/mchs-soobshhilo-o-chastichnom-otkljuchenii-jelektrosnabzhenija-v-rjade-municipalitetah-tverskoj-oblasti/" TargetMode="External" Type="http://schemas.openxmlformats.org/officeDocument/2006/relationships/hyperlink" /><Relationship Id="rId2226" Target="https://rusnews.online/ejednevnyi-operativnyi-prognoz-vozniknoveniia-i-razvitiia-chs-na-territorii-ylianovskoi-oblasti-na-08-iunia-2023-07-06-2023/" TargetMode="External" Type="http://schemas.openxmlformats.org/officeDocument/2006/relationships/hyperlink" /><Relationship Id="rId2227" Target="https://faktor-info.ru/3176952-muzhchina--spas-devochku-iz-gorjawego-avtomobilja-v-stupino.html" TargetMode="External" Type="http://schemas.openxmlformats.org/officeDocument/2006/relationships/hyperlink" /><Relationship Id="rId2228" Target="https://www.tatar-inform.ru/news/putin-porucil-mcs-pomoc-xersoncam-postradavsim-posle-razruseniya-kaxovskoi-ges-5908711" TargetMode="External" Type="http://schemas.openxmlformats.org/officeDocument/2006/relationships/hyperlink" /><Relationship Id="rId2229" Target="https://www.ntv.ru/novosti/2770800/" TargetMode="External" Type="http://schemas.openxmlformats.org/officeDocument/2006/relationships/hyperlink" /><Relationship Id="rId2230" Target="https://news.myseldon.com/ru/news/index/285591001" TargetMode="External" Type="http://schemas.openxmlformats.org/officeDocument/2006/relationships/hyperlink" /><Relationship Id="rId2231" Target="https://nd58.ru/2023/06/07/iz-za-pozhara-v-dome-na-ulice-tarhanova-v-penze-jevakuirovali-30-chelovek/" TargetMode="External" Type="http://schemas.openxmlformats.org/officeDocument/2006/relationships/hyperlink" /><Relationship Id="rId2232" Target="https://russia24.pro/351483130/" TargetMode="External" Type="http://schemas.openxmlformats.org/officeDocument/2006/relationships/hyperlink" /><Relationship Id="rId2233" Target="https://lenino.bezformata.com/listnews/mchs-rasskazali-o-vazhnom-izmenenii/117985758/" TargetMode="External" Type="http://schemas.openxmlformats.org/officeDocument/2006/relationships/hyperlink" /><Relationship Id="rId2234" Target="https://newsroom24.ru/news/criminal/264910/" TargetMode="External" Type="http://schemas.openxmlformats.org/officeDocument/2006/relationships/hyperlink" /><Relationship Id="rId2235" Target="https://vz.ru/news/2023/6/7/1215607.html" TargetMode="External" Type="http://schemas.openxmlformats.org/officeDocument/2006/relationships/hyperlink" /><Relationship Id="rId2236" Target="https://newokruga.ru/rabotniki-departamenta-gochsipb-prinyali-uchastie-v-salone-kompleksnaya-bezopasnost-2023/" TargetMode="External" Type="http://schemas.openxmlformats.org/officeDocument/2006/relationships/hyperlink" /><Relationship Id="rId2237" Target="https://govoritmoskva.ru/news/367086/" TargetMode="External" Type="http://schemas.openxmlformats.org/officeDocument/2006/relationships/hyperlink" /><Relationship Id="rId2238" Target="https://47channel.ru/event/dva-otryada-ogneborcev-i-vertolet-likvidirovali-pozar-v-derevne-pod-vsevolozskom" TargetMode="External" Type="http://schemas.openxmlformats.org/officeDocument/2006/relationships/hyperlink" /><Relationship Id="rId2239" Target="https://my.kribrum.ru/document/9151315487254123202" TargetMode="External" Type="http://schemas.openxmlformats.org/officeDocument/2006/relationships/hyperlink" /><Relationship Id="rId2240" Target="https://www.kommersant.ru/doc/6029616" TargetMode="External" Type="http://schemas.openxmlformats.org/officeDocument/2006/relationships/hyperlink" /><Relationship Id="rId2241" Target="https://ekaterinburg.bezformata.com/listnews/ekaterinburge-sotrudniki-politcii-mchs/117983212/" TargetMode="External" Type="http://schemas.openxmlformats.org/officeDocument/2006/relationships/hyperlink" /><Relationship Id="rId2242" Target="https://www.smi.today/ru_smi/2537815-peskov-putin-poruchil-mchs.html" TargetMode="External" Type="http://schemas.openxmlformats.org/officeDocument/2006/relationships/hyperlink" /><Relationship Id="rId2243" Target="https://life.ru/p/1585020" TargetMode="External" Type="http://schemas.openxmlformats.org/officeDocument/2006/relationships/hyperlink" /><Relationship Id="rId2244" Target="https://fotkaew.ru/putin-poruchil-mchs-pomoch-lyudyam-v-zone-zatopleniya-posle-proryva-na-kakhovskoy-ges" TargetMode="External" Type="http://schemas.openxmlformats.org/officeDocument/2006/relationships/hyperlink" /><Relationship Id="rId2245" Target="https://himki.bezformata.com/listnews/prakticheskie-zanyatiya-po-programme/117987030/" TargetMode="External" Type="http://schemas.openxmlformats.org/officeDocument/2006/relationships/hyperlink" /><Relationship Id="rId2246" Target="https://megapolisonline.ru/odin-chelovek-pogib-i-dvoe-postradali-v-dtp-s-dvumya-gruzovikami-na-severo-vostoke-kad/" TargetMode="External" Type="http://schemas.openxmlformats.org/officeDocument/2006/relationships/hyperlink" /><Relationship Id="rId2247" Target="https://www.vesti.ru/article/3393740" TargetMode="External" Type="http://schemas.openxmlformats.org/officeDocument/2006/relationships/hyperlink" /><Relationship Id="rId2248" Target="https://nachfin.info/SMF/index.php?topic=35161.msg861716#msg861716" TargetMode="External" Type="http://schemas.openxmlformats.org/officeDocument/2006/relationships/hyperlink" /><Relationship Id="rId2249" Target="https://vmo24.ru/news/v_odincovo_v_detskiy_medcentr_kinuli_dymovye_granaty" TargetMode="External" Type="http://schemas.openxmlformats.org/officeDocument/2006/relationships/hyperlink" /><Relationship Id="rId2250" Target="http://gorodskoyportal.ru/peterburg/news/news/83613266/" TargetMode="External" Type="http://schemas.openxmlformats.org/officeDocument/2006/relationships/hyperlink" /><Relationship Id="rId2251" Target="https://rusnews.online/ejednevnyi-prognoz-vozniknoveniia-i-razvitiia-chs-na-territorii-leningradskoi-oblasti-na-08-iunia-2023-goda/" TargetMode="External" Type="http://schemas.openxmlformats.org/officeDocument/2006/relationships/hyperlink" /><Relationship Id="rId2252" Target="https://pravdaurfo.ru/novost/432020-vlasti-yanao-zakryli-lesa/" TargetMode="External" Type="http://schemas.openxmlformats.org/officeDocument/2006/relationships/hyperlink" /><Relationship Id="rId2253" Target="https://rg.ru/2023/06/07/peskov-rasskazal-o-porucheniiah-putina-v-sviazi-s-proryvom-plotiny-kahovskoj-ges.html" TargetMode="External" Type="http://schemas.openxmlformats.org/officeDocument/2006/relationships/hyperlink" /><Relationship Id="rId2254" Target="https://www.gazeta.ru/social/news/2023/06/07/20618774.shtml" TargetMode="External" Type="http://schemas.openxmlformats.org/officeDocument/2006/relationships/hyperlink" /><Relationship Id="rId2255" Target="http://www.vsesmi.ru/policy/2023/06/07/3686156/" TargetMode="External" Type="http://schemas.openxmlformats.org/officeDocument/2006/relationships/hyperlink" /><Relationship Id="rId2256" Target="https://ura.news/news/1052656132" TargetMode="External" Type="http://schemas.openxmlformats.org/officeDocument/2006/relationships/hyperlink" /><Relationship Id="rId2257" Target="https://tvspb.ru/news/2023/06/7/putin-poruchil-glave-mchs-likvidirovat-posledstviya-zatopleniya-v-hersonskoj-oblasti" TargetMode="External" Type="http://schemas.openxmlformats.org/officeDocument/2006/relationships/hyperlink" /><Relationship Id="rId2258" Target="https://online47.ru/2023/06/07/vladimir-putin-poruchil-glave-mchs-likvidirovat-posledstviya-zatopleniy-v-khersonskoy-oblasti-180351" TargetMode="External" Type="http://schemas.openxmlformats.org/officeDocument/2006/relationships/hyperlink" /><Relationship Id="rId2259" Target="https://vladimir-gid.ru/news/region/zagorodnye-lagerya-kovrova-proshli-priemku-bez-sereznyh-zamechaniy.htm" TargetMode="External" Type="http://schemas.openxmlformats.org/officeDocument/2006/relationships/hyperlink" /><Relationship Id="rId2260" Target="https://sia.ru/?section=484&amp;action=show_news&amp;id=450541" TargetMode="External" Type="http://schemas.openxmlformats.org/officeDocument/2006/relationships/hyperlink" /><Relationship Id="rId2261" Target="https://astrakhanpost.ru/8-iyunya-v-astraxanskoj-oblasti-budet-zharko-i-oblachno/" TargetMode="External" Type="http://schemas.openxmlformats.org/officeDocument/2006/relationships/hyperlink" /><Relationship Id="rId2262" Target="https://www.tv21.ru/news/2023/06/07/v-pozhare-v-murmanskoy-oblasti-postradala-zhenschina" TargetMode="External" Type="http://schemas.openxmlformats.org/officeDocument/2006/relationships/hyperlink" /><Relationship Id="rId2263" Target="https://rg.ru/2023/06/07/reg-pfo/put-nikolaia-chudotvorca.html" TargetMode="External" Type="http://schemas.openxmlformats.org/officeDocument/2006/relationships/hyperlink" /><Relationship Id="rId2264" Target="https://irnet.ru/2023/06/07/putin-otdal-rasporyazhenie-po-likvidacii-posledstviy-zatopleniya-v-hersonskoy-oblasti.html" TargetMode="External" Type="http://schemas.openxmlformats.org/officeDocument/2006/relationships/hyperlink" /><Relationship Id="rId2265" Target="https://allnw.ru/news/2023/6/7/106315" TargetMode="External" Type="http://schemas.openxmlformats.org/officeDocument/2006/relationships/hyperlink" /><Relationship Id="rId2266" Target="https://www.5-tv.ru/news/435079/putin-porucil-mcs-likvidirovat-posledstvia-bedstvia-vhersonskoj-oblasti/" TargetMode="External" Type="http://schemas.openxmlformats.org/officeDocument/2006/relationships/hyperlink" /><Relationship Id="rId2267" Target="https://my.kribrum.ru/document/9151315487254953240" TargetMode="External" Type="http://schemas.openxmlformats.org/officeDocument/2006/relationships/hyperlink" /><Relationship Id="rId2268" Target="https://www.fontanka.ru/2023/06/07/72379046/" TargetMode="External" Type="http://schemas.openxmlformats.org/officeDocument/2006/relationships/hyperlink" /><Relationship Id="rId2269" Target="https://pda.iarex.ru/news/98927.html" TargetMode="External" Type="http://schemas.openxmlformats.org/officeDocument/2006/relationships/hyperlink" /><Relationship Id="rId2270" Target="https://newstracker.ru/news/2023-06-07/stavropolie-esche-mozhet-zatopit-a-byvshiy-ministr-idet-pod-sud-2950276" TargetMode="External" Type="http://schemas.openxmlformats.org/officeDocument/2006/relationships/hyperlink" /><Relationship Id="rId2271" Target="https://reporter73.tv/2023/06/07/%d0%bc%d0%b5%d0%b4%d0%b8%d1%86%d0%b8%d0%bd%d1%81%d0%ba%d0%b0%d1%8f-%d0%bf%d0%be%d0%bb%d0%be%d1%81%d0%b0-%d0%bf%d1%80%d0%b5%d0%bf%d1%8f%d1%82%d1%81%d1%82%d0%b2%d0%b8%d0%b9-%d0%b4%d0%bb%d1%8f-%d1%81/?utm_source=rss&amp;utm_medium=rss&amp;utm_campaign=%25d0%25bc%25d0%25b5%25d0%25b4%25d0%25b8%25d1%2586%25d0%25b8%25d0%25bd%25d1%2581%25d0%25ba%25d0%25b0%25d1%258f-%25d0%25bf%25d0%25be%25d0%25bb%25d0%25be%25d1%2581%25d0%25b0-%25d0%25bf%25d1%2580%25d0%25b5%25d0%25bf%25d1%258f%25d1%2582%25d1%2581%25d1%2582%25d0%25b2%25d0%25b8%25d0%25b9-%25d0%25b4%25d0%25bb%25d1%258f-%25d1%2581" TargetMode="External" Type="http://schemas.openxmlformats.org/officeDocument/2006/relationships/hyperlink" /><Relationship Id="rId2272" Target="https://ren.tv/news/v-rossii/1110992-putin-prizval-mchs-okazat-pomoshch-postradavshim-ot-podryva-kakhovskoi-ges" TargetMode="External" Type="http://schemas.openxmlformats.org/officeDocument/2006/relationships/hyperlink" /><Relationship Id="rId2273" Target="https://tvoi54.ru/news/07-06-2023/181468-sotrudnik-gu-mchs-po-kemerovskoi-oblasti-obvinjaetsja-v-halatnosti-povlekshei-gibe.html" TargetMode="External" Type="http://schemas.openxmlformats.org/officeDocument/2006/relationships/hyperlink" /><Relationship Id="rId2274" Target="http://newsml.itar-tass.com/NewsML/NewsMLGenStore.nsf/NewsItem?openagent&amp;docid=55DD009F49A21140432589C700588259" TargetMode="External" Type="http://schemas.openxmlformats.org/officeDocument/2006/relationships/hyperlink" /><Relationship Id="rId2275" Target="https://123ru.net/smi/users/351482514/" TargetMode="External" Type="http://schemas.openxmlformats.org/officeDocument/2006/relationships/hyperlink" /><Relationship Id="rId2276" Target="https://tass.ru/proisshestviya/17956187" TargetMode="External" Type="http://schemas.openxmlformats.org/officeDocument/2006/relationships/hyperlink" /><Relationship Id="rId2277" Target="https://tulapressa.ru/2023/06/v-tulskuyu-oblast-snova-priedut-belgorodcy/" TargetMode="External" Type="http://schemas.openxmlformats.org/officeDocument/2006/relationships/hyperlink" /><Relationship Id="rId2278" Target="https://www.perm.kp.ru/online/news/5306019/" TargetMode="External" Type="http://schemas.openxmlformats.org/officeDocument/2006/relationships/hyperlink" /><Relationship Id="rId2279" Target="https://news.myseldon.com/ru/news/index/285592330" TargetMode="External" Type="http://schemas.openxmlformats.org/officeDocument/2006/relationships/hyperlink" /><Relationship Id="rId2280" Target="https://russia58.tv/news/639507/" TargetMode="External" Type="http://schemas.openxmlformats.org/officeDocument/2006/relationships/hyperlink" /><Relationship Id="rId2281" Target="https://newdaynews.ru/politics/797498.html" TargetMode="External" Type="http://schemas.openxmlformats.org/officeDocument/2006/relationships/hyperlink" /><Relationship Id="rId2282" Target="https://krestyane34.ru/v-volgogradskoi-oblasti-iz-za-zamykanija-yelektroprovodki-zagorelas-banja.html" TargetMode="External" Type="http://schemas.openxmlformats.org/officeDocument/2006/relationships/hyperlink" /><Relationship Id="rId2283" Target="https://magnitogorsk.bezformata.com/listnews/sotrudniki-dps-pomogli-yuzhnouraltcu/117987385/" TargetMode="External" Type="http://schemas.openxmlformats.org/officeDocument/2006/relationships/hyperlink" /><Relationship Id="rId2284" Target="https://www.interfax.ru/russia/905297" TargetMode="External" Type="http://schemas.openxmlformats.org/officeDocument/2006/relationships/hyperlink" /><Relationship Id="rId2285" Target="https://tver.bezformata.com/listnews/mchs-v-tverskoy-oblasti-ustranyali/117987335/" TargetMode="External" Type="http://schemas.openxmlformats.org/officeDocument/2006/relationships/hyperlink" /><Relationship Id="rId2286" Target="https://tr.ria.ru/news/1122524476" TargetMode="External" Type="http://schemas.openxmlformats.org/officeDocument/2006/relationships/hyperlink" /><Relationship Id="rId2287" Target="https://rg.ru/2023/06/07/reg-szfo/v-peterburge-pri-stolknovenii-dvuh-gruzovikov-i-avtomobilia-pogib-chelovek.html" TargetMode="External" Type="http://schemas.openxmlformats.org/officeDocument/2006/relationships/hyperlink" /><Relationship Id="rId2288" Target="https://aif.ru/incidents/tass_policiya_nikosii_ne_obnaruzhila_svidetelstv_podzhoga_rcnk" TargetMode="External" Type="http://schemas.openxmlformats.org/officeDocument/2006/relationships/hyperlink" /><Relationship Id="rId2289" Target="https://news.myseldon.com/ru/news/index/285592580" TargetMode="External" Type="http://schemas.openxmlformats.org/officeDocument/2006/relationships/hyperlink" /><Relationship Id="rId2290" Target="https://www.pravda-tv.ru/2023/06/07/572484/sbili-dva-ukrainskih-istrebitelya-otbito-nastuplenie-vozle-artemovska-tri-poslednih-karty-boevyh-dejstvij-na-ukraine-na-7-iyunya-2023-poslednie-novosti-segodnya-situatsiya-v-dnr-bahmute-i-lnr-obzor-vo" TargetMode="External" Type="http://schemas.openxmlformats.org/officeDocument/2006/relationships/hyperlink" /><Relationship Id="rId2291" Target="https://m.47news.ru/articles/232363/" TargetMode="External" Type="http://schemas.openxmlformats.org/officeDocument/2006/relationships/hyperlink" /><Relationship Id="rId2292" Target="https://www.mkpenza.ru/social/2023/06/07/penzencev-predupredili-ob-opasnom-vodoeme-v-kotorom-chasto-tonut-lyudi.html" TargetMode="External" Type="http://schemas.openxmlformats.org/officeDocument/2006/relationships/hyperlink" /><Relationship Id="rId2293" Target="https://barnaul.bezformata.com/listnews/pozhar-ploshadyu-100-ga-proizoshel/117986718/" TargetMode="External" Type="http://schemas.openxmlformats.org/officeDocument/2006/relationships/hyperlink" /><Relationship Id="rId2294" Target="https://barnaul.bezformata.com/listnews/rayone-tushat-lesnoy-pozhar/117987619/" TargetMode="External" Type="http://schemas.openxmlformats.org/officeDocument/2006/relationships/hyperlink" /><Relationship Id="rId2295" Target="https://penza-news.net/incident/2023/06/07/284296.html" TargetMode="External" Type="http://schemas.openxmlformats.org/officeDocument/2006/relationships/hyperlink" /><Relationship Id="rId2296" Target="http://gorodskoyportal.ru/tula/news/news/83613286/" TargetMode="External" Type="http://schemas.openxmlformats.org/officeDocument/2006/relationships/hyperlink" /><Relationship Id="rId2297" Target="https://govoritmoskva.ru/news/367091/" TargetMode="External" Type="http://schemas.openxmlformats.org/officeDocument/2006/relationships/hyperlink" /><Relationship Id="rId2298" Target="https://yaroslavl.bezformata.com/listnews/goda-na-rasshirennom-zasedanii-uchenogo/117987522/" TargetMode="External" Type="http://schemas.openxmlformats.org/officeDocument/2006/relationships/hyperlink" /><Relationship Id="rId2299" Target="https://www.bel.kp.ru/online/news/5306031/" TargetMode="External" Type="http://schemas.openxmlformats.org/officeDocument/2006/relationships/hyperlink" /><Relationship Id="rId2300" Target="https://antifashist.com/item/vsu-vedut-obstrely-lnr-dnr-belgorodskoj-kurskoj-i-zaporozhskoj-oblastej-obzor-situacii-v-prifrontovyh-regionah-rossii-na-vecher-7-iyunya.html" TargetMode="External" Type="http://schemas.openxmlformats.org/officeDocument/2006/relationships/hyperlink" /><Relationship Id="rId2301" Target="https://samara.bezformata.com/listnews/samarskih-plyazhah-nachali-razmeshat/117987365/" TargetMode="External" Type="http://schemas.openxmlformats.org/officeDocument/2006/relationships/hyperlink" /><Relationship Id="rId2302" Target="https://penza-post.ru/news/zamnachalnika-gu-mchs-rossii-po-penzenskoj-oblasti-rasskazal-o-vodoeme-gde-bolshe-vsego-opasno-kupatsya" TargetMode="External" Type="http://schemas.openxmlformats.org/officeDocument/2006/relationships/hyperlink" /><Relationship Id="rId2303" Target="https://iz.ru/1525068/2023-06-07/zhitel-stupino-aleksei-iudaev-vytashchil-11-letniuiu-shkolnitcu-iz-goriashchego-zakrytogo" TargetMode="External" Type="http://schemas.openxmlformats.org/officeDocument/2006/relationships/hyperlink" /><Relationship Id="rId2304" Target="https://www.business-gazeta.ru/news/596558" TargetMode="External" Type="http://schemas.openxmlformats.org/officeDocument/2006/relationships/hyperlink" /><Relationship Id="rId2305" Target="https://topcor.ru/35948-ee-smylo-smozhet-li-kievskij-rezhim-vospolzovatsja-razrusheniem-kahovskoj-gjes.html" TargetMode="External" Type="http://schemas.openxmlformats.org/officeDocument/2006/relationships/hyperlink" /><Relationship Id="rId2306" Target="https://atvmedia.ru/news/social/48243" TargetMode="External" Type="http://schemas.openxmlformats.org/officeDocument/2006/relationships/hyperlink" /><Relationship Id="rId2307" Target="https://www.rzn.info/news/2023/6/7/putin-poruchil-glave-mchs-pomoch-lyudyam-v-zone-zatopleniya-v-hersonskoj-oblasti-269706.html" TargetMode="External" Type="http://schemas.openxmlformats.org/officeDocument/2006/relationships/hyperlink" /><Relationship Id="rId2308" Target="https://47channel.ru/event/odin-pogibsii-i-dvoe-postradavsix-podrobnosti-strasnoi-avarii-na-kad-s-bolsegruzami" TargetMode="External" Type="http://schemas.openxmlformats.org/officeDocument/2006/relationships/hyperlink" /><Relationship Id="rId2309" Target="https://inkazan.ru/news/2023-06-07/pyanyy-tatarstanets-utonul-v-ozere-2950312" TargetMode="External" Type="http://schemas.openxmlformats.org/officeDocument/2006/relationships/hyperlink" /><Relationship Id="rId2310" Target="https://www.kommersant.ru/doc/6029635" TargetMode="External" Type="http://schemas.openxmlformats.org/officeDocument/2006/relationships/hyperlink" /><Relationship Id="rId2311" Target="https://life.ru/p/1585028" TargetMode="External" Type="http://schemas.openxmlformats.org/officeDocument/2006/relationships/hyperlink" /><Relationship Id="rId2312" Target="https://fotkaew.ru/opergruppa-tsentralnogo-apparata-mchs-napravlena-v-stradayushchuyu-ot-zatopleniya-khersonskuyu-oblast" TargetMode="External" Type="http://schemas.openxmlformats.org/officeDocument/2006/relationships/hyperlink" /><Relationship Id="rId2313" Target="http://www.severinfo.ru/mainnews/77908-bolee-20-tysjach-junyh-vologzhan-otdohnut-v-lagerjah-regiona.html" TargetMode="External" Type="http://schemas.openxmlformats.org/officeDocument/2006/relationships/hyperlink" /><Relationship Id="rId2314" Target="https://bloknot-volzhsky.ru/news/v-volzhskom-razyskivayut-dachnikov-kotorye-nadymil" TargetMode="External" Type="http://schemas.openxmlformats.org/officeDocument/2006/relationships/hyperlink" /><Relationship Id="rId2315" Target="https://tver.bezformata.com/listnews/tveri-i-kimrah-uraganniy-veter/117987831/" TargetMode="External" Type="http://schemas.openxmlformats.org/officeDocument/2006/relationships/hyperlink" /><Relationship Id="rId2316" Target="https://rusnews.online/spasateli-mchs-rossii-likvidirovali-pojar-v-nejilom-zdanii-v-novokyzneckom-mo/" TargetMode="External" Type="http://schemas.openxmlformats.org/officeDocument/2006/relationships/hyperlink" /><Relationship Id="rId2317" Target="https://www.interfax-russia.ru/siberia/news/lesnoy-pozhar-tushat-v-altayskom-krae" TargetMode="External" Type="http://schemas.openxmlformats.org/officeDocument/2006/relationships/hyperlink" /><Relationship Id="rId2318" Target="https://profile.ru/news/accidents/v-hersonskuju-oblast-napravili-operativnuju-gruppu-mchs-dlya-pomoshhi-naseleniju-1337083/" TargetMode="External" Type="http://schemas.openxmlformats.org/officeDocument/2006/relationships/hyperlink" /><Relationship Id="rId2319" Target="https://360tv.ru/news/proisshestviya/pushilin-ukazal-na-motivy-ukrainy-pri-atake-na-kahovskuju-ges/" TargetMode="External" Type="http://schemas.openxmlformats.org/officeDocument/2006/relationships/hyperlink" /><Relationship Id="rId2320" Target="http://gorodskoyportal.ru/moskva/news/news/83613526/" TargetMode="External" Type="http://schemas.openxmlformats.org/officeDocument/2006/relationships/hyperlink" /><Relationship Id="rId2321" Target="https://www.mk-orel.ru/incident/2023/06/07/v-orle-na-ulice-berezovaya-proizoshlo-dtp-s-odnim-postradavshim.html" TargetMode="External" Type="http://schemas.openxmlformats.org/officeDocument/2006/relationships/hyperlink" /><Relationship Id="rId2322" Target="https://severpost.ru/read/154809/" TargetMode="External" Type="http://schemas.openxmlformats.org/officeDocument/2006/relationships/hyperlink" /><Relationship Id="rId2323" Target="https://yamal-media.ru/news/muzhchina-spas-11-letnjuju-devochku-iz-gorjaschego-avtomobilja-v-podmoskove?from=main" TargetMode="External" Type="http://schemas.openxmlformats.org/officeDocument/2006/relationships/hyperlink" /><Relationship Id="rId2324" Target="https://iz.ru/1525081/2023-06-07/na-gavaiiakh-proizoshlo-izverzhenie-vulkana" TargetMode="External" Type="http://schemas.openxmlformats.org/officeDocument/2006/relationships/hyperlink" /><Relationship Id="rId2325" Target="https://www.kommersant.ru/doc/6029639" TargetMode="External" Type="http://schemas.openxmlformats.org/officeDocument/2006/relationships/hyperlink" /><Relationship Id="rId2326" Target="https://iz.ru/1525079/2023-06-07/glava-mchs-napravil-opergruppu-v-khersonskuiu-oblast-dlia-okazaniia-pomoshchi-naseleniiu" TargetMode="External" Type="http://schemas.openxmlformats.org/officeDocument/2006/relationships/hyperlink" /><Relationship Id="rId2327" Target="https://news.myseldon.com/ru/news/index/285593679" TargetMode="External" Type="http://schemas.openxmlformats.org/officeDocument/2006/relationships/hyperlink" /><Relationship Id="rId2328" Target="https://1dmitrov.ru/?p=83718" TargetMode="External" Type="http://schemas.openxmlformats.org/officeDocument/2006/relationships/hyperlink" /><Relationship Id="rId2329" Target="https://iz.ru/1525084/2023-06-07/spasateli-nachali-patrulirovat-pliazhi-na-territorii-lipetcka" TargetMode="External" Type="http://schemas.openxmlformats.org/officeDocument/2006/relationships/hyperlink" /><Relationship Id="rId2330" Target="https://crimea-news.com/society/2023/06/07/1095747.html" TargetMode="External" Type="http://schemas.openxmlformats.org/officeDocument/2006/relationships/hyperlink" /><Relationship Id="rId2331" Target="https://zelenodolsk.bezformata.com/listnews/otkrili-zdanie-dobrovolnoy-pozharnoy/117983192/" TargetMode="External" Type="http://schemas.openxmlformats.org/officeDocument/2006/relationships/hyperlink" /><Relationship Id="rId2332" Target="https://penzasmi.ru/news/77640/v-penze-iz-iz-pozhara-v-dome-na-ulice-tarhanova-evakuirovali-30-zhilcov" TargetMode="External" Type="http://schemas.openxmlformats.org/officeDocument/2006/relationships/hyperlink" /><Relationship Id="rId2333" Target="https://mukola.net/pytin-prikazyvaet-ministerstvy-po-chrezvychainym-sityaciiam-okazat-pomosh-v-likvidacii-posledstvii-navodneniia-v-hersonskoi-oblasti/" TargetMode="External" Type="http://schemas.openxmlformats.org/officeDocument/2006/relationships/hyperlink" /><Relationship Id="rId2334" Target="https://sanktpeterburg.bezformata.com/listnews/pogib-i-dvoe-postradali-v-zhestkom/117986685/" TargetMode="External" Type="http://schemas.openxmlformats.org/officeDocument/2006/relationships/hyperlink" /><Relationship Id="rId2335" Target="https://kurer-sreda.ru/2023/06/07/vrio-gubernatora-saldo-nazval-kolichestvo-zatoplennykh-naselennykh-punktov-v-khersonskoi-oblasti-news" TargetMode="External" Type="http://schemas.openxmlformats.org/officeDocument/2006/relationships/hyperlink" /><Relationship Id="rId2336" Target="https://antifashist.com/item/putin-poruchil-glave-mchs-likvidirovat-posledstviya-zatoplenij-v-hersonskoj-oblasti.html" TargetMode="External" Type="http://schemas.openxmlformats.org/officeDocument/2006/relationships/hyperlink" /><Relationship Id="rId2337" Target="https://kapital-rus.ru/news/396637-putin_dal_vajnoe_poruchenie_izza_podryva_kahovskoi_ges/" TargetMode="External" Type="http://schemas.openxmlformats.org/officeDocument/2006/relationships/hyperlink" /><Relationship Id="rId2338" Target="https://og47.ru/2023/06/07/Chetverg-poraduet-zhitelei-Lenoblasti-teploi-pogodoi-36979" TargetMode="External" Type="http://schemas.openxmlformats.org/officeDocument/2006/relationships/hyperlink" /><Relationship Id="rId2339" Target="https://ren.tv/news/v-rossii/1111002-glava-mchs-kurenkov-napravil-operativnuiu-gruppu-v-khersonskuiu-oblast" TargetMode="External" Type="http://schemas.openxmlformats.org/officeDocument/2006/relationships/hyperlink" /><Relationship Id="rId2340" Target="https://vesti-omsk.ru/video/v-omskoj-oblasti-vo-mnogih-rajonah-nabljudaetsja-opasnoe-prirodnoe-javlenie-suhovej/" TargetMode="External" Type="http://schemas.openxmlformats.org/officeDocument/2006/relationships/hyperlink" /><Relationship Id="rId2341" Target="https://nation-news.ru/24097438-rebenok_upal_v_vodopropusknuyu_sistemu_dambi_v_enisee" TargetMode="External" Type="http://schemas.openxmlformats.org/officeDocument/2006/relationships/hyperlink" /><Relationship Id="rId2342" Target="https://newinform.com/24097439-rebenka_zatyanulo_vnutr_vodopropusknogo_shlyuza_v_protoke_eniseya" TargetMode="External" Type="http://schemas.openxmlformats.org/officeDocument/2006/relationships/hyperlink" /><Relationship Id="rId2343" Target="https://zona.media/article/2023/06/07/oleshki" TargetMode="External" Type="http://schemas.openxmlformats.org/officeDocument/2006/relationships/hyperlink" /><Relationship Id="rId2344" Target="https://47news.ru/articles/232365/" TargetMode="External" Type="http://schemas.openxmlformats.org/officeDocument/2006/relationships/hyperlink" /><Relationship Id="rId2345" Target="https://ivteleradio.ru/video/2023/06/07/v_privolzhskom_rayone_prodolzhaetsya_vakcinaciya_domashney_pticy" TargetMode="External" Type="http://schemas.openxmlformats.org/officeDocument/2006/relationships/hyperlink" /><Relationship Id="rId2346" Target="https://ugra-news.net/society/2023/06/07/126274.html" TargetMode="External" Type="http://schemas.openxmlformats.org/officeDocument/2006/relationships/hyperlink" /><Relationship Id="rId2347" Target="https://www.mk.ru/politics/2023/06/07/operativnaya-gruppa-mchs-rf-vyekhala-v-khersonskuyu-oblast.html" TargetMode="External" Type="http://schemas.openxmlformats.org/officeDocument/2006/relationships/hyperlink" /><Relationship Id="rId2348" Target="https://www.crimea.kp.ru/online/news/5306054/" TargetMode="External" Type="http://schemas.openxmlformats.org/officeDocument/2006/relationships/hyperlink" /><Relationship Id="rId2349" Target="https://my.kribrum.ru/document/9151315487255371996" TargetMode="External" Type="http://schemas.openxmlformats.org/officeDocument/2006/relationships/hyperlink" /><Relationship Id="rId2350" Target="https://pskov.bezformata.com/listnews/pskove-pogovorili-na-serebryanom-dozhde/117987986/" TargetMode="External" Type="http://schemas.openxmlformats.org/officeDocument/2006/relationships/hyperlink" /><Relationship Id="rId2351" Target="https://msk-news.net/politics/2023/06/07/410073.html" TargetMode="External" Type="http://schemas.openxmlformats.org/officeDocument/2006/relationships/hyperlink" /><Relationship Id="rId2352" Target="https://www.m24.ru/news/proisshestviya/07062023/585970" TargetMode="External" Type="http://schemas.openxmlformats.org/officeDocument/2006/relationships/hyperlink" /><Relationship Id="rId2353" Target="https://severpost.ru/read/154810/" TargetMode="External" Type="http://schemas.openxmlformats.org/officeDocument/2006/relationships/hyperlink" /><Relationship Id="rId2354" Target="https://msk1.ru/text/incidents/2023/06/07/72379166/" TargetMode="External" Type="http://schemas.openxmlformats.org/officeDocument/2006/relationships/hyperlink" /><Relationship Id="rId2355" Target="https://pln-pskov.ru/society/487515.html" TargetMode="External" Type="http://schemas.openxmlformats.org/officeDocument/2006/relationships/hyperlink" /><Relationship Id="rId2356" Target="https://yamal-news.net/society/2023/06/07/211975.html" TargetMode="External" Type="http://schemas.openxmlformats.org/officeDocument/2006/relationships/hyperlink" /><Relationship Id="rId2357" Target="https://62info.ru/news/obshchestvo/109898-v-rybnom-proveli-proverku-opergruppy-na-sluchay-terakta/" TargetMode="External" Type="http://schemas.openxmlformats.org/officeDocument/2006/relationships/hyperlink" /><Relationship Id="rId2358" Target="https://rg.ru/2023/06/07/glava-mchs-kurenkov-napravil-operativnuiu-gruppu-centralnogo-apparata-vedomstva-v-hersonskuiu-oblast.html" TargetMode="External" Type="http://schemas.openxmlformats.org/officeDocument/2006/relationships/hyperlink" /><Relationship Id="rId2359" Target="https://rusnews.online/operativnoe-predyprejdenie-na-08-06-09-06-2023-g/" TargetMode="External" Type="http://schemas.openxmlformats.org/officeDocument/2006/relationships/hyperlink" /><Relationship Id="rId2360" Target="https://rusnews.online/vnimanie-glavnoe-ypravlenie-mchs-rossii-po-tverskoi-oblasti-informiryet-grajdan-o-neblagopriiatnyh-meteorologicheskih-iavleniiah-na-07-iunia-2023-g/" TargetMode="External" Type="http://schemas.openxmlformats.org/officeDocument/2006/relationships/hyperlink" /><Relationship Id="rId2361" Target="https://spb.tsargrad.tv/news/rasporjazhenie-putina-posle-chp-na-kahovskoj-gjes-spasateli-mchs-pomogut-ljudjam-v-zone-zatoplenija_800615" TargetMode="External" Type="http://schemas.openxmlformats.org/officeDocument/2006/relationships/hyperlink" /><Relationship Id="rId2362" Target="https://www.rbc.ru/politics/07/06/2023/6480ab7d9a79476b9f2c03c7" TargetMode="External" Type="http://schemas.openxmlformats.org/officeDocument/2006/relationships/hyperlink" /><Relationship Id="rId2363" Target="https://rusnews.online/ejednevnyi-operativnyi-prognoz-vozniknoveniia-i-razvitiia-chrezvychainyh-sityacii-na-territorii-tylskoi-oblasti-na-08-iunia-2023-goda/" TargetMode="External" Type="http://schemas.openxmlformats.org/officeDocument/2006/relationships/hyperlink" /><Relationship Id="rId2364" Target="https://russian.rt.com/ussr/video/1159237-vlasti-novokahovskogo-okruga-boryutsya-s-zatopleniem" TargetMode="External" Type="http://schemas.openxmlformats.org/officeDocument/2006/relationships/hyperlink" /><Relationship Id="rId2365" Target="https://uz.sputniknews.ru/20230607/kupanie-utoplenie-pravila-mchs-35787465.html" TargetMode="External" Type="http://schemas.openxmlformats.org/officeDocument/2006/relationships/hyperlink" /><Relationship Id="rId2366" Target="https://www.tatar-inform.ru/news/obzor-glavnoe-k-veceru-7-iyunya-v-federalnyx-i-mestnyx-telegram-kanalax-5908682" TargetMode="External" Type="http://schemas.openxmlformats.org/officeDocument/2006/relationships/hyperlink" /><Relationship Id="rId2367" Target="https://360tv.ru/news/proisshestviya/rebenka-zatjanulo-vnutr-vodopropusknogo-shljuza-na-enisee/" TargetMode="External" Type="http://schemas.openxmlformats.org/officeDocument/2006/relationships/hyperlink" /><Relationship Id="rId2368" Target="https://militariorg.ucoz.ru/publ/ukraina_krym_rossija/specoperacija_rossii_na_ukraine_7_ijunja_den_469_j/17-1-0-135331" TargetMode="External" Type="http://schemas.openxmlformats.org/officeDocument/2006/relationships/hyperlink" /><Relationship Id="rId2369" Target="http://rodina.news/putin-poruchil-glave-mchs-likvidirovat-posledstviya-zatoplenii-23060718323572.htm" TargetMode="External" Type="http://schemas.openxmlformats.org/officeDocument/2006/relationships/hyperlink" /><Relationship Id="rId2370" Target="http://rodina.news/glava-mchs-napravil-operativnuu-gruppu-tsentralnogo-23060719072734.htm" TargetMode="External" Type="http://schemas.openxmlformats.org/officeDocument/2006/relationships/hyperlink" /><Relationship Id="rId2371" Target="http://rodina.news/putin-dal-vazhnoe-poruchenie-izza-podryva-kahovskoi-ges-23060719413989.htm" TargetMode="External" Type="http://schemas.openxmlformats.org/officeDocument/2006/relationships/hyperlink" /><Relationship Id="rId2372" Target="https://spbdnevnik.ru/news/2023-06-07/smyshlennaya-koshka-spaslas-pri-pozhare-v-dome-pod-peterburgom" TargetMode="External" Type="http://schemas.openxmlformats.org/officeDocument/2006/relationships/hyperlink" /><Relationship Id="rId2373" Target="https://aif.ru/incidents/mchs_napravilo_operativnuyu_gruppu_v_postradavshie_rayony_hersonskoy_oblasti" TargetMode="External" Type="http://schemas.openxmlformats.org/officeDocument/2006/relationships/hyperlink" /><Relationship Id="rId2374" Target="https://www.hibiny.com/kandalaksha/news/item-silnyy-pojar-v-kandalakshe-polyhaet-dom-291512/" TargetMode="External" Type="http://schemas.openxmlformats.org/officeDocument/2006/relationships/hyperlink" /><Relationship Id="rId2375" Target="https://www.tatar-inform.ru/news/v-zelenodolskom-raione-torzestvenno-otkryli-depo-postroennoe-dlya-pozarnyx-dobrovolcev-5908717" TargetMode="External" Type="http://schemas.openxmlformats.org/officeDocument/2006/relationships/hyperlink" /><Relationship Id="rId2376" Target="https://online47.ru/2023/06/07/k-tusheniyu-polykhayushchego-doma-pod-vsevolozhskom-privlekli-aviatsiyu-180356" TargetMode="External" Type="http://schemas.openxmlformats.org/officeDocument/2006/relationships/hyperlink" /><Relationship Id="rId2377" Target="https://newinform.com/24097467-territoriyu_detskogo_medtsentra_zabrosali_dimovimi_grantami_v_odintsovo" TargetMode="External" Type="http://schemas.openxmlformats.org/officeDocument/2006/relationships/hyperlink" /><Relationship Id="rId2378" Target="https://my.kribrum.ru/document/9151315487254876715" TargetMode="External" Type="http://schemas.openxmlformats.org/officeDocument/2006/relationships/hyperlink" /><Relationship Id="rId2379" Target="https://www.ridus.ru/v-podmoskove-detskij-medcentr-zabrosali-dymovymi-shashkami-409548.html" TargetMode="External" Type="http://schemas.openxmlformats.org/officeDocument/2006/relationships/hyperlink" /><Relationship Id="rId2380" Target="https://ren.tv/news/v-rossii/1111009-kak-prokhozhii-spas-devochku-edva-ne-sgorevshuiu-v-zapetom-avto" TargetMode="External" Type="http://schemas.openxmlformats.org/officeDocument/2006/relationships/hyperlink" /><Relationship Id="rId2381" Target="https://realnoevremya.ru/news/282713-na-ozere-v-kuyukah-obnaruzhili-telo-propavshego-muzhchiny" TargetMode="External" Type="http://schemas.openxmlformats.org/officeDocument/2006/relationships/hyperlink" /><Relationship Id="rId2382" Target="https://nijnekamsk.bezformata.com/listnews/kuyuki-v-tatarstane-utonul-pyaniy/117988246/" TargetMode="External" Type="http://schemas.openxmlformats.org/officeDocument/2006/relationships/hyperlink" /><Relationship Id="rId2383" Target="https://barnaul.bezformata.com/listnews/lesnih-pozharov-vedutsya-v-altayskom/117988651/" TargetMode="External" Type="http://schemas.openxmlformats.org/officeDocument/2006/relationships/hyperlink" /><Relationship Id="rId2384" Target="https://www.kommersant.ru/doc/6029667" TargetMode="External" Type="http://schemas.openxmlformats.org/officeDocument/2006/relationships/hyperlink" /><Relationship Id="rId2385" Target="https://pravdapfo.ru/news/v-bashkirii-perekryto-dvizhenie-iz-za-razrusheniya-mosta/" TargetMode="External" Type="http://schemas.openxmlformats.org/officeDocument/2006/relationships/hyperlink" /><Relationship Id="rId2386" Target="https://astrahan.bezformata.com/listnews/prihodyat-feyki-iz-indonezii-o-diversantah/117988272/" TargetMode="External" Type="http://schemas.openxmlformats.org/officeDocument/2006/relationships/hyperlink" /><Relationship Id="rId2387" Target="https://t-i.ru/articles/49177/" TargetMode="External" Type="http://schemas.openxmlformats.org/officeDocument/2006/relationships/hyperlink" /><Relationship Id="rId2388" Target="https://iz.ru/1525033/iana-shturma-elena-sergienko/v-vode-plavaiushchie-vlasti-pytaiutsia-predupredit-epidemii-iz-za-proryva-ges" TargetMode="External" Type="http://schemas.openxmlformats.org/officeDocument/2006/relationships/hyperlink" /><Relationship Id="rId2389" Target="https://rusnews.online/osuzhdennym-ispravitelnoy-kolonii-8-rasskazali-o-pozharnoy-bezopasnosti/" TargetMode="External" Type="http://schemas.openxmlformats.org/officeDocument/2006/relationships/hyperlink" /><Relationship Id="rId2390" Target="https://47news.ru/articles/232367/" TargetMode="External" Type="http://schemas.openxmlformats.org/officeDocument/2006/relationships/hyperlink" /><Relationship Id="rId2391" Target="https://taganrogprav.ru/v-taganroge-preduprezhdat-pozhary-pomogajut-bajkery-motokluba-ogneborcy/" TargetMode="External" Type="http://schemas.openxmlformats.org/officeDocument/2006/relationships/hyperlink" /><Relationship Id="rId2392" Target="https://proural.info/society/v-rayone-bashkirii-tresnula-balka-mosta-dorogu-perekryli/" TargetMode="External" Type="http://schemas.openxmlformats.org/officeDocument/2006/relationships/hyperlink" /><Relationship Id="rId2393" Target="https://sevbutovo.mos.ru/presscenter/news/detail/11638248.html" TargetMode="External" Type="http://schemas.openxmlformats.org/officeDocument/2006/relationships/hyperlink" /><Relationship Id="rId2394" Target="https://rossaprimavera.ru/article/191aa009" TargetMode="External" Type="http://schemas.openxmlformats.org/officeDocument/2006/relationships/hyperlink" /><Relationship Id="rId2395" Target="https://eadaily.com/ru/news/2023/06/07/glava-mchs-napravil-opergruppu-v-hersonskuyu-oblast" TargetMode="External" Type="http://schemas.openxmlformats.org/officeDocument/2006/relationships/hyperlink" /><Relationship Id="rId2396" Target="https://360tv.ru/news/proisshestviya/svyshe-4-tysjach-chelovek-evakuirovali-v-hersonskoj-oblasti/" TargetMode="External" Type="http://schemas.openxmlformats.org/officeDocument/2006/relationships/hyperlink" /><Relationship Id="rId2397" Target="https://riafan.ru/24097383-putin_poruchil_glave_mchs_obespechit_pomosch_lyudyam_v_zone_zatopleniya_v_hersonskoi_oblasti" TargetMode="External" Type="http://schemas.openxmlformats.org/officeDocument/2006/relationships/hyperlink" /><Relationship Id="rId2398" Target="https://www.hibiny.com/murmanskaya-oblast/news/item-vertoletchiki-severnogo-flota-proveli-ucheniya-v-barencevom-more-291514/" TargetMode="External" Type="http://schemas.openxmlformats.org/officeDocument/2006/relationships/hyperlink" /><Relationship Id="rId2399" Target="https://tass.ru/proisshestviya/17956875" TargetMode="External" Type="http://schemas.openxmlformats.org/officeDocument/2006/relationships/hyperlink" /><Relationship Id="rId2400" Target="https://gtrk.tv/novosti/313082-buraevskom-rayone-bashkirii-tresnul-most-vremya-remonta-dvizhenie-ogranichili" TargetMode="External" Type="http://schemas.openxmlformats.org/officeDocument/2006/relationships/hyperlink" /><Relationship Id="rId2401" Target="https://vladikavkaz.bezformata.com/listnews/tonn-pitevoy-vodi-otpravili/117988961/" TargetMode="External" Type="http://schemas.openxmlformats.org/officeDocument/2006/relationships/hyperlink" /><Relationship Id="rId2402" Target="https://rusnews.online/operativnyi-ejednevnyi-svodnyi-prognoz-veroiatnosti-vozniknoveniia-i-razvitiia-chrezvychainyh-sityacii-na-territorii-volgogradskoi-oblasti-na-8-iunia-2023-goda/" TargetMode="External" Type="http://schemas.openxmlformats.org/officeDocument/2006/relationships/hyperlink" /><Relationship Id="rId2403" Target="https://crimeapress.info/pirotehniki-mchs-obezvredili-segodnya-v-razlichnyh-rayonah-kryma-polsotni-opasnyh-boepripasov/" TargetMode="External" Type="http://schemas.openxmlformats.org/officeDocument/2006/relationships/hyperlink" /><Relationship Id="rId2404" Target="https://tver.mk.ru/social/2023/06/07/khroniki-nepogody-v-tverskoy-oblasti-oborvannye-provoda-upavshie-derevya-i-problemy-so-svetom.html" TargetMode="External" Type="http://schemas.openxmlformats.org/officeDocument/2006/relationships/hyperlink" /><Relationship Id="rId2405" Target="https://portofranko-vl.ru/publication/ne-nado-vyezzhat-zhitelej-primorja-predupredili-o-moshhnom-ciklone-nazvano-vremja/" TargetMode="External" Type="http://schemas.openxmlformats.org/officeDocument/2006/relationships/hyperlink" /><Relationship Id="rId2406" Target="https://63.ru/text/gorod/2023/06/07/72378716/" TargetMode="External" Type="http://schemas.openxmlformats.org/officeDocument/2006/relationships/hyperlink" /><Relationship Id="rId2407" Target="https://kaskad.tv/novosti/43652-v-zhutkoj-avarii-ryadom-s-aeroportom-khrabrovo-inomarka-perevernulas-na-kryshu" TargetMode="External" Type="http://schemas.openxmlformats.org/officeDocument/2006/relationships/hyperlink" /><Relationship Id="rId2408" Target="https://info24.ru/news/moshnyj-vzryv-progremel-na-cellyuloznom-kombinate-v-belorusskom-setlogorske.html" TargetMode="External" Type="http://schemas.openxmlformats.org/officeDocument/2006/relationships/hyperlink" /><Relationship Id="rId2409" Target="https://sev.tv/news/87234.html" TargetMode="External" Type="http://schemas.openxmlformats.org/officeDocument/2006/relationships/hyperlink" /><Relationship Id="rId2410" Target="https://pravdaurfo.ru/novost/432032-predpriyatie-apk-obvinili-v-krupnom-landshaftnom-pozhare-v-chelyabinskoj-oblasti/" TargetMode="External" Type="http://schemas.openxmlformats.org/officeDocument/2006/relationships/hyperlink" /><Relationship Id="rId2411" Target="https://iz.ru/1525117/2023-06-07/v-khersonskoi-oblasti-evakuirovali-bolee-4-tys-chelovek-iz-podtoplennykh-raionov" TargetMode="External" Type="http://schemas.openxmlformats.org/officeDocument/2006/relationships/hyperlink" /><Relationship Id="rId2412" Target="https://piter.tv/event/Na_ulice_Hasanskoj_proizoshlo_vozgoranie/" TargetMode="External" Type="http://schemas.openxmlformats.org/officeDocument/2006/relationships/hyperlink" /><Relationship Id="rId2413" Target="https://regnum.ru/news/3811652" TargetMode="External" Type="http://schemas.openxmlformats.org/officeDocument/2006/relationships/hyperlink" /><Relationship Id="rId2414" Target="https://www.mk-lenobl.ru/social/2023/06/07/v-noch-na-8-iyunya-v-lenoblasti-pokholodaet-do-1-gradusa.html" TargetMode="External" Type="http://schemas.openxmlformats.org/officeDocument/2006/relationships/hyperlink" /><Relationship Id="rId2415" Target="http://newsml.itar-tass.com/NewsML/NewsMLGenStore.nsf/NewsItem?openagent&amp;docid=C7047BC6D0D6B9C2432589C70061EFAA" TargetMode="External" Type="http://schemas.openxmlformats.org/officeDocument/2006/relationships/hyperlink" /><Relationship Id="rId2416" Target="https://rossaprimavera.ru/news/c312f4f9" TargetMode="External" Type="http://schemas.openxmlformats.org/officeDocument/2006/relationships/hyperlink" /><Relationship Id="rId2417" Target="https://rusnews.online/prognoz-vozniknoveniia-chs-na-territorii-tambovskoi-oblasti-na-08-iunia-2023-goda/" TargetMode="External" Type="http://schemas.openxmlformats.org/officeDocument/2006/relationships/hyperlink" /><Relationship Id="rId2418" Target="https://tatarstan24.tv/news/novosti-tatarstana/v-tatarstane-vodolazy-dostali-iz-ozera-telo-vypivshego-muzhchiny" TargetMode="External" Type="http://schemas.openxmlformats.org/officeDocument/2006/relationships/hyperlink" /><Relationship Id="rId2419" Target="https://rusnews.online/v-respyblike-prodoljaetsia-priemka-detskih-ozdorovitelnyh-lagerei/" TargetMode="External" Type="http://schemas.openxmlformats.org/officeDocument/2006/relationships/hyperlink" /><Relationship Id="rId2420" Target="https://rusnews.online/bezopasnost-v-detskih-ozdorovitelnyh-lageriah/" TargetMode="External" Type="http://schemas.openxmlformats.org/officeDocument/2006/relationships/hyperlink" /><Relationship Id="rId2421" Target="https://www.m24.ru/news/proisshestviya/07062023/585979" TargetMode="External" Type="http://schemas.openxmlformats.org/officeDocument/2006/relationships/hyperlink" /><Relationship Id="rId2422" Target="https://47news.ru/articles/232369/" TargetMode="External" Type="http://schemas.openxmlformats.org/officeDocument/2006/relationships/hyperlink" /><Relationship Id="rId2423" Target="https://vz.ru/news/2023/6/7/1215622.html" TargetMode="External" Type="http://schemas.openxmlformats.org/officeDocument/2006/relationships/hyperlink" /><Relationship Id="rId2424" Target="http://gorodskoyportal.ru/krasnodar/news/incident/83614526/" TargetMode="External" Type="http://schemas.openxmlformats.org/officeDocument/2006/relationships/hyperlink" /><Relationship Id="rId2425" Target="https://1pnz.ru/city_online/proishestviya/news/stalo_izvestno_chto_za_vzryvy_napugali_zhiteley_penzenskoy_oblasti/" TargetMode="External" Type="http://schemas.openxmlformats.org/officeDocument/2006/relationships/hyperlink" /><Relationship Id="rId2426" Target="https://www.tver.kp.ru/online/news/5306123/" TargetMode="External" Type="http://schemas.openxmlformats.org/officeDocument/2006/relationships/hyperlink" /><Relationship Id="rId2427" Target="https://russia24.pro/351499617/" TargetMode="External" Type="http://schemas.openxmlformats.org/officeDocument/2006/relationships/hyperlink" /><Relationship Id="rId2428" Target="https://ivbg.ru/8319588-goryashhij-dom-v-derevne-kasimovo-pod-vsevolozhskom-pomogal-tushit-vertolyot.html" TargetMode="External" Type="http://schemas.openxmlformats.org/officeDocument/2006/relationships/hyperlink" /><Relationship Id="rId2429" Target="https://rusnews.online/v-konkyrse-zvezda-spaseniia-gran-pri-zabral-unyi-ivanovec/" TargetMode="External" Type="http://schemas.openxmlformats.org/officeDocument/2006/relationships/hyperlink" /><Relationship Id="rId2430" Target="https://riafan.ru/24097550-sobitiya_na_ukraine_k_21_00_7_iyunya_vsu_poteryali_v_atakah_desyatki_boevih_mashin_nikolaevu_ugrozhaet_navodnenie" TargetMode="External" Type="http://schemas.openxmlformats.org/officeDocument/2006/relationships/hyperlink" /><Relationship Id="rId2431" Target="https://stavropol.bezformata.com/listnews/vodi-v-reke-apanasenkovskogo/117989114/" TargetMode="External" Type="http://schemas.openxmlformats.org/officeDocument/2006/relationships/hyperlink" /><Relationship Id="rId2432" Target="https://rusnews.online/spasateli-mchs-rossii-ychastvovali-v-likvidacii-posledstvii-dtp-proizoshedshego-v-krasnogvardeiskom-raione/" TargetMode="External" Type="http://schemas.openxmlformats.org/officeDocument/2006/relationships/hyperlink" /><Relationship Id="rId2433" Target="https://news.myseldon.com/ru/news/index/285598028" TargetMode="External" Type="http://schemas.openxmlformats.org/officeDocument/2006/relationships/hyperlink" /><Relationship Id="rId2434" Target="https://www.syzran-small.ru/news-77644" TargetMode="External" Type="http://schemas.openxmlformats.org/officeDocument/2006/relationships/hyperlink" /><Relationship Id="rId2435" Target="https://vesti-kaliningrad.ru/pozhar-v-mnogokvartirnom-dome-v-mamonovo-unes-dve-zhizni/" TargetMode="External" Type="http://schemas.openxmlformats.org/officeDocument/2006/relationships/hyperlink" /><Relationship Id="rId2436" Target="https://my.kribrum.ru/document/9151315487254686444" TargetMode="External" Type="http://schemas.openxmlformats.org/officeDocument/2006/relationships/hyperlink" /><Relationship Id="rId2437" Target="https://www.tver.kp.ru/online/news/5306129/" TargetMode="External" Type="http://schemas.openxmlformats.org/officeDocument/2006/relationships/hyperlink" /><Relationship Id="rId2438" Target="https://all-news.net/politics/1382822" TargetMode="External" Type="http://schemas.openxmlformats.org/officeDocument/2006/relationships/hyperlink" /><Relationship Id="rId2439" Target="https://78.ru/news/2023-06-07/v-dome-na-nepokorennih-ogon-ohvatil-ploshad-v-100-kvadratnih-metrov-video" TargetMode="External" Type="http://schemas.openxmlformats.org/officeDocument/2006/relationships/hyperlink" /><Relationship Id="rId2440" Target="https://riamo.ru/article/646823/rv-moschnyj-pozhar-nachalsya-v-shebekine-posle-obstrela-promzony-byvshego-himzavoda" TargetMode="External" Type="http://schemas.openxmlformats.org/officeDocument/2006/relationships/hyperlink" /><Relationship Id="rId2441" Target="https://zp-news.ru/society/2023/06/07/143499.html" TargetMode="External" Type="http://schemas.openxmlformats.org/officeDocument/2006/relationships/hyperlink" /><Relationship Id="rId2442" Target="https://echofm.online/opinions/vlomitsya-v-dom-k-sosedu-i-navalit-emu-kuchu-derma" TargetMode="External" Type="http://schemas.openxmlformats.org/officeDocument/2006/relationships/hyperlink" /><Relationship Id="rId2443" Target="https://ugra-news.net/incident/2023/06/07/126297.html" TargetMode="External" Type="http://schemas.openxmlformats.org/officeDocument/2006/relationships/hyperlink" /><Relationship Id="rId2444" Target="https://rostovgazeta.ru/news/2023-06-07/baykery-budut-preduprezhdat-o-pozharah-v-rostovskoy-oblasti-2950330" TargetMode="External" Type="http://schemas.openxmlformats.org/officeDocument/2006/relationships/hyperlink" /><Relationship Id="rId2445" Target="https://ufa.bezformata.com/listnews/bashkirii-zakrili-most-na-kotorom/117989456/" TargetMode="External" Type="http://schemas.openxmlformats.org/officeDocument/2006/relationships/hyperlink" /><Relationship Id="rId2446" Target="https://rusnews.online/shahtinskie-ogneborcy-sorevnyutsia-v-krossfite/" TargetMode="External" Type="http://schemas.openxmlformats.org/officeDocument/2006/relationships/hyperlink" /><Relationship Id="rId2447" Target="https://gatchina.bezformata.com/listnews/snimok-na-pamyat-iz-arhiva-kraeveda/117989502/" TargetMode="External" Type="http://schemas.openxmlformats.org/officeDocument/2006/relationships/hyperlink" /><Relationship Id="rId2448" Target="https://region15.ru/sotrudniki-mchs-iz-severnoj-osetii-dostavyat-pitevuyu-vodu-v-postradavshie-regiony-hersonskoj-oblasti/" TargetMode="External" Type="http://schemas.openxmlformats.org/officeDocument/2006/relationships/hyperlink" /><Relationship Id="rId2449" Target="https://ivanovo.bezformata.com/listnews/boyu-sredi-vuzov-mchs/117989547/" TargetMode="External" Type="http://schemas.openxmlformats.org/officeDocument/2006/relationships/hyperlink" /><Relationship Id="rId2450" Target="https://zp-news.ru/society/2023/06/07/143504.html" TargetMode="External" Type="http://schemas.openxmlformats.org/officeDocument/2006/relationships/hyperlink" /><Relationship Id="rId2451" Target="https://vecherka-spb.ru/2023/06/07/na-prospekte-nepokorennikh-gorit-bivshee-obshchezhitie-zavoda-im-klimova" TargetMode="External" Type="http://schemas.openxmlformats.org/officeDocument/2006/relationships/hyperlink" /><Relationship Id="rId2452" Target="https://tyumen-news.net/politics/2023/06/07/313747.html" TargetMode="External" Type="http://schemas.openxmlformats.org/officeDocument/2006/relationships/hyperlink" /><Relationship Id="rId2453" Target="https://ryazan-news.net/politics/2023/06/07/173694.html" TargetMode="External" Type="http://schemas.openxmlformats.org/officeDocument/2006/relationships/hyperlink" /><Relationship Id="rId2454" Target="https://ya62.ru/news/incidents/zhenshchinu_perelezshuyu_cherez_perila_balkona_na_mikhaylovskom_shosse_dostavili_v_psikhbolnitsu/" TargetMode="External" Type="http://schemas.openxmlformats.org/officeDocument/2006/relationships/hyperlink" /><Relationship Id="rId2455" Target="https://news.myseldon.com/ru/news/index/285599270" TargetMode="External" Type="http://schemas.openxmlformats.org/officeDocument/2006/relationships/hyperlink" /><Relationship Id="rId2456" Target="https://m.tvzvezda.ru/news/2023672129-HxXnu.html" TargetMode="External" Type="http://schemas.openxmlformats.org/officeDocument/2006/relationships/hyperlink" /><Relationship Id="rId2457" Target="https://www.tatar-inform.ru/news/zelenskii-zayavil-cto-ego-sokirovala-reakciya-oon-i-krasnogo-kresta-na-cp-na-kaxovskoi-ges-5908725" TargetMode="External" Type="http://schemas.openxmlformats.org/officeDocument/2006/relationships/hyperlink" /><Relationship Id="rId2458" Target="https://trt-tv.ru/news/v-zelenodolskom-rajone-otkryli-pozharnoe-depo-dobrovolnoj-pozharnoj-komandy-bolshie-klyuchi/" TargetMode="External" Type="http://schemas.openxmlformats.org/officeDocument/2006/relationships/hyperlink" /><Relationship Id="rId2459" Target="https://www.kostroma.kp.ru/daily/27513/4775404/" TargetMode="External" Type="http://schemas.openxmlformats.org/officeDocument/2006/relationships/hyperlink" /><Relationship Id="rId2460" Target="https://belgorod-news.net/society/2023/06/07/122759.html" TargetMode="External" Type="http://schemas.openxmlformats.org/officeDocument/2006/relationships/hyperlink" /><Relationship Id="rId2461" Target="http://gorodskoyportal.ru/tula/news/news/83615109/" TargetMode="External" Type="http://schemas.openxmlformats.org/officeDocument/2006/relationships/hyperlink" /><Relationship Id="rId2462" Target="https://portofranko-vl.ru/publication/v-ogne-avto-i-oborudovanie-izvestnyj-avtoservis-zagorelsja-vo-vladivostoke-podrobnosti/" TargetMode="External" Type="http://schemas.openxmlformats.org/officeDocument/2006/relationships/hyperlink" /><Relationship Id="rId2463" Target="https://360tv.ru/news/proisshestviya/pozhar-vspyhnul-v-kvartire-na-jugo-zapade-moskvy/" TargetMode="External" Type="http://schemas.openxmlformats.org/officeDocument/2006/relationships/hyperlink" /><Relationship Id="rId2464" Target="https://rossaprimavera.ru/news/9f47c720" TargetMode="External" Type="http://schemas.openxmlformats.org/officeDocument/2006/relationships/hyperlink" /><Relationship Id="rId2465" Target="https://opennov.ru/?q=news/incidents/2023-06-07/88304" TargetMode="External" Type="http://schemas.openxmlformats.org/officeDocument/2006/relationships/hyperlink" /><Relationship Id="rId2466" Target="https://zp-news.ru/society/2023/06/07/143509.html" TargetMode="External" Type="http://schemas.openxmlformats.org/officeDocument/2006/relationships/hyperlink" /><Relationship Id="rId2467" Target="https://nsk.aif.ru/society/v_novosibirske_voditel_poluchil_ozhogi_v_goryashchem_avtomobile" TargetMode="External" Type="http://schemas.openxmlformats.org/officeDocument/2006/relationships/hyperlink" /><Relationship Id="rId2468" Target="https://news.myseldon.com/ru/news/index/285599760" TargetMode="External" Type="http://schemas.openxmlformats.org/officeDocument/2006/relationships/hyperlink" /><Relationship Id="rId2469" Target="https://rusnews.online/likvidaciia-pojara-v-hoziaistvennoi-postroike-v-gorodskom-okryge-orehovo-zyevo/" TargetMode="External" Type="http://schemas.openxmlformats.org/officeDocument/2006/relationships/hyperlink" /><Relationship Id="rId2470" Target="https://rusnews.online/prognoz-chs-na-territorii-moskovskoi-oblasti-na-08-06-2023/" TargetMode="External" Type="http://schemas.openxmlformats.org/officeDocument/2006/relationships/hyperlink" /><Relationship Id="rId2471" Target="https://360tv.ru/news/mir/makron-poobeschal-zelenskomu-pomosch-v-svjazi-s-katastrofoj-na-kahovskoj-ges/" TargetMode="External" Type="http://schemas.openxmlformats.org/officeDocument/2006/relationships/hyperlink" /><Relationship Id="rId2472" Target="https://kazanfirst.ru/news/615636" TargetMode="External" Type="http://schemas.openxmlformats.org/officeDocument/2006/relationships/hyperlink" /><Relationship Id="rId2473" Target="https://vecherka-spb.ru/2023/06/07/v-lenoblasti-potepleet-do-plyus-22-gradusov-v-chetverg" TargetMode="External" Type="http://schemas.openxmlformats.org/officeDocument/2006/relationships/hyperlink" /><Relationship Id="rId2474" Target="https://grozny-inform.ru/news/society/151551/" TargetMode="External" Type="http://schemas.openxmlformats.org/officeDocument/2006/relationships/hyperlink" /><Relationship Id="rId2475" Target="https://kubnews.ru/proisshestviya/2023/06/07/v-tsentre-gelendzhika-vzorvalsya-elektrovelosiped/" TargetMode="External" Type="http://schemas.openxmlformats.org/officeDocument/2006/relationships/hyperlink" /><Relationship Id="rId2476" Target="https://rusnews.online/sotrydniki-centra-gims-sovmestno-s-dobrovolcami-nacionalnogo-centra-proveli-profilakticheskoe-zaniatie-v-sanatorii-unost-video/" TargetMode="External" Type="http://schemas.openxmlformats.org/officeDocument/2006/relationships/hyperlink" /><Relationship Id="rId2477" Target="https://spbdnevnik.ru/news/2023-06-07/lenoblasti-poobeschali-do-plyus-22-gradusov-v-chetverg" TargetMode="External" Type="http://schemas.openxmlformats.org/officeDocument/2006/relationships/hyperlink" /><Relationship Id="rId2478" Target="https://region15.ru/v-severnoj-osetii-ognebortsy-spasli-iz-ognya-12-kavkazskih-ovcharok/" TargetMode="External" Type="http://schemas.openxmlformats.org/officeDocument/2006/relationships/hyperlink" /><Relationship Id="rId2479" Target="https://rossaprimavera.ru/news/8420e2d4" TargetMode="External" Type="http://schemas.openxmlformats.org/officeDocument/2006/relationships/hyperlink" /><Relationship Id="rId2480" Target="https://ast.mk.ru/incident/2023/06/07/v-astrakhanskoy-oblasti-gorit-zhiloy-dom.html" TargetMode="External" Type="http://schemas.openxmlformats.org/officeDocument/2006/relationships/hyperlink" /><Relationship Id="rId2481" Target="https://sizran.bezformata.com/listnews/oblasti-s-8-po-15-iyunya-sohranyat-spokoystvie/117989858/" TargetMode="External" Type="http://schemas.openxmlformats.org/officeDocument/2006/relationships/hyperlink" /><Relationship Id="rId2482" Target="http://gorodskoyportal.ru/smolensk/news/news/83615093/" TargetMode="External" Type="http://schemas.openxmlformats.org/officeDocument/2006/relationships/hyperlink" /><Relationship Id="rId2483" Target="https://www.yar.kp.ru/online/news/5306157/" TargetMode="External" Type="http://schemas.openxmlformats.org/officeDocument/2006/relationships/hyperlink" /><Relationship Id="rId2484" Target="https://my.kribrum.ru/document/9151315487254907222" TargetMode="External" Type="http://schemas.openxmlformats.org/officeDocument/2006/relationships/hyperlink" /><Relationship Id="rId2485" Target="https://rusnews.online/shtormovoe-predyprejdenie-po-podemy-yrovnei-vody-na-malyh-rekah-i-vodotokah-kyrganinskogo-raiona/" TargetMode="External" Type="http://schemas.openxmlformats.org/officeDocument/2006/relationships/hyperlink" /><Relationship Id="rId2486" Target="https://www.mskagency.ru/materials/3304825" TargetMode="External" Type="http://schemas.openxmlformats.org/officeDocument/2006/relationships/hyperlink" /><Relationship Id="rId2487" Target="https://rusnews.online/operativnyi-ejednevnyi-prognoz-veroiatnosti-vozniknoveniia-chrezvychainyh-sityacii-na-territorii-krasnodarskogo-kraia-08-iunia-2023-goda/" TargetMode="External" Type="http://schemas.openxmlformats.org/officeDocument/2006/relationships/hyperlink" /><Relationship Id="rId2488" Target="https://rusnews.online/v-krasnodarskom-krae-prodoljaetsia-rabota-po-likvidacii-prohojdeniia-kompleksa-neblagopriiatnyh-meteoiavlenii/" TargetMode="External" Type="http://schemas.openxmlformats.org/officeDocument/2006/relationships/hyperlink" /><Relationship Id="rId2489" Target="https://rossaprimavera.ru/news/59d183fa" TargetMode="External" Type="http://schemas.openxmlformats.org/officeDocument/2006/relationships/hyperlink" /><Relationship Id="rId2490" Target="https://rossaprimavera.ru/news/1b17da36" TargetMode="External" Type="http://schemas.openxmlformats.org/officeDocument/2006/relationships/hyperlink" /><Relationship Id="rId2491" Target="https://news.myseldon.com/ru/news/index/285601387" TargetMode="External" Type="http://schemas.openxmlformats.org/officeDocument/2006/relationships/hyperlink" /><Relationship Id="rId2492" Target="https://echofm.online/novostnye-svodki/glavnye-vechernie-novosti-7-iyunya" TargetMode="External" Type="http://schemas.openxmlformats.org/officeDocument/2006/relationships/hyperlink" /><Relationship Id="rId2493" Target="https://www.spb.kp.ru/online/news/5306152/" TargetMode="External" Type="http://schemas.openxmlformats.org/officeDocument/2006/relationships/hyperlink" /><Relationship Id="rId2494" Target="https://www.sports.ru/football/1115212470-ultrapravye-fanaty-fiorentiny-s-czepyami-i-dubinkami-atakovali-bolelsh.html" TargetMode="External" Type="http://schemas.openxmlformats.org/officeDocument/2006/relationships/hyperlink" /><Relationship Id="rId2495" Target="https://www.smi.today/ru_smi/2538023-mchs-sevastopolja-predupredmlo.html" TargetMode="External" Type="http://schemas.openxmlformats.org/officeDocument/2006/relationships/hyperlink" /><Relationship Id="rId2496" Target="https://www.interfax-russia.ru/south-and-north-caucasus/news/livni-podtopili-doma-v-dvuh-rayonah-chechni" TargetMode="External" Type="http://schemas.openxmlformats.org/officeDocument/2006/relationships/hyperlink" /><Relationship Id="rId2497" Target="https://www.mk-orel.ru/incident/2023/06/07/v-derevne-streleckaya-orlovskoy-oblasti-pozharnye-likvidirovali-vozgoranie-zhilogo-doma.html" TargetMode="External" Type="http://schemas.openxmlformats.org/officeDocument/2006/relationships/hyperlink" /><Relationship Id="rId2498" Target="https://rossaprimavera.ru/news/4b042345" TargetMode="External" Type="http://schemas.openxmlformats.org/officeDocument/2006/relationships/hyperlink" /><Relationship Id="rId2499" Target="https://iz.ru/1525157/2023-06-07/v-krasnoiarskom-krae-kupavshegosia-v-reke-podrostka-zatianulo-v-shliuz-damby" TargetMode="External" Type="http://schemas.openxmlformats.org/officeDocument/2006/relationships/hyperlink" /><Relationship Id="rId2500" Target="https://tr.ria.ru/news/1122531227" TargetMode="External" Type="http://schemas.openxmlformats.org/officeDocument/2006/relationships/hyperlink" /><Relationship Id="rId2501" Target="https://tr.ria.ru/news/1122531233" TargetMode="External" Type="http://schemas.openxmlformats.org/officeDocument/2006/relationships/hyperlink" /><Relationship Id="rId2502" Target="https://kaskad.tv/novosti/43654-totalnaya-zasukha-tekhnika-dlya-bojtsov-vizit-v-belorussiyu-novosti-7-iyunya" TargetMode="External" Type="http://schemas.openxmlformats.org/officeDocument/2006/relationships/hyperlink" /><Relationship Id="rId2503" Target="https://rusnews.online/o-bezopasnosti-y-vody-v-letnii-period/" TargetMode="External" Type="http://schemas.openxmlformats.org/officeDocument/2006/relationships/hyperlink" /><Relationship Id="rId2504" Target="https://www.ridus.ru/v-moskve-na-prospekte-vernadskogo-zagorelas-kvartira-409554.html" TargetMode="External" Type="http://schemas.openxmlformats.org/officeDocument/2006/relationships/hyperlink" /><Relationship Id="rId2505" Target="https://360tv.ru/news/mir/zelenskij-priznal-chto-u-kieva-net-dokazatelstv-prichastnosti-rossii-k-podryvu-kahovskoj-ges/" TargetMode="External" Type="http://schemas.openxmlformats.org/officeDocument/2006/relationships/hyperlink" /><Relationship Id="rId2506" Target="https://msk1.ru/text/incidents/2023/06/07/72379337/" TargetMode="External" Type="http://schemas.openxmlformats.org/officeDocument/2006/relationships/hyperlink" /><Relationship Id="rId2507" Target="https://kursk-news.net/society/2023/06/07/258467.html" TargetMode="External" Type="http://schemas.openxmlformats.org/officeDocument/2006/relationships/hyperlink" /><Relationship Id="rId2508" Target="https://gtrkvainah.tv/fond-kadyrova-okazhet-pomoshh-zhitelyam-podtoplennyh-livnem-domov-v-chr/" TargetMode="External" Type="http://schemas.openxmlformats.org/officeDocument/2006/relationships/hyperlink" /><Relationship Id="rId2509" Target="https://vestivrn.ru/news/2023/06/07/zhilcy-voronezhskoi-5-etazhki-mogut-ostatsya-bez-dostupa-vo-dvor/" TargetMode="External" Type="http://schemas.openxmlformats.org/officeDocument/2006/relationships/hyperlink" /><Relationship Id="rId2510" Target="https://venev.tularegion.ru/press_center/news/informatsiya-o-vakansiyakh-na-05-iyunya-2023-g/" TargetMode="External" Type="http://schemas.openxmlformats.org/officeDocument/2006/relationships/hyperlink" /><Relationship Id="rId2511" Target="https://www.stav.kp.ru/daily/27513/4775413/" TargetMode="External" Type="http://schemas.openxmlformats.org/officeDocument/2006/relationships/hyperlink" /><Relationship Id="rId2512" Target="http://gorodskoyportal.ru/news/russia/83615512/" TargetMode="External" Type="http://schemas.openxmlformats.org/officeDocument/2006/relationships/hyperlink" /><Relationship Id="rId2513" Target="https://toptver.ru/lenta/mchs-osvobozhdaet-kryshi-domov-i-provoda-ot-upavshih-derevev/" TargetMode="External" Type="http://schemas.openxmlformats.org/officeDocument/2006/relationships/hyperlink" /><Relationship Id="rId2514" Target="https://hornews.ru/2023/06/07/varvarskaya-akciya-chto-izvestno-o-razrushenii-kahovskoy-ges-k-etomu-chasu.html" TargetMode="External" Type="http://schemas.openxmlformats.org/officeDocument/2006/relationships/hyperlink" /><Relationship Id="rId2515" Target="https://tomsk.aif.ru/incidents/v_tomske_pozharnye_evakuirovali_6_chelovek_iz_doma_na_s_lazo" TargetMode="External" Type="http://schemas.openxmlformats.org/officeDocument/2006/relationships/hyperlink" /><Relationship Id="rId2516" Target="https://regnum.ru/news/3811663" TargetMode="External" Type="http://schemas.openxmlformats.org/officeDocument/2006/relationships/hyperlink" /><Relationship Id="rId2517" Target="https://russia24.pro/moscow/351501601/" TargetMode="External" Type="http://schemas.openxmlformats.org/officeDocument/2006/relationships/hyperlink" /><Relationship Id="rId2518" Target="https://odnarodyna.org/article/donbasskiy-front-vrag-nesyot-poteri-v-boyakh-pod-avdeevkoy" TargetMode="External" Type="http://schemas.openxmlformats.org/officeDocument/2006/relationships/hyperlink" /><Relationship Id="rId2519" Target="https://rostov-news.net/society/2023/06/07/268235.html" TargetMode="External" Type="http://schemas.openxmlformats.org/officeDocument/2006/relationships/hyperlink" /><Relationship Id="rId2520" Target="https://chechnyatoday.com/news/365736" TargetMode="External" Type="http://schemas.openxmlformats.org/officeDocument/2006/relationships/hyperlink" /><Relationship Id="rId2521" Target="https://chechnyatoday.com/news/365737" TargetMode="External" Type="http://schemas.openxmlformats.org/officeDocument/2006/relationships/hyperlink" /><Relationship Id="rId2522" Target="https://grozny.tv/news/main/55263" TargetMode="External" Type="http://schemas.openxmlformats.org/officeDocument/2006/relationships/hyperlink" /><Relationship Id="rId2523" Target="https://www.gazeta.ru/social/news/2023/06/07/20619782.shtml" TargetMode="External" Type="http://schemas.openxmlformats.org/officeDocument/2006/relationships/hyperlink" /><Relationship Id="rId2524" Target="https://tass.ru/obschestvo/17957739" TargetMode="External" Type="http://schemas.openxmlformats.org/officeDocument/2006/relationships/hyperlink" /><Relationship Id="rId2525" Target="https://www.5-tv.ru/news/435091/pozarnye-vsevernoj-osetii-spasli-izogna-12-kavkazskih-ovcarok/" TargetMode="External" Type="http://schemas.openxmlformats.org/officeDocument/2006/relationships/hyperlink" /><Relationship Id="rId2526" Target="https://news.myseldon.com/ru/news/index/285584881" TargetMode="External" Type="http://schemas.openxmlformats.org/officeDocument/2006/relationships/hyperlink" /><Relationship Id="rId2527" Target="https://m.newkaliningrad.ru/daily/2023/06/07/24049085.html" TargetMode="External" Type="http://schemas.openxmlformats.org/officeDocument/2006/relationships/hyperlink" /><Relationship Id="rId2528" Target="https://rus-bel.online/proisshestviya/pozhar-na-prospekte-vernadskogo-v-moskve-unes-odnu-zhizn/" TargetMode="External" Type="http://schemas.openxmlformats.org/officeDocument/2006/relationships/hyperlink" /><Relationship Id="rId2529" Target="https://www.interfax-russia.ru/south-and-north-caucasus/news/skorost-techeniya-dnepra-vyrosla-v-10-raz-posle-razrusheniya-kahovskoy-ges-vlasti" TargetMode="External" Type="http://schemas.openxmlformats.org/officeDocument/2006/relationships/hyperlink" /><Relationship Id="rId2530" Target="https://www.mkivanovo.ru/social/2023/06/07/ivenergo-dopolnitelnye-brigady-energetikov-napravleny-v-naibolee-postradavshie-ot-stikhii-rayony-regiona.html" TargetMode="External" Type="http://schemas.openxmlformats.org/officeDocument/2006/relationships/hyperlink" /><Relationship Id="rId2531" Target="http://gorodskoyportal.ru/ekaterinburg/news/news/83615668/" TargetMode="External" Type="http://schemas.openxmlformats.org/officeDocument/2006/relationships/hyperlink" /><Relationship Id="rId2532" Target="https://my.kribrum.ru/document/9151315487255557010" TargetMode="External" Type="http://schemas.openxmlformats.org/officeDocument/2006/relationships/hyperlink" /><Relationship Id="rId2533" Target="https://novomoskovsk.bezformata.com/listnews/vinuzhdennie-pereselentci-iz-belgorodskoy/117990469/" TargetMode="External" Type="http://schemas.openxmlformats.org/officeDocument/2006/relationships/hyperlink" /><Relationship Id="rId2534" Target="https://vlg-media.ru/2023/06/07/volgogradskie-pozharnye-na-ucheniyah-evakuirovali-personal-dk/" TargetMode="External" Type="http://schemas.openxmlformats.org/officeDocument/2006/relationships/hyperlink" /><Relationship Id="rId2535" Target="https://pda.iarex.ru/news/98963.html" TargetMode="External" Type="http://schemas.openxmlformats.org/officeDocument/2006/relationships/hyperlink" /><Relationship Id="rId2536" Target="https://news.myseldon.com/ru/news/index/285603803" TargetMode="External" Type="http://schemas.openxmlformats.org/officeDocument/2006/relationships/hyperlink" /><Relationship Id="rId2537" Target="https://ria.ru/20230607/spetsogperatsiya-1876831479.html" TargetMode="External" Type="http://schemas.openxmlformats.org/officeDocument/2006/relationships/hyperlink" /><Relationship Id="rId2538" Target="https://odnarodyna.org/article/yuzhnyy-front-ukraina-celenapravlenno-topit-khersonschinu" TargetMode="External" Type="http://schemas.openxmlformats.org/officeDocument/2006/relationships/hyperlink" /><Relationship Id="rId2539" Target="https://tass.ru/proisshestviya/17957841" TargetMode="External" Type="http://schemas.openxmlformats.org/officeDocument/2006/relationships/hyperlink" /><Relationship Id="rId2540" Target="https://my.kribrum.ru/document/9151315487255743442" TargetMode="External" Type="http://schemas.openxmlformats.org/officeDocument/2006/relationships/hyperlink" /><Relationship Id="rId2541" Target="https://tr.ria.ru/news/1122533187" TargetMode="External" Type="http://schemas.openxmlformats.org/officeDocument/2006/relationships/hyperlink" /><Relationship Id="rId2542" Target="https://tr.ria.ru/news/1122533203" TargetMode="External" Type="http://schemas.openxmlformats.org/officeDocument/2006/relationships/hyperlink" /><Relationship Id="rId2543" Target="https://vologda.mk.ru/incident/2023/06/07/na-vologodchine-likvidirovali-eshhe-odin-lesnoy-pozhar.html" TargetMode="External" Type="http://schemas.openxmlformats.org/officeDocument/2006/relationships/hyperlink" /><Relationship Id="rId2544" Target="https://rusnews.online/obezvrejivanie-vzryvoopasnyh-predmetov-vremen-velikoi-otechestvennoi-voiny-v-simferopolskom-bahchisaraiskom-leninskom-raionah-i-v-go-feodosiia/" TargetMode="External" Type="http://schemas.openxmlformats.org/officeDocument/2006/relationships/hyperlink" /><Relationship Id="rId2545" Target="https://tass.ru/proisshestviya/17957873" TargetMode="External" Type="http://schemas.openxmlformats.org/officeDocument/2006/relationships/hyperlink" /><Relationship Id="rId2546" Target="https://rus-bel.online/proisshestviya/pozharnye-v-severnoy-osetii-uspeshno-spasli-12-kavkazskih-ovcharok-iz-goryaschego-pitomnika/" TargetMode="External" Type="http://schemas.openxmlformats.org/officeDocument/2006/relationships/hyperlink" /><Relationship Id="rId2547" Target="https://ren.tv/news/v-rossii/1111055-pik-zatopleniia-iz-novoi-kakhovki-smestilsia-v-aleshki-k-goluiu-pristan" TargetMode="External" Type="http://schemas.openxmlformats.org/officeDocument/2006/relationships/hyperlink" /><Relationship Id="rId2548" Target="https://news.sportbox.ru/Vidy_sporta/Futbol/spbnews_NI1901238_Fanaty_razvazali_bojnu_v_finale_jevrokubka_Dazhe_pokalechili_futbolista_Video" TargetMode="External" Type="http://schemas.openxmlformats.org/officeDocument/2006/relationships/hyperlink" /><Relationship Id="rId2549" Target="https://novosti-saratova.ru/v-tsentre-saratova-avtobus-engelsskogo-marshruta-protaranil-gazel.html" TargetMode="External" Type="http://schemas.openxmlformats.org/officeDocument/2006/relationships/hyperlink" /><Relationship Id="rId2550" Target="http://novostimira24.ru/evrosouz-osydil-rossiu-iz-za-kahovskoi-ges/" TargetMode="External" Type="http://schemas.openxmlformats.org/officeDocument/2006/relationships/hyperlink" /><Relationship Id="rId2551" Target="https://1dmitrov.ru/?p=4225" TargetMode="External" Type="http://schemas.openxmlformats.org/officeDocument/2006/relationships/hyperlink" /><Relationship Id="rId2552" Target="https://rusnews.online/pojarno-spasatelnye-podrazdeleniia-mchs-rossii-likvidirovali-pojar-na-territorii-gyrevskogo-mo/" TargetMode="External" Type="http://schemas.openxmlformats.org/officeDocument/2006/relationships/hyperlink" /><Relationship Id="rId2553" Target="https://rusnews.online/operativnyi-ejednevnyi-prognoz-vozniknoveniia-i-razvitiia-chs-na-territorii-kaliningradskoi-oblasti-na-08-iunia-2023-goda/" TargetMode="External" Type="http://schemas.openxmlformats.org/officeDocument/2006/relationships/hyperlink" /><Relationship Id="rId2554" Target="https://nsn.fm/incident/skorost-techeniya-dnepra-vyrosla-v-10-raz" TargetMode="External" Type="http://schemas.openxmlformats.org/officeDocument/2006/relationships/hyperlink" /><Relationship Id="rId2555" Target="https://meduza.io/news/2023/06/07/zhiteli-okkupirovannogo-goroda-aleshki-zatoplennogo-posle-proryva-kahovskoy-ges-rasskazali-ob-otsutstvii-evakuatsii-ukrainskiy-vlasti-zayavili-o-gibeli-treh-chelovek#" TargetMode="External" Type="http://schemas.openxmlformats.org/officeDocument/2006/relationships/hyperlink" /><Relationship Id="rId2556" Target="https://riafan.ru/24097491-putin_poruchil_glave_mchs_organizovat_pomosch_lyudyam_v_zone_zatopleniya_v_hersonskoi_oblasti_sobitiya_dnya" TargetMode="External" Type="http://schemas.openxmlformats.org/officeDocument/2006/relationships/hyperlink" /><Relationship Id="rId2557" Target="https://novosti-saratova.ru/63-milliona-zarabotal-region-na-pushkinskoy-karte-s-nachala-goda.html" TargetMode="External" Type="http://schemas.openxmlformats.org/officeDocument/2006/relationships/hyperlink" /><Relationship Id="rId2558" Target="https://podmoskovye.bezformata.com/listnews/vidit-prichin-lesnogo-pozhara/117990749/" TargetMode="External" Type="http://schemas.openxmlformats.org/officeDocument/2006/relationships/hyperlink" /><Relationship Id="rId2559" Target="https://russian.rt.com/russia/news/1159331-gruppirovka-mchs-herson" TargetMode="External" Type="http://schemas.openxmlformats.org/officeDocument/2006/relationships/hyperlink" /><Relationship Id="rId2560" Target="https://www.fontanka.ru/2023/06/07/72379370/" TargetMode="External" Type="http://schemas.openxmlformats.org/officeDocument/2006/relationships/hyperlink" /><Relationship Id="rId2561" Target="https://www.mk.ru/incident/2023/06/07/skorost-techeniya-dnepra-posle-razrusheniya-kakhovskoy-ges-vyrosla-v-10-raz.html" TargetMode="External" Type="http://schemas.openxmlformats.org/officeDocument/2006/relationships/hyperlink" /><Relationship Id="rId2562" Target="https://lenta.ru/news/2023/06/07/dnepr/" TargetMode="External" Type="http://schemas.openxmlformats.org/officeDocument/2006/relationships/hyperlink" /><Relationship Id="rId2563" Target="https://www.m24.ru/news/proisshestviya/07062023/586012" TargetMode="External" Type="http://schemas.openxmlformats.org/officeDocument/2006/relationships/hyperlink" /><Relationship Id="rId2564" Target="http://www.vsesmi.ru/incidents/2023/06/08/3686471/" TargetMode="External" Type="http://schemas.openxmlformats.org/officeDocument/2006/relationships/hyperlink" /><Relationship Id="rId2565" Target="https://rusnews.online/na-kontrole-cyks-gy-mchs-rossii-po-kamchatskomy-krau-po-sostoianiu-na-08-00-kmch-08-06-2023-g/" TargetMode="External" Type="http://schemas.openxmlformats.org/officeDocument/2006/relationships/hyperlink" /><Relationship Id="rId2566" Target="https://rusnews.online/svodka-chs-na-territorii-kamchatskogo-kraia-na-8-00-vremia-mestnoe-08-iunia-2023-g/" TargetMode="External" Type="http://schemas.openxmlformats.org/officeDocument/2006/relationships/hyperlink" /><Relationship Id="rId2567" Target="https://govoritmoskva.ru/news/367116/"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2023-06-08T03:54:18Z</dcterms:modified>
</cp:coreProperties>
</file>