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60288" simplePos="0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b="0" l="0" r="0" t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03 июня - 04 июня 2023 г.</w:t>
                            </w:r>
                          </w:p>
                          <w:p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anchor="ctr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fillcolor="white [3201]" id="Прямоугольник 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IOqo9mAIAAD8FAAAOAAAAZHJzL2Uyb0RvYy54bWysVM1u1DAQviPxDpbvNNntLpRVs9WqVRFS 1Va0qGevY3cjHI+xvZssJ6RekXgEHoIL4qfPkH0jxk42rUrFAXFxPJn55vcb7x/UpSIrYV0BOqOD nZQSoTnkhb7O6NvL42d7lDjPdM4UaJHRtXD0YPr0yX5lJmIIC1C5sASdaDepTEYX3ptJkji+ECVz O2CERqUEWzKPor1Ocssq9F6qZJimz5MKbG4scOEc/j1qlXQa/UspuD+T0glPVEYxNx9PG895OJPp PptcW2YWBe/SYP+QRckKjUF7V0fMM7K0xR+uyoJbcCD9DocyASkLLmINWM0gfVDNxYIZEWvB5jjT t8n9P7f8dHVuSZFndJcSzUocUfNl83HzufnZ3G5umq/NbfNj86n51XxrvpPd0K/KuAnCLsy57SSH 11B8LW0ZvlgWqWOP132PRe0Jx5+7o/F4vDeghKNumO6NRmmcQnIHN9b5VwJKEi4ZtTjE2Fu2OnEe Q6Lp1iREUzqcGo4LpVpt+JOENNvE4s2vlWit3wiJBWMqw+g1Uk0cKktWDEmSvxuEIjGG0mgZIBId 96DBYyDlt6DONsBEpF8PTB8D3kXrrWNE0L4HloUG+3ewbO23Vbe1hrJ9Pa+7Ic0hX+OoLbQ74Aw/ LrC/J8z5c2aR9LgeuMj+DA+poMoodDdKFmA/PPY/2CMXUUtJhUuUUfd+yaygRL3WyNKXAxwvbl0U RuMXQxTsfc38vkYvy0PAESA5MLt4DfZeba/SQnmF+z4LUVHFNMfYGeXeboVD3y43vhhczGbRDDfN MH+iLwwPzkODA38u6ytmTUcyj/w8he3CsckDrrW2AalhtvQgi0jE0OK2r13rcUsjd7oXJTwD9+Vo dffuTX8DAAD//wMAUEsDBBQABgAIAAAAIQCTSwDY4wAAAAwBAAAPAAAAZHJzL2Rvd25yZXYueG1s TI8xT8MwFIR3JP6D9ZDYqE0SkhDyUqGKioGhIoDE6MavSSC209htw7/HnWA83enuu3I564EdaXK9 NQi3CwGMTGNVb1qE97f1TQ7MeWmUHKwhhB9ysKwuL0pZKHsyr3SsfctCiXGFROi8HwvOXdORlm5h RzLB29lJSx/k1HI1yVMo1wOPhEi5lr0JC50cadVR810fNMLLl9on7efTJu6zVfaxT57r9S5GvL6a Hx+AeZr9XxjO+AEdqsC0tQejHBsQkjwNXzzCXZKkwM4JEYsI2BYhz6J74FXJ/5+ofgEAAP//AwBQ SwECLQAUAAYACAAAACEAtoM4kv4AAADhAQAAEwAAAAAAAAAAAAAAAAAAAAAAW0NvbnRlbnRfVHlw ZXNdLnhtbFBLAQItABQABgAIAAAAIQA4/SH/1gAAAJQBAAALAAAAAAAAAAAAAAAAAC8BAABfcmVs cy8ucmVsc1BLAQItABQABgAIAAAAIQAIOqo9mAIAAD8FAAAOAAAAAAAAAAAAAAAAAC4CAABkcnMv ZTJvRG9jLnhtbFBLAQItABQABgAIAAAAIQCTSwDY4wAAAAwBAAAPAAAAAAAAAAAAAAAAAPIEAABk cnMvZG93bnJldi54bWxQSwUGAAAAAAQABADzAAAAAgYAAAAA " o:spid="_x0000_s1026" stroked="f" strokeweight="1pt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>
                <v:textbox>
                  <w:txbxContent>
                    <w:p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03 июня - 04 июня 2023 г.</w:t>
                      </w:r>
                    </w:p>
                    <w:p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  <w:drawing>
          <wp:inline distB="0" distL="0" distR="0" distT="0">
            <wp:extent cx="6701883" cy="9173210"/>
            <wp:effectExtent b="0" l="0" r="3810" t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pos="10205" w:val="right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</w:p>
    <w:p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>
      <w:pPr>
        <w:pStyle w:val="11"/>
        <w:rPr>
          <w:rFonts w:asciiTheme="minorHAnsi" w:cstheme="minorBidi" w:eastAsiaTheme="minorEastAsia" w:hAnsiTheme="minorHAns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  <w:br/>
        </w:r>
        <w:r>
          <w:t>или в контекстном меню выберите пункт «Обновить поле»</w:t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>
      <w:pPr>
        <w:pStyle w:val="Base"/>
      </w:pPr>
      <w:r>
        <w:fldChar w:fldCharType="end"/>
      </w:r>
      <w:r/>
    </w:p>
    <w:p>
      <w:pPr>
        <w:pStyle w:val="Base"/>
      </w:pPr>
      <w:r>
        <w:br w:type="page"/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Что горело в Доме специалистов? Ответили в МЧС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В 20 часов 27 минут самарские пожарные ликвидировали возгорание в 5-этажке в историческом центре города. ЧП произошло на Ленинградской, 72 (здание больше известно, как Дом специалистов).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Дом специалистов построили в 1934 году в соответствии с постановлением Совнаркома СССР, которое обязывало строителей и архитекторов возводить только капитальные здания со всеми удобствами.  </w:t>
      </w:r>
      <w:hyperlink r:id="rId10" w:history="1">
        <w:r>
          <w:rPr>
            <w:rStyle w:val="a5"/>
            <w:rFonts w:ascii="Times New Roman" w:cs="Times New Roman" w:hAnsi="Times New Roman"/>
            <w:sz w:val="24"/>
          </w:rPr>
          <w:t>63.RU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Пожарные рассказали подробности о пожаре на Ленинградской, 72 в Самаре 3 июня 2023 года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Установлено, что происходит тление межкомнатных перегородок на площади до 15 кв. м. Открытого горения нет, - сообщили в ГУ МЧС по Самарской области.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Пожарные эвакуировали из дома шесть человек.  </w:t>
      </w:r>
      <w:hyperlink r:id="rId18" w:history="1">
        <w:r>
          <w:rPr>
            <w:rStyle w:val="a5"/>
            <w:rFonts w:ascii="Times New Roman" w:cs="Times New Roman" w:hAnsi="Times New Roman"/>
            <w:sz w:val="24"/>
          </w:rPr>
          <w:t>BezFormata Самара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Самаре из-за задымления в доме на ул. Ленинградской эвакуировали шесть человек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В субботу, 6 июня, в 17:38 поступило сообщение о задымлении в доме №72 по ул. Ленинградской в Самаре, сообщает ГУ МЧС по Самарской области.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Прибывшие на место пожарные эвакуировали из здания шесть человек.  </w:t>
      </w:r>
      <w:hyperlink r:id="rId19" w:history="1">
        <w:r>
          <w:rPr>
            <w:rStyle w:val="a5"/>
            <w:rFonts w:ascii="Times New Roman" w:cs="Times New Roman" w:hAnsi="Times New Roman"/>
            <w:sz w:val="24"/>
          </w:rPr>
          <w:t>BezFormata Самара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Трамваи встали, пахнет газом, людей эвакуировали: что произошло в Самаре на улице Ленинградской вечером 3 июня 2023 года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По прибытии пожарные выяснили, что в одной из квартир загорелась межкомнатная перегородка, - сообщили в ГУ МЧС по Самарской области.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На месте происшествия был журналист «КП-Самара», которая рассказала подробности ЧП. </w:t>
      </w:r>
      <w:hyperlink r:id="rId20" w:history="1">
        <w:r>
          <w:rPr>
            <w:rStyle w:val="a5"/>
            <w:rFonts w:ascii="Times New Roman" w:cs="Times New Roman" w:hAnsi="Times New Roman"/>
            <w:sz w:val="24"/>
          </w:rPr>
          <w:t>КП Самара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Самаре из-за пожара в доме на Ленинградской эвакуировали жильцов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Сообщение о возгорании поступило в ГУ МЧС России по Самарской области в 17:38. Из дома эвакуировали 6 человек. На месте выяснилось, что в квартире на площади 15 кв. м тлеют межкомнатные перегородки, открытого горения нет.  </w:t>
      </w:r>
      <w:hyperlink r:id="rId21" w:history="1">
        <w:r>
          <w:rPr>
            <w:rStyle w:val="a5"/>
            <w:rFonts w:ascii="Times New Roman" w:cs="Times New Roman" w:hAnsi="Times New Roman"/>
            <w:sz w:val="24"/>
          </w:rPr>
          <w:t>ИА СОВА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Пожарные машины стоят на трамвайных путях: из Дома специалистов эвакуировали жителей (фото)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Самарские спасатели разбираются с ЧП на улице Ленинградской в Доме специалистов. На месте работают сразу несколько пожарных расчетов.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«Дом специалистов» построили в 1934 году в соответствии с постановлением Совнаркома СССР, которое обязывало строителей и архитекторов возводить только капитальные здания со всеми удобствами.  </w:t>
      </w:r>
      <w:hyperlink r:id="rId22" w:history="1">
        <w:r>
          <w:rPr>
            <w:rStyle w:val="a5"/>
            <w:rFonts w:ascii="Times New Roman" w:cs="Times New Roman" w:hAnsi="Times New Roman"/>
            <w:sz w:val="24"/>
          </w:rPr>
          <w:t>63.RU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селе Рождествено вспыхнул частный дом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В ГУ МЧС России по Самарской области рассказали, что именно так ярко полыхало.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21:18 в экстренное ведомство поступило сообщение о пожаре на ул. Садовой, 100 в селе Рождествено.  </w:t>
      </w:r>
      <w:hyperlink r:id="rId23" w:history="1">
        <w:r>
          <w:rPr>
            <w:rStyle w:val="a5"/>
            <w:rFonts w:ascii="Times New Roman" w:cs="Times New Roman" w:hAnsi="Times New Roman"/>
            <w:sz w:val="24"/>
          </w:rPr>
          <w:t>BezFormata Самара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Самарской области опять обещают грозу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Во избежание несчастных случаев Главное управление МЧС России по Самарской области при при грозе рекомендует: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- не выходить из дома, закрыть окна, двери и дымоходы; - во время грозы не топить печку, т.к. дым, выходящий из трубы, имеет высокую электропроводность, и вероятность удара молнии в возвышающуюся над крышей трубу возрастает; - во... </w:t>
      </w:r>
      <w:hyperlink r:id="rId24" w:history="1">
        <w:r>
          <w:rPr>
            <w:rStyle w:val="a5"/>
            <w:rFonts w:ascii="Times New Roman" w:cs="Times New Roman" w:hAnsi="Times New Roman"/>
            <w:sz w:val="24"/>
          </w:rPr>
          <w:t>ИА "Самара"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Самарцы поделились фото и видео огромного смерча с близкого расстояния 2 июня 2023 года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В ГУ МЧС по Самарской области предупреждали о шторме в регионе. Было разослано предупреждение для жителей и объявлен оранжевый уровень опасности.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- Местами по Самарской области 2 июня и с продолжением ночью 3 июня 2023 года пройдет гроза, ливень, крупный град, усиление шквалистого ветра со скоростью 17-22 м/с, локально 25 м\с, - сообщили в Приволжском УГМС. </w:t>
      </w:r>
      <w:hyperlink r:id="rId25" w:history="1">
        <w:r>
          <w:rPr>
            <w:rStyle w:val="a5"/>
            <w:rFonts w:ascii="Times New Roman" w:cs="Times New Roman" w:hAnsi="Times New Roman"/>
            <w:sz w:val="24"/>
          </w:rPr>
          <w:t>BezFormata Самара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с. Рождествено ликвидирован крупный пожар в частном доме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В пятницу, 2 июня, примерно в 21:18 произошел пожар на ул. Садовая, 100 в с. Рождествено Волжского района, сообщили в ГУ МЧС России по Самарской области.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На месте происшествия горел частный дом и надворные постройки на площади 300 кв. метров.  </w:t>
      </w:r>
      <w:hyperlink r:id="rId26" w:history="1">
        <w:r>
          <w:rPr>
            <w:rStyle w:val="a5"/>
            <w:rFonts w:ascii="Times New Roman" w:cs="Times New Roman" w:hAnsi="Times New Roman"/>
            <w:sz w:val="24"/>
          </w:rPr>
          <w:t>BezFormata Самара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селе Рождествено Самарской области сгорело частное подворье площадью 300 кв. м. 2 июня 2023 года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Как сообщили в ГУ МЧС по Самарской области, ЧП произошло в селе Рождествено – там сгорел частный дом и надворные постройки.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- Сообщение о пожаре поступило в 21:18. В селе Рождествено на улице Садовой, 100 горело частное подворье и жилой дом.  </w:t>
      </w:r>
      <w:hyperlink r:id="rId27" w:history="1">
        <w:r>
          <w:rPr>
            <w:rStyle w:val="a5"/>
            <w:rFonts w:ascii="Times New Roman" w:cs="Times New Roman" w:hAnsi="Times New Roman"/>
            <w:sz w:val="24"/>
          </w:rPr>
          <w:t>BezFormata Самара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Сотрудники 31 отряда организовали для юных тольяттинцев выставку пожарной и аварийно-спасательной техники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Главном управлении МЧС России по Самарской области завершилась Неделя комплексной безопасности, проводимая с целью привлечения внимания населения к вопросам обеспечения личной безопасности и безопасности общества, а также информирования граждан по вопросам предупреждения возникновения чрезвычайных ситуаций и несчастных случаев. </w:t>
      </w:r>
      <w:hyperlink r:id="rId28" w:history="1">
        <w:r>
          <w:rPr>
            <w:rStyle w:val="a5"/>
            <w:rFonts w:ascii="Times New Roman" w:cs="Times New Roman" w:hAnsi="Times New Roman"/>
            <w:sz w:val="24"/>
          </w:rPr>
          <w:t>Seldon.News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jc w:val="left"/>
        <w:rPr>
          <w:rStyle w:val="a5"/>
          <w:rFonts w:eastAsia="Arial"/>
          <w:bCs/>
          <w:shd w:color="auto" w:fill="FFFFFF" w:val="clear"/>
        </w:rPr>
      </w:pPr>
    </w:p>
    <w:sectPr>
      <w:headerReference r:id="rId12" w:type="default"/>
      <w:footerReference r:id="rId13" w:type="even"/>
      <w:footerReference r:id="rId14" w:type="default"/>
      <w:headerReference r:id="rId15" w:type="first"/>
      <w:pgSz w:h="16838" w:w="11906"/>
      <w:pgMar w:bottom="1134" w:footer="510" w:gutter="0" w:header="0" w:left="1134" w:right="567" w:top="113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framePr w:hAnchor="margin" w:vAnchor="text" w:wrap="around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>
    <w:pPr>
      <w:ind w:right="360"/>
    </w:pPr>
  </w:p>
</w:ftr>
</file>

<file path=word/footer2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sdt>
    <w:sdtPr>
      <w:id w:val="-860198087"/>
      <w:docPartObj>
        <w:docPartGallery w:val="Page Numbers (Bottom of Page)"/>
        <w:docPartUnique/>
      </w:docPartObj>
    </w:sdtPr>
    <w:sdtContent>
      <w:p>
        <w:pPr>
          <w:pStyle w:val="af0"/>
          <w:jc w:val="right"/>
          <w:rPr>
            <w:color w:themeColor="background1" w:val="FFFFFF"/>
          </w:rPr>
        </w:pPr>
        <w:r>
          <w:rPr>
            <w:noProof/>
          </w:rPr>
          <w:drawing>
            <wp:anchor allowOverlap="1" behindDoc="1" distB="0" distL="114300" distR="114300" distT="0" layoutInCell="1" locked="0" relativeHeight="251658240" simplePos="0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b="0" l="0" r="9525" t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</w:pPr>
    <w:r>
      <w:rPr>
        <w:noProof/>
      </w:rPr>
      <w:drawing>
        <wp:anchor allowOverlap="1" behindDoc="1" distB="0" distL="114300" distR="114300" distT="0" layoutInCell="1" locked="0" relativeHeight="251656192" simplePos="0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b="3810" l="0" r="9525" t="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  <w:rPr>
        <w:color w:val="FFFFFF"/>
        <w:sz w:val="20"/>
        <w:szCs w:val="20"/>
      </w:rPr>
    </w:pPr>
  </w:p>
  <w:p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arget="endnotes.xml" Type="http://schemas.openxmlformats.org/officeDocument/2006/relationships/endnotes" /><Relationship Id="rId13" Target="footer1.xml" Type="http://schemas.openxmlformats.org/officeDocument/2006/relationships/footer" /><Relationship Id="rId3" Target="styles.xml" Type="http://schemas.openxmlformats.org/officeDocument/2006/relationships/styles" /><Relationship Id="rId7" Target="footnotes.xml" Type="http://schemas.openxmlformats.org/officeDocument/2006/relationships/footnotes" /><Relationship Id="rId12" Target="header1.xml" Type="http://schemas.openxmlformats.org/officeDocument/2006/relationships/header" /><Relationship Id="rId17" Target="theme/theme1.xml" Type="http://schemas.openxmlformats.org/officeDocument/2006/relationships/theme" /><Relationship Id="rId2" Target="numbering.xml" Type="http://schemas.openxmlformats.org/officeDocument/2006/relationships/numbering" /><Relationship Id="rId16" Target="fontTable.xml" Type="http://schemas.openxmlformats.org/officeDocument/2006/relationships/fontTable" /><Relationship Id="rId1" Target="../customXml/item1.xml" Type="http://schemas.openxmlformats.org/officeDocument/2006/relationships/customXml" /><Relationship Id="rId6" Target="webSettings.xml" Type="http://schemas.openxmlformats.org/officeDocument/2006/relationships/webSettings" /><Relationship Id="rId11" Target="http://kribrum.ru/" TargetMode="External" Type="http://schemas.openxmlformats.org/officeDocument/2006/relationships/hyperlink" /><Relationship Id="rId5" Target="settings.xml" Type="http://schemas.openxmlformats.org/officeDocument/2006/relationships/settings" /><Relationship Id="rId15" Target="header2.xml" Type="http://schemas.openxmlformats.org/officeDocument/2006/relationships/header" /><Relationship Id="rId10" Target="https://63.ru/text/incidents/2023/06/03/72366944/" TargetMode="External" Type="http://schemas.openxmlformats.org/officeDocument/2006/relationships/hyperlink" /><Relationship Id="rId4" Target="stylesWithEffects.xml" Type="http://schemas.microsoft.com/office/2007/relationships/stylesWithEffects" /><Relationship Id="rId9" Target="media/image1.png" Type="http://schemas.openxmlformats.org/officeDocument/2006/relationships/image" /><Relationship Id="rId14" Target="footer2.xml" Type="http://schemas.openxmlformats.org/officeDocument/2006/relationships/footer" /><Relationship Id="rId18" Target="https://samara.bezformata.com/listnews/pozharnie-rasskazali-podrobnosti-o-pozhare/117856966/" TargetMode="External" Type="http://schemas.openxmlformats.org/officeDocument/2006/relationships/hyperlink" /><Relationship Id="rId19" Target="https://samara.bezformata.com/listnews/zadimleniya-v-dome-na-ul-leningradskoy/117856872/" TargetMode="External" Type="http://schemas.openxmlformats.org/officeDocument/2006/relationships/hyperlink" /><Relationship Id="rId20" Target="https://www.samara.kp.ru/daily/27511.5/4773058/" TargetMode="External" Type="http://schemas.openxmlformats.org/officeDocument/2006/relationships/hyperlink" /><Relationship Id="rId21" Target="https://sovainfo.ru/news/v-samare-iz-za-pozhara-v-dome-na-leningradskoy-evakuirovali-zhiltsov/" TargetMode="External" Type="http://schemas.openxmlformats.org/officeDocument/2006/relationships/hyperlink" /><Relationship Id="rId22" Target="https://63.ru/text/incidents/2023/06/03/72366806/" TargetMode="External" Type="http://schemas.openxmlformats.org/officeDocument/2006/relationships/hyperlink" /><Relationship Id="rId23" Target="https://samara.bezformata.com/listnews/rozhdestveno-vspihnul-chastniy-dom/117852016/" TargetMode="External" Type="http://schemas.openxmlformats.org/officeDocument/2006/relationships/hyperlink" /><Relationship Id="rId24" Target="https://www.niasam.ru/proisshestviya_i_kriminal/v-samarskoj-oblasti-opyat-obeschayut-grozu-215803.html" TargetMode="External" Type="http://schemas.openxmlformats.org/officeDocument/2006/relationships/hyperlink" /><Relationship Id="rId25" Target="https://samara.bezformata.com/listnews/foto-i-video-ogromnogo-smercha/117849128/" TargetMode="External" Type="http://schemas.openxmlformats.org/officeDocument/2006/relationships/hyperlink" /><Relationship Id="rId26" Target="https://samara.bezformata.com/listnews/rozhdestveno-likvidirovan-krupniy-pozhar/117847846/" TargetMode="External" Type="http://schemas.openxmlformats.org/officeDocument/2006/relationships/hyperlink" /><Relationship Id="rId27" Target="https://samara.bezformata.com/listnews/rozhdestveno-samarskoy-oblasti-sgorelo/117847701/" TargetMode="External" Type="http://schemas.openxmlformats.org/officeDocument/2006/relationships/hyperlink" /><Relationship Id="rId28" Target="https://news.myseldon.com/ru/news/index/285240599" TargetMode="External" Type="http://schemas.openxmlformats.org/officeDocument/2006/relationships/hyperlink" /></Relationships>
</file>

<file path=word/_rels/footer2.xml.rels><?xml version="1.0" encoding="UTF-8" standalone="yes"?>
<Relationships xmlns="http://schemas.openxmlformats.org/package/2006/relationships"><Relationship Id="rId1" Target="media/image3.png" Type="http://schemas.openxmlformats.org/officeDocument/2006/relationships/image" /></Relationships>
</file>

<file path=word/_rels/header1.xml.rels><?xml version="1.0" encoding="UTF-8" standalone="yes"?>
<Relationships xmlns="http://schemas.openxmlformats.org/package/2006/relationships"><Relationship Id="rId1" Target="media/image2.png" Type="http://schemas.openxmlformats.org/officeDocument/2006/relationships/image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622C2-6A96-4B00-8717-C7DF32CA7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</Words>
  <Characters>1131</Characters>
  <Application>Perl DOCX Templater</Application>
  <DocSecurity>0</DocSecurity>
  <Lines>9</Lines>
  <Paragraphs>2</Paragraphs>
  <ScaleCrop>false</ScaleCrop>
  <HeadingPairs>
    <vt:vector baseType="variant" size="4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baseType="lpstr" size="2">
      <vt:lpstr/>
      <vt:lpstr/>
    </vt:vector>
  </TitlesOfParts>
  <Company>JSC Kribrum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creator/>
  <cp:lastModifiedBy>Perl DOCX Templater</cp:lastModifiedBy>
  <cp:revision>1</cp:revision>
  <cp:lastPrinted>2020-03-12T12:40:00Z</cp:lastPrinted>
  <dcterms:created xsi:type="dcterms:W3CDTF">2022-12-30T15:50:00Z</dcterms:created>
  <dcterms:modified xsi:type="dcterms:W3CDTF">2023-06-03T22:38:24Z</dcterms:modified>
</cp:coreProperties>
</file>