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06 октября - 06 октября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06 октября - 06 октября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 xml:space="preserve">МЧС России разработаны Программы профилактики рисков в области гражданской обороны и защиты от ЧС на 2024 год </w:t>
      </w:r>
      <w:hyperlink r:id="rId1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Учителя кадетских классов МЧС России обучают будущих спасателей</w:t>
      </w:r>
    </w:p>
    <w:p>
      <w:pPr>
        <w:pStyle w:val="aff4"/>
        <w:keepLines/>
        <w:rPr>
          <w:rFonts w:ascii="Times New Roman" w:cs="Times New Roman" w:hAnsi="Times New Roman"/>
          <w:sz w:val="24"/>
        </w:rPr>
      </w:pPr>
      <w:r>
        <w:rPr>
          <w:rFonts w:ascii="Times New Roman" w:cs="Times New Roman" w:hAnsi="Times New Roman"/>
          <w:sz w:val="24"/>
        </w:rPr>
        <w:t xml:space="preserve">Так, кадетский пожарно-спасательный корпус в составе Санкт-Петербургского университета ГПС МЧС России стал первым в северной столице официальным подразделением пожарно-спасательного профиля, обучающим по программе среднего общего образования.  </w:t>
      </w:r>
      <w:hyperlink r:id="rId1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Рейды с целью обеспечения мер безопасности | «Трибуна»</w:t>
      </w:r>
    </w:p>
    <w:p>
      <w:pPr>
        <w:pStyle w:val="aff4"/>
        <w:keepLines/>
        <w:rPr>
          <w:rFonts w:ascii="Times New Roman" w:cs="Times New Roman" w:hAnsi="Times New Roman"/>
          <w:sz w:val="24"/>
        </w:rPr>
      </w:pPr>
      <w:r>
        <w:rPr>
          <w:rFonts w:ascii="Times New Roman" w:cs="Times New Roman" w:hAnsi="Times New Roman"/>
          <w:sz w:val="24"/>
        </w:rPr>
        <w:t xml:space="preserve">По итогам рейда отделом надзорной деятельности и профилактической работы ГУ МЧС России по Курской области направлена информация в органы исполнительной власти для оказания адресной помощи и устранения выявленных замечаний. </w:t>
      </w:r>
      <w:hyperlink r:id="rId19" w:history="1">
        <w:r>
          <w:rPr>
            <w:rStyle w:val="a5"/>
            <w:rFonts w:ascii="Times New Roman" w:cs="Times New Roman" w:hAnsi="Times New Roman"/>
            <w:sz w:val="24"/>
          </w:rPr>
          <w:t>Газета "Трибуна"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загорелось отделение банка на проспекте Строителей</w:t>
      </w:r>
    </w:p>
    <w:p>
      <w:pPr>
        <w:pStyle w:val="aff4"/>
        <w:keepLines/>
        <w:rPr>
          <w:rFonts w:ascii="Times New Roman" w:cs="Times New Roman" w:hAnsi="Times New Roman"/>
          <w:sz w:val="24"/>
        </w:rPr>
      </w:pPr>
      <w:r>
        <w:rPr>
          <w:rFonts w:ascii="Times New Roman" w:cs="Times New Roman" w:hAnsi="Times New Roman"/>
          <w:sz w:val="24"/>
        </w:rPr>
        <w:t xml:space="preserve">Вечером 5 октября, в Пензе произошел очередной пожар. На этот раз загорелось отделение банка на проспекте Строителей, 40. Фотография с места происшествия была опубликована в Сети.  </w:t>
      </w:r>
      <w:hyperlink r:id="rId20" w:history="1">
        <w:r>
          <w:rPr>
            <w:rStyle w:val="a5"/>
            <w:rFonts w:ascii="Times New Roman" w:cs="Times New Roman" w:hAnsi="Times New Roman"/>
            <w:sz w:val="24"/>
          </w:rPr>
          <w:t>Газета "Репортер"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спасатели обнаружили тело второго мужчины, пропавшего на реке Паужетка</w:t>
      </w:r>
    </w:p>
    <w:p>
      <w:pPr>
        <w:pStyle w:val="aff4"/>
        <w:keepLines/>
        <w:rPr>
          <w:rFonts w:ascii="Times New Roman" w:cs="Times New Roman" w:hAnsi="Times New Roman"/>
          <w:sz w:val="24"/>
        </w:rPr>
      </w:pPr>
      <w:r>
        <w:rPr>
          <w:rFonts w:ascii="Times New Roman" w:cs="Times New Roman" w:hAnsi="Times New Roman"/>
          <w:sz w:val="24"/>
        </w:rPr>
        <w:t xml:space="preserve">Всего к поискам было привлечено более 70 человек — это кинологи и спасатели нескольких подразделений краевого управления МЧС России, беспилотная авиационная система Камчатского спасательного центра, сотрудники пожарной части посёлка Озерновского КГКУ «ЦОД», а также волонтёры.  </w:t>
      </w:r>
      <w:hyperlink r:id="rId2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учений на биробиджанской ТЭЦ пожарные спасли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Пожарные тренировались в использовании специализированного оборудования и методов тушения углеподачи, что в реальных условиях позволяет им эффективно бороться с возгораниями и минимизировать потенциальный ущерб, - подчеркнул Константин Воронцов, заместитель начальника Главного управления МЧС России по Еврейской АО. </w:t>
      </w:r>
      <w:hyperlink r:id="rId2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МЧС Приамурья завоевала серебро в соревнованиях по баскетболу среди силовых структур региона (ФОТО, ВИДЕО)</w:t>
      </w:r>
    </w:p>
    <w:p>
      <w:pPr>
        <w:pStyle w:val="aff4"/>
        <w:keepLines/>
        <w:rPr>
          <w:rFonts w:ascii="Times New Roman" w:cs="Times New Roman" w:hAnsi="Times New Roman"/>
          <w:sz w:val="24"/>
        </w:rPr>
      </w:pPr>
      <w:r>
        <w:rPr>
          <w:rFonts w:ascii="Times New Roman" w:cs="Times New Roman" w:hAnsi="Times New Roman"/>
          <w:sz w:val="24"/>
        </w:rPr>
        <w:t>В соревнованиях приняли участие шесть команд силовых структур, среди которых – команда Главного управления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протяжении состязаний огнеборцы показывали хорошие результаты.  </w:t>
      </w:r>
      <w:hyperlink r:id="rId2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гостях у Владивостокского поисково-спасательного отряда побывали школьники из Уссурийска</w:t>
      </w:r>
    </w:p>
    <w:p>
      <w:pPr>
        <w:pStyle w:val="aff4"/>
        <w:keepLines/>
        <w:rPr>
          <w:rFonts w:ascii="Times New Roman" w:cs="Times New Roman" w:hAnsi="Times New Roman"/>
          <w:sz w:val="24"/>
        </w:rPr>
      </w:pPr>
      <w:r>
        <w:rPr>
          <w:rFonts w:ascii="Times New Roman" w:cs="Times New Roman" w:hAnsi="Times New Roman"/>
          <w:sz w:val="24"/>
        </w:rPr>
        <w:t xml:space="preserve">Одной из основных целей проведении экскурсии - помочь юному поколению сформировать культуру безопасного поведения, а также познакомить с основными профессиями в системе МЧС России: спасатель, кинолог, водолаз и многие другие.Дети смогли полностью погрузиться в будни и быт спасателей.  </w:t>
      </w:r>
      <w:hyperlink r:id="rId2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Нерюнгринские школьники учатся основам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Защищать свою жизнь и оказывать помощь товарищам в ЧС необходимо учиться с детства, отмечает врио начальника Нерюнгринской ГИМС Главного управления МЧС России по республике Роман Юшков. </w:t>
      </w:r>
      <w:hyperlink r:id="rId2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Условно: под Железногорском огнеборцы не дали пожару распространиться на жилые дома</w:t>
      </w:r>
    </w:p>
    <w:p>
      <w:pPr>
        <w:pStyle w:val="aff4"/>
        <w:keepLines/>
        <w:rPr>
          <w:rFonts w:ascii="Times New Roman" w:cs="Times New Roman" w:hAnsi="Times New Roman"/>
          <w:sz w:val="24"/>
        </w:rPr>
      </w:pPr>
      <w:r>
        <w:rPr>
          <w:rFonts w:ascii="Times New Roman" w:cs="Times New Roman" w:hAnsi="Times New Roman"/>
          <w:sz w:val="24"/>
        </w:rPr>
        <w:t xml:space="preserve">Для отработки действий со стороны Специального управления № 2 МЧС России были привлечены силы и средства аэромобильной группировки, дежурный караул - всего около 100 человек личного состава, 15 единиц техники, в том числе гусеничный беспилотный пожарный робот LUF-60.  </w:t>
      </w:r>
      <w:hyperlink r:id="rId2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бытовых пожара за минувшие сутки ликвидировали абаканские огнеборцы</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Главного управления МЧС России по Хакасии просят жителей республики быть бдительными и строго соблюдать правила пожарной безопасности. Избегайте перегрузки электросети и не используйте кустарные электроприборы.  </w:t>
      </w:r>
      <w:hyperlink r:id="rId2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Правилах поведения в случае угрозы наводнения или паводка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Сахалинской области напоминает о правилах поведения в случае угрозы наводнения или паводка:Получив соответствующее сообщение, следует отключить газ и электричество.  </w:t>
      </w:r>
      <w:hyperlink r:id="rId2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Живая беседа интереснее «сухой теории»</w:t>
      </w:r>
    </w:p>
    <w:p>
      <w:pPr>
        <w:pStyle w:val="aff4"/>
        <w:keepLines/>
        <w:rPr>
          <w:rFonts w:ascii="Times New Roman" w:cs="Times New Roman" w:hAnsi="Times New Roman"/>
          <w:sz w:val="24"/>
        </w:rPr>
      </w:pPr>
      <w:r>
        <w:rPr>
          <w:rFonts w:ascii="Times New Roman" w:cs="Times New Roman" w:hAnsi="Times New Roman"/>
          <w:sz w:val="24"/>
        </w:rPr>
        <w:t>Спасатели МЧС России поздравили учителей хабаровской школы № 52 с профессиональным праздником и провели урок для кадетов.</w:t>
      </w:r>
    </w:p>
    <w:p>
      <w:pPr>
        <w:pStyle w:val="aff4"/>
        <w:keepLines/>
        <w:rPr>
          <w:rFonts w:ascii="Times New Roman" w:cs="Times New Roman" w:hAnsi="Times New Roman"/>
          <w:sz w:val="24"/>
        </w:rPr>
      </w:pPr>
      <w:r>
        <w:rPr>
          <w:rFonts w:ascii="Times New Roman" w:cs="Times New Roman" w:hAnsi="Times New Roman"/>
          <w:sz w:val="24"/>
        </w:rPr>
        <w:t xml:space="preserve">Поисково-спасательный отряд (с. Ракитное) Главного управления МЧС России по Хабаровскому краю и кадетский класс 52-ой школы уже пять лет не просто дружат, а «растут» на глазах друг у друга, делятся успехами, вместе отмечают новые победы, значимые... </w:t>
      </w:r>
      <w:hyperlink r:id="rId2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минувшие сутки девять пожаров из тринадцати стали следствием неосторожного обращения с огнем</w:t>
      </w:r>
    </w:p>
    <w:p>
      <w:pPr>
        <w:pStyle w:val="aff4"/>
        <w:keepLines/>
        <w:rPr>
          <w:rFonts w:ascii="Times New Roman" w:cs="Times New Roman" w:hAnsi="Times New Roman"/>
          <w:sz w:val="24"/>
        </w:rPr>
      </w:pPr>
      <w:r>
        <w:rPr>
          <w:rFonts w:ascii="Times New Roman" w:cs="Times New Roman" w:hAnsi="Times New Roman"/>
          <w:sz w:val="24"/>
        </w:rPr>
        <w:t xml:space="preserve">Жильцы, услышав его громкий сигнал, будут предупреждены об угрозе и смогут своевременно предпринять действия по спасению своей жизни и имущества. При пожаре покиньте опасную зону и позвоните в пожарно-спасательную службу МЧС России по номеру 101! </w:t>
      </w:r>
      <w:hyperlink r:id="rId3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огнеборцы возвращаются с дальневосточных соревнований по гиревому спорту с медалями</w:t>
      </w:r>
    </w:p>
    <w:p>
      <w:pPr>
        <w:pStyle w:val="aff4"/>
        <w:keepLines/>
        <w:rPr>
          <w:rFonts w:ascii="Times New Roman" w:cs="Times New Roman" w:hAnsi="Times New Roman"/>
          <w:sz w:val="24"/>
        </w:rPr>
      </w:pPr>
      <w:r>
        <w:rPr>
          <w:rFonts w:ascii="Times New Roman" w:cs="Times New Roman" w:hAnsi="Times New Roman"/>
          <w:sz w:val="24"/>
        </w:rPr>
        <w:t xml:space="preserve">Сборная команда Главного управления МЧС России по Хабаровскому краю приняла участие в межрегиональных соревнованиях по гиревому спорту среди Главных управлений МЧС России по субъектам РФ Дальневосточного федерального округа. </w:t>
      </w:r>
      <w:hyperlink r:id="rId3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 дороги и не только | Официальный сайт газеты «Присаянье»</w:t>
      </w:r>
    </w:p>
    <w:p>
      <w:pPr>
        <w:pStyle w:val="aff4"/>
        <w:keepLines/>
        <w:rPr>
          <w:rFonts w:ascii="Times New Roman" w:cs="Times New Roman" w:hAnsi="Times New Roman"/>
          <w:sz w:val="24"/>
        </w:rPr>
      </w:pPr>
      <w:r>
        <w:rPr>
          <w:rFonts w:ascii="Times New Roman" w:cs="Times New Roman" w:hAnsi="Times New Roman"/>
          <w:sz w:val="24"/>
        </w:rPr>
        <w:t xml:space="preserve">Начальник ПСЧ-14 10 ПСО ФПС ГПС ГУ МЧС России по Красноярскому краю Евгений Шипицын сообщил о том, что с 10 октября могут начаться выезды комиссии по проверке опашки населенных пунктов, произведенной при подготовке к пожароопасному периоду будущего года.  </w:t>
      </w:r>
      <w:hyperlink r:id="rId32" w:history="1">
        <w:r>
          <w:rPr>
            <w:rStyle w:val="a5"/>
            <w:rFonts w:ascii="Times New Roman" w:cs="Times New Roman" w:hAnsi="Times New Roman"/>
            <w:sz w:val="24"/>
          </w:rPr>
          <w:t>Присаянье.рф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Определены победители ежегодной Спартакиады МЧС России по Дальневосточному федеральному округу</w:t>
      </w:r>
    </w:p>
    <w:p>
      <w:pPr>
        <w:pStyle w:val="aff4"/>
        <w:keepLines/>
        <w:rPr>
          <w:rFonts w:ascii="Times New Roman" w:cs="Times New Roman" w:hAnsi="Times New Roman"/>
          <w:sz w:val="24"/>
        </w:rPr>
      </w:pPr>
      <w:r>
        <w:rPr>
          <w:rFonts w:ascii="Times New Roman" w:cs="Times New Roman" w:hAnsi="Times New Roman"/>
          <w:sz w:val="24"/>
        </w:rPr>
        <w:t>Я хочу поздравить победителей, проигравших у нас сегодня нет», - отметил начальник Главного управления МЧС России по Республике Бурятия Александр Марков.</w:t>
      </w:r>
    </w:p>
    <w:p>
      <w:pPr>
        <w:pStyle w:val="aff4"/>
        <w:keepLines/>
        <w:rPr>
          <w:rFonts w:ascii="Times New Roman" w:cs="Times New Roman" w:hAnsi="Times New Roman"/>
          <w:sz w:val="24"/>
        </w:rPr>
      </w:pPr>
      <w:r>
        <w:rPr>
          <w:rFonts w:ascii="Times New Roman" w:cs="Times New Roman" w:hAnsi="Times New Roman"/>
          <w:sz w:val="24"/>
        </w:rPr>
        <w:t xml:space="preserve">В личном зачете на двоеборье два первых места в разной весовой категории заняли сотрудники МЧС Якутии Иван Жердев и Алексеев Виктор, второе место в весе до 75 кг занял Анатолий Федоров. </w:t>
      </w:r>
      <w:hyperlink r:id="rId3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Открытые уроки ОБЖ прошли в Лангепасе и Покачах</w:t>
      </w:r>
    </w:p>
    <w:p>
      <w:pPr>
        <w:pStyle w:val="aff4"/>
        <w:keepLines/>
        <w:rPr>
          <w:rFonts w:ascii="Times New Roman" w:cs="Times New Roman" w:hAnsi="Times New Roman"/>
          <w:sz w:val="24"/>
        </w:rPr>
      </w:pPr>
      <w:r>
        <w:rPr>
          <w:rFonts w:ascii="Times New Roman" w:cs="Times New Roman" w:hAnsi="Times New Roman"/>
          <w:sz w:val="24"/>
        </w:rPr>
        <w:t xml:space="preserve">Именно поэтому огнеборцы решили познакомить подрастающее поколение с этим нужным устройством. Дети с неподдельным интересом изучали противогаз и даже смогли примерить его на себя, а сотрудники МЧС объяснили для чего он нужен. </w:t>
      </w:r>
      <w:hyperlink r:id="rId3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Примерили защитный костюм пожарного во время уроков по гражданской обороне школьники</w:t>
      </w:r>
    </w:p>
    <w:p>
      <w:pPr>
        <w:pStyle w:val="aff4"/>
        <w:keepLines/>
        <w:rPr>
          <w:rFonts w:ascii="Times New Roman" w:cs="Times New Roman" w:hAnsi="Times New Roman"/>
          <w:sz w:val="24"/>
        </w:rPr>
      </w:pPr>
      <w:r>
        <w:rPr>
          <w:rFonts w:ascii="Times New Roman" w:cs="Times New Roman" w:hAnsi="Times New Roman"/>
          <w:sz w:val="24"/>
        </w:rPr>
        <w:t>Так, например, специалисты МЧС России организовали открытый урок в школе поселка Хинганск.</w:t>
      </w:r>
    </w:p>
    <w:p>
      <w:pPr>
        <w:pStyle w:val="aff4"/>
        <w:keepLines/>
        <w:rPr>
          <w:rFonts w:ascii="Times New Roman" w:cs="Times New Roman" w:hAnsi="Times New Roman"/>
          <w:sz w:val="24"/>
        </w:rPr>
      </w:pPr>
      <w:r>
        <w:rPr>
          <w:rFonts w:ascii="Times New Roman" w:cs="Times New Roman" w:hAnsi="Times New Roman"/>
          <w:sz w:val="24"/>
        </w:rPr>
        <w:t xml:space="preserve">- Спасибо, приходите к нам еще! - такими словами завершилось занятие по гражданской обороне. </w:t>
      </w:r>
      <w:hyperlink r:id="rId3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правила плавания по рекам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(ГИМС) напоминают, что 10 октября в Хакасии заканчиваются ограничения на ловлю рыбы, в связи с чем на реках, зачастую, скапливается большое количество маломерных судов и риски происшествий на воде возрастают.  </w:t>
      </w:r>
      <w:hyperlink r:id="rId3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рекомендуют соблюдать правила пожарной безопасности на садовых и дачных участках в осенний период</w:t>
      </w:r>
    </w:p>
    <w:p>
      <w:pPr>
        <w:pStyle w:val="aff4"/>
        <w:keepLines/>
        <w:rPr>
          <w:rFonts w:ascii="Times New Roman" w:cs="Times New Roman" w:hAnsi="Times New Roman"/>
          <w:sz w:val="24"/>
        </w:rPr>
      </w:pPr>
      <w:r>
        <w:rPr>
          <w:rFonts w:ascii="Times New Roman" w:cs="Times New Roman" w:hAnsi="Times New Roman"/>
          <w:sz w:val="24"/>
        </w:rPr>
        <w:t xml:space="preserve">В связи с завершением садоводческого и дачного сезона, специалисты Главного управления МЧС России по Кемеровской области – Кузбассу призывают кузбассовцев ответственно отнестись к соблюдению правил пожарной безопасности на дачных участках.  </w:t>
      </w:r>
      <w:hyperlink r:id="rId3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соблюдайте правила безопасности на воде</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спасли утопающего, доставили на берег, оказали необходимую помощь и передали его бригаде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ГИМС МЧС России по Новосибирской области напоминают: чтобы неожиданно не оказаться «водоплавающим», необходимо соблюдать правила безопасности при охоте и рыбалке с маломерных судов. </w:t>
      </w:r>
      <w:hyperlink r:id="rId3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борoлись с огнём в Бузулуке</w:t>
      </w:r>
    </w:p>
    <w:p>
      <w:pPr>
        <w:pStyle w:val="aff4"/>
        <w:keepLines/>
        <w:rPr>
          <w:rFonts w:ascii="Times New Roman" w:cs="Times New Roman" w:hAnsi="Times New Roman"/>
          <w:sz w:val="24"/>
        </w:rPr>
      </w:pPr>
      <w:r>
        <w:rPr>
          <w:rFonts w:ascii="Times New Roman" w:cs="Times New Roman" w:hAnsi="Times New Roman"/>
          <w:sz w:val="24"/>
        </w:rPr>
        <w:t xml:space="preserve">Накануне огнеборцы регионального управления МЧС тушили пожар на улице Гая. Огонь затронул жилой дом и надворную постройку.Прибывшим к месту сотрудникам 23 пожарной-спасательной части удалось в течение 20 минут остановить распространение огня.  </w:t>
      </w:r>
      <w:hyperlink r:id="rId3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проведен ежегодный Форум психологов</w:t>
      </w:r>
    </w:p>
    <w:p>
      <w:pPr>
        <w:pStyle w:val="aff4"/>
        <w:keepLines/>
        <w:rPr>
          <w:rFonts w:ascii="Times New Roman" w:cs="Times New Roman" w:hAnsi="Times New Roman"/>
          <w:sz w:val="24"/>
        </w:rPr>
      </w:pPr>
      <w:r>
        <w:rPr>
          <w:rFonts w:ascii="Times New Roman" w:cs="Times New Roman" w:hAnsi="Times New Roman"/>
          <w:sz w:val="24"/>
        </w:rPr>
        <w:t xml:space="preserve">Участие приняли психологи всех ведомств и учреждений, администрации муниципальных образований, специалисты органов профилактики Якутии.Форум организовали Якутский республиканский психологический центр (ЯРПЦ) совместно с психологами регионального управления МЧС России.  </w:t>
      </w:r>
      <w:hyperlink r:id="rId4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школах Орска и Новотроицка проводятся «Уроки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Профилактическая работа является одним из приоритетных направлений деятельности МЧС России. Различные мероприятия профилактической направленности позволяют предупредить большое количество пожаров еще на стадии формирования, поскольку позволяют разъяснить гражданам основные требования пожарной безопасности.Работа с детьми является важнейшим мероприятием по предупреждению пожаров, поскольку позволяет донести до молодого поколения... </w:t>
      </w:r>
      <w:hyperlink r:id="rId4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Гайнутдинов занял 1-е место по гиревому спорту в Республике Бурятия</w:t>
      </w:r>
    </w:p>
    <w:p>
      <w:pPr>
        <w:pStyle w:val="aff4"/>
        <w:keepLines/>
        <w:rPr>
          <w:rFonts w:ascii="Times New Roman" w:cs="Times New Roman" w:hAnsi="Times New Roman"/>
          <w:sz w:val="24"/>
        </w:rPr>
      </w:pPr>
      <w:r>
        <w:rPr>
          <w:rFonts w:ascii="Times New Roman" w:cs="Times New Roman" w:hAnsi="Times New Roman"/>
          <w:sz w:val="24"/>
        </w:rPr>
        <w:t xml:space="preserve">В городе Улан-Удэ прошла ежегодная Спартакиада МЧС России по Дальневосточному федеральному округу, в рамках которой соревновались спортсмены в различных дисциплинах. В дисциплине "двоеборье - весовая категория 78 кг" по гиревому спорту победу одержал Александр Гайнутдинов с г. Южно-Сахалинска, который продемонстрировал высокий уровень подготовки, проявив свои сильные стороны и умения во время соревнований.  </w:t>
      </w:r>
      <w:hyperlink r:id="rId4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Соблюдение правил пожарной безопасности убережёт ваш дом от 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регионального МЧС совместно со специалистами Управления гражданской защиты г. Ульяновска, представителями администраций районов и добровольными пожарными проводят профилактические противопожарные рейды в частном жилом секторе областного центра.Специалисты в ежедневном режиме проводят противопожарные инструктажи с населением.  </w:t>
      </w:r>
      <w:hyperlink r:id="rId4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МЧС России устраняет последствия непогоды</w:t>
      </w:r>
    </w:p>
    <w:p>
      <w:pPr>
        <w:pStyle w:val="aff4"/>
        <w:keepLines/>
        <w:rPr>
          <w:rFonts w:ascii="Times New Roman" w:cs="Times New Roman" w:hAnsi="Times New Roman"/>
          <w:sz w:val="24"/>
        </w:rPr>
      </w:pPr>
      <w:r>
        <w:rPr>
          <w:rFonts w:ascii="Times New Roman" w:cs="Times New Roman" w:hAnsi="Times New Roman"/>
          <w:sz w:val="24"/>
        </w:rPr>
        <w:t xml:space="preserve">Из-за циклона в Южно-Сахалинске всего оказались подтоплены 10 частных домов, также без электричества остались:6 многоквартирных домов, 584 частных дома.Силами МЧС России откачено уже более 100 кубометров воды из подвальных помещений социальных учреждений Южно-Сахалинска.  </w:t>
      </w:r>
      <w:hyperlink r:id="rId4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Сигнал тревоги на базе отдыха: в Чернолучье прошли 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Оцениваются действия руководителя тушения пожара и всей команды спасателей», - сказал после учений заместитель начальника четвертого пожарно-спасательного отряда Главного управления МЧС России по Омской области подполковник внутренней службы Константин Ториков. </w:t>
      </w:r>
      <w:hyperlink r:id="rId4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стартовал I Студенческий слет "Территория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рамках первого образовательного дня на базе детского центра "Ребячья республика"сотрудники Главного управления МЧС России по Тюменской области рассказали ребятам об основах тушения пожаров и работы звеньев газодымозащитной службы в непригодной для дыхания среде. </w:t>
      </w:r>
      <w:hyperlink r:id="rId4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память о погибших пожарных и спасателях в городе Бодайбо Иркутской области установили монумент</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государственной противопожарной службы Бодайбинского района Юрий Ясюк с напарником вошли в горящее здание. Внезапно произошло обрушение кровли. Капитан внутренней службы Юрий Ясюк погиб… </w:t>
      </w:r>
      <w:hyperlink r:id="rId4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В Ярославской области перевернулась иномарка: есть пострадавшие</w:t>
      </w:r>
    </w:p>
    <w:p>
      <w:pPr>
        <w:pStyle w:val="aff4"/>
        <w:keepLines/>
        <w:rPr>
          <w:rFonts w:ascii="Times New Roman" w:cs="Times New Roman" w:hAnsi="Times New Roman"/>
          <w:sz w:val="24"/>
        </w:rPr>
      </w:pPr>
      <w:r>
        <w:rPr>
          <w:rFonts w:ascii="Times New Roman" w:cs="Times New Roman" w:hAnsi="Times New Roman"/>
          <w:sz w:val="24"/>
        </w:rPr>
        <w:t>Итог - водитель госпитализирован, 38-летний пассажир нуждается в амбулаторном лечении, еще один пассажир, 36-летний мужчина, от полученных травм скончался в больнице. Сотрудники ГИБДД Устанавливают все обстоятельства трагедии.</w:t>
      </w:r>
    </w:p>
    <w:p>
      <w:pPr>
        <w:pStyle w:val="aff4"/>
        <w:keepLines/>
        <w:rPr>
          <w:rFonts w:ascii="Times New Roman" w:cs="Times New Roman" w:hAnsi="Times New Roman"/>
          <w:sz w:val="24"/>
        </w:rPr>
      </w:pPr>
      <w:r>
        <w:rPr>
          <w:rFonts w:ascii="Times New Roman" w:cs="Times New Roman" w:hAnsi="Times New Roman"/>
          <w:sz w:val="24"/>
        </w:rPr>
        <w:t xml:space="preserve">Фото: МЧС России по ЯО </w:t>
      </w:r>
      <w:hyperlink r:id="rId48"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Пламя на дворе</w:t>
      </w:r>
    </w:p>
    <w:p>
      <w:pPr>
        <w:pStyle w:val="aff4"/>
        <w:keepLines/>
        <w:rPr>
          <w:rFonts w:ascii="Times New Roman" w:cs="Times New Roman" w:hAnsi="Times New Roman"/>
          <w:sz w:val="24"/>
        </w:rPr>
      </w:pPr>
      <w:r>
        <w:rPr>
          <w:rFonts w:ascii="Times New Roman" w:cs="Times New Roman" w:hAnsi="Times New Roman"/>
          <w:sz w:val="24"/>
        </w:rPr>
        <w:t>В тушении пожара были задействованы две единицы техники, десять человек личного состава, –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После вызова пожарным удалось достаточно быстро локализовать возгорание и ликвидировать открытое горение.  </w:t>
      </w:r>
      <w:hyperlink r:id="rId49" w:history="1">
        <w:r>
          <w:rPr>
            <w:rStyle w:val="a5"/>
            <w:rFonts w:ascii="Times New Roman" w:cs="Times New Roman" w:hAnsi="Times New Roman"/>
            <w:sz w:val="24"/>
          </w:rPr>
          <w:t>Aramil.city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Орске прошли соревнования пожарных по боевому развертыванию</w:t>
      </w:r>
    </w:p>
    <w:p>
      <w:pPr>
        <w:pStyle w:val="aff4"/>
        <w:keepLines/>
        <w:rPr>
          <w:rFonts w:ascii="Times New Roman" w:cs="Times New Roman" w:hAnsi="Times New Roman"/>
          <w:sz w:val="24"/>
        </w:rPr>
      </w:pPr>
      <w:r>
        <w:rPr>
          <w:rFonts w:ascii="Times New Roman" w:cs="Times New Roman" w:hAnsi="Times New Roman"/>
          <w:sz w:val="24"/>
        </w:rPr>
        <w:t>Участниками состязаний стали шесть боевых подразделений пятого пожарно-спасательного отряда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Сотрудникам за короткий промежуток времени нужно было облачиться в экипировку пожарного, затем проследовать на автомобиле к месту забору воды.  </w:t>
      </w:r>
      <w:hyperlink r:id="rId5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Благодарность от имени начальника Главного управления МЧС России по Республике Татарстан вручили жителю поселка Ореховка Зеленодольского района Виктору Блохину</w:t>
      </w:r>
    </w:p>
    <w:p>
      <w:pPr>
        <w:pStyle w:val="aff4"/>
        <w:keepLines/>
        <w:rPr>
          <w:rFonts w:ascii="Times New Roman" w:cs="Times New Roman" w:hAnsi="Times New Roman"/>
          <w:sz w:val="24"/>
        </w:rPr>
      </w:pPr>
      <w:r>
        <w:rPr>
          <w:rFonts w:ascii="Times New Roman" w:cs="Times New Roman" w:hAnsi="Times New Roman"/>
          <w:sz w:val="24"/>
        </w:rPr>
        <w:t xml:space="preserve">Сотрудники 8-го пожарно-спасательного отряда специально приехали в поселок, чтобы выразить слова искренней признательности за неравнодушие, человеческое сочувствие и большую помощь при тушении пожара.  </w:t>
      </w:r>
      <w:hyperlink r:id="rId5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Коротко о вaжном</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Дня гражданской обороны на базе ПСЧ №31 сотрудники Главного управления МЧС России по Воронежской области провели открытый урок с первоклассниками МБОУ СОШ «Аннинский Лицей». </w:t>
      </w:r>
      <w:hyperlink r:id="rId5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Искры от трактора стали причиной ландшафтного пожара в Акшинском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Забайкальскому краю призывает граждан сознательности и бдительности в обращении с огнем. Только полное соблюдение правил пожарной безопасности поможет избежать происшествий. </w:t>
      </w:r>
      <w:hyperlink r:id="rId5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Выставка, посвященная Дню образования гражданской oбoрoны в Рoссии, открылась в краеведческом музее</w:t>
      </w:r>
    </w:p>
    <w:p>
      <w:pPr>
        <w:pStyle w:val="aff4"/>
        <w:keepLines/>
        <w:rPr>
          <w:rFonts w:ascii="Times New Roman" w:cs="Times New Roman" w:hAnsi="Times New Roman"/>
          <w:sz w:val="24"/>
        </w:rPr>
      </w:pPr>
      <w:r>
        <w:rPr>
          <w:rFonts w:ascii="Times New Roman" w:cs="Times New Roman" w:hAnsi="Times New Roman"/>
          <w:sz w:val="24"/>
        </w:rPr>
        <w:t>Выставка организована при содействии сотрудников Главного управления МЧС России по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Здесь можно познакомиться с основными этапами развития системы гражданской обороны в нашей стране, увидеть различные средства защиты: защитные камеры и костюмы, противогазы, макеты защитных сооружений гражданской обороны; приборы, контролирующие химическую, биологическую и радиационную обстановку </w:t>
      </w:r>
      <w:hyperlink r:id="rId5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Магаданские спасатели обеспечили безопасность заплыва путешественника-экстремала в бухте Нагаева</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сотрудники поисково-спасательного отряда Главного управления МЧС России по Магаданской области на катере «Лидер-10» сопроводили участницу заплыва и были готовы в любой момент оказать ей необходимую помощь.  </w:t>
      </w:r>
      <w:hyperlink r:id="rId5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в пожаре на Шолохова погибла пожилая женщина</w:t>
      </w:r>
    </w:p>
    <w:p>
      <w:pPr>
        <w:pStyle w:val="aff4"/>
        <w:keepLines/>
        <w:rPr>
          <w:rFonts w:ascii="Times New Roman" w:cs="Times New Roman" w:hAnsi="Times New Roman"/>
          <w:sz w:val="24"/>
        </w:rPr>
      </w:pPr>
      <w:r>
        <w:rPr>
          <w:rFonts w:ascii="Times New Roman" w:cs="Times New Roman" w:hAnsi="Times New Roman"/>
          <w:sz w:val="24"/>
        </w:rPr>
        <w:t>Как рассказали спасатели, возгорание произошло из-за короткого замыкания электропроводки.</w:t>
      </w:r>
    </w:p>
    <w:p>
      <w:pPr>
        <w:pStyle w:val="aff4"/>
        <w:keepLines/>
        <w:rPr>
          <w:rFonts w:ascii="Times New Roman" w:cs="Times New Roman" w:hAnsi="Times New Roman"/>
          <w:sz w:val="24"/>
        </w:rPr>
      </w:pPr>
      <w:r>
        <w:rPr>
          <w:rFonts w:ascii="Times New Roman" w:cs="Times New Roman" w:hAnsi="Times New Roman"/>
          <w:sz w:val="24"/>
        </w:rPr>
        <w:t xml:space="preserve">Добавим, что сегодня ночью случился еще один смертельный пожар в поселке Персиановский. Пламя вспыхнуло в многоквартирном доме на улице Мира.  </w:t>
      </w:r>
      <w:hyperlink r:id="rId56"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Пожилая женщина погибла на пожаре в Дзержинске — Дзержинские ведомости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пятиэтажном доме № 15 на ул. Самохвалова в Дзержинске 5 октября 2023 года. Об этом сообщает «Дзержинское телевидение». Очагом стала одна из квартир. </w:t>
      </w:r>
      <w:hyperlink r:id="rId57" w:history="1">
        <w:r>
          <w:rPr>
            <w:rStyle w:val="a5"/>
            <w:rFonts w:ascii="Times New Roman" w:cs="Times New Roman" w:hAnsi="Times New Roman"/>
            <w:sz w:val="24"/>
          </w:rPr>
          <w:t>Газета "Дзержинские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оказывают консультационную поддержку предпринимателям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Башкортостан принимают участие в работе форума, оказывая консультационную помощь участникам по вопросам, касающимся контрольно – надзорной деятельности. </w:t>
      </w:r>
      <w:hyperlink r:id="rId5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Александровск-Сахалинской школе № 2 прошли открытые уроки</w:t>
      </w:r>
    </w:p>
    <w:p>
      <w:pPr>
        <w:pStyle w:val="aff4"/>
        <w:keepLines/>
        <w:rPr>
          <w:rFonts w:ascii="Times New Roman" w:cs="Times New Roman" w:hAnsi="Times New Roman"/>
          <w:sz w:val="24"/>
        </w:rPr>
      </w:pPr>
      <w:r>
        <w:rPr>
          <w:rFonts w:ascii="Times New Roman" w:cs="Times New Roman" w:hAnsi="Times New Roman"/>
          <w:sz w:val="24"/>
        </w:rPr>
        <w:t>Такой подход сотрудников МЧС позволил детям лучше донести и воспринять предоставленную информацию, а также применить ее на практике.</w:t>
      </w:r>
    </w:p>
    <w:p>
      <w:pPr>
        <w:pStyle w:val="aff4"/>
        <w:keepLines/>
        <w:rPr>
          <w:rFonts w:ascii="Times New Roman" w:cs="Times New Roman" w:hAnsi="Times New Roman"/>
          <w:sz w:val="24"/>
        </w:rPr>
      </w:pPr>
      <w:r>
        <w:rPr>
          <w:rFonts w:ascii="Times New Roman" w:cs="Times New Roman" w:hAnsi="Times New Roman"/>
          <w:sz w:val="24"/>
        </w:rPr>
        <w:t xml:space="preserve">«Проведение открытых уроков такого рода способствует формированию у детей чувства ответственности не только за свою собственную жизнь, но и за жизнь окружающих людей.  </w:t>
      </w:r>
      <w:hyperlink r:id="rId5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Тольяттинские шестиклассники побывали на экскурсии в пожарной части</w:t>
      </w:r>
    </w:p>
    <w:p>
      <w:pPr>
        <w:pStyle w:val="aff4"/>
        <w:keepLines/>
        <w:rPr>
          <w:rFonts w:ascii="Times New Roman" w:cs="Times New Roman" w:hAnsi="Times New Roman"/>
          <w:sz w:val="24"/>
        </w:rPr>
      </w:pPr>
      <w:r>
        <w:rPr>
          <w:rFonts w:ascii="Times New Roman" w:cs="Times New Roman" w:hAnsi="Times New Roman"/>
          <w:sz w:val="24"/>
        </w:rPr>
        <w:t>Сотрудники пожарно-спасательных подразделений Главного управления МЧС России по Самарской области всегда рады открыть двери пожарных частей для школьников и студентов.</w:t>
      </w:r>
    </w:p>
    <w:p>
      <w:pPr>
        <w:pStyle w:val="aff4"/>
        <w:keepLines/>
        <w:rPr>
          <w:rFonts w:ascii="Times New Roman" w:cs="Times New Roman" w:hAnsi="Times New Roman"/>
          <w:sz w:val="24"/>
        </w:rPr>
      </w:pPr>
      <w:r>
        <w:rPr>
          <w:rFonts w:ascii="Times New Roman" w:cs="Times New Roman" w:hAnsi="Times New Roman"/>
          <w:sz w:val="24"/>
        </w:rPr>
        <w:t xml:space="preserve">Благодаря такому мероприятию как экскурсия в пожарную часть, у детей и подростков складывается представление о мужественной профессии пожарного, формируются навыки осторожного обращения с огнем. </w:t>
      </w:r>
      <w:hyperlink r:id="rId6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"Люди Арктики" и Главное управление МЧС России по ЯНАО продолжают свое сотрудничество</w:t>
      </w:r>
    </w:p>
    <w:p>
      <w:pPr>
        <w:pStyle w:val="aff4"/>
        <w:keepLines/>
        <w:rPr>
          <w:rFonts w:ascii="Times New Roman" w:cs="Times New Roman" w:hAnsi="Times New Roman"/>
          <w:sz w:val="24"/>
        </w:rPr>
      </w:pPr>
      <w:r>
        <w:rPr>
          <w:rFonts w:ascii="Times New Roman" w:cs="Times New Roman" w:hAnsi="Times New Roman"/>
          <w:sz w:val="24"/>
        </w:rPr>
        <w:t xml:space="preserve">Накануне в пожарной-спасательной части города Салехарда, прошло совместное мероприятие для пятиклассников «Обдорской гимназии».27 мальчишек и девчонок пришли в гости к салехардским огнеборцам, чтобы посмотреть на работу спасателей изнутри.Ребятам представилась уникальная возможность ознакомиться, как с теоретической составляющей подготовки пожарных, так и окунуться в их боевые будни. </w:t>
      </w:r>
      <w:hyperlink r:id="rId6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Необычная находка времён Первой мировой в Ярославле</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Главного управления МЧС России по Ярославской области найден шрапнельский стакан времен Первой мировой войны. Во внутреннем дворе 1 пожарно-спасательной части Ярославля при укладке асфальта рабочими на глубине 0,5 метра был обнаружен шрапнельский стакан.  </w:t>
      </w:r>
      <w:hyperlink r:id="rId62"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Когда и где можно сдать экзамены на право управления маломерным судном?</w:t>
      </w:r>
    </w:p>
    <w:p>
      <w:pPr>
        <w:pStyle w:val="aff4"/>
        <w:keepLines/>
        <w:rPr>
          <w:rFonts w:ascii="Times New Roman" w:cs="Times New Roman" w:hAnsi="Times New Roman"/>
          <w:sz w:val="24"/>
        </w:rPr>
      </w:pPr>
      <w:r>
        <w:rPr>
          <w:rFonts w:ascii="Times New Roman" w:cs="Times New Roman" w:hAnsi="Times New Roman"/>
          <w:sz w:val="24"/>
        </w:rPr>
        <w:t xml:space="preserve">Инспекторское отделение города Сортавала центра Государственной инспекции по маломерным судам Главного управления МЧС России по Республике Карелия продолжает осуществление приёма экзаменов на право управления маломерным судном. </w:t>
      </w:r>
      <w:hyperlink r:id="rId6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ярославского МЧС нашли снаряд времен Первой мировой войны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Ярославской области, снаряд был без взрывателя, поэтому опасности не представлял. Старожилы рассказывают, такой же снаряд когда-то торчал и в стропиле старой крыши пожарной башни. </w:t>
      </w:r>
      <w:hyperlink r:id="rId64" w:history="1">
        <w:r>
          <w:rPr>
            <w:rStyle w:val="a5"/>
            <w:rFonts w:ascii="Times New Roman" w:cs="Times New Roman" w:hAnsi="Times New Roman"/>
            <w:sz w:val="24"/>
          </w:rPr>
          <w:t>Газета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Акция «Безопасное жилье»: сотрудники МЧС России провели профилактический рейд</w:t>
      </w:r>
    </w:p>
    <w:p>
      <w:pPr>
        <w:pStyle w:val="aff4"/>
        <w:keepLines/>
        <w:rPr>
          <w:rFonts w:ascii="Times New Roman" w:cs="Times New Roman" w:hAnsi="Times New Roman"/>
          <w:sz w:val="24"/>
        </w:rPr>
      </w:pPr>
      <w:r>
        <w:rPr>
          <w:rFonts w:ascii="Times New Roman" w:cs="Times New Roman" w:hAnsi="Times New Roman"/>
          <w:sz w:val="24"/>
        </w:rPr>
        <w:t xml:space="preserve">Как предотвратить несчастные случаи и не допустить пожара – об этом жителям Орловщины сотрудники подразделений надзорной деятельности и профилактической работы Главного управления МЧС России по Орловской области. </w:t>
      </w:r>
      <w:hyperlink r:id="rId6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Электростали спасатели МЧС России приняли участие в заседании районной комиссии КЧС</w:t>
      </w:r>
    </w:p>
    <w:p>
      <w:pPr>
        <w:pStyle w:val="aff4"/>
        <w:keepLines/>
        <w:rPr>
          <w:rFonts w:ascii="Times New Roman" w:cs="Times New Roman" w:hAnsi="Times New Roman"/>
          <w:sz w:val="24"/>
        </w:rPr>
      </w:pPr>
      <w:r>
        <w:rPr>
          <w:rFonts w:ascii="Times New Roman" w:cs="Times New Roman" w:hAnsi="Times New Roman"/>
          <w:sz w:val="24"/>
        </w:rPr>
        <w:t xml:space="preserve">Cпасатели МЧС России приняли участие в районном заседании комиссии по предупреждению и ликвидации чрезвычайных ситуаций и обеспечению пожарной безопасности в городском округе Электросталь Московской области.  </w:t>
      </w:r>
      <w:hyperlink r:id="rId6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Патрулирование акваторий в районах области</w:t>
      </w:r>
    </w:p>
    <w:p>
      <w:pPr>
        <w:pStyle w:val="aff4"/>
        <w:keepLines/>
        <w:rPr>
          <w:rFonts w:ascii="Times New Roman" w:cs="Times New Roman" w:hAnsi="Times New Roman"/>
          <w:sz w:val="24"/>
        </w:rPr>
      </w:pPr>
      <w:r>
        <w:rPr>
          <w:rFonts w:ascii="Times New Roman" w:cs="Times New Roman" w:hAnsi="Times New Roman"/>
          <w:sz w:val="24"/>
        </w:rPr>
        <w:t xml:space="preserve">Ежедневно в водные рейды выходят инспекторы ГИМС, помимо надзора, они проводят и профилактические беседы с населением и отдыхающими. В ходе таких мероприятий всем напоминают важные правила и раздают информационный материал. </w:t>
      </w:r>
      <w:hyperlink r:id="rId6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подведены, приоритетные направления в области развития ГО в Тюменской области намечены</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Тюменской области прошли методические сборы с организациями и территориальными органами федеральных органов исполнительной власти по вопросам выполнения мероприятий гражданской обороны в 2023 году. </w:t>
      </w:r>
      <w:hyperlink r:id="rId6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Удмуртии провели можгинским школьникам мастер-класс по управлению беспилотниками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Главного управления МЧС России по Удмуртской Республике провели мастер-класс для учащихся школы № 9 г. Можги по управлению беспилотными летательными аппаратами. На урок собрались 15 учеников с разных классов, которые активно занимаются этим направлением и посещают кружок.  </w:t>
      </w:r>
      <w:hyperlink r:id="rId6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Дзержинские пожарные заняли 2 место в соревнованиях скоростному подъёму в здании — Дзержинские ведомости</w:t>
      </w:r>
    </w:p>
    <w:p>
      <w:pPr>
        <w:pStyle w:val="aff4"/>
        <w:keepLines/>
        <w:rPr>
          <w:rFonts w:ascii="Times New Roman" w:cs="Times New Roman" w:hAnsi="Times New Roman"/>
          <w:sz w:val="24"/>
        </w:rPr>
      </w:pPr>
      <w:r>
        <w:rPr>
          <w:rFonts w:ascii="Times New Roman" w:cs="Times New Roman" w:hAnsi="Times New Roman"/>
          <w:sz w:val="24"/>
        </w:rPr>
        <w:t xml:space="preserve">Участниками стали сотрудники пожарной охраны Нижегородской области. Им предстояло в полной боевой экипировке, со средствами индивидуальной защиты органов дыхания штурмовать 24 этажа. Победителем становилась команда, которая быстрее всех преодолеет дистанцию. </w:t>
      </w:r>
      <w:hyperlink r:id="rId70" w:history="1">
        <w:r>
          <w:rPr>
            <w:rStyle w:val="a5"/>
            <w:rFonts w:ascii="Times New Roman" w:cs="Times New Roman" w:hAnsi="Times New Roman"/>
            <w:sz w:val="24"/>
          </w:rPr>
          <w:t>Газета "Дзержинские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Открытые уроки по пожарной безопасности прошли в Чехове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подробно рассказали о том, из чего состоит боевой костюм и как он защищает пожарного во время работы, объяснили предназначение спецмашин и пожарно-технического вооружения </w:t>
      </w:r>
      <w:hyperlink r:id="rId7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Аттестат зрелости. Новоиспеченные офицеры приступили к службе</w:t>
      </w:r>
    </w:p>
    <w:p>
      <w:pPr>
        <w:pStyle w:val="aff4"/>
        <w:keepLines/>
        <w:rPr>
          <w:rFonts w:ascii="Times New Roman" w:cs="Times New Roman" w:hAnsi="Times New Roman"/>
          <w:sz w:val="24"/>
        </w:rPr>
      </w:pPr>
      <w:r>
        <w:rPr>
          <w:rFonts w:ascii="Times New Roman" w:cs="Times New Roman" w:hAnsi="Times New Roman"/>
          <w:sz w:val="24"/>
        </w:rPr>
        <w:t xml:space="preserve">В Челябинск прибыли молодые выпускники высших учебных заведений системы МЧС России. Эти ребята совсем недавно заступили на службу, но уже активно осваивают новые «горизонты».  </w:t>
      </w:r>
      <w:hyperlink r:id="rId7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определили сильнейших в пожарно-спасательном многоборье</w:t>
      </w:r>
    </w:p>
    <w:p>
      <w:pPr>
        <w:pStyle w:val="aff4"/>
        <w:keepLines/>
        <w:rPr>
          <w:rFonts w:ascii="Times New Roman" w:cs="Times New Roman" w:hAnsi="Times New Roman"/>
          <w:sz w:val="24"/>
        </w:rPr>
      </w:pPr>
      <w:r>
        <w:rPr>
          <w:rFonts w:ascii="Times New Roman" w:cs="Times New Roman" w:hAnsi="Times New Roman"/>
          <w:sz w:val="24"/>
        </w:rPr>
        <w:t xml:space="preserve">В состязаниях приняли участие представители пожарно-спасательных отрядов Главного управления МЧС России по Кемеровской области – Кузбассу, сотрудники Национального горноспасательного центра, Новокузнецкого и Кемеровского военизированных горноспасательных отрядов, а также команда Агентства по защите населения и территории Кузбасса. </w:t>
      </w:r>
      <w:hyperlink r:id="rId7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Юрьевецкие инспекторы ГИМС провели профилактические патрулирования на акватории области</w:t>
      </w:r>
    </w:p>
    <w:p>
      <w:pPr>
        <w:pStyle w:val="aff4"/>
        <w:keepLines/>
        <w:rPr>
          <w:rFonts w:ascii="Times New Roman" w:cs="Times New Roman" w:hAnsi="Times New Roman"/>
          <w:sz w:val="24"/>
        </w:rPr>
      </w:pPr>
      <w:r>
        <w:rPr>
          <w:rFonts w:ascii="Times New Roman" w:cs="Times New Roman" w:hAnsi="Times New Roman"/>
          <w:sz w:val="24"/>
        </w:rPr>
        <w:t xml:space="preserve">Поэтому, в целях минимизации рисков возникновения несчастных случаев и происшествий на водных объектах сотрудники Юрьевецкого инспекторского участка Центра ГИМС Главного управления МЧС России по Ивановской области провели профилактические патрулирования на акватории рек Волга, Ёлнать, Нёмда и Унжа. </w:t>
      </w:r>
      <w:hyperlink r:id="rId7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Научить и прeдупредить</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помогли разобраться в его назначении и как действовать при его получении.</w:t>
      </w:r>
    </w:p>
    <w:p>
      <w:pPr>
        <w:pStyle w:val="aff4"/>
        <w:keepLines/>
        <w:rPr>
          <w:rFonts w:ascii="Times New Roman" w:cs="Times New Roman" w:hAnsi="Times New Roman"/>
          <w:sz w:val="24"/>
        </w:rPr>
      </w:pPr>
      <w:r>
        <w:rPr>
          <w:rFonts w:ascii="Times New Roman" w:cs="Times New Roman" w:hAnsi="Times New Roman"/>
          <w:sz w:val="24"/>
        </w:rPr>
        <w:t xml:space="preserve">Одну из самых больших опасностей повседневной жизни представляет пожар.  </w:t>
      </w:r>
      <w:hyperlink r:id="rId7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прошли соревнования пожарных по скоростному подъёму на выcотное здание «Вертикальный вызов»</w:t>
      </w:r>
    </w:p>
    <w:p>
      <w:pPr>
        <w:pStyle w:val="aff4"/>
        <w:keepLines/>
        <w:rPr>
          <w:rFonts w:ascii="Times New Roman" w:cs="Times New Roman" w:hAnsi="Times New Roman"/>
          <w:sz w:val="24"/>
        </w:rPr>
      </w:pPr>
      <w:r>
        <w:rPr>
          <w:rFonts w:ascii="Times New Roman" w:cs="Times New Roman" w:hAnsi="Times New Roman"/>
          <w:sz w:val="24"/>
        </w:rPr>
        <w:t xml:space="preserve">Цель соревнований - развитие и популяризация физической культуры и спорта, укрепление здоровья и повышение психологической устойчивости к действиям в чрезвычайных ситуациях сотрудников МЧС, популяризация профессии пожарного среди населения. </w:t>
      </w:r>
      <w:hyperlink r:id="rId7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#Лица_МЧС: Вадим Дзахоев: «Неравнодушие и самоотверженность – важнейшие человеческие качества огнеборца»</w:t>
      </w:r>
    </w:p>
    <w:p>
      <w:pPr>
        <w:pStyle w:val="aff4"/>
        <w:keepLines/>
        <w:rPr>
          <w:rFonts w:ascii="Times New Roman" w:cs="Times New Roman" w:hAnsi="Times New Roman"/>
          <w:sz w:val="24"/>
        </w:rPr>
      </w:pPr>
      <w:r>
        <w:rPr>
          <w:rFonts w:ascii="Times New Roman" w:cs="Times New Roman" w:hAnsi="Times New Roman"/>
          <w:sz w:val="24"/>
        </w:rPr>
        <w:t xml:space="preserve">Вадим Дзахоев служит в МЧС России уже 23 года. За годы службы он прошёл путь от пожарного до начальника части, поэтому не понаслышке знает все сложности и особенности работы огнеборцев.  </w:t>
      </w:r>
      <w:hyperlink r:id="rId7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столице Югры открыли памятный комплекс в честь пожарных и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этом году 33 югорских спасателя награждены медалями МЧС за спасение на пожаре. Настрой пожарных - спасти жизнь человека любой ценой, имеет огромное, колоссальное значение.  </w:t>
      </w:r>
      <w:hyperlink r:id="rId7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«Круглый стол» с ветеранами и кадетами</w:t>
      </w:r>
    </w:p>
    <w:p>
      <w:pPr>
        <w:pStyle w:val="aff4"/>
        <w:keepLines/>
        <w:rPr>
          <w:rFonts w:ascii="Times New Roman" w:cs="Times New Roman" w:hAnsi="Times New Roman"/>
          <w:sz w:val="24"/>
        </w:rPr>
      </w:pPr>
      <w:r>
        <w:rPr>
          <w:rFonts w:ascii="Times New Roman" w:cs="Times New Roman" w:hAnsi="Times New Roman"/>
          <w:sz w:val="24"/>
        </w:rPr>
        <w:t>Сегодня, в рамках празднования Дня гражданской обороны страны, в Главном управлении МЧС России по Волгоградской области прошла встреча в формате круглого стола.</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руководство Главного управления, ветераны гражданской обороны Волгоградской области, личный состав ведомства, а также кадеты МЧС из средней школы № 82 имени Героя России Алексея Катериничева. </w:t>
      </w:r>
      <w:hyperlink r:id="rId7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прогнозируется в регионе 7 октября</w:t>
      </w:r>
    </w:p>
    <w:p>
      <w:pPr>
        <w:pStyle w:val="aff4"/>
        <w:keepLines/>
        <w:rPr>
          <w:rFonts w:ascii="Times New Roman" w:cs="Times New Roman" w:hAnsi="Times New Roman"/>
          <w:sz w:val="24"/>
        </w:rPr>
      </w:pPr>
      <w:r>
        <w:rPr>
          <w:rFonts w:ascii="Times New Roman" w:cs="Times New Roman" w:hAnsi="Times New Roman"/>
          <w:sz w:val="24"/>
        </w:rPr>
        <w:t>УПРАВЛЕНИЕ МЧС РОССИИ ПО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обращается к населению с предупреждением о необходимости соблюдения мер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Пешеходам при сильном ветре следует соблюдать меры безопасности: </w:t>
      </w:r>
      <w:hyperlink r:id="rId8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фестивале труда и профессий «Карьера» сотрудники МЧС знакомили юных липчан с работой в спасательном ведомстве</w:t>
      </w:r>
    </w:p>
    <w:p>
      <w:pPr>
        <w:pStyle w:val="aff4"/>
        <w:keepLines/>
        <w:rPr>
          <w:rFonts w:ascii="Times New Roman" w:cs="Times New Roman" w:hAnsi="Times New Roman"/>
          <w:sz w:val="24"/>
        </w:rPr>
      </w:pPr>
      <w:r>
        <w:rPr>
          <w:rFonts w:ascii="Times New Roman" w:cs="Times New Roman" w:hAnsi="Times New Roman"/>
          <w:sz w:val="24"/>
        </w:rPr>
        <w:t xml:space="preserve">В их числе были и сотрудники Главного управления МЧС России по Липецкой области. На своей площадке они знакомили участников фестиваля с профессией пожарного и спасателя, демонстрировали технику и оборудование, давали примерить боёвки и, конечно, напоминали о правилах пожарной безопасности. </w:t>
      </w:r>
      <w:hyperlink r:id="rId8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КАЛМЫКИИ ПРИНЯЛИ УЧАСТИЕ В ЕЖЕГОДНОМ ЛЕГКОАТЛЕТИЧЕСКОМ КРОССЕ</w:t>
      </w:r>
    </w:p>
    <w:p>
      <w:pPr>
        <w:pStyle w:val="aff4"/>
        <w:keepLines/>
        <w:rPr>
          <w:rFonts w:ascii="Times New Roman" w:cs="Times New Roman" w:hAnsi="Times New Roman"/>
          <w:sz w:val="24"/>
        </w:rPr>
      </w:pPr>
      <w:r>
        <w:rPr>
          <w:rFonts w:ascii="Times New Roman" w:cs="Times New Roman" w:hAnsi="Times New Roman"/>
          <w:sz w:val="24"/>
        </w:rPr>
        <w:t>Сотрудники МЧС Калмыкии приняли участие в первенстве по легкоатлетическому кроссу среди членов общества «ДИНАМО», которое состоялось в городском парке «Дружба».</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более 40 лучших бегунов правоохранительных и силовых структур республики. </w:t>
      </w:r>
      <w:hyperlink r:id="rId8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навыках безопасности расскажут в «Школе Медиаграмотности»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в рамках работы школы расскажут о правилах пожарной безопасности в быту, на даче, работе и в учебных заведениях, о правилах безопасности на воде и у воды, о поступлении и учебе в ВУЗах МЧС России, о профессиях в системе. </w:t>
      </w:r>
      <w:hyperlink r:id="rId8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состоялся учебно-методический сбор</w:t>
      </w:r>
    </w:p>
    <w:p>
      <w:pPr>
        <w:pStyle w:val="aff4"/>
        <w:keepLines/>
        <w:rPr>
          <w:rFonts w:ascii="Times New Roman" w:cs="Times New Roman" w:hAnsi="Times New Roman"/>
          <w:sz w:val="24"/>
        </w:rPr>
      </w:pPr>
      <w:r>
        <w:rPr>
          <w:rFonts w:ascii="Times New Roman" w:cs="Times New Roman" w:hAnsi="Times New Roman"/>
          <w:sz w:val="24"/>
        </w:rPr>
        <w:t>На обсуждение руководителей также был вынесен вопрос о порядке взаимодействия общественных объединений пожарной охраны и подразделений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В лучшую сторону по взаимодействию с общественными объединениями добровольных пожарных дружин и их привлечению к тушению пожаров были отмечены Советский, Кондинский и Сургутский пожарно-спасательные гарнизоны. </w:t>
      </w:r>
      <w:hyperlink r:id="rId8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личным составом Управления надзорной деятельности и профилактической работы проведены занятия</w:t>
      </w:r>
    </w:p>
    <w:p>
      <w:pPr>
        <w:pStyle w:val="aff4"/>
        <w:keepLines/>
        <w:rPr>
          <w:rFonts w:ascii="Times New Roman" w:cs="Times New Roman" w:hAnsi="Times New Roman"/>
          <w:sz w:val="24"/>
        </w:rPr>
      </w:pPr>
      <w:r>
        <w:rPr>
          <w:rFonts w:ascii="Times New Roman" w:cs="Times New Roman" w:hAnsi="Times New Roman"/>
          <w:sz w:val="24"/>
        </w:rPr>
        <w:t xml:space="preserve">В ходе испытаний сотрудникам Госпожнадзора предстояло показать скорость и выносливость в беге на километр, челночном беге, сдать зачет по подтягиванию на перекладине (мужчины) и по выполнению комплекса силовых упражнений (женщины).  </w:t>
      </w:r>
      <w:hyperlink r:id="rId8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МЧС России заняла второе место в межведомственных соревнованиях по баскетболу</w:t>
      </w:r>
    </w:p>
    <w:p>
      <w:pPr>
        <w:pStyle w:val="aff4"/>
        <w:keepLines/>
        <w:rPr>
          <w:rFonts w:ascii="Times New Roman" w:cs="Times New Roman" w:hAnsi="Times New Roman"/>
          <w:sz w:val="24"/>
        </w:rPr>
      </w:pPr>
      <w:r>
        <w:rPr>
          <w:rFonts w:ascii="Times New Roman" w:cs="Times New Roman" w:hAnsi="Times New Roman"/>
          <w:sz w:val="24"/>
        </w:rPr>
        <w:t xml:space="preserve">Сборная Главного управления МЧС России по Архангельской области завоевала «серебро» в Чемпионате Архангельской областной организации «Динамо» по баскетболу. В соревнованиях приняли участие команды правоохранительных ведомств региона.В команду Главного управления вошли 12 спортсменов, представляющих различные подразделения МЧС России.  </w:t>
      </w:r>
      <w:hyperlink r:id="rId8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31 пожарно-спасательной части исполнилось 35 лет</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торжественной церемонии приняли участие начальник Главного управления МЧС России по Пензенской области Дмитрий Козлов, председатель областного Совета ветеранов пожарных и спасателей Пензенской области Александр Рыжов, сотрудники подразделения, ветераны службы. </w:t>
      </w:r>
      <w:hyperlink r:id="rId8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Смотр-конкурс художественного творчества пожарных и спасателей "Мелодия чутких сердец - 2023"</w:t>
      </w:r>
    </w:p>
    <w:p>
      <w:pPr>
        <w:pStyle w:val="aff4"/>
        <w:keepLines/>
        <w:rPr>
          <w:rFonts w:ascii="Times New Roman" w:cs="Times New Roman" w:hAnsi="Times New Roman"/>
          <w:sz w:val="24"/>
        </w:rPr>
      </w:pPr>
      <w:r>
        <w:rPr>
          <w:rFonts w:ascii="Times New Roman" w:cs="Times New Roman" w:hAnsi="Times New Roman"/>
          <w:sz w:val="24"/>
        </w:rPr>
        <w:t>Его участниками стали команды подразделений МЧС России из Чебоксар и Новочебоксарска. Свои творческие номера конкурсанты посветили «Году педагога и наставника».</w:t>
      </w:r>
    </w:p>
    <w:p>
      <w:pPr>
        <w:pStyle w:val="aff4"/>
        <w:keepLines/>
        <w:rPr>
          <w:rFonts w:ascii="Times New Roman" w:cs="Times New Roman" w:hAnsi="Times New Roman"/>
          <w:sz w:val="24"/>
        </w:rPr>
      </w:pPr>
      <w:r>
        <w:rPr>
          <w:rFonts w:ascii="Times New Roman" w:cs="Times New Roman" w:hAnsi="Times New Roman"/>
          <w:sz w:val="24"/>
        </w:rPr>
        <w:t xml:space="preserve">Свои таланты зрителям и жюри продемонстрировали 7 самодеятельных коллективов.  </w:t>
      </w:r>
      <w:hyperlink r:id="rId8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мероприятие, посвященное 91-ой годовщине со Дня образования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Ставропольскому краю состоялось торжественное мероприятие, посвященное 91-ой годовщине со Дня образования гражданской обороны.В праздничной обстановке сегодня собрались личный состав краевого чрезвычайного ведомства, а также почетные приглашенные гости.Приветствуя участников мероприятия, начальник МЧС Ставрополья генерал-лейтенант внутренней службы Владимир Кий выступил с поздравительным словом... </w:t>
      </w:r>
      <w:hyperlink r:id="rId8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конкурсе на звание «Лучший сотрудник подразделения надзорной деятельности и профилактической работы ГУ МЧС России по ЯНАО» определен победитель.</w:t>
      </w:r>
    </w:p>
    <w:p>
      <w:pPr>
        <w:pStyle w:val="aff4"/>
        <w:keepLines/>
        <w:rPr>
          <w:rFonts w:ascii="Times New Roman" w:cs="Times New Roman" w:hAnsi="Times New Roman"/>
          <w:sz w:val="24"/>
        </w:rPr>
      </w:pPr>
      <w:r>
        <w:rPr>
          <w:rFonts w:ascii="Times New Roman" w:cs="Times New Roman" w:hAnsi="Times New Roman"/>
          <w:sz w:val="24"/>
        </w:rPr>
        <w:t xml:space="preserve">По окончании Ивановского института ГПС МЧС России в 2013 году был направлен в город Тарко-Сале для прохождения дальнейшей службы в должности инспектора отдела надзорной деятельности и профилактической работы Пуровского района.  </w:t>
      </w:r>
      <w:hyperlink r:id="rId9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вышел на маршрут трамвай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тульского МЧС проводят масштабную профилактическую работу с населением, направленную на обучение туляков правилам пожарной безопасности. Спасатели, помимо стандартных подворовых обходов, сходов с гражданами, инструктажей в трудовых коллективах, уроков безопасности в школах, детских садах и колледжах, находят всё новые способы доведения полезной информации.К примеру, в этом году сотрудники государственного пожарного надзора... </w:t>
      </w:r>
      <w:hyperlink r:id="rId9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личный контроль: руководитель севастопольского чрезвычайного ведомства провел приём граждан</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городу Севастополю генерал-майор внутренней службы Алексей Рохлин провёл личный приём граждан. Общение с населением состоялось 4 октября в Приёмной Президента РФ по адресу Площадь Нахимова, 1 – согласно утверждённому графику. </w:t>
      </w:r>
      <w:hyperlink r:id="rId9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Ростовскую область обрушится сильный дождь и ураганный ветер</w:t>
      </w:r>
    </w:p>
    <w:p>
      <w:pPr>
        <w:pStyle w:val="aff4"/>
        <w:keepLines/>
        <w:rPr>
          <w:rFonts w:ascii="Times New Roman" w:cs="Times New Roman" w:hAnsi="Times New Roman"/>
          <w:sz w:val="24"/>
        </w:rPr>
      </w:pPr>
      <w:r>
        <w:rPr>
          <w:rFonts w:ascii="Times New Roman" w:cs="Times New Roman" w:hAnsi="Times New Roman"/>
          <w:sz w:val="24"/>
        </w:rPr>
        <w:t>В этот период увеличивается вероятность возникновения аварийных ситуаций, уточнили в главном управлении МЧС по Ростову.</w:t>
      </w:r>
    </w:p>
    <w:p>
      <w:pPr>
        <w:pStyle w:val="aff4"/>
        <w:keepLines/>
        <w:rPr>
          <w:rFonts w:ascii="Times New Roman" w:cs="Times New Roman" w:hAnsi="Times New Roman"/>
          <w:sz w:val="24"/>
        </w:rPr>
      </w:pPr>
      <w:r>
        <w:rPr>
          <w:rFonts w:ascii="Times New Roman" w:cs="Times New Roman" w:hAnsi="Times New Roman"/>
          <w:sz w:val="24"/>
        </w:rPr>
        <w:t xml:space="preserve">Жителей попросили соблюдать предельную осторожность на улицах: не спускаться в подземные переходы во время дождя, укрываться от осадков в зданиях, расположенных выше возможного уровня подтопления, не переходить улицу и участки территории в потоке воды.  </w:t>
      </w:r>
      <w:hyperlink r:id="rId93"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Известный журналист посетил историческую пожарную часть города Москвы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г. Москве посетил известный российский журналист Владимир Полупанов.</w:t>
      </w:r>
    </w:p>
    <w:p>
      <w:pPr>
        <w:pStyle w:val="aff4"/>
        <w:keepLines/>
        <w:rPr>
          <w:rFonts w:ascii="Times New Roman" w:cs="Times New Roman" w:hAnsi="Times New Roman"/>
          <w:sz w:val="24"/>
        </w:rPr>
      </w:pPr>
      <w:r>
        <w:rPr>
          <w:rFonts w:ascii="Times New Roman" w:cs="Times New Roman" w:hAnsi="Times New Roman"/>
          <w:sz w:val="24"/>
        </w:rPr>
        <w:t xml:space="preserve">В историческом здании Пречистенского пожарного депо прошла экскурсия, которую провел ветеран пожарной службы Евгений Бобылёв.  </w:t>
      </w:r>
      <w:hyperlink r:id="rId9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Череповце прошли соревнования по шахматам в рамках Спартакиады Главного управления</w:t>
      </w:r>
    </w:p>
    <w:p>
      <w:pPr>
        <w:pStyle w:val="aff4"/>
        <w:keepLines/>
        <w:rPr>
          <w:rFonts w:ascii="Times New Roman" w:cs="Times New Roman" w:hAnsi="Times New Roman"/>
          <w:sz w:val="24"/>
        </w:rPr>
      </w:pPr>
      <w:r>
        <w:rPr>
          <w:rFonts w:ascii="Times New Roman" w:cs="Times New Roman" w:hAnsi="Times New Roman"/>
          <w:sz w:val="24"/>
        </w:rPr>
        <w:t>На втором месте сборная Центра 112. Бронза у команды специализированной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Вологодской области (8172) 72-99-99 </w:t>
      </w:r>
      <w:hyperlink r:id="rId9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ГИМС МЧС России продолжает активную работу в акваториях в преддверии закрытия навигации</w:t>
      </w:r>
    </w:p>
    <w:p>
      <w:pPr>
        <w:pStyle w:val="aff4"/>
        <w:keepLines/>
        <w:rPr>
          <w:rFonts w:ascii="Times New Roman" w:cs="Times New Roman" w:hAnsi="Times New Roman"/>
          <w:sz w:val="24"/>
        </w:rPr>
      </w:pPr>
      <w:r>
        <w:rPr>
          <w:rFonts w:ascii="Times New Roman" w:cs="Times New Roman" w:hAnsi="Times New Roman"/>
          <w:sz w:val="24"/>
        </w:rPr>
        <w:t xml:space="preserve">Рейды по акваториям проводятся сотрудниками ГИМС с начала навигационного сезона и до его закрытия. На особом контроле - проверка удостоверений у судовладельцев на право управления маломерным судном и статус продления техническогоо свидетельствования плавсредств, а также проведение инструктажей по соблюдению мер безопасности на водных объектах среди населения, включая любителей порыбачить.  </w:t>
      </w:r>
      <w:hyperlink r:id="rId9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Тверской области предупреждает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Комментарий врио начальника ЦУКС Главного управления МЧС России по Тверской области майора внутренней службы Дениса Бахтурова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В период с 6 по 8 октября на территории Тверской области ожидается ухудшение погоды: </w:t>
      </w:r>
      <w:hyperlink r:id="rId9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занятия пo гражданскoй оборoне для магаданских школьников</w:t>
      </w:r>
    </w:p>
    <w:p>
      <w:pPr>
        <w:pStyle w:val="aff4"/>
        <w:keepLines/>
        <w:rPr>
          <w:rFonts w:ascii="Times New Roman" w:cs="Times New Roman" w:hAnsi="Times New Roman"/>
          <w:sz w:val="24"/>
        </w:rPr>
      </w:pPr>
      <w:r>
        <w:rPr>
          <w:rFonts w:ascii="Times New Roman" w:cs="Times New Roman" w:hAnsi="Times New Roman"/>
          <w:sz w:val="24"/>
        </w:rPr>
        <w:t xml:space="preserve">Cотрудники Управления надзорной деятельности и профилактической работы Главного управления МЧС России по Магаданской области провели занятия по гражданской обороне с учащимися магаданских школ.  </w:t>
      </w:r>
      <w:hyperlink r:id="rId9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пожаров в Себежском районе</w:t>
      </w:r>
    </w:p>
    <w:p>
      <w:pPr>
        <w:pStyle w:val="aff4"/>
        <w:keepLines/>
        <w:rPr>
          <w:rFonts w:ascii="Times New Roman" w:cs="Times New Roman" w:hAnsi="Times New Roman"/>
          <w:sz w:val="24"/>
        </w:rPr>
      </w:pPr>
      <w:r>
        <w:rPr>
          <w:rFonts w:ascii="Times New Roman" w:cs="Times New Roman" w:hAnsi="Times New Roman"/>
          <w:sz w:val="24"/>
        </w:rPr>
        <w:t>Главным управлением МЧС России по Псковской области ежедневно осуществляется профилактическая работа с населением. Сегодня рейды проведены в населенных пунктах Себежского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Особо внимание уделено доведению до населения информации о важности наличия автономных дымовых пожарных извещателей в своих домовладениях для раннего обнаружения пожара, сохранения жизни и здоровья.  </w:t>
      </w:r>
      <w:hyperlink r:id="rId9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Ковровскому электромеханическому заводу − 125 лет!</w:t>
      </w:r>
    </w:p>
    <w:p>
      <w:pPr>
        <w:pStyle w:val="aff4"/>
        <w:keepLines/>
        <w:rPr>
          <w:rFonts w:ascii="Times New Roman" w:cs="Times New Roman" w:hAnsi="Times New Roman"/>
          <w:sz w:val="24"/>
        </w:rPr>
      </w:pPr>
      <w:r>
        <w:rPr>
          <w:rFonts w:ascii="Times New Roman" w:cs="Times New Roman" w:hAnsi="Times New Roman"/>
          <w:sz w:val="24"/>
        </w:rPr>
        <w:t xml:space="preserve">Машина гуманитарного разминирования МГР4 «Шмель» уже прошла испытания на полигоне МЧС. За ее дистанционное управление отвечает унифицированный программно-аппаратный комплекс «Прометей» – уникальная разработка специалистов ВНИИ «Сигнал».  </w:t>
      </w:r>
      <w:hyperlink r:id="rId100" w:history="1">
        <w:r>
          <w:rPr>
            <w:rStyle w:val="a5"/>
            <w:rFonts w:ascii="Times New Roman" w:cs="Times New Roman" w:hAnsi="Times New Roman"/>
            <w:sz w:val="24"/>
          </w:rPr>
          <w:t>Новости ВПК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Бронницкой улице строительные леса рухнули на спортивную площадку</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сотрудники МЧС. </w:t>
      </w:r>
      <w:hyperlink r:id="rId10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49 пожарных тушили горящие дома в цыганском поселке</w:t>
      </w:r>
    </w:p>
    <w:p>
      <w:pPr>
        <w:pStyle w:val="aff4"/>
        <w:keepLines/>
        <w:rPr>
          <w:rFonts w:ascii="Times New Roman" w:cs="Times New Roman" w:hAnsi="Times New Roman"/>
          <w:sz w:val="24"/>
        </w:rPr>
      </w:pPr>
      <w:r>
        <w:rPr>
          <w:rFonts w:ascii="Times New Roman" w:cs="Times New Roman" w:hAnsi="Times New Roman"/>
          <w:sz w:val="24"/>
        </w:rPr>
        <w:t>В пресс-службе ГУ МЧС по Пензенской области сообщили подробности сильного пожара.</w:t>
      </w:r>
    </w:p>
    <w:p>
      <w:pPr>
        <w:pStyle w:val="aff4"/>
        <w:keepLines/>
        <w:rPr>
          <w:rFonts w:ascii="Times New Roman" w:cs="Times New Roman" w:hAnsi="Times New Roman"/>
          <w:sz w:val="24"/>
        </w:rPr>
      </w:pPr>
      <w:r>
        <w:rPr>
          <w:rFonts w:ascii="Times New Roman" w:cs="Times New Roman" w:hAnsi="Times New Roman"/>
          <w:sz w:val="24"/>
        </w:rPr>
        <w:t xml:space="preserve">5 октября 2023 года стало известно о крупном пожаре в цыганском поселке. В пресс-службе ведомства уточнили, что сообщение о пожаре поступило на пульт дежурного в 19:43.  </w:t>
      </w:r>
      <w:hyperlink r:id="rId10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 спасатели вытащили водителя BMW X5 из разбитой машины</w:t>
      </w:r>
    </w:p>
    <w:p>
      <w:pPr>
        <w:pStyle w:val="aff4"/>
        <w:keepLines/>
        <w:rPr>
          <w:rFonts w:ascii="Times New Roman" w:cs="Times New Roman" w:hAnsi="Times New Roman"/>
          <w:sz w:val="24"/>
        </w:rPr>
      </w:pPr>
      <w:r>
        <w:rPr>
          <w:rFonts w:ascii="Times New Roman" w:cs="Times New Roman" w:hAnsi="Times New Roman"/>
          <w:sz w:val="24"/>
        </w:rPr>
        <w:t xml:space="preserve">Вечером 5 октября в ДТП в Петропавловске-Камчатском пострадал водитель иномарки, сообщили РАИ «КАМЧАТКА-ИНФОРМ» в краевом управлении МЧС. </w:t>
      </w:r>
    </w:p>
    <w:p>
      <w:pPr>
        <w:pStyle w:val="aff4"/>
        <w:keepLines/>
        <w:rPr>
          <w:rFonts w:ascii="Times New Roman" w:cs="Times New Roman" w:hAnsi="Times New Roman"/>
          <w:sz w:val="24"/>
        </w:rPr>
      </w:pPr>
      <w:r>
        <w:rPr>
          <w:rFonts w:ascii="Times New Roman" w:cs="Times New Roman" w:hAnsi="Times New Roman"/>
          <w:sz w:val="24"/>
        </w:rPr>
        <w:t xml:space="preserve">Авария произошла около девяти вечера на улице Степной краевого центра.  </w:t>
      </w:r>
      <w:hyperlink r:id="rId10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Юбилейный Курской области горел трактор</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Курской областиThe post В посёлке Юбилейный Курской области горел трактор first appeared on Новости Курска и Курской области. Телерадиокомпания "Сейм" .... </w:t>
      </w:r>
      <w:hyperlink r:id="rId104" w:history="1">
        <w:r>
          <w:rPr>
            <w:rStyle w:val="a5"/>
            <w:rFonts w:ascii="Times New Roman" w:cs="Times New Roman" w:hAnsi="Times New Roman"/>
            <w:sz w:val="24"/>
          </w:rPr>
          <w:t>Информационный портал "Форпост-Севастополь"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сенатор, взрыв в многоэтажке и упавший рабочий в шахту</w:t>
      </w:r>
    </w:p>
    <w:p>
      <w:pPr>
        <w:pStyle w:val="aff4"/>
        <w:keepLines/>
        <w:rPr>
          <w:rFonts w:ascii="Times New Roman" w:cs="Times New Roman" w:hAnsi="Times New Roman"/>
          <w:sz w:val="24"/>
        </w:rPr>
      </w:pPr>
      <w:r>
        <w:rPr>
          <w:rFonts w:ascii="Times New Roman" w:cs="Times New Roman" w:hAnsi="Times New Roman"/>
          <w:sz w:val="24"/>
        </w:rPr>
        <w:t xml:space="preserve">В МЧС сообщают, что он мог провалиться на глубину 1200 метров. МЧС России привлекла 10 спасателей и 2 единицы техники. Эвакуация персонала не проводилась, шахта работает в штатом режиме. </w:t>
      </w:r>
      <w:hyperlink r:id="rId105"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Путину доложили об отсутствии внешнего воздействия на самолет Пригожина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РФ, 23 августа вблизи поселка Куженкино Тверской антарктики упал частный самолет Embraer Legacy, летевший из Москвы в Санкт-Петербург. Позднее СК РФ сообщил, что личности всех десяти погибших при крушении самолета в Тверской области установлены, они соответствуют списку, подчёркнутому в полетном листе.  </w:t>
      </w:r>
      <w:hyperlink r:id="rId106"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Касимов на улице Московской сгорел нежилой деревянный дом</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ночью в ночь на среду, 4 октября. Об этом пишет издательский дом «Пресса». На место сразу же приехали огнеборцы.  </w:t>
      </w:r>
      <w:hyperlink r:id="rId107" w:history="1">
        <w:r>
          <w:rPr>
            <w:rStyle w:val="a5"/>
            <w:rFonts w:ascii="Times New Roman" w:cs="Times New Roman" w:hAnsi="Times New Roman"/>
            <w:sz w:val="24"/>
          </w:rPr>
          <w:t>Газета "Мещерская сторона"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 на помощь водителю опрокинувшегося «БМВ» приехали 12 спасателей</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ИА «Кам 24» в Главном управлении МЧС по Камчатскому краю, ДТП случилось в четверг, 5 октября. Информация о дорожно-транспортном происшествии поступила на пульт диспетчера пожарно-спасательной службы в 21:15.  </w:t>
      </w:r>
      <w:hyperlink r:id="rId108" w:history="1">
        <w:r>
          <w:rPr>
            <w:rStyle w:val="a5"/>
            <w:rFonts w:ascii="Times New Roman" w:cs="Times New Roman" w:hAnsi="Times New Roman"/>
            <w:sz w:val="24"/>
          </w:rPr>
          <w:t>Сетевое издание "ИА "Кам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псковичей о неблагоприятном погодном явлении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Псковской области предупредило жителей региона о неблагоприятном метеорологическом явлении.</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местами по Псковской области, преимущественно по северным районам, ожидаются сильные дожди», - отметили в ведомстве. </w:t>
      </w:r>
      <w:hyperlink r:id="rId109"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Источник «360»: на улице Лухмановской в Москве загорелась машина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пожар уже потушили. Хозяин автомобиля был на месте происшествия. В результате ЧП никто не пострадал.  </w:t>
      </w:r>
      <w:hyperlink r:id="rId11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Обводном канале второй раз за вечер погас свет</w:t>
      </w:r>
    </w:p>
    <w:p>
      <w:pPr>
        <w:pStyle w:val="aff4"/>
        <w:keepLines/>
        <w:rPr>
          <w:rFonts w:ascii="Times New Roman" w:cs="Times New Roman" w:hAnsi="Times New Roman"/>
          <w:sz w:val="24"/>
        </w:rPr>
      </w:pPr>
      <w:r>
        <w:rPr>
          <w:rFonts w:ascii="Times New Roman" w:cs="Times New Roman" w:hAnsi="Times New Roman"/>
          <w:sz w:val="24"/>
        </w:rPr>
        <w:t>На место прибыли сотрудники МЧС,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Фонтанка.ру» </w:t>
      </w:r>
    </w:p>
    <w:p>
      <w:pPr>
        <w:pStyle w:val="aff4"/>
        <w:keepLines/>
        <w:rPr>
          <w:rFonts w:ascii="Times New Roman" w:cs="Times New Roman" w:hAnsi="Times New Roman"/>
          <w:sz w:val="24"/>
        </w:rPr>
      </w:pPr>
      <w:r>
        <w:rPr>
          <w:rFonts w:ascii="Times New Roman" w:cs="Times New Roman" w:hAnsi="Times New Roman"/>
          <w:sz w:val="24"/>
        </w:rPr>
        <w:t xml:space="preserve">Больше новостей — в нашем официальном телеграм-канале «Фонтанка SPB online» .  </w:t>
      </w:r>
      <w:hyperlink r:id="rId111"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информации синоптиков, в Алтайском крае в период с 7 октября по 9 октября 2023 года местами ожидается высокая (4 класс) пожароопасность</w:t>
      </w:r>
    </w:p>
    <w:p>
      <w:pPr>
        <w:pStyle w:val="aff4"/>
        <w:keepLines/>
        <w:rPr>
          <w:rFonts w:ascii="Times New Roman" w:cs="Times New Roman" w:hAnsi="Times New Roman"/>
          <w:sz w:val="24"/>
        </w:rPr>
      </w:pPr>
      <w:r>
        <w:rPr>
          <w:rFonts w:ascii="Times New Roman" w:cs="Times New Roman" w:hAnsi="Times New Roman"/>
          <w:sz w:val="24"/>
        </w:rPr>
        <w:t>ТО НДиПР №5 УНДиПР ГУ МЧС России по Алтайскому краю</w:t>
      </w:r>
    </w:p>
    <w:p>
      <w:pPr>
        <w:pStyle w:val="aff4"/>
        <w:keepLines/>
        <w:rPr>
          <w:rFonts w:ascii="Times New Roman" w:cs="Times New Roman" w:hAnsi="Times New Roman"/>
          <w:sz w:val="24"/>
        </w:rPr>
      </w:pPr>
      <w:r>
        <w:rPr>
          <w:rFonts w:ascii="Times New Roman" w:cs="Times New Roman" w:hAnsi="Times New Roman"/>
          <w:sz w:val="24"/>
        </w:rPr>
        <w:t>Источник:slavgorod.ru</w:t>
      </w:r>
    </w:p>
    <w:p>
      <w:pPr>
        <w:pStyle w:val="aff4"/>
        <w:keepLines/>
        <w:rPr>
          <w:rFonts w:ascii="Times New Roman" w:cs="Times New Roman" w:hAnsi="Times New Roman"/>
          <w:sz w:val="24"/>
        </w:rPr>
      </w:pPr>
      <w:r>
        <w:rPr>
          <w:rFonts w:ascii="Times New Roman" w:cs="Times New Roman" w:hAnsi="Times New Roman"/>
          <w:sz w:val="24"/>
        </w:rPr>
        <w:t xml:space="preserve">Насколько публикация полезна? </w:t>
      </w:r>
      <w:hyperlink r:id="rId112" w:history="1">
        <w:r>
          <w:rPr>
            <w:rStyle w:val="a5"/>
            <w:rFonts w:ascii="Times New Roman" w:cs="Times New Roman" w:hAnsi="Times New Roman"/>
            <w:sz w:val="24"/>
          </w:rPr>
          <w:t>Slavgorod-online.ru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Великолукские школьники побывали на экскурсии в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познакомили гостей с пожарно-техническим вооружением пожарной части. Они рассказали о пожарной технике и показали детям, как и чем оборудованы машины, для чего служит тот или иной предмет из многочисленного пожарно-технического вооружения.  </w:t>
      </w:r>
      <w:hyperlink r:id="rId113" w:history="1">
        <w:r>
          <w:rPr>
            <w:rStyle w:val="a5"/>
            <w:rFonts w:ascii="Times New Roman" w:cs="Times New Roman" w:hAnsi="Times New Roman"/>
            <w:sz w:val="24"/>
          </w:rPr>
          <w:t>Информационный портал "Форпост-Севастополь"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Машина загорелась на востоке Москвы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пожар уже потушили. Хозяин автомобиля был на месте происшествия. В результате ЧП никто не пострадал.  </w:t>
      </w:r>
      <w:hyperlink r:id="rId11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столичном главке МЧС России отметили 91-летие гражданской обороны</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России по г. Москве состоялось торжественное мероприятие к годовщине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В церемонии приняли участие: временно исполняющий обязанности начальника Главного управления МЧС России по г. Москве полковник внутренней службы Юрий Ткаченко, заместитель начальника ГУ МЧС России по г. Москве полковник Василий Досалиев, а также ветераны службы и почетные гости. </w:t>
      </w:r>
      <w:hyperlink r:id="rId115"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 ночью сгорел гараж на улице Курильской</w:t>
      </w:r>
    </w:p>
    <w:p>
      <w:pPr>
        <w:pStyle w:val="aff4"/>
        <w:keepLines/>
        <w:rPr>
          <w:rFonts w:ascii="Times New Roman" w:cs="Times New Roman" w:hAnsi="Times New Roman"/>
          <w:sz w:val="24"/>
        </w:rPr>
      </w:pPr>
      <w:r>
        <w:rPr>
          <w:rFonts w:ascii="Times New Roman" w:cs="Times New Roman" w:hAnsi="Times New Roman"/>
          <w:sz w:val="24"/>
        </w:rPr>
        <w:t xml:space="preserve">В Петропавловске-Камчатском ночью пожарные ликвидировали возгорание в гараже на улице Курильской, сообщили РАИ «КАМЧАТКА-ИНФОРМ» в краевом управлении МЧС. </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на пульт диспетчера 5 октября в 23:43.  </w:t>
      </w:r>
      <w:hyperlink r:id="rId11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Правилам поведения в экстренных ситуациях научились на практике школьники ЕАО</w:t>
      </w:r>
    </w:p>
    <w:p>
      <w:pPr>
        <w:pStyle w:val="aff4"/>
        <w:keepLines/>
        <w:rPr>
          <w:rFonts w:ascii="Times New Roman" w:cs="Times New Roman" w:hAnsi="Times New Roman"/>
          <w:sz w:val="24"/>
        </w:rPr>
      </w:pPr>
      <w:r>
        <w:rPr>
          <w:rFonts w:ascii="Times New Roman" w:cs="Times New Roman" w:hAnsi="Times New Roman"/>
          <w:sz w:val="24"/>
        </w:rPr>
        <w:t>Их провели спасатели в образовательных учреждениях региона, сообщили корр. РИА Биробиджан в пресс-службе ГУ МЧС России по ЕАО.</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рассказали школьникам об истории создания и развитии системы гражданской обороны России, познакомили со средствами и способами защиты населения в случае возникновения опасных ситуаций. </w:t>
      </w:r>
      <w:hyperlink r:id="rId117"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решению полиции поисковая операция в районе имени Лазо Хабаровского края завершена</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завершили поиски в районе имени Лазо Хабаровского края. Со 2 октября они проводили обследование береговой линии и акватории реки Хор в поисках мужчины 1978 года рождения, ГУ МЧС России по Хабаровскому краю ГУ МЧС России по Хабаровскому краю.Были осмотрены заломы, отмели, скопления веток и наносного мусора.  </w:t>
      </w:r>
      <w:hyperlink r:id="rId118"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Россиянин решил согреться при помощи газовой плиты и устроил взрыв</w:t>
      </w:r>
    </w:p>
    <w:p>
      <w:pPr>
        <w:pStyle w:val="aff4"/>
        <w:keepLines/>
        <w:rPr>
          <w:rFonts w:ascii="Times New Roman" w:cs="Times New Roman" w:hAnsi="Times New Roman"/>
          <w:sz w:val="24"/>
        </w:rPr>
      </w:pPr>
      <w:r>
        <w:rPr>
          <w:rFonts w:ascii="Times New Roman" w:cs="Times New Roman" w:hAnsi="Times New Roman"/>
          <w:sz w:val="24"/>
        </w:rPr>
        <w:t>Позже прогремел взрыв. В двухкомнатной квартире мужчины выбило все окна, а также вылетели двери в двух соседних квартирах, указывает Газета.Ru.</w:t>
      </w:r>
    </w:p>
    <w:p>
      <w:pPr>
        <w:pStyle w:val="aff4"/>
        <w:keepLines/>
        <w:rPr>
          <w:rFonts w:ascii="Times New Roman" w:cs="Times New Roman" w:hAnsi="Times New Roman"/>
          <w:sz w:val="24"/>
        </w:rPr>
      </w:pPr>
      <w:r>
        <w:rPr>
          <w:rFonts w:ascii="Times New Roman" w:cs="Times New Roman" w:hAnsi="Times New Roman"/>
          <w:sz w:val="24"/>
        </w:rPr>
        <w:t xml:space="preserve">Мужчину с сильнейшими ожогами доставили в реанимацию.  </w:t>
      </w:r>
      <w:hyperlink r:id="rId119" w:history="1">
        <w:r>
          <w:rPr>
            <w:rStyle w:val="a5"/>
            <w:rFonts w:ascii="Times New Roman" w:cs="Times New Roman" w:hAnsi="Times New Roman"/>
            <w:sz w:val="24"/>
          </w:rPr>
          <w:t>Slavgorod-online.ru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Академии приняли участие в круглом столе «Молодая семья: проблемы и решения»</w:t>
      </w:r>
    </w:p>
    <w:p>
      <w:pPr>
        <w:pStyle w:val="aff4"/>
        <w:keepLines/>
        <w:rPr>
          <w:rFonts w:ascii="Times New Roman" w:cs="Times New Roman" w:hAnsi="Times New Roman"/>
          <w:sz w:val="24"/>
        </w:rPr>
      </w:pPr>
      <w:r>
        <w:rPr>
          <w:rFonts w:ascii="Times New Roman" w:cs="Times New Roman" w:hAnsi="Times New Roman"/>
          <w:sz w:val="24"/>
        </w:rPr>
        <w:t xml:space="preserve">Тематика выступления представителей Ивановской пожарно-спасательной академии ГПС МЧС России – «Совет отцов за крепкую семью», вызвала живой отклик у участников круглого стола. Александр Александрович Лазарев, выступая с докладом как научный руководитель, поделился опытом участия во Всероссийском конкурсе «Моя законотворческая инициатива». </w:t>
      </w:r>
      <w:hyperlink r:id="rId120" w:history="1">
        <w:r>
          <w:rPr>
            <w:rStyle w:val="a5"/>
            <w:rFonts w:ascii="Times New Roman" w:cs="Times New Roman" w:hAnsi="Times New Roman"/>
            <w:sz w:val="24"/>
          </w:rPr>
          <w:t>Гид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Квартира загорелась в доме на западе Москвы</w:t>
      </w:r>
    </w:p>
    <w:p>
      <w:pPr>
        <w:pStyle w:val="aff4"/>
        <w:keepLines/>
        <w:rPr>
          <w:rFonts w:ascii="Times New Roman" w:cs="Times New Roman" w:hAnsi="Times New Roman"/>
          <w:sz w:val="24"/>
        </w:rPr>
      </w:pPr>
      <w:r>
        <w:rPr>
          <w:rFonts w:ascii="Times New Roman" w:cs="Times New Roman" w:hAnsi="Times New Roman"/>
          <w:sz w:val="24"/>
        </w:rPr>
        <w:t>Сотрудники МЧС выехали на место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Ночью 4 октября на улице Солнечногорской, дом 23, корпус 2, произошло возгорание в квартире на седьмом этаже, его ликвидировали.  </w:t>
      </w:r>
      <w:hyperlink r:id="rId121"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пострадавших в результате пожара на северо-западе Ирана возросло до 10 человек – СМИ</w:t>
      </w:r>
    </w:p>
    <w:p>
      <w:pPr>
        <w:pStyle w:val="aff4"/>
        <w:keepLines/>
        <w:rPr>
          <w:rFonts w:ascii="Times New Roman" w:cs="Times New Roman" w:hAnsi="Times New Roman"/>
          <w:sz w:val="24"/>
        </w:rPr>
      </w:pPr>
      <w:r>
        <w:rPr>
          <w:rFonts w:ascii="Times New Roman" w:cs="Times New Roman" w:hAnsi="Times New Roman"/>
          <w:sz w:val="24"/>
        </w:rPr>
        <w:t xml:space="preserve">Количество пострадавших в результате пожара, который произошел на предприятии по производству мотоциклов в городе Бонаб провинции Восточный Азербайджан, расположенной на северо-западе Ирана, увеличилось до 10 человек, сообщил главный руководитель департамента управления в кризисных ситуациях при губернаторе провинции Мортеза Минуи. </w:t>
      </w:r>
      <w:hyperlink r:id="rId12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школы Южно-Сахалинска перевели на дистанционное обучение из-за дождя 6 октября</w:t>
      </w:r>
    </w:p>
    <w:p>
      <w:pPr>
        <w:pStyle w:val="aff4"/>
        <w:keepLines/>
        <w:rPr>
          <w:rFonts w:ascii="Times New Roman" w:cs="Times New Roman" w:hAnsi="Times New Roman"/>
          <w:sz w:val="24"/>
        </w:rPr>
      </w:pPr>
      <w:r>
        <w:rPr>
          <w:rFonts w:ascii="Times New Roman" w:cs="Times New Roman" w:hAnsi="Times New Roman"/>
          <w:sz w:val="24"/>
        </w:rPr>
        <w:t>Ранее Sakh.online писал о том, что синоптики и ГУ МЧС по Сахалинской области предупреждали о приходе сильных дождей на юг Сахалина. Ливень начался еще в четверг, 5 октября, и продолжается до сих пор.</w:t>
      </w:r>
    </w:p>
    <w:p>
      <w:pPr>
        <w:pStyle w:val="aff4"/>
        <w:keepLines/>
        <w:rPr>
          <w:rFonts w:ascii="Times New Roman" w:cs="Times New Roman" w:hAnsi="Times New Roman"/>
          <w:sz w:val="24"/>
        </w:rPr>
      </w:pPr>
      <w:r>
        <w:rPr>
          <w:rFonts w:ascii="Times New Roman" w:cs="Times New Roman" w:hAnsi="Times New Roman"/>
          <w:sz w:val="24"/>
        </w:rPr>
        <w:t xml:space="preserve">РИА «Сахалин-Курилы». </w:t>
      </w:r>
      <w:hyperlink r:id="rId123"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железнодорожным мостом в Костроме достали из Волги утонувшего мужчину</w:t>
      </w:r>
    </w:p>
    <w:p>
      <w:pPr>
        <w:pStyle w:val="aff4"/>
        <w:keepLines/>
        <w:rPr>
          <w:rFonts w:ascii="Times New Roman" w:cs="Times New Roman" w:hAnsi="Times New Roman"/>
          <w:sz w:val="24"/>
        </w:rPr>
      </w:pPr>
      <w:r>
        <w:rPr>
          <w:rFonts w:ascii="Times New Roman" w:cs="Times New Roman" w:hAnsi="Times New Roman"/>
          <w:sz w:val="24"/>
        </w:rPr>
        <w:t>Фото: ГУ МЧС по Костромской области</w:t>
      </w:r>
    </w:p>
    <w:p>
      <w:pPr>
        <w:pStyle w:val="aff4"/>
        <w:keepLines/>
        <w:rPr>
          <w:rFonts w:ascii="Times New Roman" w:cs="Times New Roman" w:hAnsi="Times New Roman"/>
          <w:sz w:val="24"/>
        </w:rPr>
      </w:pPr>
      <w:r>
        <w:rPr>
          <w:rFonts w:ascii="Times New Roman" w:cs="Times New Roman" w:hAnsi="Times New Roman"/>
          <w:sz w:val="24"/>
        </w:rPr>
        <w:t>В обстоятельствах происшествия разбираются правоохранители, стало известно Logos44.ru.</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ГУ МЧС сообщает о происшествии на реке Волга в районе железнодорожного моста в Костроме. </w:t>
      </w:r>
      <w:hyperlink r:id="rId124" w:history="1">
        <w:r>
          <w:rPr>
            <w:rStyle w:val="a5"/>
            <w:rFonts w:ascii="Times New Roman" w:cs="Times New Roman" w:hAnsi="Times New Roman"/>
            <w:sz w:val="24"/>
          </w:rPr>
          <w:t>Гид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два дома сгорели в условиях плотной застройки на 600 кв. м</w:t>
      </w:r>
    </w:p>
    <w:p>
      <w:pPr>
        <w:pStyle w:val="aff4"/>
        <w:keepLines/>
        <w:rPr>
          <w:rFonts w:ascii="Times New Roman" w:cs="Times New Roman" w:hAnsi="Times New Roman"/>
          <w:sz w:val="24"/>
        </w:rPr>
      </w:pPr>
      <w:r>
        <w:rPr>
          <w:rFonts w:ascii="Times New Roman" w:cs="Times New Roman" w:hAnsi="Times New Roman"/>
          <w:sz w:val="24"/>
        </w:rPr>
        <w:t xml:space="preserve">В Пензе в условиях плотной застройки сгорели два дома на площади 600 кв.м. В результате происшествия никто не пострадал, пишет РИА Новости со ссылкой на региональный главк МЧС.  </w:t>
      </w:r>
      <w:hyperlink r:id="rId125"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темы часа. 01:00</w:t>
      </w:r>
    </w:p>
    <w:p>
      <w:pPr>
        <w:pStyle w:val="aff4"/>
        <w:keepLines/>
        <w:rPr>
          <w:rFonts w:ascii="Times New Roman" w:cs="Times New Roman" w:hAnsi="Times New Roman"/>
          <w:sz w:val="24"/>
        </w:rPr>
      </w:pPr>
      <w:r>
        <w:rPr>
          <w:rFonts w:ascii="Times New Roman" w:cs="Times New Roman" w:hAnsi="Times New Roman"/>
          <w:sz w:val="24"/>
        </w:rPr>
        <w:t xml:space="preserve">В Киеве прогремел взрыв. Об этом сообщают украинские СМИ. Воздушная тревога в городе не объявлялась. </w:t>
      </w:r>
      <w:hyperlink r:id="rId126" w:history="1">
        <w:r>
          <w:rPr>
            <w:rStyle w:val="a5"/>
            <w:rFonts w:ascii="Times New Roman" w:cs="Times New Roman" w:hAnsi="Times New Roman"/>
            <w:sz w:val="24"/>
          </w:rPr>
          <w:t>Радио Sputnik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Арестович допрыгался: почему МВД России ищет экс-советника главы офиса Зеленского</w:t>
      </w:r>
    </w:p>
    <w:p>
      <w:pPr>
        <w:pStyle w:val="aff4"/>
        <w:keepLines/>
        <w:rPr>
          <w:rFonts w:ascii="Times New Roman" w:cs="Times New Roman" w:hAnsi="Times New Roman"/>
          <w:sz w:val="24"/>
        </w:rPr>
      </w:pPr>
      <w:r>
        <w:rPr>
          <w:rFonts w:ascii="Times New Roman" w:cs="Times New Roman" w:hAnsi="Times New Roman"/>
          <w:sz w:val="24"/>
        </w:rPr>
        <w:t xml:space="preserve">Дело в том, что в Днепропетровске 14 января произошел взрыв подъезда многоэтажного дома. Причиной тому стало обрушение ракеты, которую выпустили украинские войска. Как результат, на месте инцидента погибло 75 человек.  </w:t>
      </w:r>
      <w:hyperlink r:id="rId127"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Зеленчукской ГЭС-ГАЭС прошли учения по ликвидации разлива и возгорания нефтепродуктов</w:t>
      </w:r>
    </w:p>
    <w:p>
      <w:pPr>
        <w:pStyle w:val="aff4"/>
        <w:keepLines/>
        <w:rPr>
          <w:rFonts w:ascii="Times New Roman" w:cs="Times New Roman" w:hAnsi="Times New Roman"/>
          <w:sz w:val="24"/>
        </w:rPr>
      </w:pPr>
      <w:r>
        <w:rPr>
          <w:rFonts w:ascii="Times New Roman" w:cs="Times New Roman" w:hAnsi="Times New Roman"/>
          <w:sz w:val="24"/>
        </w:rPr>
        <w:t>Следящая за ходом учений специальная межведомственная комиссия включала представителей МЧС, министерства экологии и природопользования региона, Росприроднадзора и администрации Карачаевского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Согласно легенде учений, в оперативную службу ГАЭС поступила информация о разгерметизации ёмкости для хранения трансформаторного масла, что привело к его разливу и возгоранию. </w:t>
      </w:r>
      <w:hyperlink r:id="rId12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площади 40 кв. м произошел в жилом доме на Мосфильмовской улице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жилом доме по адресу: ул. Мосфильмовская, д. 2в. Об этом Агентству городских новостей «Москва» сообщили в пресс-службе Главного управления МЧС России по столице. </w:t>
      </w:r>
      <w:hyperlink r:id="rId12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полностью уничтожил хозяйственную постройку в Анивском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9 человек и 3 единицы техники противопожарной службы Сахалинской области. Погибших и пострадавших нет. Причины возгорания устанавливаются. </w:t>
      </w:r>
      <w:hyperlink r:id="rId130"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Квартира загорелась в доме на западе Москвы</w:t>
      </w:r>
    </w:p>
    <w:p>
      <w:pPr>
        <w:pStyle w:val="aff4"/>
        <w:keepLines/>
        <w:rPr>
          <w:rFonts w:ascii="Times New Roman" w:cs="Times New Roman" w:hAnsi="Times New Roman"/>
          <w:sz w:val="24"/>
        </w:rPr>
      </w:pPr>
      <w:r>
        <w:rPr>
          <w:rFonts w:ascii="Times New Roman" w:cs="Times New Roman" w:hAnsi="Times New Roman"/>
          <w:sz w:val="24"/>
        </w:rPr>
        <w:t>Сотрудники МЧС выехали на место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Ночью 4 октября на улице Солнечногорской, дом 23, корпус 2, произошло возгорание в квартире на седьмом этаже, его ликвидировали.  </w:t>
      </w:r>
      <w:hyperlink r:id="rId131"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Киеве прогремел взрыв</w:t>
      </w:r>
    </w:p>
    <w:p>
      <w:pPr>
        <w:pStyle w:val="aff4"/>
        <w:keepLines/>
        <w:rPr>
          <w:rFonts w:ascii="Times New Roman" w:cs="Times New Roman" w:hAnsi="Times New Roman"/>
          <w:sz w:val="24"/>
        </w:rPr>
      </w:pPr>
      <w:r>
        <w:rPr>
          <w:rFonts w:ascii="Times New Roman" w:cs="Times New Roman" w:hAnsi="Times New Roman"/>
          <w:sz w:val="24"/>
        </w:rPr>
        <w:t>На территории украинской столицы прогремел взрыв. Воздушная тревога в регионе не объявлялась.</w:t>
      </w:r>
    </w:p>
    <w:p>
      <w:pPr>
        <w:pStyle w:val="aff4"/>
        <w:keepLines/>
        <w:rPr>
          <w:rFonts w:ascii="Times New Roman" w:cs="Times New Roman" w:hAnsi="Times New Roman"/>
          <w:sz w:val="24"/>
        </w:rPr>
      </w:pPr>
      <w:r>
        <w:rPr>
          <w:rFonts w:ascii="Times New Roman" w:cs="Times New Roman" w:hAnsi="Times New Roman"/>
          <w:sz w:val="24"/>
        </w:rPr>
        <w:t xml:space="preserve">О взрыве в Киеве сообщает ТАСС.  </w:t>
      </w:r>
      <w:hyperlink r:id="rId132"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Киеве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В Киеве прогремел взрыв, причина неизвестны, сообщает украинское издание «Страна.ua». Тревога в городе не объявлялась, информации о пострадавших нет.В прошлый раз взрыв в столице Украины фиксировали в конце октября, тогда никто не пострадал.  </w:t>
      </w:r>
      <w:hyperlink r:id="rId133"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Киеве прогремел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28 сентября в городе Киев прогремел взрыв. Никаких подробностей инцидента не сообщалось. На тот момент в Киеве и Киевской области воздушная тревога не объявлялась. </w:t>
      </w:r>
      <w:hyperlink r:id="rId13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Городского Собрания Сочи Микаел Багманян принял участие в сходе граждан микрорайона Заречный</w:t>
      </w:r>
    </w:p>
    <w:p>
      <w:pPr>
        <w:pStyle w:val="aff4"/>
        <w:keepLines/>
        <w:rPr>
          <w:rFonts w:ascii="Times New Roman" w:cs="Times New Roman" w:hAnsi="Times New Roman"/>
          <w:sz w:val="24"/>
        </w:rPr>
      </w:pPr>
      <w:r>
        <w:rPr>
          <w:rFonts w:ascii="Times New Roman" w:cs="Times New Roman" w:hAnsi="Times New Roman"/>
          <w:sz w:val="24"/>
        </w:rPr>
        <w:t>С отчетами о работе выступили представители полиции, Крайжилкомресурса и МЧС.</w:t>
      </w:r>
    </w:p>
    <w:p>
      <w:pPr>
        <w:pStyle w:val="aff4"/>
        <w:keepLines/>
        <w:rPr>
          <w:rFonts w:ascii="Times New Roman" w:cs="Times New Roman" w:hAnsi="Times New Roman"/>
          <w:sz w:val="24"/>
        </w:rPr>
      </w:pPr>
      <w:r>
        <w:rPr>
          <w:rFonts w:ascii="Times New Roman" w:cs="Times New Roman" w:hAnsi="Times New Roman"/>
          <w:sz w:val="24"/>
        </w:rPr>
        <w:t xml:space="preserve">«Вопросы, прозвучавшие на сходе, взяты на контроль администрацией района и ресурсными организациями», — отметил Микаел Багманян, депутат Городского Собрания Сочи по избирательному округу №9 Завокзальный, член Совета молодых депутатов при ГСС. </w:t>
      </w:r>
      <w:hyperlink r:id="rId135" w:history="1">
        <w:r>
          <w:rPr>
            <w:rStyle w:val="a5"/>
            <w:rFonts w:ascii="Times New Roman" w:cs="Times New Roman" w:hAnsi="Times New Roman"/>
            <w:sz w:val="24"/>
          </w:rPr>
          <w:t>Gazdep.ru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карточек о призыве в Омске: спрашиваем областной военкомат об изменениях</w:t>
      </w:r>
    </w:p>
    <w:p>
      <w:pPr>
        <w:pStyle w:val="aff4"/>
        <w:keepLines/>
        <w:rPr>
          <w:rFonts w:ascii="Times New Roman" w:cs="Times New Roman" w:hAnsi="Times New Roman"/>
          <w:sz w:val="24"/>
        </w:rPr>
      </w:pPr>
      <w:r>
        <w:rPr>
          <w:rFonts w:ascii="Times New Roman" w:cs="Times New Roman" w:hAnsi="Times New Roman"/>
          <w:sz w:val="24"/>
        </w:rPr>
        <w:t xml:space="preserve">Это в том числе войска национальной гвардии и МЧС России, более 180 человек. Больше всего призывников будет направлено в Западный военный округ (более 600 человек), Центральный военный округ (500 человек), Южный военный округ (около 300 человек) и Восточный военный округ (порядка 200 человек), — рассказал Юрий Мешавкин. </w:t>
      </w:r>
      <w:hyperlink r:id="rId136" w:history="1">
        <w:r>
          <w:rPr>
            <w:rStyle w:val="a5"/>
            <w:rFonts w:ascii="Times New Roman" w:cs="Times New Roman" w:hAnsi="Times New Roman"/>
            <w:sz w:val="24"/>
          </w:rPr>
          <w:t>NGS55.RU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Генеральное консульство Японии в Хабаровске прокомментировало ИА AmurMedia обстановку на Фукусиме</w:t>
      </w:r>
    </w:p>
    <w:p>
      <w:pPr>
        <w:pStyle w:val="aff4"/>
        <w:keepLines/>
        <w:rPr>
          <w:rFonts w:ascii="Times New Roman" w:cs="Times New Roman" w:hAnsi="Times New Roman"/>
          <w:sz w:val="24"/>
        </w:rPr>
      </w:pPr>
      <w:r>
        <w:rPr>
          <w:rFonts w:ascii="Times New Roman" w:cs="Times New Roman" w:hAnsi="Times New Roman"/>
          <w:sz w:val="24"/>
        </w:rPr>
        <w:t xml:space="preserve">По официальным сообщениям МЧС по Хабаровскому краю, радиационный фон в регионе стабильно держится в рамках естественных значений. Однако дальневосточников все равно волнует эта история.  </w:t>
      </w:r>
      <w:hyperlink r:id="rId137"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Жилые дома в Южно-Сахалинске подтоплены из-за тайфуна, без света остался частный сектор</w:t>
      </w:r>
    </w:p>
    <w:p>
      <w:pPr>
        <w:pStyle w:val="aff4"/>
        <w:keepLines/>
        <w:rPr>
          <w:rFonts w:ascii="Times New Roman" w:cs="Times New Roman" w:hAnsi="Times New Roman"/>
          <w:sz w:val="24"/>
        </w:rPr>
      </w:pPr>
      <w:r>
        <w:rPr>
          <w:rFonts w:ascii="Times New Roman" w:cs="Times New Roman" w:hAnsi="Times New Roman"/>
          <w:sz w:val="24"/>
        </w:rPr>
        <w:t>Люди, чье жилье пострадало от непогоды, смогут рассчитывать на помощь властей", - отметил Лимаренко.</w:t>
      </w:r>
    </w:p>
    <w:p>
      <w:pPr>
        <w:pStyle w:val="aff4"/>
        <w:keepLines/>
        <w:rPr>
          <w:rFonts w:ascii="Times New Roman" w:cs="Times New Roman" w:hAnsi="Times New Roman"/>
          <w:sz w:val="24"/>
        </w:rPr>
      </w:pPr>
      <w:r>
        <w:rPr>
          <w:rFonts w:ascii="Times New Roman" w:cs="Times New Roman" w:hAnsi="Times New Roman"/>
          <w:sz w:val="24"/>
        </w:rPr>
        <w:t xml:space="preserve">Региональный главк МЧС России в четверг распространил экстренное сообщение о том, что в пятницу в семи муниципалитетах юга Сахалина прогнозируются сильные дожди. </w:t>
      </w:r>
      <w:hyperlink r:id="rId13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Ремонт на участке трассы Листвиничное - Охотское - Центр внимания 05.10.23</w:t>
      </w:r>
    </w:p>
    <w:p>
      <w:pPr>
        <w:pStyle w:val="aff4"/>
        <w:keepLines/>
        <w:rPr>
          <w:rFonts w:ascii="Times New Roman" w:cs="Times New Roman" w:hAnsi="Times New Roman"/>
          <w:sz w:val="24"/>
        </w:rPr>
      </w:pPr>
      <w:r>
        <w:rPr>
          <w:rFonts w:ascii="Times New Roman" w:cs="Times New Roman" w:hAnsi="Times New Roman"/>
          <w:sz w:val="24"/>
        </w:rPr>
        <w:t>Брифинг для представителей СНТ в Главном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Сахалинской области прошел брифинг для представителей СНТ. В его рамках обсудили опасный осенне-зимний период.  </w:t>
      </w:r>
      <w:hyperlink r:id="rId139"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Циклон подтопил 10 домов в Южно-Сахалинске, оставил без света более 2 тыс. человек</w:t>
      </w:r>
    </w:p>
    <w:p>
      <w:pPr>
        <w:pStyle w:val="aff4"/>
        <w:keepLines/>
        <w:rPr>
          <w:rFonts w:ascii="Times New Roman" w:cs="Times New Roman" w:hAnsi="Times New Roman"/>
          <w:sz w:val="24"/>
        </w:rPr>
      </w:pPr>
      <w:r>
        <w:rPr>
          <w:rFonts w:ascii="Times New Roman" w:cs="Times New Roman" w:hAnsi="Times New Roman"/>
          <w:sz w:val="24"/>
        </w:rPr>
        <w:t>Люди, чье жилье пострадало от непогоды, смогут рассчитывать на помощь властей", - отметил Лимаренко.</w:t>
      </w:r>
    </w:p>
    <w:p>
      <w:pPr>
        <w:pStyle w:val="aff4"/>
        <w:keepLines/>
        <w:rPr>
          <w:rFonts w:ascii="Times New Roman" w:cs="Times New Roman" w:hAnsi="Times New Roman"/>
          <w:sz w:val="24"/>
        </w:rPr>
      </w:pPr>
      <w:r>
        <w:rPr>
          <w:rFonts w:ascii="Times New Roman" w:cs="Times New Roman" w:hAnsi="Times New Roman"/>
          <w:sz w:val="24"/>
        </w:rPr>
        <w:t xml:space="preserve">ГУ МЧС региона в четверг передало экстренное предупреждение о подходе циклона и ливнях в семи районах юга Сахалина. </w:t>
      </w:r>
      <w:hyperlink r:id="rId140"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охватил 400 кв. метров постройки в Анивском районе на Сахалине</w:t>
      </w:r>
    </w:p>
    <w:p>
      <w:pPr>
        <w:pStyle w:val="aff4"/>
        <w:keepLines/>
        <w:rPr>
          <w:rFonts w:ascii="Times New Roman" w:cs="Times New Roman" w:hAnsi="Times New Roman"/>
          <w:sz w:val="24"/>
        </w:rPr>
      </w:pPr>
      <w:r>
        <w:rPr>
          <w:rFonts w:ascii="Times New Roman" w:cs="Times New Roman" w:hAnsi="Times New Roman"/>
          <w:sz w:val="24"/>
        </w:rPr>
        <w:t xml:space="preserve">Огонь едва не распространился на соседние здания, сообщили в пресс-службе ГУ МЧС России по Сахалинской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около 00:22 в селе Золоторыбном. Спасатели приехали через 12 минут.  </w:t>
      </w:r>
      <w:hyperlink r:id="rId141"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сигналу «Внимание всем!»</w:t>
      </w:r>
    </w:p>
    <w:p>
      <w:pPr>
        <w:pStyle w:val="aff4"/>
        <w:keepLines/>
        <w:rPr>
          <w:rFonts w:ascii="Times New Roman" w:cs="Times New Roman" w:hAnsi="Times New Roman"/>
          <w:sz w:val="24"/>
        </w:rPr>
      </w:pPr>
      <w:r>
        <w:rPr>
          <w:rFonts w:ascii="Times New Roman" w:cs="Times New Roman" w:hAnsi="Times New Roman"/>
          <w:sz w:val="24"/>
        </w:rPr>
        <w:t xml:space="preserve">Наталья Ипатова: «Я советую нашим жителям скачать себе на телефон мобильное приложение «МЧС России», где размещены подробные инструкции, памятки в области гражданской обороны, </w:t>
      </w:r>
      <w:hyperlink r:id="rId142" w:history="1">
        <w:r>
          <w:rPr>
            <w:rStyle w:val="a5"/>
            <w:rFonts w:ascii="Times New Roman" w:cs="Times New Roman" w:hAnsi="Times New Roman"/>
            <w:sz w:val="24"/>
          </w:rPr>
          <w:t>Гид Каменск-Уральска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сгорели два дома из-за плотной застройки</w:t>
      </w:r>
    </w:p>
    <w:p>
      <w:pPr>
        <w:pStyle w:val="aff4"/>
        <w:keepLines/>
        <w:rPr>
          <w:rFonts w:ascii="Times New Roman" w:cs="Times New Roman" w:hAnsi="Times New Roman"/>
          <w:sz w:val="24"/>
        </w:rPr>
      </w:pPr>
      <w:r>
        <w:rPr>
          <w:rFonts w:ascii="Times New Roman" w:cs="Times New Roman" w:hAnsi="Times New Roman"/>
          <w:sz w:val="24"/>
        </w:rPr>
        <w:t xml:space="preserve">Два жилых дома сгорели в Пензе 5 октября из-за плотной застройки. Общая площадь пожара составила 600 квадратных метров. По предварительным данным, пострадавших нет, уточнили в пензенском управлении МЧС России. </w:t>
      </w:r>
      <w:hyperlink r:id="rId14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Горели балконы: в МЧС озвучили подробности о впечатляющем пожаре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В ГУ МЧС РФ по краю рассказали, что пожарные прибыли через 9 минут после вызова. В это время уже горело два балкона на 4 м этаже здания.  </w:t>
      </w:r>
      <w:hyperlink r:id="rId144" w:history="1">
        <w:r>
          <w:rPr>
            <w:rStyle w:val="a5"/>
            <w:rFonts w:ascii="Times New Roman" w:cs="Times New Roman" w:hAnsi="Times New Roman"/>
            <w:sz w:val="24"/>
          </w:rPr>
          <w:t>Гид Находки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второго пропавшего на реке Паужетка обнаружили на Камчатке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обнаружили тело второго мужчины, пропавшего в результате опрокидывания автомобилей в реке Паужетка во время паводка 2 октября, сообщила пресс-служба управления МЧС России по Камчатскому краю. </w:t>
      </w:r>
      <w:hyperlink r:id="rId14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 Камчатке нашли тело одного из пропавших на реке в паводок</w:t>
      </w:r>
    </w:p>
    <w:p>
      <w:pPr>
        <w:pStyle w:val="aff4"/>
        <w:keepLines/>
        <w:rPr>
          <w:rFonts w:ascii="Times New Roman" w:cs="Times New Roman" w:hAnsi="Times New Roman"/>
          <w:sz w:val="24"/>
        </w:rPr>
      </w:pPr>
      <w:r>
        <w:rPr>
          <w:rFonts w:ascii="Times New Roman" w:cs="Times New Roman" w:hAnsi="Times New Roman"/>
          <w:sz w:val="24"/>
        </w:rPr>
        <w:t xml:space="preserve">ИНТЕРФАКС - ДАЛЬНИЙ ВОСТОК - На Камчатке спасатели обнаружили тело второго мужчины, пропавшего на реке Паужетка в Усть-Большерецком районе вечером 2 октября во время переправы на машинах, сообщает пресс-служба ГУ МЧС региона в пятницу. </w:t>
      </w:r>
      <w:hyperlink r:id="rId14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"Страна.ua" сообщает о взрыве в Киеве</w:t>
      </w:r>
    </w:p>
    <w:p>
      <w:pPr>
        <w:pStyle w:val="aff4"/>
        <w:keepLines/>
        <w:rPr>
          <w:rFonts w:ascii="Times New Roman" w:cs="Times New Roman" w:hAnsi="Times New Roman"/>
          <w:sz w:val="24"/>
        </w:rPr>
      </w:pPr>
      <w:r>
        <w:rPr>
          <w:rFonts w:ascii="Times New Roman" w:cs="Times New Roman" w:hAnsi="Times New Roman"/>
          <w:sz w:val="24"/>
        </w:rPr>
        <w:t xml:space="preserve">Telegram-канал издания "Страна.ua" со ссылкой на другие сообщества в соцсетях сообщает о том, что 6 октября в Киеве прогремел взрыв."Киевские паблики сообщают о взрыве в городе", - говорится в сообщении "Страны".Отдельно отмечается, что, несмотря на звук взрыва, воздушная тревога в украинской столице не объявлялась.Напомним, что несколько дней... </w:t>
      </w:r>
      <w:hyperlink r:id="rId14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Найдено тело второго пропавшего во время паводка на Камчатке</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краевого ГУ МЧС России сообщили, что тело было замечено утром 6 октября во время облета места происшествия на вертолете в реке Озерной.  </w:t>
      </w:r>
      <w:hyperlink r:id="rId148" w:history="1">
        <w:r>
          <w:rPr>
            <w:rStyle w:val="a5"/>
            <w:rFonts w:ascii="Times New Roman" w:cs="Times New Roman" w:hAnsi="Times New Roman"/>
            <w:sz w:val="24"/>
          </w:rPr>
          <w:t>smart-smi.ru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обнаружили тело еще одного пропавшего на реке Паужетке мужчины</w:t>
      </w:r>
    </w:p>
    <w:p>
      <w:pPr>
        <w:pStyle w:val="aff4"/>
        <w:keepLines/>
        <w:rPr>
          <w:rFonts w:ascii="Times New Roman" w:cs="Times New Roman" w:hAnsi="Times New Roman"/>
          <w:sz w:val="24"/>
        </w:rPr>
      </w:pPr>
      <w:r>
        <w:rPr>
          <w:rFonts w:ascii="Times New Roman" w:cs="Times New Roman" w:hAnsi="Times New Roman"/>
          <w:sz w:val="24"/>
        </w:rPr>
        <w:t xml:space="preserve">Всего к поискам было привлечено более 70 человек - это кинологи и спасатели нескольких подразделений краевого управления МЧС России, беспилотная авиационная система Камчатского спасательного центра, сотрудники пожарной части поселка Озерновского КГКУ "ЦОД", а также волонтеры. </w:t>
      </w:r>
      <w:hyperlink r:id="rId14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Гражданской обороны отметили на Чукотке воем сирен</w:t>
      </w:r>
    </w:p>
    <w:p>
      <w:pPr>
        <w:pStyle w:val="aff4"/>
        <w:keepLines/>
        <w:rPr>
          <w:rFonts w:ascii="Times New Roman" w:cs="Times New Roman" w:hAnsi="Times New Roman"/>
          <w:sz w:val="24"/>
        </w:rPr>
      </w:pPr>
      <w:r>
        <w:rPr>
          <w:rFonts w:ascii="Times New Roman" w:cs="Times New Roman" w:hAnsi="Times New Roman"/>
          <w:sz w:val="24"/>
        </w:rPr>
        <w:t>По итогам проверки 4 октября все устройства отработали штатно», - сообщили в управлении Гражданской защиты и противопожарной службы Чукотского АО.</w:t>
      </w:r>
    </w:p>
    <w:p>
      <w:pPr>
        <w:pStyle w:val="aff4"/>
        <w:keepLines/>
        <w:rPr>
          <w:rFonts w:ascii="Times New Roman" w:cs="Times New Roman" w:hAnsi="Times New Roman"/>
          <w:sz w:val="24"/>
        </w:rPr>
      </w:pPr>
      <w:r>
        <w:rPr>
          <w:rFonts w:ascii="Times New Roman" w:cs="Times New Roman" w:hAnsi="Times New Roman"/>
          <w:sz w:val="24"/>
        </w:rPr>
        <w:t xml:space="preserve">Плановое мероприятие по гражданской обороне в этом году совпало с профессиональным праздником этой службы.  </w:t>
      </w:r>
      <w:hyperlink r:id="rId150" w:history="1">
        <w:r>
          <w:rPr>
            <w:rStyle w:val="a5"/>
            <w:rFonts w:ascii="Times New Roman" w:cs="Times New Roman" w:hAnsi="Times New Roman"/>
            <w:sz w:val="24"/>
          </w:rPr>
          <w:t>МК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спасатели обнаружили тело второго пропавшего на реке Паужетка мужчины</w:t>
      </w:r>
    </w:p>
    <w:p>
      <w:pPr>
        <w:pStyle w:val="aff4"/>
        <w:keepLines/>
        <w:rPr>
          <w:rFonts w:ascii="Times New Roman" w:cs="Times New Roman" w:hAnsi="Times New Roman"/>
          <w:sz w:val="24"/>
        </w:rPr>
      </w:pPr>
      <w:r>
        <w:rPr>
          <w:rFonts w:ascii="Times New Roman" w:cs="Times New Roman" w:hAnsi="Times New Roman"/>
          <w:sz w:val="24"/>
        </w:rPr>
        <w:t>Сегодня утром во время облёта на вертолёте реки Озерной было обнаружено тело второго мужчины, сообщили  РАИ «КАМЧАТКА-ИНФОРМ» в краевом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Оно находилось на расстоянии 1,5-2 метров от берега, ориентировочно в 30 километрах от места происшествия.  </w:t>
      </w:r>
      <w:hyperlink r:id="rId151" w:history="1">
        <w:r>
          <w:rPr>
            <w:rStyle w:val="a5"/>
            <w:rFonts w:ascii="Times New Roman" w:cs="Times New Roman" w:hAnsi="Times New Roman"/>
            <w:sz w:val="24"/>
          </w:rPr>
          <w:t>РАИ "Камчатка-Информ"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нашли тело второй жертвы реки Паужетка</w:t>
      </w:r>
    </w:p>
    <w:p>
      <w:pPr>
        <w:pStyle w:val="aff4"/>
        <w:keepLines/>
        <w:rPr>
          <w:rFonts w:ascii="Times New Roman" w:cs="Times New Roman" w:hAnsi="Times New Roman"/>
          <w:sz w:val="24"/>
        </w:rPr>
      </w:pPr>
      <w:r>
        <w:rPr>
          <w:rFonts w:ascii="Times New Roman" w:cs="Times New Roman" w:hAnsi="Times New Roman"/>
          <w:sz w:val="24"/>
        </w:rPr>
        <w:t>Об этом в пятницу, 6 октября, ИА «Кам 24» сообщили в Главном управлении МЧС по Камчатскому краю.</w:t>
      </w:r>
    </w:p>
    <w:p>
      <w:pPr>
        <w:pStyle w:val="aff4"/>
        <w:keepLines/>
        <w:rPr>
          <w:rFonts w:ascii="Times New Roman" w:cs="Times New Roman" w:hAnsi="Times New Roman"/>
          <w:sz w:val="24"/>
        </w:rPr>
      </w:pPr>
      <w:r>
        <w:rPr>
          <w:rFonts w:ascii="Times New Roman" w:cs="Times New Roman" w:hAnsi="Times New Roman"/>
          <w:sz w:val="24"/>
        </w:rPr>
        <w:t xml:space="preserve">Тело обнаружено в реке Озерной в 1,5-2 метрах от берега, ориентировочно в 30 километрах от места происшествия. </w:t>
      </w:r>
      <w:hyperlink r:id="rId152" w:history="1">
        <w:r>
          <w:rPr>
            <w:rStyle w:val="a5"/>
            <w:rFonts w:ascii="Times New Roman" w:cs="Times New Roman" w:hAnsi="Times New Roman"/>
            <w:sz w:val="24"/>
          </w:rPr>
          <w:t>Сетевое издание "ИА "Кам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на побережьях морей ожидается ветер до 25 м/с</w:t>
      </w:r>
    </w:p>
    <w:p>
      <w:pPr>
        <w:pStyle w:val="aff4"/>
        <w:keepLines/>
        <w:rPr>
          <w:rFonts w:ascii="Times New Roman" w:cs="Times New Roman" w:hAnsi="Times New Roman"/>
          <w:sz w:val="24"/>
        </w:rPr>
      </w:pPr>
      <w:r>
        <w:rPr>
          <w:rFonts w:ascii="Times New Roman" w:cs="Times New Roman" w:hAnsi="Times New Roman"/>
          <w:sz w:val="24"/>
        </w:rPr>
        <w:t>В пятницу, 6 октября, на Чукотке переменная облачность и преимущественно без осадков, сообщает ИА "Чукотка" со ссылкой на МЧС по ЧАО.</w:t>
      </w:r>
    </w:p>
    <w:p>
      <w:pPr>
        <w:pStyle w:val="aff4"/>
        <w:keepLines/>
        <w:rPr>
          <w:rFonts w:ascii="Times New Roman" w:cs="Times New Roman" w:hAnsi="Times New Roman"/>
          <w:sz w:val="24"/>
        </w:rPr>
      </w:pPr>
      <w:r>
        <w:rPr>
          <w:rFonts w:ascii="Times New Roman" w:cs="Times New Roman" w:hAnsi="Times New Roman"/>
          <w:sz w:val="24"/>
        </w:rPr>
        <w:t xml:space="preserve">По данным "Чукотского УГМС", 6 октября прогнозируется восточный ветер 3 - 8 м/с, с порывами до 18 м/с, а на побережьях морей с усилениями до 25 м/с. </w:t>
      </w:r>
      <w:hyperlink r:id="rId153" w:history="1">
        <w:r>
          <w:rPr>
            <w:rStyle w:val="a5"/>
            <w:rFonts w:ascii="Times New Roman" w:cs="Times New Roman" w:hAnsi="Times New Roman"/>
            <w:sz w:val="24"/>
          </w:rPr>
          <w:t>МК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Киеве произошел взрыв</w:t>
      </w:r>
    </w:p>
    <w:p>
      <w:pPr>
        <w:pStyle w:val="aff4"/>
        <w:keepLines/>
        <w:rPr>
          <w:rFonts w:ascii="Times New Roman" w:cs="Times New Roman" w:hAnsi="Times New Roman"/>
          <w:sz w:val="24"/>
        </w:rPr>
      </w:pPr>
      <w:r>
        <w:rPr>
          <w:rFonts w:ascii="Times New Roman" w:cs="Times New Roman" w:hAnsi="Times New Roman"/>
          <w:sz w:val="24"/>
        </w:rPr>
        <w:t>В Киеве прогремел взрыв.</w:t>
      </w:r>
    </w:p>
    <w:p>
      <w:pPr>
        <w:pStyle w:val="aff4"/>
        <w:keepLines/>
        <w:rPr>
          <w:rFonts w:ascii="Times New Roman" w:cs="Times New Roman" w:hAnsi="Times New Roman"/>
          <w:sz w:val="24"/>
        </w:rPr>
      </w:pPr>
      <w:r>
        <w:rPr>
          <w:rFonts w:ascii="Times New Roman" w:cs="Times New Roman" w:hAnsi="Times New Roman"/>
          <w:sz w:val="24"/>
        </w:rPr>
        <w:t>«Киевские паблики сообщают о взрыве в городе», — сообщается в Telegram-канале издания «Страна.ua».</w:t>
      </w:r>
    </w:p>
    <w:p>
      <w:pPr>
        <w:pStyle w:val="aff4"/>
        <w:keepLines/>
        <w:rPr>
          <w:rFonts w:ascii="Times New Roman" w:cs="Times New Roman" w:hAnsi="Times New Roman"/>
          <w:sz w:val="24"/>
        </w:rPr>
      </w:pPr>
      <w:r>
        <w:rPr>
          <w:rFonts w:ascii="Times New Roman" w:cs="Times New Roman" w:hAnsi="Times New Roman"/>
          <w:sz w:val="24"/>
        </w:rPr>
        <w:t xml:space="preserve">При этом воздушную тревогу в столице не объявляли. </w:t>
      </w:r>
      <w:hyperlink r:id="rId154"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Анивском районе ночью 6 октября</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Сахалинской области, диспетчеру Анивского пожарно-спасательного гарнизона о пожаре стало известно в 00:22 по местному времени. Огнеборцы немедленно выехали на место происшествия и прибыли через 12 минут после получения вызова. </w:t>
      </w:r>
      <w:hyperlink r:id="rId155"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спасатели нашли тело второго мужчины, пропавшего на реке Паужетка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Камчатскому краю.</w:t>
      </w:r>
    </w:p>
    <w:p>
      <w:pPr>
        <w:pStyle w:val="aff4"/>
        <w:keepLines/>
        <w:rPr>
          <w:rFonts w:ascii="Times New Roman" w:cs="Times New Roman" w:hAnsi="Times New Roman"/>
          <w:sz w:val="24"/>
        </w:rPr>
      </w:pPr>
      <w:r>
        <w:rPr>
          <w:rFonts w:ascii="Times New Roman" w:cs="Times New Roman" w:hAnsi="Times New Roman"/>
          <w:sz w:val="24"/>
        </w:rPr>
        <w:t xml:space="preserve">Ранее, 4 октября, в районе слияния рек Паужетки и Озерной было найдено тело первого пропавшего мужчины. </w:t>
      </w:r>
      <w:hyperlink r:id="rId156" w:history="1">
        <w:r>
          <w:rPr>
            <w:rStyle w:val="a5"/>
            <w:rFonts w:ascii="Times New Roman" w:cs="Times New Roman" w:hAnsi="Times New Roman"/>
            <w:sz w:val="24"/>
          </w:rPr>
          <w:t>Газета "Камчатский Край - Единая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сгорела квартира с кошками</w:t>
      </w:r>
    </w:p>
    <w:p>
      <w:pPr>
        <w:pStyle w:val="aff4"/>
        <w:keepLines/>
        <w:rPr>
          <w:rFonts w:ascii="Times New Roman" w:cs="Times New Roman" w:hAnsi="Times New Roman"/>
          <w:sz w:val="24"/>
        </w:rPr>
      </w:pPr>
      <w:r>
        <w:rPr>
          <w:rFonts w:ascii="Times New Roman" w:cs="Times New Roman" w:hAnsi="Times New Roman"/>
          <w:sz w:val="24"/>
        </w:rPr>
        <w:t>А вот кошек, по всей видимости, спасти не удалось.</w:t>
      </w:r>
    </w:p>
    <w:p>
      <w:pPr>
        <w:pStyle w:val="aff4"/>
        <w:keepLines/>
        <w:rPr>
          <w:rFonts w:ascii="Times New Roman" w:cs="Times New Roman" w:hAnsi="Times New Roman"/>
          <w:sz w:val="24"/>
        </w:rPr>
      </w:pPr>
      <w:r>
        <w:rPr>
          <w:rFonts w:ascii="Times New Roman" w:cs="Times New Roman" w:hAnsi="Times New Roman"/>
          <w:sz w:val="24"/>
        </w:rPr>
        <w:t xml:space="preserve">Ранее «СП» писала, что на северо-западе Москвы произошел пожар рядом с туберкулезной клинической больницей № 3. </w:t>
      </w:r>
      <w:hyperlink r:id="rId157"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из горящего дома соседи спасли 53-летнего мужчину</w:t>
      </w:r>
    </w:p>
    <w:p>
      <w:pPr>
        <w:pStyle w:val="aff4"/>
        <w:keepLines/>
        <w:rPr>
          <w:rFonts w:ascii="Times New Roman" w:cs="Times New Roman" w:hAnsi="Times New Roman"/>
          <w:sz w:val="24"/>
        </w:rPr>
      </w:pPr>
      <w:r>
        <w:rPr>
          <w:rFonts w:ascii="Times New Roman" w:cs="Times New Roman" w:hAnsi="Times New Roman"/>
          <w:sz w:val="24"/>
        </w:rPr>
        <w:t xml:space="preserve">Накануне в Бузулуке случился пожар в частном жилом доме на улице Гая, сообщили в региональном МЧС.Огонь успел охватить не только дом, но и надворные постройки.  </w:t>
      </w:r>
      <w:hyperlink r:id="rId158"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Обследовали 157 километров: на Камчатке завершились поиски пропавшего на реке Паужетка</w:t>
      </w:r>
    </w:p>
    <w:p>
      <w:pPr>
        <w:pStyle w:val="aff4"/>
        <w:keepLines/>
        <w:rPr>
          <w:rFonts w:ascii="Times New Roman" w:cs="Times New Roman" w:hAnsi="Times New Roman"/>
          <w:sz w:val="24"/>
        </w:rPr>
      </w:pPr>
      <w:r>
        <w:rPr>
          <w:rFonts w:ascii="Times New Roman" w:cs="Times New Roman" w:hAnsi="Times New Roman"/>
          <w:sz w:val="24"/>
        </w:rPr>
        <w:t>Спасатели нашли тело второго исчезнувшего, рассказали в пресс-службе ГУ МЧС России по краю. Подробности – в материале «Комсомольской правды – Дальний Восток».</w:t>
      </w:r>
    </w:p>
    <w:p>
      <w:pPr>
        <w:pStyle w:val="aff4"/>
        <w:keepLines/>
        <w:rPr>
          <w:rFonts w:ascii="Times New Roman" w:cs="Times New Roman" w:hAnsi="Times New Roman"/>
          <w:sz w:val="24"/>
        </w:rPr>
      </w:pPr>
      <w:r>
        <w:rPr>
          <w:rFonts w:ascii="Times New Roman" w:cs="Times New Roman" w:hAnsi="Times New Roman"/>
          <w:sz w:val="24"/>
        </w:rPr>
        <w:t xml:space="preserve">Утром 6 октября очередной вертолет со спасателями на борту отправился на поиски второго пропавшего мужчины.  </w:t>
      </w:r>
      <w:hyperlink r:id="rId159" w:history="1">
        <w:r>
          <w:rPr>
            <w:rStyle w:val="a5"/>
            <w:rFonts w:ascii="Times New Roman" w:cs="Times New Roman" w:hAnsi="Times New Roman"/>
            <w:sz w:val="24"/>
          </w:rPr>
          <w:t>КП Дальний 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Владивосток МЕДИА | Новости - Fri Oct 06 2023 02:45:00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«Сейчас мы проводим закупку 32 единиц техники, которая будет числиться за МЧС. В ноябре, когда вода окончательно спадет и подмерзнет грунт, мы перебросим сюда около 10 единиц техники для очистки русел рек, промывки каналов, спрямления Кулешовки.  </w:t>
      </w:r>
      <w:hyperlink r:id="rId16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спасатели нашли тело второго пропавшего на реке Паужетка мужчины</w:t>
      </w:r>
    </w:p>
    <w:p>
      <w:pPr>
        <w:pStyle w:val="aff4"/>
        <w:keepLines/>
        <w:rPr>
          <w:rFonts w:ascii="Times New Roman" w:cs="Times New Roman" w:hAnsi="Times New Roman"/>
          <w:sz w:val="24"/>
        </w:rPr>
      </w:pPr>
      <w:r>
        <w:rPr>
          <w:rFonts w:ascii="Times New Roman" w:cs="Times New Roman" w:hAnsi="Times New Roman"/>
          <w:sz w:val="24"/>
        </w:rPr>
        <w:t>Утром 6 октября спасатели обнаружили тело второго погибшего, сообщает пресс-служба краевого ГУ МЧС.</w:t>
      </w:r>
    </w:p>
    <w:p>
      <w:pPr>
        <w:pStyle w:val="aff4"/>
        <w:keepLines/>
        <w:rPr>
          <w:rFonts w:ascii="Times New Roman" w:cs="Times New Roman" w:hAnsi="Times New Roman"/>
          <w:sz w:val="24"/>
        </w:rPr>
      </w:pPr>
      <w:r>
        <w:rPr>
          <w:rFonts w:ascii="Times New Roman" w:cs="Times New Roman" w:hAnsi="Times New Roman"/>
          <w:sz w:val="24"/>
        </w:rPr>
        <w:t xml:space="preserve">«Утром 6 октября во время облета места происшествия на вертолете в реке Озерной было обнаружено тело второго мужчины.  </w:t>
      </w:r>
      <w:hyperlink r:id="rId16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обнаружили тело второго пропавшего на реке Паужетке мужчины</w:t>
      </w:r>
    </w:p>
    <w:p>
      <w:pPr>
        <w:pStyle w:val="aff4"/>
        <w:keepLines/>
        <w:rPr>
          <w:rFonts w:ascii="Times New Roman" w:cs="Times New Roman" w:hAnsi="Times New Roman"/>
          <w:sz w:val="24"/>
        </w:rPr>
      </w:pPr>
      <w:r>
        <w:rPr>
          <w:rFonts w:ascii="Times New Roman" w:cs="Times New Roman" w:hAnsi="Times New Roman"/>
          <w:sz w:val="24"/>
        </w:rPr>
        <w:t xml:space="preserve">На Камчатке спасатели обнаружили тело второго пропавшего на реке Паужетке мужчины. Об этом сообщили в региональном ГУ МЧС. </w:t>
      </w:r>
      <w:hyperlink r:id="rId1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второго пропавшего во время переправы мужчины найдено на Камчатке</w:t>
      </w:r>
    </w:p>
    <w:p>
      <w:pPr>
        <w:pStyle w:val="aff4"/>
        <w:keepLines/>
        <w:rPr>
          <w:rFonts w:ascii="Times New Roman" w:cs="Times New Roman" w:hAnsi="Times New Roman"/>
          <w:sz w:val="24"/>
        </w:rPr>
      </w:pPr>
      <w:r>
        <w:rPr>
          <w:rFonts w:ascii="Times New Roman" w:cs="Times New Roman" w:hAnsi="Times New Roman"/>
          <w:sz w:val="24"/>
        </w:rPr>
        <w:t xml:space="preserve">По данным краевого ГУ МЧС, в ходе поисков пропавших спасатели обследовали 157 километров прибрежной полосы реки Паужетка и Озерная, их них — 104 километра с применением авиации и около девяти километров с применением беспилотника. </w:t>
      </w:r>
      <w:hyperlink r:id="rId16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Неравная "схватка" Михаила Хубутии</w:t>
      </w:r>
    </w:p>
    <w:p>
      <w:pPr>
        <w:pStyle w:val="aff4"/>
        <w:keepLines/>
        <w:rPr>
          <w:rFonts w:ascii="Times New Roman" w:cs="Times New Roman" w:hAnsi="Times New Roman"/>
          <w:sz w:val="24"/>
        </w:rPr>
      </w:pPr>
      <w:r>
        <w:rPr>
          <w:rFonts w:ascii="Times New Roman" w:cs="Times New Roman" w:hAnsi="Times New Roman"/>
          <w:sz w:val="24"/>
        </w:rPr>
        <w:t xml:space="preserve">На втором месте среди его поставок – школа олимпийского резерва, сума контрактов сопоставима с сумой контрактов ФТС и МЧС вместе взятыми – около 20 млн руб. А еще Хубутию можно было бы сделать виноватым, за то, что в учредителях его фирмы "Русский орел" есть итальянская компания "Беретта холдинг".  </w:t>
      </w:r>
      <w:hyperlink r:id="rId164" w:history="1">
        <w:r>
          <w:rPr>
            <w:rStyle w:val="a5"/>
            <w:rFonts w:ascii="Times New Roman" w:cs="Times New Roman" w:hAnsi="Times New Roman"/>
            <w:sz w:val="24"/>
          </w:rPr>
          <w:t>Тataр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выгорела квартира, в которой находились восемь кошек</w:t>
      </w:r>
    </w:p>
    <w:p>
      <w:pPr>
        <w:pStyle w:val="aff4"/>
        <w:keepLines/>
        <w:rPr>
          <w:rFonts w:ascii="Times New Roman" w:cs="Times New Roman" w:hAnsi="Times New Roman"/>
          <w:sz w:val="24"/>
        </w:rPr>
      </w:pPr>
      <w:r>
        <w:rPr>
          <w:rFonts w:ascii="Times New Roman" w:cs="Times New Roman" w:hAnsi="Times New Roman"/>
          <w:sz w:val="24"/>
        </w:rPr>
        <w:t>Пожар произошел на улице Мосфильмовской в Москве. В загоревшейся квартире находились восемь кошек, пишет РЕН ТВ.</w:t>
      </w:r>
    </w:p>
    <w:p>
      <w:pPr>
        <w:pStyle w:val="aff4"/>
        <w:keepLines/>
        <w:rPr>
          <w:rFonts w:ascii="Times New Roman" w:cs="Times New Roman" w:hAnsi="Times New Roman"/>
          <w:sz w:val="24"/>
        </w:rPr>
      </w:pPr>
      <w:r>
        <w:rPr>
          <w:rFonts w:ascii="Times New Roman" w:cs="Times New Roman" w:hAnsi="Times New Roman"/>
          <w:sz w:val="24"/>
        </w:rPr>
        <w:t xml:space="preserve">Возгорание было зафиксировано поздно вечером 5 октября.  </w:t>
      </w:r>
      <w:hyperlink r:id="rId165"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обнаружили тело второго пропавшего на реке Паужетке мужчины</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Погибшего нашли утром 6 октября в реке Озерной примерно в 30 километрах от места происшествия. Тело находилось на расстоянии 1,5 - 2 метров от берега. </w:t>
      </w:r>
      <w:hyperlink r:id="rId166"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Авиарейсы с Сахалина на Курилы и в Советскую Гавань задержаны из-за тайфуна</w:t>
      </w:r>
    </w:p>
    <w:p>
      <w:pPr>
        <w:pStyle w:val="aff4"/>
        <w:keepLines/>
        <w:rPr>
          <w:rFonts w:ascii="Times New Roman" w:cs="Times New Roman" w:hAnsi="Times New Roman"/>
          <w:sz w:val="24"/>
        </w:rPr>
      </w:pPr>
      <w:r>
        <w:rPr>
          <w:rFonts w:ascii="Times New Roman" w:cs="Times New Roman" w:hAnsi="Times New Roman"/>
          <w:sz w:val="24"/>
        </w:rPr>
        <w:t>Улучшения погоды ожидают и пассажиры рейсов на Сахалин из аэропортов на курильском острове Кунашир и Хабаровского края.</w:t>
      </w:r>
    </w:p>
    <w:p>
      <w:pPr>
        <w:pStyle w:val="aff4"/>
        <w:keepLines/>
        <w:rPr>
          <w:rFonts w:ascii="Times New Roman" w:cs="Times New Roman" w:hAnsi="Times New Roman"/>
          <w:sz w:val="24"/>
        </w:rPr>
      </w:pPr>
      <w:r>
        <w:rPr>
          <w:rFonts w:ascii="Times New Roman" w:cs="Times New Roman" w:hAnsi="Times New Roman"/>
          <w:sz w:val="24"/>
        </w:rPr>
        <w:t xml:space="preserve">Региональный главк МЧС России в четверг распространил экстренное сообщение о том, что в пятницу в семи муниципалитетах юга Сахалина прогнозируются сильные дожди. </w:t>
      </w:r>
      <w:hyperlink r:id="rId16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разгар мощного ливня на юге Сахалина сгорело огромное здание</w:t>
      </w:r>
    </w:p>
    <w:p>
      <w:pPr>
        <w:pStyle w:val="aff4"/>
        <w:keepLines/>
        <w:rPr>
          <w:rFonts w:ascii="Times New Roman" w:cs="Times New Roman" w:hAnsi="Times New Roman"/>
          <w:sz w:val="24"/>
        </w:rPr>
      </w:pPr>
      <w:r>
        <w:rPr>
          <w:rFonts w:ascii="Times New Roman" w:cs="Times New Roman" w:hAnsi="Times New Roman"/>
          <w:sz w:val="24"/>
        </w:rPr>
        <w:t>Его тушили почти до пяти часов утра, сообщает областное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диспетчеру в 00:22. Первый пожарный прибыл на место через 12 минут.  </w:t>
      </w:r>
      <w:hyperlink r:id="rId168"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50 человек эвакуировали из горящих зданий сотрудники МЧС в ЕАО</w:t>
      </w:r>
    </w:p>
    <w:p>
      <w:pPr>
        <w:pStyle w:val="aff4"/>
        <w:keepLines/>
        <w:rPr>
          <w:rFonts w:ascii="Times New Roman" w:cs="Times New Roman" w:hAnsi="Times New Roman"/>
          <w:sz w:val="24"/>
        </w:rPr>
      </w:pPr>
      <w:r>
        <w:rPr>
          <w:rFonts w:ascii="Times New Roman" w:cs="Times New Roman" w:hAnsi="Times New Roman"/>
          <w:sz w:val="24"/>
        </w:rPr>
        <w:t xml:space="preserve">По заключениям дознавателей МЧС России, в 71 случае причиной пожара стало нарушение правил устройства и эксплуатации электрооборудования, в 845 – неосторожное обращение с огнем. В 66 зарегистрированных происшествиях возгорания произошли из-за неисправной печи или неправильной ее топки. </w:t>
      </w:r>
      <w:hyperlink r:id="rId169" w:history="1">
        <w:r>
          <w:rPr>
            <w:rStyle w:val="a5"/>
            <w:rFonts w:ascii="Times New Roman" w:cs="Times New Roman" w:hAnsi="Times New Roman"/>
            <w:sz w:val="24"/>
          </w:rPr>
          <w:t>LIVE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Идринского района по состоянию на 06.10.2023 г.</w:t>
      </w:r>
    </w:p>
    <w:p>
      <w:pPr>
        <w:pStyle w:val="aff4"/>
        <w:keepLines/>
        <w:rPr>
          <w:rFonts w:ascii="Times New Roman" w:cs="Times New Roman" w:hAnsi="Times New Roman"/>
          <w:sz w:val="24"/>
        </w:rPr>
      </w:pPr>
      <w:r>
        <w:rPr>
          <w:rFonts w:ascii="Times New Roman" w:cs="Times New Roman" w:hAnsi="Times New Roman"/>
          <w:sz w:val="24"/>
        </w:rP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hyperlink r:id="rId170" w:history="1">
        <w:r>
          <w:rPr>
            <w:rStyle w:val="a5"/>
            <w:rFonts w:ascii="Times New Roman" w:cs="Times New Roman" w:hAnsi="Times New Roman"/>
            <w:sz w:val="24"/>
          </w:rPr>
          <w:t>Идринский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потушили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диспетчеру Сочинского пожарно-спасательного гарнизона сегодня в 5:20. Спустя 7 минут на место прибыл пожарно-спасательный гарнизон. На месте специалисты выяснили, что огонь охватил площадь в 250 кв. метров.  </w:t>
      </w:r>
      <w:hyperlink r:id="rId171" w:history="1">
        <w:r>
          <w:rPr>
            <w:rStyle w:val="a5"/>
            <w:rFonts w:ascii="Times New Roman" w:cs="Times New Roman" w:hAnsi="Times New Roman"/>
            <w:sz w:val="24"/>
          </w:rPr>
          <w:t>Ясно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объявили штормовое предупреждение о заморозках</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синоптиков, ночью и утром 6-7 октября ожидается неблагоприятное погодное явление. В воздухе и на поверхности почвы температура составит -1…-2 градуса. </w:t>
      </w:r>
      <w:hyperlink r:id="rId172" w:history="1">
        <w:r>
          <w:rPr>
            <w:rStyle w:val="a5"/>
            <w:rFonts w:ascii="Times New Roman" w:cs="Times New Roman" w:hAnsi="Times New Roman"/>
            <w:sz w:val="24"/>
          </w:rPr>
          <w:t>Телекомпания ВТВ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Чрезвычайно высокий уровень пожарной опасности ожидается в Хасанском округе на выходных</w:t>
      </w:r>
    </w:p>
    <w:p>
      <w:pPr>
        <w:pStyle w:val="aff4"/>
        <w:keepLines/>
        <w:rPr>
          <w:rFonts w:ascii="Times New Roman" w:cs="Times New Roman" w:hAnsi="Times New Roman"/>
          <w:sz w:val="24"/>
        </w:rPr>
      </w:pPr>
      <w:r>
        <w:rPr>
          <w:rFonts w:ascii="Times New Roman" w:cs="Times New Roman" w:hAnsi="Times New Roman"/>
          <w:sz w:val="24"/>
        </w:rPr>
        <w:t xml:space="preserve">В Приморье сохраняется высокий класс пожарной опасности в лесах по метеоусловиям с 6 по 8 октября — в Пограничном и Лазовском округах, сообщает ИА PrimaMedia со ссылкой на пресс-службу главного управления МЧС по Приморскому краю. </w:t>
      </w:r>
      <w:hyperlink r:id="rId173"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один вечер пожары в Челябинской области унесли жизни двух мужчин</w:t>
      </w:r>
    </w:p>
    <w:p>
      <w:pPr>
        <w:pStyle w:val="aff4"/>
        <w:keepLines/>
        <w:rPr>
          <w:rFonts w:ascii="Times New Roman" w:cs="Times New Roman" w:hAnsi="Times New Roman"/>
          <w:sz w:val="24"/>
        </w:rPr>
      </w:pPr>
      <w:r>
        <w:rPr>
          <w:rFonts w:ascii="Times New Roman" w:cs="Times New Roman" w:hAnsi="Times New Roman"/>
          <w:sz w:val="24"/>
        </w:rPr>
        <w:t>Подробности трагедий рассказали в пресс-службе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Около Коркино, в посёлке Первомайский, возгорание унесло жизнь 40-летнего мужчины. Причиной пожара стало неосторожное курение в квартире. </w:t>
      </w:r>
      <w:hyperlink r:id="rId174"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коксохиме, похоже, что-то горит»: с Евраз НТМК идут клубы дыма (обновлено: подтверждён пожар) 0</w:t>
      </w:r>
    </w:p>
    <w:p>
      <w:pPr>
        <w:pStyle w:val="aff4"/>
        <w:keepLines/>
        <w:rPr>
          <w:rFonts w:ascii="Times New Roman" w:cs="Times New Roman" w:hAnsi="Times New Roman"/>
          <w:sz w:val="24"/>
        </w:rPr>
      </w:pPr>
      <w:r>
        <w:rPr>
          <w:rFonts w:ascii="Times New Roman" w:cs="Times New Roman" w:hAnsi="Times New Roman"/>
          <w:sz w:val="24"/>
        </w:rPr>
        <w:t xml:space="preserve">Добавлено: на предприятии изданию «Тагилсити» сообщили, что в цехе улавливания коксохимического производства при ремонте водовода произошло возгорание промышленных материалов, которое ликвидировано в течение 15-20 минут.  </w:t>
      </w:r>
      <w:hyperlink r:id="rId175" w:history="1">
        <w:r>
          <w:rPr>
            <w:rStyle w:val="a5"/>
            <w:rFonts w:ascii="Times New Roman" w:cs="Times New Roman" w:hAnsi="Times New Roman"/>
            <w:sz w:val="24"/>
          </w:rPr>
          <w:t>Интернет-газета "В Тагиле"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Москвы предупреждают о дождях, усилении ветра и грозах</w:t>
      </w:r>
    </w:p>
    <w:p>
      <w:pPr>
        <w:pStyle w:val="aff4"/>
        <w:keepLines/>
        <w:rPr>
          <w:rFonts w:ascii="Times New Roman" w:cs="Times New Roman" w:hAnsi="Times New Roman"/>
          <w:sz w:val="24"/>
        </w:rPr>
      </w:pPr>
      <w:r>
        <w:rPr>
          <w:rFonts w:ascii="Times New Roman" w:cs="Times New Roman" w:hAnsi="Times New Roman"/>
          <w:sz w:val="24"/>
        </w:rPr>
        <w:t>В МЧС предупреждает жителей Москвы о дождях, усилении ветра и грозах. В ближайшее время в столице может также выпасть первый снег.</w:t>
      </w:r>
    </w:p>
    <w:p>
      <w:pPr>
        <w:pStyle w:val="aff4"/>
        <w:keepLines/>
        <w:rPr>
          <w:rFonts w:ascii="Times New Roman" w:cs="Times New Roman" w:hAnsi="Times New Roman"/>
          <w:sz w:val="24"/>
        </w:rPr>
      </w:pPr>
      <w:r>
        <w:rPr>
          <w:rFonts w:ascii="Times New Roman" w:cs="Times New Roman" w:hAnsi="Times New Roman"/>
          <w:sz w:val="24"/>
        </w:rPr>
        <w:t xml:space="preserve">Источник изображения: pxhere.com </w:t>
      </w:r>
      <w:hyperlink r:id="rId176"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состоялось заседание Кинокомиссии Красноярского края</w:t>
      </w:r>
    </w:p>
    <w:p>
      <w:pPr>
        <w:pStyle w:val="aff4"/>
        <w:keepLines/>
        <w:rPr>
          <w:rFonts w:ascii="Times New Roman" w:cs="Times New Roman" w:hAnsi="Times New Roman"/>
          <w:sz w:val="24"/>
        </w:rPr>
      </w:pPr>
      <w:r>
        <w:rPr>
          <w:rFonts w:ascii="Times New Roman" w:cs="Times New Roman" w:hAnsi="Times New Roman"/>
          <w:sz w:val="24"/>
        </w:rPr>
        <w:t xml:space="preserve">В состав кинокомиссии Красноярского края входят представители министерств и ведомств Красноярского края, представители Главного управления МВД России по Красноярскому краю, Управления ГИБДД ГУ МВД России по Красноярскому краю, Главного управления МЧС России по Красноярскому краю. </w:t>
      </w:r>
      <w:hyperlink r:id="rId177" w:history="1">
        <w:r>
          <w:rPr>
            <w:rStyle w:val="a5"/>
            <w:rFonts w:ascii="Times New Roman" w:cs="Times New Roman" w:hAnsi="Times New Roman"/>
            <w:sz w:val="24"/>
          </w:rPr>
          <w:t>Енисей Кино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показало, как тушили пожар на Евраз НТМК 0</w:t>
      </w:r>
    </w:p>
    <w:p>
      <w:pPr>
        <w:pStyle w:val="aff4"/>
        <w:keepLines/>
        <w:rPr>
          <w:rFonts w:ascii="Times New Roman" w:cs="Times New Roman" w:hAnsi="Times New Roman"/>
          <w:sz w:val="24"/>
        </w:rPr>
      </w:pPr>
      <w:r>
        <w:rPr>
          <w:rFonts w:ascii="Times New Roman" w:cs="Times New Roman" w:hAnsi="Times New Roman"/>
          <w:sz w:val="24"/>
        </w:rPr>
        <w:t xml:space="preserve">ГУ МЧС по Свердловской области подтвердило факт возникновения пожара на коксохимическом производстве Евраз НТМК. По информации ведомства, горело масло в масляной ванне на открытой площадке. </w:t>
      </w:r>
      <w:hyperlink r:id="rId178" w:history="1">
        <w:r>
          <w:rPr>
            <w:rStyle w:val="a5"/>
            <w:rFonts w:ascii="Times New Roman" w:cs="Times New Roman" w:hAnsi="Times New Roman"/>
            <w:sz w:val="24"/>
          </w:rPr>
          <w:t>Интернет-газета "В Тагиле"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Службы приступили к устранению загрязнения водоема «Кабан-ручей» в Петропавловске-Камчатском</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обнаружении мазута и масляных пятен в ручье поступила в Центр управления в кризисных ситуациях ГУ МЧС России по Камчатскому краю от очевидцев утром 4 октября. </w:t>
      </w:r>
      <w:hyperlink r:id="rId179"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6 октября 2023 года вновь подует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пятницу, 6 октября, по данным регионального МЧС, на Ямале будет переменная облачность, ночью небольшие, местами умеренные осадки (дождь, мокрый снег). Днем местами небольшие осадки (дождь, мокрый снег).  </w:t>
      </w:r>
      <w:hyperlink r:id="rId180" w:history="1">
        <w:r>
          <w:rPr>
            <w:rStyle w:val="a5"/>
            <w:rFonts w:ascii="Times New Roman" w:cs="Times New Roman" w:hAnsi="Times New Roman"/>
            <w:sz w:val="24"/>
          </w:rPr>
          <w:t>КП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жилом доме в Москве</w:t>
      </w:r>
    </w:p>
    <w:p>
      <w:pPr>
        <w:pStyle w:val="aff4"/>
        <w:keepLines/>
        <w:rPr>
          <w:rFonts w:ascii="Times New Roman" w:cs="Times New Roman" w:hAnsi="Times New Roman"/>
          <w:sz w:val="24"/>
        </w:rPr>
      </w:pPr>
      <w:r>
        <w:rPr>
          <w:rFonts w:ascii="Times New Roman" w:cs="Times New Roman" w:hAnsi="Times New Roman"/>
          <w:sz w:val="24"/>
        </w:rPr>
        <w:t>В квартире в жилом доме на Мосфильмовской улице в Москве произошел пожар. Об этом 6 октября сообщает корреспондент «Известий» Дарья Малахова.</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поздним вечером 5 октября.  </w:t>
      </w:r>
      <w:hyperlink r:id="rId18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стартовал осенний призыв в армию</w:t>
      </w:r>
    </w:p>
    <w:p>
      <w:pPr>
        <w:pStyle w:val="aff4"/>
        <w:keepLines/>
        <w:rPr>
          <w:rFonts w:ascii="Times New Roman" w:cs="Times New Roman" w:hAnsi="Times New Roman"/>
          <w:sz w:val="24"/>
        </w:rPr>
      </w:pPr>
      <w:r>
        <w:rPr>
          <w:rFonts w:ascii="Times New Roman" w:cs="Times New Roman" w:hAnsi="Times New Roman"/>
          <w:sz w:val="24"/>
        </w:rPr>
        <w:t>Новобранцев направят в Центральный, Забайкальский, Западный, Южный, Восточный военные округа, войска национальной гвардии РФ и МЧС.</w:t>
      </w:r>
    </w:p>
    <w:p>
      <w:pPr>
        <w:pStyle w:val="aff4"/>
        <w:keepLines/>
        <w:rPr>
          <w:rFonts w:ascii="Times New Roman" w:cs="Times New Roman" w:hAnsi="Times New Roman"/>
          <w:sz w:val="24"/>
        </w:rPr>
      </w:pPr>
      <w:r>
        <w:rPr>
          <w:rFonts w:ascii="Times New Roman" w:cs="Times New Roman" w:hAnsi="Times New Roman"/>
          <w:sz w:val="24"/>
        </w:rPr>
        <w:t xml:space="preserve">Призывная кампания по набору срочников в армию продлится до 31 декабря 2023 года.  </w:t>
      </w:r>
      <w:hyperlink r:id="rId182"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Жилые дома в Южно-Сахалинске подтоплены из-за тайфуна</w:t>
      </w:r>
    </w:p>
    <w:p>
      <w:pPr>
        <w:pStyle w:val="aff4"/>
        <w:keepLines/>
        <w:rPr>
          <w:rFonts w:ascii="Times New Roman" w:cs="Times New Roman" w:hAnsi="Times New Roman"/>
          <w:sz w:val="24"/>
        </w:rPr>
      </w:pPr>
      <w:r>
        <w:rPr>
          <w:rFonts w:ascii="Times New Roman" w:cs="Times New Roman" w:hAnsi="Times New Roman"/>
          <w:sz w:val="24"/>
        </w:rPr>
        <w:t>Ранее в МЧС сообщили, что более 5,6 тыс. жилых домов подтопило в Приморье из-за непогоды в августе.</w:t>
      </w:r>
    </w:p>
    <w:p>
      <w:pPr>
        <w:pStyle w:val="aff4"/>
        <w:keepLines/>
        <w:rPr>
          <w:rFonts w:ascii="Times New Roman" w:cs="Times New Roman" w:hAnsi="Times New Roman"/>
          <w:sz w:val="24"/>
        </w:rPr>
      </w:pPr>
      <w:r>
        <w:rPr>
          <w:rFonts w:ascii="Times New Roman" w:cs="Times New Roman" w:hAnsi="Times New Roman"/>
          <w:sz w:val="24"/>
        </w:rPr>
        <w:t xml:space="preserve">Также на Тайване 356 человек пострадали из-за тайфуна «Коину». </w:t>
      </w:r>
      <w:hyperlink r:id="rId183"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прошла ежегодная спартакиада МЧС России по ДФО</w:t>
      </w:r>
    </w:p>
    <w:p>
      <w:pPr>
        <w:pStyle w:val="aff4"/>
        <w:keepLines/>
        <w:rPr>
          <w:rFonts w:ascii="Times New Roman" w:cs="Times New Roman" w:hAnsi="Times New Roman"/>
          <w:sz w:val="24"/>
        </w:rPr>
      </w:pPr>
      <w:r>
        <w:rPr>
          <w:rFonts w:ascii="Times New Roman" w:cs="Times New Roman" w:hAnsi="Times New Roman"/>
          <w:sz w:val="24"/>
        </w:rPr>
        <w:t>Я хочу поздравить победителей, проигравших у нас сегодня нет, - отметил начальник Главного управления МЧС России по Бурятии Александр Марков.</w:t>
      </w:r>
    </w:p>
    <w:p>
      <w:pPr>
        <w:pStyle w:val="aff4"/>
        <w:keepLines/>
        <w:rPr>
          <w:rFonts w:ascii="Times New Roman" w:cs="Times New Roman" w:hAnsi="Times New Roman"/>
          <w:sz w:val="24"/>
        </w:rPr>
      </w:pPr>
      <w:r>
        <w:rPr>
          <w:rFonts w:ascii="Times New Roman" w:cs="Times New Roman" w:hAnsi="Times New Roman"/>
          <w:sz w:val="24"/>
        </w:rPr>
        <w:t xml:space="preserve">Максимальное количество в упражнении «толчок» в своей весовой категории показал участник команды Хабаровского края Алексей Давыденко – 156 раз, в упражнении «рывок» - 220 раз выполнил представитель Бурятии Михаил Семенников. </w:t>
      </w:r>
      <w:hyperlink r:id="rId184"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665 вызовов поступило на пульт «03»</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края 59 постов из них: 34 поста радиационного контроля (25 постов Росгидромета, 1 пост «РосРАО», 8 постов МЧС России) и 25 постов комплексной системы мониторинга параметров и анализа распространения опасных веществ в окружающей среде, расположенных в 17 муниципальных образованиях. </w:t>
      </w:r>
      <w:hyperlink r:id="rId185"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Пенза | Новости | РЕГИОН 58 | - Fri Oct 06 2023 03:26:00 GMT+0300 (Moscow Standard Time)</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Пензенской области предупреждает:</w:t>
      </w:r>
    </w:p>
    <w:p>
      <w:pPr>
        <w:pStyle w:val="aff4"/>
        <w:keepLines/>
        <w:rPr>
          <w:rFonts w:ascii="Times New Roman" w:cs="Times New Roman" w:hAnsi="Times New Roman"/>
          <w:sz w:val="24"/>
        </w:rPr>
      </w:pPr>
      <w:r>
        <w:rPr>
          <w:rFonts w:ascii="Times New Roman" w:cs="Times New Roman" w:hAnsi="Times New Roman"/>
          <w:sz w:val="24"/>
        </w:rPr>
        <w:t xml:space="preserve">соблюдение требований пожарной безопасности при использовании электрообогревателей защитит и от холода, и от пожара. </w:t>
      </w:r>
    </w:p>
    <w:p>
      <w:pPr>
        <w:pStyle w:val="aff4"/>
        <w:keepLines/>
        <w:rPr>
          <w:rFonts w:ascii="Times New Roman" w:cs="Times New Roman" w:hAnsi="Times New Roman"/>
          <w:sz w:val="24"/>
        </w:rPr>
      </w:pPr>
      <w:r>
        <w:rPr>
          <w:rFonts w:ascii="Times New Roman" w:cs="Times New Roman" w:hAnsi="Times New Roman"/>
          <w:sz w:val="24"/>
        </w:rPr>
        <w:t xml:space="preserve">☝🏼Как любой нагревательный прибор, электрообогреватель требует осторожного обращения.  </w:t>
      </w:r>
      <w:hyperlink r:id="rId18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ситуация и ЧС на 9:00 6 октября 2023 года</w:t>
      </w:r>
    </w:p>
    <w:p>
      <w:pPr>
        <w:pStyle w:val="aff4"/>
        <w:keepLines/>
        <w:rPr>
          <w:rFonts w:ascii="Times New Roman" w:cs="Times New Roman" w:hAnsi="Times New Roman"/>
          <w:sz w:val="24"/>
        </w:rPr>
      </w:pPr>
      <w:r>
        <w:rPr>
          <w:rFonts w:ascii="Times New Roman" w:cs="Times New Roman" w:hAnsi="Times New Roman"/>
          <w:sz w:val="24"/>
        </w:rPr>
        <w:t>1.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Режим функционирования «ПОВЫШЕННОЙ ГОТОВНОСТИ», в связи с угрозой возникновения чрезвычайной ситуации, связанной с распространением новой коронавирусной инфекции, вызванной COVID-19 (приказ ГУ МЧС России по Иркутской области от 18.03.2020 г. №285 с 19.03.2020 года). </w:t>
      </w:r>
      <w:hyperlink r:id="rId18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спасатели нашли тело второго пропавшего на реке Паужетка мужчины</w:t>
      </w:r>
    </w:p>
    <w:p>
      <w:pPr>
        <w:pStyle w:val="aff4"/>
        <w:keepLines/>
        <w:rPr>
          <w:rFonts w:ascii="Times New Roman" w:cs="Times New Roman" w:hAnsi="Times New Roman"/>
          <w:sz w:val="24"/>
        </w:rPr>
      </w:pPr>
      <w:r>
        <w:rPr>
          <w:rFonts w:ascii="Times New Roman" w:cs="Times New Roman" w:hAnsi="Times New Roman"/>
          <w:sz w:val="24"/>
        </w:rPr>
        <w:t>Утром 6 октября спасатели обнаружили тело второго погибшего, сообщает пресс-служба краевого ГУ МЧС.</w:t>
      </w:r>
    </w:p>
    <w:p>
      <w:pPr>
        <w:pStyle w:val="aff4"/>
        <w:keepLines/>
        <w:rPr>
          <w:rFonts w:ascii="Times New Roman" w:cs="Times New Roman" w:hAnsi="Times New Roman"/>
          <w:sz w:val="24"/>
        </w:rPr>
      </w:pPr>
      <w:r>
        <w:rPr>
          <w:rFonts w:ascii="Times New Roman" w:cs="Times New Roman" w:hAnsi="Times New Roman"/>
          <w:sz w:val="24"/>
        </w:rPr>
        <w:t xml:space="preserve">«Утром 6 октября во время облета места происшествия на вертолете в реке Озерной было обнаружено тело второго мужчины.  </w:t>
      </w:r>
      <w:hyperlink r:id="rId188"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Ташлинском районе два школьника подпалили сено. Сгорели сараи и скот</w:t>
      </w:r>
    </w:p>
    <w:p>
      <w:pPr>
        <w:pStyle w:val="aff4"/>
        <w:keepLines/>
        <w:rPr>
          <w:rFonts w:ascii="Times New Roman" w:cs="Times New Roman" w:hAnsi="Times New Roman"/>
          <w:sz w:val="24"/>
        </w:rPr>
      </w:pPr>
      <w:r>
        <w:rPr>
          <w:rFonts w:ascii="Times New Roman" w:cs="Times New Roman" w:hAnsi="Times New Roman"/>
          <w:sz w:val="24"/>
        </w:rPr>
        <w:t xml:space="preserve">Детская шалость стала причиной пожара площадью 350 квадратных метров, сообщают в МЧС по Оренбургской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26 сентября в поселке Степной Ташлинского района два подростка подожгли сено в ковше экскаватора.  </w:t>
      </w:r>
      <w:hyperlink r:id="rId189"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Циклон в Южно-Сахалинске привел к отключению света и подтоплению домов</w:t>
      </w:r>
    </w:p>
    <w:p>
      <w:pPr>
        <w:pStyle w:val="aff4"/>
        <w:keepLines/>
        <w:rPr>
          <w:rFonts w:ascii="Times New Roman" w:cs="Times New Roman" w:hAnsi="Times New Roman"/>
          <w:sz w:val="24"/>
        </w:rPr>
      </w:pPr>
      <w:r>
        <w:rPr>
          <w:rFonts w:ascii="Times New Roman" w:cs="Times New Roman" w:hAnsi="Times New Roman"/>
          <w:sz w:val="24"/>
        </w:rPr>
        <w:t>ГУ МЧС России по Сахалинской области представило итоги прохождения циклона в областном центре</w:t>
      </w:r>
    </w:p>
    <w:p>
      <w:pPr>
        <w:pStyle w:val="aff4"/>
        <w:keepLines/>
        <w:rPr>
          <w:rFonts w:ascii="Times New Roman" w:cs="Times New Roman" w:hAnsi="Times New Roman"/>
          <w:sz w:val="24"/>
        </w:rPr>
      </w:pPr>
      <w:r>
        <w:rPr>
          <w:rFonts w:ascii="Times New Roman" w:cs="Times New Roman" w:hAnsi="Times New Roman"/>
          <w:sz w:val="24"/>
        </w:rPr>
        <w:t xml:space="preserve">Циклон в Южно-Сахалинске привел к отключению света и подтоплению домов. Об этом рассказали в пресс-службе ГУ МЧС России по Сахалинской области.  </w:t>
      </w:r>
      <w:hyperlink r:id="rId190"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и гараж загорелись в Спасском районе Приморья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5 октября в 01.24. Горел частный жилой дом в селе Прохоры. Незамедлительно к месту пожара направились спасатели.  </w:t>
      </w:r>
      <w:hyperlink r:id="rId191"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потушили крупный пожар на 2-й Офицерской улице</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прибытия на место сотрудников МЧС горели два дома и мансарда. Площадь возгорания составляла 600 кв. м. Была опасность, что огонь перекинется на соседние здания, застройка в этом районе очень плотная. </w:t>
      </w:r>
      <w:hyperlink r:id="rId19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 новостей Смоленска за 5 октября</w:t>
      </w:r>
    </w:p>
    <w:p>
      <w:pPr>
        <w:pStyle w:val="aff4"/>
        <w:keepLines/>
        <w:rPr>
          <w:rFonts w:ascii="Times New Roman" w:cs="Times New Roman" w:hAnsi="Times New Roman"/>
          <w:sz w:val="24"/>
        </w:rPr>
      </w:pPr>
      <w:r>
        <w:rPr>
          <w:rFonts w:ascii="Times New Roman" w:cs="Times New Roman" w:hAnsi="Times New Roman"/>
          <w:sz w:val="24"/>
        </w:rPr>
        <w:t>МЧС предупредило о скоплении пожарной техники в Смоленске. Спасатели оперативно стянутся к одному из смоленских торговых центров</w:t>
      </w:r>
    </w:p>
    <w:p>
      <w:pPr>
        <w:pStyle w:val="aff4"/>
        <w:keepLines/>
        <w:rPr>
          <w:rFonts w:ascii="Times New Roman" w:cs="Times New Roman" w:hAnsi="Times New Roman"/>
          <w:sz w:val="24"/>
        </w:rPr>
      </w:pPr>
      <w:r>
        <w:rPr>
          <w:rFonts w:ascii="Times New Roman" w:cs="Times New Roman" w:hAnsi="Times New Roman"/>
          <w:sz w:val="24"/>
        </w:rPr>
        <w:t xml:space="preserve">В мэрии Смоленска прокомментировали ситуацию с прорывом сетей отопления в школе №30.  </w:t>
      </w:r>
      <w:hyperlink r:id="rId193" w:history="1">
        <w:r>
          <w:rPr>
            <w:rStyle w:val="a5"/>
            <w:rFonts w:ascii="Times New Roman" w:cs="Times New Roman" w:hAnsi="Times New Roman"/>
            <w:sz w:val="24"/>
          </w:rPr>
          <w:t>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рамках командно-штабных учений по вопросам предупреждения и ликвидации чрезвычайных ситуаций и гражданской обороны, проходивших с 12 по 14 сентября, на итоговом мероприятии состоялось торжественное вручение награды МЧС России "За пропаганду спасательного дела" Андрею Усенко — за значительный вклад в обеспечение безопасности населения и территории Кировской области! </w:t>
      </w:r>
      <w:hyperlink r:id="rId194"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нас ждет этой осенью?</w:t>
      </w:r>
    </w:p>
    <w:p>
      <w:pPr>
        <w:pStyle w:val="aff4"/>
        <w:keepLines/>
        <w:rPr>
          <w:rFonts w:ascii="Times New Roman" w:cs="Times New Roman" w:hAnsi="Times New Roman"/>
          <w:sz w:val="24"/>
        </w:rPr>
      </w:pPr>
      <w:r>
        <w:rPr>
          <w:rFonts w:ascii="Times New Roman" w:cs="Times New Roman" w:hAnsi="Times New Roman"/>
          <w:sz w:val="24"/>
        </w:rPr>
        <w:t xml:space="preserve">Более чем на 10 % вырастет денежное довольствие у лиц, проходящих службу в Росгвардии, сотрудников органов внутренних дел РФ, учреждений и органов уголовно-исполнительной системы, органов принудительного исполнения, Государственной противопожарной службы, таможенных органов.  </w:t>
      </w:r>
      <w:hyperlink r:id="rId195" w:history="1">
        <w:r>
          <w:rPr>
            <w:rStyle w:val="a5"/>
            <w:rFonts w:ascii="Times New Roman" w:cs="Times New Roman" w:hAnsi="Times New Roman"/>
            <w:sz w:val="24"/>
          </w:rPr>
          <w:t>Газета "Новосибирский район — территория развития"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Вторую смену в части школ на юге Сахалина отменили из-за тайфуна</w:t>
      </w:r>
    </w:p>
    <w:p>
      <w:pPr>
        <w:pStyle w:val="aff4"/>
        <w:keepLines/>
        <w:rPr>
          <w:rFonts w:ascii="Times New Roman" w:cs="Times New Roman" w:hAnsi="Times New Roman"/>
          <w:sz w:val="24"/>
        </w:rPr>
      </w:pPr>
      <w:r>
        <w:rPr>
          <w:rFonts w:ascii="Times New Roman" w:cs="Times New Roman" w:hAnsi="Times New Roman"/>
          <w:sz w:val="24"/>
        </w:rPr>
        <w:t>Также с утра были отменены занятия первой смены во всех школах Южно-Сахалинска, Корсаковского, Долинского районов и села Троицкого.</w:t>
      </w:r>
    </w:p>
    <w:p>
      <w:pPr>
        <w:pStyle w:val="aff4"/>
        <w:keepLines/>
        <w:rPr>
          <w:rFonts w:ascii="Times New Roman" w:cs="Times New Roman" w:hAnsi="Times New Roman"/>
          <w:sz w:val="24"/>
        </w:rPr>
      </w:pPr>
      <w:r>
        <w:rPr>
          <w:rFonts w:ascii="Times New Roman" w:cs="Times New Roman" w:hAnsi="Times New Roman"/>
          <w:sz w:val="24"/>
        </w:rPr>
        <w:t xml:space="preserve">Региональный главк МЧС России в четверг распространил экстренное сообщение, что в пятницу в семи муниципалитетах юга Сахалина прогнозируются сильные дожди. </w:t>
      </w:r>
      <w:hyperlink r:id="rId19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Развожаев сообщил об отражении атаки безэкипажных катеров на Севастополь</w:t>
      </w:r>
    </w:p>
    <w:p>
      <w:pPr>
        <w:pStyle w:val="aff4"/>
        <w:keepLines/>
        <w:rPr>
          <w:rFonts w:ascii="Times New Roman" w:cs="Times New Roman" w:hAnsi="Times New Roman"/>
          <w:sz w:val="24"/>
        </w:rPr>
      </w:pPr>
      <w:r>
        <w:rPr>
          <w:rFonts w:ascii="Times New Roman" w:cs="Times New Roman" w:hAnsi="Times New Roman"/>
          <w:sz w:val="24"/>
        </w:rPr>
        <w:t xml:space="preserve">После удара в штабе флота возник пожар, в десяти жилых домах в центре города выбило стекла. Развожаев заявил, что из местных жителей никто не пострадал.  </w:t>
      </w:r>
      <w:hyperlink r:id="rId19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Алтайскому краю - Fri Oct 06 2023 03:59:24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__ </w:t>
      </w:r>
      <w:hyperlink r:id="rId19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школы Южно-Сахалинска перевели на дистанционное обучение из-за дождя 6 октября</w:t>
      </w:r>
    </w:p>
    <w:p>
      <w:pPr>
        <w:pStyle w:val="aff4"/>
        <w:keepLines/>
        <w:rPr>
          <w:rFonts w:ascii="Times New Roman" w:cs="Times New Roman" w:hAnsi="Times New Roman"/>
          <w:sz w:val="24"/>
        </w:rPr>
      </w:pPr>
      <w:r>
        <w:rPr>
          <w:rFonts w:ascii="Times New Roman" w:cs="Times New Roman" w:hAnsi="Times New Roman"/>
          <w:sz w:val="24"/>
        </w:rPr>
        <w:t xml:space="preserve">Ранее Sakh.online писал о том, что синоптики и ГУ МЧС по Сахалинской области предупреждали о приходе сильных дождей на юг Сахалина. Ливень начался еще в четверг, 5 октября, и продолжается до сих пор. </w:t>
      </w:r>
      <w:hyperlink r:id="rId199"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в связи с сильным ветром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Ямалу сообщает о предстоящем усилении ветра до 22 метров в секунду. В связи с этим в Ямало-Ненецком автономном округе на 6 октября объявлено штормовое предупреждение. </w:t>
      </w:r>
      <w:hyperlink r:id="rId200" w:history="1">
        <w:r>
          <w:rPr>
            <w:rStyle w:val="a5"/>
            <w:rFonts w:ascii="Times New Roman" w:cs="Times New Roman" w:hAnsi="Times New Roman"/>
            <w:sz w:val="24"/>
          </w:rPr>
          <w:t>АиФ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частных владений попали в зону подтопления в Южно-Сахалинске</w:t>
      </w:r>
    </w:p>
    <w:p>
      <w:pPr>
        <w:pStyle w:val="aff4"/>
        <w:keepLines/>
        <w:rPr>
          <w:rFonts w:ascii="Times New Roman" w:cs="Times New Roman" w:hAnsi="Times New Roman"/>
          <w:sz w:val="24"/>
        </w:rPr>
      </w:pPr>
      <w:r>
        <w:rPr>
          <w:rFonts w:ascii="Times New Roman" w:cs="Times New Roman" w:hAnsi="Times New Roman"/>
          <w:sz w:val="24"/>
        </w:rPr>
        <w:t>В ГУ МЧС России по Сахалинской области сообщили, что пострадавшие от потопа владельцы участков и домов отказались от расселения.</w:t>
      </w:r>
    </w:p>
    <w:p>
      <w:pPr>
        <w:pStyle w:val="aff4"/>
        <w:keepLines/>
        <w:rPr>
          <w:rFonts w:ascii="Times New Roman" w:cs="Times New Roman" w:hAnsi="Times New Roman"/>
          <w:sz w:val="24"/>
        </w:rPr>
      </w:pPr>
      <w:r>
        <w:rPr>
          <w:rFonts w:ascii="Times New Roman" w:cs="Times New Roman" w:hAnsi="Times New Roman"/>
          <w:sz w:val="24"/>
        </w:rPr>
        <w:t xml:space="preserve">Без электричества остаются жители 584 частных и шести многоквартирных домов.  </w:t>
      </w:r>
      <w:hyperlink r:id="rId201"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спасатели локализовали пожар на площади 250 квадратных метров</w:t>
      </w:r>
    </w:p>
    <w:p>
      <w:pPr>
        <w:pStyle w:val="aff4"/>
        <w:keepLines/>
        <w:rPr>
          <w:rFonts w:ascii="Times New Roman" w:cs="Times New Roman" w:hAnsi="Times New Roman"/>
          <w:sz w:val="24"/>
        </w:rPr>
      </w:pPr>
      <w:r>
        <w:rPr>
          <w:rFonts w:ascii="Times New Roman" w:cs="Times New Roman" w:hAnsi="Times New Roman"/>
          <w:sz w:val="24"/>
        </w:rPr>
        <w:t>В Сочи 6 октября спасатели локализовали пожар на площади 250 квадратных метров, сообщает пресс-служба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Возгорание двух частных домов на улице Подгорной произошло рано утром.  </w:t>
      </w:r>
      <w:hyperlink r:id="rId202"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«Учения» для старшеклассников Свободного прошли на базе пожарной части в микрорайоне Алексеевский</w:t>
      </w:r>
    </w:p>
    <w:p>
      <w:pPr>
        <w:pStyle w:val="aff4"/>
        <w:keepLines/>
        <w:rPr>
          <w:rFonts w:ascii="Times New Roman" w:cs="Times New Roman" w:hAnsi="Times New Roman"/>
          <w:sz w:val="24"/>
        </w:rPr>
      </w:pPr>
      <w:r>
        <w:rPr>
          <w:rFonts w:ascii="Times New Roman" w:cs="Times New Roman" w:hAnsi="Times New Roman"/>
          <w:sz w:val="24"/>
        </w:rPr>
        <w:t xml:space="preserve">Накануне праздничной даты силами 2-го пожарно-спасательного отряда ФПС (г. Свободный) Главного управления МЧС России по Амурской области в нашем городе были организованы необычные соревнования между школами.  </w:t>
      </w:r>
      <w:hyperlink r:id="rId203"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из-за сильных ливней и 121 ребенок отравился водой из-под крана: что произошло, пока вы спали</w:t>
      </w:r>
    </w:p>
    <w:p>
      <w:pPr>
        <w:pStyle w:val="aff4"/>
        <w:keepLines/>
        <w:rPr>
          <w:rFonts w:ascii="Times New Roman" w:cs="Times New Roman" w:hAnsi="Times New Roman"/>
          <w:sz w:val="24"/>
        </w:rPr>
      </w:pPr>
      <w:r>
        <w:rPr>
          <w:rFonts w:ascii="Times New Roman" w:cs="Times New Roman" w:hAnsi="Times New Roman"/>
          <w:sz w:val="24"/>
        </w:rPr>
        <w:t xml:space="preserve">Накануне МЧС разослало предупреждение, что кроме обильных осадков на юге Сахалина ожидается еще и сильный ветер, сообщает корреспондент «Известий» Роман Ишмухаметов. Согласно прогнозам синоптиков, дождь в Южно-Сахалинске продлится до самого вечера.  </w:t>
      </w:r>
      <w:hyperlink r:id="rId204"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200 снарядов времён Великой Отечественной войны уничтожили в трёх районах Крыма</w:t>
      </w:r>
    </w:p>
    <w:p>
      <w:pPr>
        <w:pStyle w:val="aff4"/>
        <w:keepLines/>
        <w:rPr>
          <w:rFonts w:ascii="Times New Roman" w:cs="Times New Roman" w:hAnsi="Times New Roman"/>
          <w:sz w:val="24"/>
        </w:rPr>
      </w:pPr>
      <w:r>
        <w:rPr>
          <w:rFonts w:ascii="Times New Roman" w:cs="Times New Roman" w:hAnsi="Times New Roman"/>
          <w:sz w:val="24"/>
        </w:rPr>
        <w:t>Фото: ГУ МЧС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Под Феодосией, в Кировском и Ленинском районе спецслужбы уничтожили найденные снаряды времён Великой Отечественной войны. Об этом сообщили в ГУ МЧС по Республике Крым. </w:t>
      </w:r>
      <w:hyperlink r:id="rId205" w:history="1">
        <w:r>
          <w:rPr>
            <w:rStyle w:val="a5"/>
            <w:rFonts w:ascii="Times New Roman" w:cs="Times New Roman" w:hAnsi="Times New Roman"/>
            <w:sz w:val="24"/>
          </w:rPr>
          <w:t>Гид Феодосии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зону подтопления в Южно-Сахалинске попали 34 частных двора</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11:00 пятницы, 6 октября, подтопило низменную часть Южно-Сахалинска. Вода зашла на 34 придомовые территории, в том числе в 6 жилых домов. Семьи, проживающие в этих зданиях, отказались от временного расселения. Пострадавших нет. </w:t>
      </w:r>
      <w:hyperlink r:id="rId206"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вводят в Южно-Сахалинске из-за циклона</w:t>
      </w:r>
    </w:p>
    <w:p>
      <w:pPr>
        <w:pStyle w:val="aff4"/>
        <w:keepLines/>
        <w:rPr>
          <w:rFonts w:ascii="Times New Roman" w:cs="Times New Roman" w:hAnsi="Times New Roman"/>
          <w:sz w:val="24"/>
        </w:rPr>
      </w:pPr>
      <w:r>
        <w:rPr>
          <w:rFonts w:ascii="Times New Roman" w:cs="Times New Roman" w:hAnsi="Times New Roman"/>
          <w:sz w:val="24"/>
        </w:rPr>
        <w:t>По данным МЧС, в настоящее время помощь оказывают владельцам 34 частных территорий, в шести домах стоит вода. Силами администрации её откачивают.</w:t>
      </w:r>
    </w:p>
    <w:p>
      <w:pPr>
        <w:pStyle w:val="aff4"/>
        <w:keepLines/>
        <w:rPr>
          <w:rFonts w:ascii="Times New Roman" w:cs="Times New Roman" w:hAnsi="Times New Roman"/>
          <w:sz w:val="24"/>
        </w:rPr>
      </w:pPr>
      <w:r>
        <w:rPr>
          <w:rFonts w:ascii="Times New Roman" w:cs="Times New Roman" w:hAnsi="Times New Roman"/>
          <w:sz w:val="24"/>
        </w:rPr>
        <w:t xml:space="preserve">Погром в Южно-Сахалинске после циклона - видео </w:t>
      </w:r>
      <w:hyperlink r:id="rId207"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6 октября порывы ветра будут достигать 17 м/с</w:t>
      </w:r>
    </w:p>
    <w:p>
      <w:pPr>
        <w:pStyle w:val="aff4"/>
        <w:keepLines/>
        <w:rPr>
          <w:rFonts w:ascii="Times New Roman" w:cs="Times New Roman" w:hAnsi="Times New Roman"/>
          <w:sz w:val="24"/>
        </w:rPr>
      </w:pPr>
      <w:r>
        <w:rPr>
          <w:rFonts w:ascii="Times New Roman" w:cs="Times New Roman" w:hAnsi="Times New Roman"/>
          <w:sz w:val="24"/>
        </w:rPr>
        <w:t>В Ханты-Мансийске будет переменная облачность, без осадков. Ветер юго-западный ночью 7-12 м/с, днем стихнет до 5-10 м/с. Температура ночью +5, +7 °С, днем потеплеет до +12, +14 °С.</w:t>
      </w:r>
    </w:p>
    <w:p>
      <w:pPr>
        <w:pStyle w:val="aff4"/>
        <w:keepLines/>
        <w:rPr>
          <w:rFonts w:ascii="Times New Roman" w:cs="Times New Roman" w:hAnsi="Times New Roman"/>
          <w:sz w:val="24"/>
        </w:rPr>
      </w:pPr>
      <w:r>
        <w:rPr>
          <w:rFonts w:ascii="Times New Roman" w:cs="Times New Roman" w:hAnsi="Times New Roman"/>
          <w:sz w:val="24"/>
        </w:rPr>
        <w:t xml:space="preserve">Подробнее о погоде в регионе можно посмотреть в инфографике МЧС: </w:t>
      </w:r>
      <w:hyperlink r:id="rId208"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Отметив, что в любой работе главное — люди и при ликвидации ЧС привлекаются не только специалисты ГО, но и представители других служб: пожарные, спасатели МЧС, медики, полицейские, военные, коммунальные службы и многие другие специалисты.  </w:t>
      </w:r>
      <w:hyperlink r:id="rId209" w:history="1">
        <w:r>
          <w:rPr>
            <w:rStyle w:val="a5"/>
            <w:rFonts w:ascii="Times New Roman" w:cs="Times New Roman" w:hAnsi="Times New Roman"/>
            <w:sz w:val="24"/>
          </w:rPr>
          <w:t>Газета "Находкинский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Жителю Удмуртии на пожаре в частном доме обожгло лицо</w:t>
      </w:r>
    </w:p>
    <w:p>
      <w:pPr>
        <w:pStyle w:val="aff4"/>
        <w:keepLines/>
        <w:rPr>
          <w:rFonts w:ascii="Times New Roman" w:cs="Times New Roman" w:hAnsi="Times New Roman"/>
          <w:sz w:val="24"/>
        </w:rPr>
      </w:pPr>
      <w:r>
        <w:rPr>
          <w:rFonts w:ascii="Times New Roman" w:cs="Times New Roman" w:hAnsi="Times New Roman"/>
          <w:sz w:val="24"/>
        </w:rPr>
        <w:t>В республиканском МЧС рассказали, что около 8.50 начался пожар в двухквартирном одноэтажном доме в деревне Залесный Можгинского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Огонь уничтожил кровлю одной из квартиры № 2 и сени на площади 38 квадратных метров.  </w:t>
      </w:r>
      <w:hyperlink r:id="rId210" w:history="1">
        <w:r>
          <w:rPr>
            <w:rStyle w:val="a5"/>
            <w:rFonts w:ascii="Times New Roman" w:cs="Times New Roman" w:hAnsi="Times New Roman"/>
            <w:sz w:val="24"/>
          </w:rPr>
          <w:t>АиФ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рамках командно-штабных учений по вопросам предупреждения и ликвидации чрезвычайных ситуаций и гражданской обороны, проходивших с 12 по 14 сентября, на итоговом мероприятии состоялось торжественное вручение награды МЧС России "За пропаганду спасательного дела" Андрею Усенко — за значительный вклад в обеспечение безопасности населения и территории Кировской области! </w:t>
      </w:r>
      <w:hyperlink r:id="rId211"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Бесстрашные спасатели</w:t>
      </w:r>
    </w:p>
    <w:p>
      <w:pPr>
        <w:pStyle w:val="aff4"/>
        <w:keepLines/>
        <w:rPr>
          <w:rFonts w:ascii="Times New Roman" w:cs="Times New Roman" w:hAnsi="Times New Roman"/>
          <w:sz w:val="24"/>
        </w:rPr>
      </w:pPr>
      <w:r>
        <w:rPr>
          <w:rFonts w:ascii="Times New Roman" w:cs="Times New Roman" w:hAnsi="Times New Roman"/>
          <w:sz w:val="24"/>
        </w:rPr>
        <w:t xml:space="preserve">В крытом манеже учебно-тренировочного полигона Государственной противопожарной службы МЧС России по Новосибирской области прошли традиционные областные соревнования открытого Кубка по пожарно-спасательному спорту памяти выдающегося спортсмена Владимира Скрипкина. </w:t>
      </w:r>
      <w:hyperlink r:id="rId212" w:history="1">
        <w:r>
          <w:rPr>
            <w:rStyle w:val="a5"/>
            <w:rFonts w:ascii="Times New Roman" w:cs="Times New Roman" w:hAnsi="Times New Roman"/>
            <w:sz w:val="24"/>
          </w:rPr>
          <w:t>Газета "Новосибирский район — территория развития"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на Тельмана в Абакане загорелся из-за сварки</w:t>
      </w:r>
    </w:p>
    <w:p>
      <w:pPr>
        <w:pStyle w:val="aff4"/>
        <w:keepLines/>
        <w:rPr>
          <w:rFonts w:ascii="Times New Roman" w:cs="Times New Roman" w:hAnsi="Times New Roman"/>
          <w:sz w:val="24"/>
        </w:rPr>
      </w:pPr>
      <w:r>
        <w:rPr>
          <w:rFonts w:ascii="Times New Roman" w:cs="Times New Roman" w:hAnsi="Times New Roman"/>
          <w:sz w:val="24"/>
        </w:rPr>
        <w:t xml:space="preserve">Горела внутренняя отделка стен, мебель и утеплитель крыши на общей площади 100 кв.м. Распространению огня способствовало позднее обнаружение возгорания. Предварительная причина пожара – нарушение правил пожарной безопасности при проведении сварочных работ, - сообщили в ГУ МЧС по Хакасии. </w:t>
      </w:r>
      <w:hyperlink r:id="rId213"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введен в Южно-Сахалинске - власти</w:t>
      </w:r>
    </w:p>
    <w:p>
      <w:pPr>
        <w:pStyle w:val="aff4"/>
        <w:keepLines/>
        <w:rPr>
          <w:rFonts w:ascii="Times New Roman" w:cs="Times New Roman" w:hAnsi="Times New Roman"/>
          <w:sz w:val="24"/>
        </w:rPr>
      </w:pPr>
      <w:r>
        <w:rPr>
          <w:rFonts w:ascii="Times New Roman" w:cs="Times New Roman" w:hAnsi="Times New Roman"/>
          <w:sz w:val="24"/>
        </w:rPr>
        <w:t xml:space="preserve">По уточненной информации регионального главка МЧС России, без электричества остаются жители 584 частных и шести многоквартирных домов Южно-Сахалинска. Ориентировочно энергетики планируют восстановить подачу света к 13.00 (5.00 мск - ред.) пятницы.  </w:t>
      </w:r>
      <w:hyperlink r:id="rId21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Сейчас на штабе потребовал от всех вице-мэров, руководителей территорий вести круглосуточный мониторинг ситуации", - написал градоначальник, отметив, что поступили сообщения о подтоплении более 20 домов. По уточненной информации регионального главка МЧС России , без электричества остаются жители 584 частных и шести многоквартирных домов... </w:t>
      </w:r>
      <w:hyperlink r:id="rId21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спустя около полутора часов сотрудники МЧС потушили пожар</w:t>
      </w:r>
    </w:p>
    <w:p>
      <w:pPr>
        <w:pStyle w:val="aff4"/>
        <w:keepLines/>
        <w:rPr>
          <w:rFonts w:ascii="Times New Roman" w:cs="Times New Roman" w:hAnsi="Times New Roman"/>
          <w:sz w:val="24"/>
        </w:rPr>
      </w:pPr>
      <w:r>
        <w:rPr>
          <w:rFonts w:ascii="Times New Roman" w:cs="Times New Roman" w:hAnsi="Times New Roman"/>
          <w:sz w:val="24"/>
        </w:rPr>
        <w:t>В Сочи спустя около полутора часов сотрудники МЧС потушили два горящих дома, сообщает пресс-служба ГУ МЧС РФ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250 квадратных метров.  </w:t>
      </w:r>
      <w:hyperlink r:id="rId216"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сгорела закусочная на «Крытом рынке»</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за минувшие сутки в Алтайском крае ликвидировано 13 пожаров, шесть из которых произошли в жилом секторе. В Барнауле ликвидировано три пожара. </w:t>
      </w:r>
      <w:hyperlink r:id="rId217" w:history="1">
        <w:r>
          <w:rPr>
            <w:rStyle w:val="a5"/>
            <w:rFonts w:ascii="Times New Roman" w:cs="Times New Roman" w:hAnsi="Times New Roman"/>
            <w:sz w:val="24"/>
          </w:rPr>
          <w:t>АиФ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Нехороший дымоход спалил ночью сельский дом в Приморье — Восток-Медиа - последние новости Дальнего Востока и Приморья</w:t>
      </w:r>
    </w:p>
    <w:p>
      <w:pPr>
        <w:pStyle w:val="aff4"/>
        <w:keepLines/>
        <w:rPr>
          <w:rFonts w:ascii="Times New Roman" w:cs="Times New Roman" w:hAnsi="Times New Roman"/>
          <w:sz w:val="24"/>
        </w:rPr>
      </w:pPr>
      <w:r>
        <w:rPr>
          <w:rFonts w:ascii="Times New Roman" w:cs="Times New Roman" w:hAnsi="Times New Roman"/>
          <w:sz w:val="24"/>
        </w:rPr>
        <w:t>Из-за возникшего прогара в сэндвич трубе, произошло возгорание деревянных перекрытий чердака» — сообщил начальник ОНДиПР по ГО Спасск-Дальний Денис Ткаченко.</w:t>
      </w:r>
    </w:p>
    <w:p>
      <w:pPr>
        <w:pStyle w:val="aff4"/>
        <w:keepLines/>
        <w:rPr>
          <w:rFonts w:ascii="Times New Roman" w:cs="Times New Roman" w:hAnsi="Times New Roman"/>
          <w:sz w:val="24"/>
        </w:rPr>
      </w:pPr>
      <w:r>
        <w:rPr>
          <w:rFonts w:ascii="Times New Roman" w:cs="Times New Roman" w:hAnsi="Times New Roman"/>
          <w:sz w:val="24"/>
        </w:rPr>
        <w:t xml:space="preserve">Пожар тушили 8 человек, использовано две единицы техники. </w:t>
      </w:r>
      <w:hyperlink r:id="rId218" w:history="1">
        <w:r>
          <w:rPr>
            <w:rStyle w:val="a5"/>
            <w:rFonts w:ascii="Times New Roman" w:cs="Times New Roman" w:hAnsi="Times New Roman"/>
            <w:sz w:val="24"/>
          </w:rPr>
          <w:t>Восток-Медиа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г. Сосновоборска по состоянию на 06.10.2023г</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06.10.2023 года 83 ПСЧ 3 ПСО ФПС ГПС ГУ МЧС России по Красноярскому краю потушили 45 пожаров (АППГ – 85). При пожарах погибли 0 человек (АППГ-0), травмированных 0 (АППГ – 0), спасено 0 человек (АППГ – 0).  </w:t>
      </w:r>
      <w:hyperlink r:id="rId219" w:history="1">
        <w:r>
          <w:rPr>
            <w:rStyle w:val="a5"/>
            <w:rFonts w:ascii="Times New Roman" w:cs="Times New Roman" w:hAnsi="Times New Roman"/>
            <w:sz w:val="24"/>
          </w:rPr>
          <w:t>Администрация г. Сосновоборска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на пожаре погиб мужчина. Возгорание произошло в жилом доме по улице Биробиджанская в Сормовском районе</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жилом доме по улице Биробиджанская в Сормовском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Почти 2 часа огнеборцы тушили возгорание. Общая площадь пожара составила 120 кв.м. </w:t>
      </w:r>
      <w:hyperlink r:id="rId220" w:history="1">
        <w:r>
          <w:rPr>
            <w:rStyle w:val="a5"/>
            <w:rFonts w:ascii="Times New Roman" w:cs="Times New Roman" w:hAnsi="Times New Roman"/>
            <w:sz w:val="24"/>
          </w:rPr>
          <w:t>Красный Сормович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Южно-Сахалинске из-за циклона</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региона сообщает, что в настоящее время без электричества остаются жители 584 частных и 6 многоквартирных домов Южно-Сахалинска. Энергетики планируют восстановить энергоснабжение сегодня к 13:00 местного времени (05:00 мск), восстановительные работы осложняются сильным ветром и дождем. </w:t>
      </w:r>
      <w:hyperlink r:id="rId22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пожарную часть с. Бердигестях сообщили о ДТП. Пострадавших нет.</w:t>
      </w:r>
    </w:p>
    <w:p>
      <w:pPr>
        <w:pStyle w:val="aff4"/>
        <w:keepLines/>
        <w:rPr>
          <w:rFonts w:ascii="Times New Roman" w:cs="Times New Roman" w:hAnsi="Times New Roman"/>
          <w:sz w:val="24"/>
        </w:rPr>
      </w:pPr>
      <w:r>
        <w:rPr>
          <w:rFonts w:ascii="Times New Roman" w:cs="Times New Roman" w:hAnsi="Times New Roman"/>
          <w:sz w:val="24"/>
        </w:rPr>
        <w:t>Отметим, что кроме пожарных были привлечены силы и средства Горной инспекции государственного экологического надзора, ГИБДД, Службы спасения РС (Я) и 1 единица техники для откачки газоконденсата компании ЯТЭК.</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ГБУ РС (Я) «Государственная противопожарная служба Республики Саха (Якутия)» </w:t>
      </w:r>
      <w:hyperlink r:id="rId222"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Республике Хакасия - Fri Oct 06 2023 04:50:42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🤝Здравствуйте, друзья. </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в Хакасии зафиксировано 7 пожаров. Четыре раза тушили мусор, в Орджоникидзевском районе ликвидировали пал травы, длина огненного фронта составила около пяти километров.  </w:t>
      </w:r>
      <w:hyperlink r:id="rId22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Асино в ночь на 6 октября пожарные вывели хозяйку из загоревшейся квартиры</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возгорание произошло в 5-этажном кирпичном жилом доме. </w:t>
      </w:r>
    </w:p>
    <w:p>
      <w:pPr>
        <w:pStyle w:val="aff4"/>
        <w:keepLines/>
        <w:rPr>
          <w:rFonts w:ascii="Times New Roman" w:cs="Times New Roman" w:hAnsi="Times New Roman"/>
          <w:sz w:val="24"/>
        </w:rPr>
      </w:pPr>
      <w:r>
        <w:rPr>
          <w:rFonts w:ascii="Times New Roman" w:cs="Times New Roman" w:hAnsi="Times New Roman"/>
          <w:sz w:val="24"/>
        </w:rPr>
        <w:t xml:space="preserve">Очаг пожара находился в квартире  на 4-м этаже. </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обгорел диван.  </w:t>
      </w:r>
      <w:hyperlink r:id="rId224"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абаканском магазине произошел пожар из-за неосторожности сварщиков</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вызова, расчет обнаружил, что из окон второго этажа двухэтажного здания вырывается открытый огонь, из-под крыши идет дым. Горела внутренняя отделка стен, мебель и утеплитель крыши на общей площади 100 кв.м. </w:t>
      </w:r>
      <w:hyperlink r:id="rId225" w:history="1">
        <w:r>
          <w:rPr>
            <w:rStyle w:val="a5"/>
            <w:rFonts w:ascii="Times New Roman" w:cs="Times New Roman" w:hAnsi="Times New Roman"/>
            <w:sz w:val="24"/>
          </w:rPr>
          <w:t>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остановки на территории Новоселовского района Красноярского края</w:t>
      </w:r>
    </w:p>
    <w:p>
      <w:pPr>
        <w:pStyle w:val="aff4"/>
        <w:keepLines/>
        <w:rPr>
          <w:rFonts w:ascii="Times New Roman" w:cs="Times New Roman" w:hAnsi="Times New Roman"/>
          <w:sz w:val="24"/>
        </w:rPr>
      </w:pPr>
      <w:r>
        <w:rPr>
          <w:rFonts w:ascii="Times New Roman" w:cs="Times New Roman" w:hAnsi="Times New Roman"/>
          <w:sz w:val="24"/>
        </w:rP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hyperlink r:id="rId226" w:history="1">
        <w:r>
          <w:rPr>
            <w:rStyle w:val="a5"/>
            <w:rFonts w:ascii="Times New Roman" w:cs="Times New Roman" w:hAnsi="Times New Roman"/>
            <w:sz w:val="24"/>
          </w:rPr>
          <w:t>Администрация Новоселовского района Красноярского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Смоленщине прогнозируют облачность с прояснениями</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ночью и днём на большей территории пройдут кратковременные дожди.Ветер подует западной четверти, 7-12 м/с, утром и днем порывы 12-17 м/с.Температура воздуха по области: ночью 4°C…9°C, днём 7°C…12°C. В Смоленске: ночью 6°C…8°C, днём 9°C…11°C.— Атмосферное давление 740 мм рт. столба, будет расти, — рассказали в пресс-службе МЧС России по Смоленской области. </w:t>
      </w:r>
      <w:hyperlink r:id="rId227"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чрезвычайной ситуации</w:t>
      </w:r>
    </w:p>
    <w:p>
      <w:pPr>
        <w:pStyle w:val="aff4"/>
        <w:keepLines/>
        <w:rPr>
          <w:rFonts w:ascii="Times New Roman" w:cs="Times New Roman" w:hAnsi="Times New Roman"/>
          <w:sz w:val="24"/>
        </w:rPr>
      </w:pPr>
      <w:r>
        <w:rPr>
          <w:rFonts w:ascii="Times New Roman" w:cs="Times New Roman" w:hAnsi="Times New Roman"/>
          <w:sz w:val="24"/>
        </w:rPr>
        <w:t>В региональном МЧС добавили, что без света сейчас остаются около 580 частных и многоквартирных домов. Свет могут вернуть только ближе к обеду.</w:t>
      </w:r>
    </w:p>
    <w:p>
      <w:pPr>
        <w:pStyle w:val="aff4"/>
        <w:keepLines/>
        <w:rPr>
          <w:rFonts w:ascii="Times New Roman" w:cs="Times New Roman" w:hAnsi="Times New Roman"/>
          <w:sz w:val="24"/>
        </w:rPr>
      </w:pPr>
      <w:r>
        <w:rPr>
          <w:rFonts w:ascii="Times New Roman" w:cs="Times New Roman" w:hAnsi="Times New Roman"/>
          <w:sz w:val="24"/>
        </w:rPr>
        <w:t xml:space="preserve">Для устранения последствий направлена бригада из 36 человек и 30 спецмашин.  </w:t>
      </w:r>
      <w:hyperlink r:id="rId22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введен режим ЧС</w:t>
      </w:r>
    </w:p>
    <w:p>
      <w:pPr>
        <w:pStyle w:val="aff4"/>
        <w:keepLines/>
        <w:rPr>
          <w:rFonts w:ascii="Times New Roman" w:cs="Times New Roman" w:hAnsi="Times New Roman"/>
          <w:sz w:val="24"/>
        </w:rPr>
      </w:pPr>
      <w:r>
        <w:rPr>
          <w:rFonts w:ascii="Times New Roman" w:cs="Times New Roman" w:hAnsi="Times New Roman"/>
          <w:sz w:val="24"/>
        </w:rPr>
        <w:t xml:space="preserve">- Сейчас важно оперативно отслеживать ситуацию в городе, я поручил создать мобильные группы из числа сотрудников департамента городского хозяйства и сил МЧС для проведения мониторинга зон подтопления.  </w:t>
      </w:r>
      <w:hyperlink r:id="rId229" w:history="1">
        <w:r>
          <w:rPr>
            <w:rStyle w:val="a5"/>
            <w:rFonts w:ascii="Times New Roman" w:cs="Times New Roman" w:hAnsi="Times New Roman"/>
            <w:sz w:val="24"/>
          </w:rPr>
          <w:t>Администрация г. Южно-Сахалинска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основную причину происшествий с детьми на водоемах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заместитель начальника управления безопасности людей на водных объектах МЧС России Георгий Мхиатров, выступая на пресс-конференции в МИЦ «Известия» 5 октября.  </w:t>
      </w:r>
      <w:hyperlink r:id="rId230" w:history="1">
        <w:r>
          <w:rPr>
            <w:rStyle w:val="a5"/>
            <w:rFonts w:ascii="Times New Roman" w:cs="Times New Roman" w:hAnsi="Times New Roman"/>
            <w:sz w:val="24"/>
          </w:rPr>
          <w:t>Интернет-телевидение Новокузнецка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Осторожно: опасно. Можно ли ульяновцам ходить в лес и зачем составлять карту грибных мест</w:t>
      </w:r>
    </w:p>
    <w:p>
      <w:pPr>
        <w:pStyle w:val="aff4"/>
        <w:keepLines/>
        <w:rPr>
          <w:rFonts w:ascii="Times New Roman" w:cs="Times New Roman" w:hAnsi="Times New Roman"/>
          <w:sz w:val="24"/>
        </w:rPr>
      </w:pPr>
      <w:r>
        <w:rPr>
          <w:rFonts w:ascii="Times New Roman" w:cs="Times New Roman" w:hAnsi="Times New Roman"/>
          <w:sz w:val="24"/>
        </w:rPr>
        <w:t xml:space="preserve">Ильяс МИНГАЧЕВ, СТАРШИЙ ОПЕРАТИВНЫЙ ДЕЖУРНЫЙ ЦУКС ГЛАВНОГО УПРАВЛЕНИЯ МЧС РОССИИ ПО УЛЬЯНОВСКОЙ ОБЛАСТИ: «Главное управление МЧС России по Ульяновской области обращается к населению: избегайте разжигать костры, не бросайте непотушенные окурки.  </w:t>
      </w:r>
      <w:hyperlink r:id="rId23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«Вести» в 9.00: новые маскировочные сети для бойцов в зоне СВО</w:t>
      </w:r>
    </w:p>
    <w:p>
      <w:pPr>
        <w:pStyle w:val="aff4"/>
        <w:keepLines/>
        <w:rPr>
          <w:rFonts w:ascii="Times New Roman" w:cs="Times New Roman" w:hAnsi="Times New Roman"/>
          <w:sz w:val="24"/>
        </w:rPr>
      </w:pPr>
      <w:r>
        <w:rPr>
          <w:rFonts w:ascii="Times New Roman" w:cs="Times New Roman" w:hAnsi="Times New Roman"/>
          <w:sz w:val="24"/>
        </w:rPr>
        <w:t xml:space="preserve">В Суздальском районе сотрудники МЧС отработали спуск с трёх тысяч метров. Узелок к узелку — Судебные приставы тридцать третьего региона осваивают плетение. Новые маскировочные сети для бойцов в зоне СВО.  </w:t>
      </w:r>
      <w:hyperlink r:id="rId232"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на Сахалине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ГУ МЧС, из-за циклона без электроснабжения остаются жители 584 частных и шести многоквартирных домов в Южно-Сахалинске. Над устранением последствий разгула стихии работают 36 человек и 30 единиц техники. </w:t>
      </w:r>
      <w:hyperlink r:id="rId233"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Сильнейший тайфун обрушился на Сахалин (ВИДЕО)</w:t>
      </w:r>
    </w:p>
    <w:p>
      <w:pPr>
        <w:pStyle w:val="aff4"/>
        <w:keepLines/>
        <w:rPr>
          <w:rFonts w:ascii="Times New Roman" w:cs="Times New Roman" w:hAnsi="Times New Roman"/>
          <w:sz w:val="24"/>
        </w:rPr>
      </w:pPr>
      <w:r>
        <w:rPr>
          <w:rFonts w:ascii="Times New Roman" w:cs="Times New Roman" w:hAnsi="Times New Roman"/>
          <w:sz w:val="24"/>
        </w:rPr>
        <w:t xml:space="preserve">В МЧС отмечают, что объекты жизнеобеспечения области функционируют без нарушений. Аэропорт Южно-Сахалинска осуществляет прием и выпуск воздушных судов по фактической погоде. Паромная переправа Ванино-Холмск, железная дорога работают в обычном режиме. </w:t>
      </w:r>
      <w:hyperlink r:id="rId234"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Едва не закончилось трагедией обрушение строительных лесов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Энергетики проверяли, есть ли повреждение линии электропередачи. Прибывшие сотрудники МЧС установили ограждение и демонтировали остатки уцелевшей конструкции. Сейчас рабочие разбирают обломки на спортплощадке. </w:t>
      </w:r>
      <w:hyperlink r:id="rId235"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балкона загорелись в шестиэтажном доме во Владивостоке</w:t>
      </w:r>
    </w:p>
    <w:p>
      <w:pPr>
        <w:pStyle w:val="aff4"/>
        <w:keepLines/>
        <w:rPr>
          <w:rFonts w:ascii="Times New Roman" w:cs="Times New Roman" w:hAnsi="Times New Roman"/>
          <w:sz w:val="24"/>
        </w:rPr>
      </w:pPr>
      <w:r>
        <w:rPr>
          <w:rFonts w:ascii="Times New Roman" w:cs="Times New Roman" w:hAnsi="Times New Roman"/>
          <w:sz w:val="24"/>
        </w:rPr>
        <w:t>Причины пожара в настоящий момент выясняются, сообщает РИА VladNews со ссылкой на пресс-службу ГУ МЧС России по Приморскому краю.</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горело два балкона на четвертом этаже.  </w:t>
      </w:r>
      <w:hyperlink r:id="rId236"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Коллективу Службы спасения Якутии представили нового заместителя начальника</w:t>
      </w:r>
    </w:p>
    <w:p>
      <w:pPr>
        <w:pStyle w:val="aff4"/>
        <w:keepLines/>
        <w:rPr>
          <w:rFonts w:ascii="Times New Roman" w:cs="Times New Roman" w:hAnsi="Times New Roman"/>
          <w:sz w:val="24"/>
        </w:rPr>
      </w:pPr>
      <w:r>
        <w:rPr>
          <w:rFonts w:ascii="Times New Roman" w:cs="Times New Roman" w:hAnsi="Times New Roman"/>
          <w:sz w:val="24"/>
        </w:rPr>
        <w:t xml:space="preserve">«Вадим Алексеевич несмотря на свою молодость, успел поработать в нескольких районах республики в системе прокуратуры, более трех лет занимал должность заместителя руководителя Департамента по обеспечению безопасности жизнедеятельности населения Госкомобеспечения РС(Я), хорошо знаком с деятельностью, как Службы спасения, так и Государственной противопожарной службы.  </w:t>
      </w:r>
      <w:hyperlink r:id="rId237"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г. Сосновоборска по состоянию на 06.10.2023г</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06.10.2023 года 83 ПСЧ 3 ПСО ФПС ГПС ГУ МЧС России по Красноярскому краю потушили 45 пожаров (АППГ – 85). При пожарах погибли 0 человек (АППГ-0), травмированных 0 (АППГ – 0), спасено 0 человек (АППГ – 0).  </w:t>
      </w:r>
      <w:hyperlink r:id="rId238"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тушат масштабный пожар на складе палет</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около 10 часов вечера 4 октября в Емельяновском районе. На открытой территории загорелись палеты на площади 2000 кв. метров, огонь охватил и производственное здание площадью в 200 кв. метров. </w:t>
      </w:r>
      <w:hyperlink r:id="rId239" w:history="1">
        <w:r>
          <w:rPr>
            <w:rStyle w:val="a5"/>
            <w:rFonts w:ascii="Times New Roman" w:cs="Times New Roman" w:hAnsi="Times New Roman"/>
            <w:sz w:val="24"/>
          </w:rPr>
          <w:t>Ачинск 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нашли тело второго пропавшего на реке в Камчатском крае мужчины</w:t>
      </w:r>
    </w:p>
    <w:p>
      <w:pPr>
        <w:pStyle w:val="aff4"/>
        <w:keepLines/>
        <w:rPr>
          <w:rFonts w:ascii="Times New Roman" w:cs="Times New Roman" w:hAnsi="Times New Roman"/>
          <w:sz w:val="24"/>
        </w:rPr>
      </w:pPr>
      <w:r>
        <w:rPr>
          <w:rFonts w:ascii="Times New Roman" w:cs="Times New Roman" w:hAnsi="Times New Roman"/>
          <w:sz w:val="24"/>
        </w:rPr>
        <w:t xml:space="preserve">Тело одного из пропавших было найдено в среду, 4 октября, об обнаружении второго в 30 километрах от места инцидента МЧС региона сообщило в пятницу, 6 октября. Как сообщается в telegram-канале ведомства, поиски мужчин завершены. </w:t>
      </w:r>
      <w:hyperlink r:id="rId240"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в ДТП с выездом в кювет в Холм-Жирковском районе</w:t>
      </w:r>
    </w:p>
    <w:p>
      <w:pPr>
        <w:pStyle w:val="aff4"/>
        <w:keepLines/>
        <w:rPr>
          <w:rFonts w:ascii="Times New Roman" w:cs="Times New Roman" w:hAnsi="Times New Roman"/>
          <w:sz w:val="24"/>
        </w:rPr>
      </w:pPr>
      <w:r>
        <w:rPr>
          <w:rFonts w:ascii="Times New Roman" w:cs="Times New Roman" w:hAnsi="Times New Roman"/>
          <w:sz w:val="24"/>
        </w:rPr>
        <w:t>Один человек погиб в ДТП с выездом в кювет в Холм-Жирковском районе,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Это случилось на а/д Холм-Жирковский – Сафоново 5 октября примерно в 22:36.  </w:t>
      </w:r>
      <w:hyperlink r:id="rId241"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подразделениях ГУФСИН России по Красноярскому краю проходят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Задача учений: отработка алгоритма действий сотрудников пожарной охраны учреждений, при возможном возгорании на территории колоний и следственных изоляторов, проверка боевой готовности техники и пожарного оборудования, отработка взаимодействия подразделений пожарной охраны МЧС, личного состава и добровольных пожарных дружин. </w:t>
      </w:r>
      <w:hyperlink r:id="rId242" w:history="1">
        <w:r>
          <w:rPr>
            <w:rStyle w:val="a5"/>
            <w:rFonts w:ascii="Times New Roman" w:cs="Times New Roman" w:hAnsi="Times New Roman"/>
            <w:sz w:val="24"/>
          </w:rPr>
          <w:t>Законовест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«РИА Новости», ссылаясь на пресс-службу регионального главка МЧС России, жители более чем 500 частных и 6 многоквартирных домов из-за аварии остались без электричества.  </w:t>
      </w:r>
      <w:hyperlink r:id="rId243"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Южно-Сахалинска ввели режим ЧС из-за прохождения тайфуна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главного управления МЧС по Сахалинской области, в Южно-Сахалинске произошло подтопление части города, расположенной в низменности. Здесь пострадали 34 придомовые территории, в шести из которых вода проникла в дома.  </w:t>
      </w:r>
      <w:hyperlink r:id="rId24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два дома сгорели на площади 600 “квадратов” в условиях плотной застройки</w:t>
      </w:r>
    </w:p>
    <w:p>
      <w:pPr>
        <w:pStyle w:val="aff4"/>
        <w:keepLines/>
        <w:rPr>
          <w:rFonts w:ascii="Times New Roman" w:cs="Times New Roman" w:hAnsi="Times New Roman"/>
          <w:sz w:val="24"/>
        </w:rPr>
      </w:pPr>
      <w:r>
        <w:rPr>
          <w:rFonts w:ascii="Times New Roman" w:cs="Times New Roman" w:hAnsi="Times New Roman"/>
          <w:sz w:val="24"/>
        </w:rPr>
        <w:t>Два дома сгорели в Пензе на площади 600 квадратных метров в условиях плотной застройки, никто не пострадал, сообщили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улице 2-я Офицерская поступило в 19.43 мск. </w:t>
      </w:r>
      <w:hyperlink r:id="rId245"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Южно-Сахалинске из-за сильных ливней</w:t>
      </w:r>
    </w:p>
    <w:p>
      <w:pPr>
        <w:pStyle w:val="aff4"/>
        <w:keepLines/>
        <w:rPr>
          <w:rFonts w:ascii="Times New Roman" w:cs="Times New Roman" w:hAnsi="Times New Roman"/>
          <w:sz w:val="24"/>
        </w:rPr>
      </w:pPr>
      <w:r>
        <w:rPr>
          <w:rFonts w:ascii="Times New Roman" w:cs="Times New Roman" w:hAnsi="Times New Roman"/>
          <w:sz w:val="24"/>
        </w:rPr>
        <w:t xml:space="preserve">Накануне МЧС разослало предупреждение, что кроме обильных осадков на юге Сахалина ожидается еще и сильный ветер", - уточнил он.По словам Романа Ишмухаметова, в номере его отеля среди ночи загорелся свет.  </w:t>
      </w:r>
      <w:hyperlink r:id="rId246"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введен режим ЧС</w:t>
      </w:r>
    </w:p>
    <w:p>
      <w:pPr>
        <w:pStyle w:val="aff4"/>
        <w:keepLines/>
        <w:rPr>
          <w:rFonts w:ascii="Times New Roman" w:cs="Times New Roman" w:hAnsi="Times New Roman"/>
          <w:sz w:val="24"/>
        </w:rPr>
      </w:pPr>
      <w:r>
        <w:rPr>
          <w:rFonts w:ascii="Times New Roman" w:cs="Times New Roman" w:hAnsi="Times New Roman"/>
          <w:sz w:val="24"/>
        </w:rPr>
        <w:t xml:space="preserve">По уточненной информации регионального главка МЧС России, без электричества остаются жители 584 частных и шести многоквартирных домов Южно-Сахалинска. Ориентировочно энергетики планируют восстановить подачу света к 13.00 (5.00 мск — ред.) пятницы.  </w:t>
      </w:r>
      <w:hyperlink r:id="rId247"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Рима возник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В пригороде Рима возник крупный пожар, загорелась трибуна элитного гольф-клуба. Огонь распространился на несколько этажей здания, в небо поднялись густые клубы дыма. В какой-то момент власти хотели эвакуировать жителей ближайших районов, на место прибыли десятки пожарных.  </w:t>
      </w:r>
      <w:hyperlink r:id="rId248"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Путин: реальные доходы населения выросли на 12%</w:t>
      </w:r>
    </w:p>
    <w:p>
      <w:pPr>
        <w:pStyle w:val="aff4"/>
        <w:keepLines/>
        <w:rPr>
          <w:rFonts w:ascii="Times New Roman" w:cs="Times New Roman" w:hAnsi="Times New Roman"/>
          <w:sz w:val="24"/>
        </w:rPr>
      </w:pPr>
      <w:r>
        <w:rPr>
          <w:rFonts w:ascii="Times New Roman" w:cs="Times New Roman" w:hAnsi="Times New Roman"/>
          <w:sz w:val="24"/>
        </w:rPr>
        <w:t>Проверка систем оповещения населения пройдет 4 октября на территории всей России, сообщает пресс-служба МЧС РФ.</w:t>
      </w:r>
    </w:p>
    <w:p>
      <w:pPr>
        <w:pStyle w:val="aff4"/>
        <w:keepLines/>
        <w:rPr>
          <w:rFonts w:ascii="Times New Roman" w:cs="Times New Roman" w:hAnsi="Times New Roman"/>
          <w:sz w:val="24"/>
        </w:rPr>
      </w:pPr>
      <w:r>
        <w:rPr>
          <w:rFonts w:ascii="Times New Roman" w:cs="Times New Roman" w:hAnsi="Times New Roman"/>
          <w:sz w:val="24"/>
        </w:rPr>
        <w:t xml:space="preserve">«Масштабная проверка систем оповещения населения регионального и муниципального уровней пройдет во всех субъектах России.  </w:t>
      </w:r>
      <w:hyperlink r:id="rId249"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Бытовые пожары: в столице Хакасии огнеборцы тушили жилой дом и магазин</w:t>
      </w:r>
    </w:p>
    <w:p>
      <w:pPr>
        <w:pStyle w:val="aff4"/>
        <w:keepLines/>
        <w:rPr>
          <w:rFonts w:ascii="Times New Roman" w:cs="Times New Roman" w:hAnsi="Times New Roman"/>
          <w:sz w:val="24"/>
        </w:rPr>
      </w:pPr>
      <w:r>
        <w:rPr>
          <w:rFonts w:ascii="Times New Roman" w:cs="Times New Roman" w:hAnsi="Times New Roman"/>
          <w:sz w:val="24"/>
        </w:rPr>
        <w:t>Горела внутренняя отделка стен, мебель и утеплитель крыши на общей площади 100 кв.м.</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причина пожара – нарушение правил пожарной безопасности при проведении сварочных работ, сообщает ГУ МЧС РФ по Хакасии. </w:t>
      </w:r>
      <w:hyperlink r:id="rId250" w:history="1">
        <w:r>
          <w:rPr>
            <w:rStyle w:val="a5"/>
            <w:rFonts w:ascii="Times New Roman" w:cs="Times New Roman" w:hAnsi="Times New Roman"/>
            <w:sz w:val="24"/>
          </w:rPr>
          <w:t>Республиканская телевизионная 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ученые совершили настоящий прорыв в сейсмологии</w:t>
      </w:r>
    </w:p>
    <w:p>
      <w:pPr>
        <w:pStyle w:val="aff4"/>
        <w:keepLines/>
        <w:rPr>
          <w:rFonts w:ascii="Times New Roman" w:cs="Times New Roman" w:hAnsi="Times New Roman"/>
          <w:sz w:val="24"/>
        </w:rPr>
      </w:pPr>
      <w:r>
        <w:rPr>
          <w:rFonts w:ascii="Times New Roman" w:cs="Times New Roman" w:hAnsi="Times New Roman"/>
          <w:sz w:val="24"/>
        </w:rPr>
        <w:t xml:space="preserve">Иван ЛЕМИХОВ, врио начальника Центра управления в кризисных ситуациях ГУ МЧС России по Камчатскому краю: Предоставляют нам информацию о том, в каких районах, каких населенных пунктах.  </w:t>
      </w:r>
      <w:hyperlink r:id="rId251"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спасена при пожаре в пятиэтажке в городе Асино</w:t>
      </w:r>
    </w:p>
    <w:p>
      <w:pPr>
        <w:pStyle w:val="aff4"/>
        <w:keepLines/>
        <w:rPr>
          <w:rFonts w:ascii="Times New Roman" w:cs="Times New Roman" w:hAnsi="Times New Roman"/>
          <w:sz w:val="24"/>
        </w:rPr>
      </w:pPr>
      <w:r>
        <w:rPr>
          <w:rFonts w:ascii="Times New Roman" w:cs="Times New Roman" w:hAnsi="Times New Roman"/>
          <w:sz w:val="24"/>
        </w:rPr>
        <w:t>Причина возгорания устанавливается, сообщает пресс-служба ГУ МЧС по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происшествии ул. 370 Стрелковой дивизии в г. Асино поступил на пульт дежурного 6 октября в 05:25.  </w:t>
      </w:r>
      <w:hyperlink r:id="rId252" w:history="1">
        <w:r>
          <w:rPr>
            <w:rStyle w:val="a5"/>
            <w:rFonts w:ascii="Times New Roman" w:cs="Times New Roman" w:hAnsi="Times New Roman"/>
            <w:sz w:val="24"/>
          </w:rPr>
          <w:t>ГТРК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Новокузнецк ОНЛАЙН - Fri Oct 06 2023 05:25:46 GMT+0300 (Moscow Standard Time)</w:t>
      </w:r>
    </w:p>
    <w:p>
      <w:pPr>
        <w:pStyle w:val="aff4"/>
        <w:keepLines/>
        <w:rPr>
          <w:rFonts w:ascii="Times New Roman" w:cs="Times New Roman" w:hAnsi="Times New Roman"/>
          <w:sz w:val="24"/>
        </w:rPr>
      </w:pPr>
      <w:r>
        <w:rPr>
          <w:rFonts w:ascii="Times New Roman" w:cs="Times New Roman" w:hAnsi="Times New Roman"/>
          <w:sz w:val="24"/>
        </w:rPr>
        <w:t>Оперативная сводка МЧС:</w:t>
      </w:r>
    </w:p>
    <w:p>
      <w:pPr>
        <w:pStyle w:val="aff4"/>
        <w:keepLines/>
        <w:rPr>
          <w:rFonts w:ascii="Times New Roman" w:cs="Times New Roman" w:hAnsi="Times New Roman"/>
          <w:sz w:val="24"/>
        </w:rPr>
      </w:pPr>
      <w:r>
        <w:rPr>
          <w:rFonts w:ascii="Times New Roman" w:cs="Times New Roman" w:hAnsi="Times New Roman"/>
          <w:sz w:val="24"/>
        </w:rPr>
        <w:t>🔥За минувшие сутки в Кузбассе сотрудники МЧС России ликвидировали 13 пожаров</w:t>
      </w:r>
    </w:p>
    <w:p>
      <w:pPr>
        <w:pStyle w:val="aff4"/>
        <w:keepLines/>
        <w:rPr>
          <w:rFonts w:ascii="Times New Roman" w:cs="Times New Roman" w:hAnsi="Times New Roman"/>
          <w:sz w:val="24"/>
        </w:rPr>
      </w:pPr>
      <w:r>
        <w:rPr>
          <w:rFonts w:ascii="Times New Roman" w:cs="Times New Roman" w:hAnsi="Times New Roman"/>
          <w:sz w:val="24"/>
        </w:rPr>
        <w:t xml:space="preserve">🚘 6 раз привлекались для ликвидации последствий ДТП </w:t>
      </w:r>
      <w:hyperlink r:id="rId2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Южно-Сахалинск уходит под воду: власти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Сейчас на штабе потребовал от всех вице-мэров, руководителей территорий вести круглосуточный мониторинг ситуации», - написал в своем Telegram-канале мэр города Сергей Надсадин. К этому часу поступили сообщения о подтоплении более 20 домов, уточнил градоначальник. В региональном главке МЧС России сообщили, что без... </w:t>
      </w:r>
      <w:hyperlink r:id="rId25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Южно-Сахалинск уходит под воду: власти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России сообщили, что без электричества остаются 584 частных и шесть многоквартирных домов. Ремонтные бригады делают все возможное, чтобы восстановить подачу электроэнергии как можно скорее.  </w:t>
      </w:r>
      <w:hyperlink r:id="rId255"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ЧС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Позже в управлении МЧС по Сахалинской области заявили о подтоплениях 34 придомовых территорий из-за «выпадения обильных осадков в виде дождя». «В результате подтопления пострадавших нет, проживающие от расселения отказались.  </w:t>
      </w:r>
      <w:hyperlink r:id="rId256"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Надсадин сообщил, что в Южно-Сахалинске ввели режим ЧС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сообщило, что без электричества остаются жители 584 частных и шести многоквартирных домов Южно-Сахалинска. Энергетики планируют восстановить подачу света к 13:00 по местному времени (5:00 по московскому) пятницы. </w:t>
      </w:r>
      <w:hyperlink r:id="rId25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6 октября – небольшие дожди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Ветер юго-западный 6-11 м/с.</w:t>
      </w:r>
    </w:p>
    <w:p>
      <w:pPr>
        <w:pStyle w:val="aff4"/>
        <w:keepLines/>
        <w:rPr>
          <w:rFonts w:ascii="Times New Roman" w:cs="Times New Roman" w:hAnsi="Times New Roman"/>
          <w:sz w:val="24"/>
        </w:rPr>
      </w:pPr>
      <w:r>
        <w:rPr>
          <w:rFonts w:ascii="Times New Roman" w:cs="Times New Roman" w:hAnsi="Times New Roman"/>
          <w:sz w:val="24"/>
        </w:rPr>
        <w:t xml:space="preserve">Атмосферное давление 744 мм рт.ст.  </w:t>
      </w:r>
      <w:hyperlink r:id="rId258"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Протяжённость минерализованных полос в Иркутской области составляет 1 270 км</w:t>
      </w:r>
    </w:p>
    <w:p>
      <w:pPr>
        <w:pStyle w:val="aff4"/>
        <w:keepLines/>
        <w:rPr>
          <w:rFonts w:ascii="Times New Roman" w:cs="Times New Roman" w:hAnsi="Times New Roman"/>
          <w:sz w:val="24"/>
        </w:rPr>
      </w:pPr>
      <w:r>
        <w:rPr>
          <w:rFonts w:ascii="Times New Roman" w:cs="Times New Roman" w:hAnsi="Times New Roman"/>
          <w:sz w:val="24"/>
        </w:rPr>
        <w:t>фото пресс-службы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рамках подготовки к следующему пожароопасному сезону в Иркутской области проводится обновление сети минерализованных полос. Эта работа возложена на муниципальные образования и должна быть закончена до промерзания почвы.  </w:t>
      </w:r>
      <w:hyperlink r:id="rId259"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Рубцовская транспортная прокуратура информирует об утверждении правил государственной регистрации маломерных судов, используемых в некоммерческих целях.</w:t>
      </w:r>
    </w:p>
    <w:p>
      <w:pPr>
        <w:pStyle w:val="aff4"/>
        <w:keepLines/>
        <w:rPr>
          <w:rFonts w:ascii="Times New Roman" w:cs="Times New Roman" w:hAnsi="Times New Roman"/>
          <w:sz w:val="24"/>
        </w:rPr>
      </w:pPr>
      <w:r>
        <w:rPr>
          <w:rFonts w:ascii="Times New Roman" w:cs="Times New Roman" w:hAnsi="Times New Roman"/>
          <w:sz w:val="24"/>
        </w:rPr>
        <w:t xml:space="preserve">Владелец маломерного судна обязан обратиться в подразделение ГИМС МЧС с заявлением о государственной регистрации судна и права собственности на него или перехода такого права на судно в течение 30 календарных дней со дня оформления документов, подтверждающих возникновение или переход прав. </w:t>
      </w:r>
      <w:hyperlink r:id="rId260" w:history="1">
        <w:r>
          <w:rPr>
            <w:rStyle w:val="a5"/>
            <w:rFonts w:ascii="Times New Roman" w:cs="Times New Roman" w:hAnsi="Times New Roman"/>
            <w:sz w:val="24"/>
          </w:rPr>
          <w:t>Администрация г. Яровое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Оренбуржцы взыскали ущерб за сгоревшие в автосервисе автомобили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августе 2022 года. В помещении, которое было переоборудовано под автосервис, произошло возгорание электропроводки. В момент возгорания в автосервисе находились принадлежащие истцам автомобили, которые сгорели. </w:t>
      </w:r>
      <w:hyperlink r:id="rId261" w:history="1">
        <w:r>
          <w:rPr>
            <w:rStyle w:val="a5"/>
            <w:rFonts w:ascii="Times New Roman" w:cs="Times New Roman" w:hAnsi="Times New Roman"/>
            <w:sz w:val="24"/>
          </w:rPr>
          <w:t>АиФ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Ямала предупредила северян о порывах ветра до 22 метров в секунду</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Ямалу.</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6 октября на территории Ямало-Ненецкого автономного округа прогнозируется ветер юго-западный, северо-западный 7-12 метров в секунду, порывы ветра 17-22 метра в секунду.  </w:t>
      </w:r>
      <w:hyperlink r:id="rId262"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Учителя кадетских классов МЧС России обучают будущих спасателей</w:t>
      </w:r>
    </w:p>
    <w:p>
      <w:pPr>
        <w:pStyle w:val="aff4"/>
        <w:keepLines/>
        <w:rPr>
          <w:rFonts w:ascii="Times New Roman" w:cs="Times New Roman" w:hAnsi="Times New Roman"/>
          <w:sz w:val="24"/>
        </w:rPr>
      </w:pPr>
      <w:r>
        <w:rPr>
          <w:rFonts w:ascii="Times New Roman" w:cs="Times New Roman" w:hAnsi="Times New Roman"/>
          <w:sz w:val="24"/>
        </w:rPr>
        <w:t xml:space="preserve">На базе вузов МЧС России созданы и успешно функционируют кадетские корпуса. Помимо общеобразовательной программы кадеты изучают специализированные предметы, необходимые для получения профессии пожарного и спасателя.  </w:t>
      </w:r>
      <w:hyperlink r:id="rId263" w:history="1">
        <w:r>
          <w:rPr>
            <w:rStyle w:val="a5"/>
            <w:rFonts w:ascii="Times New Roman" w:cs="Times New Roman" w:hAnsi="Times New Roman"/>
            <w:sz w:val="24"/>
          </w:rPr>
          <w:t>НИА-Калининград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Находящийся в колонии экс-глава курганского МЧС Рожков завалил суд ходатайствами</w:t>
      </w:r>
    </w:p>
    <w:p>
      <w:pPr>
        <w:pStyle w:val="aff4"/>
        <w:keepLines/>
        <w:rPr>
          <w:rFonts w:ascii="Times New Roman" w:cs="Times New Roman" w:hAnsi="Times New Roman"/>
          <w:sz w:val="24"/>
        </w:rPr>
      </w:pPr>
      <w:r>
        <w:rPr>
          <w:rFonts w:ascii="Times New Roman" w:cs="Times New Roman" w:hAnsi="Times New Roman"/>
          <w:sz w:val="24"/>
        </w:rPr>
        <w:t xml:space="preserve">Отбывающий наказание в колонии и являющийся ответчиком по делу о возмещении ущерба экс-глава курганского ГУ МЧС Олег Рожков прислал в городской суд несколько ходатайств. Об этом сообщил корреспондент URA.RU, побывавший на суде бывшего главы управления. </w:t>
      </w:r>
      <w:hyperlink r:id="rId264"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Находящийся в колонии экс-глава курганского МЧС Рожков завалил суд ходатайствами</w:t>
      </w:r>
    </w:p>
    <w:p>
      <w:pPr>
        <w:pStyle w:val="aff4"/>
        <w:keepLines/>
        <w:rPr>
          <w:rFonts w:ascii="Times New Roman" w:cs="Times New Roman" w:hAnsi="Times New Roman"/>
          <w:sz w:val="24"/>
        </w:rPr>
      </w:pPr>
      <w:r>
        <w:rPr>
          <w:rFonts w:ascii="Times New Roman" w:cs="Times New Roman" w:hAnsi="Times New Roman"/>
          <w:sz w:val="24"/>
        </w:rPr>
        <w:t xml:space="preserve">Отбывающий наказание в колонии и являющийся ответчиком по делу о возмещении ущерба экс-глава курганского ГУ МЧС Олег Рожков прислал в городской суд несколько ходатайств. Об этом сообщил корреспондент URA.RU, побывавший на суде бывшего главы управления. </w:t>
      </w:r>
      <w:hyperlink r:id="rId2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экс-глава ГУ МЧС Рожков добился переноса суда по иску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Отбывающий наказание в колонии и являющийся ответчиком по делу о возмещении ущерба экс-глава курганского ГУ МЧС Олег Рожков прислал в городской суд несколько ходатайств. Об этом сообщил корреспондент URA. </w:t>
      </w:r>
      <w:hyperlink r:id="rId26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Любченко: новая должность старого «схемщика». Часть-1</w:t>
      </w:r>
    </w:p>
    <w:p>
      <w:pPr>
        <w:pStyle w:val="aff4"/>
        <w:keepLines/>
        <w:rPr>
          <w:rFonts w:ascii="Times New Roman" w:cs="Times New Roman" w:hAnsi="Times New Roman"/>
          <w:sz w:val="24"/>
        </w:rPr>
      </w:pPr>
      <w:r>
        <w:rPr>
          <w:rFonts w:ascii="Times New Roman" w:cs="Times New Roman" w:hAnsi="Times New Roman"/>
          <w:sz w:val="24"/>
        </w:rPr>
        <w:t xml:space="preserve">Сменивший его экс-министр МЧС Валерий Кальченко был снят с должности и отправлен «в ссылку» в ноябре того же года: формально за то что область на тогдашних президентских выборах проголосовала в основном за Симоненко, реально же из-за целого ряда скандалов.  </w:t>
      </w:r>
      <w:hyperlink r:id="rId267" w:history="1">
        <w:r>
          <w:rPr>
            <w:rStyle w:val="a5"/>
            <w:rFonts w:ascii="Times New Roman" w:cs="Times New Roman" w:hAnsi="Times New Roman"/>
            <w:sz w:val="24"/>
          </w:rPr>
          <w:t>FIB Федеральное Информационное Бюро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Бывший боец ЧВК «Вагнер» задержан по подозрению в убийстве двоих человек</w:t>
      </w:r>
    </w:p>
    <w:p>
      <w:pPr>
        <w:pStyle w:val="aff4"/>
        <w:keepLines/>
        <w:rPr>
          <w:rFonts w:ascii="Times New Roman" w:cs="Times New Roman" w:hAnsi="Times New Roman"/>
          <w:sz w:val="24"/>
        </w:rPr>
      </w:pPr>
      <w:r>
        <w:rPr>
          <w:rFonts w:ascii="Times New Roman" w:cs="Times New Roman" w:hAnsi="Times New Roman"/>
          <w:sz w:val="24"/>
        </w:rPr>
        <w:t>Очевидцы сообщали, что люди могли находиться в доме на момент начала пожара, что, вероятно, обусловило оперативное вмешательство сил МЧС и полиции.</w:t>
      </w:r>
    </w:p>
    <w:p>
      <w:pPr>
        <w:pStyle w:val="aff4"/>
        <w:keepLines/>
        <w:rPr>
          <w:rFonts w:ascii="Times New Roman" w:cs="Times New Roman" w:hAnsi="Times New Roman"/>
          <w:sz w:val="24"/>
        </w:rPr>
      </w:pPr>
      <w:r>
        <w:rPr>
          <w:rFonts w:ascii="Times New Roman" w:cs="Times New Roman" w:hAnsi="Times New Roman"/>
          <w:sz w:val="24"/>
        </w:rPr>
        <w:t xml:space="preserve">Буквально спустя несколько часов после тушения пожара, полицейские задержали подозреваемого в совершении преступления.  </w:t>
      </w:r>
      <w:hyperlink r:id="rId26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Место для практических тренировок появилось у ленских пожарных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второго пожарно-спасательного отряда ГУ МЧС России по республике в Ленске теперь могут отрабатывать навыки поведения во время пожара прямо на территории своей части. </w:t>
      </w:r>
      <w:hyperlink r:id="rId269" w:history="1">
        <w:r>
          <w:rPr>
            <w:rStyle w:val="a5"/>
            <w:rFonts w:ascii="Times New Roman" w:cs="Times New Roman" w:hAnsi="Times New Roman"/>
            <w:sz w:val="24"/>
          </w:rPr>
          <w:t>Якутия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дивана в многоквартирном доме Южно-Сахалинска</w:t>
      </w:r>
    </w:p>
    <w:p>
      <w:pPr>
        <w:pStyle w:val="aff4"/>
        <w:keepLines/>
        <w:rPr>
          <w:rFonts w:ascii="Times New Roman" w:cs="Times New Roman" w:hAnsi="Times New Roman"/>
          <w:sz w:val="24"/>
        </w:rPr>
      </w:pPr>
      <w:r>
        <w:rPr>
          <w:rFonts w:ascii="Times New Roman" w:cs="Times New Roman" w:hAnsi="Times New Roman"/>
          <w:sz w:val="24"/>
        </w:rPr>
        <w:t xml:space="preserve">6 октября в 8.48 диспетчеру Южно-Сахалинского пожарно-спасательного гарнизона поступило сообщение о возгорании в одной из квартир пятиэтажного жилого дома дома №28 на улице Дзержинского. Первый пожарный расчет прибыл через 5 минут.  </w:t>
      </w:r>
      <w:hyperlink r:id="rId270"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дивана в многоквартирном доме Южно-Сахалинска</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7 сотрудников и 2 единицы техники ГУ МЧС России по Сахалинской области </w:t>
      </w:r>
      <w:hyperlink r:id="rId27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чуть не пострадала при пожаре в пятиэтажном жилом доме в Асино</w:t>
      </w:r>
    </w:p>
    <w:p>
      <w:pPr>
        <w:pStyle w:val="aff4"/>
        <w:keepLines/>
        <w:rPr>
          <w:rFonts w:ascii="Times New Roman" w:cs="Times New Roman" w:hAnsi="Times New Roman"/>
          <w:sz w:val="24"/>
        </w:rPr>
      </w:pPr>
      <w:r>
        <w:rPr>
          <w:rFonts w:ascii="Times New Roman" w:cs="Times New Roman" w:hAnsi="Times New Roman"/>
          <w:sz w:val="24"/>
        </w:rPr>
        <w:t>Пожарные спасли 73-летнюю женщину, она не пострадала,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квартире на 4 этаже пятиэтажного дома на улице 370 Стрелковой дивизии поступило в 5:25. </w:t>
      </w:r>
      <w:hyperlink r:id="rId272"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Забайкалец на синем тракторе устроил пожар во время заготовки сена</w:t>
      </w:r>
    </w:p>
    <w:p>
      <w:pPr>
        <w:pStyle w:val="aff4"/>
        <w:keepLines/>
        <w:rPr>
          <w:rFonts w:ascii="Times New Roman" w:cs="Times New Roman" w:hAnsi="Times New Roman"/>
          <w:sz w:val="24"/>
        </w:rPr>
      </w:pPr>
      <w:r>
        <w:rPr>
          <w:rFonts w:ascii="Times New Roman" w:cs="Times New Roman" w:hAnsi="Times New Roman"/>
          <w:sz w:val="24"/>
        </w:rPr>
        <w:t xml:space="preserve">Житель Забайкалья устроил пожар площадью в полгектара во время заготовки сена — уголовной ответственности он избежит, но штраф заплатит, сообщили в пресс-службе регионального МЧС. </w:t>
      </w:r>
      <w:hyperlink r:id="rId273" w:history="1">
        <w:r>
          <w:rPr>
            <w:rStyle w:val="a5"/>
            <w:rFonts w:ascii="Times New Roman" w:cs="Times New Roman" w:hAnsi="Times New Roman"/>
            <w:sz w:val="24"/>
          </w:rPr>
          <w:t>АиФ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введен в Южно-Сахалинске из-за прохождения тайфуна</w:t>
      </w:r>
    </w:p>
    <w:p>
      <w:pPr>
        <w:pStyle w:val="aff4"/>
        <w:keepLines/>
        <w:rPr>
          <w:rFonts w:ascii="Times New Roman" w:cs="Times New Roman" w:hAnsi="Times New Roman"/>
          <w:sz w:val="24"/>
        </w:rPr>
      </w:pPr>
      <w:r>
        <w:rPr>
          <w:rFonts w:ascii="Times New Roman" w:cs="Times New Roman" w:hAnsi="Times New Roman"/>
          <w:sz w:val="24"/>
        </w:rPr>
        <w:t>В региональном главке МЧС России сообщили, что без электричества остались жители 584 частных и шести многоквартирных домов Южно-Сахалинска, а в зоне подтопления оказались 34 придомовые территории.</w:t>
      </w:r>
    </w:p>
    <w:p>
      <w:pPr>
        <w:pStyle w:val="aff4"/>
        <w:keepLines/>
        <w:rPr>
          <w:rFonts w:ascii="Times New Roman" w:cs="Times New Roman" w:hAnsi="Times New Roman"/>
          <w:sz w:val="24"/>
        </w:rPr>
      </w:pPr>
      <w:r>
        <w:rPr>
          <w:rFonts w:ascii="Times New Roman" w:cs="Times New Roman" w:hAnsi="Times New Roman"/>
          <w:sz w:val="24"/>
        </w:rPr>
        <w:t xml:space="preserve">Устранениями последствий занимаются 36 человек и 30 единиц техники. </w:t>
      </w:r>
      <w:hyperlink r:id="rId274"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Украины остановлена работа паромной переправы на границе с Румынией</w:t>
      </w:r>
    </w:p>
    <w:p>
      <w:pPr>
        <w:pStyle w:val="aff4"/>
        <w:keepLines/>
        <w:rPr>
          <w:rFonts w:ascii="Times New Roman" w:cs="Times New Roman" w:hAnsi="Times New Roman"/>
          <w:sz w:val="24"/>
        </w:rPr>
      </w:pPr>
      <w:r>
        <w:rPr>
          <w:rFonts w:ascii="Times New Roman" w:cs="Times New Roman" w:hAnsi="Times New Roman"/>
          <w:sz w:val="24"/>
        </w:rPr>
        <w:t xml:space="preserve">По его данным, в Одесской области повреждена припортовая инфраструктура, в результате возник пожар. </w:t>
      </w:r>
      <w:hyperlink r:id="rId275" w:history="1">
        <w:r>
          <w:rPr>
            <w:rStyle w:val="a5"/>
            <w:rFonts w:ascii="Times New Roman" w:cs="Times New Roman" w:hAnsi="Times New Roman"/>
            <w:sz w:val="24"/>
          </w:rPr>
          <w:t>Газета "Крестьянские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Черный дым от загоревшегося балкона владимирской пятиэтажки был виден издалека</w:t>
      </w:r>
    </w:p>
    <w:p>
      <w:pPr>
        <w:pStyle w:val="aff4"/>
        <w:keepLines/>
        <w:rPr>
          <w:rFonts w:ascii="Times New Roman" w:cs="Times New Roman" w:hAnsi="Times New Roman"/>
          <w:sz w:val="24"/>
        </w:rPr>
      </w:pPr>
      <w:r>
        <w:rPr>
          <w:rFonts w:ascii="Times New Roman" w:cs="Times New Roman" w:hAnsi="Times New Roman"/>
          <w:sz w:val="24"/>
        </w:rPr>
        <w:t>Пр предварительным данным, на улице Северная, 26 произошло возгорание имущества на балконе, сообщила пресс-служба МЧС по Владимирской области.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Причины случившегося устанавливаются. </w:t>
      </w:r>
      <w:hyperlink r:id="rId276" w:history="1">
        <w:r>
          <w:rPr>
            <w:rStyle w:val="a5"/>
            <w:rFonts w:ascii="Times New Roman" w:cs="Times New Roman" w:hAnsi="Times New Roman"/>
            <w:sz w:val="24"/>
          </w:rPr>
          <w:t>Гид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сообщили порядок действий во время пожара</w:t>
      </w:r>
    </w:p>
    <w:p>
      <w:pPr>
        <w:pStyle w:val="aff4"/>
        <w:keepLines/>
        <w:rPr>
          <w:rFonts w:ascii="Times New Roman" w:cs="Times New Roman" w:hAnsi="Times New Roman"/>
          <w:sz w:val="24"/>
        </w:rPr>
      </w:pPr>
      <w:r>
        <w:rPr>
          <w:rFonts w:ascii="Times New Roman" w:cs="Times New Roman" w:hAnsi="Times New Roman"/>
          <w:sz w:val="24"/>
        </w:rPr>
        <w:t>Участники рейда поведали, как можно избежать пожаров и несчастных случаев, какие меры безопасности стоит соблюдать в жилых помещениях.</w:t>
      </w:r>
    </w:p>
    <w:p>
      <w:pPr>
        <w:pStyle w:val="aff4"/>
        <w:keepLines/>
        <w:rPr>
          <w:rFonts w:ascii="Times New Roman" w:cs="Times New Roman" w:hAnsi="Times New Roman"/>
          <w:sz w:val="24"/>
        </w:rPr>
      </w:pPr>
      <w:r>
        <w:rPr>
          <w:rFonts w:ascii="Times New Roman" w:cs="Times New Roman" w:hAnsi="Times New Roman"/>
          <w:sz w:val="24"/>
        </w:rPr>
        <w:t xml:space="preserve">Собственникам домов лично в руки и через почтовые ящики были вручены памятки с указанием телефонов экстренных служб. </w:t>
      </w:r>
      <w:hyperlink r:id="rId277"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в Арбеково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Сообщается, что горит частный дом.</w:t>
      </w:r>
    </w:p>
    <w:p>
      <w:pPr>
        <w:pStyle w:val="aff4"/>
        <w:keepLines/>
        <w:rPr>
          <w:rFonts w:ascii="Times New Roman" w:cs="Times New Roman" w:hAnsi="Times New Roman"/>
          <w:sz w:val="24"/>
        </w:rPr>
      </w:pPr>
      <w:r>
        <w:rPr>
          <w:rFonts w:ascii="Times New Roman" w:cs="Times New Roman" w:hAnsi="Times New Roman"/>
          <w:sz w:val="24"/>
        </w:rPr>
        <w:t>На месте можно заметить машины МЧС и медиков.</w:t>
      </w:r>
    </w:p>
    <w:p>
      <w:pPr>
        <w:pStyle w:val="aff4"/>
        <w:keepLines/>
        <w:rPr>
          <w:rFonts w:ascii="Times New Roman" w:cs="Times New Roman" w:hAnsi="Times New Roman"/>
          <w:sz w:val="24"/>
        </w:rPr>
      </w:pPr>
      <w:r>
        <w:rPr>
          <w:rFonts w:ascii="Times New Roman" w:cs="Times New Roman" w:hAnsi="Times New Roman"/>
          <w:sz w:val="24"/>
        </w:rPr>
        <w:t xml:space="preserve">Более подробной информации об этом пока нет. </w:t>
      </w:r>
      <w:hyperlink r:id="rId278"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прогнозируется в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Пензенской области сообщили, что в период с 7 по 11 октября на территории области ожидаются интенсивные осадки в виде дождя и мокрого снега. </w:t>
      </w:r>
      <w:hyperlink r:id="rId279"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ул. Правды и 2-го пр-да Кольцева в Пензе рассказали о порядке действий во время пожара</w:t>
      </w:r>
    </w:p>
    <w:p>
      <w:pPr>
        <w:pStyle w:val="aff4"/>
        <w:keepLines/>
        <w:rPr>
          <w:rFonts w:ascii="Times New Roman" w:cs="Times New Roman" w:hAnsi="Times New Roman"/>
          <w:sz w:val="24"/>
        </w:rPr>
      </w:pPr>
      <w:r>
        <w:rPr>
          <w:rFonts w:ascii="Times New Roman" w:cs="Times New Roman" w:hAnsi="Times New Roman"/>
          <w:sz w:val="24"/>
        </w:rPr>
        <w:t>Они проинформировали местных жителей о том, как можно избежать пожаров и несчастных случаев, из-за чего в частных и многоквартирных домах возникают возгорания.</w:t>
      </w:r>
    </w:p>
    <w:p>
      <w:pPr>
        <w:pStyle w:val="aff4"/>
        <w:keepLines/>
        <w:rPr>
          <w:rFonts w:ascii="Times New Roman" w:cs="Times New Roman" w:hAnsi="Times New Roman"/>
          <w:sz w:val="24"/>
        </w:rPr>
      </w:pPr>
      <w:r>
        <w:rPr>
          <w:rFonts w:ascii="Times New Roman" w:cs="Times New Roman" w:hAnsi="Times New Roman"/>
          <w:sz w:val="24"/>
        </w:rPr>
        <w:t xml:space="preserve">Горожане также вспомнили, как действовать в случае, если в квартире или доме появился запах газа, как правильно эксплуатировать электронагревательные бытовые приборы и газовое оборудование. </w:t>
      </w:r>
      <w:hyperlink r:id="rId280"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плато Чатыр-Дага 79 человек тушили почти гектар ландшафтного пожара</w:t>
      </w:r>
    </w:p>
    <w:p>
      <w:pPr>
        <w:pStyle w:val="aff4"/>
        <w:keepLines/>
        <w:rPr>
          <w:rFonts w:ascii="Times New Roman" w:cs="Times New Roman" w:hAnsi="Times New Roman"/>
          <w:sz w:val="24"/>
        </w:rPr>
      </w:pPr>
      <w:r>
        <w:rPr>
          <w:rFonts w:ascii="Times New Roman" w:cs="Times New Roman" w:hAnsi="Times New Roman"/>
          <w:sz w:val="24"/>
        </w:rPr>
        <w:t>Благодаря профессионализму сотрудников лесоохотничьих хозяйств, администрации Алушты и МЧС удалось не допустить увеличения площади лесного пожара.</w:t>
      </w:r>
    </w:p>
    <w:p>
      <w:pPr>
        <w:pStyle w:val="aff4"/>
        <w:keepLines/>
        <w:rPr>
          <w:rFonts w:ascii="Times New Roman" w:cs="Times New Roman" w:hAnsi="Times New Roman"/>
          <w:sz w:val="24"/>
        </w:rPr>
      </w:pPr>
      <w:r>
        <w:rPr>
          <w:rFonts w:ascii="Times New Roman" w:cs="Times New Roman" w:hAnsi="Times New Roman"/>
          <w:sz w:val="24"/>
        </w:rPr>
        <w:t xml:space="preserve">Подписывайтесь на «Вести Крым» в Telegram, YouTube, Дзене, ВК и ОК. </w:t>
      </w:r>
      <w:hyperlink r:id="rId281"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Татарстану - Fri Oct 06 2023 06:00:00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Правила безопасности. Электросеть. </w:t>
      </w:r>
      <w:hyperlink r:id="rId28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текущем году на территории ЕАО 14 человек погибли во время пожаров</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предостерегают жителей частного сектора от возможных ошибок и невнимательности при обогреве жилища.</w:t>
      </w:r>
    </w:p>
    <w:p>
      <w:pPr>
        <w:pStyle w:val="aff4"/>
        <w:keepLines/>
        <w:rPr>
          <w:rFonts w:ascii="Times New Roman" w:cs="Times New Roman" w:hAnsi="Times New Roman"/>
          <w:sz w:val="24"/>
        </w:rPr>
      </w:pPr>
      <w:r>
        <w:rPr>
          <w:rFonts w:ascii="Times New Roman" w:cs="Times New Roman" w:hAnsi="Times New Roman"/>
          <w:sz w:val="24"/>
        </w:rPr>
        <w:t xml:space="preserve">Александр Бронштейн, специалист управления надзорной деятельности и профилактической работы прокомментировал статистику: </w:t>
      </w:r>
      <w:hyperlink r:id="rId283" w:history="1">
        <w:r>
          <w:rPr>
            <w:rStyle w:val="a5"/>
            <w:rFonts w:ascii="Times New Roman" w:cs="Times New Roman" w:hAnsi="Times New Roman"/>
            <w:sz w:val="24"/>
          </w:rPr>
          <w:t>Город на Бире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Госдуме предложили наградить штурмовавших дом в Мытищах росгвардейцев | Новости Дмитровского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Во время штурма боец одного из спецподразделений Росгвардии был ранен, а в доме начался пожар. По предварительным данным, мужчина в нем и погиб. Следователи проведут генетическую и иные экспертизы останков тела мужчины. </w:t>
      </w:r>
      <w:hyperlink r:id="rId284" w:history="1">
        <w:r>
          <w:rPr>
            <w:rStyle w:val="a5"/>
            <w:rFonts w:ascii="Times New Roman" w:cs="Times New Roman" w:hAnsi="Times New Roman"/>
            <w:sz w:val="24"/>
          </w:rPr>
          <w:t>Первый Дмитровский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 октября День гражданской обороны МЧС России</w:t>
      </w:r>
    </w:p>
    <w:p>
      <w:pPr>
        <w:pStyle w:val="aff4"/>
        <w:keepLines/>
        <w:rPr>
          <w:rFonts w:ascii="Times New Roman" w:cs="Times New Roman" w:hAnsi="Times New Roman"/>
          <w:sz w:val="24"/>
        </w:rPr>
      </w:pPr>
      <w:r>
        <w:rPr>
          <w:rFonts w:ascii="Times New Roman" w:cs="Times New Roman" w:hAnsi="Times New Roman"/>
          <w:sz w:val="24"/>
        </w:rPr>
        <w:t>4 октября День гражданской обороны МЧС России 06:00 04.10.2023 4 октября – День гражданской обороны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Поздравляем пожарных, спасателей и всех сотрудников гражданской обороны МЧС. Главный результат вашей работы — спасённые жизни и здоровье людей, которые оказались в беде. </w:t>
      </w:r>
      <w:hyperlink r:id="rId285" w:history="1">
        <w:r>
          <w:rPr>
            <w:rStyle w:val="a5"/>
            <w:rFonts w:ascii="Times New Roman" w:cs="Times New Roman" w:hAnsi="Times New Roman"/>
            <w:sz w:val="24"/>
          </w:rPr>
          <w:t>Трибуна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Кооператив "Озеро" или Кто правит Украиной с 1991 года</w:t>
      </w:r>
    </w:p>
    <w:p>
      <w:pPr>
        <w:pStyle w:val="aff4"/>
        <w:keepLines/>
        <w:rPr>
          <w:rFonts w:ascii="Times New Roman" w:cs="Times New Roman" w:hAnsi="Times New Roman"/>
          <w:sz w:val="24"/>
        </w:rPr>
      </w:pPr>
      <w:r>
        <w:rPr>
          <w:rFonts w:ascii="Times New Roman" w:cs="Times New Roman" w:hAnsi="Times New Roman"/>
          <w:sz w:val="24"/>
        </w:rPr>
        <w:t xml:space="preserve">В первых рядах партии стояли - Леонид Кравчук (заведующий отделом агитации и пропаганды ЦК КПУ, член политбюро ЦК КПУ), Евгений Марчук (первый заместитель главы КГБ УССР, генерал КГБ), Георгий Суркис (друг Медведчука по КГБ), Виктор Медведчук (руководитель аппарата президента Кучмы), Александр Зинченко (руководитель аппарата президента Ющенко), Виктор Балога (руководитель аппарата президента Ющенко), Нестор Шуфрич, (друг и коллега Медведчука в политсовете партии, министр МЧС в кабмине Азарова), Михаил Папиев (министр соцполитики в кабмине Азарова), Петр Порошенко (член политсовета СДПУо, идейный вдохновитель ПР, министр экономики в кабмине Азарова). </w:t>
      </w:r>
      <w:hyperlink r:id="rId286" w:history="1">
        <w:r>
          <w:rPr>
            <w:rStyle w:val="a5"/>
            <w:rFonts w:ascii="Times New Roman" w:cs="Times New Roman" w:hAnsi="Times New Roman"/>
            <w:sz w:val="24"/>
          </w:rPr>
          <w:t>Mediaexpert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введен в Южно-Сахалинске из-за прохождения тайфуна</w:t>
      </w:r>
    </w:p>
    <w:p>
      <w:pPr>
        <w:pStyle w:val="aff4"/>
        <w:keepLines/>
        <w:rPr>
          <w:rFonts w:ascii="Times New Roman" w:cs="Times New Roman" w:hAnsi="Times New Roman"/>
          <w:sz w:val="24"/>
        </w:rPr>
      </w:pPr>
      <w:r>
        <w:rPr>
          <w:rFonts w:ascii="Times New Roman" w:cs="Times New Roman" w:hAnsi="Times New Roman"/>
          <w:sz w:val="24"/>
        </w:rPr>
        <w:t>Фото: МЧС России</w:t>
      </w:r>
    </w:p>
    <w:p>
      <w:pPr>
        <w:pStyle w:val="aff4"/>
        <w:keepLines/>
        <w:rPr>
          <w:rFonts w:ascii="Times New Roman" w:cs="Times New Roman" w:hAnsi="Times New Roman"/>
          <w:sz w:val="24"/>
        </w:rPr>
      </w:pPr>
      <w:r>
        <w:rPr>
          <w:rFonts w:ascii="Times New Roman" w:cs="Times New Roman" w:hAnsi="Times New Roman"/>
          <w:sz w:val="24"/>
        </w:rPr>
        <w:t xml:space="preserve">Режим ЧС ввели в Южно-Сахалинске из-за прохождения тайфуна по югу острова. </w:t>
      </w:r>
      <w:hyperlink r:id="rId2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w:t>
      </w:r>
    </w:p>
    <w:p>
      <w:pPr>
        <w:pStyle w:val="aff4"/>
        <w:keepLines/>
        <w:rPr>
          <w:rFonts w:ascii="Times New Roman" w:cs="Times New Roman" w:hAnsi="Times New Roman"/>
          <w:sz w:val="24"/>
        </w:rPr>
      </w:pPr>
      <w:r>
        <w:rPr>
          <w:rFonts w:ascii="Times New Roman" w:cs="Times New Roman" w:hAnsi="Times New Roman"/>
          <w:sz w:val="24"/>
        </w:rPr>
        <w:t>Региональное управление МЧС предупредило жителей Орловской области о неблагоприятной погоде.</w:t>
      </w:r>
    </w:p>
    <w:p>
      <w:pPr>
        <w:pStyle w:val="aff4"/>
        <w:keepLines/>
        <w:rPr>
          <w:rFonts w:ascii="Times New Roman" w:cs="Times New Roman" w:hAnsi="Times New Roman"/>
          <w:sz w:val="24"/>
        </w:rPr>
      </w:pPr>
      <w:r>
        <w:rPr>
          <w:rFonts w:ascii="Times New Roman" w:cs="Times New Roman" w:hAnsi="Times New Roman"/>
          <w:sz w:val="24"/>
        </w:rPr>
        <w:t>Прогнозируют порывы до 20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управление МЧС предупредило жителей Орловской области о неблагоприятной погоде.  </w:t>
      </w:r>
      <w:hyperlink r:id="rId288" w:history="1">
        <w:r>
          <w:rPr>
            <w:rStyle w:val="a5"/>
            <w:rFonts w:ascii="Times New Roman" w:cs="Times New Roman" w:hAnsi="Times New Roman"/>
            <w:sz w:val="24"/>
          </w:rPr>
          <w:t>Гид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«Орелэнерго»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В филиале работает оперативный Штаб, 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w:t>
      </w:r>
    </w:p>
    <w:p>
      <w:pPr>
        <w:pStyle w:val="aff4"/>
        <w:keepLines/>
        <w:rPr>
          <w:rFonts w:ascii="Times New Roman" w:cs="Times New Roman" w:hAnsi="Times New Roman"/>
          <w:sz w:val="24"/>
        </w:rPr>
      </w:pPr>
      <w:r>
        <w:rPr>
          <w:rFonts w:ascii="Times New Roman" w:cs="Times New Roman" w:hAnsi="Times New Roman"/>
          <w:sz w:val="24"/>
        </w:rPr>
        <w:t xml:space="preserve">Для населения работает бесплатный круглосуточный телефон единого контакт-центра «Россети» 8-800-220-0-220, на который можно сообщить о нарушениях электроснабжения и замеченных повреждениях энергообъектов.  </w:t>
      </w:r>
      <w:hyperlink r:id="rId289" w:history="1">
        <w:r>
          <w:rPr>
            <w:rStyle w:val="a5"/>
            <w:rFonts w:ascii="Times New Roman" w:cs="Times New Roman" w:hAnsi="Times New Roman"/>
            <w:sz w:val="24"/>
          </w:rPr>
          <w:t>Гид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Появилась информация о взрыве в столице Украины</w:t>
      </w:r>
    </w:p>
    <w:p>
      <w:pPr>
        <w:pStyle w:val="aff4"/>
        <w:keepLines/>
        <w:rPr>
          <w:rFonts w:ascii="Times New Roman" w:cs="Times New Roman" w:hAnsi="Times New Roman"/>
          <w:sz w:val="24"/>
        </w:rPr>
      </w:pPr>
      <w:r>
        <w:rPr>
          <w:rFonts w:ascii="Times New Roman" w:cs="Times New Roman" w:hAnsi="Times New Roman"/>
          <w:sz w:val="24"/>
        </w:rPr>
        <w:t>«Страна.ua»: на территории Киева прогремел взрыв</w:t>
      </w:r>
    </w:p>
    <w:p>
      <w:pPr>
        <w:pStyle w:val="aff4"/>
        <w:keepLines/>
        <w:rPr>
          <w:rFonts w:ascii="Times New Roman" w:cs="Times New Roman" w:hAnsi="Times New Roman"/>
          <w:sz w:val="24"/>
        </w:rPr>
      </w:pPr>
      <w:r>
        <w:rPr>
          <w:rFonts w:ascii="Times New Roman" w:cs="Times New Roman" w:hAnsi="Times New Roman"/>
          <w:sz w:val="24"/>
        </w:rPr>
        <w:t>По информации телеграм-канала издания «Страна.ua», на территории Киева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Киевские паблики сообщают о взрыве в городе, </w:t>
      </w:r>
      <w:hyperlink r:id="rId290" w:history="1">
        <w:r>
          <w:rPr>
            <w:rStyle w:val="a5"/>
            <w:rFonts w:ascii="Times New Roman" w:cs="Times New Roman" w:hAnsi="Times New Roman"/>
            <w:sz w:val="24"/>
          </w:rPr>
          <w:t>ЦСН-ТВ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 и дожде 6 октября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В подмосковном МЧС напомнили, что при дожде стоит по возможности оставаться дома, на улице использовать зонт и резиновые сапоги, быть особо внимательными при пересечении дороги, а за рулем — соблюдать ПДД.  </w:t>
      </w:r>
      <w:hyperlink r:id="rId291"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сарае под Саратовом погиб бомж</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на Лесной улице горел деревянный сарай на площади 16 кв. метров. Стало известно, что в сарае проживал мужчина без определенного места жительства. Он погиб.  </w:t>
      </w:r>
      <w:hyperlink r:id="rId292" w:history="1">
        <w:r>
          <w:rPr>
            <w:rStyle w:val="a5"/>
            <w:rFonts w:ascii="Times New Roman" w:cs="Times New Roman" w:hAnsi="Times New Roman"/>
            <w:sz w:val="24"/>
          </w:rPr>
          <w:t>АиФ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Диван загорелся в квартире пятиэтажного дома в Южно-Сахалинске</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работали семь спасателей и две спецмашины, сообщили в пресс-службе ГУ МЧС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доме № 28 на улице Дзержинского поступил диспетчеру Южно-Сахалинского пожарно-спасательного гарнизона в 08:48.  </w:t>
      </w:r>
      <w:hyperlink r:id="rId293"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дожде и сильном ветре с 14:00</w:t>
      </w:r>
    </w:p>
    <w:p>
      <w:pPr>
        <w:pStyle w:val="aff4"/>
        <w:keepLines/>
        <w:rPr>
          <w:rFonts w:ascii="Times New Roman" w:cs="Times New Roman" w:hAnsi="Times New Roman"/>
          <w:sz w:val="24"/>
        </w:rPr>
      </w:pPr>
      <w:r>
        <w:rPr>
          <w:rFonts w:ascii="Times New Roman" w:cs="Times New Roman" w:hAnsi="Times New Roman"/>
          <w:sz w:val="24"/>
        </w:rPr>
        <w:t>В столице с 14:00 до 21:00 ожидаются дожди и усиление ветра, предупреждает пресс-служба управления МЧС по Москве.</w:t>
      </w:r>
    </w:p>
    <w:p>
      <w:pPr>
        <w:pStyle w:val="aff4"/>
        <w:keepLines/>
        <w:rPr>
          <w:rFonts w:ascii="Times New Roman" w:cs="Times New Roman" w:hAnsi="Times New Roman"/>
          <w:sz w:val="24"/>
        </w:rPr>
      </w:pPr>
      <w:r>
        <w:rPr>
          <w:rFonts w:ascii="Times New Roman" w:cs="Times New Roman" w:hAnsi="Times New Roman"/>
          <w:sz w:val="24"/>
        </w:rPr>
        <w:t xml:space="preserve">«С 14:00 до 21:00 6 октября по Москве ожидаются усиление северо-западного ветра с порывами 16-18 м/с, дождь», – говорится в сообщении. </w:t>
      </w:r>
      <w:hyperlink r:id="rId294"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сгорел дом 86-летнего мужчины из-за печки</w:t>
      </w:r>
    </w:p>
    <w:p>
      <w:pPr>
        <w:pStyle w:val="aff4"/>
        <w:keepLines/>
        <w:rPr>
          <w:rFonts w:ascii="Times New Roman" w:cs="Times New Roman" w:hAnsi="Times New Roman"/>
          <w:sz w:val="24"/>
        </w:rPr>
      </w:pPr>
      <w:r>
        <w:rPr>
          <w:rFonts w:ascii="Times New Roman" w:cs="Times New Roman" w:hAnsi="Times New Roman"/>
          <w:sz w:val="24"/>
        </w:rPr>
        <w:t>В Рязанской области, в Пронском районе, 5 октября произошел пожар в доме из-за печки. Об этом сообщает ИД «Пресса».</w:t>
      </w:r>
    </w:p>
    <w:p>
      <w:pPr>
        <w:pStyle w:val="aff4"/>
        <w:keepLines/>
        <w:rPr>
          <w:rFonts w:ascii="Times New Roman" w:cs="Times New Roman" w:hAnsi="Times New Roman"/>
          <w:sz w:val="24"/>
        </w:rPr>
      </w:pPr>
      <w:r>
        <w:rPr>
          <w:rFonts w:ascii="Times New Roman" w:cs="Times New Roman" w:hAnsi="Times New Roman"/>
          <w:sz w:val="24"/>
        </w:rPr>
        <w:t xml:space="preserve">В деревне Возрождение хозяин дачного дома, житель Москвы 86-ти лет, растопил печь и пошел убирать двор.  </w:t>
      </w:r>
      <w:hyperlink r:id="rId295" w:history="1">
        <w:r>
          <w:rPr>
            <w:rStyle w:val="a5"/>
            <w:rFonts w:ascii="Times New Roman" w:cs="Times New Roman" w:hAnsi="Times New Roman"/>
            <w:sz w:val="24"/>
          </w:rPr>
          <w:t>АиФ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сможем обойтись капремонтом": мэр Томска обнародовал итоги повторного обследования дома на Войкова, 22</w:t>
      </w:r>
    </w:p>
    <w:p>
      <w:pPr>
        <w:pStyle w:val="aff4"/>
        <w:keepLines/>
        <w:rPr>
          <w:rFonts w:ascii="Times New Roman" w:cs="Times New Roman" w:hAnsi="Times New Roman"/>
          <w:sz w:val="24"/>
        </w:rPr>
      </w:pPr>
      <w:r>
        <w:rPr>
          <w:rFonts w:ascii="Times New Roman" w:cs="Times New Roman" w:hAnsi="Times New Roman"/>
          <w:sz w:val="24"/>
        </w:rPr>
        <w:t>В МЧС уточнили, что в результате пожара в доме сгорела и обрушилась обрешетка крыши по всей площади.</w:t>
      </w:r>
    </w:p>
    <w:p>
      <w:pPr>
        <w:pStyle w:val="aff4"/>
        <w:keepLines/>
        <w:rPr>
          <w:rFonts w:ascii="Times New Roman" w:cs="Times New Roman" w:hAnsi="Times New Roman"/>
          <w:sz w:val="24"/>
        </w:rPr>
      </w:pPr>
      <w:r>
        <w:rPr>
          <w:rFonts w:ascii="Times New Roman" w:cs="Times New Roman" w:hAnsi="Times New Roman"/>
          <w:sz w:val="24"/>
        </w:rPr>
        <w:t xml:space="preserve">Выгорела квартира на втором этаже.  Общая площадь пожара составила 144 кв.м. </w:t>
      </w:r>
      <w:hyperlink r:id="rId296"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костромском драмтеатре пройдут масштабные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организуют поиск пострадавших и спасение их с использованием автолестниц и спасательных устройств. После этого все усилия будут сосредоточены на локализации и ликвидации пожара.  </w:t>
      </w:r>
      <w:hyperlink r:id="rId297" w:history="1">
        <w:r>
          <w:rPr>
            <w:rStyle w:val="a5"/>
            <w:rFonts w:ascii="Times New Roman" w:cs="Times New Roman" w:hAnsi="Times New Roman"/>
            <w:sz w:val="24"/>
          </w:rPr>
          <w:t>Гид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Вологодской области 35-летний мужчина погиб из-за неосторжного курения</w:t>
      </w:r>
    </w:p>
    <w:p>
      <w:pPr>
        <w:pStyle w:val="aff4"/>
        <w:keepLines/>
        <w:rPr>
          <w:rFonts w:ascii="Times New Roman" w:cs="Times New Roman" w:hAnsi="Times New Roman"/>
          <w:sz w:val="24"/>
        </w:rPr>
      </w:pPr>
      <w:r>
        <w:rPr>
          <w:rFonts w:ascii="Times New Roman" w:cs="Times New Roman" w:hAnsi="Times New Roman"/>
          <w:sz w:val="24"/>
        </w:rPr>
        <w:t xml:space="preserve">При разборе сгоревшего строения сотрудниками МЧС было обнаружено тело погибшего хозяина дома. По версии дознавателей, мужчина мог погибнуть из-за неосторожного обращения с огнем по время курения. </w:t>
      </w:r>
      <w:hyperlink r:id="rId298" w:history="1">
        <w:r>
          <w:rPr>
            <w:rStyle w:val="a5"/>
            <w:rFonts w:ascii="Times New Roman" w:cs="Times New Roman" w:hAnsi="Times New Roman"/>
            <w:sz w:val="24"/>
          </w:rPr>
          <w:t>АиФ Вологода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ДТП произошло в Тульской области за минувшие сутки</w:t>
      </w:r>
    </w:p>
    <w:p>
      <w:pPr>
        <w:pStyle w:val="aff4"/>
        <w:keepLines/>
        <w:rPr>
          <w:rFonts w:ascii="Times New Roman" w:cs="Times New Roman" w:hAnsi="Times New Roman"/>
          <w:sz w:val="24"/>
        </w:rPr>
      </w:pPr>
      <w:r>
        <w:rPr>
          <w:rFonts w:ascii="Times New Roman" w:cs="Times New Roman" w:hAnsi="Times New Roman"/>
          <w:sz w:val="24"/>
        </w:rPr>
        <w:t>Четыре ДТП произошло в Тульской области за минувшие сутки, сообщает пресс-служба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этих автомобильных авариях, к ликвидации которых привлекались спасатели, есть пострадавшие. </w:t>
      </w:r>
      <w:hyperlink r:id="rId299" w:history="1">
        <w:r>
          <w:rPr>
            <w:rStyle w:val="a5"/>
            <w:rFonts w:ascii="Times New Roman" w:cs="Times New Roman" w:hAnsi="Times New Roman"/>
            <w:sz w:val="24"/>
          </w:rPr>
          <w:t>АиФ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пожара на автозаправочной станции в поселке Мстера Вязниковского района</w:t>
      </w:r>
    </w:p>
    <w:p>
      <w:pPr>
        <w:pStyle w:val="aff4"/>
        <w:keepLines/>
        <w:rPr>
          <w:rFonts w:ascii="Times New Roman" w:cs="Times New Roman" w:hAnsi="Times New Roman"/>
          <w:sz w:val="24"/>
        </w:rPr>
      </w:pPr>
      <w:r>
        <w:rPr>
          <w:rFonts w:ascii="Times New Roman" w:cs="Times New Roman" w:hAnsi="Times New Roman"/>
          <w:sz w:val="24"/>
        </w:rPr>
        <w:t>Добавлю, что аналогичное происшествие случилось в середине августа в собинском селе Черкутино, горели топливные цистерны на заправке сельхозпредприятия. В МЧС тогда заявляли, что усилят профилактическую работу с собственниками автозаправочных станций.</w:t>
      </w:r>
    </w:p>
    <w:p>
      <w:pPr>
        <w:pStyle w:val="aff4"/>
        <w:keepLines/>
        <w:rPr>
          <w:rFonts w:ascii="Times New Roman" w:cs="Times New Roman" w:hAnsi="Times New Roman"/>
          <w:sz w:val="24"/>
        </w:rPr>
      </w:pPr>
      <w:r>
        <w:rPr>
          <w:rFonts w:ascii="Times New Roman" w:cs="Times New Roman" w:hAnsi="Times New Roman"/>
          <w:sz w:val="24"/>
        </w:rPr>
        <w:t xml:space="preserve">Источник </w:t>
      </w:r>
      <w:hyperlink r:id="rId300"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после пожара в многоэтажке обнаружили тело 52-летнего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сигнал о пожаре спасатели получили в 3:38 ночи. Уже около 4:30, после тушения пожара, правоохранителям сообщили, что в одной из квартир найдено тело.  </w:t>
      </w:r>
      <w:hyperlink r:id="rId30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Якутяне стали призерами спартакиады среди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В Бурятии 5 октября прошли заключительные межрегиональные соревнования по гиревому спорту спартакиады МЧС России по Дальневосточному федеральному округу.</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РФ по Якутии, в личном зачете на двоеборье два первых места в разной весовой категории заняли якутяне Иван Жердев и Виктор Алексеев, второе место в весе до 75 кг... </w:t>
      </w:r>
      <w:hyperlink r:id="rId30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Прокопьевске мужчина погиб при пожаре в собственной квартире</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соседи почувствовали запах гари, вызвали сотрудников МЧС. Спасатели, ликвидировав возгорание, обнаружили мужчину без признаков жизни. По предварительным данным, причиной возгорания могло стать неосторожное обращение с огнем при курении.  </w:t>
      </w:r>
      <w:hyperlink r:id="rId303" w:history="1">
        <w:r>
          <w:rPr>
            <w:rStyle w:val="a5"/>
            <w:rFonts w:ascii="Times New Roman" w:cs="Times New Roman" w:hAnsi="Times New Roman"/>
            <w:sz w:val="24"/>
          </w:rPr>
          <w:t>Прокопьевск.ру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на ул. Офицерской в Пензе мог быть поджог</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региону, сообщение о возгорании поступило в 19:43. В районе очень плотная застройка, противопожарные разрывы не превышают двух метров. Жильцы домов волновались, что огонь может перекинуться и на их строения, поэтому о возгорании  спешил сообщить не один человек. </w:t>
      </w:r>
      <w:hyperlink r:id="rId304"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к этому часу о работе паромной переправы между Салехардом и Лабытнанги</w:t>
      </w:r>
    </w:p>
    <w:p>
      <w:pPr>
        <w:pStyle w:val="aff4"/>
        <w:keepLines/>
        <w:rPr>
          <w:rFonts w:ascii="Times New Roman" w:cs="Times New Roman" w:hAnsi="Times New Roman"/>
          <w:sz w:val="24"/>
        </w:rPr>
      </w:pPr>
      <w:r>
        <w:rPr>
          <w:rFonts w:ascii="Times New Roman" w:cs="Times New Roman" w:hAnsi="Times New Roman"/>
          <w:sz w:val="24"/>
        </w:rPr>
        <w:t>Накануне в МЧС опубликовали данные о неблагоприятной погоде 6 октября. В случае возникновения опасных ситуаций следует звонить по телефонам 101 или 112.</w:t>
      </w:r>
    </w:p>
    <w:p>
      <w:pPr>
        <w:pStyle w:val="aff4"/>
        <w:keepLines/>
        <w:rPr>
          <w:rFonts w:ascii="Times New Roman" w:cs="Times New Roman" w:hAnsi="Times New Roman"/>
          <w:sz w:val="24"/>
        </w:rPr>
      </w:pPr>
      <w:r>
        <w:rPr>
          <w:rFonts w:ascii="Times New Roman" w:cs="Times New Roman" w:hAnsi="Times New Roman"/>
          <w:sz w:val="24"/>
        </w:rPr>
        <w:t xml:space="preserve">Самые важные новости — в нашем telegram-канале «Север-Пресс». </w:t>
      </w:r>
      <w:hyperlink r:id="rId305"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Абакане сгорели частный дом и магазин</w:t>
      </w:r>
    </w:p>
    <w:p>
      <w:pPr>
        <w:pStyle w:val="aff4"/>
        <w:keepLines/>
        <w:rPr>
          <w:rFonts w:ascii="Times New Roman" w:cs="Times New Roman" w:hAnsi="Times New Roman"/>
          <w:sz w:val="24"/>
        </w:rPr>
      </w:pPr>
      <w:r>
        <w:rPr>
          <w:rFonts w:ascii="Times New Roman" w:cs="Times New Roman" w:hAnsi="Times New Roman"/>
          <w:sz w:val="24"/>
        </w:rPr>
        <w:t xml:space="preserve">Другой пожар произошел тоже в Абакане, но уже вечером. Загорелось здание магазина - пострадало помещение изнутри, мебель и утеплитель крыши. Предположительно, к возгоранию привела неосторожность при сварке. </w:t>
      </w:r>
      <w:hyperlink r:id="rId306" w:history="1">
        <w:r>
          <w:rPr>
            <w:rStyle w:val="a5"/>
            <w:rFonts w:ascii="Times New Roman" w:cs="Times New Roman" w:hAnsi="Times New Roman"/>
            <w:sz w:val="24"/>
          </w:rPr>
          <w:t>МК Хакассия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Подъемы уровня воды до полутора метров спрогнозировали в двух районах Сахалина</w:t>
      </w:r>
    </w:p>
    <w:p>
      <w:pPr>
        <w:pStyle w:val="aff4"/>
        <w:keepLines/>
        <w:rPr>
          <w:rFonts w:ascii="Times New Roman" w:cs="Times New Roman" w:hAnsi="Times New Roman"/>
          <w:sz w:val="24"/>
        </w:rPr>
      </w:pPr>
      <w:r>
        <w:rPr>
          <w:rFonts w:ascii="Times New Roman" w:cs="Times New Roman" w:hAnsi="Times New Roman"/>
          <w:sz w:val="24"/>
        </w:rPr>
        <w:t>Жителей этих муниципалитет просят не покидать населенные пункты без особой необходимости, сообщили в пресс-службе ГУ МЧС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специалистов регионального гидрометцентра, в эти и предстоящие сутки возможны выходы на пойму и затопление отдельных участков и хозобъектов, подтопление нижней части Южно-Сахалинска и отдельных населенных пунктов. </w:t>
      </w:r>
      <w:hyperlink r:id="rId307"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введен режим ЧС</w:t>
      </w:r>
    </w:p>
    <w:p>
      <w:pPr>
        <w:pStyle w:val="aff4"/>
        <w:keepLines/>
        <w:rPr>
          <w:rFonts w:ascii="Times New Roman" w:cs="Times New Roman" w:hAnsi="Times New Roman"/>
          <w:sz w:val="24"/>
        </w:rPr>
      </w:pPr>
      <w:r>
        <w:rPr>
          <w:rFonts w:ascii="Times New Roman" w:cs="Times New Roman" w:hAnsi="Times New Roman"/>
          <w:sz w:val="24"/>
        </w:rPr>
        <w:t xml:space="preserve">- Сейчас важно оперативно отслеживать ситуацию в городе, я поручил создать мобильные группы из числа сотрудников департамента городского хозяйства и сил МЧС для проведения мониторинга зон подтопления, - резюмировал оперативную обстановку в городе мэр Сергей Надсадин. </w:t>
      </w:r>
      <w:hyperlink r:id="rId308"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поведения при наводнении сообщили в ГУ МЧС Сахалина</w:t>
      </w:r>
    </w:p>
    <w:p>
      <w:pPr>
        <w:pStyle w:val="aff4"/>
        <w:keepLines/>
        <w:rPr>
          <w:rFonts w:ascii="Times New Roman" w:cs="Times New Roman" w:hAnsi="Times New Roman"/>
          <w:sz w:val="24"/>
        </w:rPr>
      </w:pPr>
      <w:r>
        <w:rPr>
          <w:rFonts w:ascii="Times New Roman" w:cs="Times New Roman" w:hAnsi="Times New Roman"/>
          <w:sz w:val="24"/>
        </w:rPr>
        <w:t>Для личной безопасности и безопасности близких рекомендуется следовать следующим рекомендациям:</w:t>
      </w:r>
    </w:p>
    <w:p>
      <w:pPr>
        <w:pStyle w:val="aff4"/>
        <w:keepLines/>
        <w:rPr>
          <w:rFonts w:ascii="Times New Roman" w:cs="Times New Roman" w:hAnsi="Times New Roman"/>
          <w:sz w:val="24"/>
        </w:rPr>
      </w:pPr>
      <w:r>
        <w:rPr>
          <w:rFonts w:ascii="Times New Roman" w:cs="Times New Roman" w:hAnsi="Times New Roman"/>
          <w:sz w:val="24"/>
        </w:rPr>
        <w:t xml:space="preserve">получив сообщение или осознав опасность наводнения или паводка, вам необходимо немедленно отключить газ и электричество.  </w:t>
      </w:r>
      <w:hyperlink r:id="rId309"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Енисея" прошёл в районе Железногорска</w:t>
      </w:r>
    </w:p>
    <w:p>
      <w:pPr>
        <w:pStyle w:val="aff4"/>
        <w:keepLines/>
        <w:rPr>
          <w:rFonts w:ascii="Times New Roman" w:cs="Times New Roman" w:hAnsi="Times New Roman"/>
          <w:sz w:val="24"/>
        </w:rPr>
      </w:pPr>
      <w:r>
        <w:rPr>
          <w:rFonts w:ascii="Times New Roman" w:cs="Times New Roman" w:hAnsi="Times New Roman"/>
          <w:sz w:val="24"/>
        </w:rPr>
        <w:t xml:space="preserve">В межрегиональной экологической акции "День Енисея" приняли участие активисты молодёжного клуба РГО «Звезда спасения», организованного на базе Сибирской пожарно-спасательной академии ГПС МЧС России.  </w:t>
      </w:r>
      <w:hyperlink r:id="rId31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Удмуртии местами пройдут небольшие дожди</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Удмуртии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Днём воздух прогреется до +11…+16 градусов. Ветер юго-западный 6-11 м/с. </w:t>
      </w:r>
      <w:hyperlink r:id="rId311"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Томский ЦГМС - филиал ФГБУ «Западно - Сибирское УГМС» информирует</w:t>
      </w:r>
    </w:p>
    <w:p>
      <w:pPr>
        <w:pStyle w:val="aff4"/>
        <w:keepLines/>
        <w:rPr>
          <w:rFonts w:ascii="Times New Roman" w:cs="Times New Roman" w:hAnsi="Times New Roman"/>
          <w:sz w:val="24"/>
        </w:rPr>
      </w:pPr>
      <w:r>
        <w:rPr>
          <w:rFonts w:ascii="Times New Roman" w:cs="Times New Roman" w:hAnsi="Times New Roman"/>
          <w:sz w:val="24"/>
        </w:rPr>
        <w:t>⁣В связи с получением данного прогноза Главное управление МЧС России по Томской области предупреждает о возможном возникновении ЧС и предпосылок к ним, обусловленных:</w:t>
      </w:r>
    </w:p>
    <w:p>
      <w:pPr>
        <w:pStyle w:val="aff4"/>
        <w:keepLines/>
        <w:rPr>
          <w:rFonts w:ascii="Times New Roman" w:cs="Times New Roman" w:hAnsi="Times New Roman"/>
          <w:sz w:val="24"/>
        </w:rPr>
      </w:pPr>
      <w:r>
        <w:rPr>
          <w:rFonts w:ascii="Times New Roman" w:cs="Times New Roman" w:hAnsi="Times New Roman"/>
          <w:sz w:val="24"/>
        </w:rPr>
        <w:t xml:space="preserve">- возникновением природных пожаров; </w:t>
      </w:r>
      <w:hyperlink r:id="rId312" w:history="1">
        <w:r>
          <w:rPr>
            <w:rStyle w:val="a5"/>
            <w:rFonts w:ascii="Times New Roman" w:cs="Times New Roman" w:hAnsi="Times New Roman"/>
            <w:sz w:val="24"/>
          </w:rPr>
          <w:t>Чаинский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Расселенный исторический дом на Депутатской, 7 в Воронеже загорелся в третий раз за месяц</w:t>
      </w:r>
    </w:p>
    <w:p>
      <w:pPr>
        <w:pStyle w:val="aff4"/>
        <w:keepLines/>
        <w:rPr>
          <w:rFonts w:ascii="Times New Roman" w:cs="Times New Roman" w:hAnsi="Times New Roman"/>
          <w:sz w:val="24"/>
        </w:rPr>
      </w:pPr>
      <w:r>
        <w:rPr>
          <w:rFonts w:ascii="Times New Roman" w:cs="Times New Roman" w:hAnsi="Times New Roman"/>
          <w:sz w:val="24"/>
        </w:rPr>
        <w:t>Как пояснили в пресс-службе ГУ МЧС по региону, огнем повреждено шесть комнат и коридор на площади 50 кв.м. Обошлось без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Обеспокоенность случившимся тут же выразили в городской администрации.  </w:t>
      </w:r>
      <w:hyperlink r:id="rId3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Выставка «Zа мир без нацизма!» работает в библиотеке им. А.С.Пушкина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России с честью выполнили задачи по ликвидации последствий наводнения в Херсонской области, вызванного разрушением верхней части дамбы Каховской ГЭС. В Магадане готовятся для открытого обсуждения проекты монумента участникам спецоперации.  </w:t>
      </w:r>
      <w:hyperlink r:id="rId314"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при пожаре в Кузбассе</w:t>
      </w:r>
    </w:p>
    <w:p>
      <w:pPr>
        <w:pStyle w:val="aff4"/>
        <w:keepLines/>
        <w:rPr>
          <w:rFonts w:ascii="Times New Roman" w:cs="Times New Roman" w:hAnsi="Times New Roman"/>
          <w:sz w:val="24"/>
        </w:rPr>
      </w:pPr>
      <w:r>
        <w:rPr>
          <w:rFonts w:ascii="Times New Roman" w:cs="Times New Roman" w:hAnsi="Times New Roman"/>
          <w:sz w:val="24"/>
        </w:rPr>
        <w:t>В ночное время соседи почувствовали запах гари, вызвали сотрудников МЧС”, - рассказали в следственном комитете Кузбасса.</w:t>
      </w:r>
    </w:p>
    <w:p>
      <w:pPr>
        <w:pStyle w:val="aff4"/>
        <w:keepLines/>
        <w:rPr>
          <w:rFonts w:ascii="Times New Roman" w:cs="Times New Roman" w:hAnsi="Times New Roman"/>
          <w:sz w:val="24"/>
        </w:rPr>
      </w:pPr>
      <w:r>
        <w:rPr>
          <w:rFonts w:ascii="Times New Roman" w:cs="Times New Roman" w:hAnsi="Times New Roman"/>
          <w:sz w:val="24"/>
        </w:rPr>
        <w:t xml:space="preserve">После ликвидации пожара было обнаружено тело. По предварительным данным, причиной возгорания могло стать неосторожное обращение с огнем при курении. </w:t>
      </w:r>
      <w:hyperlink r:id="rId315"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Республике Хакасия - Fri Oct 06 2023 06:43:32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🔱Друзья, инспекторы ГИМС напоминают, что 10 октября в Хакасии заканчиваются ограничения на ловлю рыбы, в связи с чем на реках, зачастую, скапливается большое количество маломерных судов и риски происшествий на воде возрастают. </w:t>
      </w:r>
      <w:hyperlink r:id="rId31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регионах Северного Кавказа и Юга России могут произойти паводки</w:t>
      </w:r>
    </w:p>
    <w:p>
      <w:pPr>
        <w:pStyle w:val="aff4"/>
        <w:keepLines/>
        <w:rPr>
          <w:rFonts w:ascii="Times New Roman" w:cs="Times New Roman" w:hAnsi="Times New Roman"/>
          <w:sz w:val="24"/>
        </w:rPr>
      </w:pPr>
      <w:r>
        <w:rPr>
          <w:rFonts w:ascii="Times New Roman" w:cs="Times New Roman" w:hAnsi="Times New Roman"/>
          <w:sz w:val="24"/>
        </w:rPr>
        <w:t xml:space="preserve">МОСКВА, 6 октября Высокий риск схода оползней и селевых фонтанов прогнозируется на этой неделе на территории Северо-Кавказского и Южного федерационных округов страны из-за прогнозируемых дождевых паводков, предупреждает Всероссийский научно-исследовательский институт по проблемам гражданской обороны и чрезвычайных ситуаций (ВНИИ ГОЧС). </w:t>
      </w:r>
      <w:hyperlink r:id="rId317"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Кемеровской области – Кузбассе проводится доследственная проверка по факту смерти мужчины при пожаре</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соседи почувствовали запах гари, вызвали сотрудников МЧС. Спасатели, ликвидировав возгорание, обнаружили мужчину без признаков жизни. По предварительным данным, причиной возгорания могло стать неосторожное обращение с огнем при курении.  </w:t>
      </w:r>
      <w:hyperlink r:id="rId318" w:history="1">
        <w:r>
          <w:rPr>
            <w:rStyle w:val="a5"/>
            <w:rFonts w:ascii="Times New Roman" w:cs="Times New Roman" w:hAnsi="Times New Roman"/>
            <w:sz w:val="24"/>
          </w:rPr>
          <w:t>СУ СК России по Кемеровской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нашли заблудившихся в лесу женщину и 7-летнюю девочку</w:t>
      </w:r>
    </w:p>
    <w:p>
      <w:pPr>
        <w:pStyle w:val="aff4"/>
        <w:keepLines/>
        <w:rPr>
          <w:rFonts w:ascii="Times New Roman" w:cs="Times New Roman" w:hAnsi="Times New Roman"/>
          <w:sz w:val="24"/>
        </w:rPr>
      </w:pPr>
      <w:r>
        <w:rPr>
          <w:rFonts w:ascii="Times New Roman" w:cs="Times New Roman" w:hAnsi="Times New Roman"/>
          <w:sz w:val="24"/>
        </w:rPr>
        <w:t>Также в поисках участвовали сотрудники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«Стражи порядка патрулировали лесную дорогу со включенными спецсигналами. Более трёх часов наряды ездили по лесным дорогам, вслушиваясь в лесные звуки.  </w:t>
      </w:r>
      <w:hyperlink r:id="rId319"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2-го этапа месячника по активизации пожарно-профилактической работы на объектах с массовым и (или) ночным пребыванием людей</w:t>
      </w:r>
    </w:p>
    <w:p>
      <w:pPr>
        <w:pStyle w:val="aff4"/>
        <w:keepLines/>
        <w:rPr>
          <w:rFonts w:ascii="Times New Roman" w:cs="Times New Roman" w:hAnsi="Times New Roman"/>
          <w:sz w:val="24"/>
        </w:rPr>
      </w:pPr>
      <w:r>
        <w:rPr>
          <w:rFonts w:ascii="Times New Roman" w:cs="Times New Roman" w:hAnsi="Times New Roman"/>
          <w:sz w:val="24"/>
        </w:rPr>
        <w:t xml:space="preserve">Руководящим и инструкторским составом Противопожарной службы ЯНАО проведено более 290 периодических осмотров объектов с массовым и (или) ночным пребыванием людей на предмет соблюдения правил противопожарного режима, свыше 360 практических тренировок по отработке плана эвакуации людей в случае возникновения пожара, 380 инструктажей о действиях персонала в случае возникновения пожара. </w:t>
      </w:r>
      <w:hyperlink r:id="rId320" w:history="1">
        <w:r>
          <w:rPr>
            <w:rStyle w:val="a5"/>
            <w:rFonts w:ascii="Times New Roman" w:cs="Times New Roman" w:hAnsi="Times New Roman"/>
            <w:sz w:val="24"/>
          </w:rPr>
          <w:t>ГКУ "Противопожарная служба ЯНАО"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Судоводителям Хакасии напомнили правила навигации на речных путях</w:t>
      </w:r>
    </w:p>
    <w:p>
      <w:pPr>
        <w:pStyle w:val="aff4"/>
        <w:keepLines/>
        <w:rPr>
          <w:rFonts w:ascii="Times New Roman" w:cs="Times New Roman" w:hAnsi="Times New Roman"/>
          <w:sz w:val="24"/>
        </w:rPr>
      </w:pPr>
      <w:r>
        <w:rPr>
          <w:rFonts w:ascii="Times New Roman" w:cs="Times New Roman" w:hAnsi="Times New Roman"/>
          <w:sz w:val="24"/>
        </w:rPr>
        <w:t>маневрировать и останавливаться вблизи идущих или стоящих других судов; останавливаться и становиться на якорь в пределах судового хода (полосы движения, рекомендованного курса), а также у плавучих навигационных знаков; выходить на судовой ход при ограниченной (менее 1 км) видимости.</w:t>
      </w:r>
    </w:p>
    <w:p>
      <w:pPr>
        <w:pStyle w:val="aff4"/>
        <w:keepLines/>
        <w:rPr>
          <w:rFonts w:ascii="Times New Roman" w:cs="Times New Roman" w:hAnsi="Times New Roman"/>
          <w:sz w:val="24"/>
        </w:rPr>
      </w:pPr>
      <w:r>
        <w:rPr>
          <w:rFonts w:ascii="Times New Roman" w:cs="Times New Roman" w:hAnsi="Times New Roman"/>
          <w:sz w:val="24"/>
        </w:rPr>
        <w:t>В случае происшествия на водоеме незамедлительно звоните на единый номер экстренных служба 112.</w:t>
      </w:r>
    </w:p>
    <w:p>
      <w:pPr>
        <w:pStyle w:val="aff4"/>
        <w:keepLines/>
        <w:rPr>
          <w:rFonts w:ascii="Times New Roman" w:cs="Times New Roman" w:hAnsi="Times New Roman"/>
          <w:sz w:val="24"/>
        </w:rPr>
      </w:pPr>
      <w:r>
        <w:rPr>
          <w:rFonts w:ascii="Times New Roman" w:cs="Times New Roman" w:hAnsi="Times New Roman"/>
          <w:sz w:val="24"/>
        </w:rPr>
        <w:t xml:space="preserve">Информация предоставлена пресс-службой ГУ МЧС России по Хакасии </w:t>
      </w:r>
      <w:hyperlink r:id="rId321" w:history="1">
        <w:r>
          <w:rPr>
            <w:rStyle w:val="a5"/>
            <w:rFonts w:ascii="Times New Roman" w:cs="Times New Roman" w:hAnsi="Times New Roman"/>
            <w:sz w:val="24"/>
          </w:rPr>
          <w:t>Пульс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Подвалы двух детсадов, гимназии и школы затопило в Южно-Сахалинске во время циклона</w:t>
      </w:r>
    </w:p>
    <w:p>
      <w:pPr>
        <w:pStyle w:val="aff4"/>
        <w:keepLines/>
        <w:rPr>
          <w:rFonts w:ascii="Times New Roman" w:cs="Times New Roman" w:hAnsi="Times New Roman"/>
          <w:sz w:val="24"/>
        </w:rPr>
      </w:pPr>
      <w:r>
        <w:rPr>
          <w:rFonts w:ascii="Times New Roman" w:cs="Times New Roman" w:hAnsi="Times New Roman"/>
          <w:sz w:val="24"/>
        </w:rPr>
        <w:t xml:space="preserve">Вода зашла в подвальные помещения, на месте работают сотрудники МЧС. Как сообщает городская администрация, подвалы подтопило в Восточной гимназии, детсадах №41 и №54, а также в школе №23, которая ещё не оправилась от прошлого циклона.  </w:t>
      </w:r>
      <w:hyperlink r:id="rId322"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мужчина погиб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Соседи почувствовали запах гари и вызвали сотрудников МЧС. Спасатели, потушив огонь, обнаружили мертвым хозяина квартиры. На теле мужчины не было видимых признаков насильственной смерти.  </w:t>
      </w:r>
      <w:hyperlink r:id="rId323" w:history="1">
        <w:r>
          <w:rPr>
            <w:rStyle w:val="a5"/>
            <w:rFonts w:ascii="Times New Roman" w:cs="Times New Roman" w:hAnsi="Times New Roman"/>
            <w:sz w:val="24"/>
          </w:rPr>
          <w:t>КП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пятиэтажке потушили утром 6 октября в Южно-Сахалинске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главного управления МЧС России по Сахалинской области, в тушении участвовали семеро сотрудников и две единицы техники. В результате происшествия никто не пострадал.  </w:t>
      </w:r>
      <w:hyperlink r:id="rId324"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введён режим ЧС в связи с прохождением тайфуна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Сахалинской области, в Южно-Сахалинске произошло подтопление части города, расположенной в низменности. Всего пострадали 34 придомовые территории, в шести из них вода проникла в дома.  </w:t>
      </w:r>
      <w:hyperlink r:id="rId32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Южно-Сахалинска введён режим ЧС из-за прохождения тайфуна</w:t>
      </w:r>
    </w:p>
    <w:p>
      <w:pPr>
        <w:pStyle w:val="aff4"/>
        <w:keepLines/>
        <w:rPr>
          <w:rFonts w:ascii="Times New Roman" w:cs="Times New Roman" w:hAnsi="Times New Roman"/>
          <w:sz w:val="24"/>
        </w:rPr>
      </w:pPr>
      <w:r>
        <w:rPr>
          <w:rFonts w:ascii="Times New Roman" w:cs="Times New Roman" w:hAnsi="Times New Roman"/>
          <w:sz w:val="24"/>
        </w:rPr>
        <w:t xml:space="preserve">Кроме того, мэр потребовал создать бригады для обхода всех адресов, о которых сообщили граждане, и оказать помощь и поддержку тем, кому это необходимо. По данным ГУ МЧС по Сахалинской области, в Южно-Сахалинске произошло подтопление части города, расположенной в низменности. Всего пострадали... </w:t>
      </w:r>
      <w:hyperlink r:id="rId3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Главного управления в составе делегации МЧС России приняло участие в праздновании 15-летия МЧС РЮО</w:t>
      </w:r>
    </w:p>
    <w:p>
      <w:pPr>
        <w:pStyle w:val="aff4"/>
        <w:keepLines/>
        <w:rPr>
          <w:rFonts w:ascii="Times New Roman" w:cs="Times New Roman" w:hAnsi="Times New Roman"/>
          <w:sz w:val="24"/>
        </w:rPr>
      </w:pPr>
      <w:r>
        <w:rPr>
          <w:rFonts w:ascii="Times New Roman" w:cs="Times New Roman" w:hAnsi="Times New Roman"/>
          <w:sz w:val="24"/>
        </w:rPr>
        <w:t xml:space="preserve">4 октября делегация МЧС России во главе с заместителем Министра Ильей Денисовым приняла участие в мероприятиях, приуроченных к 15-летию со дня образования чрезвычайного ведомства Республики Южная Осетия (МЧС РЮО), сообщает пресс-служба ГУ МЧС России по РСО-Алания. </w:t>
      </w:r>
      <w:hyperlink r:id="rId327"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правила плавания по рекам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(ГИМС) напоминают, что 10 октября в Хакасии заканчиваются ограничения на ловлю рыбы, в связи с чем на реках, зачастую, </w:t>
      </w:r>
      <w:hyperlink r:id="rId32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Состоялось совещание с представителями малого и среднего предпринимательства</w:t>
      </w:r>
    </w:p>
    <w:p>
      <w:pPr>
        <w:pStyle w:val="aff4"/>
        <w:keepLines/>
        <w:rPr>
          <w:rFonts w:ascii="Times New Roman" w:cs="Times New Roman" w:hAnsi="Times New Roman"/>
          <w:sz w:val="24"/>
        </w:rPr>
      </w:pPr>
      <w:r>
        <w:rPr>
          <w:rFonts w:ascii="Times New Roman" w:cs="Times New Roman" w:hAnsi="Times New Roman"/>
          <w:sz w:val="24"/>
        </w:rPr>
        <w:t>В совещании приняли участие прокурор Молчановского района А.П. Давыденко, представители Роспотребнадзора Т.В. Ершова и Госпожнадзора И.А. Семёнов.</w:t>
      </w:r>
    </w:p>
    <w:p>
      <w:pPr>
        <w:pStyle w:val="aff4"/>
        <w:keepLines/>
        <w:rPr>
          <w:rFonts w:ascii="Times New Roman" w:cs="Times New Roman" w:hAnsi="Times New Roman"/>
          <w:sz w:val="24"/>
        </w:rPr>
      </w:pPr>
      <w:r>
        <w:rPr>
          <w:rFonts w:ascii="Times New Roman" w:cs="Times New Roman" w:hAnsi="Times New Roman"/>
          <w:sz w:val="24"/>
        </w:rPr>
        <w:t xml:space="preserve">В ходе совещания были рассмотрены вопросы о контрольно-надзорной деятельности контролирующих органов, о необходимости соблюдения санитарных норм и правил, а также требований пожарной безопасности субъектами малого и среднего предпринимательства. </w:t>
      </w:r>
      <w:hyperlink r:id="rId329"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Абк - город  Абакан - Fri Oct 06 2023 06:57:11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Горела внутренняя отделка стен, мебель и утеплитель крыши на общей площади 100 кв.м. Распространению огня способствовало позднее обнаружение возгорания. Предварительная причина пожара – нарушение правил пожарной безопасности при проведении сварочных работ, - сообщили в ГУ МЧС по Хакасии. </w:t>
      </w:r>
      <w:hyperlink r:id="rId33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нашли тела двух пропавших на переправе через реку мужчин</w:t>
      </w:r>
    </w:p>
    <w:p>
      <w:pPr>
        <w:pStyle w:val="aff4"/>
        <w:keepLines/>
        <w:rPr>
          <w:rFonts w:ascii="Times New Roman" w:cs="Times New Roman" w:hAnsi="Times New Roman"/>
          <w:sz w:val="24"/>
        </w:rPr>
      </w:pPr>
      <w:r>
        <w:rPr>
          <w:rFonts w:ascii="Times New Roman" w:cs="Times New Roman" w:hAnsi="Times New Roman"/>
          <w:sz w:val="24"/>
        </w:rPr>
        <w:t xml:space="preserve">Спасатели нашли тела обоих мужчин, которые пропали во время переправы на машинах через реку на Камчатке, сообщает пресс-служба регионального управления МЧС. </w:t>
      </w:r>
      <w:hyperlink r:id="rId331"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нашли тела двух пропавших на переправе через реку мужчин</w:t>
      </w:r>
    </w:p>
    <w:p>
      <w:pPr>
        <w:pStyle w:val="aff4"/>
        <w:keepLines/>
        <w:rPr>
          <w:rFonts w:ascii="Times New Roman" w:cs="Times New Roman" w:hAnsi="Times New Roman"/>
          <w:sz w:val="24"/>
        </w:rPr>
      </w:pPr>
      <w:r>
        <w:rPr>
          <w:rFonts w:ascii="Times New Roman" w:cs="Times New Roman" w:hAnsi="Times New Roman"/>
          <w:sz w:val="24"/>
        </w:rPr>
        <w:t xml:space="preserve">Спасатели нашли тела обоих мужчин, которые пропали во время переправы на машинах через реку на Камчатке, сообщает пресс-служба регионального управления МЧС. </w:t>
      </w:r>
      <w:hyperlink r:id="rId33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06.10.2023 Анализ оперативной обстановки на территории Большемуртинского района по состоянию на 06.10.2023</w:t>
      </w:r>
    </w:p>
    <w:p>
      <w:pPr>
        <w:pStyle w:val="aff4"/>
        <w:keepLines/>
        <w:rPr>
          <w:rFonts w:ascii="Times New Roman" w:cs="Times New Roman" w:hAnsi="Times New Roman"/>
          <w:sz w:val="24"/>
        </w:rPr>
      </w:pPr>
      <w:r>
        <w:rPr>
          <w:rFonts w:ascii="Times New Roman" w:cs="Times New Roman" w:hAnsi="Times New Roman"/>
          <w:sz w:val="24"/>
        </w:rP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 для публикации на сайтах органов местного самоуправления.  </w:t>
      </w:r>
      <w:hyperlink r:id="rId333" w:history="1">
        <w:r>
          <w:rPr>
            <w:rStyle w:val="a5"/>
            <w:rFonts w:ascii="Times New Roman" w:cs="Times New Roman" w:hAnsi="Times New Roman"/>
            <w:sz w:val="24"/>
          </w:rPr>
          <w:t>Администрация Большемуртинского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 пожаров произошло в Прибайкалье за сутки 5 октября</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региону, одно возгорание произошло в многоквартирном доме, по два - в частных жилых домах и хозяйственных постройках.</w:t>
      </w:r>
    </w:p>
    <w:p>
      <w:pPr>
        <w:pStyle w:val="aff4"/>
        <w:keepLines/>
        <w:rPr>
          <w:rFonts w:ascii="Times New Roman" w:cs="Times New Roman" w:hAnsi="Times New Roman"/>
          <w:sz w:val="24"/>
        </w:rPr>
      </w:pPr>
      <w:r>
        <w:rPr>
          <w:rFonts w:ascii="Times New Roman" w:cs="Times New Roman" w:hAnsi="Times New Roman"/>
          <w:sz w:val="24"/>
        </w:rPr>
        <w:t xml:space="preserve">В восьми случаях пожарные подразделения тушили мусор и сухостой.  </w:t>
      </w:r>
      <w:hyperlink r:id="rId33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собаки не пахнут, школьные "колеса", афера для пенсионера и слив на Фукусиме</w:t>
      </w:r>
    </w:p>
    <w:p>
      <w:pPr>
        <w:pStyle w:val="aff4"/>
        <w:keepLines/>
        <w:rPr>
          <w:rFonts w:ascii="Times New Roman" w:cs="Times New Roman" w:hAnsi="Times New Roman"/>
          <w:sz w:val="24"/>
        </w:rPr>
      </w:pPr>
      <w:r>
        <w:rPr>
          <w:rFonts w:ascii="Times New Roman" w:cs="Times New Roman" w:hAnsi="Times New Roman"/>
          <w:sz w:val="24"/>
        </w:rPr>
        <w:t xml:space="preserve">Местные жители переживают не только за себя, но и за своих детей, которые с риском для жизни и здоровья ходят в школу и детские сады, сообщает корреспондент ИА AmurMedia.По решению полиции поисковая операция в районе имени Лазо Хабаровского края завершенаСпасатели МЧС России завершили поиски в районе имени Лазо Хабаровского края.  </w:t>
      </w:r>
      <w:hyperlink r:id="rId335"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Самарскую область накроет густой туман утром 6 октября</w:t>
      </w:r>
    </w:p>
    <w:p>
      <w:pPr>
        <w:pStyle w:val="aff4"/>
        <w:keepLines/>
        <w:rPr>
          <w:rFonts w:ascii="Times New Roman" w:cs="Times New Roman" w:hAnsi="Times New Roman"/>
          <w:sz w:val="24"/>
        </w:rPr>
      </w:pPr>
      <w:r>
        <w:rPr>
          <w:rFonts w:ascii="Times New Roman" w:cs="Times New Roman" w:hAnsi="Times New Roman"/>
          <w:sz w:val="24"/>
        </w:rPr>
        <w:t>Утром местами сохранится туман, во время которого видимость составит 500 метров и менее, — сообщили в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Жителей Самарской области заранее предупредили о природном явлении и попросили быть осторожнее.  </w:t>
      </w:r>
      <w:hyperlink r:id="rId336"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Приморские спасатели взяли серебро в межрегиональных соревнованиях по гиревому спорту</w:t>
      </w:r>
    </w:p>
    <w:p>
      <w:pPr>
        <w:pStyle w:val="aff4"/>
        <w:keepLines/>
        <w:rPr>
          <w:rFonts w:ascii="Times New Roman" w:cs="Times New Roman" w:hAnsi="Times New Roman"/>
          <w:sz w:val="24"/>
        </w:rPr>
      </w:pPr>
      <w:r>
        <w:rPr>
          <w:rFonts w:ascii="Times New Roman" w:cs="Times New Roman" w:hAnsi="Times New Roman"/>
          <w:sz w:val="24"/>
        </w:rPr>
        <w:t>Приморская команда заняла третье место на межрегиональных соревнованиях по гиревому спорту в рамках Спартакиады МЧС России по ДФО.</w:t>
      </w:r>
    </w:p>
    <w:p>
      <w:pPr>
        <w:pStyle w:val="aff4"/>
        <w:keepLines/>
        <w:rPr>
          <w:rFonts w:ascii="Times New Roman" w:cs="Times New Roman" w:hAnsi="Times New Roman"/>
          <w:sz w:val="24"/>
        </w:rPr>
      </w:pPr>
      <w:r>
        <w:rPr>
          <w:rFonts w:ascii="Times New Roman" w:cs="Times New Roman" w:hAnsi="Times New Roman"/>
          <w:sz w:val="24"/>
        </w:rPr>
        <w:t xml:space="preserve">Спортивное мероприятие проходило в Бурятии среди десяти команд Дальнего Востока, об этом сообщает МЧС Приморья.  </w:t>
      </w:r>
      <w:hyperlink r:id="rId337"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Кузбассовец погиб при пожаре в собственной квартире</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соседи почувствовали запах гари, вызвали сотрудников МЧС. По предварительным данным, причиной возгорания могло стать неосторожное обращение с огнем при курении», — сообщил Следственный комитет. </w:t>
      </w:r>
      <w:hyperlink r:id="rId33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339" w:history="1">
        <w:r>
          <w:rPr>
            <w:rStyle w:val="a5"/>
            <w:rFonts w:ascii="Times New Roman" w:cs="Times New Roman" w:hAnsi="Times New Roman"/>
            <w:sz w:val="24"/>
          </w:rPr>
          <w:t>Трибуна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безопасности в школах Ленинского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Учащиеся младших классов обязательно должны знать: что такое пожар, его причины, номер телефона пожарной службы и МЧС. Школьники должны уметь: пользоваться электроприборами, тушить костры, выводить малышей из помещения, где случился пожар. </w:t>
      </w:r>
      <w:hyperlink r:id="rId3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Москвы провели учения на объекте с массовым пребыванием людей</w:t>
      </w:r>
    </w:p>
    <w:p>
      <w:pPr>
        <w:pStyle w:val="aff4"/>
        <w:keepLines/>
        <w:rPr>
          <w:rFonts w:ascii="Times New Roman" w:cs="Times New Roman" w:hAnsi="Times New Roman"/>
          <w:sz w:val="24"/>
        </w:rPr>
      </w:pPr>
      <w:r>
        <w:rPr>
          <w:rFonts w:ascii="Times New Roman" w:cs="Times New Roman" w:hAnsi="Times New Roman"/>
          <w:sz w:val="24"/>
        </w:rPr>
        <w:t xml:space="preserve">"Подобные учения позволяют нам не только отработать взаимодействие пожарно-спасательных подразделений с администрацией объекта, но и провести дополнительные инструктажи с представителями предприятия, разъяснить алгоритм действий в ходе эвакуации сотрудников и использовании первичных средств пожаротушения", - отметил руководитель учений, заместитель начальника службы пожаротушения - начальник дежурной смены СПТ Управления по САО Главного управления МЧС... </w:t>
      </w:r>
      <w:hyperlink r:id="rId341"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Свалка горела сегодня в Ивановке</w:t>
      </w:r>
    </w:p>
    <w:p>
      <w:pPr>
        <w:pStyle w:val="aff4"/>
        <w:keepLines/>
        <w:rPr>
          <w:rFonts w:ascii="Times New Roman" w:cs="Times New Roman" w:hAnsi="Times New Roman"/>
          <w:sz w:val="24"/>
        </w:rPr>
      </w:pPr>
      <w:r>
        <w:rPr>
          <w:rFonts w:ascii="Times New Roman" w:cs="Times New Roman" w:hAnsi="Times New Roman"/>
          <w:sz w:val="24"/>
        </w:rPr>
        <w:t xml:space="preserve">Мусорная свалка горела сегодня в селе Ивановка под Читой. Об этом корреспонденту ZAB.RU сообщили очевидцы, информацию подтвердили в МЧС России по Забайкальскому краю. «Ивановка, пожар мусора. </w:t>
      </w:r>
      <w:hyperlink r:id="rId34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Свалка горела сегодня в Ивановке</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ZAB.RU сообщили очевидцы, информацию подтвердили в МЧС России по Забайкальскому краю.</w:t>
      </w:r>
    </w:p>
    <w:p>
      <w:pPr>
        <w:pStyle w:val="aff4"/>
        <w:keepLines/>
        <w:rPr>
          <w:rFonts w:ascii="Times New Roman" w:cs="Times New Roman" w:hAnsi="Times New Roman"/>
          <w:sz w:val="24"/>
        </w:rPr>
      </w:pPr>
      <w:r>
        <w:rPr>
          <w:rFonts w:ascii="Times New Roman" w:cs="Times New Roman" w:hAnsi="Times New Roman"/>
          <w:sz w:val="24"/>
        </w:rPr>
        <w:t xml:space="preserve">«Ивановка, пожар мусора. Привлечены: 3 человека 1 АЦ пожарно-спасательной части №4, 2 человека и 2 бульдозера от собственника объекта.  </w:t>
      </w:r>
      <w:hyperlink r:id="rId343" w:history="1">
        <w:r>
          <w:rPr>
            <w:rStyle w:val="a5"/>
            <w:rFonts w:ascii="Times New Roman" w:cs="Times New Roman" w:hAnsi="Times New Roman"/>
            <w:sz w:val="24"/>
          </w:rPr>
          <w:t>Zab.ru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Участники олимпиад и квестов на тему безопасности дорожного движения получили полезные подарки от УГМК-Телеком</w:t>
      </w:r>
    </w:p>
    <w:p>
      <w:pPr>
        <w:pStyle w:val="aff4"/>
        <w:keepLines/>
        <w:rPr>
          <w:rFonts w:ascii="Times New Roman" w:cs="Times New Roman" w:hAnsi="Times New Roman"/>
          <w:sz w:val="24"/>
        </w:rPr>
      </w:pPr>
      <w:r>
        <w:rPr>
          <w:rFonts w:ascii="Times New Roman" w:cs="Times New Roman" w:hAnsi="Times New Roman"/>
          <w:sz w:val="24"/>
        </w:rPr>
        <w:t>Здесь в рамках профилактического мероприятия «Внимание – дети!» Госавтоинспекция Екатеринбурга совместно с сотрудниками МЧС и партнерами провела квест-игру «Безопасный двор».</w:t>
      </w:r>
    </w:p>
    <w:p>
      <w:pPr>
        <w:pStyle w:val="aff4"/>
        <w:keepLines/>
        <w:rPr>
          <w:rFonts w:ascii="Times New Roman" w:cs="Times New Roman" w:hAnsi="Times New Roman"/>
          <w:sz w:val="24"/>
        </w:rPr>
      </w:pPr>
      <w:r>
        <w:rPr>
          <w:rFonts w:ascii="Times New Roman" w:cs="Times New Roman" w:hAnsi="Times New Roman"/>
          <w:sz w:val="24"/>
        </w:rPr>
        <w:t xml:space="preserve">В ходе мероприятий ребята отгадывали загадки по ПДД, отвечали на вопросы викторины и разбирали дорожные ситуации «ловушки» и выполняли практические задания, например, демонстрировали навыки безопасной езды на самокате. </w:t>
      </w:r>
      <w:hyperlink r:id="rId344" w:history="1">
        <w:r>
          <w:rPr>
            <w:rStyle w:val="a5"/>
            <w:rFonts w:ascii="Times New Roman" w:cs="Times New Roman" w:hAnsi="Times New Roman"/>
            <w:sz w:val="24"/>
          </w:rPr>
          <w:t>Портал г. Верхняя Пышма "ГрифонИнфо"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за сутки произошло 3 пожара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Все возгорания носили техногенный характер. Природных пожаров зарегистрировано не было. </w:t>
      </w:r>
      <w:hyperlink r:id="rId345" w:history="1">
        <w:r>
          <w:rPr>
            <w:rStyle w:val="a5"/>
            <w:rFonts w:ascii="Times New Roman" w:cs="Times New Roman" w:hAnsi="Times New Roman"/>
            <w:sz w:val="24"/>
          </w:rPr>
          <w:t>Городской32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сгорели два частных дома</w:t>
      </w:r>
    </w:p>
    <w:p>
      <w:pPr>
        <w:pStyle w:val="aff4"/>
        <w:keepLines/>
        <w:rPr>
          <w:rFonts w:ascii="Times New Roman" w:cs="Times New Roman" w:hAnsi="Times New Roman"/>
          <w:sz w:val="24"/>
        </w:rPr>
      </w:pPr>
      <w:r>
        <w:rPr>
          <w:rFonts w:ascii="Times New Roman" w:cs="Times New Roman" w:hAnsi="Times New Roman"/>
          <w:sz w:val="24"/>
        </w:rPr>
        <w:t>В 06.25 пожар локализован, сообщает пресс-служба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К тушению пожара привлечено 18 человек и четыре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Накануне в Сочи также горел жилой дом.  </w:t>
      </w:r>
      <w:hyperlink r:id="rId346"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Удмуртии в мебельном цехе обвалились плиты перекрытия</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15 человек эвакуировались самостоятельно Около 15.10 5 октября поступило сообщение о частичном обрушении плит перекрытий в цехе мебельного производства в деревне Старое Мартьяново Завьяловского района, сообщает МЧС Удмуртии. </w:t>
      </w:r>
      <w:hyperlink r:id="rId347" w:history="1">
        <w:r>
          <w:rPr>
            <w:rStyle w:val="a5"/>
            <w:rFonts w:ascii="Times New Roman" w:cs="Times New Roman" w:hAnsi="Times New Roman"/>
            <w:sz w:val="24"/>
          </w:rPr>
          <w:t>Город Глазов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Курильщик погиб на горящем диване в Прокопьевске</w:t>
      </w:r>
    </w:p>
    <w:p>
      <w:pPr>
        <w:pStyle w:val="aff4"/>
        <w:keepLines/>
        <w:rPr>
          <w:rFonts w:ascii="Times New Roman" w:cs="Times New Roman" w:hAnsi="Times New Roman"/>
          <w:sz w:val="24"/>
        </w:rPr>
      </w:pPr>
      <w:r>
        <w:rPr>
          <w:rFonts w:ascii="Times New Roman" w:cs="Times New Roman" w:hAnsi="Times New Roman"/>
          <w:sz w:val="24"/>
        </w:rPr>
        <w:t>В ночное время соседи почувствовали запах гари, вызвали сотрудников МЧС. Спасатели, ликвидировав возгорание, обнаружили мужчину без признаков жизни, – сказали в СК.</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причина пожара – неосторожное обращение с огнем при курении.  </w:t>
      </w:r>
      <w:hyperlink r:id="rId348"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Чуйском тракте в Алтайском крае сгорел грузовик</w:t>
      </w:r>
    </w:p>
    <w:p>
      <w:pPr>
        <w:pStyle w:val="aff4"/>
        <w:keepLines/>
        <w:rPr>
          <w:rFonts w:ascii="Times New Roman" w:cs="Times New Roman" w:hAnsi="Times New Roman"/>
          <w:sz w:val="24"/>
        </w:rPr>
      </w:pPr>
      <w:r>
        <w:rPr>
          <w:rFonts w:ascii="Times New Roman" w:cs="Times New Roman" w:hAnsi="Times New Roman"/>
          <w:sz w:val="24"/>
        </w:rPr>
        <w:t>ЧП произошло в Бийском районе, сообщает пресс-служба ГУ МЧС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Как выяснилось, у грузовика с полуприцепом лопнуло колесо, из-за чего произошло столкновение с отбойником, а после автомобиль вспыхнул. </w:t>
      </w:r>
      <w:hyperlink r:id="rId349" w:history="1">
        <w:r>
          <w:rPr>
            <w:rStyle w:val="a5"/>
            <w:rFonts w:ascii="Times New Roman" w:cs="Times New Roman" w:hAnsi="Times New Roman"/>
            <w:sz w:val="24"/>
          </w:rPr>
          <w:t>АиФ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Президент наградил брянского спасателя Сергея Подвойского медалью «За отвагу на пожаре»</w:t>
      </w:r>
    </w:p>
    <w:p>
      <w:pPr>
        <w:pStyle w:val="aff4"/>
        <w:keepLines/>
        <w:rPr>
          <w:rFonts w:ascii="Times New Roman" w:cs="Times New Roman" w:hAnsi="Times New Roman"/>
          <w:sz w:val="24"/>
        </w:rPr>
      </w:pPr>
      <w:r>
        <w:rPr>
          <w:rFonts w:ascii="Times New Roman" w:cs="Times New Roman" w:hAnsi="Times New Roman"/>
          <w:sz w:val="24"/>
        </w:rPr>
        <w:t xml:space="preserve">Согласно документу, медаль получил начальник пожарно-спасательной части по охране Суража отряда государственной противопожарной службы государственного казенного учреждения Брянской области «Брянский пожарно-спасательный центр» Сергей Подвойский. </w:t>
      </w:r>
      <w:hyperlink r:id="rId350"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Загорелась стена в доме, а затем заполыхала «заброшка»: за сутки под Сызранью произошли два пожара</w:t>
      </w:r>
    </w:p>
    <w:p>
      <w:pPr>
        <w:pStyle w:val="aff4"/>
        <w:keepLines/>
        <w:rPr>
          <w:rFonts w:ascii="Times New Roman" w:cs="Times New Roman" w:hAnsi="Times New Roman"/>
          <w:sz w:val="24"/>
        </w:rPr>
      </w:pPr>
      <w:r>
        <w:rPr>
          <w:rFonts w:ascii="Times New Roman" w:cs="Times New Roman" w:hAnsi="Times New Roman"/>
          <w:sz w:val="24"/>
        </w:rPr>
        <w:t xml:space="preserve">Пожарные быстро справились с огнем, в 19:35 пожар был потушен, передает управление МЧС по Самарской области. Огонь за это время успел повредить 2 кв. метра стены.  </w:t>
      </w:r>
      <w:hyperlink r:id="rId35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два дня в Бузулуке сгорели два дома, один человек пострадал</w:t>
      </w:r>
    </w:p>
    <w:p>
      <w:pPr>
        <w:pStyle w:val="aff4"/>
        <w:keepLines/>
        <w:rPr>
          <w:rFonts w:ascii="Times New Roman" w:cs="Times New Roman" w:hAnsi="Times New Roman"/>
          <w:sz w:val="24"/>
        </w:rPr>
      </w:pPr>
      <w:r>
        <w:rPr>
          <w:rFonts w:ascii="Times New Roman" w:cs="Times New Roman" w:hAnsi="Times New Roman"/>
          <w:sz w:val="24"/>
        </w:rPr>
        <w:t>В результате огнём уничтожены кровля, перекрытие, повреждены перегородки, вещи б/у жилого дома на общей площади 84 кв.м. К счастью,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 К ликвидации последствий пожара привлечено от МЧС 9 человек, 2 единицы техники. Информация оперативная, причина устанавливается, - сообщили в пресс-службе ведомства. </w:t>
      </w:r>
      <w:hyperlink r:id="rId352" w:history="1">
        <w:r>
          <w:rPr>
            <w:rStyle w:val="a5"/>
            <w:rFonts w:ascii="Times New Roman" w:cs="Times New Roman" w:hAnsi="Times New Roman"/>
            <w:sz w:val="24"/>
          </w:rPr>
          <w:t>Новостной портал "Buzulukday"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спасатели МЧС России устраняют последствия непогоды</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заявили, что сотрудники ведомства на Сахалине занимаются устранением последствий, вызванных циклоном. </w:t>
      </w:r>
      <w:hyperlink r:id="rId353"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возможных чрезвычайных ситуаций на территории Алтайского края с 06 по 12 октября 2023 года</w:t>
      </w:r>
    </w:p>
    <w:p>
      <w:pPr>
        <w:pStyle w:val="aff4"/>
        <w:keepLines/>
        <w:rPr>
          <w:rFonts w:ascii="Times New Roman" w:cs="Times New Roman" w:hAnsi="Times New Roman"/>
          <w:sz w:val="24"/>
        </w:rPr>
      </w:pPr>
      <w:r>
        <w:rPr>
          <w:rFonts w:ascii="Times New Roman" w:cs="Times New Roman" w:hAnsi="Times New Roman"/>
          <w:sz w:val="24"/>
        </w:rPr>
        <w:t xml:space="preserve">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сведения по профилактике коронавируса и т.д.), а также рекомендации о правилах поведения при происшествиях различного характера (потеря людей в природной среде, оказание первой помощи, отравление, землетрясение... </w:t>
      </w:r>
      <w:hyperlink r:id="rId354"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Лучшего госинспектора выбрали на Чукотке</w:t>
      </w:r>
    </w:p>
    <w:p>
      <w:pPr>
        <w:pStyle w:val="aff4"/>
        <w:keepLines/>
        <w:rPr>
          <w:rFonts w:ascii="Times New Roman" w:cs="Times New Roman" w:hAnsi="Times New Roman"/>
          <w:sz w:val="24"/>
        </w:rPr>
      </w:pPr>
      <w:r>
        <w:rPr>
          <w:rFonts w:ascii="Times New Roman" w:cs="Times New Roman" w:hAnsi="Times New Roman"/>
          <w:sz w:val="24"/>
        </w:rPr>
        <w:t xml:space="preserve">«Родился в Ставропольском крае, после школы в 2009 году поступил в Воронежский институт государственной противопожарной службы МЧС России. В 2014 году, после окончания института, по распределению вернулся в Ставропольский край, где и начал службу в пожарном надзоре.  </w:t>
      </w:r>
      <w:hyperlink r:id="rId355" w:history="1">
        <w:r>
          <w:rPr>
            <w:rStyle w:val="a5"/>
            <w:rFonts w:ascii="Times New Roman" w:cs="Times New Roman" w:hAnsi="Times New Roman"/>
            <w:sz w:val="24"/>
          </w:rPr>
          <w:t>BezFormata Анадырь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об организации работы по обеспечению работающего персонала средствами индивидуальной защиты органов дыхания</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требованиями Федерального закона от 12.02.1998 года №28-ФЗ О гражданской обороне и приказа МЧС России от 01.10.2014 года №543 Об утверждении Положения об организации обеспечения населения средствами... </w:t>
      </w:r>
      <w:hyperlink r:id="rId356"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Постановлением Правительства Российской Федерации от 08.09.2023 № 1460 в типовой договор обязательного государственного страхования, осуществляемого в соответствии с Федеральным законом от 28.03.1998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w:t>
      </w:r>
      <w:hyperlink r:id="rId357" w:history="1">
        <w:r>
          <w:rPr>
            <w:rStyle w:val="a5"/>
            <w:rFonts w:ascii="Times New Roman" w:cs="Times New Roman" w:hAnsi="Times New Roman"/>
            <w:sz w:val="24"/>
          </w:rPr>
          <w:t>Министерство обороны Российской Федерации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под Петербургом, где погибли мать с малышом, стала проводка</w:t>
      </w:r>
    </w:p>
    <w:p>
      <w:pPr>
        <w:pStyle w:val="aff4"/>
        <w:keepLines/>
        <w:rPr>
          <w:rFonts w:ascii="Times New Roman" w:cs="Times New Roman" w:hAnsi="Times New Roman"/>
          <w:sz w:val="24"/>
        </w:rPr>
      </w:pPr>
      <w:r>
        <w:rPr>
          <w:rFonts w:ascii="Times New Roman" w:cs="Times New Roman" w:hAnsi="Times New Roman"/>
          <w:sz w:val="24"/>
        </w:rPr>
        <w:t>Об этом, опираясь на предварительные данные МЧС, пишет «Mash на Мойке».</w:t>
      </w:r>
    </w:p>
    <w:p>
      <w:pPr>
        <w:pStyle w:val="aff4"/>
        <w:keepLines/>
        <w:rPr>
          <w:rFonts w:ascii="Times New Roman" w:cs="Times New Roman" w:hAnsi="Times New Roman"/>
          <w:sz w:val="24"/>
        </w:rPr>
      </w:pPr>
      <w:r>
        <w:rPr>
          <w:rFonts w:ascii="Times New Roman" w:cs="Times New Roman" w:hAnsi="Times New Roman"/>
          <w:sz w:val="24"/>
        </w:rPr>
        <w:t xml:space="preserve">Напомним, частный дом загорелся в ночь на 5 октября и унёс жизни женщины и трёхлетнего мальчика.  </w:t>
      </w:r>
      <w:hyperlink r:id="rId358" w:history="1">
        <w:r>
          <w:rPr>
            <w:rStyle w:val="a5"/>
            <w:rFonts w:ascii="Times New Roman" w:cs="Times New Roman" w:hAnsi="Times New Roman"/>
            <w:sz w:val="24"/>
          </w:rPr>
          <w:t>АиФ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Вольске мужчина сгорел в сарае</w:t>
      </w:r>
    </w:p>
    <w:p>
      <w:pPr>
        <w:pStyle w:val="aff4"/>
        <w:keepLines/>
        <w:rPr>
          <w:rFonts w:ascii="Times New Roman" w:cs="Times New Roman" w:hAnsi="Times New Roman"/>
          <w:sz w:val="24"/>
        </w:rPr>
      </w:pPr>
      <w:r>
        <w:rPr>
          <w:rFonts w:ascii="Times New Roman" w:cs="Times New Roman" w:hAnsi="Times New Roman"/>
          <w:sz w:val="24"/>
        </w:rPr>
        <w:t>В городе Вольске Саратовской области на улице Лесной, 62 произошел пожар со смертельным исходом.</w:t>
      </w:r>
    </w:p>
    <w:p>
      <w:pPr>
        <w:pStyle w:val="aff4"/>
        <w:keepLines/>
        <w:rPr>
          <w:rFonts w:ascii="Times New Roman" w:cs="Times New Roman" w:hAnsi="Times New Roman"/>
          <w:sz w:val="24"/>
        </w:rPr>
      </w:pPr>
      <w:r>
        <w:rPr>
          <w:rFonts w:ascii="Times New Roman" w:cs="Times New Roman" w:hAnsi="Times New Roman"/>
          <w:sz w:val="24"/>
        </w:rPr>
        <w:t>Сообщение о происшествии поступило 5 октября в 22.37.</w:t>
      </w:r>
    </w:p>
    <w:p>
      <w:pPr>
        <w:pStyle w:val="aff4"/>
        <w:keepLines/>
        <w:rPr>
          <w:rFonts w:ascii="Times New Roman" w:cs="Times New Roman" w:hAnsi="Times New Roman"/>
          <w:sz w:val="24"/>
        </w:rPr>
      </w:pPr>
      <w:r>
        <w:rPr>
          <w:rFonts w:ascii="Times New Roman" w:cs="Times New Roman" w:hAnsi="Times New Roman"/>
          <w:sz w:val="24"/>
        </w:rPr>
        <w:t xml:space="preserve">«После тушения огня в помещении сарая было обнаружено тело неизвестного человека со следами термического воздействия», - сообщила пресс-служба следственного управления. </w:t>
      </w:r>
      <w:hyperlink r:id="rId359" w:history="1">
        <w:r>
          <w:rPr>
            <w:rStyle w:val="a5"/>
            <w:rFonts w:ascii="Times New Roman" w:cs="Times New Roman" w:hAnsi="Times New Roman"/>
            <w:sz w:val="24"/>
          </w:rPr>
          <w:t>Вольск.ру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Елена Зеленская потратила на шопинг в Нью-Йорке более 1 млн долларов</w:t>
      </w:r>
    </w:p>
    <w:p>
      <w:pPr>
        <w:pStyle w:val="aff4"/>
        <w:keepLines/>
        <w:rPr>
          <w:rFonts w:ascii="Times New Roman" w:cs="Times New Roman" w:hAnsi="Times New Roman"/>
          <w:sz w:val="24"/>
        </w:rPr>
      </w:pPr>
      <w:r>
        <w:rPr>
          <w:rFonts w:ascii="Times New Roman" w:cs="Times New Roman" w:hAnsi="Times New Roman"/>
          <w:sz w:val="24"/>
        </w:rPr>
        <w:t>Сильный пожар произошел на заводе пластмассы на востоке Хорватии</w:t>
      </w:r>
    </w:p>
    <w:p>
      <w:pPr>
        <w:pStyle w:val="aff4"/>
        <w:keepLines/>
        <w:rPr>
          <w:rFonts w:ascii="Times New Roman" w:cs="Times New Roman" w:hAnsi="Times New Roman"/>
          <w:sz w:val="24"/>
        </w:rPr>
      </w:pPr>
      <w:r>
        <w:rPr>
          <w:rFonts w:ascii="Times New Roman" w:cs="Times New Roman" w:hAnsi="Times New Roman"/>
          <w:sz w:val="24"/>
        </w:rPr>
        <w:t>"Актуальный репортаж": парижане пожаловались на нашествие клопов в квартирах</w:t>
      </w:r>
    </w:p>
    <w:p>
      <w:pPr>
        <w:pStyle w:val="aff4"/>
        <w:keepLines/>
        <w:rPr>
          <w:rFonts w:ascii="Times New Roman" w:cs="Times New Roman" w:hAnsi="Times New Roman"/>
          <w:sz w:val="24"/>
        </w:rPr>
      </w:pPr>
      <w:r>
        <w:rPr>
          <w:rFonts w:ascii="Times New Roman" w:cs="Times New Roman" w:hAnsi="Times New Roman"/>
          <w:sz w:val="24"/>
        </w:rPr>
        <w:t xml:space="preserve">В соцсетях обсуждают походы по магазинам жены президента Украины Елены Зеленской.  </w:t>
      </w:r>
      <w:hyperlink r:id="rId360"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Загорелся на ходу. На Туркестанской в Оренбурге пожарные тушили «Шевроле Лачетти»</w:t>
      </w:r>
    </w:p>
    <w:p>
      <w:pPr>
        <w:pStyle w:val="aff4"/>
        <w:keepLines/>
        <w:rPr>
          <w:rFonts w:ascii="Times New Roman" w:cs="Times New Roman" w:hAnsi="Times New Roman"/>
          <w:sz w:val="24"/>
        </w:rPr>
      </w:pPr>
      <w:r>
        <w:rPr>
          <w:rFonts w:ascii="Times New Roman" w:cs="Times New Roman" w:hAnsi="Times New Roman"/>
          <w:sz w:val="24"/>
        </w:rPr>
        <w:t xml:space="preserve">Сегодня днем в 12.25 дежурный МЧС получил сообщение о возгорании иномарки на улице Туркестанской.Это произошло в районе остановки «Парковская» недалеко от детской городской больницы.  </w:t>
      </w:r>
      <w:hyperlink r:id="rId361"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жутком ДТП на Старотобольском тракте погиб человек</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выезжали сотрудники противопожарной службы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четырех километрах от трассы с берега реки Туры автомобиль «УАЗ» опрокинулся в воду. Один человек погиб.  </w:t>
      </w:r>
      <w:hyperlink r:id="rId362"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из-за неосторожного обращения с огнём мужчина пострадал на пожаре</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08:50. Огонь затронул жилой дом и надворную постройку.</w:t>
      </w:r>
    </w:p>
    <w:p>
      <w:pPr>
        <w:pStyle w:val="aff4"/>
        <w:keepLines/>
        <w:rPr>
          <w:rFonts w:ascii="Times New Roman" w:cs="Times New Roman" w:hAnsi="Times New Roman"/>
          <w:sz w:val="24"/>
        </w:rPr>
      </w:pPr>
      <w:r>
        <w:rPr>
          <w:rFonts w:ascii="Times New Roman" w:cs="Times New Roman" w:hAnsi="Times New Roman"/>
          <w:sz w:val="24"/>
        </w:rPr>
        <w:t xml:space="preserve">Прибывшим к месту сотрудникам 23-й пожарной-спасательной части удалось в течение 20 минут остановить распространение огня.  </w:t>
      </w:r>
      <w:hyperlink r:id="rId363" w:history="1">
        <w:r>
          <w:rPr>
            <w:rStyle w:val="a5"/>
            <w:rFonts w:ascii="Times New Roman" w:cs="Times New Roman" w:hAnsi="Times New Roman"/>
            <w:sz w:val="24"/>
          </w:rPr>
          <w:t>Orenday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Погорельцы</w:t>
      </w:r>
    </w:p>
    <w:p>
      <w:pPr>
        <w:pStyle w:val="aff4"/>
        <w:keepLines/>
        <w:rPr>
          <w:rFonts w:ascii="Times New Roman" w:cs="Times New Roman" w:hAnsi="Times New Roman"/>
          <w:sz w:val="24"/>
        </w:rPr>
      </w:pPr>
      <w:r>
        <w:rPr>
          <w:rFonts w:ascii="Times New Roman" w:cs="Times New Roman" w:hAnsi="Times New Roman"/>
          <w:sz w:val="24"/>
        </w:rPr>
        <w:t xml:space="preserve">5 октября утром на пульт ЕДДС поступило сообщение о пожаре в жилом доме на улице Гая. На тушение выехали четыре пожарных расчета. </w:t>
      </w:r>
      <w:hyperlink r:id="rId364" w:history="1">
        <w:r>
          <w:rPr>
            <w:rStyle w:val="a5"/>
            <w:rFonts w:ascii="Times New Roman" w:cs="Times New Roman" w:hAnsi="Times New Roman"/>
            <w:sz w:val="24"/>
          </w:rPr>
          <w:t>ИА Бузулук-информ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 пожаров произошло в Приангарье за последние сутки</w:t>
      </w:r>
    </w:p>
    <w:p>
      <w:pPr>
        <w:pStyle w:val="aff4"/>
        <w:keepLines/>
        <w:rPr>
          <w:rFonts w:ascii="Times New Roman" w:cs="Times New Roman" w:hAnsi="Times New Roman"/>
          <w:sz w:val="24"/>
        </w:rPr>
      </w:pPr>
      <w:r>
        <w:rPr>
          <w:rFonts w:ascii="Times New Roman" w:cs="Times New Roman" w:hAnsi="Times New Roman"/>
          <w:sz w:val="24"/>
        </w:rPr>
        <w:t>В происшествиях никто не пострадал, эвакуировано трое человек, сообщает «ИркСиб» со ссылкой на пресс-службу МЧС Приангарья в пятницу, 6 октября.</w:t>
      </w:r>
    </w:p>
    <w:p>
      <w:pPr>
        <w:pStyle w:val="aff4"/>
        <w:keepLines/>
        <w:rPr>
          <w:rFonts w:ascii="Times New Roman" w:cs="Times New Roman" w:hAnsi="Times New Roman"/>
          <w:sz w:val="24"/>
        </w:rPr>
      </w:pPr>
      <w:r>
        <w:rPr>
          <w:rFonts w:ascii="Times New Roman" w:cs="Times New Roman" w:hAnsi="Times New Roman"/>
          <w:sz w:val="24"/>
        </w:rPr>
        <w:t xml:space="preserve">«Девять пожаров произошло из-за неосторожного обращения с огнем, два — из-за короткого замыкания электропроводки, еще два возгорания — нарушения при использовании печного отопления и поджог», — рассказали в пресс-службе. </w:t>
      </w:r>
      <w:hyperlink r:id="rId365"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Харькове произошел взрыв</w:t>
      </w:r>
    </w:p>
    <w:p>
      <w:pPr>
        <w:pStyle w:val="aff4"/>
        <w:keepLines/>
        <w:rPr>
          <w:rFonts w:ascii="Times New Roman" w:cs="Times New Roman" w:hAnsi="Times New Roman"/>
          <w:sz w:val="24"/>
        </w:rPr>
      </w:pPr>
      <w:r>
        <w:rPr>
          <w:rFonts w:ascii="Times New Roman" w:cs="Times New Roman" w:hAnsi="Times New Roman"/>
          <w:sz w:val="24"/>
        </w:rPr>
        <w:t>Мэр Харькова Терехов сообщил о взрыве в городе, звучит воздушная тревога</w:t>
      </w:r>
    </w:p>
    <w:p>
      <w:pPr>
        <w:pStyle w:val="aff4"/>
        <w:keepLines/>
        <w:rPr>
          <w:rFonts w:ascii="Times New Roman" w:cs="Times New Roman" w:hAnsi="Times New Roman"/>
          <w:sz w:val="24"/>
        </w:rPr>
      </w:pPr>
      <w:r>
        <w:rPr>
          <w:rFonts w:ascii="Times New Roman" w:cs="Times New Roman" w:hAnsi="Times New Roman"/>
          <w:sz w:val="24"/>
        </w:rPr>
        <w:t>В Харькове прозвучал взрыв, сообщил мэр украинского города Игорь Терехов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«Город Харьков под обстрелом.  </w:t>
      </w:r>
      <w:hyperlink r:id="rId366"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школах Белогорска состоялись единые уроки безопасности</w:t>
      </w:r>
    </w:p>
    <w:p>
      <w:pPr>
        <w:pStyle w:val="aff4"/>
        <w:keepLines/>
        <w:rPr>
          <w:rFonts w:ascii="Times New Roman" w:cs="Times New Roman" w:hAnsi="Times New Roman"/>
          <w:sz w:val="24"/>
        </w:rPr>
      </w:pPr>
      <w:r>
        <w:rPr>
          <w:rFonts w:ascii="Times New Roman" w:cs="Times New Roman" w:hAnsi="Times New Roman"/>
          <w:sz w:val="24"/>
        </w:rPr>
        <w:t>Представители МЧС России напомнили об основных правилах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Ребятам рассказали, как обращаться с электрическими приборами, какие материалы легко возгораются, как пользоваться огнетушителями и другими средствами от огня и дыма, как правильно вызывать пожарную службу и в каких случаях можно самостоятельно тушить пожар.  </w:t>
      </w:r>
      <w:hyperlink r:id="rId367" w:history="1">
        <w:r>
          <w:rPr>
            <w:rStyle w:val="a5"/>
            <w:rFonts w:ascii="Times New Roman" w:cs="Times New Roman" w:hAnsi="Times New Roman"/>
            <w:sz w:val="24"/>
          </w:rPr>
          <w:t>Amur28.info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потушили лесной пожар на площади 10,4 га</w:t>
      </w:r>
    </w:p>
    <w:p>
      <w:pPr>
        <w:pStyle w:val="aff4"/>
        <w:keepLines/>
        <w:rPr>
          <w:rFonts w:ascii="Times New Roman" w:cs="Times New Roman" w:hAnsi="Times New Roman"/>
          <w:sz w:val="24"/>
        </w:rPr>
      </w:pPr>
      <w:r>
        <w:rPr>
          <w:rFonts w:ascii="Times New Roman" w:cs="Times New Roman" w:hAnsi="Times New Roman"/>
          <w:sz w:val="24"/>
        </w:rPr>
        <w:t>На месте работали 5 единиц техники и 18 человек личного состава Главного управления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областной департамент лесного комплекса, 6 октября в Тюменской авиазоне установлен IV класс пожарной опасности (высокая степень), в Ишимской и Тобольской авиазонах III класс (средняя степень), в Уватской - II класс (низкая степень). </w:t>
      </w:r>
      <w:hyperlink r:id="rId368"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Алтайскому краю - Fri Oct 06 2023 07:19:48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синоптиков, в Алтайском крае в период с 7 октября по 9 октября 2023 года местами ожидается высокая (4 класс) пожароопасность. </w:t>
      </w:r>
    </w:p>
    <w:p>
      <w:pPr>
        <w:pStyle w:val="aff4"/>
        <w:keepLines/>
        <w:rPr>
          <w:rFonts w:ascii="Times New Roman" w:cs="Times New Roman" w:hAnsi="Times New Roman"/>
          <w:sz w:val="24"/>
        </w:rPr>
      </w:pPr>
      <w:r>
        <w:rPr>
          <w:rFonts w:ascii="Times New Roman" w:cs="Times New Roman" w:hAnsi="Times New Roman"/>
          <w:sz w:val="24"/>
        </w:rPr>
        <w:t xml:space="preserve">В связи с установившейся жаркой и сухой погодой возможно увеличение количества пожаров.  </w:t>
      </w:r>
      <w:hyperlink r:id="rId36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ЧС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региональном управлении МЧС, в зону подтопления попали 34 придомовые территории, власти Южно-Сахалинска проводят откачку воды из подтопленных домов. Из-за тайфуна без электричества остались 584 частных и 6 многоквартирных домов города. </w:t>
      </w:r>
      <w:hyperlink r:id="rId370"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Харькове прозвучали взрывы</w:t>
      </w:r>
    </w:p>
    <w:p>
      <w:pPr>
        <w:pStyle w:val="aff4"/>
        <w:keepLines/>
        <w:rPr>
          <w:rFonts w:ascii="Times New Roman" w:cs="Times New Roman" w:hAnsi="Times New Roman"/>
          <w:sz w:val="24"/>
        </w:rPr>
      </w:pPr>
      <w:r>
        <w:rPr>
          <w:rFonts w:ascii="Times New Roman" w:cs="Times New Roman" w:hAnsi="Times New Roman"/>
          <w:sz w:val="24"/>
        </w:rPr>
        <w:t>В городе Харькове произошёл взрыв. Об этом сообщил мэр города Игорь Терехов в своём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"Город Харьков подвергся обстрелу.  </w:t>
      </w:r>
      <w:hyperlink r:id="rId371" w:history="1">
        <w:r>
          <w:rPr>
            <w:rStyle w:val="a5"/>
            <w:rFonts w:ascii="Times New Roman" w:cs="Times New Roman" w:hAnsi="Times New Roman"/>
            <w:sz w:val="24"/>
          </w:rPr>
          <w:t>Pravda.ru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Всегда на связи – телефон доверия работает круглосуточно</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Республике Марий Эл работает круглосуточно. Его номер (8362) 69-02-63. </w:t>
      </w:r>
      <w:hyperlink r:id="rId37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49 огнеборцев тушили два полыхающих дома на 2-я Офицерской улице в Пензе</w:t>
      </w:r>
    </w:p>
    <w:p>
      <w:pPr>
        <w:pStyle w:val="aff4"/>
        <w:keepLines/>
        <w:rPr>
          <w:rFonts w:ascii="Times New Roman" w:cs="Times New Roman" w:hAnsi="Times New Roman"/>
          <w:sz w:val="24"/>
        </w:rPr>
      </w:pPr>
      <w:r>
        <w:rPr>
          <w:rFonts w:ascii="Times New Roman" w:cs="Times New Roman" w:hAnsi="Times New Roman"/>
          <w:sz w:val="24"/>
        </w:rPr>
        <w:t xml:space="preserve">МЧС по Пензенской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Вчера, 5 октября, крупный пожар произошел около 19.43 на 2-я Офицерской улице в Пензе. Полыхало сразу два дома. </w:t>
      </w:r>
      <w:hyperlink r:id="rId373"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на пожаре пострадал мужчина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23-й пожарно-спасательной части за 20 минут смогли остановить распространение огня. По предварительным данным, площадь пожара составила 330 кв. метров. </w:t>
      </w:r>
      <w:hyperlink r:id="rId374"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 онлайн - Fri Oct 06 2023 07:30:00 GMT+0300 (Moscow Standard Time)</w:t>
      </w:r>
    </w:p>
    <w:p>
      <w:pPr>
        <w:pStyle w:val="aff4"/>
        <w:keepLines/>
        <w:rPr>
          <w:rFonts w:ascii="Times New Roman" w:cs="Times New Roman" w:hAnsi="Times New Roman"/>
          <w:sz w:val="24"/>
        </w:rPr>
      </w:pPr>
      <w:r>
        <w:rPr>
          <w:rFonts w:ascii="Times New Roman" w:cs="Times New Roman" w:hAnsi="Times New Roman"/>
          <w:sz w:val="24"/>
        </w:rPr>
        <w:t>Из саратовского МЧС пропали тонны солярки: возбуждены уголовные дела</w:t>
      </w:r>
    </w:p>
    <w:p>
      <w:pPr>
        <w:pStyle w:val="aff4"/>
        <w:keepLines/>
        <w:rPr>
          <w:rFonts w:ascii="Times New Roman" w:cs="Times New Roman" w:hAnsi="Times New Roman"/>
          <w:sz w:val="24"/>
        </w:rPr>
      </w:pPr>
      <w:r>
        <w:rPr>
          <w:rFonts w:ascii="Times New Roman" w:cs="Times New Roman" w:hAnsi="Times New Roman"/>
          <w:sz w:val="24"/>
        </w:rPr>
        <w:t xml:space="preserve">В Саратовской области завели несколько уголовных дел по факту хищения дизельного топлива в региональном управлении МЧС.  </w:t>
      </w:r>
      <w:hyperlink r:id="rId37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мира: британские экоактивисты сорвали мюзикл в Лондоне</w:t>
      </w:r>
    </w:p>
    <w:p>
      <w:pPr>
        <w:pStyle w:val="aff4"/>
        <w:keepLines/>
        <w:rPr>
          <w:rFonts w:ascii="Times New Roman" w:cs="Times New Roman" w:hAnsi="Times New Roman"/>
          <w:sz w:val="24"/>
        </w:rPr>
      </w:pPr>
      <w:r>
        <w:rPr>
          <w:rFonts w:ascii="Times New Roman" w:cs="Times New Roman" w:hAnsi="Times New Roman"/>
          <w:sz w:val="24"/>
        </w:rPr>
        <w:t>Сильный пожар произошел на заводе пластмассы на востоке Хорватии</w:t>
      </w:r>
    </w:p>
    <w:p>
      <w:pPr>
        <w:pStyle w:val="aff4"/>
        <w:keepLines/>
        <w:rPr>
          <w:rFonts w:ascii="Times New Roman" w:cs="Times New Roman" w:hAnsi="Times New Roman"/>
          <w:sz w:val="24"/>
        </w:rPr>
      </w:pPr>
      <w:r>
        <w:rPr>
          <w:rFonts w:ascii="Times New Roman" w:cs="Times New Roman" w:hAnsi="Times New Roman"/>
          <w:sz w:val="24"/>
        </w:rPr>
        <w:t xml:space="preserve">В Лондоне экоактивисты сорвали мюзикл. Они прервали культовую постановку "Отверженные".  </w:t>
      </w:r>
      <w:hyperlink r:id="rId376"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NASA не намерены отказываться от полетов на российских "Союзах"</w:t>
      </w:r>
    </w:p>
    <w:p>
      <w:pPr>
        <w:pStyle w:val="aff4"/>
        <w:keepLines/>
        <w:rPr>
          <w:rFonts w:ascii="Times New Roman" w:cs="Times New Roman" w:hAnsi="Times New Roman"/>
          <w:sz w:val="24"/>
        </w:rPr>
      </w:pPr>
      <w:r>
        <w:rPr>
          <w:rFonts w:ascii="Times New Roman" w:cs="Times New Roman" w:hAnsi="Times New Roman"/>
          <w:sz w:val="24"/>
        </w:rPr>
        <w:t>Сильный пожар произошел на заводе пластмассы на востоке Хорватии</w:t>
      </w:r>
    </w:p>
    <w:p>
      <w:pPr>
        <w:pStyle w:val="aff4"/>
        <w:keepLines/>
        <w:rPr>
          <w:rFonts w:ascii="Times New Roman" w:cs="Times New Roman" w:hAnsi="Times New Roman"/>
          <w:sz w:val="24"/>
        </w:rPr>
      </w:pPr>
      <w:r>
        <w:rPr>
          <w:rFonts w:ascii="Times New Roman" w:cs="Times New Roman" w:hAnsi="Times New Roman"/>
          <w:sz w:val="24"/>
        </w:rPr>
        <w:t>"Актуальный репортаж": парижане пожаловались на нашествие клопов в квартирах</w:t>
      </w:r>
    </w:p>
    <w:p>
      <w:pPr>
        <w:pStyle w:val="aff4"/>
        <w:keepLines/>
        <w:rPr>
          <w:rFonts w:ascii="Times New Roman" w:cs="Times New Roman" w:hAnsi="Times New Roman"/>
          <w:sz w:val="24"/>
        </w:rPr>
      </w:pPr>
      <w:r>
        <w:rPr>
          <w:rFonts w:ascii="Times New Roman" w:cs="Times New Roman" w:hAnsi="Times New Roman"/>
          <w:sz w:val="24"/>
        </w:rPr>
        <w:t xml:space="preserve">NASA не видит причин отказываться от полетов американских астронавтов на российских ракетах "Союз".  </w:t>
      </w:r>
      <w:hyperlink r:id="rId37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Патрульно-контрольные группы продолжают свою работу на Среднем Урале</w:t>
      </w:r>
    </w:p>
    <w:p>
      <w:pPr>
        <w:pStyle w:val="aff4"/>
        <w:keepLines/>
        <w:rPr>
          <w:rFonts w:ascii="Times New Roman" w:cs="Times New Roman" w:hAnsi="Times New Roman"/>
          <w:sz w:val="24"/>
        </w:rPr>
      </w:pPr>
      <w:r>
        <w:rPr>
          <w:rFonts w:ascii="Times New Roman" w:cs="Times New Roman" w:hAnsi="Times New Roman"/>
          <w:sz w:val="24"/>
        </w:rPr>
        <w:t xml:space="preserve">Всего в Свердловской области в 2023 году сотрудники госпожнадзора составили 3353 протоколов об административном правонарушении, а для проверки мест возможного пожара и выявления лиц виновных в возникновении природных пожаров, патрульно-контрольными группами осуществлены 18939 выездных обследований.  </w:t>
      </w:r>
      <w:hyperlink r:id="rId37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под Суджей вылетел в кювет грузовик Hyundai</w:t>
      </w:r>
    </w:p>
    <w:p>
      <w:pPr>
        <w:pStyle w:val="aff4"/>
        <w:keepLines/>
        <w:rPr>
          <w:rFonts w:ascii="Times New Roman" w:cs="Times New Roman" w:hAnsi="Times New Roman"/>
          <w:sz w:val="24"/>
        </w:rPr>
      </w:pPr>
      <w:r>
        <w:rPr>
          <w:rFonts w:ascii="Times New Roman" w:cs="Times New Roman" w:hAnsi="Times New Roman"/>
          <w:sz w:val="24"/>
        </w:rPr>
        <w:t>Отмечается, что шофер отделался легким ушибом спины и разбитой губой.</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сотрудники ГИБДД, спасатели МЧС и бригада скорой помощи. Официальных комментариев от ведомств по поводу ДТП пока не поступало. </w:t>
      </w:r>
      <w:hyperlink r:id="rId379"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урок к 91-летию гражданской обороны состоялся в техникуме в Люберцах</w:t>
      </w:r>
    </w:p>
    <w:p>
      <w:pPr>
        <w:pStyle w:val="aff4"/>
        <w:keepLines/>
        <w:rPr>
          <w:rFonts w:ascii="Times New Roman" w:cs="Times New Roman" w:hAnsi="Times New Roman"/>
          <w:sz w:val="24"/>
        </w:rPr>
      </w:pPr>
      <w:r>
        <w:rPr>
          <w:rFonts w:ascii="Times New Roman" w:cs="Times New Roman" w:hAnsi="Times New Roman"/>
          <w:sz w:val="24"/>
        </w:rPr>
        <w:t xml:space="preserve">Именно с этого времени и началось создание системы гражданской обороны страны», — уточнили в ведомстве. Мероприятие провел помощник начальника караула 27 МЧС России по Московской области Евгений Орлов. Ребята посмотрели филь о гражданской обороне, посмотрели и примерили... </w:t>
      </w:r>
      <w:hyperlink r:id="rId38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Рекордная индексация пенсий осенью 2023 года: пенсионерам дадут прибавку</w:t>
      </w:r>
    </w:p>
    <w:p>
      <w:pPr>
        <w:pStyle w:val="aff4"/>
        <w:keepLines/>
        <w:rPr>
          <w:rFonts w:ascii="Times New Roman" w:cs="Times New Roman" w:hAnsi="Times New Roman"/>
          <w:sz w:val="24"/>
        </w:rPr>
      </w:pPr>
      <w:r>
        <w:rPr>
          <w:rFonts w:ascii="Times New Roman" w:cs="Times New Roman" w:hAnsi="Times New Roman"/>
          <w:sz w:val="24"/>
        </w:rPr>
        <w:t>Отмечается, что военную пенсию получают не только бывшие военнослужащие, но и сотрудники полиции, ФСИН, ФСБ, МЧС, прокуратуры и других силовых ведомств.</w:t>
      </w:r>
    </w:p>
    <w:p>
      <w:pPr>
        <w:pStyle w:val="aff4"/>
        <w:keepLines/>
        <w:rPr>
          <w:rFonts w:ascii="Times New Roman" w:cs="Times New Roman" w:hAnsi="Times New Roman"/>
          <w:sz w:val="24"/>
        </w:rPr>
      </w:pPr>
      <w:r>
        <w:rPr>
          <w:rFonts w:ascii="Times New Roman" w:cs="Times New Roman" w:hAnsi="Times New Roman"/>
          <w:sz w:val="24"/>
        </w:rPr>
        <w:t xml:space="preserve">Эксперт подчеркнула, что увеличение военных пенсий стало рекордным за последние 10 лет.  </w:t>
      </w:r>
      <w:hyperlink r:id="rId38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Пешеход попал под колеса Lada на Правобережье в Калуге</w:t>
      </w:r>
    </w:p>
    <w:p>
      <w:pPr>
        <w:pStyle w:val="aff4"/>
        <w:keepLines/>
        <w:rPr>
          <w:rFonts w:ascii="Times New Roman" w:cs="Times New Roman" w:hAnsi="Times New Roman"/>
          <w:sz w:val="24"/>
        </w:rPr>
      </w:pPr>
      <w:r>
        <w:rPr>
          <w:rFonts w:ascii="Times New Roman" w:cs="Times New Roman" w:hAnsi="Times New Roman"/>
          <w:sz w:val="24"/>
        </w:rPr>
        <w:t>В половине десятого ночи четверга авария произошла на улице Генерала Попова в Калуге, следует из оперативной сводки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Здесь водитель легкового автомобиля Lada Vesta допустил наезд на пешехода.  </w:t>
      </w:r>
      <w:hyperlink r:id="rId38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Астрахани потушили крупный пожар в Ленинском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МЧС, на улице Мясковского в микрорайоне Казачий загорелся одноэтажный нежилой дом, пламя охватило площадь в 70 квадратных метров. Тушением пожара занимались 22 спасателя с помощью 6 единиц техники.  </w:t>
      </w:r>
      <w:hyperlink r:id="rId383"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Южно-Сахалинске из-за тайфуна</w:t>
      </w:r>
    </w:p>
    <w:p>
      <w:pPr>
        <w:pStyle w:val="aff4"/>
        <w:keepLines/>
        <w:rPr>
          <w:rFonts w:ascii="Times New Roman" w:cs="Times New Roman" w:hAnsi="Times New Roman"/>
          <w:sz w:val="24"/>
        </w:rPr>
      </w:pPr>
      <w:r>
        <w:rPr>
          <w:rFonts w:ascii="Times New Roman" w:cs="Times New Roman" w:hAnsi="Times New Roman"/>
          <w:sz w:val="24"/>
        </w:rPr>
        <w:t>В пресс-службе МЧС по Сахалинской области сообщили, что по состоянию на 11:00 (03:00 мск) в результате дождя произошло подтопление низменной части Южно-Сахалинска.</w:t>
      </w:r>
    </w:p>
    <w:p>
      <w:pPr>
        <w:pStyle w:val="aff4"/>
        <w:keepLines/>
        <w:rPr>
          <w:rFonts w:ascii="Times New Roman" w:cs="Times New Roman" w:hAnsi="Times New Roman"/>
          <w:sz w:val="24"/>
        </w:rPr>
      </w:pPr>
      <w:r>
        <w:rPr>
          <w:rFonts w:ascii="Times New Roman" w:cs="Times New Roman" w:hAnsi="Times New Roman"/>
          <w:sz w:val="24"/>
        </w:rPr>
        <w:t xml:space="preserve">«В зону подтопления попали 34 придомовые территории, из них вода в 6 домах.  </w:t>
      </w:r>
      <w:hyperlink r:id="rId384" w:history="1">
        <w:r>
          <w:rPr>
            <w:rStyle w:val="a5"/>
            <w:rFonts w:ascii="Times New Roman" w:cs="Times New Roman" w:hAnsi="Times New Roman"/>
            <w:sz w:val="24"/>
          </w:rPr>
          <w:t>RTVI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Ленске открыли тренировочную теплодымокамеру для подготовки пожарных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второго пожарно-спасательного отряда ГУ МЧС России по республике в Ленске теперь смогут отрабатывать навыки поведения во время пожара прямо на своей территории. </w:t>
      </w:r>
      <w:hyperlink r:id="rId385" w:history="1">
        <w:r>
          <w:rPr>
            <w:rStyle w:val="a5"/>
            <w:rFonts w:ascii="Times New Roman" w:cs="Times New Roman" w:hAnsi="Times New Roman"/>
            <w:sz w:val="24"/>
          </w:rPr>
          <w:t>МК Якутия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Чернышенко посетил республиканскую естественно-математическую школу</w:t>
      </w:r>
    </w:p>
    <w:p>
      <w:pPr>
        <w:pStyle w:val="aff4"/>
        <w:keepLines/>
        <w:rPr>
          <w:rFonts w:ascii="Times New Roman" w:cs="Times New Roman" w:hAnsi="Times New Roman"/>
          <w:sz w:val="24"/>
        </w:rPr>
      </w:pPr>
      <w:r>
        <w:rPr>
          <w:rFonts w:ascii="Times New Roman" w:cs="Times New Roman" w:hAnsi="Times New Roman"/>
          <w:sz w:val="24"/>
        </w:rPr>
        <w:t>«Подготовьте кейс, я ознакомлю с этой разработкой руководство федерального Министерства чрезвычайных ситуаций», – сказал Дмитрий Чернышенко.</w:t>
      </w:r>
    </w:p>
    <w:p>
      <w:pPr>
        <w:pStyle w:val="aff4"/>
        <w:keepLines/>
        <w:rPr>
          <w:rFonts w:ascii="Times New Roman" w:cs="Times New Roman" w:hAnsi="Times New Roman"/>
          <w:sz w:val="24"/>
        </w:rPr>
      </w:pPr>
      <w:r>
        <w:rPr>
          <w:rFonts w:ascii="Times New Roman" w:cs="Times New Roman" w:hAnsi="Times New Roman"/>
          <w:sz w:val="24"/>
        </w:rPr>
        <w:t xml:space="preserve">Хорошие перспективы, по мнению заместителя Председателя Правительства РФ, имеет и разработка IT-куба «Адыгея виртуальная», которая позволяет совершать онлайн-экскурсии по знаковым местам и достопримечательностям региона. </w:t>
      </w:r>
      <w:hyperlink r:id="rId386" w:history="1">
        <w:r>
          <w:rPr>
            <w:rStyle w:val="a5"/>
            <w:rFonts w:ascii="Times New Roman" w:cs="Times New Roman" w:hAnsi="Times New Roman"/>
            <w:sz w:val="24"/>
          </w:rPr>
          <w:t>АиФ Адыгея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об угрозе чрезвычайной ситуации c 07 по 09 октября 2023 года</w:t>
      </w:r>
    </w:p>
    <w:p>
      <w:pPr>
        <w:pStyle w:val="aff4"/>
        <w:keepLines/>
        <w:rPr>
          <w:rFonts w:ascii="Times New Roman" w:cs="Times New Roman" w:hAnsi="Times New Roman"/>
          <w:sz w:val="24"/>
        </w:rPr>
      </w:pPr>
      <w:r>
        <w:rPr>
          <w:rFonts w:ascii="Times New Roman" w:cs="Times New Roman" w:hAnsi="Times New Roman"/>
          <w:sz w:val="24"/>
        </w:rPr>
        <w:t xml:space="preserve">Населению рекомендуется пользоваться Атласом опасностей и рисков МЧС России atlas.mchs.gov.ru, мобильным приложением МЧС России, созданным с целью помощи гражданам, оказавшимся в сложных ситуациях, содержащее полезную информацию (карта рисков и опасностей по регионам, телефоны служб, рекомендации о правилах поведения при происшествиях различного характера (оказание первой помощи, природный пожар... </w:t>
      </w:r>
      <w:hyperlink r:id="rId387" w:history="1">
        <w:r>
          <w:rPr>
            <w:rStyle w:val="a5"/>
            <w:rFonts w:ascii="Times New Roman" w:cs="Times New Roman" w:hAnsi="Times New Roman"/>
            <w:sz w:val="24"/>
          </w:rPr>
          <w:t>Администрация Тальменского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Подвалы гимназии, школы и двух детсадов затопило в Южно-Сахалинске во время циклона</w:t>
      </w:r>
    </w:p>
    <w:p>
      <w:pPr>
        <w:pStyle w:val="aff4"/>
        <w:keepLines/>
        <w:rPr>
          <w:rFonts w:ascii="Times New Roman" w:cs="Times New Roman" w:hAnsi="Times New Roman"/>
          <w:sz w:val="24"/>
        </w:rPr>
      </w:pPr>
      <w:r>
        <w:rPr>
          <w:rFonts w:ascii="Times New Roman" w:cs="Times New Roman" w:hAnsi="Times New Roman"/>
          <w:sz w:val="24"/>
        </w:rPr>
        <w:t>В ликвидации последствий стихии участвуют сотрудники образовательных учреждений и МЧС, сообщили в пресс-службе администрации областного центра.</w:t>
      </w:r>
    </w:p>
    <w:p>
      <w:pPr>
        <w:pStyle w:val="aff4"/>
        <w:keepLines/>
        <w:rPr>
          <w:rFonts w:ascii="Times New Roman" w:cs="Times New Roman" w:hAnsi="Times New Roman"/>
          <w:sz w:val="24"/>
        </w:rPr>
      </w:pPr>
      <w:r>
        <w:rPr>
          <w:rFonts w:ascii="Times New Roman" w:cs="Times New Roman" w:hAnsi="Times New Roman"/>
          <w:sz w:val="24"/>
        </w:rPr>
        <w:t xml:space="preserve">«Вода пришла в подвальные помещения Восточной гимназии, детских садов № 41, № 54 и в школу № 23, которая ещё не оправилась от прошлого циклона.  </w:t>
      </w:r>
      <w:hyperlink r:id="rId388"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произошёл пожар в жилом доме и надворной подстройке на улице Гая</w:t>
      </w:r>
    </w:p>
    <w:p>
      <w:pPr>
        <w:pStyle w:val="aff4"/>
        <w:keepLines/>
        <w:rPr>
          <w:rFonts w:ascii="Times New Roman" w:cs="Times New Roman" w:hAnsi="Times New Roman"/>
          <w:sz w:val="24"/>
        </w:rPr>
      </w:pPr>
      <w:r>
        <w:rPr>
          <w:rFonts w:ascii="Times New Roman" w:cs="Times New Roman" w:hAnsi="Times New Roman"/>
          <w:sz w:val="24"/>
        </w:rPr>
        <w:t>Накануне в Бузулуке огнеборцы тушили пожар на улице Гая – загорелись жилой дом и надворная постройка.</w:t>
      </w:r>
    </w:p>
    <w:p>
      <w:pPr>
        <w:pStyle w:val="aff4"/>
        <w:keepLines/>
        <w:rPr>
          <w:rFonts w:ascii="Times New Roman" w:cs="Times New Roman" w:hAnsi="Times New Roman"/>
          <w:sz w:val="24"/>
        </w:rPr>
      </w:pPr>
      <w:r>
        <w:rPr>
          <w:rFonts w:ascii="Times New Roman" w:cs="Times New Roman" w:hAnsi="Times New Roman"/>
          <w:sz w:val="24"/>
        </w:rPr>
        <w:t xml:space="preserve">Сотрудникам 23 пожарной-спасательной части удалось в течение 20 минут остановить распространение огня. </w:t>
      </w:r>
      <w:hyperlink r:id="rId389" w:history="1">
        <w:r>
          <w:rPr>
            <w:rStyle w:val="a5"/>
            <w:rFonts w:ascii="Times New Roman" w:cs="Times New Roman" w:hAnsi="Times New Roman"/>
            <w:sz w:val="24"/>
          </w:rPr>
          <w:t>Оренбургское Региональное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пожарные окружили общежитие на Колхозной площади</w:t>
      </w:r>
    </w:p>
    <w:p>
      <w:pPr>
        <w:pStyle w:val="aff4"/>
        <w:keepLines/>
        <w:rPr>
          <w:rFonts w:ascii="Times New Roman" w:cs="Times New Roman" w:hAnsi="Times New Roman"/>
          <w:sz w:val="24"/>
        </w:rPr>
      </w:pPr>
      <w:r>
        <w:rPr>
          <w:rFonts w:ascii="Times New Roman" w:cs="Times New Roman" w:hAnsi="Times New Roman"/>
          <w:sz w:val="24"/>
        </w:rPr>
        <w:t>МЧС Пермского края</w:t>
      </w:r>
    </w:p>
    <w:p>
      <w:pPr>
        <w:pStyle w:val="aff4"/>
        <w:keepLines/>
        <w:rPr>
          <w:rFonts w:ascii="Times New Roman" w:cs="Times New Roman" w:hAnsi="Times New Roman"/>
          <w:sz w:val="24"/>
        </w:rPr>
      </w:pPr>
      <w:r>
        <w:rPr>
          <w:rFonts w:ascii="Times New Roman" w:cs="Times New Roman" w:hAnsi="Times New Roman"/>
          <w:sz w:val="24"/>
        </w:rPr>
        <w:t xml:space="preserve">Вчера вечером 5 октября 2023 года, пожарные прибыли к общежитию пермского медицинского университета им. Вагнера, который находится на улице Попова, 58. Об этом изданию 59.ру рассказал очевидец. </w:t>
      </w:r>
      <w:hyperlink r:id="rId39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Телепередача "Инструкция" на канале "Россия 24". Правила пользования маломерными судами в России</w:t>
      </w:r>
    </w:p>
    <w:p>
      <w:pPr>
        <w:pStyle w:val="aff4"/>
        <w:keepLines/>
        <w:rPr>
          <w:rFonts w:ascii="Times New Roman" w:cs="Times New Roman" w:hAnsi="Times New Roman"/>
          <w:sz w:val="24"/>
        </w:rPr>
      </w:pPr>
      <w:r>
        <w:rPr>
          <w:rFonts w:ascii="Times New Roman" w:cs="Times New Roman" w:hAnsi="Times New Roman"/>
          <w:sz w:val="24"/>
        </w:rPr>
        <w:t xml:space="preserve">Помните, что необходимо будет показать так что заранее продумайте как доставить его в подразделение Государственной инспекции по маломерным судам регламент регистрация утверждён приказом МЧС номер 566 в нём вы найдёте все требования включая полный список необходимых документов, теперь о тех маломерных судах которые не требуют зарегистрировать и получать права на... </w:t>
      </w:r>
      <w:hyperlink r:id="rId39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нового ждет россиян с 1 октября: зарплаты, ипотека, гражданство</w:t>
      </w:r>
    </w:p>
    <w:p>
      <w:pPr>
        <w:pStyle w:val="aff4"/>
        <w:keepLines/>
        <w:rPr>
          <w:rFonts w:ascii="Times New Roman" w:cs="Times New Roman" w:hAnsi="Times New Roman"/>
          <w:sz w:val="24"/>
        </w:rPr>
      </w:pPr>
      <w:r>
        <w:rPr>
          <w:rFonts w:ascii="Times New Roman" w:cs="Times New Roman" w:hAnsi="Times New Roman"/>
          <w:sz w:val="24"/>
        </w:rPr>
        <w:t xml:space="preserve">Повышение также затронет должностные оклады и оклады по специальным званиям для лиц, которые служат в Росгвардии, МВД, Федеральной службе исполнения наказаний, Федеральной службе судебных приставов, Федеральной противопожарной службе, Федеральной таможенной службе, а также оклады руководства Государственной службы фельдъегерской связи. </w:t>
      </w:r>
      <w:hyperlink r:id="rId392" w:history="1">
        <w:r>
          <w:rPr>
            <w:rStyle w:val="a5"/>
            <w:rFonts w:ascii="Times New Roman" w:cs="Times New Roman" w:hAnsi="Times New Roman"/>
            <w:sz w:val="24"/>
          </w:rPr>
          <w:t>Департамент цен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решению полиции поисковая операция в районе имени Лазо Хабаровского края завершена</w:t>
      </w:r>
    </w:p>
    <w:p>
      <w:pPr>
        <w:pStyle w:val="aff4"/>
        <w:keepLines/>
        <w:rPr>
          <w:rFonts w:ascii="Times New Roman" w:cs="Times New Roman" w:hAnsi="Times New Roman"/>
          <w:sz w:val="24"/>
        </w:rPr>
      </w:pPr>
      <w:r>
        <w:rPr>
          <w:rFonts w:ascii="Times New Roman" w:cs="Times New Roman" w:hAnsi="Times New Roman"/>
          <w:sz w:val="24"/>
        </w:rPr>
        <w:t>Фото: Пресс-служба ГУ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завершили поиски в районе имени Лазо Хабаровского края. Со 2 октября они проводили обследование береговой линии и акватории реки Хор в поисках мужчины 1978 года рождения, ГУ МЧС России по Хабаровскому краю ГУ МЧС России по Хабаровскому краю. </w:t>
      </w:r>
      <w:hyperlink r:id="rId39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частном жилом доме тушили огнеборцы Благовещенска</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специалистам чрезвычайного ведомства поступило сегодня около полудня. Горел дом по улице Придорожной.</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выехали 19 огнеборцев, в их распоряжении было пять единиц спецтехники.  </w:t>
      </w:r>
      <w:hyperlink r:id="rId394" w:history="1">
        <w:r>
          <w:rPr>
            <w:rStyle w:val="a5"/>
            <w:rFonts w:ascii="Times New Roman" w:cs="Times New Roman" w:hAnsi="Times New Roman"/>
            <w:sz w:val="24"/>
          </w:rPr>
          <w:t>ГТРК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серьезного пожара в Цыганском Поселке</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регионального ГУ МЧС России рассказали подробности пожара на 2-й Офицерской улице в Пензе, который случился вечером в четверг, 5 октября. </w:t>
      </w:r>
      <w:hyperlink r:id="rId3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серьезного пожара в Цыганском Поселке</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ГУ МЧС России рассказали подробности пожара на 2-й Офицерской улице в Пензе, который случился вечером в четверг, 5 октября.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19:43. На место выехали четыре пожарных машины.  </w:t>
      </w:r>
      <w:hyperlink r:id="rId396"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три года в Омской области произошло порядка 50 взрывов газа — МЧС</w:t>
      </w:r>
    </w:p>
    <w:p>
      <w:pPr>
        <w:pStyle w:val="aff4"/>
        <w:keepLines/>
        <w:rPr>
          <w:rFonts w:ascii="Times New Roman" w:cs="Times New Roman" w:hAnsi="Times New Roman"/>
          <w:sz w:val="24"/>
        </w:rPr>
      </w:pPr>
      <w:r>
        <w:rPr>
          <w:rFonts w:ascii="Times New Roman" w:cs="Times New Roman" w:hAnsi="Times New Roman"/>
          <w:sz w:val="24"/>
        </w:rPr>
        <w:t>Об этом рассказал глава омского МЧС Владислав Колодинский в эфире ГТРК "Иртыш".</w:t>
      </w:r>
    </w:p>
    <w:p>
      <w:pPr>
        <w:pStyle w:val="aff4"/>
        <w:keepLines/>
        <w:rPr>
          <w:rFonts w:ascii="Times New Roman" w:cs="Times New Roman" w:hAnsi="Times New Roman"/>
          <w:sz w:val="24"/>
        </w:rPr>
      </w:pPr>
      <w:r>
        <w:rPr>
          <w:rFonts w:ascii="Times New Roman" w:cs="Times New Roman" w:hAnsi="Times New Roman"/>
          <w:sz w:val="24"/>
        </w:rPr>
        <w:t xml:space="preserve">"В основном это неосторожное обращение с огнем. Газовые баллоны, которые хранятся в холодных помещениях, затем заносятся в тепло и случается взрыв - под воздействием обогрева газ начинает расширяться и происходит трагедия.  </w:t>
      </w:r>
      <w:hyperlink r:id="rId397" w:history="1">
        <w:r>
          <w:rPr>
            <w:rStyle w:val="a5"/>
            <w:rFonts w:ascii="Times New Roman" w:cs="Times New Roman" w:hAnsi="Times New Roman"/>
            <w:sz w:val="24"/>
          </w:rPr>
          <w:t>Новый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в ресторане «Царев Брод»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В Орле 5 сентября произошел пожар в ресторане "Царев Брод" на улице Генерала</w:t>
      </w:r>
    </w:p>
    <w:p>
      <w:pPr>
        <w:pStyle w:val="aff4"/>
        <w:keepLines/>
        <w:rPr>
          <w:rFonts w:ascii="Times New Roman" w:cs="Times New Roman" w:hAnsi="Times New Roman"/>
          <w:sz w:val="24"/>
        </w:rPr>
      </w:pPr>
      <w:r>
        <w:rPr>
          <w:rFonts w:ascii="Times New Roman" w:cs="Times New Roman" w:hAnsi="Times New Roman"/>
          <w:sz w:val="24"/>
        </w:rPr>
        <w:t>Родина. Возгорание началось в мансардном помещении, полностью выгорели два</w:t>
      </w:r>
    </w:p>
    <w:p>
      <w:pPr>
        <w:pStyle w:val="aff4"/>
        <w:keepLines/>
        <w:rPr>
          <w:rFonts w:ascii="Times New Roman" w:cs="Times New Roman" w:hAnsi="Times New Roman"/>
          <w:sz w:val="24"/>
        </w:rPr>
      </w:pPr>
      <w:r>
        <w:rPr>
          <w:rFonts w:ascii="Times New Roman" w:cs="Times New Roman" w:hAnsi="Times New Roman"/>
          <w:sz w:val="24"/>
        </w:rPr>
        <w:t>этажа, уничтожено имущество собственника здания общей стоимостью более 800</w:t>
      </w:r>
    </w:p>
    <w:p>
      <w:pPr>
        <w:pStyle w:val="aff4"/>
        <w:keepLines/>
        <w:rPr>
          <w:rFonts w:ascii="Times New Roman" w:cs="Times New Roman" w:hAnsi="Times New Roman"/>
          <w:sz w:val="24"/>
        </w:rPr>
      </w:pPr>
      <w:r>
        <w:rPr>
          <w:rFonts w:ascii="Times New Roman" w:cs="Times New Roman" w:hAnsi="Times New Roman"/>
          <w:sz w:val="24"/>
        </w:rPr>
        <w:t xml:space="preserve">тысяч рублей.  </w:t>
      </w:r>
      <w:hyperlink r:id="rId398" w:history="1">
        <w:r>
          <w:rPr>
            <w:rStyle w:val="a5"/>
            <w:rFonts w:ascii="Times New Roman" w:cs="Times New Roman" w:hAnsi="Times New Roman"/>
            <w:sz w:val="24"/>
          </w:rPr>
          <w:t>Орловский городской портал Vorle.ru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тихой охоты</w:t>
      </w:r>
    </w:p>
    <w:p>
      <w:pPr>
        <w:pStyle w:val="aff4"/>
        <w:keepLines/>
        <w:rPr>
          <w:rFonts w:ascii="Times New Roman" w:cs="Times New Roman" w:hAnsi="Times New Roman"/>
          <w:sz w:val="24"/>
        </w:rPr>
      </w:pPr>
      <w:r>
        <w:rPr>
          <w:rFonts w:ascii="Times New Roman" w:cs="Times New Roman" w:hAnsi="Times New Roman"/>
          <w:sz w:val="24"/>
        </w:rPr>
        <w:t xml:space="preserve">О правилах безопасности при сборе грибов рассказал руководитель пресс-службы Главного управления МЧС России по Республике Башкортостан Алик Шарафутдинов в передаче "Счастливый час" на телеканале БСТ. </w:t>
      </w:r>
      <w:hyperlink r:id="rId399"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Реальная Тюмень - Fri Oct 06 2023 07:48:51 GMT+0300 (Moscow Standard Time)</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выезжали сотрудники противопожарной службы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четырех километрах от трассы с берега реки Туры автомобиль «УАЗ» опрокинулся в воду. Один человек погиб.  </w:t>
      </w:r>
      <w:hyperlink r:id="rId40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вспыхнул на ходу в Петрозаводске</w:t>
      </w:r>
    </w:p>
    <w:p>
      <w:pPr>
        <w:pStyle w:val="aff4"/>
        <w:keepLines/>
        <w:rPr>
          <w:rFonts w:ascii="Times New Roman" w:cs="Times New Roman" w:hAnsi="Times New Roman"/>
          <w:sz w:val="24"/>
        </w:rPr>
      </w:pPr>
      <w:r>
        <w:rPr>
          <w:rFonts w:ascii="Times New Roman" w:cs="Times New Roman" w:hAnsi="Times New Roman"/>
          <w:sz w:val="24"/>
        </w:rPr>
        <w:t>Об этом информирует источник, близкий к МЧС по РК.</w:t>
      </w:r>
    </w:p>
    <w:p>
      <w:pPr>
        <w:pStyle w:val="aff4"/>
        <w:keepLines/>
        <w:rPr>
          <w:rFonts w:ascii="Times New Roman" w:cs="Times New Roman" w:hAnsi="Times New Roman"/>
          <w:sz w:val="24"/>
        </w:rPr>
      </w:pPr>
      <w:r>
        <w:rPr>
          <w:rFonts w:ascii="Times New Roman" w:cs="Times New Roman" w:hAnsi="Times New Roman"/>
          <w:sz w:val="24"/>
        </w:rPr>
        <w:t xml:space="preserve">Когда пожарные расчеты прибыли к месту вызова, то огнем было охвачено подкапотное пространство автомобиля, и пламя с каждой секундой набирало силу.  </w:t>
      </w:r>
      <w:hyperlink r:id="rId401"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продолжают работать в режиме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органами исполнительной власти и местного самоуправления. Центр управления сетями «Тверьэнерго» в непрерывном режиме отслеживает метеорологическую обстановку всего региона. </w:t>
      </w:r>
      <w:hyperlink r:id="rId402"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за сутки случилось четыре ДТП с пострадавшими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утром в пятницу, 6 октября.</w:t>
      </w:r>
    </w:p>
    <w:p>
      <w:pPr>
        <w:pStyle w:val="aff4"/>
        <w:keepLines/>
        <w:rPr>
          <w:rFonts w:ascii="Times New Roman" w:cs="Times New Roman" w:hAnsi="Times New Roman"/>
          <w:sz w:val="24"/>
        </w:rPr>
      </w:pPr>
      <w:r>
        <w:rPr>
          <w:rFonts w:ascii="Times New Roman" w:cs="Times New Roman" w:hAnsi="Times New Roman"/>
          <w:sz w:val="24"/>
        </w:rPr>
        <w:t xml:space="preserve">Также уточняется, что в этих автомобильных авариях есть пострадавшие. </w:t>
      </w:r>
      <w:hyperlink r:id="rId403"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Джети-Огузе ночью сгорели мебельный цех и два магазина - фото</w:t>
      </w:r>
    </w:p>
    <w:p>
      <w:pPr>
        <w:pStyle w:val="aff4"/>
        <w:keepLines/>
        <w:rPr>
          <w:rFonts w:ascii="Times New Roman" w:cs="Times New Roman" w:hAnsi="Times New Roman"/>
          <w:sz w:val="24"/>
        </w:rPr>
      </w:pPr>
      <w:r>
        <w:rPr>
          <w:rFonts w:ascii="Times New Roman" w:cs="Times New Roman" w:hAnsi="Times New Roman"/>
          <w:sz w:val="24"/>
        </w:rPr>
        <w:t>В селе Кызыл-Суу Джети-Огузского района ночью произошел крупный пожар,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сообщение о возгорании в магазине поступило в 03.18. На месте работали 5 пожарных расчетов. </w:t>
      </w:r>
      <w:hyperlink r:id="rId40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за сутки случилось четыре ДТП с пострадавшими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утром в пятницу, 6 октября.</w:t>
      </w:r>
    </w:p>
    <w:p>
      <w:pPr>
        <w:pStyle w:val="aff4"/>
        <w:keepLines/>
        <w:rPr>
          <w:rFonts w:ascii="Times New Roman" w:cs="Times New Roman" w:hAnsi="Times New Roman"/>
          <w:sz w:val="24"/>
        </w:rPr>
      </w:pPr>
      <w:r>
        <w:rPr>
          <w:rFonts w:ascii="Times New Roman" w:cs="Times New Roman" w:hAnsi="Times New Roman"/>
          <w:sz w:val="24"/>
        </w:rPr>
        <w:t xml:space="preserve">Также уточняется, что в этих автомобильных авариях есть пострадавшие. </w:t>
      </w:r>
      <w:hyperlink r:id="rId40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главы МЧС России Александра Куренкова с Днем гражданской обороны</w:t>
      </w:r>
    </w:p>
    <w:p>
      <w:pPr>
        <w:pStyle w:val="aff4"/>
        <w:keepLines/>
        <w:rPr>
          <w:rFonts w:ascii="Times New Roman" w:cs="Times New Roman" w:hAnsi="Times New Roman"/>
          <w:sz w:val="24"/>
        </w:rPr>
      </w:pPr>
      <w:r>
        <w:rPr>
          <w:rFonts w:ascii="Times New Roman" w:cs="Times New Roman" w:hAnsi="Times New Roman"/>
          <w:sz w:val="24"/>
        </w:rPr>
        <w:t>Уважаемые коллеги, дорогие ветераны!</w:t>
      </w:r>
    </w:p>
    <w:p>
      <w:pPr>
        <w:pStyle w:val="aff4"/>
        <w:keepLines/>
        <w:rPr>
          <w:rFonts w:ascii="Times New Roman" w:cs="Times New Roman" w:hAnsi="Times New Roman"/>
          <w:sz w:val="24"/>
        </w:rPr>
      </w:pPr>
      <w:r>
        <w:rPr>
          <w:rFonts w:ascii="Times New Roman" w:cs="Times New Roman" w:hAnsi="Times New Roman"/>
          <w:sz w:val="24"/>
        </w:rPr>
        <w:t>4 октября – День образования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Более девяноста лет гражданская оборона стоит на защите благополучия государства, граждан и объектов экономики.  </w:t>
      </w:r>
      <w:hyperlink r:id="rId406" w:history="1">
        <w:r>
          <w:rPr>
            <w:rStyle w:val="a5"/>
            <w:rFonts w:ascii="Times New Roman" w:cs="Times New Roman" w:hAnsi="Times New Roman"/>
            <w:sz w:val="24"/>
          </w:rPr>
          <w:t>Газета "Среда обитания"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Джети-Огузе сгорели мебельный цех и два магазина</w:t>
      </w:r>
    </w:p>
    <w:p>
      <w:pPr>
        <w:pStyle w:val="aff4"/>
        <w:keepLines/>
        <w:rPr>
          <w:rFonts w:ascii="Times New Roman" w:cs="Times New Roman" w:hAnsi="Times New Roman"/>
          <w:sz w:val="24"/>
        </w:rPr>
      </w:pPr>
      <w:r>
        <w:rPr>
          <w:rFonts w:ascii="Times New Roman" w:cs="Times New Roman" w:hAnsi="Times New Roman"/>
          <w:sz w:val="24"/>
        </w:rPr>
        <w:t>В селе Кызыл-Суу Джети-Огузского района сегодня ночью произошел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в 03:18 поступил вызов о том, что горит магазин. На месте пожара работали... </w:t>
      </w:r>
      <w:hyperlink r:id="rId4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жуткой аварии на Старо-Тобольском тракте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противопожарной службе Тюменской области, в четырехх километрах от трассы с берега реки Туры автомобиль УАЗ опрокинулся в воду. Один человек погиб. Обстоятельства произошедшей трагедии выясняются.  </w:t>
      </w:r>
      <w:hyperlink r:id="rId40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администрации района состоялось совещание по проведению командно-штабного учения</w:t>
      </w:r>
    </w:p>
    <w:p>
      <w:pPr>
        <w:pStyle w:val="aff4"/>
        <w:keepLines/>
        <w:rPr>
          <w:rFonts w:ascii="Times New Roman" w:cs="Times New Roman" w:hAnsi="Times New Roman"/>
          <w:sz w:val="24"/>
        </w:rPr>
      </w:pPr>
      <w:r>
        <w:rPr>
          <w:rFonts w:ascii="Times New Roman" w:cs="Times New Roman" w:hAnsi="Times New Roman"/>
          <w:sz w:val="24"/>
        </w:rPr>
        <w:t xml:space="preserve">В заседании приняли участие руководители Управления по делам ГОЧС г.Барнаула, представили органов МЧС по Индустриальному району, отдела полиции по Индустриальному району, руководство дорожно-эксплуатационного участка Индустриального района, руководители администрации района. </w:t>
      </w:r>
      <w:hyperlink r:id="rId4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Ребенка и женщину спасли: в Севастополе потушили пожар на проспекте Победы</w:t>
      </w:r>
    </w:p>
    <w:p>
      <w:pPr>
        <w:pStyle w:val="aff4"/>
        <w:keepLines/>
        <w:rPr>
          <w:rFonts w:ascii="Times New Roman" w:cs="Times New Roman" w:hAnsi="Times New Roman"/>
          <w:sz w:val="24"/>
        </w:rPr>
      </w:pPr>
      <w:r>
        <w:rPr>
          <w:rFonts w:ascii="Times New Roman" w:cs="Times New Roman" w:hAnsi="Times New Roman"/>
          <w:sz w:val="24"/>
        </w:rPr>
        <w:t>В городе-герое вечером 5 октября сотрудники ГУ МЧС нейтрализовали пожар в многоквартирном жилом доме на проспекте Победы. Об этом сообщили в чрезвычайном ведомстве.</w:t>
      </w:r>
    </w:p>
    <w:p>
      <w:pPr>
        <w:pStyle w:val="aff4"/>
        <w:keepLines/>
        <w:rPr>
          <w:rFonts w:ascii="Times New Roman" w:cs="Times New Roman" w:hAnsi="Times New Roman"/>
          <w:sz w:val="24"/>
        </w:rPr>
      </w:pPr>
      <w:r>
        <w:rPr>
          <w:rFonts w:ascii="Times New Roman" w:cs="Times New Roman" w:hAnsi="Times New Roman"/>
          <w:sz w:val="24"/>
        </w:rPr>
        <w:t xml:space="preserve">Ранее очевидцы сообщили оперативной дежурной смене Центра управления в кризисных ситуациях о том, что из окна на третьем этаже здания идет дым.  </w:t>
      </w:r>
      <w:hyperlink r:id="rId410" w:history="1">
        <w:r>
          <w:rPr>
            <w:rStyle w:val="a5"/>
            <w:rFonts w:ascii="Times New Roman" w:cs="Times New Roman" w:hAnsi="Times New Roman"/>
            <w:sz w:val="24"/>
          </w:rPr>
          <w:t>КП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Малоярославце ночью сгорел жилой дом</w:t>
      </w:r>
    </w:p>
    <w:p>
      <w:pPr>
        <w:pStyle w:val="aff4"/>
        <w:keepLines/>
        <w:rPr>
          <w:rFonts w:ascii="Times New Roman" w:cs="Times New Roman" w:hAnsi="Times New Roman"/>
          <w:sz w:val="24"/>
        </w:rPr>
      </w:pPr>
      <w:r>
        <w:rPr>
          <w:rFonts w:ascii="Times New Roman" w:cs="Times New Roman" w:hAnsi="Times New Roman"/>
          <w:sz w:val="24"/>
        </w:rPr>
        <w:t>Ночью в пятницу пожар вспыхнул на улице Карла Маркса в городе Малоярославец Калужской области, следует из сводки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03:47 на пульт дежурного поступило сообщение о загоревшемся жилом доме.  </w:t>
      </w:r>
      <w:hyperlink r:id="rId411"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при попытке потушить пожар пострадал мужчина</w:t>
      </w:r>
    </w:p>
    <w:p>
      <w:pPr>
        <w:pStyle w:val="aff4"/>
        <w:keepLines/>
        <w:rPr>
          <w:rFonts w:ascii="Times New Roman" w:cs="Times New Roman" w:hAnsi="Times New Roman"/>
          <w:sz w:val="24"/>
        </w:rPr>
      </w:pPr>
      <w:r>
        <w:rPr>
          <w:rFonts w:ascii="Times New Roman" w:cs="Times New Roman" w:hAnsi="Times New Roman"/>
          <w:sz w:val="24"/>
        </w:rPr>
        <w:t>Поздно ночью 6 октября поступило сообщение о возгорании гаража в ДНТ Кедр Тарбагатайского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на место, огнём там было охвачено помещение столярной мастерской.  </w:t>
      </w:r>
      <w:hyperlink r:id="rId412"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и прогноз возможных ЧС на 06.10.2023 г.</w:t>
      </w:r>
    </w:p>
    <w:p>
      <w:pPr>
        <w:pStyle w:val="aff4"/>
        <w:keepLines/>
        <w:rPr>
          <w:rFonts w:ascii="Times New Roman" w:cs="Times New Roman" w:hAnsi="Times New Roman"/>
          <w:sz w:val="24"/>
        </w:rPr>
      </w:pPr>
      <w:r>
        <w:rPr>
          <w:rFonts w:ascii="Times New Roman" w:cs="Times New Roman" w:hAnsi="Times New Roman"/>
          <w:sz w:val="24"/>
        </w:rPr>
        <w:t>За истекшие сутки для тушения лесных пожаров подразделения МЧС не привлекались.</w:t>
      </w:r>
    </w:p>
    <w:p>
      <w:pPr>
        <w:pStyle w:val="aff4"/>
        <w:keepLines/>
        <w:rPr>
          <w:rFonts w:ascii="Times New Roman" w:cs="Times New Roman" w:hAnsi="Times New Roman"/>
          <w:sz w:val="24"/>
        </w:rPr>
      </w:pPr>
      <w:r>
        <w:rPr>
          <w:rFonts w:ascii="Times New Roman" w:cs="Times New Roman" w:hAnsi="Times New Roman"/>
          <w:sz w:val="24"/>
        </w:rPr>
        <w:t>4. Чрезвычайные ситуации на контроле: нет.</w:t>
      </w:r>
    </w:p>
    <w:p>
      <w:pPr>
        <w:pStyle w:val="aff4"/>
        <w:keepLines/>
        <w:rPr>
          <w:rFonts w:ascii="Times New Roman" w:cs="Times New Roman" w:hAnsi="Times New Roman"/>
          <w:sz w:val="24"/>
        </w:rPr>
      </w:pPr>
      <w:r>
        <w:rPr>
          <w:rFonts w:ascii="Times New Roman" w:cs="Times New Roman" w:hAnsi="Times New Roman"/>
          <w:sz w:val="24"/>
        </w:rPr>
        <w:t xml:space="preserve">Прогноз чрезвычайных ситуаций, происшествий и аварий </w:t>
      </w:r>
      <w:hyperlink r:id="rId41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спасатели вытащили из Волги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"Тревожный" сигнал о ЧП на воде на пульт Центра управления кризисными ситуациями регионального МЧС поступил вчера, 5 октября, в 18 </w:t>
      </w:r>
      <w:hyperlink r:id="rId41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Ноябрьске загорелась входная дверь в жилой «деревяшке»</w:t>
      </w:r>
    </w:p>
    <w:p>
      <w:pPr>
        <w:pStyle w:val="aff4"/>
        <w:keepLines/>
        <w:rPr>
          <w:rFonts w:ascii="Times New Roman" w:cs="Times New Roman" w:hAnsi="Times New Roman"/>
          <w:sz w:val="24"/>
        </w:rPr>
      </w:pPr>
      <w:r>
        <w:rPr>
          <w:rFonts w:ascii="Times New Roman" w:cs="Times New Roman" w:hAnsi="Times New Roman"/>
          <w:sz w:val="24"/>
        </w:rPr>
        <w:t>Возгорание ликвидировали до прибытия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Огнем повреждена входная дверь во втором подъезде и шкаф, который стоял на первом этаже. Пострадавших нет.  </w:t>
      </w:r>
      <w:hyperlink r:id="rId415" w:history="1">
        <w:r>
          <w:rPr>
            <w:rStyle w:val="a5"/>
            <w:rFonts w:ascii="Times New Roman" w:cs="Times New Roman" w:hAnsi="Times New Roman"/>
            <w:sz w:val="24"/>
          </w:rPr>
          <w:t>МИГ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спасатели вытащили из Волги тело мужчины</w:t>
      </w:r>
    </w:p>
    <w:p>
      <w:pPr>
        <w:pStyle w:val="aff4"/>
        <w:keepLines/>
        <w:rPr>
          <w:rFonts w:ascii="Times New Roman" w:cs="Times New Roman" w:hAnsi="Times New Roman"/>
          <w:sz w:val="24"/>
        </w:rPr>
      </w:pPr>
      <w:r>
        <w:rPr>
          <w:rFonts w:ascii="Times New Roman" w:cs="Times New Roman" w:hAnsi="Times New Roman"/>
          <w:sz w:val="24"/>
        </w:rPr>
        <w:t>"Тревожный" сигнал о ЧП на воде на пульт Центра управления кризисными ситуациями регионального МЧС поступил вчера, 5 октября, в 18.20 час.</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 в район железнодорожного моста через Волгу в областном центре, выехали сотрудники пожарно-спасательной части региона и правоохранители.  </w:t>
      </w:r>
      <w:hyperlink r:id="rId416"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Нижнекамск - Fri Oct 06 2023 08:00:03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Занятие проходило в сопровождении сурдопереводчика, поэтому сотрудники МЧС старались до мельчайших подробностей объяснить учащимся интерната предназначение пожарно-спасательного оборудования и как оно применяется. </w:t>
      </w:r>
    </w:p>
    <w:p>
      <w:pPr>
        <w:pStyle w:val="aff4"/>
        <w:keepLines/>
        <w:rPr>
          <w:rFonts w:ascii="Times New Roman" w:cs="Times New Roman" w:hAnsi="Times New Roman"/>
          <w:sz w:val="24"/>
        </w:rPr>
      </w:pPr>
      <w:r>
        <w:rPr>
          <w:rFonts w:ascii="Times New Roman" w:cs="Times New Roman" w:hAnsi="Times New Roman"/>
          <w:sz w:val="24"/>
        </w:rPr>
        <w:t xml:space="preserve">🫶🏼А завершением занятия стало общее фото на память и полученные знания, которые очень нужны такой категории детей, более уязвимой перед опасностью огня. </w:t>
      </w:r>
      <w:hyperlink r:id="rId41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Красноярском крае за день потушили 17 пожаров</w:t>
      </w:r>
    </w:p>
    <w:p>
      <w:pPr>
        <w:pStyle w:val="aff4"/>
        <w:keepLines/>
        <w:rPr>
          <w:rFonts w:ascii="Times New Roman" w:cs="Times New Roman" w:hAnsi="Times New Roman"/>
          <w:sz w:val="24"/>
        </w:rPr>
      </w:pPr>
      <w:r>
        <w:rPr>
          <w:rFonts w:ascii="Times New Roman" w:cs="Times New Roman" w:hAnsi="Times New Roman"/>
          <w:sz w:val="24"/>
        </w:rPr>
        <w:t>Об этом и о других происшествиях рассказали в МЧС.</w:t>
      </w:r>
    </w:p>
    <w:p>
      <w:pPr>
        <w:pStyle w:val="aff4"/>
        <w:keepLines/>
        <w:rPr>
          <w:rFonts w:ascii="Times New Roman" w:cs="Times New Roman" w:hAnsi="Times New Roman"/>
          <w:sz w:val="24"/>
        </w:rPr>
      </w:pPr>
      <w:r>
        <w:rPr>
          <w:rFonts w:ascii="Times New Roman" w:cs="Times New Roman" w:hAnsi="Times New Roman"/>
          <w:sz w:val="24"/>
        </w:rPr>
        <w:t xml:space="preserve">За последний день в Красноярском крае потушили 17 пожаров. К счастью, обошлось без пострадавших, не было и погибших. </w:t>
      </w:r>
      <w:hyperlink r:id="rId418"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"Вести" в 9.00: новые маскировочные сети для бойцов в зоне СВО</w:t>
      </w:r>
    </w:p>
    <w:p>
      <w:pPr>
        <w:pStyle w:val="aff4"/>
        <w:keepLines/>
        <w:rPr>
          <w:rFonts w:ascii="Times New Roman" w:cs="Times New Roman" w:hAnsi="Times New Roman"/>
          <w:sz w:val="24"/>
        </w:rPr>
      </w:pPr>
      <w:r>
        <w:rPr>
          <w:rFonts w:ascii="Times New Roman" w:cs="Times New Roman" w:hAnsi="Times New Roman"/>
          <w:sz w:val="24"/>
        </w:rPr>
        <w:t>В Суздальском районе сотрудники МЧС отработали спуск с трёх тысяч метров.</w:t>
      </w:r>
    </w:p>
    <w:p>
      <w:pPr>
        <w:pStyle w:val="aff4"/>
        <w:keepLines/>
        <w:rPr>
          <w:rFonts w:ascii="Times New Roman" w:cs="Times New Roman" w:hAnsi="Times New Roman"/>
          <w:sz w:val="24"/>
        </w:rPr>
      </w:pPr>
      <w:r>
        <w:rPr>
          <w:rFonts w:ascii="Times New Roman" w:cs="Times New Roman" w:hAnsi="Times New Roman"/>
          <w:sz w:val="24"/>
        </w:rPr>
        <w:t>Узелок к узелку</w:t>
      </w:r>
    </w:p>
    <w:p>
      <w:pPr>
        <w:pStyle w:val="aff4"/>
        <w:keepLines/>
        <w:rPr>
          <w:rFonts w:ascii="Times New Roman" w:cs="Times New Roman" w:hAnsi="Times New Roman"/>
          <w:sz w:val="24"/>
        </w:rPr>
      </w:pPr>
      <w:r>
        <w:rPr>
          <w:rFonts w:ascii="Times New Roman" w:cs="Times New Roman" w:hAnsi="Times New Roman"/>
          <w:sz w:val="24"/>
        </w:rPr>
        <w:t xml:space="preserve">- Судебные приставы тридцать третьего региона осваивают плетение.  </w:t>
      </w:r>
      <w:hyperlink r:id="rId419" w:history="1">
        <w:r>
          <w:rPr>
            <w:rStyle w:val="a5"/>
            <w:rFonts w:ascii="Times New Roman" w:cs="Times New Roman" w:hAnsi="Times New Roman"/>
            <w:sz w:val="24"/>
          </w:rPr>
          <w:t>ГТРК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ветре до 18 метров в секунду и дожде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предупредило жителей и гостей столичного региона об усилении ветра и осадках. Информация появилась на официальном сайте ведомства.  </w:t>
      </w:r>
      <w:hyperlink r:id="rId420"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балаковских сёлах горели сараи и баня</w:t>
      </w:r>
    </w:p>
    <w:p>
      <w:pPr>
        <w:pStyle w:val="aff4"/>
        <w:keepLines/>
        <w:rPr>
          <w:rFonts w:ascii="Times New Roman" w:cs="Times New Roman" w:hAnsi="Times New Roman"/>
          <w:sz w:val="24"/>
        </w:rPr>
      </w:pPr>
      <w:r>
        <w:rPr>
          <w:rFonts w:ascii="Times New Roman" w:cs="Times New Roman" w:hAnsi="Times New Roman"/>
          <w:sz w:val="24"/>
        </w:rPr>
        <w:t>В Балаковском районе за сутки произошло три пожара.</w:t>
      </w:r>
    </w:p>
    <w:p>
      <w:pPr>
        <w:pStyle w:val="aff4"/>
        <w:keepLines/>
        <w:rPr>
          <w:rFonts w:ascii="Times New Roman" w:cs="Times New Roman" w:hAnsi="Times New Roman"/>
          <w:sz w:val="24"/>
        </w:rPr>
      </w:pPr>
      <w:r>
        <w:rPr>
          <w:rFonts w:ascii="Times New Roman" w:cs="Times New Roman" w:hAnsi="Times New Roman"/>
          <w:sz w:val="24"/>
        </w:rPr>
        <w:t xml:space="preserve">Так, 5 октября в 19.46 в селе Новополеводино на улице Молодёжная горело сено в тюках. Кроме того, в селе Новополеводино на улице Молодёжная полностью сгорел деревянный сарай.  </w:t>
      </w:r>
      <w:hyperlink r:id="rId421" w:history="1">
        <w:r>
          <w:rPr>
            <w:rStyle w:val="a5"/>
            <w:rFonts w:ascii="Times New Roman" w:cs="Times New Roman" w:hAnsi="Times New Roman"/>
            <w:sz w:val="24"/>
          </w:rPr>
          <w:t>Портал г. 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просят быть осторожнее на улице из-за ожидающейся непогоды</w:t>
      </w:r>
    </w:p>
    <w:p>
      <w:pPr>
        <w:pStyle w:val="aff4"/>
        <w:keepLines/>
        <w:rPr>
          <w:rFonts w:ascii="Times New Roman" w:cs="Times New Roman" w:hAnsi="Times New Roman"/>
          <w:sz w:val="24"/>
        </w:rPr>
      </w:pPr>
      <w:r>
        <w:rPr>
          <w:rFonts w:ascii="Times New Roman" w:cs="Times New Roman" w:hAnsi="Times New Roman"/>
          <w:sz w:val="24"/>
        </w:rPr>
        <w:t>Водителям рекомендуют снижать скорость на дороге, избегать внезапных манёвров и тщательнее выбирать место для парковки.</w:t>
      </w:r>
    </w:p>
    <w:p>
      <w:pPr>
        <w:pStyle w:val="aff4"/>
        <w:keepLines/>
        <w:rPr>
          <w:rFonts w:ascii="Times New Roman" w:cs="Times New Roman" w:hAnsi="Times New Roman"/>
          <w:sz w:val="24"/>
        </w:rPr>
      </w:pPr>
      <w:r>
        <w:rPr>
          <w:rFonts w:ascii="Times New Roman" w:cs="Times New Roman" w:hAnsi="Times New Roman"/>
          <w:sz w:val="24"/>
        </w:rPr>
        <w:t xml:space="preserve">В случае необходимости звоните по телефону «101» или единому телефону доверия ГУ МЧС России по Москве: 8 (495) 637-22-22. </w:t>
      </w:r>
      <w:hyperlink r:id="rId422"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Тверскую области придут гололедица, град и снег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Тверской области обращается к жителям и гостям нашего региона с просьбой внимательней относиться к собственной безопасности и напоминает:</w:t>
      </w:r>
    </w:p>
    <w:p>
      <w:pPr>
        <w:pStyle w:val="aff4"/>
        <w:keepLines/>
        <w:rPr>
          <w:rFonts w:ascii="Times New Roman" w:cs="Times New Roman" w:hAnsi="Times New Roman"/>
          <w:sz w:val="24"/>
        </w:rPr>
      </w:pPr>
      <w:r>
        <w:rPr>
          <w:rFonts w:ascii="Times New Roman" w:cs="Times New Roman" w:hAnsi="Times New Roman"/>
          <w:sz w:val="24"/>
        </w:rPr>
        <w:t xml:space="preserve">При низких температурах воздуха во избежание переохлаждения и обморожения рекомендуется без необходимости не выходить на улицу, избегать пребывания на улице детей и домашних животных.  </w:t>
      </w:r>
      <w:hyperlink r:id="rId423" w:history="1">
        <w:r>
          <w:rPr>
            <w:rStyle w:val="a5"/>
            <w:rFonts w:ascii="Times New Roman" w:cs="Times New Roman" w:hAnsi="Times New Roman"/>
            <w:sz w:val="24"/>
          </w:rPr>
          <w:t>Край справедливости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Небольшие дожди пройдут местами в Удмуртии 6 октября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республиканского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небе будет облачно с прояснениями. Ветер юго-западный 6-11 м/с. В дневные часы воздух на территории республики прогреется +11…+16°С. </w:t>
      </w:r>
      <w:hyperlink r:id="rId424" w:history="1">
        <w:r>
          <w:rPr>
            <w:rStyle w:val="a5"/>
            <w:rFonts w:ascii="Times New Roman" w:cs="Times New Roman" w:hAnsi="Times New Roman"/>
            <w:sz w:val="24"/>
          </w:rPr>
          <w:t>ГТРК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 ЧП | ДТП | Челябинск | Новости - Fri Oct 06 2023 08:05:00 GMT+0300 (Moscow Standard Time)</w:t>
      </w:r>
    </w:p>
    <w:p>
      <w:pPr>
        <w:pStyle w:val="aff4"/>
        <w:keepLines/>
        <w:rPr>
          <w:rFonts w:ascii="Times New Roman" w:cs="Times New Roman" w:hAnsi="Times New Roman"/>
          <w:sz w:val="24"/>
        </w:rPr>
      </w:pPr>
      <w:r>
        <w:rPr>
          <w:rFonts w:ascii="Times New Roman" w:cs="Times New Roman" w:hAnsi="Times New Roman"/>
          <w:sz w:val="24"/>
        </w:rPr>
        <w:t>5 октября, на улице Ворошилова в Магнитогорске загорелся внедорожник, пострадал хозяин машины, сообщили в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возгорание случилось из-за утечки газа из бытовых баллонов, которые хранились в багажнике. </w:t>
      </w:r>
      <w:hyperlink r:id="rId42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Студентов-спасателей обучают профессионалы</w:t>
      </w:r>
    </w:p>
    <w:p>
      <w:pPr>
        <w:pStyle w:val="aff4"/>
        <w:keepLines/>
        <w:rPr>
          <w:rFonts w:ascii="Times New Roman" w:cs="Times New Roman" w:hAnsi="Times New Roman"/>
          <w:sz w:val="24"/>
        </w:rPr>
      </w:pPr>
      <w:r>
        <w:rPr>
          <w:rFonts w:ascii="Times New Roman" w:cs="Times New Roman" w:hAnsi="Times New Roman"/>
          <w:sz w:val="24"/>
        </w:rPr>
        <w:t>Об этом сообщает главное управление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слете принимают участие 60 человек. Для них проведут образовательные сессии и расскажут о тактике аварийно-спасательных работ. </w:t>
      </w:r>
      <w:hyperlink r:id="rId426"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при попытке потушить пожар пострадал мужчина</w:t>
      </w:r>
    </w:p>
    <w:p>
      <w:pPr>
        <w:pStyle w:val="aff4"/>
        <w:keepLines/>
        <w:rPr>
          <w:rFonts w:ascii="Times New Roman" w:cs="Times New Roman" w:hAnsi="Times New Roman"/>
          <w:sz w:val="24"/>
        </w:rPr>
      </w:pPr>
      <w:r>
        <w:rPr>
          <w:rFonts w:ascii="Times New Roman" w:cs="Times New Roman" w:hAnsi="Times New Roman"/>
          <w:sz w:val="24"/>
        </w:rPr>
        <w:t>Также в тушении пожара был задействован дежурный караул ПСЧ-72 ГУ МЧС России по РБ и добровольцы ДПК «Заводское».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причиной пожара послужило неправильное устройство дымохода печи. </w:t>
      </w:r>
      <w:hyperlink r:id="rId427"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огонь уничтожил строения на площади 600 квадратных метров</w:t>
      </w:r>
    </w:p>
    <w:p>
      <w:pPr>
        <w:pStyle w:val="aff4"/>
        <w:keepLines/>
        <w:rPr>
          <w:rFonts w:ascii="Times New Roman" w:cs="Times New Roman" w:hAnsi="Times New Roman"/>
          <w:sz w:val="24"/>
        </w:rPr>
      </w:pPr>
      <w:r>
        <w:rPr>
          <w:rFonts w:ascii="Times New Roman" w:cs="Times New Roman" w:hAnsi="Times New Roman"/>
          <w:sz w:val="24"/>
        </w:rPr>
        <w:t>В связи с этим группировка была усилена до восьми спецавтомобилей и 49 огнеборцев. Пожар ликвидирован на площади 600 квадратных метров,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Причина пожара устанавливается. </w:t>
      </w:r>
      <w:hyperlink r:id="rId428" w:history="1">
        <w:r>
          <w:rPr>
            <w:rStyle w:val="a5"/>
            <w:rFonts w:ascii="Times New Roman" w:cs="Times New Roman" w:hAnsi="Times New Roman"/>
            <w:sz w:val="24"/>
          </w:rPr>
          <w:t>Пенза-Обзор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ДТП Ижевск Удмуртия - Fri Oct 06 2023 08:07:30 GMT+0300 (Moscow Standard Time)</w:t>
      </w:r>
    </w:p>
    <w:p>
      <w:pPr>
        <w:pStyle w:val="aff4"/>
        <w:keepLines/>
        <w:rPr>
          <w:rFonts w:ascii="Times New Roman" w:cs="Times New Roman" w:hAnsi="Times New Roman"/>
          <w:sz w:val="24"/>
        </w:rPr>
      </w:pPr>
      <w:r>
        <w:rPr>
          <w:rFonts w:ascii="Times New Roman" w:cs="Times New Roman" w:hAnsi="Times New Roman"/>
          <w:sz w:val="24"/>
        </w:rPr>
        <w:t>- Вчера около 9:30 у д. Пужмесь-Тукля Увинского района загорелся автомобиль УАЗ-396254. Площадь пожара - 5 кв.м. Предварительная причина: аварийный режим работы аккумуляторной батареи.</w:t>
      </w:r>
    </w:p>
    <w:p>
      <w:pPr>
        <w:pStyle w:val="aff4"/>
        <w:keepLines/>
        <w:rPr>
          <w:rFonts w:ascii="Times New Roman" w:cs="Times New Roman" w:hAnsi="Times New Roman"/>
          <w:sz w:val="24"/>
        </w:rPr>
      </w:pPr>
      <w:r>
        <w:rPr>
          <w:rFonts w:ascii="Times New Roman" w:cs="Times New Roman" w:hAnsi="Times New Roman"/>
          <w:sz w:val="24"/>
        </w:rPr>
        <w:t xml:space="preserve">[club38257309|МЧС Удмуртии] </w:t>
      </w:r>
      <w:hyperlink r:id="rId42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цыганском поселке в Пензе тушили 49 спасателей</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Сразу несколько сигналов о возгорании поступило на пульт дежурного в 19:43, в связи с чем на место сразу направили четыре спецмашины.  </w:t>
      </w:r>
      <w:hyperlink r:id="rId43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Тумат Усть-Янского района в результате пожара погиб мужчина</w:t>
      </w:r>
    </w:p>
    <w:p>
      <w:pPr>
        <w:pStyle w:val="aff4"/>
        <w:keepLines/>
        <w:rPr>
          <w:rFonts w:ascii="Times New Roman" w:cs="Times New Roman" w:hAnsi="Times New Roman"/>
          <w:sz w:val="24"/>
        </w:rPr>
      </w:pPr>
      <w:r>
        <w:rPr>
          <w:rFonts w:ascii="Times New Roman" w:cs="Times New Roman" w:hAnsi="Times New Roman"/>
          <w:sz w:val="24"/>
        </w:rPr>
        <w:t>В результате пожара погиб мужчина 1959 г.р., огнём повреждена кухня на площади 6 кв.м", - сообщили в МЧС России по РС(Я).</w:t>
      </w:r>
    </w:p>
    <w:p>
      <w:pPr>
        <w:pStyle w:val="aff4"/>
        <w:keepLines/>
        <w:rPr>
          <w:rFonts w:ascii="Times New Roman" w:cs="Times New Roman" w:hAnsi="Times New Roman"/>
          <w:sz w:val="24"/>
        </w:rPr>
      </w:pPr>
      <w:r>
        <w:rPr>
          <w:rFonts w:ascii="Times New Roman" w:cs="Times New Roman" w:hAnsi="Times New Roman"/>
          <w:sz w:val="24"/>
        </w:rPr>
        <w:t xml:space="preserve">Причина, виновное лицо и ущерб устанавливаются. На ликвидацию пожара привлекались 7 человек личного состава и 1 единица добровольной пожарной команды. </w:t>
      </w:r>
      <w:hyperlink r:id="rId431" w:history="1">
        <w:r>
          <w:rPr>
            <w:rStyle w:val="a5"/>
            <w:rFonts w:ascii="Times New Roman" w:cs="Times New Roman" w:hAnsi="Times New Roman"/>
            <w:sz w:val="24"/>
          </w:rPr>
          <w:t>ГТРК "Саха"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в акватории Волги вновь обнаружили маслянистое пятно</w:t>
      </w:r>
    </w:p>
    <w:p>
      <w:pPr>
        <w:pStyle w:val="aff4"/>
        <w:keepLines/>
        <w:rPr>
          <w:rFonts w:ascii="Times New Roman" w:cs="Times New Roman" w:hAnsi="Times New Roman"/>
          <w:sz w:val="24"/>
        </w:rPr>
      </w:pPr>
      <w:r>
        <w:rPr>
          <w:rFonts w:ascii="Times New Roman" w:cs="Times New Roman" w:hAnsi="Times New Roman"/>
          <w:sz w:val="24"/>
        </w:rPr>
        <w:t xml:space="preserve">В четверг, 5 октября в оперативную дежурную смену регионального МЧС поступило сообщение о загрязнении акватории в районе улицы Бехтерева, д. 2 "А", реки Волга. При выезде на место факт загрязнения подтвердился. </w:t>
      </w:r>
      <w:hyperlink r:id="rId432"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пострадал мужчина при попытке потушить пожар в столярной мастерской</w:t>
      </w:r>
    </w:p>
    <w:p>
      <w:pPr>
        <w:pStyle w:val="aff4"/>
        <w:keepLines/>
        <w:rPr>
          <w:rFonts w:ascii="Times New Roman" w:cs="Times New Roman" w:hAnsi="Times New Roman"/>
          <w:sz w:val="24"/>
        </w:rPr>
      </w:pPr>
      <w:r>
        <w:rPr>
          <w:rFonts w:ascii="Times New Roman" w:cs="Times New Roman" w:hAnsi="Times New Roman"/>
          <w:sz w:val="24"/>
        </w:rPr>
        <w:t xml:space="preserve">На тушение пожара к месту события был направлен личный состав 78-й и 43-й пожарной части 3-го Тарбагатайского отряда ГПС РБ, дежурный караул ПСЧ-72 ГУ МЧС России по РБ и добровольцы ДПК «Заводское». </w:t>
      </w:r>
      <w:hyperlink r:id="rId433"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Бурятии получил ожоги, пытаясь потушить пожар в столярке</w:t>
      </w:r>
    </w:p>
    <w:p>
      <w:pPr>
        <w:pStyle w:val="aff4"/>
        <w:keepLines/>
        <w:rPr>
          <w:rFonts w:ascii="Times New Roman" w:cs="Times New Roman" w:hAnsi="Times New Roman"/>
          <w:sz w:val="24"/>
        </w:rPr>
      </w:pPr>
      <w:r>
        <w:rPr>
          <w:rFonts w:ascii="Times New Roman" w:cs="Times New Roman" w:hAnsi="Times New Roman"/>
          <w:sz w:val="24"/>
        </w:rPr>
        <w:t>Также в тушении пожара был задействован дежурный караул ПСЧ-72 ГУ МЧС России по РБ и добровольцы ДПК «Заводское».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причиной пожара послужило неправильное устройство дымохода печи. </w:t>
      </w:r>
      <w:hyperlink r:id="rId434"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Новосибирская область - Fri Oct 06 2023 08:10:34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ГИМС МЧС России по Новосибирской области напоминают: чтобы неожиданно не оказаться «водоплавающим», необходимо соблюдать правила безопасности при охоте и рыбалке с маломерных судов. </w:t>
      </w:r>
      <w:hyperlink r:id="rId43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Нижний Тагил накрыл черный дым из-за пожара на коксохимическом производстве</w:t>
      </w:r>
    </w:p>
    <w:p>
      <w:pPr>
        <w:pStyle w:val="aff4"/>
        <w:keepLines/>
        <w:rPr>
          <w:rFonts w:ascii="Times New Roman" w:cs="Times New Roman" w:hAnsi="Times New Roman"/>
          <w:sz w:val="24"/>
        </w:rPr>
      </w:pPr>
      <w:r>
        <w:rPr>
          <w:rFonts w:ascii="Times New Roman" w:cs="Times New Roman" w:hAnsi="Times New Roman"/>
          <w:sz w:val="24"/>
        </w:rPr>
        <w:t>Оказалось, что около 14 часов в цехе улавливания коксохимического производства при ремонте водовода произошло возгорание материалов.</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на площади 100 квадратных метров горело масло в масляной ванне на открытой площадке. </w:t>
      </w:r>
      <w:hyperlink r:id="rId436"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Администрация г.о. Подольск - Fri Oct 06 2023 08:11:14 GMT+0300 (Moscow Standard Time)</w:t>
      </w:r>
    </w:p>
    <w:p>
      <w:pPr>
        <w:pStyle w:val="aff4"/>
        <w:keepLines/>
        <w:rPr>
          <w:rFonts w:ascii="Times New Roman" w:cs="Times New Roman" w:hAnsi="Times New Roman"/>
          <w:sz w:val="24"/>
        </w:rPr>
      </w:pPr>
      <w:r>
        <w:rPr>
          <w:rFonts w:ascii="Times New Roman" w:cs="Times New Roman" w:hAnsi="Times New Roman"/>
          <w:sz w:val="24"/>
        </w:rPr>
        <w:t>🌧 О неблагоприятных метеорологических явлениях предупреждает МЧС.</w:t>
      </w:r>
    </w:p>
    <w:p>
      <w:pPr>
        <w:pStyle w:val="aff4"/>
        <w:keepLines/>
        <w:rPr>
          <w:rFonts w:ascii="Times New Roman" w:cs="Times New Roman" w:hAnsi="Times New Roman"/>
          <w:sz w:val="24"/>
        </w:rPr>
      </w:pPr>
      <w:r>
        <w:rPr>
          <w:rFonts w:ascii="Times New Roman" w:cs="Times New Roman" w:hAnsi="Times New Roman"/>
          <w:sz w:val="24"/>
        </w:rPr>
        <w:t xml:space="preserve">🌧️В период с 12 часов до 21 часа 6 октября по Московской области ожидается усиление северо-западного ветра с порывами 16-18 м/с, дождь, местами сильный. </w:t>
      </w:r>
      <w:hyperlink r:id="rId43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Ульяновской области - Fri Oct 06 2023 08:12:14 GMT+0300 (Moscow Standard Time)</w:t>
      </w:r>
    </w:p>
    <w:p>
      <w:pPr>
        <w:pStyle w:val="aff4"/>
        <w:keepLines/>
        <w:rPr>
          <w:rFonts w:ascii="Times New Roman" w:cs="Times New Roman" w:hAnsi="Times New Roman"/>
          <w:sz w:val="24"/>
        </w:rPr>
      </w:pPr>
      <w:r>
        <w:rPr>
          <w:rFonts w:ascii="Times New Roman" w:cs="Times New Roman" w:hAnsi="Times New Roman"/>
          <w:sz w:val="24"/>
        </w:rPr>
        <w:t>Начинаем день с улыбки!✨</w:t>
      </w:r>
    </w:p>
    <w:p>
      <w:pPr>
        <w:pStyle w:val="aff4"/>
        <w:keepLines/>
        <w:rPr>
          <w:rFonts w:ascii="Times New Roman" w:cs="Times New Roman" w:hAnsi="Times New Roman"/>
          <w:sz w:val="24"/>
        </w:rPr>
      </w:pPr>
      <w:r>
        <w:rPr>
          <w:rFonts w:ascii="Times New Roman" w:cs="Times New Roman" w:hAnsi="Times New Roman"/>
          <w:sz w:val="24"/>
        </w:rPr>
        <w:t xml:space="preserve">Внимание! Акция «Улыбнись, и ты получишь улыбку в ответ!» 😊 </w:t>
      </w:r>
    </w:p>
    <w:p>
      <w:pPr>
        <w:pStyle w:val="aff4"/>
        <w:keepLines/>
        <w:rPr>
          <w:rFonts w:ascii="Times New Roman" w:cs="Times New Roman" w:hAnsi="Times New Roman"/>
          <w:sz w:val="24"/>
        </w:rPr>
      </w:pPr>
      <w:r>
        <w:rPr>
          <w:rFonts w:ascii="Times New Roman" w:cs="Times New Roman" w:hAnsi="Times New Roman"/>
          <w:sz w:val="24"/>
        </w:rPr>
        <w:t xml:space="preserve">Хорошего настроения и отличного дня! </w:t>
      </w:r>
      <w:hyperlink r:id="rId43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Мужчину на вертолёте Ка-32 экстренно доставили в Тверь</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5 октября срочная помощь санитарной авиации понадобилась пациенту из ЦРБ Осташковского городского округа. Экипаж вертолёта Ка-32 с медиками на борту вылетели с аэродрома Змеёво.  </w:t>
      </w:r>
      <w:hyperlink r:id="rId439"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будут уничтожать взрывоопасные предметы: власти назвали районы</w:t>
      </w:r>
    </w:p>
    <w:p>
      <w:pPr>
        <w:pStyle w:val="aff4"/>
        <w:keepLines/>
        <w:rPr>
          <w:rFonts w:ascii="Times New Roman" w:cs="Times New Roman" w:hAnsi="Times New Roman"/>
          <w:sz w:val="24"/>
        </w:rPr>
      </w:pPr>
      <w:r>
        <w:rPr>
          <w:rFonts w:ascii="Times New Roman" w:cs="Times New Roman" w:hAnsi="Times New Roman"/>
          <w:sz w:val="24"/>
        </w:rPr>
        <w:t>Власти и МЧС предупреждают о громких звуках об этом заранее.</w:t>
      </w:r>
    </w:p>
    <w:p>
      <w:pPr>
        <w:pStyle w:val="aff4"/>
        <w:keepLines/>
        <w:rPr>
          <w:rFonts w:ascii="Times New Roman" w:cs="Times New Roman" w:hAnsi="Times New Roman"/>
          <w:sz w:val="24"/>
        </w:rPr>
      </w:pPr>
      <w:r>
        <w:rPr>
          <w:rFonts w:ascii="Times New Roman" w:cs="Times New Roman" w:hAnsi="Times New Roman"/>
          <w:sz w:val="24"/>
        </w:rPr>
        <w:t>Кроме того, жителей и гостей региона также предупреждают о тренировках и учениях ВС РФ.</w:t>
      </w:r>
    </w:p>
    <w:p>
      <w:pPr>
        <w:pStyle w:val="aff4"/>
        <w:keepLines/>
        <w:rPr>
          <w:rFonts w:ascii="Times New Roman" w:cs="Times New Roman" w:hAnsi="Times New Roman"/>
          <w:sz w:val="24"/>
        </w:rPr>
      </w:pPr>
      <w:r>
        <w:rPr>
          <w:rFonts w:ascii="Times New Roman" w:cs="Times New Roman" w:hAnsi="Times New Roman"/>
          <w:sz w:val="24"/>
        </w:rPr>
        <w:t xml:space="preserve">Накануне утилизировали взрывоопасные предметы в районе городов Феодосия и Старый Крым, а также в трех других районах Крыма. </w:t>
      </w:r>
      <w:hyperlink r:id="rId440"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7  ТРИУМФАЛЬНЫЙ СТАРТ СЕЗОНА  Наши коллеги Виктор Кудинов (второй слева) и Павел Кудряшов (крайний справа) помогли сборной ПАО «Газпром» подняться на верхнюю ступень пьедестала почета  Сборная ПАО «Газпром» заняла первое место на Всероссийских соревнованиях МЧС «Памяти Героя РФ Владимира Максимчука» на Кубок Федерации пожарно-спасательного спорта России, прошедших... </w:t>
      </w:r>
      <w:hyperlink r:id="rId441" w:history="1">
        <w:r>
          <w:rPr>
            <w:rStyle w:val="a5"/>
            <w:rFonts w:ascii="Times New Roman" w:cs="Times New Roman" w:hAnsi="Times New Roman"/>
            <w:sz w:val="24"/>
          </w:rPr>
          <w:t>Газпром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вспыхнул на ходу в Петрозаводске</w:t>
      </w:r>
    </w:p>
    <w:p>
      <w:pPr>
        <w:pStyle w:val="aff4"/>
        <w:keepLines/>
        <w:rPr>
          <w:rFonts w:ascii="Times New Roman" w:cs="Times New Roman" w:hAnsi="Times New Roman"/>
          <w:sz w:val="24"/>
        </w:rPr>
      </w:pPr>
      <w:r>
        <w:rPr>
          <w:rFonts w:ascii="Times New Roman" w:cs="Times New Roman" w:hAnsi="Times New Roman"/>
          <w:sz w:val="24"/>
        </w:rPr>
        <w:t>Об этом информирует источник, близкий к МЧС по РК.</w:t>
      </w:r>
    </w:p>
    <w:p>
      <w:pPr>
        <w:pStyle w:val="aff4"/>
        <w:keepLines/>
        <w:rPr>
          <w:rFonts w:ascii="Times New Roman" w:cs="Times New Roman" w:hAnsi="Times New Roman"/>
          <w:sz w:val="24"/>
        </w:rPr>
      </w:pPr>
      <w:r>
        <w:rPr>
          <w:rFonts w:ascii="Times New Roman" w:cs="Times New Roman" w:hAnsi="Times New Roman"/>
          <w:sz w:val="24"/>
        </w:rPr>
        <w:t xml:space="preserve">Когда пожарные расчеты прибыли к месту вызова, то огнем было охвачено подкапотное пространство автомобиля, и пламя с каждой секундой набирало силу.  </w:t>
      </w:r>
      <w:hyperlink r:id="rId442"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Термический ожог лица получил мужчина при пожаре в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в телеграм-канале.</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около 8:50.</w:t>
      </w:r>
    </w:p>
    <w:p>
      <w:pPr>
        <w:pStyle w:val="aff4"/>
        <w:keepLines/>
        <w:rPr>
          <w:rFonts w:ascii="Times New Roman" w:cs="Times New Roman" w:hAnsi="Times New Roman"/>
          <w:sz w:val="24"/>
        </w:rPr>
      </w:pPr>
      <w:r>
        <w:rPr>
          <w:rFonts w:ascii="Times New Roman" w:cs="Times New Roman" w:hAnsi="Times New Roman"/>
          <w:sz w:val="24"/>
        </w:rPr>
        <w:t xml:space="preserve">Огонь уничтожил кровлю квартиры № 2 и сени общей площадью 38 кв. м. Также повреждена внутренняя отделка квартиры на площади 30 кв. м. </w:t>
      </w:r>
      <w:hyperlink r:id="rId443"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Кубань надвигаются шквал, дожди и смерчи – МЧС</w:t>
      </w:r>
    </w:p>
    <w:p>
      <w:pPr>
        <w:pStyle w:val="aff4"/>
        <w:keepLines/>
        <w:rPr>
          <w:rFonts w:ascii="Times New Roman" w:cs="Times New Roman" w:hAnsi="Times New Roman"/>
          <w:sz w:val="24"/>
        </w:rPr>
      </w:pPr>
      <w:r>
        <w:rPr>
          <w:rFonts w:ascii="Times New Roman" w:cs="Times New Roman" w:hAnsi="Times New Roman"/>
          <w:sz w:val="24"/>
        </w:rPr>
        <w:t xml:space="preserve">МЧС Кубани: на регион движутся проливные дожди, вероятны смерчи СИМФЕРОПОЛЬ, 5 окт - РИА Новости Крым. В Краснодарском крае 6 и 7 октября ожидается ухудшение погодных условий, на регион обрушатся проливные дожди, шквалистый ветер, вероятны смерчи над морем, сообщает МЧС Кубани. </w:t>
      </w:r>
      <w:hyperlink r:id="rId444"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Вольске в сгоревшем сарае нашли тело 66-летнего бездомного</w:t>
      </w:r>
    </w:p>
    <w:p>
      <w:pPr>
        <w:pStyle w:val="aff4"/>
        <w:keepLines/>
        <w:rPr>
          <w:rFonts w:ascii="Times New Roman" w:cs="Times New Roman" w:hAnsi="Times New Roman"/>
          <w:sz w:val="24"/>
        </w:rPr>
      </w:pPr>
      <w:r>
        <w:rPr>
          <w:rFonts w:ascii="Times New Roman" w:cs="Times New Roman" w:hAnsi="Times New Roman"/>
          <w:sz w:val="24"/>
        </w:rPr>
        <w:t xml:space="preserve">По данным областного ГУ МЧС, в 22.37 на пульт «01» поступила информация о пожаре по улице Лесной. Там горел деревянный сарай на 16 кв. метрах. При тушении огнеборцы обнаружили тело мужчины 1957 г.р., который не имеет определенного места жительства и последние месяцы проживал в сарае.  </w:t>
      </w:r>
      <w:hyperlink r:id="rId445"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Тренировка МЧС России прошла в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5 октября Главное управление МЧС России по Архангельской области совместно с органами управления и силами Единой государственной системы предупреждения и ликвидации ЧС провела тренировку, в рамках которых отрабатывалась вводная по ликвидации условной чрезвычайной ситуации, которая произошла в результате неблагоприятных метеорологических явлений. </w:t>
      </w:r>
      <w:hyperlink r:id="rId446" w:history="1">
        <w:r>
          <w:rPr>
            <w:rStyle w:val="a5"/>
            <w:rFonts w:ascii="Times New Roman" w:cs="Times New Roman" w:hAnsi="Times New Roman"/>
            <w:sz w:val="24"/>
          </w:rPr>
          <w:t>МО "Приморский муниципальный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из пожара спасли 53-летнего мужчину</w:t>
      </w:r>
    </w:p>
    <w:p>
      <w:pPr>
        <w:pStyle w:val="aff4"/>
        <w:keepLines/>
        <w:rPr>
          <w:rFonts w:ascii="Times New Roman" w:cs="Times New Roman" w:hAnsi="Times New Roman"/>
          <w:sz w:val="24"/>
        </w:rPr>
      </w:pPr>
      <w:r>
        <w:rPr>
          <w:rFonts w:ascii="Times New Roman" w:cs="Times New Roman" w:hAnsi="Times New Roman"/>
          <w:sz w:val="24"/>
        </w:rPr>
        <w:t>Огонь вспыхнул в частном доме, сообщают в МЧС.</w:t>
      </w:r>
    </w:p>
    <w:p>
      <w:pPr>
        <w:pStyle w:val="aff4"/>
        <w:keepLines/>
        <w:rPr>
          <w:rFonts w:ascii="Times New Roman" w:cs="Times New Roman" w:hAnsi="Times New Roman"/>
          <w:sz w:val="24"/>
        </w:rPr>
      </w:pPr>
      <w:r>
        <w:rPr>
          <w:rFonts w:ascii="Times New Roman" w:cs="Times New Roman" w:hAnsi="Times New Roman"/>
          <w:sz w:val="24"/>
        </w:rPr>
        <w:t xml:space="preserve">Накануне вечером в Бузулуке на улице Гая загорелся жилой дом. Огонь успел распространиться и на надворную постройку.  </w:t>
      </w:r>
      <w:hyperlink r:id="rId447"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Омск - Fri Oct 06 2023 08:16:28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👨‍🚒Улыбнитесь вместе с омскими сотрудниками МЧС России и пускай улыбка вам всем вернется! </w:t>
      </w:r>
    </w:p>
    <w:p>
      <w:pPr>
        <w:pStyle w:val="aff4"/>
        <w:keepLines/>
        <w:rPr>
          <w:rFonts w:ascii="Times New Roman" w:cs="Times New Roman" w:hAnsi="Times New Roman"/>
          <w:sz w:val="24"/>
        </w:rPr>
      </w:pPr>
      <w:r>
        <w:rPr>
          <w:rFonts w:ascii="Times New Roman" w:cs="Times New Roman" w:hAnsi="Times New Roman"/>
          <w:sz w:val="24"/>
        </w:rPr>
        <w:t xml:space="preserve">🎶И тогда наверняка … вспомнили песню? </w:t>
      </w:r>
    </w:p>
    <w:p>
      <w:pPr>
        <w:pStyle w:val="aff4"/>
        <w:keepLines/>
        <w:rPr>
          <w:rFonts w:ascii="Times New Roman" w:cs="Times New Roman" w:hAnsi="Times New Roman"/>
          <w:sz w:val="24"/>
        </w:rPr>
      </w:pPr>
      <w:r>
        <w:rPr>
          <w:rFonts w:ascii="Times New Roman" w:cs="Times New Roman" w:hAnsi="Times New Roman"/>
          <w:sz w:val="24"/>
        </w:rPr>
        <w:t xml:space="preserve">#Деньулыбки </w:t>
      </w:r>
      <w:hyperlink r:id="rId44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Соседи все свои беды вешают на нас. А теперь и вовсе решили судиться</w:t>
      </w:r>
    </w:p>
    <w:p>
      <w:pPr>
        <w:pStyle w:val="aff4"/>
        <w:keepLines/>
        <w:rPr>
          <w:rFonts w:ascii="Times New Roman" w:cs="Times New Roman" w:hAnsi="Times New Roman"/>
          <w:sz w:val="24"/>
        </w:rPr>
      </w:pPr>
      <w:r>
        <w:rPr>
          <w:rFonts w:ascii="Times New Roman" w:cs="Times New Roman" w:hAnsi="Times New Roman"/>
          <w:sz w:val="24"/>
        </w:rPr>
        <w:t xml:space="preserve">Даже, когда через несколько дней, соседям выдали официальную бумагу от МЧС, где было указано, что пожар начался от отопительного котла, то есть не с внешней стороны дома, а изнутри, претензии к нам не были сняты. </w:t>
      </w:r>
      <w:hyperlink r:id="rId449" w:history="1">
        <w:r>
          <w:rPr>
            <w:rStyle w:val="a5"/>
            <w:rFonts w:ascii="Times New Roman" w:cs="Times New Roman" w:hAnsi="Times New Roman"/>
            <w:sz w:val="24"/>
          </w:rPr>
          <w:t>Kaluga-poisk.ru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с сотрудниками МЧС и ГО «Правила нашей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На встрече присутствовали: начальник 25 пожарно – спасательной части 2 пожарно- спасательного отряда Федеральной пожарной службы Громилин Сергей Михайлович, начальник Отдела Надзорной деятельности и профилактической работы Городищенского и Никольского районов Главное управление Министерства чрезвычайных ситуации России по Пензенской области Костин Александр Юрьевич, заведующий сектором по вопросам безопасности и делам Гражданской обороны... </w:t>
      </w:r>
      <w:hyperlink r:id="rId450" w:history="1">
        <w:r>
          <w:rPr>
            <w:rStyle w:val="a5"/>
            <w:rFonts w:ascii="Times New Roman" w:cs="Times New Roman" w:hAnsi="Times New Roman"/>
            <w:sz w:val="24"/>
          </w:rPr>
          <w:t>Администрация Городищенского района Пензенской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Кубань надвигаются шквал, дожди и смерчи – МЧС</w:t>
      </w:r>
    </w:p>
    <w:p>
      <w:pPr>
        <w:pStyle w:val="aff4"/>
        <w:keepLines/>
        <w:rPr>
          <w:rFonts w:ascii="Times New Roman" w:cs="Times New Roman" w:hAnsi="Times New Roman"/>
          <w:sz w:val="24"/>
        </w:rPr>
      </w:pPr>
      <w:r>
        <w:rPr>
          <w:rFonts w:ascii="Times New Roman" w:cs="Times New Roman" w:hAnsi="Times New Roman"/>
          <w:sz w:val="24"/>
        </w:rPr>
        <w:t xml:space="preserve">В Краснодарском крае 6 и 7 октября ожидается ухудшение погодных условий, на регион обрушатся проливные дожди, шквалистый ветер, вероятны смерчи над морем, сообщает МЧС Кубани. "В период днем и... </w:t>
      </w:r>
      <w:hyperlink r:id="rId45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РАБОТА В ЖИЛЬЕ</w:t>
      </w:r>
    </w:p>
    <w:p>
      <w:pPr>
        <w:pStyle w:val="aff4"/>
        <w:keepLines/>
        <w:rPr>
          <w:rFonts w:ascii="Times New Roman" w:cs="Times New Roman" w:hAnsi="Times New Roman"/>
          <w:sz w:val="24"/>
        </w:rPr>
      </w:pPr>
      <w:r>
        <w:rPr>
          <w:rFonts w:ascii="Times New Roman" w:cs="Times New Roman" w:hAnsi="Times New Roman"/>
          <w:sz w:val="24"/>
        </w:rPr>
        <w:t xml:space="preserve">Поэтому в профилактической беседе сотрудники МЧС в первую очередь рассказывают про требования к отопительному и электрическому оборудованию. Особый акцент делают на подготовку печного оборудования к зиме, жителям частного сектора напоминают, что необходимо перед отопительным сезоном навести порядок на своем участке, проверить огнетушитель на пригодность и поставить его на видное место.  </w:t>
      </w:r>
      <w:hyperlink r:id="rId452" w:history="1">
        <w:r>
          <w:rPr>
            <w:rStyle w:val="a5"/>
            <w:rFonts w:ascii="Times New Roman" w:cs="Times New Roman" w:hAnsi="Times New Roman"/>
            <w:sz w:val="24"/>
          </w:rPr>
          <w:t>Газета "Когалымский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из-за тайфуна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в свою очередь, сообщили, что жители 584 частных и шести многоквартирных домов Южно-Сахалинска остаются без электричества. Энергетики собирались восстановить подачу света к 6 октября 13.00 по местному времени. </w:t>
      </w:r>
      <w:hyperlink r:id="rId453"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В 22:37 в оперативную дежурную смену регионального МЧС постирало сообщение о пожаре в Ленинском районе Астрахани.</w:t>
      </w:r>
    </w:p>
    <w:p>
      <w:pPr>
        <w:pStyle w:val="aff4"/>
        <w:keepLines/>
        <w:rPr>
          <w:rFonts w:ascii="Times New Roman" w:cs="Times New Roman" w:hAnsi="Times New Roman"/>
          <w:sz w:val="24"/>
        </w:rPr>
      </w:pPr>
      <w:r>
        <w:rPr>
          <w:rFonts w:ascii="Times New Roman" w:cs="Times New Roman" w:hAnsi="Times New Roman"/>
          <w:sz w:val="24"/>
        </w:rPr>
        <w:t xml:space="preserve">На улице Мясковского, д. 30 загорелся нежилой дом. Общая площадь возгорания 70 кв.м. На месте от МЧС работали 6 единиц техники и 22 человека личного состава.  </w:t>
      </w:r>
      <w:hyperlink r:id="rId454"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обстановке в Балаковском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1 пожарно-спасательный отряд ФПС ГПС ГУ МЧС России по Саратовской области. </w:t>
      </w:r>
    </w:p>
    <w:p>
      <w:pPr>
        <w:pStyle w:val="aff4"/>
        <w:keepLines/>
        <w:rPr>
          <w:rFonts w:ascii="Times New Roman" w:cs="Times New Roman" w:hAnsi="Times New Roman"/>
          <w:sz w:val="24"/>
        </w:rPr>
      </w:pPr>
      <w:r>
        <w:rPr>
          <w:rFonts w:ascii="Times New Roman" w:cs="Times New Roman" w:hAnsi="Times New Roman"/>
          <w:sz w:val="24"/>
        </w:rPr>
        <w:t>За прошедшие сутки было 5 выездов:</w:t>
      </w:r>
    </w:p>
    <w:p>
      <w:pPr>
        <w:pStyle w:val="aff4"/>
        <w:keepLines/>
        <w:rPr>
          <w:rFonts w:ascii="Times New Roman" w:cs="Times New Roman" w:hAnsi="Times New Roman"/>
          <w:sz w:val="24"/>
        </w:rPr>
      </w:pPr>
      <w:r>
        <w:rPr>
          <w:rFonts w:ascii="Times New Roman" w:cs="Times New Roman" w:hAnsi="Times New Roman"/>
          <w:sz w:val="24"/>
        </w:rPr>
        <w:t xml:space="preserve">- 13.35 трасса Р-229 (274 км.  </w:t>
      </w:r>
      <w:hyperlink r:id="rId455"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Ухудшение погодных условий на территории Пензенской области</w:t>
      </w:r>
    </w:p>
    <w:p>
      <w:pPr>
        <w:pStyle w:val="aff4"/>
        <w:keepLines/>
        <w:rPr>
          <w:rFonts w:ascii="Times New Roman" w:cs="Times New Roman" w:hAnsi="Times New Roman"/>
          <w:sz w:val="24"/>
        </w:rPr>
      </w:pPr>
      <w:r>
        <w:rPr>
          <w:rFonts w:ascii="Times New Roman" w:cs="Times New Roman" w:hAnsi="Times New Roman"/>
          <w:sz w:val="24"/>
        </w:rPr>
        <w:t>Жителей региона с 7 по 11 октября ждут интенсивные осадки в виде дождя и мокрого снега с порывами ветра от 17 до 24 м/с, понижением температуры воздуха в ночное время до -2ºС, днем до +1ºС.</w:t>
      </w:r>
    </w:p>
    <w:p>
      <w:pPr>
        <w:pStyle w:val="aff4"/>
        <w:keepLines/>
        <w:rPr>
          <w:rFonts w:ascii="Times New Roman" w:cs="Times New Roman" w:hAnsi="Times New Roman"/>
          <w:sz w:val="24"/>
        </w:rPr>
      </w:pPr>
      <w:r>
        <w:rPr>
          <w:rFonts w:ascii="Times New Roman" w:cs="Times New Roman" w:hAnsi="Times New Roman"/>
          <w:sz w:val="24"/>
        </w:rPr>
        <w:t xml:space="preserve">О таком прогнозе пензенских синоптиков предупреждает ГУ МЧС России по Пензенской области. Одевайтесь теплее! </w:t>
      </w:r>
      <w:hyperlink r:id="rId456" w:history="1">
        <w:r>
          <w:rPr>
            <w:rStyle w:val="a5"/>
            <w:rFonts w:ascii="Times New Roman" w:cs="Times New Roman" w:hAnsi="Times New Roman"/>
            <w:sz w:val="24"/>
          </w:rPr>
          <w:t>Администрация Камешкирского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дней без еды и воды: в Ярославле разобрали теплотрассу, чтобы спасти кота Ваську</w:t>
      </w:r>
    </w:p>
    <w:p>
      <w:pPr>
        <w:pStyle w:val="aff4"/>
        <w:keepLines/>
        <w:rPr>
          <w:rFonts w:ascii="Times New Roman" w:cs="Times New Roman" w:hAnsi="Times New Roman"/>
          <w:sz w:val="24"/>
        </w:rPr>
      </w:pPr>
      <w:r>
        <w:rPr>
          <w:rFonts w:ascii="Times New Roman" w:cs="Times New Roman" w:hAnsi="Times New Roman"/>
          <w:sz w:val="24"/>
        </w:rPr>
        <w:t xml:space="preserve">Сотрудникам МЧС пришлось вскрыть теплотрассу и вырыть двухметровую яму. Ваську ловили из трех точек: из подвала, из люка и в яме, но его нигде не было видно.  </w:t>
      </w:r>
      <w:hyperlink r:id="rId457" w:history="1">
        <w:r>
          <w:rPr>
            <w:rStyle w:val="a5"/>
            <w:rFonts w:ascii="Times New Roman" w:cs="Times New Roman" w:hAnsi="Times New Roman"/>
            <w:sz w:val="24"/>
          </w:rPr>
          <w:t>u-mama.ru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утром 6 октября сгорели два дома</w:t>
      </w:r>
    </w:p>
    <w:p>
      <w:pPr>
        <w:pStyle w:val="aff4"/>
        <w:keepLines/>
        <w:rPr>
          <w:rFonts w:ascii="Times New Roman" w:cs="Times New Roman" w:hAnsi="Times New Roman"/>
          <w:sz w:val="24"/>
        </w:rPr>
      </w:pPr>
      <w:r>
        <w:rPr>
          <w:rFonts w:ascii="Times New Roman" w:cs="Times New Roman" w:hAnsi="Times New Roman"/>
          <w:sz w:val="24"/>
        </w:rPr>
        <w:t>В Сочи рано утром 6 октября произошел пожар. Возгорание случилось на улице Подгорной.</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экстренных службах региона, сведения о пожаре спасатели получили в 05:20.  </w:t>
      </w:r>
      <w:hyperlink r:id="rId458"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три года в Омской области произошло порядка 50 взрывов газа — МЧС</w:t>
      </w:r>
    </w:p>
    <w:p>
      <w:pPr>
        <w:pStyle w:val="aff4"/>
        <w:keepLines/>
        <w:rPr>
          <w:rFonts w:ascii="Times New Roman" w:cs="Times New Roman" w:hAnsi="Times New Roman"/>
          <w:sz w:val="24"/>
        </w:rPr>
      </w:pPr>
      <w:r>
        <w:rPr>
          <w:rFonts w:ascii="Times New Roman" w:cs="Times New Roman" w:hAnsi="Times New Roman"/>
          <w:sz w:val="24"/>
        </w:rPr>
        <w:t>Об этом рассказал глава омского МЧС Владислав Колодинский в эфире ГТРК «Иртыш».</w:t>
      </w:r>
    </w:p>
    <w:p>
      <w:pPr>
        <w:pStyle w:val="aff4"/>
        <w:keepLines/>
        <w:rPr>
          <w:rFonts w:ascii="Times New Roman" w:cs="Times New Roman" w:hAnsi="Times New Roman"/>
          <w:sz w:val="24"/>
        </w:rPr>
      </w:pPr>
      <w:r>
        <w:rPr>
          <w:rFonts w:ascii="Times New Roman" w:cs="Times New Roman" w:hAnsi="Times New Roman"/>
          <w:sz w:val="24"/>
        </w:rPr>
        <w:t xml:space="preserve">«В основном это неосторожное обращение с огнем. Газовые баллоны, которые хранятся в холодных помещениях, затем заносятся в тепло и случается взрыв — под воздействием обогрева газ начинает расширяться и происходит трагедия.  </w:t>
      </w:r>
      <w:hyperlink r:id="rId459"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мужчина получил ожоги, пытаясь потушить пожар в «столярке»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Тарбагатайском районе. </w:t>
      </w:r>
    </w:p>
    <w:p>
      <w:pPr>
        <w:pStyle w:val="aff4"/>
        <w:keepLines/>
        <w:rPr>
          <w:rFonts w:ascii="Times New Roman" w:cs="Times New Roman" w:hAnsi="Times New Roman"/>
          <w:sz w:val="24"/>
        </w:rPr>
      </w:pPr>
      <w:r>
        <w:rPr>
          <w:rFonts w:ascii="Times New Roman" w:cs="Times New Roman" w:hAnsi="Times New Roman"/>
          <w:sz w:val="24"/>
        </w:rPr>
        <w:t xml:space="preserve">В Бурятии мужчина получил ожоги, пытаясь потушить пожар в «столярке». Возгорание произошло в Тарбагатайском районе.  </w:t>
      </w:r>
      <w:hyperlink r:id="rId460"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Новокузнецк ОНЛАЙН - Fri Oct 06 2023 08:21:30 GMT+0300 (Moscow Standard Time)</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стали «серебряными» призёрами соревнований по спортивному ориентированию среди силовых структур Кузбасса</w:t>
      </w:r>
    </w:p>
    <w:p>
      <w:pPr>
        <w:pStyle w:val="aff4"/>
        <w:keepLines/>
        <w:rPr>
          <w:rFonts w:ascii="Times New Roman" w:cs="Times New Roman" w:hAnsi="Times New Roman"/>
          <w:sz w:val="24"/>
        </w:rPr>
      </w:pPr>
      <w:r>
        <w:rPr>
          <w:rFonts w:ascii="Times New Roman" w:cs="Times New Roman" w:hAnsi="Times New Roman"/>
          <w:sz w:val="24"/>
        </w:rPr>
        <w:t xml:space="preserve">В личном зачёте отличился огнеборец Специализированной пожарно-спасательной части Данил Байлагашев.  </w:t>
      </w:r>
      <w:hyperlink r:id="rId46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08:21:31 GMT+0300 (Moscow Standard Time)</w:t>
      </w:r>
    </w:p>
    <w:p>
      <w:pPr>
        <w:pStyle w:val="aff4"/>
        <w:keepLines/>
        <w:rPr>
          <w:rFonts w:ascii="Times New Roman" w:cs="Times New Roman" w:hAnsi="Times New Roman"/>
          <w:sz w:val="24"/>
        </w:rPr>
      </w:pPr>
      <w:r>
        <w:rPr>
          <w:rFonts w:ascii="Times New Roman" w:cs="Times New Roman" w:hAnsi="Times New Roman"/>
          <w:sz w:val="24"/>
        </w:rPr>
        <w:t>Сегодня Всемирный день улыбки😊</w:t>
      </w:r>
    </w:p>
    <w:p>
      <w:pPr>
        <w:pStyle w:val="aff4"/>
        <w:keepLines/>
        <w:rPr>
          <w:rFonts w:ascii="Times New Roman" w:cs="Times New Roman" w:hAnsi="Times New Roman"/>
          <w:sz w:val="24"/>
        </w:rPr>
      </w:pPr>
      <w:r>
        <w:rPr>
          <w:rFonts w:ascii="Times New Roman" w:cs="Times New Roman" w:hAnsi="Times New Roman"/>
          <w:sz w:val="24"/>
        </w:rPr>
        <w:t xml:space="preserve">#МЧС_Смоленск👩‍🚒 дарит всем подписчикам улыбку в это дождливое осеннее утро! Продуктивной пятницы, друзья❤ </w:t>
      </w:r>
      <w:hyperlink r:id="rId46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Ликвидацию последствий разлива нефтепродуктов из-за ДТП производят на Вилюйском тракте в Якутии</w:t>
      </w:r>
    </w:p>
    <w:p>
      <w:pPr>
        <w:pStyle w:val="aff4"/>
        <w:keepLines/>
        <w:rPr>
          <w:rFonts w:ascii="Times New Roman" w:cs="Times New Roman" w:hAnsi="Times New Roman"/>
          <w:sz w:val="24"/>
        </w:rPr>
      </w:pPr>
      <w:r>
        <w:rPr>
          <w:rFonts w:ascii="Times New Roman" w:cs="Times New Roman" w:hAnsi="Times New Roman"/>
          <w:sz w:val="24"/>
        </w:rPr>
        <w:t xml:space="preserve">Работы по ликвидации последствий аварии с бензовоза «КАМАЗ», перевозившего нефтепродукты, производят на Вилюйском тракте в республике, передает телеканал «Якутия 24» со ссылкой на пресс-службу Государственной противопожарной службы республики. </w:t>
      </w:r>
      <w:hyperlink r:id="rId463" w:history="1">
        <w:r>
          <w:rPr>
            <w:rStyle w:val="a5"/>
            <w:rFonts w:ascii="Times New Roman" w:cs="Times New Roman" w:hAnsi="Times New Roman"/>
            <w:sz w:val="24"/>
          </w:rPr>
          <w:t>Якутия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«Курскэнерго» отработали действия по ликвидации нештатных ситуаций</w:t>
      </w:r>
    </w:p>
    <w:p>
      <w:pPr>
        <w:pStyle w:val="aff4"/>
        <w:keepLines/>
        <w:rPr>
          <w:rFonts w:ascii="Times New Roman" w:cs="Times New Roman" w:hAnsi="Times New Roman"/>
          <w:sz w:val="24"/>
        </w:rPr>
      </w:pPr>
      <w:r>
        <w:rPr>
          <w:rFonts w:ascii="Times New Roman" w:cs="Times New Roman" w:hAnsi="Times New Roman"/>
          <w:sz w:val="24"/>
        </w:rPr>
        <w:t xml:space="preserve">Энергетиками были выполнены мероприятия по устранению технологических нарушений на воздушных линиях 10 кВ, замене опоры 35кВ, обеспечению электроснабжения социально значимого объекта от резервного источника питания, передислокации сил и средств, а также тушению условного возгорания на подстанции 110 кВ, к которому привлекалось подразделение ГУ МЧС России по Курской области. </w:t>
      </w:r>
      <w:hyperlink r:id="rId464" w:history="1">
        <w:r>
          <w:rPr>
            <w:rStyle w:val="a5"/>
            <w:rFonts w:ascii="Times New Roman" w:cs="Times New Roman" w:hAnsi="Times New Roman"/>
            <w:sz w:val="24"/>
          </w:rPr>
          <w:t>АиФ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Малоярославце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В Малоярославце Калужской области сгорел жилой дом, Пожар вспыхнул глубокой ночью в пятницу, 6 октября, сообщается региональным МЧС </w:t>
      </w:r>
      <w:hyperlink r:id="rId4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Малоярославце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«В 03:47 мск поступило сообщение о пожаре по улице Карла Маркса в Малоярославце. Произошел пожар жилого дома. Пострадавших нет», - говорится в сообщении ведомства. </w:t>
      </w:r>
      <w:hyperlink r:id="rId466"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Тайфун затопил Южно-Сахалинск, по дорогам поплыли автомобили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Сахалинской области, дожди подтопили 34 придомовые территории, вода стоит в шести домах. Частично нарушено электроснабжение в нескольких микрорайонах Южно-Сахалинска.  </w:t>
      </w:r>
      <w:hyperlink r:id="rId46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обещают пензенцам дожди, мокрый снег и заморозки в ближайшие недели</w:t>
      </w:r>
    </w:p>
    <w:p>
      <w:pPr>
        <w:pStyle w:val="aff4"/>
        <w:keepLines/>
        <w:rPr>
          <w:rFonts w:ascii="Times New Roman" w:cs="Times New Roman" w:hAnsi="Times New Roman"/>
          <w:sz w:val="24"/>
        </w:rPr>
      </w:pPr>
      <w:r>
        <w:rPr>
          <w:rFonts w:ascii="Times New Roman" w:cs="Times New Roman" w:hAnsi="Times New Roman"/>
          <w:sz w:val="24"/>
        </w:rPr>
        <w:t xml:space="preserve">Так ГУ МЧС России по Пензенской области сообщили, на территории региона может пойти мокрый снег, дождь, сильный ветер, а его порывы могут достигать до 17 до 24 метров в секунду. </w:t>
      </w:r>
      <w:hyperlink r:id="rId46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Курской области - Fri Oct 06 2023 08:24:00 GMT+0300 (Moscow Standard Time)</w:t>
      </w:r>
    </w:p>
    <w:p>
      <w:pPr>
        <w:pStyle w:val="aff4"/>
        <w:keepLines/>
        <w:rPr>
          <w:rFonts w:ascii="Times New Roman" w:cs="Times New Roman" w:hAnsi="Times New Roman"/>
          <w:sz w:val="24"/>
        </w:rPr>
      </w:pPr>
      <w:r>
        <w:rPr>
          <w:rFonts w:ascii="Times New Roman" w:cs="Times New Roman" w:hAnsi="Times New Roman"/>
          <w:sz w:val="24"/>
        </w:rPr>
        <w:t>😀Сегодня отмечается Всемирный день улыбки!</w:t>
      </w:r>
    </w:p>
    <w:p>
      <w:pPr>
        <w:pStyle w:val="aff4"/>
        <w:keepLines/>
        <w:rPr>
          <w:rFonts w:ascii="Times New Roman" w:cs="Times New Roman" w:hAnsi="Times New Roman"/>
          <w:sz w:val="24"/>
        </w:rPr>
      </w:pPr>
      <w:r>
        <w:rPr>
          <w:rFonts w:ascii="Times New Roman" w:cs="Times New Roman" w:hAnsi="Times New Roman"/>
          <w:sz w:val="24"/>
        </w:rPr>
        <w:t xml:space="preserve">Будьте всегда на позитиве! </w:t>
      </w:r>
      <w:hyperlink r:id="rId46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Владелец столярной мастерской пострадал на пожаре в Бурятии</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возгорания задействовали 8 человек личного состава и две автоцистерны 3-го Тарбагатайского отряда ГПС РБ. Также в тушении пожара был задействован дежурный караул ПСЧ-72 ГУ МЧС России по РБ и добровольцы ДПК "Заводское". </w:t>
      </w:r>
      <w:hyperlink r:id="rId470" w:history="1">
        <w:r>
          <w:rPr>
            <w:rStyle w:val="a5"/>
            <w:rFonts w:ascii="Times New Roman" w:cs="Times New Roman" w:hAnsi="Times New Roman"/>
            <w:sz w:val="24"/>
          </w:rPr>
          <w:t>UlanMedia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64 тысяч вызовов поступило на единый номер 112 в сентябре</w:t>
      </w:r>
    </w:p>
    <w:p>
      <w:pPr>
        <w:pStyle w:val="aff4"/>
        <w:keepLines/>
        <w:rPr>
          <w:rFonts w:ascii="Times New Roman" w:cs="Times New Roman" w:hAnsi="Times New Roman"/>
          <w:sz w:val="24"/>
        </w:rPr>
      </w:pPr>
      <w:r>
        <w:rPr>
          <w:rFonts w:ascii="Times New Roman" w:cs="Times New Roman" w:hAnsi="Times New Roman"/>
          <w:sz w:val="24"/>
        </w:rPr>
        <w:t>В сентябре единый номер экстренных вызовов 112 поступило более 64 тысяч вызовов, сообщили в пресс-службе МЧС Крыма со ссылкой на главу ведомства Сергея Седаклиева.</w:t>
      </w:r>
    </w:p>
    <w:p>
      <w:pPr>
        <w:pStyle w:val="aff4"/>
        <w:keepLines/>
        <w:rPr>
          <w:rFonts w:ascii="Times New Roman" w:cs="Times New Roman" w:hAnsi="Times New Roman"/>
          <w:sz w:val="24"/>
        </w:rPr>
      </w:pPr>
      <w:r>
        <w:rPr>
          <w:rFonts w:ascii="Times New Roman" w:cs="Times New Roman" w:hAnsi="Times New Roman"/>
          <w:sz w:val="24"/>
        </w:rPr>
        <w:t xml:space="preserve">«В период с 1 по 30 сентября 2023 года на единый номер экстренных вызовов 112 поступил 64 631 вызов», — сообщил Министр чрезвычайных ситуаций Республики Крым Сергей Садаклиев. </w:t>
      </w:r>
      <w:hyperlink r:id="rId471"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страшный пожар на ул. 2-й Офицерской тушили почти 50 человека</w:t>
      </w:r>
    </w:p>
    <w:p>
      <w:pPr>
        <w:pStyle w:val="aff4"/>
        <w:keepLines/>
        <w:rPr>
          <w:rFonts w:ascii="Times New Roman" w:cs="Times New Roman" w:hAnsi="Times New Roman"/>
          <w:sz w:val="24"/>
        </w:rPr>
      </w:pPr>
      <w:r>
        <w:rPr>
          <w:rFonts w:ascii="Times New Roman" w:cs="Times New Roman" w:hAnsi="Times New Roman"/>
          <w:sz w:val="24"/>
        </w:rPr>
        <w:t>По данным МЧС, сообщение о возгорании на ул. 2-й Офицерской поступило в 19:43.</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выехали 4 единицы спецтехники. Оказалось, что огонь охватил два дома и мансарду, существовала угроза соседним домам.  </w:t>
      </w:r>
      <w:hyperlink r:id="rId472"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Складирование мусора – причина пожаров</w:t>
      </w:r>
    </w:p>
    <w:p>
      <w:pPr>
        <w:pStyle w:val="aff4"/>
        <w:keepLines/>
        <w:rPr>
          <w:rFonts w:ascii="Times New Roman" w:cs="Times New Roman" w:hAnsi="Times New Roman"/>
          <w:sz w:val="24"/>
        </w:rPr>
      </w:pPr>
      <w:r>
        <w:rPr>
          <w:rFonts w:ascii="Times New Roman" w:cs="Times New Roman" w:hAnsi="Times New Roman"/>
          <w:sz w:val="24"/>
        </w:rPr>
        <w:t>Помните – соблюдение простых мер и правил пожарной безопасности убережёт вас от возникновения пожара в вашем доме и на близлежащей территории!</w:t>
      </w:r>
    </w:p>
    <w:p>
      <w:pPr>
        <w:pStyle w:val="aff4"/>
        <w:keepLines/>
        <w:rPr>
          <w:rFonts w:ascii="Times New Roman" w:cs="Times New Roman" w:hAnsi="Times New Roman"/>
          <w:sz w:val="24"/>
        </w:rPr>
      </w:pPr>
      <w:r>
        <w:rPr>
          <w:rFonts w:ascii="Times New Roman" w:cs="Times New Roman" w:hAnsi="Times New Roman"/>
          <w:sz w:val="24"/>
        </w:rPr>
        <w:t xml:space="preserve">Дюртюлинский межрайонный ОНДиПР УНДиПР ГУ МЧС России по РБ. </w:t>
      </w:r>
      <w:hyperlink r:id="rId473" w:history="1">
        <w:r>
          <w:rPr>
            <w:rStyle w:val="a5"/>
            <w:rFonts w:ascii="Times New Roman" w:cs="Times New Roman" w:hAnsi="Times New Roman"/>
            <w:sz w:val="24"/>
          </w:rPr>
          <w:t>Газета "Маяк"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 Всего к тушению пожара привлечено от МЧС России 18 человек личного состава, 4 единицы техники, -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В 06:41 пожарные ликвидировали открытое горение. А около 7 утра были ликвидированы последствия пожара. </w:t>
      </w:r>
      <w:hyperlink r:id="rId47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законы вступают в силу в октябре?</w:t>
      </w:r>
    </w:p>
    <w:p>
      <w:pPr>
        <w:pStyle w:val="aff4"/>
        <w:keepLines/>
        <w:rPr>
          <w:rFonts w:ascii="Times New Roman" w:cs="Times New Roman" w:hAnsi="Times New Roman"/>
          <w:sz w:val="24"/>
        </w:rPr>
      </w:pPr>
      <w:r>
        <w:rPr>
          <w:rFonts w:ascii="Times New Roman" w:cs="Times New Roman" w:hAnsi="Times New Roman"/>
          <w:sz w:val="24"/>
        </w:rPr>
        <w:t xml:space="preserve">С 1 октября проиндексированы пенсии всем бывшим военнослужащим и приравненным к ним экс-сотрудникам других силовых ведомств – ФСБ, Федеральной службы охраны, Службы внешней разведки, Следственного комитета РФ, ФСИН, МВД, Росгвардии, МЧС, пожарным, сотрудникам таможни и органов контроля за оборотом наркотиков. </w:t>
      </w:r>
      <w:hyperlink r:id="rId475" w:history="1">
        <w:r>
          <w:rPr>
            <w:rStyle w:val="a5"/>
            <w:rFonts w:ascii="Times New Roman" w:cs="Times New Roman" w:hAnsi="Times New Roman"/>
            <w:sz w:val="24"/>
          </w:rPr>
          <w:t>Газета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Миасские пожарные провели футбольный матч с воспитанниками детского центра «Алые паруса»</w:t>
      </w:r>
    </w:p>
    <w:p>
      <w:pPr>
        <w:pStyle w:val="aff4"/>
        <w:keepLines/>
        <w:rPr>
          <w:rFonts w:ascii="Times New Roman" w:cs="Times New Roman" w:hAnsi="Times New Roman"/>
          <w:sz w:val="24"/>
        </w:rPr>
      </w:pPr>
      <w:r>
        <w:rPr>
          <w:rFonts w:ascii="Times New Roman" w:cs="Times New Roman" w:hAnsi="Times New Roman"/>
          <w:sz w:val="24"/>
        </w:rPr>
        <w:t>Кто знает, возможно через несколько лет кто-то из ребят тоже будет носить форму сотрудника МЧС», – отмечают в 5 ПСО.</w:t>
      </w:r>
    </w:p>
    <w:p>
      <w:pPr>
        <w:pStyle w:val="aff4"/>
        <w:keepLines/>
        <w:rPr>
          <w:rFonts w:ascii="Times New Roman" w:cs="Times New Roman" w:hAnsi="Times New Roman"/>
          <w:sz w:val="24"/>
        </w:rPr>
      </w:pPr>
      <w:r>
        <w:rPr>
          <w:rFonts w:ascii="Times New Roman" w:cs="Times New Roman" w:hAnsi="Times New Roman"/>
          <w:sz w:val="24"/>
        </w:rPr>
        <w:t>Фото: 5 ПСО</w:t>
      </w:r>
    </w:p>
    <w:p>
      <w:pPr>
        <w:pStyle w:val="aff4"/>
        <w:keepLines/>
        <w:rPr>
          <w:rFonts w:ascii="Times New Roman" w:cs="Times New Roman" w:hAnsi="Times New Roman"/>
          <w:sz w:val="24"/>
        </w:rPr>
      </w:pPr>
      <w:r>
        <w:rPr>
          <w:rFonts w:ascii="Times New Roman" w:cs="Times New Roman" w:hAnsi="Times New Roman"/>
          <w:sz w:val="24"/>
        </w:rPr>
        <w:t xml:space="preserve">Самое интересное ждало ребят к концу экскурсии – товарищеский футбольный матч с пожарными. </w:t>
      </w:r>
      <w:hyperlink r:id="rId476" w:history="1">
        <w:r>
          <w:rPr>
            <w:rStyle w:val="a5"/>
            <w:rFonts w:ascii="Times New Roman" w:cs="Times New Roman" w:hAnsi="Times New Roman"/>
            <w:sz w:val="24"/>
          </w:rPr>
          <w:t>Миасс.Live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Белгородская область - Fri Oct 06 2023 08:30:00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Хозяйка поблагодарила сотрудников МЧС за то, что они вернули ее любимца целого и невредимого. </w:t>
      </w:r>
    </w:p>
    <w:p>
      <w:pPr>
        <w:pStyle w:val="aff4"/>
        <w:keepLines/>
        <w:rPr>
          <w:rFonts w:ascii="Times New Roman" w:cs="Times New Roman" w:hAnsi="Times New Roman"/>
          <w:sz w:val="24"/>
        </w:rPr>
      </w:pPr>
      <w:r>
        <w:rPr>
          <w:rFonts w:ascii="Times New Roman" w:cs="Times New Roman" w:hAnsi="Times New Roman"/>
          <w:sz w:val="24"/>
        </w:rPr>
        <w:t xml:space="preserve">Так совпало, что очередное спасение четвероногого друга, произошло во время Всемирного дня защиты животных, который ежегодно отмечается 4-го октября.  </w:t>
      </w:r>
      <w:hyperlink r:id="rId47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эвакуировали жителей многоэтажного дома. Что произошло?</w:t>
      </w:r>
    </w:p>
    <w:p>
      <w:pPr>
        <w:pStyle w:val="aff4"/>
        <w:keepLines/>
        <w:rPr>
          <w:rFonts w:ascii="Times New Roman" w:cs="Times New Roman" w:hAnsi="Times New Roman"/>
          <w:sz w:val="24"/>
        </w:rPr>
      </w:pPr>
      <w:r>
        <w:rPr>
          <w:rFonts w:ascii="Times New Roman" w:cs="Times New Roman" w:hAnsi="Times New Roman"/>
          <w:sz w:val="24"/>
        </w:rPr>
        <w:t xml:space="preserve">Вечером 5 октября возле многоэтажного дома в переулке Суздальском, 23 царил переполох: жильцов дома срочно эвакуировали, на место приехали сотрудники МЧС. По словам очевидцев, люди ждали приезда полицейских. </w:t>
      </w:r>
      <w:hyperlink r:id="rId4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Экстремалка Шолпан Зингашина совершила заплыв в бухте Нагаева в Магадане</w:t>
      </w:r>
    </w:p>
    <w:p>
      <w:pPr>
        <w:pStyle w:val="aff4"/>
        <w:keepLines/>
        <w:rPr>
          <w:rFonts w:ascii="Times New Roman" w:cs="Times New Roman" w:hAnsi="Times New Roman"/>
          <w:sz w:val="24"/>
        </w:rPr>
      </w:pPr>
      <w:r>
        <w:rPr>
          <w:rFonts w:ascii="Times New Roman" w:cs="Times New Roman" w:hAnsi="Times New Roman"/>
          <w:sz w:val="24"/>
        </w:rPr>
        <w:t xml:space="preserve">В бухте Нагаева спортсменка спрыгнула с катера МЧС и проплыла дистанцию в 1 километр, ступив на песчаный берег у парка «Маяк». Там женщину встретили бурными аплодисментами, теплым пледом и горячим чаем. </w:t>
      </w:r>
      <w:hyperlink r:id="rId479"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нескольких районах Крыма сегодня будут слышны взрывы</w:t>
      </w:r>
    </w:p>
    <w:p>
      <w:pPr>
        <w:pStyle w:val="aff4"/>
        <w:keepLines/>
        <w:rPr>
          <w:rFonts w:ascii="Times New Roman" w:cs="Times New Roman" w:hAnsi="Times New Roman"/>
          <w:sz w:val="24"/>
        </w:rPr>
      </w:pPr>
      <w:r>
        <w:rPr>
          <w:rFonts w:ascii="Times New Roman" w:cs="Times New Roman" w:hAnsi="Times New Roman"/>
          <w:sz w:val="24"/>
        </w:rPr>
        <w:t>Фото: ГУ МЧС по Республике Крым (архив)</w:t>
      </w:r>
    </w:p>
    <w:p>
      <w:pPr>
        <w:pStyle w:val="aff4"/>
        <w:keepLines/>
        <w:rPr>
          <w:rFonts w:ascii="Times New Roman" w:cs="Times New Roman" w:hAnsi="Times New Roman"/>
          <w:sz w:val="24"/>
        </w:rPr>
      </w:pPr>
      <w:r>
        <w:rPr>
          <w:rFonts w:ascii="Times New Roman" w:cs="Times New Roman" w:hAnsi="Times New Roman"/>
          <w:sz w:val="24"/>
        </w:rPr>
        <w:t>В четверг, 6 октября, будут проводить уничтожение взрывоопасных предметов, сообщил советник главы Крыма Олег Крючков.</w:t>
      </w:r>
    </w:p>
    <w:p>
      <w:pPr>
        <w:pStyle w:val="aff4"/>
        <w:keepLines/>
        <w:rPr>
          <w:rFonts w:ascii="Times New Roman" w:cs="Times New Roman" w:hAnsi="Times New Roman"/>
          <w:sz w:val="24"/>
        </w:rPr>
      </w:pPr>
      <w:r>
        <w:rPr>
          <w:rFonts w:ascii="Times New Roman" w:cs="Times New Roman" w:hAnsi="Times New Roman"/>
          <w:sz w:val="24"/>
        </w:rPr>
        <w:t xml:space="preserve">График работы специальных служб: </w:t>
      </w:r>
      <w:hyperlink r:id="rId48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поражении припортовой инфраструктуры в Одесской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мэр Харькова Игорь Терехов сообщил, что в городе произошел взрыв. «Город Харьков под обстрелом. Есть информация об ударе по центральной части города», — заявил градоначальник. </w:t>
      </w:r>
      <w:hyperlink r:id="rId481"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г. Москве - Fri Oct 06 2023 08:33:56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🍂☹️Погода за окном не радует? Напала осенняя хандра? </w:t>
      </w:r>
    </w:p>
    <w:p>
      <w:pPr>
        <w:pStyle w:val="aff4"/>
        <w:keepLines/>
        <w:rPr>
          <w:rFonts w:ascii="Times New Roman" w:cs="Times New Roman" w:hAnsi="Times New Roman"/>
          <w:sz w:val="24"/>
        </w:rPr>
      </w:pPr>
      <w:r>
        <w:rPr>
          <w:rFonts w:ascii="Times New Roman" w:cs="Times New Roman" w:hAnsi="Times New Roman"/>
          <w:sz w:val="24"/>
        </w:rPr>
        <w:t xml:space="preserve">✅Мы знаем, что делать!  </w:t>
      </w:r>
      <w:hyperlink r:id="rId48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 обрушился ураганный ветер</w:t>
      </w:r>
    </w:p>
    <w:p>
      <w:pPr>
        <w:pStyle w:val="aff4"/>
        <w:keepLines/>
        <w:rPr>
          <w:rFonts w:ascii="Times New Roman" w:cs="Times New Roman" w:hAnsi="Times New Roman"/>
          <w:sz w:val="24"/>
        </w:rPr>
      </w:pPr>
      <w:r>
        <w:rPr>
          <w:rFonts w:ascii="Times New Roman" w:cs="Times New Roman" w:hAnsi="Times New Roman"/>
          <w:sz w:val="24"/>
        </w:rPr>
        <w:t xml:space="preserve">В окружном управлении МЧС ямальцев предупредили о сильном ураганном ветре, порывы достигнут 22 метров в секунду. Из-за неблагоприятных погодных условий закрылась паромная переправа через Обь.«Паромная переправа между городами Салехард и Лабытнанги не работает», – говорится в сообщении окружного дорожно-транспортного департамента.Синоптики предупредили северян о неблагоприятных погодных условиях, ожидается сильный юго-западный ветер.  </w:t>
      </w:r>
      <w:hyperlink r:id="rId483"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Вольске в сгоревшем сарае погиб мужчина</w:t>
      </w:r>
    </w:p>
    <w:p>
      <w:pPr>
        <w:pStyle w:val="aff4"/>
        <w:keepLines/>
        <w:rPr>
          <w:rFonts w:ascii="Times New Roman" w:cs="Times New Roman" w:hAnsi="Times New Roman"/>
          <w:sz w:val="24"/>
        </w:rPr>
      </w:pPr>
      <w:r>
        <w:rPr>
          <w:rFonts w:ascii="Times New Roman" w:cs="Times New Roman" w:hAnsi="Times New Roman"/>
          <w:sz w:val="24"/>
        </w:rPr>
        <w:t>По данным МЧС области, при тушении обнаружено тело мужчины, без определенного места жительства.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местные жители, погибший 66-летний мужчина в последние месяцы проживал в этом сарае. </w:t>
      </w:r>
      <w:hyperlink r:id="rId484"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Учения федерального уровня прошли в РКС-Самара</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России по Самарской области и медицины катастроф, вместе с сотрудниками предприятия они отработали порядок действий: эвакуировали людей из опасной зоны, организовали поиск условно пострадавших, оказали им первую помощь, а также провели спасательные работы и ликвидацию условной аварии.  </w:t>
      </w:r>
      <w:hyperlink r:id="rId485"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«Телефон доверия» ГУ МЧС России по Республике Марий Эл работает круглосуточно</w:t>
      </w:r>
    </w:p>
    <w:p>
      <w:pPr>
        <w:pStyle w:val="aff4"/>
        <w:keepLines/>
        <w:rPr>
          <w:rFonts w:ascii="Times New Roman" w:cs="Times New Roman" w:hAnsi="Times New Roman"/>
          <w:sz w:val="24"/>
        </w:rPr>
      </w:pPr>
      <w:r>
        <w:rPr>
          <w:rFonts w:ascii="Times New Roman" w:cs="Times New Roman" w:hAnsi="Times New Roman"/>
          <w:sz w:val="24"/>
        </w:rPr>
        <w:t xml:space="preserve">Кроме того, по этому номеру можно сообщить о фактах неправомерных действий со стороны сотрудников Главного управления МЧС России по Республике Марий Эл. </w:t>
      </w:r>
      <w:hyperlink r:id="rId486" w:history="1">
        <w:r>
          <w:rPr>
            <w:rStyle w:val="a5"/>
            <w:rFonts w:ascii="Times New Roman" w:cs="Times New Roman" w:hAnsi="Times New Roman"/>
            <w:sz w:val="24"/>
          </w:rPr>
          <w:t>Газета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Меры безопасности при эксплуатации газового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Ваша безопасность В г. Янауле Республики Башкортостан 27-летний мужчина пытался согреться с помощью газовой плиты, но устроил взрыв. </w:t>
      </w:r>
      <w:hyperlink r:id="rId487" w:history="1">
        <w:r>
          <w:rPr>
            <w:rStyle w:val="a5"/>
            <w:rFonts w:ascii="Times New Roman" w:cs="Times New Roman" w:hAnsi="Times New Roman"/>
            <w:sz w:val="24"/>
          </w:rPr>
          <w:t>Газета "Авангард"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сгорел дотла в Кондопоге</w:t>
      </w:r>
    </w:p>
    <w:p>
      <w:pPr>
        <w:pStyle w:val="aff4"/>
        <w:keepLines/>
        <w:rPr>
          <w:rFonts w:ascii="Times New Roman" w:cs="Times New Roman" w:hAnsi="Times New Roman"/>
          <w:sz w:val="24"/>
        </w:rPr>
      </w:pPr>
      <w:r>
        <w:rPr>
          <w:rFonts w:ascii="Times New Roman" w:cs="Times New Roman" w:hAnsi="Times New Roman"/>
          <w:sz w:val="24"/>
        </w:rPr>
        <w:t>Об этом информирует источник, близкий к МЧС по РК.</w:t>
      </w:r>
    </w:p>
    <w:p>
      <w:pPr>
        <w:pStyle w:val="aff4"/>
        <w:keepLines/>
        <w:rPr>
          <w:rFonts w:ascii="Times New Roman" w:cs="Times New Roman" w:hAnsi="Times New Roman"/>
          <w:sz w:val="24"/>
        </w:rPr>
      </w:pPr>
      <w:r>
        <w:rPr>
          <w:rFonts w:ascii="Times New Roman" w:cs="Times New Roman" w:hAnsi="Times New Roman"/>
          <w:sz w:val="24"/>
        </w:rPr>
        <w:t xml:space="preserve">Когда первые пожарные расчеты прибыли к месту вызова, то автомобиль Renault Symbol был объят пламенем.  </w:t>
      </w:r>
      <w:hyperlink r:id="rId488"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пожар в жилом доме тушили 14 человек</w:t>
      </w:r>
    </w:p>
    <w:p>
      <w:pPr>
        <w:pStyle w:val="aff4"/>
        <w:keepLines/>
        <w:rPr>
          <w:rFonts w:ascii="Times New Roman" w:cs="Times New Roman" w:hAnsi="Times New Roman"/>
          <w:sz w:val="24"/>
        </w:rPr>
      </w:pPr>
      <w:r>
        <w:rPr>
          <w:rFonts w:ascii="Times New Roman" w:cs="Times New Roman" w:hAnsi="Times New Roman"/>
          <w:sz w:val="24"/>
        </w:rPr>
        <w:t>Подробностями поделились в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на улице Карла Маркса загорелся жилой дом. К счастью, в огне никто не пострадал. </w:t>
      </w:r>
      <w:hyperlink r:id="rId489"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снова будут уничтожать взрывоопасные предметы</w:t>
      </w:r>
    </w:p>
    <w:p>
      <w:pPr>
        <w:pStyle w:val="aff4"/>
        <w:keepLines/>
        <w:rPr>
          <w:rFonts w:ascii="Times New Roman" w:cs="Times New Roman" w:hAnsi="Times New Roman"/>
          <w:sz w:val="24"/>
        </w:rPr>
      </w:pPr>
      <w:r>
        <w:rPr>
          <w:rFonts w:ascii="Times New Roman" w:cs="Times New Roman" w:hAnsi="Times New Roman"/>
          <w:sz w:val="24"/>
        </w:rPr>
        <w:t xml:space="preserve">На полуострове спецслужбы практически ежедневно уничтожают боеприпасы на специальных полигонах. Власти и МЧС предупреждают о громких звуках об этом заранее. Кроме того, жителей и гостей региона также предупреждают о тренировках и учениях ВС РФ. </w:t>
      </w:r>
      <w:hyperlink r:id="rId4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Ульяновской области - Fri Oct 06 2023 08:38:35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👚Сушка белья на обогревательных электроприборах, а также над плитой может привести к пожару! </w:t>
      </w:r>
      <w:hyperlink r:id="rId49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Пермскому краю - Fri Oct 06 2023 08:38:46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О соблюдении правил пожарной безопасности в межсезонье смотрите в сюжете телеканала [&lt;a target=_blank href="https://vk.com/dpg_rifey_perm|"Рифей-Пермь""&gt;vk.com] </w:t>
      </w:r>
      <w:hyperlink r:id="rId49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из горящего дома спасли 53-летнего мужчину</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На место пожара прибыли сотрудники 23 пожарно-спасательной части. В течение 20 минут им удалось остановить распространение огня.  </w:t>
      </w:r>
      <w:hyperlink r:id="rId493"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из горящего дома спасли 53-летнего мужчину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МЧС.На место пожара прибыли сотрудники 23 пожарно-спасательной части. В течение 20 минут им удалось остановить распространение огня. Примерная площадь пожара составила 330 квадратных метров.  </w:t>
      </w:r>
      <w:hyperlink r:id="rId49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возобновилась работа переправы через Обь</w:t>
      </w:r>
    </w:p>
    <w:p>
      <w:pPr>
        <w:pStyle w:val="aff4"/>
        <w:keepLines/>
        <w:rPr>
          <w:rFonts w:ascii="Times New Roman" w:cs="Times New Roman" w:hAnsi="Times New Roman"/>
          <w:sz w:val="24"/>
        </w:rPr>
      </w:pPr>
      <w:r>
        <w:rPr>
          <w:rFonts w:ascii="Times New Roman" w:cs="Times New Roman" w:hAnsi="Times New Roman"/>
          <w:sz w:val="24"/>
        </w:rPr>
        <w:t xml:space="preserve">Напомним, утром 6 октября паромная переправа остановилась из-за непогоды, в семь часов выполнили пробный рейс. Северян предупредили, что ветер в регионе усиливается: порывы будут достигать 22 метров в секунду, сообщили в МЧС ЯНАО. </w:t>
      </w:r>
      <w:hyperlink r:id="rId495"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санавиации доставил пациента из Осташкова в областную больницу</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авиация МЧС России по Тверской области в кратчайшие сроки помогает перевозить людей. Игорь Руденя поставил задачу развивать службу санитарной авиации в Тверской области.  </w:t>
      </w:r>
      <w:hyperlink r:id="rId496"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санавиации доставил пациента из Осташкова в областную больницу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России. Вертолет Ка-32 с бригадой медиков вылетел с аэродрома Змеево в Осташковскую ЦРБ. На месте бригада осмотрели пациента и решили направить в Тверь.  </w:t>
      </w:r>
      <w:hyperlink r:id="rId4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"Воды нет, тушить нечем": в Сочи на глазах у местных жителей сгорели два частных дома</w:t>
      </w:r>
    </w:p>
    <w:p>
      <w:pPr>
        <w:pStyle w:val="aff4"/>
        <w:keepLines/>
        <w:rPr>
          <w:rFonts w:ascii="Times New Roman" w:cs="Times New Roman" w:hAnsi="Times New Roman"/>
          <w:sz w:val="24"/>
        </w:rPr>
      </w:pPr>
      <w:r>
        <w:rPr>
          <w:rFonts w:ascii="Times New Roman" w:cs="Times New Roman" w:hAnsi="Times New Roman"/>
          <w:sz w:val="24"/>
        </w:rPr>
        <w:t>— Всего к тушению пожара привлекались от МЧС России 18 человек личного состава, 4 единицы техники,</w:t>
      </w:r>
    </w:p>
    <w:p>
      <w:pPr>
        <w:pStyle w:val="aff4"/>
        <w:keepLines/>
        <w:rPr>
          <w:rFonts w:ascii="Times New Roman" w:cs="Times New Roman" w:hAnsi="Times New Roman"/>
          <w:sz w:val="24"/>
        </w:rPr>
      </w:pPr>
      <w:r>
        <w:rPr>
          <w:rFonts w:ascii="Times New Roman" w:cs="Times New Roman" w:hAnsi="Times New Roman"/>
          <w:sz w:val="24"/>
        </w:rPr>
        <w:t>— сообщили в пресс-службе ГУ МЧС РФ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Очевидцы сняли на видео догорающий дом.  </w:t>
      </w:r>
      <w:hyperlink r:id="rId49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Ожог лица получил мужчина при пожаре в Можгинском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по республике. Добровольная пожарная дружина оказывала помощь в ликвидации последствий происшествия. Огонь уничтожил кровлю одной из квартир и сени на 38 кв. м. Также повреждена внутренняя отделка квартиры на 30 кв. м. В результате пожара пострадал человек.  </w:t>
      </w:r>
      <w:hyperlink r:id="rId49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работа с населением – наиважнейшая составляющая деятельности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Профилактическая работа с населением – наиважнейшая составляющая деятельности сотрудников МЧС России. С целью предупреждения пожаров спасатели проводят огромный комплекс мероприятий с совершенно разными возрастными группами населения и представителями различных социальных сфер.  </w:t>
      </w:r>
      <w:hyperlink r:id="rId50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бассейне частного дома в Саратове утонулв женщина</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Прибывшие по вызову местных пожарные ликвидировали возгорание. В помещении сарая нашли обгоревшее тело неизвестного человека. </w:t>
      </w:r>
      <w:hyperlink r:id="rId501"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ожидаются туман и усиление ветра</w:t>
      </w:r>
    </w:p>
    <w:p>
      <w:pPr>
        <w:pStyle w:val="aff4"/>
        <w:keepLines/>
        <w:rPr>
          <w:rFonts w:ascii="Times New Roman" w:cs="Times New Roman" w:hAnsi="Times New Roman"/>
          <w:sz w:val="24"/>
        </w:rPr>
      </w:pPr>
      <w:r>
        <w:rPr>
          <w:rFonts w:ascii="Times New Roman" w:cs="Times New Roman" w:hAnsi="Times New Roman"/>
          <w:sz w:val="24"/>
        </w:rPr>
        <w:t>Об этом свидетельствует оперативный прогноз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днём местами пройдёт небольшой дождь. Ночью и утром в отдельных районах — туман.  </w:t>
      </w:r>
      <w:hyperlink r:id="rId502"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Городская газета "Йошкар-Ола" - Fri Oct 06 2023 08:42:26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Кроме того, по этому номеру можно сообщить о фактах неправомерных действий со стороны сотрудников Главного управления МЧС России по Республике Марий Эл. </w:t>
      </w:r>
      <w:hyperlink r:id="rId50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получил ожог лица при пожаре в жилом доме в Удмуртии 5 октября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пожар начался из-за короткого замыкания проводов в сенях одной из квартир. В результате пламя уничтожило кровлю квартиры и сени, а также повредило внутреннюю отделку жилья.  </w:t>
      </w:r>
      <w:hyperlink r:id="rId504"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спустя около полутора часов сотрудники МЧС потушили пожар</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250 квадратных метров. </w:t>
      </w:r>
      <w:hyperlink r:id="rId50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Инструктаж по пожарной безопасности для школьников гимназии</w:t>
      </w:r>
    </w:p>
    <w:p>
      <w:pPr>
        <w:pStyle w:val="aff4"/>
        <w:keepLines/>
        <w:rPr>
          <w:rFonts w:ascii="Times New Roman" w:cs="Times New Roman" w:hAnsi="Times New Roman"/>
          <w:sz w:val="24"/>
        </w:rPr>
      </w:pPr>
      <w:r>
        <w:rPr>
          <w:rFonts w:ascii="Times New Roman" w:cs="Times New Roman" w:hAnsi="Times New Roman"/>
          <w:sz w:val="24"/>
        </w:rPr>
        <w:t xml:space="preserve">Вчера, в связи с Днем гражданской обороны МЧС России, инструктор пожарной части 33 селения Агвали, Магомед Магомедов, провел инструктаж по пожарной безопасности для учащихся Агвалинской гимназии имени Кади Абакарова, которые тренировались на футбольном поле поселка Колих.  </w:t>
      </w:r>
      <w:hyperlink r:id="rId506" w:history="1">
        <w:r>
          <w:rPr>
            <w:rStyle w:val="a5"/>
            <w:rFonts w:ascii="Times New Roman" w:cs="Times New Roman" w:hAnsi="Times New Roman"/>
            <w:sz w:val="24"/>
          </w:rPr>
          <w:t>Администрация МР "Цумадинский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Межрайонная военно-спортивная игра "Зарница» - 2023 " </w:t>
      </w:r>
      <w:hyperlink r:id="rId507"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Курганской области - Fri Oct 06 2023 08:44:00 GMT+0300 (Moscow Standard Time)</w:t>
      </w:r>
    </w:p>
    <w:p>
      <w:pPr>
        <w:pStyle w:val="aff4"/>
        <w:keepLines/>
        <w:rPr>
          <w:rFonts w:ascii="Times New Roman" w:cs="Times New Roman" w:hAnsi="Times New Roman"/>
          <w:sz w:val="24"/>
        </w:rPr>
      </w:pPr>
      <w:r>
        <w:rPr>
          <w:rFonts w:ascii="Times New Roman" w:cs="Times New Roman" w:hAnsi="Times New Roman"/>
          <w:sz w:val="24"/>
        </w:rPr>
        <w:t>6 октября отмечается Всемирный день улыбки! 😊</w:t>
      </w:r>
    </w:p>
    <w:p>
      <w:pPr>
        <w:pStyle w:val="aff4"/>
        <w:keepLines/>
        <w:rPr>
          <w:rFonts w:ascii="Times New Roman" w:cs="Times New Roman" w:hAnsi="Times New Roman"/>
          <w:sz w:val="24"/>
        </w:rPr>
      </w:pPr>
      <w:r>
        <w:rPr>
          <w:rFonts w:ascii="Times New Roman" w:cs="Times New Roman" w:hAnsi="Times New Roman"/>
          <w:sz w:val="24"/>
        </w:rPr>
        <w:t xml:space="preserve">☀Отличный повод подарить улыбку и свое хорошее настроение родным, близким, коллегам и просто прохожим людям! </w:t>
      </w:r>
      <w:hyperlink r:id="rId50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Тренировочную базу для пожарных открыли в Ленске</w:t>
      </w:r>
    </w:p>
    <w:p>
      <w:pPr>
        <w:pStyle w:val="aff4"/>
        <w:keepLines/>
        <w:rPr>
          <w:rFonts w:ascii="Times New Roman" w:cs="Times New Roman" w:hAnsi="Times New Roman"/>
          <w:sz w:val="24"/>
        </w:rPr>
      </w:pPr>
      <w:r>
        <w:rPr>
          <w:rFonts w:ascii="Times New Roman" w:cs="Times New Roman" w:hAnsi="Times New Roman"/>
          <w:sz w:val="24"/>
        </w:rPr>
        <w:t>В День гражданской обороны в Ленске состоялось торжественное открытие тренировочной теплодымокамеры для сотрудников Федеральной пожарной службы МЧС по Якутии.</w:t>
      </w:r>
    </w:p>
    <w:p>
      <w:pPr>
        <w:pStyle w:val="aff4"/>
        <w:keepLines/>
        <w:rPr>
          <w:rFonts w:ascii="Times New Roman" w:cs="Times New Roman" w:hAnsi="Times New Roman"/>
          <w:sz w:val="24"/>
        </w:rPr>
      </w:pPr>
      <w:r>
        <w:rPr>
          <w:rFonts w:ascii="Times New Roman" w:cs="Times New Roman" w:hAnsi="Times New Roman"/>
          <w:sz w:val="24"/>
        </w:rPr>
        <w:t xml:space="preserve">Это современный комплекс, который позволяет отрабатывать навыки поведения во время пожара в реалистичных условиях.  </w:t>
      </w:r>
      <w:hyperlink r:id="rId5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нашли тело второго пропавшего на реке Паужетка</w:t>
      </w:r>
    </w:p>
    <w:p>
      <w:pPr>
        <w:pStyle w:val="aff4"/>
        <w:keepLines/>
        <w:rPr>
          <w:rFonts w:ascii="Times New Roman" w:cs="Times New Roman" w:hAnsi="Times New Roman"/>
          <w:sz w:val="24"/>
        </w:rPr>
      </w:pPr>
      <w:r>
        <w:rPr>
          <w:rFonts w:ascii="Times New Roman" w:cs="Times New Roman" w:hAnsi="Times New Roman"/>
          <w:sz w:val="24"/>
        </w:rPr>
        <w:t xml:space="preserve">На Камчатке сотрудники регионального ГУ МЧС обнаружили тело второго пропавшего на реке Паужетка Усть-Большерецкого района. </w:t>
      </w:r>
      <w:hyperlink r:id="rId5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Жертвой пожара в Вольске оказался бездомный, несколько месяцев живший в чужом сарае</w:t>
      </w:r>
    </w:p>
    <w:p>
      <w:pPr>
        <w:pStyle w:val="aff4"/>
        <w:keepLines/>
        <w:rPr>
          <w:rFonts w:ascii="Times New Roman" w:cs="Times New Roman" w:hAnsi="Times New Roman"/>
          <w:sz w:val="24"/>
        </w:rPr>
      </w:pPr>
      <w:r>
        <w:rPr>
          <w:rFonts w:ascii="Times New Roman" w:cs="Times New Roman" w:hAnsi="Times New Roman"/>
          <w:sz w:val="24"/>
        </w:rPr>
        <w:t>Пресс-служба ГУ МЧС по Саратовской области приводит подробности пожара со смертельным исходом, происшедшего вчера, 5 октября, в Вольске.</w:t>
      </w:r>
    </w:p>
    <w:p>
      <w:pPr>
        <w:pStyle w:val="aff4"/>
        <w:keepLines/>
        <w:rPr>
          <w:rFonts w:ascii="Times New Roman" w:cs="Times New Roman" w:hAnsi="Times New Roman"/>
          <w:sz w:val="24"/>
        </w:rPr>
      </w:pPr>
      <w:r>
        <w:rPr>
          <w:rFonts w:ascii="Times New Roman" w:cs="Times New Roman" w:hAnsi="Times New Roman"/>
          <w:sz w:val="24"/>
        </w:rPr>
        <w:t xml:space="preserve">Ранее следователи информировали, что накануне вечером неизвестный мужчина погиб при пожаре в сарае на территории райцентра, предположительно, из-за непотушенной сигареты. </w:t>
      </w:r>
      <w:hyperlink r:id="rId511"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"Елки-палки" Радия Хабирова</w:t>
      </w:r>
    </w:p>
    <w:p>
      <w:pPr>
        <w:pStyle w:val="aff4"/>
        <w:keepLines/>
        <w:rPr>
          <w:rFonts w:ascii="Times New Roman" w:cs="Times New Roman" w:hAnsi="Times New Roman"/>
          <w:sz w:val="24"/>
        </w:rPr>
      </w:pPr>
      <w:r>
        <w:rPr>
          <w:rFonts w:ascii="Times New Roman" w:cs="Times New Roman" w:hAnsi="Times New Roman"/>
          <w:sz w:val="24"/>
        </w:rPr>
        <w:t xml:space="preserve">Кстати, имя начальника Главного управления МЧС России по Республике Башкортостан - Марат Латыпов. Ранее он также трудился в подразделениях МВД. Впрочем, это может быть всего лишь совпадением… </w:t>
      </w:r>
      <w:hyperlink r:id="rId512" w:history="1">
        <w:r>
          <w:rPr>
            <w:rStyle w:val="a5"/>
            <w:rFonts w:ascii="Times New Roman" w:cs="Times New Roman" w:hAnsi="Times New Roman"/>
            <w:sz w:val="24"/>
          </w:rPr>
          <w:t>Russian-blogger.com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Приглашаем принять участие в конкурсе «Лучший староста сельского населённого пункта»</w:t>
      </w:r>
    </w:p>
    <w:p>
      <w:pPr>
        <w:pStyle w:val="aff4"/>
        <w:keepLines/>
        <w:rPr>
          <w:rFonts w:ascii="Times New Roman" w:cs="Times New Roman" w:hAnsi="Times New Roman"/>
          <w:sz w:val="24"/>
        </w:rPr>
      </w:pPr>
      <w:r>
        <w:rPr>
          <w:rFonts w:ascii="Times New Roman" w:cs="Times New Roman" w:hAnsi="Times New Roman"/>
          <w:sz w:val="24"/>
        </w:rPr>
        <w:t>ГУ МЧС России по Свердловской области с 17 августа по 05 октября 2023 года проводит конкурс «Лучший староста сельского населённого пункта».</w:t>
      </w:r>
    </w:p>
    <w:p>
      <w:pPr>
        <w:pStyle w:val="aff4"/>
        <w:keepLines/>
        <w:rPr>
          <w:rFonts w:ascii="Times New Roman" w:cs="Times New Roman" w:hAnsi="Times New Roman"/>
          <w:sz w:val="24"/>
        </w:rPr>
      </w:pPr>
      <w:r>
        <w:rPr>
          <w:rFonts w:ascii="Times New Roman" w:cs="Times New Roman" w:hAnsi="Times New Roman"/>
          <w:sz w:val="24"/>
        </w:rPr>
        <w:t xml:space="preserve">Конкурс проводится с целью выявления и поддержки старост сельских населённых пунктов, имеющих значительные достижения в общественной деятельности, направленной на профилактику возникновения техногенных и иных пожаров, для распространения положительного опыта и стимулирования деятельности. </w:t>
      </w:r>
      <w:hyperlink r:id="rId513" w:history="1">
        <w:r>
          <w:rPr>
            <w:rStyle w:val="a5"/>
            <w:rFonts w:ascii="Times New Roman" w:cs="Times New Roman" w:hAnsi="Times New Roman"/>
            <w:sz w:val="24"/>
          </w:rPr>
          <w:t>Администрация Кировского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Пригородные автобусы Екатеринбурга хотят убрать из-за верхнепышминского трамвая</w:t>
      </w:r>
    </w:p>
    <w:p>
      <w:pPr>
        <w:pStyle w:val="aff4"/>
        <w:keepLines/>
        <w:rPr>
          <w:rFonts w:ascii="Times New Roman" w:cs="Times New Roman" w:hAnsi="Times New Roman"/>
          <w:sz w:val="24"/>
        </w:rPr>
      </w:pPr>
      <w:r>
        <w:rPr>
          <w:rFonts w:ascii="Times New Roman" w:cs="Times New Roman" w:hAnsi="Times New Roman"/>
          <w:sz w:val="24"/>
        </w:rPr>
        <w:t xml:space="preserve">Как добавила Светлана Костина, ответственными за защитные сооружения являются управляющие компании: у них есть ключи от убежищ, они приводят их в готовность и открывают в случае необходимости. Глава ведомства посоветовала челябинцам при срабатывании сирен звонить не в МЧС, а по телефону 112 или в УК, обслуживающую здание. </w:t>
      </w:r>
      <w:hyperlink r:id="rId514" w:history="1">
        <w:r>
          <w:rPr>
            <w:rStyle w:val="a5"/>
            <w:rFonts w:ascii="Times New Roman" w:cs="Times New Roman" w:hAnsi="Times New Roman"/>
            <w:sz w:val="24"/>
          </w:rPr>
          <w:t>ИА "УралПолит.Ru"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Туапсе прошла штабная тренировка по гражданской обороне</w:t>
      </w:r>
    </w:p>
    <w:p>
      <w:pPr>
        <w:pStyle w:val="aff4"/>
        <w:keepLines/>
        <w:rPr>
          <w:rFonts w:ascii="Times New Roman" w:cs="Times New Roman" w:hAnsi="Times New Roman"/>
          <w:sz w:val="24"/>
        </w:rPr>
      </w:pPr>
      <w:r>
        <w:rPr>
          <w:rFonts w:ascii="Times New Roman" w:cs="Times New Roman" w:hAnsi="Times New Roman"/>
          <w:sz w:val="24"/>
        </w:rPr>
        <w:t>В учениях приняли участие службы МЧС и спасательные подразделения, скорая помощь, Роспотребнадзор, полиция, а также представители власти.</w:t>
      </w:r>
    </w:p>
    <w:p>
      <w:pPr>
        <w:pStyle w:val="aff4"/>
        <w:keepLines/>
        <w:rPr>
          <w:rFonts w:ascii="Times New Roman" w:cs="Times New Roman" w:hAnsi="Times New Roman"/>
          <w:sz w:val="24"/>
        </w:rPr>
      </w:pPr>
      <w:r>
        <w:rPr>
          <w:rFonts w:ascii="Times New Roman" w:cs="Times New Roman" w:hAnsi="Times New Roman"/>
          <w:sz w:val="24"/>
        </w:rPr>
        <w:t xml:space="preserve">Цель подобных тренировок состоит в отработке слаженности действий и совершенствовании навыков экстренных оперативных служб при возникновении различных ЧС.  </w:t>
      </w:r>
      <w:hyperlink r:id="rId515" w:history="1">
        <w:r>
          <w:rPr>
            <w:rStyle w:val="a5"/>
            <w:rFonts w:ascii="Times New Roman" w:cs="Times New Roman" w:hAnsi="Times New Roman"/>
            <w:sz w:val="24"/>
          </w:rPr>
          <w:t>Газета "Черноморье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Людиново после ДТП, где пострадал подросток,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Фото ГУ МЧС РФ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мы писали ранее , 2 октября около шести часов вечера в городе Людиново произошло ДТП. В районе дома №108 по улице Маяковского на переходе под колеса автомобиля “ВАЗ-2104” попал 14-летний подросток.  </w:t>
      </w:r>
      <w:hyperlink r:id="rId516"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утром 6 октября сгорели два жилых дома</w:t>
      </w:r>
    </w:p>
    <w:p>
      <w:pPr>
        <w:pStyle w:val="aff4"/>
        <w:keepLines/>
        <w:rPr>
          <w:rFonts w:ascii="Times New Roman" w:cs="Times New Roman" w:hAnsi="Times New Roman"/>
          <w:sz w:val="24"/>
        </w:rPr>
      </w:pPr>
      <w:r>
        <w:rPr>
          <w:rFonts w:ascii="Times New Roman" w:cs="Times New Roman" w:hAnsi="Times New Roman"/>
          <w:sz w:val="24"/>
        </w:rPr>
        <w:t xml:space="preserve">По прибытию первого пожарного подразделения было установлено, что произошло возгорание двух частных домов площадью 250 метров», - сообщили в пресс-службе управления по городу Сочи ГУ МЧС России по Краснодарскому краю. </w:t>
      </w:r>
      <w:hyperlink r:id="rId517"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Вологодской области - Fri Oct 06 2023 08:48:33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Вологодской области предупреждает: соблюдайте правила пожарной безопасности, БЕРЕГИТЕ СЕБЯ и БЛИЗКИХ! </w:t>
      </w:r>
    </w:p>
    <w:p>
      <w:pPr>
        <w:pStyle w:val="aff4"/>
        <w:keepLines/>
        <w:rPr>
          <w:rFonts w:ascii="Times New Roman" w:cs="Times New Roman" w:hAnsi="Times New Roman"/>
          <w:sz w:val="24"/>
        </w:rPr>
      </w:pPr>
      <w:r>
        <w:rPr>
          <w:rFonts w:ascii="Times New Roman" w:cs="Times New Roman" w:hAnsi="Times New Roman"/>
          <w:sz w:val="24"/>
        </w:rPr>
        <w:t xml:space="preserve">#Телефондоверия Главного управления МЧС России по Вологодской области 8(8172) 72-99-99 </w:t>
      </w:r>
      <w:hyperlink r:id="rId51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Южно-Сахалинске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в ближайшие сутки в реках Южно-Сахалинска и Корсаковского района ожидается подъем воды с выходом на пойму и затоплением отдельных территорий, сообщает сахалинское управление МЧС. </w:t>
      </w:r>
      <w:hyperlink r:id="rId519" w:history="1">
        <w:r>
          <w:rPr>
            <w:rStyle w:val="a5"/>
            <w:rFonts w:ascii="Times New Roman" w:cs="Times New Roman" w:hAnsi="Times New Roman"/>
            <w:sz w:val="24"/>
          </w:rPr>
          <w:t>ГТРК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селе с разницей в два часа произошли два пожара</w:t>
      </w:r>
    </w:p>
    <w:p>
      <w:pPr>
        <w:pStyle w:val="aff4"/>
        <w:keepLines/>
        <w:rPr>
          <w:rFonts w:ascii="Times New Roman" w:cs="Times New Roman" w:hAnsi="Times New Roman"/>
          <w:sz w:val="24"/>
        </w:rPr>
      </w:pPr>
      <w:r>
        <w:rPr>
          <w:rFonts w:ascii="Times New Roman" w:cs="Times New Roman" w:hAnsi="Times New Roman"/>
          <w:sz w:val="24"/>
        </w:rPr>
        <w:t xml:space="preserve">Другое возгорание зафиксировано на улице Садовая в 22:00. На площади 22 квадратных метра сгорели баня и сарай. Пострадавших в пожарах нет, сообщили в региональном ГУ МЧС. </w:t>
      </w:r>
      <w:hyperlink r:id="rId520" w:history="1">
        <w:r>
          <w:rPr>
            <w:rStyle w:val="a5"/>
            <w:rFonts w:ascii="Times New Roman" w:cs="Times New Roman" w:hAnsi="Times New Roman"/>
            <w:sz w:val="24"/>
          </w:rPr>
          <w:t>ИА Saratovnews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Глубокой ночью под Сызранью заполыхал жилой дом</w:t>
      </w:r>
    </w:p>
    <w:p>
      <w:pPr>
        <w:pStyle w:val="aff4"/>
        <w:keepLines/>
        <w:rPr>
          <w:rFonts w:ascii="Times New Roman" w:cs="Times New Roman" w:hAnsi="Times New Roman"/>
          <w:sz w:val="24"/>
        </w:rPr>
      </w:pPr>
      <w:r>
        <w:rPr>
          <w:rFonts w:ascii="Times New Roman" w:cs="Times New Roman" w:hAnsi="Times New Roman"/>
          <w:sz w:val="24"/>
        </w:rPr>
        <w:t>Как сообщили КТВ-ЛУЧ в региональном управлении МЧС, огонь распространился на площади в 50 квадратных метров. Ликвидировали этот пожар в 03:20.</w:t>
      </w:r>
    </w:p>
    <w:p>
      <w:pPr>
        <w:pStyle w:val="aff4"/>
        <w:keepLines/>
        <w:rPr>
          <w:rFonts w:ascii="Times New Roman" w:cs="Times New Roman" w:hAnsi="Times New Roman"/>
          <w:sz w:val="24"/>
        </w:rPr>
      </w:pPr>
      <w:r>
        <w:rPr>
          <w:rFonts w:ascii="Times New Roman" w:cs="Times New Roman" w:hAnsi="Times New Roman"/>
          <w:sz w:val="24"/>
        </w:rPr>
        <w:t xml:space="preserve">К счастью, во время ЧП никто не пострадал. </w:t>
      </w:r>
      <w:hyperlink r:id="rId52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на Кривошеина ночью загорелись ВАЗ-2114 и Nissan Almera</w:t>
      </w:r>
    </w:p>
    <w:p>
      <w:pPr>
        <w:pStyle w:val="aff4"/>
        <w:keepLines/>
        <w:rPr>
          <w:rFonts w:ascii="Times New Roman" w:cs="Times New Roman" w:hAnsi="Times New Roman"/>
          <w:sz w:val="24"/>
        </w:rPr>
      </w:pPr>
      <w:r>
        <w:rPr>
          <w:rFonts w:ascii="Times New Roman" w:cs="Times New Roman" w:hAnsi="Times New Roman"/>
          <w:sz w:val="24"/>
        </w:rPr>
        <w:t>Об этом в пятницу, 6 октября,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структуре уточнили, что сигнал о пожаре рядом с домом №9 на улице Кривошеина поступил на пульт дежурного в 01.27.  </w:t>
      </w:r>
      <w:hyperlink r:id="rId522"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из-за сильных дождей объявили «оранжевый»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чрезвычайной ситуации звоните в единую службу по телефону «01» (с сотовых телефонов – 101). Доступен и единый «телефон доверия» главного управления МЧС России по Тверской области – (4822) 39-99-99. </w:t>
      </w:r>
      <w:hyperlink r:id="rId523"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ЧС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Позже в управлении МЧС по Сахалинской области заявили о подтоплениях 34 придомовых территорий из-за «выпадения обильных осадков в виде дождя». «В результате подтопления пострадавших нет, проживающие от расселения отказались.  </w:t>
      </w:r>
      <w:hyperlink r:id="rId524" w:history="1">
        <w:r>
          <w:rPr>
            <w:rStyle w:val="a5"/>
            <w:rFonts w:ascii="Times New Roman" w:cs="Times New Roman" w:hAnsi="Times New Roman"/>
            <w:sz w:val="24"/>
          </w:rPr>
          <w:t>Блог о самом интересном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селе за один вечер случились два пожара. Не исключается поджог</w:t>
      </w:r>
    </w:p>
    <w:p>
      <w:pPr>
        <w:pStyle w:val="aff4"/>
        <w:keepLines/>
        <w:rPr>
          <w:rFonts w:ascii="Times New Roman" w:cs="Times New Roman" w:hAnsi="Times New Roman"/>
          <w:sz w:val="24"/>
        </w:rPr>
      </w:pPr>
      <w:r>
        <w:rPr>
          <w:rFonts w:ascii="Times New Roman" w:cs="Times New Roman" w:hAnsi="Times New Roman"/>
          <w:sz w:val="24"/>
        </w:rPr>
        <w:t xml:space="preserve">После этого (по данным Г МЧС - в 22.00, по информации райадминистрации - в 20.00), на пульт "01" поступили второй сигнал; на улице Садовая горели сарай и деревянная баня. Тушить огонь прибыли одна единица техники и четыре человека личного состава. </w:t>
      </w:r>
      <w:hyperlink r:id="rId525"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в деревне Ивино и сарай в Любучанах сгорели в городском округе Чехов</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дачного дома в деревне Ивино по улице Солнечная поступило через Систему-112. На место пожара незамедлительно выехали пожарно-спасательные подразделения. К моменту их прибытия горел частный двухэтажный деревянно-брусовой дом открытым пламенем по всей площади.
 </w:t>
      </w:r>
      <w:hyperlink r:id="rId526" w:history="1">
        <w:r>
          <w:rPr>
            <w:rStyle w:val="a5"/>
            <w:rFonts w:ascii="Times New Roman" w:cs="Times New Roman" w:hAnsi="Times New Roman"/>
            <w:sz w:val="24"/>
          </w:rPr>
          <w:t>Чехов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Работали 11 пиротехников: в Крыму уничтожили около 240 бомб, снарядов и мин</w:t>
      </w:r>
    </w:p>
    <w:p>
      <w:pPr>
        <w:pStyle w:val="aff4"/>
        <w:keepLines/>
        <w:rPr>
          <w:rFonts w:ascii="Times New Roman" w:cs="Times New Roman" w:hAnsi="Times New Roman"/>
          <w:sz w:val="24"/>
        </w:rPr>
      </w:pPr>
      <w:r>
        <w:rPr>
          <w:rFonts w:ascii="Times New Roman" w:cs="Times New Roman" w:hAnsi="Times New Roman"/>
          <w:sz w:val="24"/>
        </w:rPr>
        <w:t xml:space="preserve">В Кировском, Ленинском районах и под Феодосией сотрудники Специального морского и Специализированного отрядов ГУ МЧС Крыма прошла операция по обезвреживанию боеприпасов периода Великой Отечественной войны.  </w:t>
      </w:r>
      <w:hyperlink r:id="rId527" w:history="1">
        <w:r>
          <w:rPr>
            <w:rStyle w:val="a5"/>
            <w:rFonts w:ascii="Times New Roman" w:cs="Times New Roman" w:hAnsi="Times New Roman"/>
            <w:sz w:val="24"/>
          </w:rPr>
          <w:t>КП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введен в Южно-Сахалинске из-за тайфуна</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главка МЧС России, без электричества остаются жители 584 частных и шести многоквартирных домов Южно-Сахалинска.</w:t>
      </w:r>
    </w:p>
    <w:p>
      <w:pPr>
        <w:pStyle w:val="aff4"/>
        <w:keepLines/>
        <w:rPr>
          <w:rFonts w:ascii="Times New Roman" w:cs="Times New Roman" w:hAnsi="Times New Roman"/>
          <w:sz w:val="24"/>
        </w:rPr>
      </w:pPr>
      <w:r>
        <w:rPr>
          <w:rFonts w:ascii="Times New Roman" w:cs="Times New Roman" w:hAnsi="Times New Roman"/>
          <w:sz w:val="24"/>
        </w:rPr>
        <w:t xml:space="preserve">В ведомстве уточнили, что в зону подтопления попали 34 придомовые территории, из них вода в шести домах. Пострадавших нет. </w:t>
      </w:r>
      <w:hyperlink r:id="rId528"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Развожаев сообщил об отражении атаки морских дронов на Севастополь</w:t>
      </w:r>
    </w:p>
    <w:p>
      <w:pPr>
        <w:pStyle w:val="aff4"/>
        <w:keepLines/>
        <w:rPr>
          <w:rFonts w:ascii="Times New Roman" w:cs="Times New Roman" w:hAnsi="Times New Roman"/>
          <w:sz w:val="24"/>
        </w:rPr>
      </w:pPr>
      <w:r>
        <w:rPr>
          <w:rFonts w:ascii="Times New Roman" w:cs="Times New Roman" w:hAnsi="Times New Roman"/>
          <w:sz w:val="24"/>
        </w:rPr>
        <w:t xml:space="preserve">После удара в штабе флота возник пожар, в десяти жилых домах в центре города выбило стекла. Развожаев заявил, что из местных жителей никто не пострадал.  </w:t>
      </w:r>
      <w:hyperlink r:id="rId529" w:history="1">
        <w:r>
          <w:rPr>
            <w:rStyle w:val="a5"/>
            <w:rFonts w:ascii="Times New Roman" w:cs="Times New Roman" w:hAnsi="Times New Roman"/>
            <w:sz w:val="24"/>
          </w:rPr>
          <w:t>Блог о самом интересном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Педагоги Костромского автотранспортного колледжа на один день стали спасателями</w:t>
      </w:r>
    </w:p>
    <w:p>
      <w:pPr>
        <w:pStyle w:val="aff4"/>
        <w:keepLines/>
        <w:rPr>
          <w:rFonts w:ascii="Times New Roman" w:cs="Times New Roman" w:hAnsi="Times New Roman"/>
          <w:sz w:val="24"/>
        </w:rPr>
      </w:pPr>
      <w:r>
        <w:rPr>
          <w:rFonts w:ascii="Times New Roman" w:cs="Times New Roman" w:hAnsi="Times New Roman"/>
          <w:sz w:val="24"/>
        </w:rPr>
        <w:t>Специальный урок для учителей провели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Сначала участники занятий разобрали теорию. Затем на практических площадках были смоделированы экстренные ситуации.  </w:t>
      </w:r>
      <w:hyperlink r:id="rId530"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сгорел припаркованный ВАЗ</w:t>
      </w:r>
    </w:p>
    <w:p>
      <w:pPr>
        <w:pStyle w:val="aff4"/>
        <w:keepLines/>
        <w:rPr>
          <w:rFonts w:ascii="Times New Roman" w:cs="Times New Roman" w:hAnsi="Times New Roman"/>
          <w:sz w:val="24"/>
        </w:rPr>
      </w:pPr>
      <w:r>
        <w:rPr>
          <w:rFonts w:ascii="Times New Roman" w:cs="Times New Roman" w:hAnsi="Times New Roman"/>
          <w:sz w:val="24"/>
        </w:rPr>
        <w:t>Пешеходы заметили клубы дыма и вызвали на место МЧС. Для тушения привлекли четыре спасателя на одной спецмашине.</w:t>
      </w:r>
    </w:p>
    <w:p>
      <w:pPr>
        <w:pStyle w:val="aff4"/>
        <w:keepLines/>
        <w:rPr>
          <w:rFonts w:ascii="Times New Roman" w:cs="Times New Roman" w:hAnsi="Times New Roman"/>
          <w:sz w:val="24"/>
        </w:rPr>
      </w:pPr>
      <w:r>
        <w:rPr>
          <w:rFonts w:ascii="Times New Roman" w:cs="Times New Roman" w:hAnsi="Times New Roman"/>
          <w:sz w:val="24"/>
        </w:rPr>
        <w:t xml:space="preserve">В ГУ МЧС по Ростовской области сообщили, что в результате пожара никто не пострадал.  </w:t>
      </w:r>
      <w:hyperlink r:id="rId531"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Бузулуке на пожаре пострадал мужчина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23-й пожарно-спасательной части за 20 минут смогли остановить распространение огня. По предварительным данным, площадь пожара составила 330 кв. метров. </w:t>
      </w:r>
      <w:hyperlink r:id="rId532"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Мобильное приложение по безопасности «МЧС России» оповестит омичей об угрозах</w:t>
      </w:r>
    </w:p>
    <w:p>
      <w:pPr>
        <w:pStyle w:val="aff4"/>
        <w:keepLines/>
        <w:rPr>
          <w:rFonts w:ascii="Times New Roman" w:cs="Times New Roman" w:hAnsi="Times New Roman"/>
          <w:sz w:val="24"/>
        </w:rPr>
      </w:pPr>
      <w:r>
        <w:rPr>
          <w:rFonts w:ascii="Times New Roman" w:cs="Times New Roman" w:hAnsi="Times New Roman"/>
          <w:sz w:val="24"/>
        </w:rPr>
        <w:t>Также получить информацию о различных происшествиях и порядке действий можно установив мобильное приложение по безопасности «МЧС России».</w:t>
      </w:r>
    </w:p>
    <w:p>
      <w:pPr>
        <w:pStyle w:val="aff4"/>
        <w:keepLines/>
        <w:rPr>
          <w:rFonts w:ascii="Times New Roman" w:cs="Times New Roman" w:hAnsi="Times New Roman"/>
          <w:sz w:val="24"/>
        </w:rPr>
      </w:pPr>
      <w:r>
        <w:rPr>
          <w:rFonts w:ascii="Times New Roman" w:cs="Times New Roman" w:hAnsi="Times New Roman"/>
          <w:sz w:val="24"/>
        </w:rPr>
        <w:t xml:space="preserve">«Для максимально быстрого получения экстренной информации в приложении имеется опция, которая позволяет получать push-сообщения, в том числе и о неблагоприятных явлениях погоды, с порядком действий и правилами поведения.  </w:t>
      </w:r>
      <w:hyperlink r:id="rId533" w:history="1">
        <w:r>
          <w:rPr>
            <w:rStyle w:val="a5"/>
            <w:rFonts w:ascii="Times New Roman" w:cs="Times New Roman" w:hAnsi="Times New Roman"/>
            <w:sz w:val="24"/>
          </w:rPr>
          <w:t>Омская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на 6 и 7 октября объявлено штормовое предупреждение по ливням, грозам и сильному ветру</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Краснодарскому краю, сегодня, а также в субботу до конца дня на территории региона пройдут сильные дожди.  </w:t>
      </w:r>
      <w:hyperlink r:id="rId534"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Дону вынесли приговор родителям двух погибших в пожаре детей</w:t>
      </w:r>
    </w:p>
    <w:p>
      <w:pPr>
        <w:pStyle w:val="aff4"/>
        <w:keepLines/>
        <w:rPr>
          <w:rFonts w:ascii="Times New Roman" w:cs="Times New Roman" w:hAnsi="Times New Roman"/>
          <w:sz w:val="24"/>
        </w:rPr>
      </w:pPr>
      <w:r>
        <w:rPr>
          <w:rFonts w:ascii="Times New Roman" w:cs="Times New Roman" w:hAnsi="Times New Roman"/>
          <w:sz w:val="24"/>
        </w:rPr>
        <w:t>В какой-то момент в комнате случился пожар. Из-за того что дверь была заперта на ключ, дети не смогли самостоятельно выбраться наружу.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два мальчика, трех и пяти лет.  </w:t>
      </w:r>
      <w:hyperlink r:id="rId535" w:history="1">
        <w:r>
          <w:rPr>
            <w:rStyle w:val="a5"/>
            <w:rFonts w:ascii="Times New Roman" w:cs="Times New Roman" w:hAnsi="Times New Roman"/>
            <w:sz w:val="24"/>
          </w:rPr>
          <w:t>Мартыновский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по Орловской области - Fri Oct 06 2023 08:58:53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21 выезд за сутки: пожарные эвакуировали 16 человек </w:t>
      </w:r>
    </w:p>
    <w:p>
      <w:pPr>
        <w:pStyle w:val="aff4"/>
        <w:keepLines/>
        <w:rPr>
          <w:rFonts w:ascii="Times New Roman" w:cs="Times New Roman" w:hAnsi="Times New Roman"/>
          <w:sz w:val="24"/>
        </w:rPr>
      </w:pPr>
      <w:r>
        <w:rPr>
          <w:rFonts w:ascii="Times New Roman" w:cs="Times New Roman" w:hAnsi="Times New Roman"/>
          <w:sz w:val="24"/>
        </w:rPr>
        <w:t>#МЧСОрёл #МЧСРоссии</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орловские пожарно-спасательные подразделения выезжали 21 раз, из них двенадцать выездов – на ликвидацию возгораний, и девять – на различные происшествия и помощь населению.  </w:t>
      </w:r>
      <w:hyperlink r:id="rId53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реках вырастет еще на 1 метр в двух районах Сахалина 6 октября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Сахалинской области, согласно данным регионального управления Росгидромета, в ближайшие сутки на реках Корсаковского района и Южно-Сахалинска ожидаются значительные подъемы уровней воды.  </w:t>
      </w:r>
      <w:hyperlink r:id="rId537" w:history="1">
        <w:r>
          <w:rPr>
            <w:rStyle w:val="a5"/>
            <w:rFonts w:ascii="Times New Roman" w:cs="Times New Roman" w:hAnsi="Times New Roman"/>
            <w:sz w:val="24"/>
          </w:rPr>
          <w:t>Сетевое издание "Сахалин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 технологично, открыто. Как хоронят радиоактивные отходы</w:t>
      </w:r>
    </w:p>
    <w:p>
      <w:pPr>
        <w:pStyle w:val="aff4"/>
        <w:keepLines/>
        <w:rPr>
          <w:rFonts w:ascii="Times New Roman" w:cs="Times New Roman" w:hAnsi="Times New Roman"/>
          <w:sz w:val="24"/>
        </w:rPr>
      </w:pPr>
      <w:r>
        <w:rPr>
          <w:rFonts w:ascii="Times New Roman" w:cs="Times New Roman" w:hAnsi="Times New Roman"/>
          <w:sz w:val="24"/>
        </w:rPr>
        <w:t xml:space="preserve">Его деятельность контролируют правительство России, ФАС, МЧС, «Росатом», Роснедра, Роспотребнадзор, Ростехнадзор (может проверять в любое время), Росприроднадзор и ФМБА России. В Озёрске в 2016 и 2018 годах также проходили общественные слушания и обсуждения материалов обоснования лицензии на размещение и сооружение ППЗРО.  </w:t>
      </w:r>
      <w:hyperlink r:id="rId538" w:history="1">
        <w:r>
          <w:rPr>
            <w:rStyle w:val="a5"/>
            <w:rFonts w:ascii="Times New Roman" w:cs="Times New Roman" w:hAnsi="Times New Roman"/>
            <w:sz w:val="24"/>
          </w:rPr>
          <w:t>Медиа 73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Инспекторский состав Центра ГИМС проводит уроки безопасности в школах</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Государственные инспекторы подразделений Центра ГИМС Главного управления МЧС России по Краснодарскому краю продолжают проведение мероприятий профилактики происшествий на водных объектах. В числе форм работы – проведение открытых уроков в школах, выступления на родительских собраниях, разъяснительные беседы среди населения, выступления на телеканалах, радиоэфирах, в печати. </w:t>
      </w:r>
      <w:hyperlink r:id="rId53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Юго-Восточном округе прошли тренировки по тушению пожаров</w:t>
      </w:r>
    </w:p>
    <w:p>
      <w:pPr>
        <w:pStyle w:val="aff4"/>
        <w:keepLines/>
        <w:rPr>
          <w:rFonts w:ascii="Times New Roman" w:cs="Times New Roman" w:hAnsi="Times New Roman"/>
          <w:sz w:val="24"/>
        </w:rPr>
      </w:pPr>
      <w:r>
        <w:rPr>
          <w:rFonts w:ascii="Times New Roman" w:cs="Times New Roman" w:hAnsi="Times New Roman"/>
          <w:sz w:val="24"/>
        </w:rPr>
        <w:t>Под контролем инспекторов МЧС участники практиковались в тушении пожаров и ликвидации последствий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xml:space="preserve">В состав сводной мобильной группы входят представители всех 12 районных «Жилищников», а также ГБУ «Автомобильные дороги ЮВАО».  </w:t>
      </w:r>
      <w:hyperlink r:id="rId540" w:history="1">
        <w:r>
          <w:rPr>
            <w:rStyle w:val="a5"/>
            <w:rFonts w:ascii="Times New Roman" w:cs="Times New Roman" w:hAnsi="Times New Roman"/>
            <w:sz w:val="24"/>
          </w:rPr>
          <w:t>Юго-Восточный Курьер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спасатели нашли тело второго пропавшего на реке Паужетка мужчины</w:t>
      </w:r>
    </w:p>
    <w:p>
      <w:pPr>
        <w:pStyle w:val="aff4"/>
        <w:keepLines/>
        <w:rPr>
          <w:rFonts w:ascii="Times New Roman" w:cs="Times New Roman" w:hAnsi="Times New Roman"/>
          <w:sz w:val="24"/>
        </w:rPr>
      </w:pPr>
      <w:r>
        <w:rPr>
          <w:rFonts w:ascii="Times New Roman" w:cs="Times New Roman" w:hAnsi="Times New Roman"/>
          <w:sz w:val="24"/>
        </w:rPr>
        <w:t xml:space="preserve">Поутру 6 октября спасатели вскрыли тело второго конченого, сообщает пресс-служба краевого ГУ МЧС.«Поутру 6 октября во времена облета места происшествия на вертолете в реке Озерной было вскрыто тело второго дяди.  </w:t>
      </w:r>
      <w:hyperlink r:id="rId541"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Брянск - Fri Oct 06 2023 09:00:08 GMT+0300 (Moscow Standard Time)</w:t>
      </w:r>
    </w:p>
    <w:p>
      <w:pPr>
        <w:pStyle w:val="aff4"/>
        <w:keepLines/>
        <w:rPr>
          <w:rFonts w:ascii="Times New Roman" w:cs="Times New Roman" w:hAnsi="Times New Roman"/>
          <w:sz w:val="24"/>
        </w:rPr>
      </w:pPr>
      <w:r>
        <w:rPr>
          <w:rFonts w:ascii="Times New Roman" w:cs="Times New Roman" w:hAnsi="Times New Roman"/>
          <w:sz w:val="24"/>
        </w:rPr>
        <w:t>За сутки в Брянской области зарегистрировали 3 техногенных возгорания. Такие сведения сообщили сегодня утром, 6 октября,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br-tvr.ru </w:t>
      </w:r>
      <w:hyperlink r:id="rId54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учения в Урае</w:t>
      </w:r>
    </w:p>
    <w:p>
      <w:pPr>
        <w:pStyle w:val="aff4"/>
        <w:keepLines/>
        <w:rPr>
          <w:rFonts w:ascii="Times New Roman" w:cs="Times New Roman" w:hAnsi="Times New Roman"/>
          <w:sz w:val="24"/>
        </w:rPr>
      </w:pPr>
      <w:r>
        <w:rPr>
          <w:rFonts w:ascii="Times New Roman" w:cs="Times New Roman" w:hAnsi="Times New Roman"/>
          <w:sz w:val="24"/>
        </w:rPr>
        <w:t>9 единиц техники, 30 человек личного состава МЧС приняли участие в пожарных учениях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По легенде учений, в детской игровой комнате торгового центра произошло возгорание.  </w:t>
      </w:r>
      <w:hyperlink r:id="rId543" w:history="1">
        <w:r>
          <w:rPr>
            <w:rStyle w:val="a5"/>
            <w:rFonts w:ascii="Times New Roman" w:cs="Times New Roman" w:hAnsi="Times New Roman"/>
            <w:sz w:val="24"/>
          </w:rPr>
          <w:t>Наши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улицам плывут автомобили: на Южно-Сахалинск обрушился тайфун</w:t>
      </w:r>
    </w:p>
    <w:p>
      <w:pPr>
        <w:pStyle w:val="aff4"/>
        <w:keepLines/>
        <w:rPr>
          <w:rFonts w:ascii="Times New Roman" w:cs="Times New Roman" w:hAnsi="Times New Roman"/>
          <w:sz w:val="24"/>
        </w:rPr>
      </w:pPr>
      <w:r>
        <w:rPr>
          <w:rFonts w:ascii="Times New Roman" w:cs="Times New Roman" w:hAnsi="Times New Roman"/>
          <w:sz w:val="24"/>
        </w:rPr>
        <w:t>Паромная переправа Ванино-Холмск, железная дорога работают в обычном режиме", – сообщили утром в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Школьников перевели на дистанционное обучение, чтобы они не пробирались до образовательных учреждений сквозь "реки".  </w:t>
      </w:r>
      <w:hyperlink r:id="rId544"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Калуга | Городские новости - Fri Oct 06 2023 09:01:00 GMT+0300 (Moscow Standard Time)</w:t>
      </w:r>
    </w:p>
    <w:p>
      <w:pPr>
        <w:pStyle w:val="aff4"/>
        <w:keepLines/>
        <w:rPr>
          <w:rFonts w:ascii="Times New Roman" w:cs="Times New Roman" w:hAnsi="Times New Roman"/>
          <w:sz w:val="24"/>
        </w:rPr>
      </w:pPr>
      <w:r>
        <w:rPr>
          <w:rFonts w:ascii="Times New Roman" w:cs="Times New Roman" w:hAnsi="Times New Roman"/>
          <w:sz w:val="24"/>
        </w:rPr>
        <w:t>Фото разместило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водитель «Лады» врезался в стоящий автомобиль «Шевроле». От удара «Шевроле» вылетел в кювет.  </w:t>
      </w:r>
      <w:hyperlink r:id="rId54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оказывает гуманитарную помощь Луганской народной республике</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Главного управления МЧС России по Красноярскому краю, полковник внутренней службы Андрей Хрулькевич и Председатель президиума КРОО «Ветеранов противопожарной службы» Виктор Николаевич Макеич третьего октября отправились с гуманитарным грузом из г. Красноярска в г. Луганск. </w:t>
      </w:r>
      <w:hyperlink r:id="rId546"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УАЗ загорелся в Увинском районе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в телеграм-канале.</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около 9:40.</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5 кв. м. </w:t>
      </w:r>
      <w:hyperlink r:id="rId547"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Крыма спасли двух заблудившихся женщин</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МЧС, - передает Керчь .ФМ. Информация о происшествии поступила в службу спасения. Женщины поднялись на гору Караби на личном автомобиле, однако на обратном пути в темноте потеряли ориентиры и сбились с пути.  </w:t>
      </w:r>
      <w:hyperlink r:id="rId548"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Будто испарился: в Хабаровском крае решили больше не искать пропавшего рыбака</w:t>
      </w:r>
    </w:p>
    <w:p>
      <w:pPr>
        <w:pStyle w:val="aff4"/>
        <w:keepLines/>
        <w:rPr>
          <w:rFonts w:ascii="Times New Roman" w:cs="Times New Roman" w:hAnsi="Times New Roman"/>
          <w:sz w:val="24"/>
        </w:rPr>
      </w:pPr>
      <w:r>
        <w:rPr>
          <w:rFonts w:ascii="Times New Roman" w:cs="Times New Roman" w:hAnsi="Times New Roman"/>
          <w:sz w:val="24"/>
        </w:rPr>
        <w:t xml:space="preserve">В МЧС Хабаровского края сообщили об окончании поисков пропавшего рыбака в районе имени Лазо. Он не вернулся домой 2 октября, и с тех пор спасатели осмотрели заломы, отмели, скопления веток и наносного мусора.  </w:t>
      </w:r>
      <w:hyperlink r:id="rId549"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ввели режим ЧС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Сахалинской области, в городе пострадали 34 придомовые территории, частично вода проникла в дома. Пострадавших нет, жители подтопленных домов отказались от расселения.  </w:t>
      </w:r>
      <w:hyperlink r:id="rId550"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Новокузнецк сейчас - Fri Oct 06 2023 09:05:00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Всего к тушению пожара от МЧС России привлекались 15 человек и 4 единицы техники. Как сообщили в МЧС, в пустом резервуаре вспыхнули пары. 15 человек эвакуировались самостоятельно, пострадавших нет. </w:t>
      </w:r>
      <w:hyperlink r:id="rId55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учений на биробиджанской ТЭЦ пожарные спасли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Пожарные тренировались в использовании специализированного оборудования и методов тушения углеподачи, что в реальных условиях позволяет им эффективно бороться с возгораниями и минимизировать потенциальный ущерб, - подчеркнул Константин Воронцов, заместитель начальника Главного управления МЧС России по Еврейской АО. </w:t>
      </w:r>
      <w:hyperlink r:id="rId55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украинском Николаеве произошли взрывы, объявлена воздушная тревога</w:t>
      </w:r>
    </w:p>
    <w:p>
      <w:pPr>
        <w:pStyle w:val="aff4"/>
        <w:keepLines/>
        <w:rPr>
          <w:rFonts w:ascii="Times New Roman" w:cs="Times New Roman" w:hAnsi="Times New Roman"/>
          <w:sz w:val="24"/>
        </w:rPr>
      </w:pPr>
      <w:r>
        <w:rPr>
          <w:rFonts w:ascii="Times New Roman" w:cs="Times New Roman" w:hAnsi="Times New Roman"/>
          <w:sz w:val="24"/>
        </w:rPr>
        <w:t xml:space="preserve">4 октября, в городе Запорожье, находящемся под контролем Киева, произошел взрыв. В ответ на этот инцидент, украинские власти также объявили воздушную тревогу. Утром этого дня мэр Кривого Рога, Александр Викул, сообщил о взрывах в своем городе и призвал жителей не публиковать информацию в сети интернет. </w:t>
      </w:r>
      <w:hyperlink r:id="rId553" w:history="1">
        <w:r>
          <w:rPr>
            <w:rStyle w:val="a5"/>
            <w:rFonts w:ascii="Times New Roman" w:cs="Times New Roman" w:hAnsi="Times New Roman"/>
            <w:sz w:val="24"/>
          </w:rPr>
          <w:t>Overclockers.ru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5 октября отменили режим ЧС из-за африканской чумы свиней</w:t>
      </w:r>
    </w:p>
    <w:p>
      <w:pPr>
        <w:pStyle w:val="aff4"/>
        <w:keepLines/>
        <w:rPr>
          <w:rFonts w:ascii="Times New Roman" w:cs="Times New Roman" w:hAnsi="Times New Roman"/>
          <w:sz w:val="24"/>
        </w:rPr>
      </w:pPr>
      <w:r>
        <w:rPr>
          <w:rFonts w:ascii="Times New Roman" w:cs="Times New Roman" w:hAnsi="Times New Roman"/>
          <w:sz w:val="24"/>
        </w:rPr>
        <w:t>В МЧС сообщили, что на территории района установили режим «Чрезвычайная ситуация».</w:t>
      </w:r>
    </w:p>
    <w:p>
      <w:pPr>
        <w:pStyle w:val="aff4"/>
        <w:keepLines/>
        <w:rPr>
          <w:rFonts w:ascii="Times New Roman" w:cs="Times New Roman" w:hAnsi="Times New Roman"/>
          <w:sz w:val="24"/>
        </w:rPr>
      </w:pPr>
      <w:r>
        <w:rPr>
          <w:rFonts w:ascii="Times New Roman" w:cs="Times New Roman" w:hAnsi="Times New Roman"/>
          <w:sz w:val="24"/>
        </w:rPr>
        <w:t xml:space="preserve">Вчера ГУ МЧС проинформировало, что 5 октября в Октябрьском районе режим ЧС был отменен. </w:t>
      </w:r>
      <w:hyperlink r:id="rId554"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6 октября пройдут ливни и усилится ветер</w:t>
      </w:r>
    </w:p>
    <w:p>
      <w:pPr>
        <w:pStyle w:val="aff4"/>
        <w:keepLines/>
        <w:rPr>
          <w:rFonts w:ascii="Times New Roman" w:cs="Times New Roman" w:hAnsi="Times New Roman"/>
          <w:sz w:val="24"/>
        </w:rPr>
      </w:pPr>
      <w:r>
        <w:rPr>
          <w:rFonts w:ascii="Times New Roman" w:cs="Times New Roman" w:hAnsi="Times New Roman"/>
          <w:sz w:val="24"/>
        </w:rPr>
        <w:t xml:space="preserve">Утром в низинах и у водоемов туман. Ветер западной четверти 4-9 м/с, днем порывы 12-14 м/с. Температура воздуха ночью 9-11°, днем 22-24°, сообщает пресс-служба Главного управления МЧС России по Краснодарскому краю. </w:t>
      </w:r>
      <w:hyperlink r:id="rId555" w:history="1">
        <w:r>
          <w:rPr>
            <w:rStyle w:val="a5"/>
            <w:rFonts w:ascii="Times New Roman" w:cs="Times New Roman" w:hAnsi="Times New Roman"/>
            <w:sz w:val="24"/>
          </w:rPr>
          <w:t>Сетевое издание "Прибой"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INFOTOWN - Новости Севастополя - Fri Oct 06 2023 09:07:00 GMT+0300 (Moscow Standard Time)</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Главка МЧС России по городу.</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квартире на 3 этаже одного из домов на проспекте Победы. На воздух вывели больше 30 человек, в том числе детей.  </w:t>
      </w:r>
      <w:hyperlink r:id="rId55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в результате прокурорского вмешательства восстановлены права владельца жилого помещения снесенного дома</w:t>
      </w:r>
    </w:p>
    <w:p>
      <w:pPr>
        <w:pStyle w:val="aff4"/>
        <w:keepLines/>
        <w:rPr>
          <w:rFonts w:ascii="Times New Roman" w:cs="Times New Roman" w:hAnsi="Times New Roman"/>
          <w:sz w:val="24"/>
        </w:rPr>
      </w:pPr>
      <w:r>
        <w:rPr>
          <w:rFonts w:ascii="Times New Roman" w:cs="Times New Roman" w:hAnsi="Times New Roman"/>
          <w:sz w:val="24"/>
        </w:rPr>
        <w:t xml:space="preserve">Установлено, что в декабре 2007 года в деревянном многоквартирном жилом доме произошел пожар, в результате которого большая часть дома уничтожена огнем. В 2009 году дом признали аварийным, подлежащим сносу и произвели его снос со снятием с государственного кадастрового учета. </w:t>
      </w:r>
      <w:hyperlink r:id="rId557" w:history="1">
        <w:r>
          <w:rPr>
            <w:rStyle w:val="a5"/>
            <w:rFonts w:ascii="Times New Roman" w:cs="Times New Roman" w:hAnsi="Times New Roman"/>
            <w:sz w:val="24"/>
          </w:rPr>
          <w:t>Законовест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Омск - Fri Oct 06 2023 09:08:06 GMT+0300 (Moscow Standard Time)</w:t>
      </w:r>
    </w:p>
    <w:p>
      <w:pPr>
        <w:pStyle w:val="aff4"/>
        <w:keepLines/>
        <w:rPr>
          <w:rFonts w:ascii="Times New Roman" w:cs="Times New Roman" w:hAnsi="Times New Roman"/>
          <w:sz w:val="24"/>
        </w:rPr>
      </w:pPr>
      <w:r>
        <w:rPr>
          <w:rFonts w:ascii="Times New Roman" w:cs="Times New Roman" w:hAnsi="Times New Roman"/>
          <w:sz w:val="24"/>
        </w:rPr>
        <w:t>💤 Сигнал тревоги на базе отдыха: в Чернолучье прошли 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 Огнеборцам предстояло ликвидировать возгорание и одновременно искать возможных «пострадавших»: два человека из числа персонала потерялись в дыму и темноте на одном из этажей.  </w:t>
      </w:r>
      <w:hyperlink r:id="rId55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Тайфун повредил крышу многоквартирного дома в Южно-Сахалинске</w:t>
      </w:r>
    </w:p>
    <w:p>
      <w:pPr>
        <w:pStyle w:val="aff4"/>
        <w:keepLines/>
        <w:rPr>
          <w:rFonts w:ascii="Times New Roman" w:cs="Times New Roman" w:hAnsi="Times New Roman"/>
          <w:sz w:val="24"/>
        </w:rPr>
      </w:pPr>
      <w:r>
        <w:rPr>
          <w:rFonts w:ascii="Times New Roman" w:cs="Times New Roman" w:hAnsi="Times New Roman"/>
          <w:sz w:val="24"/>
        </w:rPr>
        <w:t xml:space="preserve">Ранее «МК на Сахалине» писал, что подвальные помещения детских садов № 41 и № 54, Восточной гимназии и средней школы № 23 в Южно-Сахалинске затопило во время сильного ливня. В ликвидации последствий стихии участвуют сотрудники образовательных учреждений и МЧС </w:t>
      </w:r>
      <w:hyperlink r:id="rId559"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люберецком техникуме провели открытый урок, посвященный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«Открытый урок прошел при участии помощника начальника караула 27 МЧС России по Московской области старшего прапорщика внутренней службы Евгения Орлова. Ребята с интересом слушали и смотрели тематические видеоматериалы», —  отмечается в релизе.
 </w:t>
      </w:r>
      <w:hyperlink r:id="rId560" w:history="1">
        <w:r>
          <w:rPr>
            <w:rStyle w:val="a5"/>
            <w:rFonts w:ascii="Times New Roman" w:cs="Times New Roman" w:hAnsi="Times New Roman"/>
            <w:sz w:val="24"/>
          </w:rPr>
          <w:t>Люберецкая 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потушили 3 пожара</w:t>
      </w:r>
    </w:p>
    <w:p>
      <w:pPr>
        <w:pStyle w:val="aff4"/>
        <w:keepLines/>
        <w:rPr>
          <w:rFonts w:ascii="Times New Roman" w:cs="Times New Roman" w:hAnsi="Times New Roman"/>
          <w:sz w:val="24"/>
        </w:rPr>
      </w:pPr>
      <w:r>
        <w:rPr>
          <w:rFonts w:ascii="Times New Roman" w:cs="Times New Roman" w:hAnsi="Times New Roman"/>
          <w:sz w:val="24"/>
        </w:rPr>
        <w:t>Такие сведения сообщили сегодня утром, 6 октября,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Благодаря оперативной и слаженной работе все очаги быстро потушили. В настоящее время эксперты устанавливают причины и обстоятельства произошедшего. </w:t>
      </w:r>
      <w:hyperlink r:id="rId561" w:history="1">
        <w:r>
          <w:rPr>
            <w:rStyle w:val="a5"/>
            <w:rFonts w:ascii="Times New Roman" w:cs="Times New Roman" w:hAnsi="Times New Roman"/>
            <w:sz w:val="24"/>
          </w:rPr>
          <w:t>ГТРК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сарае погиб бомж</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ГУ МЧС по Саратовской области. В 22:37 поступил вызов о возгорании деревянного сарая на улице Лесной. При тушении огня было обнаружено обгоревшее тело 66-летнего мужчины без определенного места жительства, которые несколько месяцев жил в этом сарае.СУ СКР проводит проверку по факту случившегося.  </w:t>
      </w:r>
      <w:hyperlink r:id="rId56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введён режим ЧС</w:t>
      </w:r>
    </w:p>
    <w:p>
      <w:pPr>
        <w:pStyle w:val="aff4"/>
        <w:keepLines/>
        <w:rPr>
          <w:rFonts w:ascii="Times New Roman" w:cs="Times New Roman" w:hAnsi="Times New Roman"/>
          <w:sz w:val="24"/>
        </w:rPr>
      </w:pPr>
      <w:r>
        <w:rPr>
          <w:rFonts w:ascii="Times New Roman" w:cs="Times New Roman" w:hAnsi="Times New Roman"/>
          <w:sz w:val="24"/>
        </w:rPr>
        <w:t>По данным МЧС без электричества остались 584 частных и шести многоквартирных домов Южно-Сахалинска. Также сообщается, что восстановить подачу электричества планируют в пятницу.</w:t>
      </w:r>
    </w:p>
    <w:p>
      <w:pPr>
        <w:pStyle w:val="aff4"/>
        <w:keepLines/>
        <w:rPr>
          <w:rFonts w:ascii="Times New Roman" w:cs="Times New Roman" w:hAnsi="Times New Roman"/>
          <w:sz w:val="24"/>
        </w:rPr>
      </w:pPr>
      <w:r>
        <w:rPr>
          <w:rFonts w:ascii="Times New Roman" w:cs="Times New Roman" w:hAnsi="Times New Roman"/>
          <w:sz w:val="24"/>
        </w:rPr>
        <w:t xml:space="preserve">«В зону подтопления попали 34 придомовые территории, из них вода в шести домах.  </w:t>
      </w:r>
      <w:hyperlink r:id="rId563" w:history="1">
        <w:r>
          <w:rPr>
            <w:rStyle w:val="a5"/>
            <w:rFonts w:ascii="Times New Roman" w:cs="Times New Roman" w:hAnsi="Times New Roman"/>
            <w:sz w:val="24"/>
          </w:rPr>
          <w:t>ИА "Город Nовостей"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Взрывы прогремели в Харькове</w:t>
      </w:r>
    </w:p>
    <w:p>
      <w:pPr>
        <w:pStyle w:val="aff4"/>
        <w:keepLines/>
        <w:rPr>
          <w:rFonts w:ascii="Times New Roman" w:cs="Times New Roman" w:hAnsi="Times New Roman"/>
          <w:sz w:val="24"/>
        </w:rPr>
      </w:pPr>
      <w:r>
        <w:rPr>
          <w:rFonts w:ascii="Times New Roman" w:cs="Times New Roman" w:hAnsi="Times New Roman"/>
          <w:sz w:val="24"/>
        </w:rPr>
        <w:t xml:space="preserve">Взрыв произошел в украинском городе Харьков. Об этом сообщил мэр Игорь Терехов в своем Telegram-канале.Сирены, оповещающие о воздушной тревоге, прозвучали в Харьковской области с 6:48.«Город Харьков под обстрелом.  </w:t>
      </w:r>
      <w:hyperlink r:id="rId56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Заполярные спасатели тушили письменный стол в заброшке</w:t>
      </w:r>
    </w:p>
    <w:p>
      <w:pPr>
        <w:pStyle w:val="aff4"/>
        <w:keepLines/>
        <w:rPr>
          <w:rFonts w:ascii="Times New Roman" w:cs="Times New Roman" w:hAnsi="Times New Roman"/>
          <w:sz w:val="24"/>
        </w:rPr>
      </w:pPr>
      <w:r>
        <w:rPr>
          <w:rFonts w:ascii="Times New Roman" w:cs="Times New Roman" w:hAnsi="Times New Roman"/>
          <w:sz w:val="24"/>
        </w:rPr>
        <w:t>Пламя вспыхнуло в неэксплуатируемом помещении жилого пятиэтажного здания на улице Гаджиева.</w:t>
      </w:r>
    </w:p>
    <w:p>
      <w:pPr>
        <w:pStyle w:val="aff4"/>
        <w:keepLines/>
        <w:rPr>
          <w:rFonts w:ascii="Times New Roman" w:cs="Times New Roman" w:hAnsi="Times New Roman"/>
          <w:sz w:val="24"/>
        </w:rPr>
      </w:pPr>
      <w:r>
        <w:rPr>
          <w:rFonts w:ascii="Times New Roman" w:cs="Times New Roman" w:hAnsi="Times New Roman"/>
          <w:sz w:val="24"/>
        </w:rPr>
        <w:t>Площадь пожара составила 1 кв.м. Огнем поврежден письменный стол и вывеска, сообщает Специальное управление ФПС №48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Причина пожара устанавливается. </w:t>
      </w:r>
      <w:hyperlink r:id="rId565" w:history="1">
        <w:r>
          <w:rPr>
            <w:rStyle w:val="a5"/>
            <w:rFonts w:ascii="Times New Roman" w:cs="Times New Roman" w:hAnsi="Times New Roman"/>
            <w:sz w:val="24"/>
          </w:rPr>
          <w:t>Мурманский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мужчину чудом спасли из горящего автомобиля</w:t>
      </w:r>
    </w:p>
    <w:p>
      <w:pPr>
        <w:pStyle w:val="aff4"/>
        <w:keepLines/>
        <w:rPr>
          <w:rFonts w:ascii="Times New Roman" w:cs="Times New Roman" w:hAnsi="Times New Roman"/>
          <w:sz w:val="24"/>
        </w:rPr>
      </w:pPr>
      <w:r>
        <w:rPr>
          <w:rFonts w:ascii="Times New Roman" w:cs="Times New Roman" w:hAnsi="Times New Roman"/>
          <w:sz w:val="24"/>
        </w:rPr>
        <w:t>ДТП произошло на трассе Березники – Усолье.</w:t>
      </w:r>
    </w:p>
    <w:p>
      <w:pPr>
        <w:pStyle w:val="aff4"/>
        <w:keepLines/>
        <w:rPr>
          <w:rFonts w:ascii="Times New Roman" w:cs="Times New Roman" w:hAnsi="Times New Roman"/>
          <w:sz w:val="24"/>
        </w:rPr>
      </w:pPr>
      <w:r>
        <w:rPr>
          <w:rFonts w:ascii="Times New Roman" w:cs="Times New Roman" w:hAnsi="Times New Roman"/>
          <w:sz w:val="24"/>
        </w:rPr>
        <w:t xml:space="preserve">В Пермском крае на трассе Березники – Усолье после столкновения с бетонным блоком загорелся отечественный автомобиль. Очевидцы произошедшего помогли водителю «Лады» выбраться из огненной ловушки и вызвали экстренные службы. </w:t>
      </w:r>
      <w:hyperlink r:id="rId566"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в утреннем полумраке вспыхнули два частных дома</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Краснодарскому краю, В 06:25 пожар удалось локализовать, а в 06:53 – полностью ликвидировать.</w:t>
      </w:r>
    </w:p>
    <w:p>
      <w:pPr>
        <w:pStyle w:val="aff4"/>
        <w:keepLines/>
        <w:rPr>
          <w:rFonts w:ascii="Times New Roman" w:cs="Times New Roman" w:hAnsi="Times New Roman"/>
          <w:sz w:val="24"/>
        </w:rPr>
      </w:pPr>
      <w:r>
        <w:rPr>
          <w:rFonts w:ascii="Times New Roman" w:cs="Times New Roman" w:hAnsi="Times New Roman"/>
          <w:sz w:val="24"/>
        </w:rPr>
        <w:t xml:space="preserve">К тушению привлекали 18 человек личного состава и четыре единицы техники.  </w:t>
      </w:r>
      <w:hyperlink r:id="rId56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Госдачи под раздачу.</w:t>
      </w:r>
    </w:p>
    <w:p>
      <w:pPr>
        <w:pStyle w:val="aff4"/>
        <w:keepLines/>
        <w:rPr>
          <w:rFonts w:ascii="Times New Roman" w:cs="Times New Roman" w:hAnsi="Times New Roman"/>
          <w:sz w:val="24"/>
        </w:rPr>
      </w:pPr>
      <w:r>
        <w:rPr>
          <w:rFonts w:ascii="Times New Roman" w:cs="Times New Roman" w:hAnsi="Times New Roman"/>
          <w:sz w:val="24"/>
        </w:rPr>
        <w:t xml:space="preserve">Глава МЧС Сергей Шойгу предпочитает Раздоры. Особняк заместителя Председателя Госдумы Владимира Жириновского расположен в окрестностях деревни Дарьино. Его коллега — депутат и лидер российских коммунистов Геннадий Зюганов обосновался в «Снегирях» (Волоколамское ш.), на территории дома отдыха Управления делами президента. </w:t>
      </w:r>
      <w:hyperlink r:id="rId568" w:history="1">
        <w:r>
          <w:rPr>
            <w:rStyle w:val="a5"/>
            <w:rFonts w:ascii="Times New Roman" w:cs="Times New Roman" w:hAnsi="Times New Roman"/>
            <w:sz w:val="24"/>
          </w:rPr>
          <w:t>Compromat41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Вытегор погиб при пожаре в собственном доме</w:t>
      </w:r>
    </w:p>
    <w:p>
      <w:pPr>
        <w:pStyle w:val="aff4"/>
        <w:keepLines/>
        <w:rPr>
          <w:rFonts w:ascii="Times New Roman" w:cs="Times New Roman" w:hAnsi="Times New Roman"/>
          <w:sz w:val="24"/>
        </w:rPr>
      </w:pPr>
      <w:r>
        <w:rPr>
          <w:rFonts w:ascii="Times New Roman" w:cs="Times New Roman" w:hAnsi="Times New Roman"/>
          <w:sz w:val="24"/>
        </w:rPr>
        <w:t xml:space="preserve">Его личность установлена: это собственник дома 1988 г.р. Причиной трагедии стало неосторожное курение со стороны погибшего, сообщает ГТРК «Вологда» со ссылкой на областное ГУ МЧС. </w:t>
      </w:r>
      <w:hyperlink r:id="rId569" w:history="1">
        <w:r>
          <w:rPr>
            <w:rStyle w:val="a5"/>
            <w:rFonts w:ascii="Times New Roman" w:cs="Times New Roman" w:hAnsi="Times New Roman"/>
            <w:sz w:val="24"/>
          </w:rPr>
          <w:t>ГТРК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Ленобласти пообещали дожди и до +10 градусов 6 октября</w:t>
      </w:r>
    </w:p>
    <w:p>
      <w:pPr>
        <w:pStyle w:val="aff4"/>
        <w:keepLines/>
        <w:rPr>
          <w:rFonts w:ascii="Times New Roman" w:cs="Times New Roman" w:hAnsi="Times New Roman"/>
          <w:sz w:val="24"/>
        </w:rPr>
      </w:pPr>
      <w:r>
        <w:rPr>
          <w:rFonts w:ascii="Times New Roman" w:cs="Times New Roman" w:hAnsi="Times New Roman"/>
          <w:sz w:val="24"/>
        </w:rPr>
        <w:t>Днем местами пройдут дожди,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Воздух прогреется до +5-10 градусов. Северо-западный и западный ветер подует со скоростью 4-9 м/с. </w:t>
      </w:r>
      <w:hyperlink r:id="rId570"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 и дожде 6 октября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Жителей Подмосковья предупредили об ухудшении погоды в течение дня 6 октября. С 12 до 21 часа по региону ожидают усиление северо-западного ветра с порывами до 16-20 метров в секунду и местами сильный дождь. </w:t>
      </w:r>
      <w:hyperlink r:id="rId5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Ленобласти пообещали дожди и до +10 градусов 6 октября</w:t>
      </w:r>
    </w:p>
    <w:p>
      <w:pPr>
        <w:pStyle w:val="aff4"/>
        <w:keepLines/>
        <w:rPr>
          <w:rFonts w:ascii="Times New Roman" w:cs="Times New Roman" w:hAnsi="Times New Roman"/>
          <w:sz w:val="24"/>
        </w:rPr>
      </w:pPr>
      <w:r>
        <w:rPr>
          <w:rFonts w:ascii="Times New Roman" w:cs="Times New Roman" w:hAnsi="Times New Roman"/>
          <w:sz w:val="24"/>
        </w:rPr>
        <w:t xml:space="preserve">Переменная облачность ожидается в Ленобласти в пятницу, 6 октября. Днем местами пройдут дожди, сообщили в пресс-службе ГУ МЧС России по региону. </w:t>
      </w:r>
      <w:hyperlink r:id="rId57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школах Орска и Новотроицка проводятся «Уроки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Профилактическая работа является одним из приоритетных направлений деятельности МЧС России. Различные мероприятия профилактической направленности позволяют предупредить большое количество пожаров еще на стадии формирования, поскольку позволяют разъяснить гражданам основные требования пожарной безопасности.Работа с детьми является важнейшим мероприятием по предупреждению пожаров, поскольку позволяет донести до молодого поколения... </w:t>
      </w:r>
      <w:hyperlink r:id="rId57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спасатели извлекли из реки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Костромской области, в 18 часов 20 минут из реки Волги в районе железнодорожного моста в Костроме специалисты «Пожарно-спасательной службы» извлекли тело мужчины 1973 года рождения. </w:t>
      </w:r>
      <w:hyperlink r:id="rId574"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kp40.ru | Новости Калужской области - Fri Oct 06 2023 09:13:31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МЧС предупредило о сильном ветре в Калужской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пятницу, 6 октября, в Калужской области ожидается сильный ветер. </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что порывы будут достигать 17 м/с.  </w:t>
      </w:r>
      <w:hyperlink r:id="rId57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6 по 8 октября в Тверской области ожидается ветер до 20 м/c</w:t>
      </w:r>
    </w:p>
    <w:p>
      <w:pPr>
        <w:pStyle w:val="aff4"/>
        <w:keepLines/>
        <w:rPr>
          <w:rFonts w:ascii="Times New Roman" w:cs="Times New Roman" w:hAnsi="Times New Roman"/>
          <w:sz w:val="24"/>
        </w:rPr>
      </w:pPr>
      <w:r>
        <w:rPr>
          <w:rFonts w:ascii="Times New Roman" w:cs="Times New Roman" w:hAnsi="Times New Roman"/>
          <w:sz w:val="24"/>
        </w:rPr>
        <w:t>МЧС с ссылкой на Тверской гидрометцентр сообщил, что с 6 по 8 октября ожидается резкое ухудшение погоды:</w:t>
      </w:r>
    </w:p>
    <w:p>
      <w:pPr>
        <w:pStyle w:val="aff4"/>
        <w:keepLines/>
        <w:rPr>
          <w:rFonts w:ascii="Times New Roman" w:cs="Times New Roman" w:hAnsi="Times New Roman"/>
          <w:sz w:val="24"/>
        </w:rPr>
      </w:pPr>
      <w:r>
        <w:rPr>
          <w:rFonts w:ascii="Times New Roman" w:cs="Times New Roman" w:hAnsi="Times New Roman"/>
          <w:sz w:val="24"/>
        </w:rPr>
        <w:t xml:space="preserve">6 октября дождь, местами сильный; усиление северо-западного ветра порывами 13-18 м/с; </w:t>
      </w:r>
      <w:hyperlink r:id="rId576"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пожаре в саратовской типографии: апелляционная инстанция отменила решение Ленинского районного суда, отказавшего пострадавшим в возмещении многомиллионного ущерба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а вслед за ними и специалисты экспертного центра ГУ МВД по Саратовской области, пришли к выводу о том, что очаг возгорания находился на территории совладельцев здания — представителей ООО «Задира-плюс».  </w:t>
      </w:r>
      <w:hyperlink r:id="rId577"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Омск - Fri Oct 06 2023 09:15:10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Смотрим актуальное интервью с начальником Главного управления МЧС России по Омской области Владиславом Колодинским </w:t>
      </w:r>
      <w:hyperlink r:id="rId57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Калужскую область снова продует</w:t>
      </w:r>
    </w:p>
    <w:p>
      <w:pPr>
        <w:pStyle w:val="aff4"/>
        <w:keepLines/>
        <w:rPr>
          <w:rFonts w:ascii="Times New Roman" w:cs="Times New Roman" w:hAnsi="Times New Roman"/>
          <w:sz w:val="24"/>
        </w:rPr>
      </w:pPr>
      <w:r>
        <w:rPr>
          <w:rFonts w:ascii="Times New Roman" w:cs="Times New Roman" w:hAnsi="Times New Roman"/>
          <w:sz w:val="24"/>
        </w:rPr>
        <w:t xml:space="preserve">Последний день рабочей недели в Калужской области будет ветреным. По данным Главного управления МЧС России по Калужской области, скорость ветра будет достигать 15-17 метров в секунду. Днем ожидается дождь. </w:t>
      </w:r>
      <w:hyperlink r:id="rId57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Похолодание до +2°C и ливни ожидаются в Нижнем Новгороде в выходные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накануне о сильном похолодании и обильных осадках предупреждало и нижегородское МЧС. На дорогах может образоваться гололедица. Ожидается даже снег. </w:t>
      </w:r>
      <w:hyperlink r:id="rId580"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Клубы чёрного дыма заволокли Заводской район Орла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там загорелся блок из трёх гаражей под общей крышей. На момент приезда пожарных расчётов кровля горела открытым пламенем, огонь мог в любую секунду перекинуться на рядом стоящий жилой дом.  </w:t>
      </w:r>
      <w:hyperlink r:id="rId581"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постоянной боевой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Налажено тесное взаимодействие и сотрудничество с Министерством внутренних дел, со всеми службами муниципалитета, администрацией Радужного, МЧС и другими структурами. Есть совместные планы, решения, и мы их выполняем.  </w:t>
      </w:r>
      <w:hyperlink r:id="rId582" w:history="1">
        <w:r>
          <w:rPr>
            <w:rStyle w:val="a5"/>
            <w:rFonts w:ascii="Times New Roman" w:cs="Times New Roman" w:hAnsi="Times New Roman"/>
            <w:sz w:val="24"/>
          </w:rPr>
          <w:t>Новости Радужного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пострадал при пожаре в жилом доме в Удмуртии</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по Удмуртии, сгорела кровля одной из квартир и сени.</w:t>
      </w:r>
    </w:p>
    <w:p>
      <w:pPr>
        <w:pStyle w:val="aff4"/>
        <w:keepLines/>
        <w:rPr>
          <w:rFonts w:ascii="Times New Roman" w:cs="Times New Roman" w:hAnsi="Times New Roman"/>
          <w:sz w:val="24"/>
        </w:rPr>
      </w:pPr>
      <w:r>
        <w:rPr>
          <w:rFonts w:ascii="Times New Roman" w:cs="Times New Roman" w:hAnsi="Times New Roman"/>
          <w:sz w:val="24"/>
        </w:rPr>
        <w:t xml:space="preserve">Пострадал мужчина 1969 года рождения, получивший ожог лица. От госпитализации он отказался. </w:t>
      </w:r>
      <w:hyperlink r:id="rId583"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порывистом ветре в Москве</w:t>
      </w:r>
    </w:p>
    <w:p>
      <w:pPr>
        <w:pStyle w:val="aff4"/>
        <w:keepLines/>
        <w:rPr>
          <w:rFonts w:ascii="Times New Roman" w:cs="Times New Roman" w:hAnsi="Times New Roman"/>
          <w:sz w:val="24"/>
        </w:rPr>
      </w:pPr>
      <w:r>
        <w:rPr>
          <w:rFonts w:ascii="Times New Roman" w:cs="Times New Roman" w:hAnsi="Times New Roman"/>
          <w:sz w:val="24"/>
        </w:rPr>
        <w:t xml:space="preserve">В МЧС выпустили экстренное предупреждение о непогоде в столице. Прогнозируются дожди и порывистый ветер. </w:t>
      </w:r>
    </w:p>
    <w:p>
      <w:pPr>
        <w:pStyle w:val="aff4"/>
        <w:keepLines/>
        <w:rPr>
          <w:rFonts w:ascii="Times New Roman" w:cs="Times New Roman" w:hAnsi="Times New Roman"/>
          <w:sz w:val="24"/>
        </w:rPr>
      </w:pPr>
      <w:r>
        <w:rPr>
          <w:rFonts w:ascii="Times New Roman" w:cs="Times New Roman" w:hAnsi="Times New Roman"/>
          <w:sz w:val="24"/>
        </w:rPr>
        <w:t xml:space="preserve">До вечера пятницы, 6 октября, в Москве ожидаются дожди и сильный ветер.  </w:t>
      </w:r>
      <w:hyperlink r:id="rId584"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борoлись с огнём в Бузулуке</w:t>
      </w:r>
    </w:p>
    <w:p>
      <w:pPr>
        <w:pStyle w:val="aff4"/>
        <w:keepLines/>
        <w:rPr>
          <w:rFonts w:ascii="Times New Roman" w:cs="Times New Roman" w:hAnsi="Times New Roman"/>
          <w:sz w:val="24"/>
        </w:rPr>
      </w:pPr>
      <w:r>
        <w:rPr>
          <w:rFonts w:ascii="Times New Roman" w:cs="Times New Roman" w:hAnsi="Times New Roman"/>
          <w:sz w:val="24"/>
        </w:rPr>
        <w:t xml:space="preserve">Накануне огнеборцы регионального управления МЧС тушили пожар на улице Гая. Огонь затронул жилой дом и надворную постройку.Прибывшим к месту сотрудникам 23 пожарной-спасательной части удалось в течение 20 минут остановить распространение огня.  </w:t>
      </w:r>
      <w:hyperlink r:id="rId5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висит на обрыве! Зрелищное видео операции по спасению</w:t>
      </w:r>
    </w:p>
    <w:p>
      <w:pPr>
        <w:pStyle w:val="aff4"/>
        <w:keepLines/>
        <w:rPr>
          <w:rFonts w:ascii="Times New Roman" w:cs="Times New Roman" w:hAnsi="Times New Roman"/>
          <w:sz w:val="24"/>
        </w:rPr>
      </w:pPr>
      <w:r>
        <w:rPr>
          <w:rFonts w:ascii="Times New Roman" w:cs="Times New Roman" w:hAnsi="Times New Roman"/>
          <w:sz w:val="24"/>
        </w:rPr>
        <w:t>В Северной Осетии сотрудники МЧС спасли Ладу Весту от падения в Цейское ущелье</w:t>
      </w:r>
    </w:p>
    <w:p>
      <w:pPr>
        <w:pStyle w:val="aff4"/>
        <w:keepLines/>
        <w:rPr>
          <w:rFonts w:ascii="Times New Roman" w:cs="Times New Roman" w:hAnsi="Times New Roman"/>
          <w:sz w:val="24"/>
        </w:rPr>
      </w:pPr>
      <w:r>
        <w:rPr>
          <w:rFonts w:ascii="Times New Roman" w:cs="Times New Roman" w:hAnsi="Times New Roman"/>
          <w:sz w:val="24"/>
        </w:rPr>
        <w:t xml:space="preserve">Опасный дорожный инцидент с участием белого седана Lada Vesta произошел в Цейском ущелье рядом с селом Абайтикау в Северной Осетии.  </w:t>
      </w:r>
      <w:hyperlink r:id="rId58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Омская область - Fri Oct 06 2023 09:20:35 GMT+0300 (Moscow Standard Time)</w:t>
      </w:r>
    </w:p>
    <w:p>
      <w:pPr>
        <w:pStyle w:val="aff4"/>
        <w:keepLines/>
        <w:rPr>
          <w:rFonts w:ascii="Times New Roman" w:cs="Times New Roman" w:hAnsi="Times New Roman"/>
          <w:sz w:val="24"/>
        </w:rPr>
      </w:pPr>
      <w:r>
        <w:rPr>
          <w:rFonts w:ascii="Times New Roman" w:cs="Times New Roman" w:hAnsi="Times New Roman"/>
          <w:sz w:val="24"/>
        </w:rPr>
        <w:t>Мобильное приложение по безопасности «МЧС России» оповестит омичей об угрозах</w:t>
      </w:r>
    </w:p>
    <w:p>
      <w:pPr>
        <w:pStyle w:val="aff4"/>
        <w:keepLines/>
        <w:rPr>
          <w:rFonts w:ascii="Times New Roman" w:cs="Times New Roman" w:hAnsi="Times New Roman"/>
          <w:sz w:val="24"/>
        </w:rPr>
      </w:pPr>
      <w:r>
        <w:rPr>
          <w:rFonts w:ascii="Times New Roman" w:cs="Times New Roman" w:hAnsi="Times New Roman"/>
          <w:sz w:val="24"/>
        </w:rPr>
        <w:t xml:space="preserve">Для максимально быстрого получения экстренной информации жителям региона рекомендуют установить мобильное приложение по безопасности «МЧС России».  </w:t>
      </w:r>
      <w:hyperlink r:id="rId58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МЧС экстренно доставил пациента Осташковской ЦРБ в Тверь</w:t>
      </w:r>
    </w:p>
    <w:p>
      <w:pPr>
        <w:pStyle w:val="aff4"/>
        <w:keepLines/>
        <w:rPr>
          <w:rFonts w:ascii="Times New Roman" w:cs="Times New Roman" w:hAnsi="Times New Roman"/>
          <w:sz w:val="24"/>
        </w:rPr>
      </w:pPr>
      <w:r>
        <w:rPr>
          <w:rFonts w:ascii="Times New Roman" w:cs="Times New Roman" w:hAnsi="Times New Roman"/>
          <w:sz w:val="24"/>
        </w:rPr>
        <w:t>Об этом сообщили 5 октября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Экипаж вертолёта Ка-32 МЧС России с бригадой медиков вылетел с аэродрома Змеёво в районную больницу. По прилёте врачами было принято решение о транспортировке мужчины в Тверь. </w:t>
      </w:r>
      <w:hyperlink r:id="rId588" w:history="1">
        <w:r>
          <w:rPr>
            <w:rStyle w:val="a5"/>
            <w:rFonts w:ascii="Times New Roman" w:cs="Times New Roman" w:hAnsi="Times New Roman"/>
            <w:sz w:val="24"/>
          </w:rPr>
          <w:t>Tverlife.ru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загорелся и взорвался на улице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«Республике» в региональном МЧС, для ликвидации пожара привлекались восемь человек личного состава и две единицы спецтехники. Пожарные устранили огонь к 22:52. В результате ЧП у автомобиля Fiat Albea повредился моторный отсек.  </w:t>
      </w:r>
      <w:hyperlink r:id="rId58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произошло 13 пожаров за сутки</w:t>
      </w:r>
    </w:p>
    <w:p>
      <w:pPr>
        <w:pStyle w:val="aff4"/>
        <w:keepLines/>
        <w:rPr>
          <w:rFonts w:ascii="Times New Roman" w:cs="Times New Roman" w:hAnsi="Times New Roman"/>
          <w:sz w:val="24"/>
        </w:rPr>
      </w:pPr>
      <w:r>
        <w:rPr>
          <w:rFonts w:ascii="Times New Roman" w:cs="Times New Roman" w:hAnsi="Times New Roman"/>
          <w:sz w:val="24"/>
        </w:rPr>
        <w:t>Об этом 6 октября 2023 года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Причины пожаров: 10 произошли из-за неосторожного обращения с огнем,</w:t>
      </w:r>
    </w:p>
    <w:p>
      <w:pPr>
        <w:pStyle w:val="aff4"/>
        <w:keepLines/>
        <w:rPr>
          <w:rFonts w:ascii="Times New Roman" w:cs="Times New Roman" w:hAnsi="Times New Roman"/>
          <w:sz w:val="24"/>
        </w:rPr>
      </w:pPr>
      <w:r>
        <w:rPr>
          <w:rFonts w:ascii="Times New Roman" w:cs="Times New Roman" w:hAnsi="Times New Roman"/>
          <w:sz w:val="24"/>
        </w:rPr>
        <w:t xml:space="preserve">два – из-за короткого замыкания электропроводки, </w:t>
      </w:r>
      <w:hyperlink r:id="rId590" w:history="1">
        <w:r>
          <w:rPr>
            <w:rStyle w:val="a5"/>
            <w:rFonts w:ascii="Times New Roman" w:cs="Times New Roman" w:hAnsi="Times New Roman"/>
            <w:sz w:val="24"/>
          </w:rPr>
          <w:t>Газета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вспыхнул в Карелии: в здании рядом начали плавиться окна</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пожар случился из-за аварийного режима работы электрооборудования.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Напомним, недавно автомобиль загорелся на парковке гипермаркета «Лента» в Петрозаводске. Позже еще один автомобиль сгорел дотла на выезде из Петрозаводска. </w:t>
      </w:r>
      <w:hyperlink r:id="rId591" w:history="1">
        <w:r>
          <w:rPr>
            <w:rStyle w:val="a5"/>
            <w:rFonts w:ascii="Times New Roman" w:cs="Times New Roman" w:hAnsi="Times New Roman"/>
            <w:sz w:val="24"/>
          </w:rPr>
          <w:t>Daily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Найдено тело второго автомобилиста, унесенного рекой на Камчатке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завершили поисковые работы автомобилистов, унесенных рекой Паужетка на Камчатке: найдено тело второго пропавшего, сообщили в пресс-службе МЧС по Камчатскому краю.Труп мужчины нашли утром 6 октября во время облета реки Озерная на вертолете."Оно находилось на расстоянии 1,5–2 метров от берега, ориентировочно в 30 километрах от места происшествия... </w:t>
      </w:r>
      <w:hyperlink r:id="rId592"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прекратила поиски рыбака на реке Хор</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завершили поиски мужчины 1978 года рождения в районе имени Лазо. Со 2 октября они проводили обследование береговой линии и акватории реки Хор.  </w:t>
      </w:r>
      <w:hyperlink r:id="rId593"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PrimaMedia.ru | Новости Приморского края - Fri Oct 06 2023 09:24:05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месте дежурят спасатели МЧС. </w:t>
      </w:r>
    </w:p>
    <w:p>
      <w:pPr>
        <w:pStyle w:val="aff4"/>
        <w:keepLines/>
        <w:rPr>
          <w:rFonts w:ascii="Times New Roman" w:cs="Times New Roman" w:hAnsi="Times New Roman"/>
          <w:sz w:val="24"/>
        </w:rPr>
      </w:pPr>
      <w:r>
        <w:rPr>
          <w:rFonts w:ascii="Times New Roman" w:cs="Times New Roman" w:hAnsi="Times New Roman"/>
          <w:sz w:val="24"/>
        </w:rPr>
        <w:t xml:space="preserve">📌Напомним, в Уссурийском городском округе сняли карантин по африканской чуме свиней (АЧС) 3 октября. Соответствующее распоряжение подписал губернатор Приморского края Олег Кожемяко.  </w:t>
      </w:r>
      <w:hyperlink r:id="rId59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Дачный дом снова подожгли на улице Бурмагиных в Вологде</w:t>
      </w:r>
    </w:p>
    <w:p>
      <w:pPr>
        <w:pStyle w:val="aff4"/>
        <w:keepLines/>
        <w:rPr>
          <w:rFonts w:ascii="Times New Roman" w:cs="Times New Roman" w:hAnsi="Times New Roman"/>
          <w:sz w:val="24"/>
        </w:rPr>
      </w:pPr>
      <w:r>
        <w:rPr>
          <w:rFonts w:ascii="Times New Roman" w:cs="Times New Roman" w:hAnsi="Times New Roman"/>
          <w:sz w:val="24"/>
        </w:rPr>
        <w:t>Возгорание удалось ликвидировать на площади 48 квадратных метров», - рассказывают в пресс-службе ГУ МЧС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дом на улице Бурмагиных горит уже не в первый раз.  </w:t>
      </w:r>
      <w:hyperlink r:id="rId595" w:history="1">
        <w:r>
          <w:rPr>
            <w:rStyle w:val="a5"/>
            <w:rFonts w:ascii="Times New Roman" w:cs="Times New Roman" w:hAnsi="Times New Roman"/>
            <w:sz w:val="24"/>
          </w:rPr>
          <w:t>Газета "Вологда.рф"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с участием BMW и Land Rover возле Усть-Луги: 1 человек погиб, 5 пострадали (Фото)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Ленобласти, последствия ДТП ликвидировали дежурные смены 70-й и 75-й пожарных частей. На месте происшествия работали восемь человек, задействовав две единицы техники.  </w:t>
      </w:r>
      <w:hyperlink r:id="rId596" w:history="1">
        <w:r>
          <w:rPr>
            <w:rStyle w:val="a5"/>
            <w:rFonts w:ascii="Times New Roman" w:cs="Times New Roman" w:hAnsi="Times New Roman"/>
            <w:sz w:val="24"/>
          </w:rPr>
          <w:t>Кингисеппский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Шекснинском районе загорелось здание птицефабрики</w:t>
      </w:r>
    </w:p>
    <w:p>
      <w:pPr>
        <w:pStyle w:val="aff4"/>
        <w:keepLines/>
        <w:rPr>
          <w:rFonts w:ascii="Times New Roman" w:cs="Times New Roman" w:hAnsi="Times New Roman"/>
          <w:sz w:val="24"/>
        </w:rPr>
      </w:pPr>
      <w:r>
        <w:rPr>
          <w:rFonts w:ascii="Times New Roman" w:cs="Times New Roman" w:hAnsi="Times New Roman"/>
          <w:sz w:val="24"/>
        </w:rPr>
        <w:t>На месте работали девять человек и три единицы техники. Причиной возгорания стал недостаток конструкции и изготовления электрооборудования», — сообщили в главном управлении МЧС РФ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Максим Фёдоров </w:t>
      </w:r>
      <w:hyperlink r:id="rId597" w:history="1">
        <w:r>
          <w:rPr>
            <w:rStyle w:val="a5"/>
            <w:rFonts w:ascii="Times New Roman" w:cs="Times New Roman" w:hAnsi="Times New Roman"/>
            <w:sz w:val="24"/>
          </w:rPr>
          <w:t>Портал "Город 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Краснодарский край - Fri Oct 06 2023 09:26:53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🛥Государственные инспекторы подразделений Центра ГИМС Главного управления МЧС России по Краснодарскому краю продолжают проведение мероприятий профилактики происшествий на водных объектах. </w:t>
      </w:r>
    </w:p>
    <w:p>
      <w:pPr>
        <w:pStyle w:val="aff4"/>
        <w:keepLines/>
        <w:rPr>
          <w:rFonts w:ascii="Times New Roman" w:cs="Times New Roman" w:hAnsi="Times New Roman"/>
          <w:sz w:val="24"/>
        </w:rPr>
      </w:pPr>
      <w:r>
        <w:rPr>
          <w:rFonts w:ascii="Times New Roman" w:cs="Times New Roman" w:hAnsi="Times New Roman"/>
          <w:sz w:val="24"/>
        </w:rPr>
        <w:t xml:space="preserve">В числе форм работы – проведение открытых уроков в школах, выступления на родительских собраниях, разъяснительные беседы среди населения, выступления на телеканалах, радиоэфирах, в печати.  </w:t>
      </w:r>
      <w:hyperlink r:id="rId59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легковушке повредил здание центра помощи детям в Кондопоге</w:t>
      </w:r>
    </w:p>
    <w:p>
      <w:pPr>
        <w:pStyle w:val="aff4"/>
        <w:keepLines/>
        <w:rPr>
          <w:rFonts w:ascii="Times New Roman" w:cs="Times New Roman" w:hAnsi="Times New Roman"/>
          <w:sz w:val="24"/>
        </w:rPr>
      </w:pPr>
      <w:r>
        <w:rPr>
          <w:rFonts w:ascii="Times New Roman" w:cs="Times New Roman" w:hAnsi="Times New Roman"/>
          <w:sz w:val="24"/>
        </w:rPr>
        <w:t>Как «Столице на Онего» сообщили в пресс-службе МЧС Карелии, 5 октября в 15.56 у дома № 80 по Кондопожской улице сгорел автомобиль Renault Symbol.</w:t>
      </w:r>
    </w:p>
    <w:p>
      <w:pPr>
        <w:pStyle w:val="aff4"/>
        <w:keepLines/>
        <w:rPr>
          <w:rFonts w:ascii="Times New Roman" w:cs="Times New Roman" w:hAnsi="Times New Roman"/>
          <w:sz w:val="24"/>
        </w:rPr>
      </w:pPr>
      <w:r>
        <w:rPr>
          <w:rFonts w:ascii="Times New Roman" w:cs="Times New Roman" w:hAnsi="Times New Roman"/>
          <w:sz w:val="24"/>
        </w:rPr>
        <w:t>Пламя также повредило пластиковые окна в первом и втором этажах, где располагается центр помощи детям, оставшимся без попечения родителей, «Надежда».</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w:t>
      </w:r>
      <w:hyperlink r:id="rId59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 погоде в московском регионе выпустило МЧС</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об усилении ветра в Москве и области. 6 октября с 12 часов дня до 9 вечера ожидается дождь, местами сильный, а также — усиление северо-западного ветра с порывами 16-18 метров в секунду.
 </w:t>
      </w:r>
      <w:hyperlink r:id="rId600" w:history="1">
        <w:r>
          <w:rPr>
            <w:rStyle w:val="a5"/>
            <w:rFonts w:ascii="Times New Roman" w:cs="Times New Roman" w:hAnsi="Times New Roman"/>
            <w:sz w:val="24"/>
          </w:rPr>
          <w:t>Новости Краснознаменска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период с 1 октября 2023 по 1 ноября 2023 года на территории Пензенской области проводится месячник гражданской обороны.</w:t>
      </w:r>
    </w:p>
    <w:p>
      <w:pPr>
        <w:pStyle w:val="aff4"/>
        <w:keepLines/>
        <w:rPr>
          <w:rFonts w:ascii="Times New Roman" w:cs="Times New Roman" w:hAnsi="Times New Roman"/>
          <w:sz w:val="24"/>
        </w:rPr>
      </w:pPr>
      <w:r>
        <w:rPr>
          <w:rFonts w:ascii="Times New Roman" w:cs="Times New Roman" w:hAnsi="Times New Roman"/>
          <w:sz w:val="24"/>
        </w:rPr>
        <w:t>В МБОУ СОШ р.п. Евлашево состоялась встреча учащихся школы с сотрудником МЧС России г. Кузнецка Александром Якушевым, пожарным 8</w:t>
      </w:r>
    </w:p>
    <w:p>
      <w:pPr>
        <w:pStyle w:val="aff4"/>
        <w:keepLines/>
        <w:rPr>
          <w:rFonts w:ascii="Times New Roman" w:cs="Times New Roman" w:hAnsi="Times New Roman"/>
          <w:sz w:val="24"/>
        </w:rPr>
      </w:pPr>
      <w:r>
        <w:rPr>
          <w:rFonts w:ascii="Times New Roman" w:cs="Times New Roman" w:hAnsi="Times New Roman"/>
          <w:sz w:val="24"/>
        </w:rPr>
        <w:t xml:space="preserve">пожарно-спасательной части, сержантом внутренней службы. Со школьниками была проведена беседа по пожарной безопасности. </w:t>
      </w:r>
      <w:hyperlink r:id="rId601" w:history="1">
        <w:r>
          <w:rPr>
            <w:rStyle w:val="a5"/>
            <w:rFonts w:ascii="Times New Roman" w:cs="Times New Roman" w:hAnsi="Times New Roman"/>
            <w:sz w:val="24"/>
          </w:rPr>
          <w:t>Администрация Кузнецкого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надвигающегося снегопада энергетики работают в режиме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В «Тверьэнерго» работает оперативный Штаб, поддерживается связь с территориальными подразделениями МЧС и органами исполнительной власти и местного самоуправления, а также в непрерывном режиме отслеживается региональная метеорологическая обстановка. </w:t>
      </w:r>
      <w:hyperlink r:id="rId602"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ЦГМС – филиала ФГБУ «Центральное УГМС» в ближайшие 1-3 часа с сохранением до 21 часа 6 октября по Калужской области ожидается усиление юго-западного ветра с порывами 15-17 м/с. </w:t>
      </w:r>
      <w:hyperlink r:id="rId603" w:history="1">
        <w:r>
          <w:rPr>
            <w:rStyle w:val="a5"/>
            <w:rFonts w:ascii="Times New Roman" w:cs="Times New Roman" w:hAnsi="Times New Roman"/>
            <w:sz w:val="24"/>
          </w:rPr>
          <w:t>Администрация г. Обнинска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сотрудника МЧС с учащимися школы.</w:t>
      </w:r>
    </w:p>
    <w:p>
      <w:pPr>
        <w:pStyle w:val="aff4"/>
        <w:keepLines/>
        <w:rPr>
          <w:rFonts w:ascii="Times New Roman" w:cs="Times New Roman" w:hAnsi="Times New Roman"/>
          <w:sz w:val="24"/>
        </w:rPr>
      </w:pPr>
      <w:r>
        <w:rPr>
          <w:rFonts w:ascii="Times New Roman" w:cs="Times New Roman" w:hAnsi="Times New Roman"/>
          <w:sz w:val="24"/>
        </w:rPr>
        <w:t xml:space="preserve">4 октября в рамках празднования Гражданской обороны Российской Федерации в МБОУ СОШ рп.Евлашево состоялась встреча учащимися школы с сотрудником МЧС России г.Кузнецка Якушевым А.Д.., пожарным 8 пожарно-спасательной части, сержантом внутренней службы.  </w:t>
      </w:r>
      <w:hyperlink r:id="rId604" w:history="1">
        <w:r>
          <w:rPr>
            <w:rStyle w:val="a5"/>
            <w:rFonts w:ascii="Times New Roman" w:cs="Times New Roman" w:hAnsi="Times New Roman"/>
            <w:sz w:val="24"/>
          </w:rPr>
          <w:t>Администрация Кузнецкого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наградил медалью спасателя из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Работу брянского сотрудника МЧС отметили на самом высоком уровне. Президент России Владимир Путин наградил спасателя из Суража медалью «За отвагу на пожаре». </w:t>
      </w:r>
      <w:hyperlink r:id="rId605"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потушили 3 пожара</w:t>
      </w:r>
    </w:p>
    <w:p>
      <w:pPr>
        <w:pStyle w:val="aff4"/>
        <w:keepLines/>
        <w:rPr>
          <w:rFonts w:ascii="Times New Roman" w:cs="Times New Roman" w:hAnsi="Times New Roman"/>
          <w:sz w:val="24"/>
        </w:rPr>
      </w:pPr>
      <w:r>
        <w:rPr>
          <w:rFonts w:ascii="Times New Roman" w:cs="Times New Roman" w:hAnsi="Times New Roman"/>
          <w:sz w:val="24"/>
        </w:rPr>
        <w:t>Такие сведения сообщили сегодня утром, 6 октября,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Благодаря оперативной и слаженной работе все очаги быстро потушили. В настоящее время эксперты устанавливают причины и обстоятельства произошедшего. </w:t>
      </w:r>
      <w:hyperlink r:id="rId606"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определили лучших спортсменов в пожарно-прикладных дисциплинах</w:t>
      </w:r>
    </w:p>
    <w:p>
      <w:pPr>
        <w:pStyle w:val="aff4"/>
        <w:keepLines/>
        <w:rPr>
          <w:rFonts w:ascii="Times New Roman" w:cs="Times New Roman" w:hAnsi="Times New Roman"/>
          <w:sz w:val="24"/>
        </w:rPr>
      </w:pPr>
      <w:r>
        <w:rPr>
          <w:rFonts w:ascii="Times New Roman" w:cs="Times New Roman" w:hAnsi="Times New Roman"/>
          <w:sz w:val="24"/>
        </w:rPr>
        <w:t>В числе участников сотрудники Главного управления МЧС России по Республике Крым, Главного управления МЧС России по г. Севастополю, а также МЧС Крыма.</w:t>
      </w:r>
    </w:p>
    <w:p>
      <w:pPr>
        <w:pStyle w:val="aff4"/>
        <w:keepLines/>
        <w:rPr>
          <w:rFonts w:ascii="Times New Roman" w:cs="Times New Roman" w:hAnsi="Times New Roman"/>
          <w:sz w:val="24"/>
        </w:rPr>
      </w:pPr>
      <w:r>
        <w:rPr>
          <w:rFonts w:ascii="Times New Roman" w:cs="Times New Roman" w:hAnsi="Times New Roman"/>
          <w:sz w:val="24"/>
        </w:rPr>
        <w:t xml:space="preserve">В течение дня, 5 октября, спортсмены соревновались в трех самых зрелищных дисциплинах: в подъеме по штурмовой лестнице в окно учебной башни, преодолении 100-метровой полосы препятствий, а также пожарной эстафете. </w:t>
      </w:r>
      <w:hyperlink r:id="rId607"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сильном дожде и порывистом ветре в Подмосковье 6 октября</w:t>
      </w:r>
    </w:p>
    <w:p>
      <w:pPr>
        <w:pStyle w:val="aff4"/>
        <w:keepLines/>
        <w:rPr>
          <w:rFonts w:ascii="Times New Roman" w:cs="Times New Roman" w:hAnsi="Times New Roman"/>
          <w:sz w:val="24"/>
        </w:rPr>
      </w:pPr>
      <w:r>
        <w:rPr>
          <w:rFonts w:ascii="Times New Roman" w:cs="Times New Roman" w:hAnsi="Times New Roman"/>
          <w:sz w:val="24"/>
        </w:rPr>
        <w:t xml:space="preserve">Неблагоприятные погодные условия продлятся примерно с 12:00 до 21:00, предупредили в пресс-службе ГУ МЧС России по Подмосковью.
«Постарайтесь по возможности оставаться дома или в укрытии», — передали в ведомстве.
 </w:t>
      </w:r>
      <w:hyperlink r:id="rId608" w:history="1">
        <w:r>
          <w:rPr>
            <w:rStyle w:val="a5"/>
            <w:rFonts w:ascii="Times New Roman" w:cs="Times New Roman" w:hAnsi="Times New Roman"/>
            <w:sz w:val="24"/>
          </w:rPr>
          <w:t>Подольский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Волонтеры обнаружили заблудившегося в лесу стружанина без возможности самостоятельно передвигаться</w:t>
      </w:r>
    </w:p>
    <w:p>
      <w:pPr>
        <w:pStyle w:val="aff4"/>
        <w:keepLines/>
        <w:rPr>
          <w:rFonts w:ascii="Times New Roman" w:cs="Times New Roman" w:hAnsi="Times New Roman"/>
          <w:sz w:val="24"/>
        </w:rPr>
      </w:pPr>
      <w:r>
        <w:rPr>
          <w:rFonts w:ascii="Times New Roman" w:cs="Times New Roman" w:hAnsi="Times New Roman"/>
          <w:sz w:val="24"/>
        </w:rPr>
        <w:t>Сотрудники МЧС привлекались для транспортировки заблудившегося в лесу Струго-Красненского района мужчины. Об этом «МК в Пскове»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спасатели выдвинулись на место обнаружения 62-летнего мужчины.  </w:t>
      </w:r>
      <w:hyperlink r:id="rId609"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сгорел дотла в Кондопоге</w:t>
      </w:r>
    </w:p>
    <w:p>
      <w:pPr>
        <w:pStyle w:val="aff4"/>
        <w:keepLines/>
        <w:rPr>
          <w:rFonts w:ascii="Times New Roman" w:cs="Times New Roman" w:hAnsi="Times New Roman"/>
          <w:sz w:val="24"/>
        </w:rPr>
      </w:pPr>
      <w:r>
        <w:rPr>
          <w:rFonts w:ascii="Times New Roman" w:cs="Times New Roman" w:hAnsi="Times New Roman"/>
          <w:sz w:val="24"/>
        </w:rPr>
        <w:t>Об этом информирует источник, близкий к МЧС по РК.</w:t>
      </w:r>
    </w:p>
    <w:p>
      <w:pPr>
        <w:pStyle w:val="aff4"/>
        <w:keepLines/>
        <w:rPr>
          <w:rFonts w:ascii="Times New Roman" w:cs="Times New Roman" w:hAnsi="Times New Roman"/>
          <w:sz w:val="24"/>
        </w:rPr>
      </w:pPr>
      <w:r>
        <w:rPr>
          <w:rFonts w:ascii="Times New Roman" w:cs="Times New Roman" w:hAnsi="Times New Roman"/>
          <w:sz w:val="24"/>
        </w:rPr>
        <w:t xml:space="preserve">Когда первые пожарные расчеты прибыли к месту вызова, то автомобиль Renault Symbol был объят пламенем.  </w:t>
      </w:r>
      <w:hyperlink r:id="rId610"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ливнях с градом на Кубани 6 и 7 октября</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ГУ МЧС по Краснодарскому краю опубликовали штормовое предупреждение на 6 и 7 октября. Днем в пятницу, вечером и в ночь на субботу, а также до конца дня субботы местами в  крае ожидаются ливни с грозами, градом и шквалистым усилением ветра до 20 м/с. </w:t>
      </w:r>
      <w:hyperlink r:id="rId611" w:history="1">
        <w:r>
          <w:rPr>
            <w:rStyle w:val="a5"/>
            <w:rFonts w:ascii="Times New Roman" w:cs="Times New Roman" w:hAnsi="Times New Roman"/>
            <w:sz w:val="24"/>
          </w:rPr>
          <w:t>Газета "Моя околица"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в двух частных домах произошел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Здесь загорелись два частных дома, сообщили в пресс-службе краевого главка МЧС. По информации ведомства, к моменту приезда пожарных пламя охватило 250 кв. м. На тушение были направлены 18 человек и четыре единицы техники.  </w:t>
      </w:r>
      <w:hyperlink r:id="rId61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пошёл ежегодный Чемпионат по пожарно-спасательному спорту</w:t>
      </w:r>
    </w:p>
    <w:p>
      <w:pPr>
        <w:pStyle w:val="aff4"/>
        <w:keepLines/>
        <w:rPr>
          <w:rFonts w:ascii="Times New Roman" w:cs="Times New Roman" w:hAnsi="Times New Roman"/>
          <w:sz w:val="24"/>
        </w:rPr>
      </w:pPr>
      <w:r>
        <w:rPr>
          <w:rFonts w:ascii="Times New Roman" w:cs="Times New Roman" w:hAnsi="Times New Roman"/>
          <w:sz w:val="24"/>
        </w:rPr>
        <w:t>В Симферополе прошёл ежегодный Чемпионат по пожарно-спасательному спорту, сообщает пресс-служба МЧС РФ по Крыму</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нём приняли участие 10 взрослых и 7 детских команд.  </w:t>
      </w:r>
      <w:hyperlink r:id="rId613"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Котласском реабилитационном центре для детей-инвалидов привлёк внимание областной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Как стало известно, ещё летом прошлого года котласская прокуратура и Госпожнадзор указывали руководству центра на отсутствие автоматической пожарной сигнализации, дымовых извещателей и заваленное мебелью подвальное помещение. </w:t>
      </w:r>
      <w:hyperlink r:id="rId614" w:history="1">
        <w:r>
          <w:rPr>
            <w:rStyle w:val="a5"/>
            <w:rFonts w:ascii="Times New Roman" w:cs="Times New Roman" w:hAnsi="Times New Roman"/>
            <w:sz w:val="24"/>
          </w:rPr>
          <w:t>ГТРК "Поморье"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Загоревшийся дом на окраине Благовещенске тушило 19 пожарных</w:t>
      </w:r>
    </w:p>
    <w:p>
      <w:pPr>
        <w:pStyle w:val="aff4"/>
        <w:keepLines/>
        <w:rPr>
          <w:rFonts w:ascii="Times New Roman" w:cs="Times New Roman" w:hAnsi="Times New Roman"/>
          <w:sz w:val="24"/>
        </w:rPr>
      </w:pPr>
      <w:r>
        <w:rPr>
          <w:rFonts w:ascii="Times New Roman" w:cs="Times New Roman" w:hAnsi="Times New Roman"/>
          <w:sz w:val="24"/>
        </w:rPr>
        <w:t>Об этом сегодня сообщили в телеграм-аккаунте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стало известно в 12:16, после чего к месту происшествия направились 19 человек и 5 единиц техники Благовещенского пожарно-спасательного гарнизона.  </w:t>
      </w:r>
      <w:hyperlink r:id="rId615"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в реке нашли второе тело пропавшего автомобилиста</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МЧС.</w:t>
      </w:r>
    </w:p>
    <w:p>
      <w:pPr>
        <w:pStyle w:val="aff4"/>
        <w:keepLines/>
        <w:rPr>
          <w:rFonts w:ascii="Times New Roman" w:cs="Times New Roman" w:hAnsi="Times New Roman"/>
          <w:sz w:val="24"/>
        </w:rPr>
      </w:pPr>
      <w:r>
        <w:rPr>
          <w:rFonts w:ascii="Times New Roman" w:cs="Times New Roman" w:hAnsi="Times New Roman"/>
          <w:sz w:val="24"/>
        </w:rPr>
        <w:t>Спасатели заметили тело во время облета реки Озерная на вертолете.</w:t>
      </w:r>
    </w:p>
    <w:p>
      <w:pPr>
        <w:pStyle w:val="aff4"/>
        <w:keepLines/>
        <w:rPr>
          <w:rFonts w:ascii="Times New Roman" w:cs="Times New Roman" w:hAnsi="Times New Roman"/>
          <w:sz w:val="24"/>
        </w:rPr>
      </w:pPr>
      <w:r>
        <w:rPr>
          <w:rFonts w:ascii="Times New Roman" w:cs="Times New Roman" w:hAnsi="Times New Roman"/>
          <w:sz w:val="24"/>
        </w:rPr>
        <w:t xml:space="preserve">«Оно находилось на расстоянии 1,5-2 метров от берега, ориентировочно в 30 километрах от места происшествия», — уточнили в ведомстве. </w:t>
      </w:r>
      <w:hyperlink r:id="rId616"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базе отдыха. Под Омском прошли учения МЧС</w:t>
      </w:r>
    </w:p>
    <w:p>
      <w:pPr>
        <w:pStyle w:val="aff4"/>
        <w:keepLines/>
        <w:rPr>
          <w:rFonts w:ascii="Times New Roman" w:cs="Times New Roman" w:hAnsi="Times New Roman"/>
          <w:sz w:val="24"/>
        </w:rPr>
      </w:pPr>
      <w:r>
        <w:rPr>
          <w:rFonts w:ascii="Times New Roman" w:cs="Times New Roman" w:hAnsi="Times New Roman"/>
          <w:sz w:val="24"/>
        </w:rPr>
        <w:t>По легенде возгорание произошло в доме отдыха.</w:t>
      </w:r>
    </w:p>
    <w:p>
      <w:pPr>
        <w:pStyle w:val="aff4"/>
        <w:keepLines/>
        <w:rPr>
          <w:rFonts w:ascii="Times New Roman" w:cs="Times New Roman" w:hAnsi="Times New Roman"/>
          <w:sz w:val="24"/>
        </w:rPr>
      </w:pPr>
      <w:r>
        <w:rPr>
          <w:rFonts w:ascii="Times New Roman" w:cs="Times New Roman" w:hAnsi="Times New Roman"/>
          <w:sz w:val="24"/>
        </w:rPr>
        <w:t xml:space="preserve">Спасателям необходимо было потушить пожар и помочь возможным пострадавшим. Согласно плану учений, два человека из числа персонала не могли выбраться из задымленного здания. </w:t>
      </w:r>
      <w:hyperlink r:id="rId617"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Цыганском поселке в Пензе сгорели два домовладения</w:t>
      </w:r>
    </w:p>
    <w:p>
      <w:pPr>
        <w:pStyle w:val="aff4"/>
        <w:keepLines/>
        <w:rPr>
          <w:rFonts w:ascii="Times New Roman" w:cs="Times New Roman" w:hAnsi="Times New Roman"/>
          <w:sz w:val="24"/>
        </w:rPr>
      </w:pPr>
      <w:r>
        <w:rPr>
          <w:rFonts w:ascii="Times New Roman" w:cs="Times New Roman" w:hAnsi="Times New Roman"/>
          <w:sz w:val="24"/>
        </w:rPr>
        <w:t>О происшествии рассказали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Несколько сообщений о пожаре в Цыганском поселке, а именно на 2-й Офицерской улице, поступило 5 октября в восьмом часу вечера. </w:t>
      </w:r>
      <w:hyperlink r:id="rId618" w:history="1">
        <w:r>
          <w:rPr>
            <w:rStyle w:val="a5"/>
            <w:rFonts w:ascii="Times New Roman" w:cs="Times New Roman" w:hAnsi="Times New Roman"/>
            <w:sz w:val="24"/>
          </w:rPr>
          <w:t>РИАПО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Выксунские пожарные взяли бронзу на областных соревнованиях «Вертикальный вызов»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штурмовали 24-й этаж в полной боевой экипировке весом 20 кг. Она включала огнеупорный костюм, оборудование, сапоги, шлем и маску с кислородным баллоном. Команда 8-го пожарно-спасательного отряда Выксы завоевала бронзу в общем зачёте.  </w:t>
      </w:r>
      <w:hyperlink r:id="rId619" w:history="1">
        <w:r>
          <w:rPr>
            <w:rStyle w:val="a5"/>
            <w:rFonts w:ascii="Times New Roman" w:cs="Times New Roman" w:hAnsi="Times New Roman"/>
            <w:sz w:val="24"/>
          </w:rPr>
          <w:t>Выкса.рф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рамках командно-штабных учений по вопросам предупреждения и ликвидации чрезвычайных ситуаций и гражданской обороны, проходивших с 12 по 14 сентября, на итоговом мероприятии состоялось торжественное вручение награды МЧС России "За пропаганду спасательного дела" Андрею Усенко — за значительный вклад в обеспечение безопасности населения и территории Кировской области! </w:t>
      </w:r>
      <w:hyperlink r:id="rId620"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40 сотрудников МЧС занимались тушением пожара в Пензе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Возгорание в частном секторе ликвидировали на площади 600 кв. метров.</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в 19.43, 6 октября поступил сигнал о пожаре в Пензе по улице 2-я Офицерская. </w:t>
      </w:r>
      <w:hyperlink r:id="rId621"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лесной пожар в Пестяковском районе ликвидирован</w:t>
      </w:r>
    </w:p>
    <w:p>
      <w:pPr>
        <w:pStyle w:val="aff4"/>
        <w:keepLines/>
        <w:rPr>
          <w:rFonts w:ascii="Times New Roman" w:cs="Times New Roman" w:hAnsi="Times New Roman"/>
          <w:sz w:val="24"/>
        </w:rPr>
      </w:pPr>
      <w:r>
        <w:rPr>
          <w:rFonts w:ascii="Times New Roman" w:cs="Times New Roman" w:hAnsi="Times New Roman"/>
          <w:sz w:val="24"/>
        </w:rPr>
        <w:t>Пресс-служба ГУ МЧС по Ивановской области сообщила о завершении работ по ликвидации очага лесного пожара в Пестяковском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О лесном низовом пожаре в пяти километрах от деревни Демидово очевидцы сообщили в 8:35 четверга, 5 октября.  </w:t>
      </w:r>
      <w:hyperlink r:id="rId622"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в Благовещенске загорелся жилой дом. Озвучена вероятная причина</w:t>
      </w:r>
    </w:p>
    <w:p>
      <w:pPr>
        <w:pStyle w:val="aff4"/>
        <w:keepLines/>
        <w:rPr>
          <w:rFonts w:ascii="Times New Roman" w:cs="Times New Roman" w:hAnsi="Times New Roman"/>
          <w:sz w:val="24"/>
        </w:rPr>
      </w:pPr>
      <w:r>
        <w:rPr>
          <w:rFonts w:ascii="Times New Roman" w:cs="Times New Roman" w:hAnsi="Times New Roman"/>
          <w:sz w:val="24"/>
        </w:rPr>
        <w:t xml:space="preserve">По факту возгорания сотрудниками отдела надзорной деятельности и профилактической работы по Благовещенску проводят доследственную проверку, сообщает ГУ МЧС России по Амурской области. </w:t>
      </w:r>
      <w:hyperlink r:id="rId623"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Чечни обеспечили безопасность праздничных и спортивных мероприятий | Общество | CHECHNYA.ONLINE: Последние новости Чечни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Чеченской Республике обеспечили пожарную безопасность праздничных и спортивных мероприятий, приуроченных к 205-летию Грозного, сообщает пресс-служба ГУ МЧС России по ЧР. </w:t>
      </w:r>
      <w:hyperlink r:id="rId624" w:history="1">
        <w:r>
          <w:rPr>
            <w:rStyle w:val="a5"/>
            <w:rFonts w:ascii="Times New Roman" w:cs="Times New Roman" w:hAnsi="Times New Roman"/>
            <w:sz w:val="24"/>
          </w:rPr>
          <w:t>Chechnya.online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ГУ МЧС по Орловской области за 5 октября 2023 года</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орловские пожарно-спасательные подразделения выезжали 21 раз, из них двенадцать выездов – на ликвидацию возгораний, и девять – на различные происшествия и помощь населению.  </w:t>
      </w:r>
      <w:hyperlink r:id="rId62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Чечни обеспечили безопасность праздничных и спортивных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Чеченской Республике обеспечили пожарную безопасность праздничных и спортивных мероприятий, приуроченных к 205-летию Грозного. Всего привлечено 68 человек личного состава, 11 единиц техники и 1 плавсредство. </w:t>
      </w:r>
      <w:hyperlink r:id="rId6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Газета  Неделя в округе. Мытищи - Fri Oct 06 2023 09:36:50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Московской области предупреждает о том, что сегодня в период с 12 до 21 часа по Московской области ожидается усиление ветра с порывами 16-18 м/с и сильным дождем.  </w:t>
      </w:r>
      <w:hyperlink r:id="rId62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пришли на помощь семейной паре из Демянского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Минувшим днём в Демянском районе потребовалась помощь инспекторов ГИМС. Супружеская пара на моторной лодке возвращалась с дачи, которая находится в деревне Балуево Демянского района.  </w:t>
      </w:r>
      <w:hyperlink r:id="rId628" w:history="1">
        <w:r>
          <w:rPr>
            <w:rStyle w:val="a5"/>
            <w:rFonts w:ascii="Times New Roman" w:cs="Times New Roman" w:hAnsi="Times New Roman"/>
            <w:sz w:val="24"/>
          </w:rPr>
          <w:t>Новгород-ТВ.ру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Век учёбы</w:t>
      </w:r>
    </w:p>
    <w:p>
      <w:pPr>
        <w:pStyle w:val="aff4"/>
        <w:keepLines/>
        <w:rPr>
          <w:rFonts w:ascii="Times New Roman" w:cs="Times New Roman" w:hAnsi="Times New Roman"/>
          <w:sz w:val="24"/>
        </w:rPr>
      </w:pPr>
      <w:r>
        <w:rPr>
          <w:rFonts w:ascii="Times New Roman" w:cs="Times New Roman" w:hAnsi="Times New Roman"/>
          <w:sz w:val="24"/>
        </w:rPr>
        <w:t xml:space="preserve">Колледж в селе Варские Рязанского района – один из основных поставщиков кадров для сельского хозяйства, структур МЧС и других сфер экономики региона и страны. Конкурс на поступление сюда постоянно растет.  </w:t>
      </w:r>
      <w:hyperlink r:id="rId629"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загорелся и взорвался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Карелии, в машине в момент возгорания никого не было. На место выезжали пожарные, которые потушили автомобиль к 22:52. У автомобиля Fiat Albea выгорел моторный отсек.  </w:t>
      </w:r>
      <w:hyperlink r:id="rId630" w:history="1">
        <w:r>
          <w:rPr>
            <w:rStyle w:val="a5"/>
            <w:rFonts w:ascii="Times New Roman" w:cs="Times New Roman" w:hAnsi="Times New Roman"/>
            <w:sz w:val="24"/>
          </w:rPr>
          <w:t>Daily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Женщину с ребенком спасли из горящей квартиры в Севастополе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Главка МЧС России по городу.</w:t>
      </w:r>
    </w:p>
    <w:p>
      <w:pPr>
        <w:pStyle w:val="aff4"/>
        <w:keepLines/>
        <w:rPr>
          <w:rFonts w:ascii="Times New Roman" w:cs="Times New Roman" w:hAnsi="Times New Roman"/>
          <w:sz w:val="24"/>
        </w:rPr>
      </w:pPr>
      <w:r>
        <w:rPr>
          <w:rFonts w:ascii="Times New Roman" w:cs="Times New Roman" w:hAnsi="Times New Roman"/>
          <w:sz w:val="24"/>
        </w:rPr>
        <w:t xml:space="preserve">Информация от очевидцев о пожаре в многоквартирном доме в районе проспекта Победы поступила оперативному дежурному в 19:53.  </w:t>
      </w:r>
      <w:hyperlink r:id="rId631" w:history="1">
        <w:r>
          <w:rPr>
            <w:rStyle w:val="a5"/>
            <w:rFonts w:ascii="Times New Roman" w:cs="Times New Roman" w:hAnsi="Times New Roman"/>
            <w:sz w:val="24"/>
          </w:rPr>
          <w:t>Газета "Объектив"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Лучшие учителя Балашихи получили награды из рук главы города</w:t>
      </w:r>
    </w:p>
    <w:p>
      <w:pPr>
        <w:pStyle w:val="aff4"/>
        <w:keepLines/>
        <w:rPr>
          <w:rFonts w:ascii="Times New Roman" w:cs="Times New Roman" w:hAnsi="Times New Roman"/>
          <w:sz w:val="24"/>
        </w:rPr>
      </w:pPr>
      <w:r>
        <w:rPr>
          <w:rFonts w:ascii="Times New Roman" w:cs="Times New Roman" w:hAnsi="Times New Roman"/>
          <w:sz w:val="24"/>
        </w:rPr>
        <w:t xml:space="preserve">Даже когда недавно здесь, в соседнем доме произошла трагедия в результате взрыва газа и необходимо было помогать пострадавшим, а также психологам и сотрудникам МЧС, первыми, кто их здесь встретил, были именно педагоги.  </w:t>
      </w:r>
      <w:hyperlink r:id="rId632" w:history="1">
        <w:r>
          <w:rPr>
            <w:rStyle w:val="a5"/>
            <w:rFonts w:ascii="Times New Roman" w:cs="Times New Roman" w:hAnsi="Times New Roman"/>
            <w:sz w:val="24"/>
          </w:rPr>
          <w:t>Russia24.pro - Московская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Знания гражданской обороны помогают быть готовым к различным ситуациям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Воронежской области провели занятия в Рамонском детском саду № 4. Ребятам рассказали об истории праздника, о задачах гражданской обороны, действии по сигналу оповещения, также показали тематические обучающие и информационные фильмы. </w:t>
      </w:r>
      <w:hyperlink r:id="rId63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Липчанин нашел разложившийся труп жены в квартире</w:t>
      </w:r>
    </w:p>
    <w:p>
      <w:pPr>
        <w:pStyle w:val="aff4"/>
        <w:keepLines/>
        <w:rPr>
          <w:rFonts w:ascii="Times New Roman" w:cs="Times New Roman" w:hAnsi="Times New Roman"/>
          <w:sz w:val="24"/>
        </w:rPr>
      </w:pPr>
      <w:r>
        <w:rPr>
          <w:rFonts w:ascii="Times New Roman" w:cs="Times New Roman" w:hAnsi="Times New Roman"/>
          <w:sz w:val="24"/>
        </w:rPr>
        <w:t xml:space="preserve">Но серьезного пожара не произошло — диван только истлел. Лишь 3 октября он сообщил о смерти супруги в правоохранительные органы, когда вернулся в квартиру и обнаружил её тело с гнилостными изменениями. </w:t>
      </w:r>
      <w:hyperlink r:id="rId634" w:history="1">
        <w:r>
          <w:rPr>
            <w:rStyle w:val="a5"/>
            <w:rFonts w:ascii="Times New Roman" w:cs="Times New Roman" w:hAnsi="Times New Roman"/>
            <w:sz w:val="24"/>
          </w:rPr>
          <w:t>Gorod48.ru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следователи устанавливают обстоятельства гибели мужчины на пожаре</w:t>
      </w:r>
    </w:p>
    <w:p>
      <w:pPr>
        <w:pStyle w:val="aff4"/>
        <w:keepLines/>
        <w:rPr>
          <w:rFonts w:ascii="Times New Roman" w:cs="Times New Roman" w:hAnsi="Times New Roman"/>
          <w:sz w:val="24"/>
        </w:rPr>
      </w:pPr>
      <w:r>
        <w:rPr>
          <w:rFonts w:ascii="Times New Roman" w:cs="Times New Roman" w:hAnsi="Times New Roman"/>
          <w:sz w:val="24"/>
        </w:rPr>
        <w:t xml:space="preserve">Поступило сообщение о том, что в одной из квартир многоквартирного жилого дома в городе Прокопьевске после ликвидации возгорания обнаружено тело 52-летнего мужчины без видимых признаков насильственной смерти. </w:t>
      </w:r>
      <w:hyperlink r:id="rId635" w:history="1">
        <w:r>
          <w:rPr>
            <w:rStyle w:val="a5"/>
            <w:rFonts w:ascii="Times New Roman" w:cs="Times New Roman" w:hAnsi="Times New Roman"/>
            <w:sz w:val="24"/>
          </w:rPr>
          <w:t>Правоохранительный портал Кузабасса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Росляково тушили 11 человек</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гаражном кооперативе</w:t>
      </w:r>
    </w:p>
    <w:p>
      <w:pPr>
        <w:pStyle w:val="aff4"/>
        <w:keepLines/>
        <w:rPr>
          <w:rFonts w:ascii="Times New Roman" w:cs="Times New Roman" w:hAnsi="Times New Roman"/>
          <w:sz w:val="24"/>
        </w:rPr>
      </w:pPr>
      <w:r>
        <w:rPr>
          <w:rFonts w:ascii="Times New Roman" w:cs="Times New Roman" w:hAnsi="Times New Roman"/>
          <w:sz w:val="24"/>
        </w:rPr>
        <w:t xml:space="preserve">В Росляково произошел пожар в гаражном кооперативе. Информация о возгорании поступила 5 октября в 16:05. </w:t>
      </w:r>
      <w:hyperlink r:id="rId636"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Вязниковском районе горела заправка: в сети появилось видео полыхающей АЗС</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отделение ГУ МЧС России по Владимирской области в 9.57.</w:t>
      </w:r>
    </w:p>
    <w:p>
      <w:pPr>
        <w:pStyle w:val="aff4"/>
        <w:keepLines/>
        <w:rPr>
          <w:rFonts w:ascii="Times New Roman" w:cs="Times New Roman" w:hAnsi="Times New Roman"/>
          <w:sz w:val="24"/>
        </w:rPr>
      </w:pPr>
      <w:r>
        <w:rPr>
          <w:rFonts w:ascii="Times New Roman" w:cs="Times New Roman" w:hAnsi="Times New Roman"/>
          <w:sz w:val="24"/>
        </w:rPr>
        <w:t xml:space="preserve">Вскоре 22 спасателя и восемь единиц техники выехали в посёлок Мстера. К их прибытию АЗС уже вовсю полыхала.  </w:t>
      </w:r>
      <w:hyperlink r:id="rId63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Нерюнгринские школьники учатся основам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Защищать свою жизнь и оказывать помощь товарищам в ЧС необходимо учиться с детства, отмечает врио начальника Нерюнгринской ГИМС Главного управления МЧС России по республике Роман Юшков. </w:t>
      </w:r>
      <w:hyperlink r:id="rId63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Тверь на вертолете экстренно доставили 41-летнего мужчину</w:t>
      </w:r>
    </w:p>
    <w:p>
      <w:pPr>
        <w:pStyle w:val="aff4"/>
        <w:keepLines/>
        <w:rPr>
          <w:rFonts w:ascii="Times New Roman" w:cs="Times New Roman" w:hAnsi="Times New Roman"/>
          <w:sz w:val="24"/>
        </w:rPr>
      </w:pPr>
      <w:r>
        <w:rPr>
          <w:rFonts w:ascii="Times New Roman" w:cs="Times New Roman" w:hAnsi="Times New Roman"/>
          <w:sz w:val="24"/>
        </w:rPr>
        <w:t xml:space="preserve">5 октября в Тверской области состоялся санитарный вылет с использованием вертолёта Ка-32, сообщает пресс-служба МЧС России. Экстренная помощь потребовалась 41-летнему мужчине из Осташкова. </w:t>
      </w:r>
      <w:hyperlink r:id="rId6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прогнозируется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В ГУ МЧС по Пензенской области предупреждают о высокой степени пожарной опасности.</w:t>
      </w:r>
    </w:p>
    <w:p>
      <w:pPr>
        <w:pStyle w:val="aff4"/>
        <w:keepLines/>
        <w:rPr>
          <w:rFonts w:ascii="Times New Roman" w:cs="Times New Roman" w:hAnsi="Times New Roman"/>
          <w:sz w:val="24"/>
        </w:rPr>
      </w:pPr>
      <w:r>
        <w:rPr>
          <w:rFonts w:ascii="Times New Roman" w:cs="Times New Roman" w:hAnsi="Times New Roman"/>
          <w:sz w:val="24"/>
        </w:rPr>
        <w:t>Об этом в ведомстве сообщили 6 октября.</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прогнозируется 5 класс пожарной опасности, характеризующийся как достаточно сильный. </w:t>
      </w:r>
      <w:hyperlink r:id="rId640"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заявили о сильном ветре в Калужской области</w:t>
      </w:r>
    </w:p>
    <w:p>
      <w:pPr>
        <w:pStyle w:val="aff4"/>
        <w:keepLines/>
        <w:rPr>
          <w:rFonts w:ascii="Times New Roman" w:cs="Times New Roman" w:hAnsi="Times New Roman"/>
          <w:sz w:val="24"/>
        </w:rPr>
      </w:pPr>
      <w:r>
        <w:rPr>
          <w:rFonts w:ascii="Times New Roman" w:cs="Times New Roman" w:hAnsi="Times New Roman"/>
          <w:sz w:val="24"/>
        </w:rPr>
        <w:t>Сегодня, 6 октября, в калужском регионе будет дуть сильный ветер</w:t>
      </w:r>
    </w:p>
    <w:p>
      <w:pPr>
        <w:pStyle w:val="aff4"/>
        <w:keepLines/>
        <w:rPr>
          <w:rFonts w:ascii="Times New Roman" w:cs="Times New Roman" w:hAnsi="Times New Roman"/>
          <w:sz w:val="24"/>
        </w:rPr>
      </w:pPr>
      <w:r>
        <w:rPr>
          <w:rFonts w:ascii="Times New Roman" w:cs="Times New Roman" w:hAnsi="Times New Roman"/>
          <w:sz w:val="24"/>
        </w:rPr>
        <w:t>Сотрудники МЧС предупреждают о порывах, которые могут достигать 17 м/с.</w:t>
      </w:r>
    </w:p>
    <w:p>
      <w:pPr>
        <w:pStyle w:val="aff4"/>
        <w:keepLines/>
        <w:rPr>
          <w:rFonts w:ascii="Times New Roman" w:cs="Times New Roman" w:hAnsi="Times New Roman"/>
          <w:sz w:val="24"/>
        </w:rPr>
      </w:pPr>
      <w:r>
        <w:rPr>
          <w:rFonts w:ascii="Times New Roman" w:cs="Times New Roman" w:hAnsi="Times New Roman"/>
          <w:sz w:val="24"/>
        </w:rPr>
        <w:t xml:space="preserve">Жителям рекомендовали не выходить на улицу без особой необходимости. </w:t>
      </w:r>
      <w:hyperlink r:id="rId641"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«Сгорели на работе»: в полях Омской области каждый день полыхают комбайны</w:t>
      </w:r>
    </w:p>
    <w:p>
      <w:pPr>
        <w:pStyle w:val="aff4"/>
        <w:keepLines/>
        <w:rPr>
          <w:rFonts w:ascii="Times New Roman" w:cs="Times New Roman" w:hAnsi="Times New Roman"/>
          <w:sz w:val="24"/>
        </w:rPr>
      </w:pPr>
      <w:r>
        <w:rPr>
          <w:rFonts w:ascii="Times New Roman" w:cs="Times New Roman" w:hAnsi="Times New Roman"/>
          <w:sz w:val="24"/>
        </w:rPr>
        <w:t>Региональное МЧС сообщило уже о трёх случая возгорания комбайнов прямо во время работы.</w:t>
      </w:r>
    </w:p>
    <w:p>
      <w:pPr>
        <w:pStyle w:val="aff4"/>
        <w:keepLines/>
        <w:rPr>
          <w:rFonts w:ascii="Times New Roman" w:cs="Times New Roman" w:hAnsi="Times New Roman"/>
          <w:sz w:val="24"/>
        </w:rPr>
      </w:pPr>
      <w:r>
        <w:rPr>
          <w:rFonts w:ascii="Times New Roman" w:cs="Times New Roman" w:hAnsi="Times New Roman"/>
          <w:sz w:val="24"/>
        </w:rPr>
        <w:t xml:space="preserve">Первый из них произошёл во вторник, 3 октября недалеко от деревни Новотимофеевка Полтавского района.  </w:t>
      </w:r>
      <w:hyperlink r:id="rId642"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из многоэтажки на проспекте Победы эвакуировали более трех десятков человек</w:t>
      </w:r>
    </w:p>
    <w:p>
      <w:pPr>
        <w:pStyle w:val="aff4"/>
        <w:keepLines/>
        <w:rPr>
          <w:rFonts w:ascii="Times New Roman" w:cs="Times New Roman" w:hAnsi="Times New Roman"/>
          <w:sz w:val="24"/>
        </w:rPr>
      </w:pPr>
      <w:r>
        <w:rPr>
          <w:rFonts w:ascii="Times New Roman" w:cs="Times New Roman" w:hAnsi="Times New Roman"/>
          <w:sz w:val="24"/>
        </w:rPr>
        <w:t xml:space="preserve">В четверг, 5 октября, в 19:53 в оперативную дежурную смену Центра управления в кризисных ситуациях ГУ МЧС России по Севастополю от очевидцев поступило сообщение, что в районе проспекта Победы виден дым из окон многоквартирного жилого дома. </w:t>
      </w:r>
      <w:hyperlink r:id="rId643" w:history="1">
        <w:r>
          <w:rPr>
            <w:rStyle w:val="a5"/>
            <w:rFonts w:ascii="Times New Roman" w:cs="Times New Roman" w:hAnsi="Times New Roman"/>
            <w:sz w:val="24"/>
          </w:rPr>
          <w:t>СИ "Севастополь.ру"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состоятся соревнования пожарных</w:t>
      </w:r>
    </w:p>
    <w:p>
      <w:pPr>
        <w:pStyle w:val="aff4"/>
        <w:keepLines/>
        <w:rPr>
          <w:rFonts w:ascii="Times New Roman" w:cs="Times New Roman" w:hAnsi="Times New Roman"/>
          <w:sz w:val="24"/>
        </w:rPr>
      </w:pPr>
      <w:r>
        <w:rPr>
          <w:rFonts w:ascii="Times New Roman" w:cs="Times New Roman" w:hAnsi="Times New Roman"/>
          <w:sz w:val="24"/>
        </w:rPr>
        <w:t>Как сообщили РИАЦ в пресс-службе ГУ МЧС РФ по региону, 7 октября 2023 года, в 10.00, в Волгограде начнутся состязания «Высота 102» по скоростному подъему среди пожарных-спасателей.</w:t>
      </w:r>
    </w:p>
    <w:p>
      <w:pPr>
        <w:pStyle w:val="aff4"/>
        <w:keepLines/>
        <w:rPr>
          <w:rFonts w:ascii="Times New Roman" w:cs="Times New Roman" w:hAnsi="Times New Roman"/>
          <w:sz w:val="24"/>
        </w:rPr>
      </w:pPr>
      <w:r>
        <w:rPr>
          <w:rFonts w:ascii="Times New Roman" w:cs="Times New Roman" w:hAnsi="Times New Roman"/>
          <w:sz w:val="24"/>
        </w:rPr>
        <w:t xml:space="preserve">Газодымозащитники будут оспаривать звания самых быстрых и выносливых в забеге по одному из высотных зданий города-героя – административному комплексу «Волгоград-СИТИ» - в полной боевой экипировке весом более 20 килограммов. </w:t>
      </w:r>
      <w:hyperlink r:id="rId644" w:history="1">
        <w:r>
          <w:rPr>
            <w:rStyle w:val="a5"/>
            <w:rFonts w:ascii="Times New Roman" w:cs="Times New Roman" w:hAnsi="Times New Roman"/>
            <w:sz w:val="24"/>
          </w:rPr>
          <w:t>РИАЦ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Сахалинец занял первое место на соревнованиях в Бурятии</w:t>
      </w:r>
    </w:p>
    <w:p>
      <w:pPr>
        <w:pStyle w:val="aff4"/>
        <w:keepLines/>
        <w:rPr>
          <w:rFonts w:ascii="Times New Roman" w:cs="Times New Roman" w:hAnsi="Times New Roman"/>
          <w:sz w:val="24"/>
        </w:rPr>
      </w:pPr>
      <w:r>
        <w:rPr>
          <w:rFonts w:ascii="Times New Roman" w:cs="Times New Roman" w:hAnsi="Times New Roman"/>
          <w:sz w:val="24"/>
        </w:rPr>
        <w:t xml:space="preserve">В городе Улан-Удэ прошла ежегодная Спартакиада МЧС России по Дальневосточному федеральному округу, в рамках которой соревновались спортсмены в различных дисциплинах. </w:t>
      </w:r>
    </w:p>
    <w:p>
      <w:pPr>
        <w:pStyle w:val="aff4"/>
        <w:keepLines/>
        <w:rPr>
          <w:rFonts w:ascii="Times New Roman" w:cs="Times New Roman" w:hAnsi="Times New Roman"/>
          <w:sz w:val="24"/>
        </w:rPr>
      </w:pPr>
      <w:r>
        <w:rPr>
          <w:rFonts w:ascii="Times New Roman" w:cs="Times New Roman" w:hAnsi="Times New Roman"/>
          <w:sz w:val="24"/>
        </w:rPr>
        <w:t xml:space="preserve">В дисциплине «двоеборье — весовая категория 78 кг» по гиревому спорту победу одержал Александр Гайнутдинов из города Южно-Сахалинск, который продемонстрировал высокий уровень подготовки, проявив свои сильные стороны и умения во время соревнований. </w:t>
      </w:r>
      <w:hyperlink r:id="rId645"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Строительные леса обрушились на Бронницкой улице</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немедленно прибыли сотрудники МЧС, чтобы оценить ситуацию и принять необходимые меры.</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 результате инцидента никто не пострадал, что является положительной новостью.  </w:t>
      </w:r>
      <w:hyperlink r:id="rId646"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Городские службы Москвы перешли в режим повышенной готовности из-за непогоды</w:t>
      </w:r>
    </w:p>
    <w:p>
      <w:pPr>
        <w:pStyle w:val="aff4"/>
        <w:keepLines/>
        <w:rPr>
          <w:rFonts w:ascii="Times New Roman" w:cs="Times New Roman" w:hAnsi="Times New Roman"/>
          <w:sz w:val="24"/>
        </w:rPr>
      </w:pPr>
      <w:r>
        <w:rPr>
          <w:rFonts w:ascii="Times New Roman" w:cs="Times New Roman" w:hAnsi="Times New Roman"/>
          <w:sz w:val="24"/>
        </w:rPr>
        <w:t>Как уточнили в телеграм-канале столичного Дептранса со ссылкой на МЧС, дождь и сильный ветер прогнозируются в Москве до 21:00.</w:t>
      </w:r>
    </w:p>
    <w:p>
      <w:pPr>
        <w:pStyle w:val="aff4"/>
        <w:keepLines/>
        <w:rPr>
          <w:rFonts w:ascii="Times New Roman" w:cs="Times New Roman" w:hAnsi="Times New Roman"/>
          <w:sz w:val="24"/>
        </w:rPr>
      </w:pPr>
      <w:r>
        <w:rPr>
          <w:rFonts w:ascii="Times New Roman" w:cs="Times New Roman" w:hAnsi="Times New Roman"/>
          <w:sz w:val="24"/>
        </w:rPr>
        <w:t xml:space="preserve">Во второй половине дня 6 октября в городе ожидается значительное ухудшение погоды.  </w:t>
      </w:r>
      <w:hyperlink r:id="rId64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Чрезвычайное ведомство Южной Осетии отмечает 15-летие со дня образования</w:t>
      </w:r>
    </w:p>
    <w:p>
      <w:pPr>
        <w:pStyle w:val="aff4"/>
        <w:keepLines/>
        <w:rPr>
          <w:rFonts w:ascii="Times New Roman" w:cs="Times New Roman" w:hAnsi="Times New Roman"/>
          <w:sz w:val="24"/>
        </w:rPr>
      </w:pPr>
      <w:r>
        <w:rPr>
          <w:rFonts w:ascii="Times New Roman" w:cs="Times New Roman" w:hAnsi="Times New Roman"/>
          <w:sz w:val="24"/>
        </w:rPr>
        <w:t xml:space="preserve">Ежедневно оперативные силы МЧС численностью выполняют боевые задачи, тушат пожары и проводят аварийно-спасательные работы. Они подготовлены и оснащены специальной техникой, современными средствами, экипировкой. </w:t>
      </w:r>
      <w:hyperlink r:id="rId648"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20 человек и 4 машины: в Сочи произошел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Площадь, на которой происходило возгорание, составила 250 квадратных метров. К 06:25 утра пожар был локализован, как сообщила пресс-служба ГУ МЧС России по Краснодарскому краю. </w:t>
      </w:r>
      <w:hyperlink r:id="rId649" w:history="1">
        <w:r>
          <w:rPr>
            <w:rStyle w:val="a5"/>
            <w:rFonts w:ascii="Times New Roman" w:cs="Times New Roman" w:hAnsi="Times New Roman"/>
            <w:sz w:val="24"/>
          </w:rPr>
          <w:t>Sochi24.tv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полыхающей бензоколонки во Владимирской области - Владимирские новости. Новости Владимира и Владимирской области, сегодня и сейчас</w:t>
      </w:r>
    </w:p>
    <w:p>
      <w:pPr>
        <w:pStyle w:val="aff4"/>
        <w:keepLines/>
        <w:rPr>
          <w:rFonts w:ascii="Times New Roman" w:cs="Times New Roman" w:hAnsi="Times New Roman"/>
          <w:sz w:val="24"/>
        </w:rPr>
      </w:pPr>
      <w:r>
        <w:rPr>
          <w:rFonts w:ascii="Times New Roman" w:cs="Times New Roman" w:hAnsi="Times New Roman"/>
          <w:sz w:val="24"/>
        </w:rPr>
        <w:t>Напомним, что 5 октября 2023 в 09:57 в дежурную часть поступило сообщение о пожаре на АЗС по адресу. Бензоколонка загорелась в Вязниковском районе в поселке Мстера.</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площади 1 кв. м. Представителям тревожного ведомства удалось оперативно потушить возгорание. </w:t>
      </w:r>
      <w:hyperlink r:id="rId650" w:history="1">
        <w:r>
          <w:rPr>
            <w:rStyle w:val="a5"/>
            <w:rFonts w:ascii="Times New Roman" w:cs="Times New Roman" w:hAnsi="Times New Roman"/>
            <w:sz w:val="24"/>
          </w:rPr>
          <w:t>Владимирские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опасной погоде</w:t>
      </w:r>
    </w:p>
    <w:p>
      <w:pPr>
        <w:pStyle w:val="aff4"/>
        <w:keepLines/>
        <w:rPr>
          <w:rFonts w:ascii="Times New Roman" w:cs="Times New Roman" w:hAnsi="Times New Roman"/>
          <w:sz w:val="24"/>
        </w:rPr>
      </w:pPr>
      <w:r>
        <w:rPr>
          <w:rFonts w:ascii="Times New Roman" w:cs="Times New Roman" w:hAnsi="Times New Roman"/>
          <w:sz w:val="24"/>
        </w:rPr>
        <w:t>МЧС предупредило москвичей о сильном ветре и дожде.О сильном ветре и дожде предупредило москвичей МЧС.</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с 14:00 до 21:00 пятницы, 6 октября, в Москве ожидается усиление северо-западного ветра с порывами до 16-18 метров в секунду и дождь. </w:t>
      </w:r>
      <w:hyperlink r:id="rId651" w:history="1">
        <w:r>
          <w:rPr>
            <w:rStyle w:val="a5"/>
            <w:rFonts w:ascii="Times New Roman" w:cs="Times New Roman" w:hAnsi="Times New Roman"/>
            <w:sz w:val="24"/>
          </w:rPr>
          <w:t>Мослента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вновь предупреждает калужан об усилении ветра</w:t>
      </w:r>
    </w:p>
    <w:p>
      <w:pPr>
        <w:pStyle w:val="aff4"/>
        <w:keepLines/>
        <w:rPr>
          <w:rFonts w:ascii="Times New Roman" w:cs="Times New Roman" w:hAnsi="Times New Roman"/>
          <w:sz w:val="24"/>
        </w:rPr>
      </w:pPr>
      <w:r>
        <w:rPr>
          <w:rFonts w:ascii="Times New Roman" w:cs="Times New Roman" w:hAnsi="Times New Roman"/>
          <w:sz w:val="24"/>
        </w:rPr>
        <w:t>В ближайшие часы пятницы в Калужской области усилится ветер, с таким метеопредупреждением к жителям региона обратилось ГУ МЧС.</w:t>
      </w:r>
    </w:p>
    <w:p>
      <w:pPr>
        <w:pStyle w:val="aff4"/>
        <w:keepLines/>
        <w:rPr>
          <w:rFonts w:ascii="Times New Roman" w:cs="Times New Roman" w:hAnsi="Times New Roman"/>
          <w:sz w:val="24"/>
        </w:rPr>
      </w:pPr>
      <w:r>
        <w:rPr>
          <w:rFonts w:ascii="Times New Roman" w:cs="Times New Roman" w:hAnsi="Times New Roman"/>
          <w:sz w:val="24"/>
        </w:rPr>
        <w:t xml:space="preserve">Вплоть до девяти часов вечера ожидаются порывы юго-западного ветра скоростью до 15-17 м/с. </w:t>
      </w:r>
      <w:hyperlink r:id="rId65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обнаружили тело второго пропавшего на реке Паужетка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нашли на Камчатке тело второго мужчины, пропавшего в понедельник на реке Паужетка Усть-Большерецкого района. Об этом сообщается на сайте регионального ведомства. </w:t>
      </w:r>
      <w:hyperlink r:id="rId65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спасателя надейся, но и сам не плошай: в Ленобласти озвучили итоги купального сезона</w:t>
      </w:r>
    </w:p>
    <w:p>
      <w:pPr>
        <w:pStyle w:val="aff4"/>
        <w:keepLines/>
        <w:rPr>
          <w:rFonts w:ascii="Times New Roman" w:cs="Times New Roman" w:hAnsi="Times New Roman"/>
          <w:sz w:val="24"/>
        </w:rPr>
      </w:pPr>
      <w:r>
        <w:rPr>
          <w:rFonts w:ascii="Times New Roman" w:cs="Times New Roman" w:hAnsi="Times New Roman"/>
          <w:sz w:val="24"/>
        </w:rPr>
        <w:t xml:space="preserve">За 47 выездов инспекторы ГИМС практически выловили из воды 32 нарушителя. На них составили административные протоколы за купание в неположенных местах. Так как главная цель работы спасателей не ловля аквахулиганов, а недопущение несчастных случаев, специалисты установили 210 аншлагов, запрещающих купаться в необорудованных местах. </w:t>
      </w:r>
      <w:hyperlink r:id="rId654"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авиация МЧС спасла мужчину из Осташковского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В Тверской области санитарная авиации МЧС России спасла жизнь мужчине. Об этом рассказали в пресс-службе ведомства. Поднять вертолет Ка-31 в небо потребовалось 5 октября.  </w:t>
      </w:r>
      <w:hyperlink r:id="rId65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из-за дождей могут произойти паводки</w:t>
      </w:r>
    </w:p>
    <w:p>
      <w:pPr>
        <w:pStyle w:val="aff4"/>
        <w:keepLines/>
        <w:rPr>
          <w:rFonts w:ascii="Times New Roman" w:cs="Times New Roman" w:hAnsi="Times New Roman"/>
          <w:sz w:val="24"/>
        </w:rPr>
      </w:pPr>
      <w:r>
        <w:rPr>
          <w:rFonts w:ascii="Times New Roman" w:cs="Times New Roman" w:hAnsi="Times New Roman"/>
          <w:sz w:val="24"/>
        </w:rPr>
        <w:t xml:space="preserve">Высокий риск схода оползней и селевых потоков прогнозируется на этой неделе на территории Северо-Кавказского и Южного федеральных округов страны из-за прогнозируемых дождевых паводков, информирует Всероссийский научно-исследовательский институт по проблемам гражданской обороны и чрезвычайных ситуаций. </w:t>
      </w:r>
      <w:hyperlink r:id="rId656"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41-летнего мужчину доставили в Тверь на вертолете санавиации</w:t>
      </w:r>
    </w:p>
    <w:p>
      <w:pPr>
        <w:pStyle w:val="aff4"/>
        <w:keepLines/>
        <w:rPr>
          <w:rFonts w:ascii="Times New Roman" w:cs="Times New Roman" w:hAnsi="Times New Roman"/>
          <w:sz w:val="24"/>
        </w:rPr>
      </w:pPr>
      <w:r>
        <w:rPr>
          <w:rFonts w:ascii="Times New Roman" w:cs="Times New Roman" w:hAnsi="Times New Roman"/>
          <w:sz w:val="24"/>
        </w:rPr>
        <w:t>5 октября привлечение санитарной авиации МЧС России потребовалось для оказания неотложной помощи пациенту из Осташковского округа.</w:t>
      </w:r>
    </w:p>
    <w:p>
      <w:pPr>
        <w:pStyle w:val="aff4"/>
        <w:keepLines/>
        <w:rPr>
          <w:rFonts w:ascii="Times New Roman" w:cs="Times New Roman" w:hAnsi="Times New Roman"/>
          <w:sz w:val="24"/>
        </w:rPr>
      </w:pPr>
      <w:r>
        <w:rPr>
          <w:rFonts w:ascii="Times New Roman" w:cs="Times New Roman" w:hAnsi="Times New Roman"/>
          <w:sz w:val="24"/>
        </w:rPr>
        <w:t xml:space="preserve">Экипаж вертолёта Ка-32 МЧС России с бригадой скорой медицинской помощи на борту вылетел с аэродрома Змеёво в Осташковскую ЦРБ. </w:t>
      </w:r>
      <w:hyperlink r:id="rId657"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Неосторожное обращение с огнем привело к пожару в Палкинском районе</w:t>
      </w:r>
    </w:p>
    <w:p>
      <w:pPr>
        <w:pStyle w:val="aff4"/>
        <w:keepLines/>
        <w:rPr>
          <w:rFonts w:ascii="Times New Roman" w:cs="Times New Roman" w:hAnsi="Times New Roman"/>
          <w:sz w:val="24"/>
        </w:rPr>
      </w:pPr>
      <w:r>
        <w:rPr>
          <w:rFonts w:ascii="Times New Roman" w:cs="Times New Roman" w:hAnsi="Times New Roman"/>
          <w:sz w:val="24"/>
        </w:rPr>
        <w:t>Об этом «МК в Пскове» сообщили в пресс-службе регионального управления МЧС Росси.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вчера, 5 октября, в 22.06. В результате него сгорел нежилой дом. </w:t>
      </w:r>
      <w:hyperlink r:id="rId658"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Батецком районе не дали распространиться лжеаммиаку</w:t>
      </w:r>
    </w:p>
    <w:p>
      <w:pPr>
        <w:pStyle w:val="aff4"/>
        <w:keepLines/>
        <w:rPr>
          <w:rFonts w:ascii="Times New Roman" w:cs="Times New Roman" w:hAnsi="Times New Roman"/>
          <w:sz w:val="24"/>
        </w:rPr>
      </w:pPr>
      <w:r>
        <w:rPr>
          <w:rFonts w:ascii="Times New Roman" w:cs="Times New Roman" w:hAnsi="Times New Roman"/>
          <w:sz w:val="24"/>
        </w:rPr>
        <w:t>Личный состав 45-й пожарной части десятого отряда противопожарной службы Новгородской области на посту радиационного и химического наблюдения определил опасное вещество.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Управление защиты населения Новгородской области, спасатели приняли меры по нераспространению заражённого облака и дегазации местности.  </w:t>
      </w:r>
      <w:hyperlink r:id="rId659" w:history="1">
        <w:r>
          <w:rPr>
            <w:rStyle w:val="a5"/>
            <w:rFonts w:ascii="Times New Roman" w:cs="Times New Roman" w:hAnsi="Times New Roman"/>
            <w:sz w:val="24"/>
          </w:rPr>
          <w:t>53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Возрождение Пронского района сгорел деревянный дом и два сарая</w:t>
      </w:r>
    </w:p>
    <w:p>
      <w:pPr>
        <w:pStyle w:val="aff4"/>
        <w:keepLines/>
        <w:rPr>
          <w:rFonts w:ascii="Times New Roman" w:cs="Times New Roman" w:hAnsi="Times New Roman"/>
          <w:sz w:val="24"/>
        </w:rPr>
      </w:pPr>
      <w:r>
        <w:rPr>
          <w:rFonts w:ascii="Times New Roman" w:cs="Times New Roman" w:hAnsi="Times New Roman"/>
          <w:sz w:val="24"/>
        </w:rPr>
        <w:t xml:space="preserve">Пожар возник 5 октября в деревне Возрождение Пронского района. По информации СМИ, 86-летний хозяин дачного дома, житель Москвы растопил печь и отправился навести порядок дворе.  </w:t>
      </w:r>
      <w:hyperlink r:id="rId660"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и гололедица ожидаются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На некоторых участка выпадут осадки в виде сильного дождя и мокрого снега. Также вероятна гололедица. </w:t>
      </w:r>
      <w:hyperlink r:id="rId661" w:history="1">
        <w:r>
          <w:rPr>
            <w:rStyle w:val="a5"/>
            <w:rFonts w:ascii="Times New Roman" w:cs="Times New Roman" w:hAnsi="Times New Roman"/>
            <w:sz w:val="24"/>
          </w:rPr>
          <w:t>МК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академии победила на соревнованиях по оказанию первой помощи и психологической поддержки</w:t>
      </w:r>
    </w:p>
    <w:p>
      <w:pPr>
        <w:pStyle w:val="aff4"/>
        <w:keepLines/>
        <w:rPr>
          <w:rFonts w:ascii="Times New Roman" w:cs="Times New Roman" w:hAnsi="Times New Roman"/>
          <w:sz w:val="24"/>
        </w:rPr>
      </w:pPr>
      <w:r>
        <w:rPr>
          <w:rFonts w:ascii="Times New Roman" w:cs="Times New Roman" w:hAnsi="Times New Roman"/>
          <w:sz w:val="24"/>
        </w:rPr>
        <w:t xml:space="preserve">Обучающиеся Сибирской пожарно-спасательной академии ГПС МЧС России показали отличную подготовку на ежегодном соревновательно-познавательном квесте «Красноярские «Столбы» – фактор безопасности», а также приняли участие в его проведении. </w:t>
      </w:r>
      <w:hyperlink r:id="rId662"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Пожилая женщина погибла на пожаре в Шуе</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в МЧС сообщили в 19:34. Спасатели прибыли на место через 6 минут. Горела половина частного дома, разделенного на две семьи.  </w:t>
      </w:r>
      <w:hyperlink r:id="rId663"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интерактивной карте Челябинска обозначили более 7 тысяч «бомбоубежищ»</w:t>
      </w:r>
    </w:p>
    <w:p>
      <w:pPr>
        <w:pStyle w:val="aff4"/>
        <w:keepLines/>
        <w:rPr>
          <w:rFonts w:ascii="Times New Roman" w:cs="Times New Roman" w:hAnsi="Times New Roman"/>
          <w:sz w:val="24"/>
        </w:rPr>
      </w:pPr>
      <w:r>
        <w:rPr>
          <w:rFonts w:ascii="Times New Roman" w:cs="Times New Roman" w:hAnsi="Times New Roman"/>
          <w:sz w:val="24"/>
        </w:rPr>
        <w:t>Глава ведомства посоветовала челябинцам при срабатывании сирен звонить не в МЧС, а по телефону 112 или в УК, обслуживающую здание.</w:t>
      </w:r>
    </w:p>
    <w:p>
      <w:pPr>
        <w:pStyle w:val="aff4"/>
        <w:keepLines/>
        <w:rPr>
          <w:rFonts w:ascii="Times New Roman" w:cs="Times New Roman" w:hAnsi="Times New Roman"/>
          <w:sz w:val="24"/>
        </w:rPr>
      </w:pPr>
      <w:r>
        <w:rPr>
          <w:rFonts w:ascii="Times New Roman" w:cs="Times New Roman" w:hAnsi="Times New Roman"/>
          <w:sz w:val="24"/>
        </w:rPr>
        <w:t xml:space="preserve">© Елизавета Подкосова </w:t>
      </w:r>
    </w:p>
    <w:p>
      <w:pPr>
        <w:pStyle w:val="aff4"/>
        <w:keepLines/>
        <w:rPr>
          <w:rFonts w:ascii="Times New Roman" w:cs="Times New Roman" w:hAnsi="Times New Roman"/>
          <w:sz w:val="24"/>
        </w:rPr>
      </w:pPr>
      <w:r>
        <w:rPr>
          <w:rFonts w:ascii="Times New Roman" w:cs="Times New Roman" w:hAnsi="Times New Roman"/>
          <w:sz w:val="24"/>
        </w:rPr>
        <w:t xml:space="preserve">Читайте еще материалы по этой теме:  5 октября 2023 г., 18:20 Челябинские власти обновят общественный транспорт в трех городах 5 октября 2023 г., 17:50 Текслер обсудил с заместителем генпрокурора РФ Зайцевым права жителей региона 5 октября 2023 г., 16:54 Две компании... </w:t>
      </w:r>
      <w:hyperlink r:id="rId664"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Школу № 32 эвакуировали в Хабаровске</w:t>
      </w:r>
    </w:p>
    <w:p>
      <w:pPr>
        <w:pStyle w:val="aff4"/>
        <w:keepLines/>
        <w:rPr>
          <w:rFonts w:ascii="Times New Roman" w:cs="Times New Roman" w:hAnsi="Times New Roman"/>
          <w:sz w:val="24"/>
        </w:rPr>
      </w:pPr>
      <w:r>
        <w:rPr>
          <w:rFonts w:ascii="Times New Roman" w:cs="Times New Roman" w:hAnsi="Times New Roman"/>
          <w:sz w:val="24"/>
        </w:rPr>
        <w:t>― В подвале школы загорелся мусор, возгорание ликвидировали до приезда пожарных, ― рассказали в пресс-службе ГУ МЧС России по Хабаровскому краю. ― Детей и работников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При происшествии никто не пострадал. </w:t>
      </w:r>
      <w:hyperlink r:id="rId665" w:history="1">
        <w:r>
          <w:rPr>
            <w:rStyle w:val="a5"/>
            <w:rFonts w:ascii="Times New Roman" w:cs="Times New Roman" w:hAnsi="Times New Roman"/>
            <w:sz w:val="24"/>
          </w:rPr>
          <w:t>Хабаровские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09:50:57 GMT+0300 (Moscow Standard Time)</w:t>
      </w:r>
    </w:p>
    <w:p>
      <w:pPr>
        <w:pStyle w:val="aff4"/>
        <w:keepLines/>
        <w:rPr>
          <w:rFonts w:ascii="Times New Roman" w:cs="Times New Roman" w:hAnsi="Times New Roman"/>
          <w:sz w:val="24"/>
        </w:rPr>
      </w:pPr>
      <w:r>
        <w:rPr>
          <w:rFonts w:ascii="Times New Roman" w:cs="Times New Roman" w:hAnsi="Times New Roman"/>
          <w:sz w:val="24"/>
        </w:rPr>
        <w:t>Экскурсия по пожарной части, [vk.com здесь]. 👈</w:t>
      </w:r>
    </w:p>
    <w:p>
      <w:pPr>
        <w:pStyle w:val="aff4"/>
        <w:keepLines/>
        <w:rPr>
          <w:rFonts w:ascii="Times New Roman" w:cs="Times New Roman" w:hAnsi="Times New Roman"/>
          <w:sz w:val="24"/>
        </w:rPr>
      </w:pPr>
      <w:r>
        <w:rPr>
          <w:rFonts w:ascii="Times New Roman" w:cs="Times New Roman" w:hAnsi="Times New Roman"/>
          <w:sz w:val="24"/>
        </w:rPr>
        <w:t xml:space="preserve">Наш Telegram-канал: t.me Наш Youtube-канал: www.youtube.com Мы в Одноклассниках: ok.ru Мы в Дзен: dzen.ru </w:t>
      </w:r>
    </w:p>
    <w:p>
      <w:pPr>
        <w:pStyle w:val="aff4"/>
        <w:keepLines/>
        <w:rPr>
          <w:rFonts w:ascii="Times New Roman" w:cs="Times New Roman" w:hAnsi="Times New Roman"/>
          <w:sz w:val="24"/>
        </w:rPr>
      </w:pPr>
      <w:r>
        <w:rPr>
          <w:rFonts w:ascii="Times New Roman" w:cs="Times New Roman" w:hAnsi="Times New Roman"/>
          <w:sz w:val="24"/>
        </w:rPr>
        <w:t xml:space="preserve">#МЧС #СмоленскаяОбласть #ЭкскурсияМЧС #Детскаябезопасть </w:t>
      </w:r>
      <w:hyperlink r:id="rId66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причиной 5 пожаров стало нарушение правил эксплуатации печей</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ГУ МЧС России по Курской области, только с 1 сентября на территории региона произошло 5 пожаров, причиной которых стало банальное нарушение правил эксплуатации печей.  </w:t>
      </w:r>
      <w:hyperlink r:id="rId667"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сгорели гаражи и часть жилого дома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к месту были стянуты пожарные расчеты трех частей. В результате пожара выгорела мансарда жилого дома, гаражи на площади 40 квадратных метров.  </w:t>
      </w:r>
      <w:hyperlink r:id="rId66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заправке в Вязниковском районе сильно пострадал хозяин</w:t>
      </w:r>
    </w:p>
    <w:p>
      <w:pPr>
        <w:pStyle w:val="aff4"/>
        <w:keepLines/>
        <w:rPr>
          <w:rFonts w:ascii="Times New Roman" w:cs="Times New Roman" w:hAnsi="Times New Roman"/>
          <w:sz w:val="24"/>
        </w:rPr>
      </w:pPr>
      <w:r>
        <w:rPr>
          <w:rFonts w:ascii="Times New Roman" w:cs="Times New Roman" w:hAnsi="Times New Roman"/>
          <w:sz w:val="24"/>
        </w:rPr>
        <w:t>Его увезли в больницу в очень тяжелом состоянии, сообщили «Шестому каналу» в пресс-службе МЧС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вчера, 5 октября. Спасатели получили сообщение о возгорании в 09:57 утра.  </w:t>
      </w:r>
      <w:hyperlink r:id="rId669"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Краснодарский край - Fri Oct 06 2023 09:51:27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Сколько основных задач в области Гражданской обороны? </w:t>
      </w:r>
      <w:hyperlink r:id="rId67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поведения при пожаре</w:t>
      </w:r>
    </w:p>
    <w:p>
      <w:pPr>
        <w:pStyle w:val="aff4"/>
        <w:keepLines/>
        <w:rPr>
          <w:rFonts w:ascii="Times New Roman" w:cs="Times New Roman" w:hAnsi="Times New Roman"/>
          <w:sz w:val="24"/>
        </w:rPr>
      </w:pPr>
      <w:r>
        <w:rPr>
          <w:rFonts w:ascii="Times New Roman" w:cs="Times New Roman" w:hAnsi="Times New Roman"/>
          <w:sz w:val="24"/>
        </w:rPr>
        <w:t xml:space="preserve">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 Небольшой пожар в лесу (горит группа деревьев, кусты, сухая трава, листья и т. п.) 1.  </w:t>
      </w:r>
      <w:hyperlink r:id="rId671" w:history="1">
        <w:r>
          <w:rPr>
            <w:rStyle w:val="a5"/>
            <w:rFonts w:ascii="Times New Roman" w:cs="Times New Roman" w:hAnsi="Times New Roman"/>
            <w:sz w:val="24"/>
          </w:rPr>
          <w:t>Администрация Городищенского района Пензенской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Волжске сгорели хозяйственные сараи</w:t>
      </w:r>
    </w:p>
    <w:p>
      <w:pPr>
        <w:pStyle w:val="aff4"/>
        <w:keepLines/>
        <w:rPr>
          <w:rFonts w:ascii="Times New Roman" w:cs="Times New Roman" w:hAnsi="Times New Roman"/>
          <w:sz w:val="24"/>
        </w:rPr>
      </w:pPr>
      <w:r>
        <w:rPr>
          <w:rFonts w:ascii="Times New Roman" w:cs="Times New Roman" w:hAnsi="Times New Roman"/>
          <w:sz w:val="24"/>
        </w:rPr>
        <w:t>Сообщение о пожаре в Волжске поступило на пульт дежурного около 14 часов 5 октября. На улице Комарова горели хозяйственные сараи.</w:t>
      </w:r>
    </w:p>
    <w:p>
      <w:pPr>
        <w:pStyle w:val="aff4"/>
        <w:keepLines/>
        <w:rPr>
          <w:rFonts w:ascii="Times New Roman" w:cs="Times New Roman" w:hAnsi="Times New Roman"/>
          <w:sz w:val="24"/>
        </w:rPr>
      </w:pPr>
      <w:r>
        <w:rPr>
          <w:rFonts w:ascii="Times New Roman" w:cs="Times New Roman" w:hAnsi="Times New Roman"/>
          <w:sz w:val="24"/>
        </w:rPr>
        <w:t xml:space="preserve">По оперативной информации, в огне никто не пострадал.  </w:t>
      </w:r>
      <w:hyperlink r:id="rId672" w:history="1">
        <w:r>
          <w:rPr>
            <w:rStyle w:val="a5"/>
            <w:rFonts w:ascii="Times New Roman" w:cs="Times New Roman" w:hAnsi="Times New Roman"/>
            <w:sz w:val="24"/>
          </w:rPr>
          <w:t>ГТРК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при пожаре в жилом доме погибла 62-летняя женщина</w:t>
      </w:r>
    </w:p>
    <w:p>
      <w:pPr>
        <w:pStyle w:val="aff4"/>
        <w:keepLines/>
        <w:rPr>
          <w:rFonts w:ascii="Times New Roman" w:cs="Times New Roman" w:hAnsi="Times New Roman"/>
          <w:sz w:val="24"/>
        </w:rPr>
      </w:pPr>
      <w:r>
        <w:rPr>
          <w:rFonts w:ascii="Times New Roman" w:cs="Times New Roman" w:hAnsi="Times New Roman"/>
          <w:sz w:val="24"/>
        </w:rPr>
        <w:t>Жильцы почувствовали запах гари и вызвали на место сотрудников МЧС. Для тушения огня привлекли 22 спасателя на семи автоцистернах.</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случившегося эвакуировали 62-летнюю женщину с отравлением продуктами горения.  </w:t>
      </w:r>
      <w:hyperlink r:id="rId67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05.10.2023 до 08.00 06.10.2023</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ДНР информирует об оперативной обстановке в Донецкой Народной Республике с 08.00 05.10.2023 до 08.00 06.10.2023 </w:t>
      </w:r>
      <w:hyperlink r:id="rId67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гражданской обороны сотрудники МЧС провели открытые уроки в дошкольных учреждениях</w:t>
      </w:r>
    </w:p>
    <w:p>
      <w:pPr>
        <w:pStyle w:val="aff4"/>
        <w:keepLines/>
        <w:rPr>
          <w:rFonts w:ascii="Times New Roman" w:cs="Times New Roman" w:hAnsi="Times New Roman"/>
          <w:sz w:val="24"/>
        </w:rPr>
      </w:pPr>
      <w:r>
        <w:rPr>
          <w:rFonts w:ascii="Times New Roman" w:cs="Times New Roman" w:hAnsi="Times New Roman"/>
          <w:sz w:val="24"/>
        </w:rPr>
        <w:t xml:space="preserve">В честь празднования дня гражданской обороны сотрудники МЧС России провели открытые уроки в дошкольных учреждениях. Сотрудники МЧС продемонстрировали участникам акции спецмашины, которые находятся на вооружении огнеборцев: это автоцистерны, пожарно-спасательные автомобили, автолестницы и другая спецтехника.  </w:t>
      </w:r>
      <w:hyperlink r:id="rId675"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станице Полтавской на полигоне ТБО, где был пожар, снижается уровень задымления</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площадью 5 га произошел на полигоне твердых бытовых отходов в станице Полтавской Краснодарского края — огнеборцы МЧС России локально локализовали горение на полигоне мощного аварийного мусора. </w:t>
      </w:r>
      <w:hyperlink r:id="rId676" w:history="1">
        <w:r>
          <w:rPr>
            <w:rStyle w:val="a5"/>
            <w:rFonts w:ascii="Times New Roman" w:cs="Times New Roman" w:hAnsi="Times New Roman"/>
            <w:sz w:val="24"/>
          </w:rPr>
          <w:t>ИА KrasnodarMedia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Обзорная экскурсию пo центру ГИМС</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Главного управления МЧС России по Воронежской области была проведена обзорная экскурсию по центру ГИМС для учеников школы №61, состоящих в организациях «Юный динамовец» и «Юнармеец». </w:t>
      </w:r>
      <w:hyperlink r:id="rId6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на пожарах в Челябинской области погибли два мужчины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пресс-центра регионального ГУ МЧС, в поселке Первомайский (Коркинский район) возгорание в квартире унесло жизнь мужчины 1983 года рождения. Предварительная причина происшествия – неосторожность при курении. </w:t>
      </w:r>
      <w:hyperlink r:id="rId678" w:history="1">
        <w:r>
          <w:rPr>
            <w:rStyle w:val="a5"/>
            <w:rFonts w:ascii="Times New Roman" w:cs="Times New Roman" w:hAnsi="Times New Roman"/>
            <w:sz w:val="24"/>
          </w:rPr>
          <w:t>АН "Доступ"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при курении привела к гибели человека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Вологодской области обращает внимание на важность соблюдения правил пожарной безопасности. Пожары могут быть предотвращены, если соблюдать бдительность. </w:t>
      </w:r>
      <w:hyperlink r:id="rId679" w:history="1">
        <w:r>
          <w:rPr>
            <w:rStyle w:val="a5"/>
            <w:rFonts w:ascii="Times New Roman" w:cs="Times New Roman" w:hAnsi="Times New Roman"/>
            <w:sz w:val="24"/>
          </w:rPr>
          <w:t>Cher-poisk.ru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проводится доследственная проверка из-за погибшего при пожаре мужчины</w:t>
      </w:r>
    </w:p>
    <w:p>
      <w:pPr>
        <w:pStyle w:val="aff4"/>
        <w:keepLines/>
        <w:rPr>
          <w:rFonts w:ascii="Times New Roman" w:cs="Times New Roman" w:hAnsi="Times New Roman"/>
          <w:sz w:val="24"/>
        </w:rPr>
      </w:pPr>
      <w:r>
        <w:rPr>
          <w:rFonts w:ascii="Times New Roman" w:cs="Times New Roman" w:hAnsi="Times New Roman"/>
          <w:sz w:val="24"/>
        </w:rPr>
        <w:t xml:space="preserve">В ночь, когда случился пожар, соседи почувствовали запах гари и поэтому вызвали сотрудников МЧС. Когда спасатели потушили огонь, то нашли тело. По предварительным данным, воспламенение случилось из-за неосторожного курения.  </w:t>
      </w:r>
      <w:hyperlink r:id="rId680" w:history="1">
        <w:r>
          <w:rPr>
            <w:rStyle w:val="a5"/>
            <w:rFonts w:ascii="Times New Roman" w:cs="Times New Roman" w:hAnsi="Times New Roman"/>
            <w:sz w:val="24"/>
          </w:rPr>
          <w:t>Газета "Томь"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Егорьевские огнеборцы потушили условное возгорание в сельской школе</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губернатор Московской области Андрей Воробьев вместе с министром МЧС Александром Куренковым и сенатором Юрием Воробьевым дали старт Всероссийской штабной тренировке по гражданской обороне.  </w:t>
      </w:r>
      <w:hyperlink r:id="rId681" w:history="1">
        <w:r>
          <w:rPr>
            <w:rStyle w:val="a5"/>
            <w:rFonts w:ascii="Times New Roman" w:cs="Times New Roman" w:hAnsi="Times New Roman"/>
            <w:sz w:val="24"/>
          </w:rPr>
          <w:t>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Тверь на вертолете срочно доставили 41-летнего мужчину</w:t>
      </w:r>
    </w:p>
    <w:p>
      <w:pPr>
        <w:pStyle w:val="aff4"/>
        <w:keepLines/>
        <w:rPr>
          <w:rFonts w:ascii="Times New Roman" w:cs="Times New Roman" w:hAnsi="Times New Roman"/>
          <w:sz w:val="24"/>
        </w:rPr>
      </w:pPr>
      <w:r>
        <w:rPr>
          <w:rFonts w:ascii="Times New Roman" w:cs="Times New Roman" w:hAnsi="Times New Roman"/>
          <w:sz w:val="24"/>
        </w:rPr>
        <w:t>5 октября срочная помощь медиков понадобилась 41-летнему жителю Осташковского городского округа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помощь мужчине вылетал вертолет Ка-32 МЧС России с медиками на борту.  </w:t>
      </w:r>
      <w:hyperlink r:id="rId682"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Калужской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ГУ МЧС по региону со ссылкой на данные от синоптиков предупреждает, что 6 октября в ближайшие 1-3 часа, с сохранением до 21:00, в Калужской области ожидается усиление юго-западного ветра с порывами 15-17 м/с. </w:t>
      </w:r>
      <w:hyperlink r:id="rId683"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Volkswagen сгорел на дороге в Псковском районе</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главного управления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ведомство о пожаре сообщили в 21.34. Сгорел легковой автомобиль 1993 года выпуска.  </w:t>
      </w:r>
      <w:hyperlink r:id="rId68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при пожаре в многоквартирном доме возле старого автовокзала в Ростове</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рано утром В Ростове 6 октярбя около 3:30 произошёл пожар в одной из квартир на четвёртом этаже жилого дома на Шолохова 128/1 (возле старого автовокзала), сообщили в пресс-службе регионального МЧС.  </w:t>
      </w:r>
      <w:hyperlink r:id="rId685" w:history="1">
        <w:r>
          <w:rPr>
            <w:rStyle w:val="a5"/>
            <w:rFonts w:ascii="Times New Roman" w:cs="Times New Roman" w:hAnsi="Times New Roman"/>
            <w:sz w:val="24"/>
          </w:rPr>
          <w:t>Donnews.ru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Студентка ЮФУ получила грант на разработку своего уникального продукта</w:t>
      </w:r>
    </w:p>
    <w:p>
      <w:pPr>
        <w:pStyle w:val="aff4"/>
        <w:keepLines/>
        <w:rPr>
          <w:rFonts w:ascii="Times New Roman" w:cs="Times New Roman" w:hAnsi="Times New Roman"/>
          <w:sz w:val="24"/>
        </w:rPr>
      </w:pPr>
      <w:r>
        <w:rPr>
          <w:rFonts w:ascii="Times New Roman" w:cs="Times New Roman" w:hAnsi="Times New Roman"/>
          <w:sz w:val="24"/>
        </w:rPr>
        <w:t xml:space="preserve">Реализация продукта рассматривается в моделях B2B - с целью выявления потенциальных рисков при запуске производства аквакультуры на естественных водоемах, а также в B2C - использование в любительской и спортивной рыбной ловле, а также для государственных организаций, к примеру, таких как МЧС. </w:t>
      </w:r>
      <w:hyperlink r:id="rId686" w:history="1">
        <w:r>
          <w:rPr>
            <w:rStyle w:val="a5"/>
            <w:rFonts w:ascii="Times New Roman" w:cs="Times New Roman" w:hAnsi="Times New Roman"/>
            <w:sz w:val="24"/>
          </w:rPr>
          <w:t>Южный федеральный университет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на пожаре в Вытегорском районе</w:t>
      </w:r>
    </w:p>
    <w:p>
      <w:pPr>
        <w:pStyle w:val="aff4"/>
        <w:keepLines/>
        <w:rPr>
          <w:rFonts w:ascii="Times New Roman" w:cs="Times New Roman" w:hAnsi="Times New Roman"/>
          <w:sz w:val="24"/>
        </w:rPr>
      </w:pPr>
      <w:r>
        <w:rPr>
          <w:rFonts w:ascii="Times New Roman" w:cs="Times New Roman" w:hAnsi="Times New Roman"/>
          <w:sz w:val="24"/>
        </w:rPr>
        <w:t xml:space="preserve">Тем же вечером в Шекснинском районе произошел пожар на птицефабрике, расположенной в деревне Нифантово. Возгорание случилось в одном из блоков электростанций предприятия. Причиной послужили недостатки конструкции электрооборудования.  </w:t>
      </w:r>
      <w:hyperlink r:id="rId687" w:history="1">
        <w:r>
          <w:rPr>
            <w:rStyle w:val="a5"/>
            <w:rFonts w:ascii="Times New Roman" w:cs="Times New Roman" w:hAnsi="Times New Roman"/>
            <w:sz w:val="24"/>
          </w:rPr>
          <w:t>МК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Волокно произошло серьёзное ДТП</w:t>
      </w:r>
    </w:p>
    <w:p>
      <w:pPr>
        <w:pStyle w:val="aff4"/>
        <w:keepLines/>
        <w:rPr>
          <w:rFonts w:ascii="Times New Roman" w:cs="Times New Roman" w:hAnsi="Times New Roman"/>
          <w:sz w:val="24"/>
        </w:rPr>
      </w:pPr>
      <w:r>
        <w:rPr>
          <w:rFonts w:ascii="Times New Roman" w:cs="Times New Roman" w:hAnsi="Times New Roman"/>
          <w:sz w:val="24"/>
        </w:rPr>
        <w:t>На место прибыли сотрудники МЧС, а также медики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Машины перегородили полосу в сторону Льговского поворота, поэтому проезд в районе места аварии может быть затруднён. </w:t>
      </w:r>
      <w:hyperlink r:id="rId68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Нижегородской области - Fri Oct 06 2023 09:57:00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упорной борьбы первое место завоевала команда Спецуправления ФПС № 38 МЧС России, на втором месте расположилась команда 2 пожарно-спасательного отряда (Нижний Новгород), и почетное третье место заняла команда 8 пожарно-спасательного отряда (Выкса). </w:t>
      </w:r>
      <w:hyperlink r:id="rId68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Ростове на Шолохова при пожаре в квартире погибла пенсионерка </w:t>
      </w:r>
      <w:hyperlink r:id="rId690"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МЧС Приамурья завоевала серебро в соревнованиях по баскетболу среди силовых структур региона (ФОТО, ВИДЕО)</w:t>
      </w:r>
    </w:p>
    <w:p>
      <w:pPr>
        <w:pStyle w:val="aff4"/>
        <w:keepLines/>
        <w:rPr>
          <w:rFonts w:ascii="Times New Roman" w:cs="Times New Roman" w:hAnsi="Times New Roman"/>
          <w:sz w:val="24"/>
        </w:rPr>
      </w:pPr>
      <w:r>
        <w:rPr>
          <w:rFonts w:ascii="Times New Roman" w:cs="Times New Roman" w:hAnsi="Times New Roman"/>
          <w:sz w:val="24"/>
        </w:rPr>
        <w:t xml:space="preserve">Со 2 по 4 октября в спортивном комплексе «Динамо» в городе Благовещенске проходили соревнования по баскетболу в зачет спартакиады среди коллективов физической культуры «Динамо». В соревнованиях приняли участие шесть команд силовых структур, среди которых – команда Главного управления МЧС России по Амурской области. </w:t>
      </w:r>
      <w:hyperlink r:id="rId6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из горящего дома эвакуировались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До прибытия пожарных из дома самостоятельно эвакуировалось три человека, двое из которых – дети, - сообщили в пресс-службе ГУ МЧС России по Иркутской области. </w:t>
      </w:r>
      <w:hyperlink r:id="rId692"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Высокая пожароопасность нижегородских лесов сохранится 7–9 октября</w:t>
      </w:r>
    </w:p>
    <w:p>
      <w:pPr>
        <w:pStyle w:val="aff4"/>
        <w:keepLines/>
        <w:rPr>
          <w:rFonts w:ascii="Times New Roman" w:cs="Times New Roman" w:hAnsi="Times New Roman"/>
          <w:sz w:val="24"/>
        </w:rPr>
      </w:pPr>
      <w:r>
        <w:rPr>
          <w:rFonts w:ascii="Times New Roman" w:cs="Times New Roman" w:hAnsi="Times New Roman"/>
          <w:sz w:val="24"/>
        </w:rPr>
        <w:t xml:space="preserve">Чрезвычайная и высокая пожароопасность лесов сохранится на территории Нижегородской области 7–9 октября, сообщает пресс-служба ГУ МЧС.  В частности, жителям не стоит жечь мусор на садовых и дачных участках, разводить костры, бросать горящие спички и окурки.   </w:t>
      </w:r>
      <w:hyperlink r:id="rId693"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Обращаем внимание абитуриентoв</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Костромской области проводит отбор кандидатов юношей в высшие учебные заведения МЧС России на 2024 год. </w:t>
      </w:r>
      <w:hyperlink r:id="rId69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из-за непотушенного окурка произошел пожар, погибла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Названа причина, из-за которой в Рыбновском районе в мае текущего года в жилом доме произошел смертельный пожар. Об этом сообщили на сайте регионального СК. </w:t>
      </w:r>
      <w:hyperlink r:id="rId695"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работа с населением – наиважнейшая составляющая деятельности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Профилактическая работа с населением – наиважнейшая составляющая деятельности сотрудников МЧС России. С целью предупреждения пожаров спасатели проводят огромный комплекс мероприятий с совершенно разными возрастными группами населения и представителями различных социальных сфер.  </w:t>
      </w:r>
      <w:hyperlink r:id="rId696"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тысячи километров минерализованных полос создали в Приангарье</w:t>
      </w:r>
    </w:p>
    <w:p>
      <w:pPr>
        <w:pStyle w:val="aff4"/>
        <w:keepLines/>
        <w:rPr>
          <w:rFonts w:ascii="Times New Roman" w:cs="Times New Roman" w:hAnsi="Times New Roman"/>
          <w:sz w:val="24"/>
        </w:rPr>
      </w:pPr>
      <w:r>
        <w:rPr>
          <w:rFonts w:ascii="Times New Roman" w:cs="Times New Roman" w:hAnsi="Times New Roman"/>
          <w:sz w:val="24"/>
        </w:rPr>
        <w:t xml:space="preserve">Весь объем работ нужно завершить до того, как промерзнет почва и выпадет снег. Об этом сообщили в пресс-службе ГУ МЧС России по Иркутской области. </w:t>
      </w:r>
      <w:hyperlink r:id="rId697"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Ульяновск - Новости - Fri Oct 06 2023 09:59:03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Машина МЧС выезжала на красный свет БЕЗ сирены!!!Нисан Кашкай за несколько секунд до аварии подрезал Тойоту Короллу, закрыв обзор на поворот откуда выезжала машина МЧС! </w:t>
      </w:r>
      <w:hyperlink r:id="rId69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09:59:34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Открытые уроки с сотрудниками МЧС России✅ В рамках Месячника гражданской обороны большое внимание уделяется работе с детьми и молодежью в образовательных учреждениях. 👩‍🚒В течение октября сотрудники Главного управления МЧС России по Смоленской области будут проводить открытые уроки по основам безопасности жизнедеятельности, инструктажи, экскурсии в пожарно-спасательные части для студентов, школьников, воспитанников детских садов.  </w:t>
      </w:r>
      <w:hyperlink r:id="rId69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Сгубили печка и сигарета: двое мужчин погибли в огне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67-летний пенсионер задохнулся в дыму в чебаркульском СНТ «Металлист». Пожар, по предварительным данным, начался из-за неосторожного пользования печью. </w:t>
      </w:r>
      <w:hyperlink r:id="rId700" w:history="1">
        <w:r>
          <w:rPr>
            <w:rStyle w:val="a5"/>
            <w:rFonts w:ascii="Times New Roman" w:cs="Times New Roman" w:hAnsi="Times New Roman"/>
            <w:sz w:val="24"/>
          </w:rPr>
          <w:t>КП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продолжается отбор граждан на военную службу по контракту - Новости. Официальный портал Администрации города Омска</w:t>
      </w:r>
    </w:p>
    <w:p>
      <w:pPr>
        <w:pStyle w:val="aff4"/>
        <w:keepLines/>
        <w:rPr>
          <w:rFonts w:ascii="Times New Roman" w:cs="Times New Roman" w:hAnsi="Times New Roman"/>
          <w:sz w:val="24"/>
        </w:rPr>
      </w:pPr>
      <w:r>
        <w:rPr>
          <w:rFonts w:ascii="Times New Roman" w:cs="Times New Roman" w:hAnsi="Times New Roman"/>
          <w:sz w:val="24"/>
        </w:rPr>
        <w:t>Мероприятие было организовано в связи со стартом осенней призывной кампании, которая продлится до 31 декабря.</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пожара немедленно сообщайте в пожарно-спасательную службу МЧС России по телефону 101. </w:t>
      </w:r>
      <w:hyperlink r:id="rId701" w:history="1">
        <w:r>
          <w:rPr>
            <w:rStyle w:val="a5"/>
            <w:rFonts w:ascii="Times New Roman" w:cs="Times New Roman" w:hAnsi="Times New Roman"/>
            <w:sz w:val="24"/>
          </w:rPr>
          <w:t>Администрация г.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пожар в одной из ростовских квартир унес жизнь пенсионерки - DONTR.RU</w:t>
      </w:r>
    </w:p>
    <w:p>
      <w:pPr>
        <w:pStyle w:val="aff4"/>
        <w:keepLines/>
        <w:rPr>
          <w:rFonts w:ascii="Times New Roman" w:cs="Times New Roman" w:hAnsi="Times New Roman"/>
          <w:sz w:val="24"/>
        </w:rPr>
      </w:pPr>
      <w:r>
        <w:rPr>
          <w:rFonts w:ascii="Times New Roman" w:cs="Times New Roman" w:hAnsi="Times New Roman"/>
          <w:sz w:val="24"/>
        </w:rPr>
        <w:t>В пресс-службе донского МЧС рассказали, что трагедия унесла жизнь пожилой женщины.</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известно, что причиной возгорания стало короткое замыкание. Огонь охватил площадь в 20 кв. м. На его тушение бросили 22 пожарных и 7 единиц техники. </w:t>
      </w:r>
      <w:hyperlink r:id="rId702"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прогнозируют в Калужской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 ссылкой на синоптиков, сообщило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6 октября с сохранением до 21 часа местами по Калужской области усилится юго-западный ветер.  </w:t>
      </w:r>
      <w:hyperlink r:id="rId703"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информации синоптиков, в Алтайском крае в период с 7 октября по 9 октября 2023 года местами ожидается высокая (4 класс) пожароопасность.</w:t>
      </w:r>
    </w:p>
    <w:p>
      <w:pPr>
        <w:pStyle w:val="aff4"/>
        <w:keepLines/>
        <w:rPr>
          <w:rFonts w:ascii="Times New Roman" w:cs="Times New Roman" w:hAnsi="Times New Roman"/>
          <w:sz w:val="24"/>
        </w:rPr>
      </w:pPr>
      <w:r>
        <w:rPr>
          <w:rFonts w:ascii="Times New Roman" w:cs="Times New Roman" w:hAnsi="Times New Roman"/>
          <w:sz w:val="24"/>
        </w:rPr>
        <w:t>В случае пожара звоните «112» или «101».</w:t>
      </w:r>
    </w:p>
    <w:p>
      <w:pPr>
        <w:pStyle w:val="aff4"/>
        <w:keepLines/>
        <w:rPr>
          <w:rFonts w:ascii="Times New Roman" w:cs="Times New Roman" w:hAnsi="Times New Roman"/>
          <w:sz w:val="24"/>
        </w:rPr>
      </w:pPr>
      <w:r>
        <w:rPr>
          <w:rFonts w:ascii="Times New Roman" w:cs="Times New Roman" w:hAnsi="Times New Roman"/>
          <w:sz w:val="24"/>
        </w:rPr>
        <w:t>ТО НДиПР №5 УНДиПР ГУ МЧС России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704" w:history="1">
        <w:r>
          <w:rPr>
            <w:rStyle w:val="a5"/>
            <w:rFonts w:ascii="Times New Roman" w:cs="Times New Roman" w:hAnsi="Times New Roman"/>
            <w:sz w:val="24"/>
          </w:rPr>
          <w:t>Администрация г. Яровое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Выбор РИА Новости: основные события дня 6 октября</w:t>
      </w:r>
    </w:p>
    <w:p>
      <w:pPr>
        <w:pStyle w:val="aff4"/>
        <w:keepLines/>
        <w:rPr>
          <w:rFonts w:ascii="Times New Roman" w:cs="Times New Roman" w:hAnsi="Times New Roman"/>
          <w:sz w:val="24"/>
        </w:rPr>
      </w:pPr>
      <w:r>
        <w:rPr>
          <w:rFonts w:ascii="Times New Roman" w:cs="Times New Roman" w:hAnsi="Times New Roman"/>
          <w:sz w:val="24"/>
        </w:rPr>
        <w:t xml:space="preserve">По уточненной информации регионального главка МЧС России, без электричества остаются жители 584 частных и шести многоквартирных домов Южно-Сахалинска. Ориентировочно энергетики планируют восстановить подачу света к 13.00 (5.00 мск - ред.) пятницы.  </w:t>
      </w:r>
      <w:hyperlink r:id="rId70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за сутки погибли на пожарах в Челябинской области. Фото</w:t>
      </w:r>
    </w:p>
    <w:p>
      <w:pPr>
        <w:pStyle w:val="aff4"/>
        <w:keepLines/>
        <w:rPr>
          <w:rFonts w:ascii="Times New Roman" w:cs="Times New Roman" w:hAnsi="Times New Roman"/>
          <w:sz w:val="24"/>
        </w:rPr>
      </w:pPr>
      <w:r>
        <w:rPr>
          <w:rFonts w:ascii="Times New Roman" w:cs="Times New Roman" w:hAnsi="Times New Roman"/>
          <w:sz w:val="24"/>
        </w:rPr>
        <w:t>Как сообщили сегодня, 6 октября, в пресс-службе Главного управления МЧС по региону, стихия октября унесла жизни мужчин в Коркинском муниципальном округе и Чебаркульском районах.</w:t>
      </w:r>
    </w:p>
    <w:p>
      <w:pPr>
        <w:pStyle w:val="aff4"/>
        <w:keepLines/>
        <w:rPr>
          <w:rFonts w:ascii="Times New Roman" w:cs="Times New Roman" w:hAnsi="Times New Roman"/>
          <w:sz w:val="24"/>
        </w:rPr>
      </w:pPr>
      <w:r>
        <w:rPr>
          <w:rFonts w:ascii="Times New Roman" w:cs="Times New Roman" w:hAnsi="Times New Roman"/>
          <w:sz w:val="24"/>
        </w:rPr>
        <w:t xml:space="preserve">«Два трагических инцидента произошли накануне вечером в Челябинской области.  </w:t>
      </w:r>
      <w:hyperlink r:id="rId70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за сутки погибли на пожарах в Челябинской области. Фото</w:t>
      </w:r>
    </w:p>
    <w:p>
      <w:pPr>
        <w:pStyle w:val="aff4"/>
        <w:keepLines/>
        <w:rPr>
          <w:rFonts w:ascii="Times New Roman" w:cs="Times New Roman" w:hAnsi="Times New Roman"/>
          <w:sz w:val="24"/>
        </w:rPr>
      </w:pPr>
      <w:r>
        <w:rPr>
          <w:rFonts w:ascii="Times New Roman" w:cs="Times New Roman" w:hAnsi="Times New Roman"/>
          <w:sz w:val="24"/>
        </w:rPr>
        <w:t>Как сообщили сегодня, 6 октября, в пресс-службе Главного управления МЧС по региону, стихия октября унесла жизни мужчин в Коркинском муниципальном округе и Чебаркульском районах.</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70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Республике Карелия - Fri Oct 06 2023 10:01:00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☝Согласно действующему законодательству, туристские группы должны проинформировать службы МЧС России за 10 рабочих дней до начала путешествия. При подаче онлайн-заявки на регистрацию (forms.mchs.gov.ru) необходимо указать состав и количество участников, руководителей, контактные телефоны, подробную информацию о маршруте и т.д. Ответственный сотрудник ведомства в субъекте РФ обязан обработать заявку в течение... </w:t>
      </w:r>
      <w:hyperlink r:id="rId70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Участники учений ОДКБ «Нерушимое братство» совершили перегруппировку в Кыргызстан</w:t>
      </w:r>
    </w:p>
    <w:p>
      <w:pPr>
        <w:pStyle w:val="aff4"/>
        <w:keepLines/>
        <w:rPr>
          <w:rFonts w:ascii="Times New Roman" w:cs="Times New Roman" w:hAnsi="Times New Roman"/>
          <w:sz w:val="24"/>
        </w:rPr>
      </w:pPr>
      <w:r>
        <w:rPr>
          <w:rFonts w:ascii="Times New Roman" w:cs="Times New Roman" w:hAnsi="Times New Roman"/>
          <w:sz w:val="24"/>
        </w:rPr>
        <w:t xml:space="preserve">Практические действия предусматривают выполнение миротворческими силами совместно с подразделениями МЧС учебно-боевых задач на блокпостах и пунктах приема пострадавших, при сопровождении колонн и грузов, освобождении населенного пункта, спасении «заложников» и оказании гуманитарной помощи. </w:t>
      </w:r>
      <w:hyperlink r:id="rId709" w:history="1">
        <w:r>
          <w:rPr>
            <w:rStyle w:val="a5"/>
            <w:rFonts w:ascii="Times New Roman" w:cs="Times New Roman" w:hAnsi="Times New Roman"/>
            <w:sz w:val="24"/>
          </w:rPr>
          <w:t>smart-smi.ru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самарском ТЦ Letout экстренно эвакуировали покупателей</w:t>
      </w:r>
    </w:p>
    <w:p>
      <w:pPr>
        <w:pStyle w:val="aff4"/>
        <w:keepLines/>
        <w:rPr>
          <w:rFonts w:ascii="Times New Roman" w:cs="Times New Roman" w:hAnsi="Times New Roman"/>
          <w:sz w:val="24"/>
        </w:rPr>
      </w:pPr>
      <w:r>
        <w:rPr>
          <w:rFonts w:ascii="Times New Roman" w:cs="Times New Roman" w:hAnsi="Times New Roman"/>
          <w:sz w:val="24"/>
        </w:rPr>
        <w:t>Как сообщили tvsamara.ru в ГУ МЧС по Самарской области, силы и средства личного состава на данный объект не привлекались.</w:t>
      </w:r>
    </w:p>
    <w:p>
      <w:pPr>
        <w:pStyle w:val="aff4"/>
        <w:keepLines/>
        <w:rPr>
          <w:rFonts w:ascii="Times New Roman" w:cs="Times New Roman" w:hAnsi="Times New Roman"/>
          <w:sz w:val="24"/>
        </w:rPr>
      </w:pPr>
      <w:r>
        <w:rPr>
          <w:rFonts w:ascii="Times New Roman" w:cs="Times New Roman" w:hAnsi="Times New Roman"/>
          <w:sz w:val="24"/>
        </w:rPr>
        <w:t xml:space="preserve">«Страшный пожар — пламя из окна»: под Самарой вспыхнул 5 этаж жилого дома.  </w:t>
      </w:r>
      <w:hyperlink r:id="rId710"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Водителя «Ниссана» вырезали после лобового ДТП с «Фордом» у деревни Кандикюля</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Ленобласти, последствия ДТП ликвидировала дежурная смена регионального поисково-спасательного отряда "Красная Горка". На месте аварии работали четыре человека, задействовав одну единицу техники. </w:t>
      </w:r>
      <w:hyperlink r:id="rId711"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более 23 тысяч домов с печным отоплением</w:t>
      </w:r>
    </w:p>
    <w:p>
      <w:pPr>
        <w:pStyle w:val="aff4"/>
        <w:keepLines/>
        <w:rPr>
          <w:rFonts w:ascii="Times New Roman" w:cs="Times New Roman" w:hAnsi="Times New Roman"/>
          <w:sz w:val="24"/>
        </w:rPr>
      </w:pPr>
      <w:r>
        <w:rPr>
          <w:rFonts w:ascii="Times New Roman" w:cs="Times New Roman" w:hAnsi="Times New Roman"/>
          <w:sz w:val="24"/>
        </w:rPr>
        <w:t>Цифру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С 1 сентября случилось еще 5 пожаров в домах с печным отоплением. Огонь уничтожил и повредил дома и бани в Золотухинском, Горшеченском, Курчатовском, Касторенском и Конышевском районах. </w:t>
      </w:r>
      <w:hyperlink r:id="rId712" w:history="1">
        <w:r>
          <w:rPr>
            <w:rStyle w:val="a5"/>
            <w:rFonts w:ascii="Times New Roman" w:cs="Times New Roman" w:hAnsi="Times New Roman"/>
            <w:sz w:val="24"/>
          </w:rPr>
          <w:t>Sekunda.media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получил ожог лица при пожаре в доме в дереве Удмуртии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мужчина 1969 года рождения получил термический ожог лица, однако от госпитализации отказался. Об этом сообщает пресс-служба ГУ МЧС по республике. Огнь уничтожил кровлю квартиры №2 и сени на 38 кв. м... </w:t>
      </w:r>
      <w:hyperlink r:id="rId7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женщины заблудились накануне в вологодских лесах</w:t>
      </w:r>
    </w:p>
    <w:p>
      <w:pPr>
        <w:pStyle w:val="aff4"/>
        <w:keepLines/>
        <w:rPr>
          <w:rFonts w:ascii="Times New Roman" w:cs="Times New Roman" w:hAnsi="Times New Roman"/>
          <w:sz w:val="24"/>
        </w:rPr>
      </w:pPr>
      <w:r>
        <w:rPr>
          <w:rFonts w:ascii="Times New Roman" w:cs="Times New Roman" w:hAnsi="Times New Roman"/>
          <w:sz w:val="24"/>
        </w:rPr>
        <w:t xml:space="preserve">85-летняя пенсионерка заставила поволноваться родных, но поздним вечером ее нашли. Здоровью также ничего не угрожает, сообщает ИА «СеверИнформ» со ссылкой на ГУ МЧС РФ по Вологодской области. </w:t>
      </w:r>
      <w:hyperlink r:id="rId714"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СЗМУ Росприроднадзора обратилось в суд для закрытия полигона ТКО у поселка Ельняки</w:t>
      </w:r>
    </w:p>
    <w:p>
      <w:pPr>
        <w:pStyle w:val="aff4"/>
        <w:keepLines/>
        <w:rPr>
          <w:rFonts w:ascii="Times New Roman" w:cs="Times New Roman" w:hAnsi="Times New Roman"/>
          <w:sz w:val="24"/>
        </w:rPr>
      </w:pPr>
      <w:r>
        <w:rPr>
          <w:rFonts w:ascii="Times New Roman" w:cs="Times New Roman" w:hAnsi="Times New Roman"/>
          <w:sz w:val="24"/>
        </w:rPr>
        <w:t xml:space="preserve">Утром 3 октября в Управление поступила информация от регионального управления МЧС о пожаре на полигоне. Это уже третья нештатная ситуация в текущем году. Полигон горел в апреле и мае 2023 года.  </w:t>
      </w:r>
      <w:hyperlink r:id="rId715" w:history="1">
        <w:r>
          <w:rPr>
            <w:rStyle w:val="a5"/>
            <w:rFonts w:ascii="Times New Roman" w:cs="Times New Roman" w:hAnsi="Times New Roman"/>
            <w:sz w:val="24"/>
          </w:rPr>
          <w:t>Журнал "Промышленная и экологическая безопасность"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Белгородской области - Fri Oct 06 2023 10:03:00 GMT+0300 (Moscow Standard Time)</w:t>
      </w:r>
    </w:p>
    <w:p>
      <w:pPr>
        <w:pStyle w:val="aff4"/>
        <w:keepLines/>
        <w:rPr>
          <w:rFonts w:ascii="Times New Roman" w:cs="Times New Roman" w:hAnsi="Times New Roman"/>
          <w:sz w:val="24"/>
        </w:rPr>
      </w:pPr>
      <w:r>
        <w:rPr>
          <w:rFonts w:ascii="Times New Roman" w:cs="Times New Roman" w:hAnsi="Times New Roman"/>
          <w:sz w:val="24"/>
        </w:rPr>
        <w:t>Если начинать день с улыбки 😊 - он пройдёт хорошо. А с нами ещё и в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#МЧС #МЧСРоссии #МЧСБелгород #ДеньУлыбок </w:t>
      </w:r>
      <w:hyperlink r:id="rId71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Сразу два дома были охвачены огнём в Сочи сегодня утром</w:t>
      </w:r>
    </w:p>
    <w:p>
      <w:pPr>
        <w:pStyle w:val="aff4"/>
        <w:keepLines/>
        <w:rPr>
          <w:rFonts w:ascii="Times New Roman" w:cs="Times New Roman" w:hAnsi="Times New Roman"/>
          <w:sz w:val="24"/>
        </w:rPr>
      </w:pPr>
      <w:r>
        <w:rPr>
          <w:rFonts w:ascii="Times New Roman" w:cs="Times New Roman" w:hAnsi="Times New Roman"/>
          <w:sz w:val="24"/>
        </w:rPr>
        <w:t>Данное сообщение распространило в своём Telegram – канале ГУ МЧС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6 октября в 5:20 утра. Прибывшие по вызову буквально через семь минут пожарные расчёты обнаружили, что полыхают сразу два частных домовладения.  </w:t>
      </w:r>
      <w:hyperlink r:id="rId717" w:history="1">
        <w:r>
          <w:rPr>
            <w:rStyle w:val="a5"/>
            <w:rFonts w:ascii="Times New Roman" w:cs="Times New Roman" w:hAnsi="Times New Roman"/>
            <w:sz w:val="24"/>
          </w:rPr>
          <w:t>МК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Мобильное приложение по безопасности «МЧС России» оповестит омичей об угрозах</w:t>
      </w:r>
    </w:p>
    <w:p>
      <w:pPr>
        <w:pStyle w:val="aff4"/>
        <w:keepLines/>
        <w:rPr>
          <w:rFonts w:ascii="Times New Roman" w:cs="Times New Roman" w:hAnsi="Times New Roman"/>
          <w:sz w:val="24"/>
        </w:rPr>
      </w:pPr>
      <w:r>
        <w:rPr>
          <w:rFonts w:ascii="Times New Roman" w:cs="Times New Roman" w:hAnsi="Times New Roman"/>
          <w:sz w:val="24"/>
        </w:rPr>
        <w:t>На предприятиях работников оповещают при помощи громкоговорителей, расположенных на территории объекта. Уличное оповещение […]</w:t>
      </w:r>
    </w:p>
    <w:p>
      <w:pPr>
        <w:pStyle w:val="aff4"/>
        <w:keepLines/>
        <w:rPr>
          <w:rFonts w:ascii="Times New Roman" w:cs="Times New Roman" w:hAnsi="Times New Roman"/>
          <w:sz w:val="24"/>
        </w:rPr>
      </w:pPr>
      <w:r>
        <w:rPr>
          <w:rFonts w:ascii="Times New Roman" w:cs="Times New Roman" w:hAnsi="Times New Roman"/>
          <w:sz w:val="24"/>
        </w:rPr>
        <w:t xml:space="preserve">Сообщение Мобильное приложение по безопасности «МЧС России» оповестит омичей об угрозах появились сначала на Вечерний Омск. </w:t>
      </w:r>
      <w:hyperlink r:id="rId71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Волжском загорелся трамвай с пассажирами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17 микрорайоне. Известно, что вызовов на тушение трамвая в пожарно-спасательную службу не поступало. </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редакция «Блокнот Волжский» ссылаясь на видеоролик «Город на Ладони» от povernet, 5 октября в 17:18 часов на улице Александрова, напротив ТЦ «Оранж» произошло возгорание трамвая. </w:t>
      </w:r>
      <w:hyperlink r:id="rId719" w:history="1">
        <w:r>
          <w:rPr>
            <w:rStyle w:val="a5"/>
            <w:rFonts w:ascii="Times New Roman" w:cs="Times New Roman" w:hAnsi="Times New Roman"/>
            <w:sz w:val="24"/>
          </w:rPr>
          <w:t>Блокнот Волжский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Чувашской Кулатке сгорели дом и хозяйственные постройки</w:t>
      </w:r>
    </w:p>
    <w:p>
      <w:pPr>
        <w:pStyle w:val="aff4"/>
        <w:keepLines/>
        <w:rPr>
          <w:rFonts w:ascii="Times New Roman" w:cs="Times New Roman" w:hAnsi="Times New Roman"/>
          <w:sz w:val="24"/>
        </w:rPr>
      </w:pPr>
      <w:r>
        <w:rPr>
          <w:rFonts w:ascii="Times New Roman" w:cs="Times New Roman" w:hAnsi="Times New Roman"/>
          <w:sz w:val="24"/>
        </w:rPr>
        <w:t xml:space="preserve">«Огнём уничтожена кровля дома, повреждена внутренняя отделка на площади 50 квадратных метров. Огнем уничтожены дощатые хозяйственные постройки. Причина пожара устанавливается», - рассказали в пресс-службе ГУ МЧС России по Ульяновской области. </w:t>
      </w:r>
      <w:hyperlink r:id="rId72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5 октября при пожаре в частном доме погибла 74-летняя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Её тело пожарные нашли на полу рядом с кроватью. Причину пожара выясняется сотрудниками дознания, сообщила пресс-служба ГУ МЧС РФ по Ивановской области. </w:t>
      </w:r>
      <w:hyperlink r:id="rId721"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строительные леса обрушились на спортивную площадку</w:t>
      </w:r>
    </w:p>
    <w:p>
      <w:pPr>
        <w:pStyle w:val="aff4"/>
        <w:keepLines/>
        <w:rPr>
          <w:rFonts w:ascii="Times New Roman" w:cs="Times New Roman" w:hAnsi="Times New Roman"/>
          <w:sz w:val="24"/>
        </w:rPr>
      </w:pPr>
      <w:r>
        <w:rPr>
          <w:rFonts w:ascii="Times New Roman" w:cs="Times New Roman" w:hAnsi="Times New Roman"/>
          <w:sz w:val="24"/>
        </w:rPr>
        <w:t xml:space="preserve">Строительные леса обрушились на спортивную площадку, расположенную на Бронницкой улице, 36 в Петербурге вечером 5 октября, сообщил корреспондент телеканала «78». На место прибыли сотрудники МЧС, Бронницкая улица была временно обесточена. По предварительной информации, никто не пострадал. Прокуратура... </w:t>
      </w:r>
      <w:hyperlink r:id="rId72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строительные леса обрушились на спортивную площадку</w:t>
      </w:r>
    </w:p>
    <w:p>
      <w:pPr>
        <w:pStyle w:val="aff4"/>
        <w:keepLines/>
        <w:rPr>
          <w:rFonts w:ascii="Times New Roman" w:cs="Times New Roman" w:hAnsi="Times New Roman"/>
          <w:sz w:val="24"/>
        </w:rPr>
      </w:pPr>
      <w:r>
        <w:rPr>
          <w:rFonts w:ascii="Times New Roman" w:cs="Times New Roman" w:hAnsi="Times New Roman"/>
          <w:sz w:val="24"/>
        </w:rPr>
        <w:t xml:space="preserve">Строительные леса обрушились на спортивную площадку, расположенную на Бронницкой улице, 36 в Петербурге вечером 5 октября, сообщил корреспондент телеканала «78».На место прибыли сотрудники МЧС, Бронницкая улица была временно обесточена.  </w:t>
      </w:r>
      <w:hyperlink r:id="rId723"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«Путин подписал указ?»: правда ли, что россиянам поступит тринадцатая пенсия в 2023 году – кому положена дополнительная выплата </w:t>
      </w:r>
      <w:hyperlink r:id="rId724" w:history="1">
        <w:r>
          <w:rPr>
            <w:rStyle w:val="a5"/>
            <w:rFonts w:ascii="Times New Roman" w:cs="Times New Roman" w:hAnsi="Times New Roman"/>
            <w:sz w:val="24"/>
          </w:rPr>
          <w:t>Саратовский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Представитель МЧС Хакасии проведет прием граждан</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Республике Хакасия, генерал-майор внутренних служб Александр Мулл ответит на вопросы граждан региона, сообщает МЧС Хакасии.  </w:t>
      </w:r>
      <w:hyperlink r:id="rId725" w:history="1">
        <w:r>
          <w:rPr>
            <w:rStyle w:val="a5"/>
            <w:rFonts w:ascii="Times New Roman" w:cs="Times New Roman" w:hAnsi="Times New Roman"/>
            <w:sz w:val="24"/>
          </w:rPr>
          <w:t>МК Хакассия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10:04:41 GMT+0300 (Moscow Standard Time)</w:t>
      </w:r>
    </w:p>
    <w:p>
      <w:pPr>
        <w:pStyle w:val="aff4"/>
        <w:keepLines/>
        <w:rPr>
          <w:rFonts w:ascii="Times New Roman" w:cs="Times New Roman" w:hAnsi="Times New Roman"/>
          <w:sz w:val="24"/>
        </w:rPr>
      </w:pPr>
      <w:r>
        <w:rPr>
          <w:rFonts w:ascii="Times New Roman" w:cs="Times New Roman" w:hAnsi="Times New Roman"/>
          <w:sz w:val="24"/>
        </w:rPr>
        <w:t>🔥Наш Telegram-канал: t.me 🔥Наш Youtube-канал: www.youtube.com 🔥Мы в Одноклассниках: ok.ru 🔥Мы в Дзен dzen.ru</w:t>
      </w:r>
    </w:p>
    <w:p>
      <w:pPr>
        <w:pStyle w:val="aff4"/>
        <w:keepLines/>
        <w:rPr>
          <w:rFonts w:ascii="Times New Roman" w:cs="Times New Roman" w:hAnsi="Times New Roman"/>
          <w:sz w:val="24"/>
        </w:rPr>
      </w:pPr>
      <w:r>
        <w:rPr>
          <w:rFonts w:ascii="Times New Roman" w:cs="Times New Roman" w:hAnsi="Times New Roman"/>
          <w:sz w:val="24"/>
        </w:rPr>
        <w:t xml:space="preserve">#МЧС #МЧС_Смоленск #МЧСРоссии #Смоленскаяобласть #пожар </w:t>
      </w:r>
      <w:hyperlink r:id="rId72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Чрезвычайная пожароопасность лесов и торфяников сохраняется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НТА-Приволжье – Чрезвычайная пожароопасность лесов и торфяников сохраняется в Нижегородской области, сообщает пресс-служба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в ведомстве, чрезвычайная (5 степень) и высокая (4 степень) местами сохраняется в регионе в период с 7 по 9 октября. </w:t>
      </w:r>
      <w:hyperlink r:id="rId72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Шуе на пожаре погибла 74-летняя женщина</w:t>
      </w:r>
    </w:p>
    <w:p>
      <w:pPr>
        <w:pStyle w:val="aff4"/>
        <w:keepLines/>
        <w:rPr>
          <w:rFonts w:ascii="Times New Roman" w:cs="Times New Roman" w:hAnsi="Times New Roman"/>
          <w:sz w:val="24"/>
        </w:rPr>
      </w:pPr>
      <w:r>
        <w:rPr>
          <w:rFonts w:ascii="Times New Roman" w:cs="Times New Roman" w:hAnsi="Times New Roman"/>
          <w:sz w:val="24"/>
        </w:rPr>
        <w:t>О пожаре с гибелью человека в сводке происшествий за четверг, 5 октября, рассказала в Телеграм-канале пресс-служба ГУ МЧС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Частный дом на 1-й Мельничной улице в Шуе загорелся вечером четверга.  </w:t>
      </w:r>
      <w:hyperlink r:id="rId728"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Волжске (Марий Эл) 12 человек пытались потушить сараи</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сообщает ГУ МЧС Марий Эл. Для ликвидации открытого огня привлекались 12 человек и 5 единиц техники. Причина случившегося устанавливается. </w:t>
      </w:r>
      <w:hyperlink r:id="rId729"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при ночном пожаре погибла 62-летняя женщина</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в одной из квартир распространился на площади 20 кв. м. По предварительным данным, из-за короткого замыкание проводки.  </w:t>
      </w:r>
      <w:hyperlink r:id="rId73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Соблюдение правил пожарной безопасности убережёт ваш дом от беды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регионального МЧС совместно со специалистами Управления гражданской защиты г. Ульяновска, представителями администраций районов и добровольными пожарными проводят профилактические противопожарные рейды в частном жилом секторе областного центра.Специалисты в ежедневном режиме проводят противопожарные инструктажи с населением.  </w:t>
      </w:r>
      <w:hyperlink r:id="rId73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Россиянин дважды за ночь поджег один и тот же дом</w:t>
      </w:r>
    </w:p>
    <w:p>
      <w:pPr>
        <w:pStyle w:val="aff4"/>
        <w:keepLines/>
        <w:rPr>
          <w:rFonts w:ascii="Times New Roman" w:cs="Times New Roman" w:hAnsi="Times New Roman"/>
          <w:sz w:val="24"/>
        </w:rPr>
      </w:pPr>
      <w:r>
        <w:rPr>
          <w:rFonts w:ascii="Times New Roman" w:cs="Times New Roman" w:hAnsi="Times New Roman"/>
          <w:sz w:val="24"/>
        </w:rPr>
        <w:t>Фото: Telegram-канал «МЧС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Иркутске местный житель дважды за ночь поджег один и тот же дом в переулке Пограничном. Об этом сообщается в Telegram-канале управления МЧС по Иркутской области. </w:t>
      </w:r>
      <w:hyperlink r:id="rId732" w:history="1">
        <w:r>
          <w:rPr>
            <w:rStyle w:val="a5"/>
            <w:rFonts w:ascii="Times New Roman" w:cs="Times New Roman" w:hAnsi="Times New Roman"/>
            <w:sz w:val="24"/>
          </w:rPr>
          <w:t>Мир-новостей.рф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спасатели предупреждают о возможных четырехметровых волнах</w:t>
      </w:r>
    </w:p>
    <w:p>
      <w:pPr>
        <w:pStyle w:val="aff4"/>
        <w:keepLines/>
        <w:rPr>
          <w:rFonts w:ascii="Times New Roman" w:cs="Times New Roman" w:hAnsi="Times New Roman"/>
          <w:sz w:val="24"/>
        </w:rPr>
      </w:pPr>
      <w:r>
        <w:rPr>
          <w:rFonts w:ascii="Times New Roman" w:cs="Times New Roman" w:hAnsi="Times New Roman"/>
          <w:sz w:val="24"/>
        </w:rPr>
        <w:t xml:space="preserve">Высота волн может достигать четырех метров, предупреждает жителей МЧС Сахалина. Специалисты сообщают, что на побережье может быть опасно, в море на маломерных судах тоже советуют не выходить. </w:t>
      </w:r>
      <w:hyperlink r:id="rId73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 в Калужской области</w:t>
      </w:r>
    </w:p>
    <w:p>
      <w:pPr>
        <w:pStyle w:val="aff4"/>
        <w:keepLines/>
        <w:rPr>
          <w:rFonts w:ascii="Times New Roman" w:cs="Times New Roman" w:hAnsi="Times New Roman"/>
          <w:sz w:val="24"/>
        </w:rPr>
      </w:pPr>
      <w:r>
        <w:rPr>
          <w:rFonts w:ascii="Times New Roman" w:cs="Times New Roman" w:hAnsi="Times New Roman"/>
          <w:sz w:val="24"/>
        </w:rPr>
        <w:t>МЧС предупреждает, что порывы будут достигать 17 м/с.</w:t>
      </w:r>
    </w:p>
    <w:p>
      <w:pPr>
        <w:pStyle w:val="aff4"/>
        <w:keepLines/>
        <w:rPr>
          <w:rFonts w:ascii="Times New Roman" w:cs="Times New Roman" w:hAnsi="Times New Roman"/>
          <w:sz w:val="24"/>
        </w:rPr>
      </w:pPr>
      <w:r>
        <w:rPr>
          <w:rFonts w:ascii="Times New Roman" w:cs="Times New Roman" w:hAnsi="Times New Roman"/>
          <w:sz w:val="24"/>
        </w:rPr>
        <w:t>Калужанам порекомендовали лишний раз не выходить на улицу.</w:t>
      </w:r>
    </w:p>
    <w:p>
      <w:pPr>
        <w:pStyle w:val="aff4"/>
        <w:keepLines/>
        <w:rPr>
          <w:rFonts w:ascii="Times New Roman" w:cs="Times New Roman" w:hAnsi="Times New Roman"/>
          <w:sz w:val="24"/>
        </w:rPr>
      </w:pPr>
      <w:r>
        <w:rPr>
          <w:rFonts w:ascii="Times New Roman" w:cs="Times New Roman" w:hAnsi="Times New Roman"/>
          <w:sz w:val="24"/>
        </w:rPr>
        <w:t xml:space="preserve">Дмитрий Ивьев </w:t>
      </w:r>
      <w:hyperlink r:id="rId734"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во время пожаров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в поселке Первомайский Коркинского района возгорание произошло в четверг, 5 октября, в квартире жилого дома. Бывший в тот момент внутри 40-летний мужчина скончался. По предварительным данным, пожар возник из-за неосторожности при курении. </w:t>
      </w:r>
      <w:hyperlink r:id="rId735"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соблюдайте правила безопасности на воде</w:t>
      </w:r>
    </w:p>
    <w:p>
      <w:pPr>
        <w:pStyle w:val="aff4"/>
        <w:keepLines/>
        <w:rPr>
          <w:rFonts w:ascii="Times New Roman" w:cs="Times New Roman" w:hAnsi="Times New Roman"/>
          <w:sz w:val="24"/>
        </w:rPr>
      </w:pPr>
      <w:r>
        <w:rPr>
          <w:rFonts w:ascii="Times New Roman" w:cs="Times New Roman" w:hAnsi="Times New Roman"/>
          <w:sz w:val="24"/>
        </w:rPr>
        <w:t xml:space="preserve">Бывалые рыбаки заверяют, что осень – самое удачное время, чтобы посидеть с удочкой. Гнуса нет, природа радует глаз яркими красками, а рыба буквально сама прыгает на крючок.  </w:t>
      </w:r>
      <w:hyperlink r:id="rId73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Меры предосторожности при работе с печью, дымоходом</w:t>
      </w:r>
    </w:p>
    <w:p>
      <w:pPr>
        <w:pStyle w:val="aff4"/>
        <w:keepLines/>
        <w:rPr>
          <w:rFonts w:ascii="Times New Roman" w:cs="Times New Roman" w:hAnsi="Times New Roman"/>
          <w:sz w:val="24"/>
        </w:rPr>
      </w:pPr>
      <w:r>
        <w:rPr>
          <w:rFonts w:ascii="Times New Roman" w:cs="Times New Roman" w:hAnsi="Times New Roman"/>
          <w:sz w:val="24"/>
        </w:rPr>
        <w:t>Ремонт и кладку печей можно доверять только лицам и организациям, получившим специальную лицензию МЧС России на проведение этих работ.</w:t>
      </w:r>
    </w:p>
    <w:p>
      <w:pPr>
        <w:pStyle w:val="aff4"/>
        <w:keepLines/>
        <w:rPr>
          <w:rFonts w:ascii="Times New Roman" w:cs="Times New Roman" w:hAnsi="Times New Roman"/>
          <w:sz w:val="24"/>
        </w:rPr>
      </w:pPr>
      <w:r>
        <w:rPr>
          <w:rFonts w:ascii="Times New Roman" w:cs="Times New Roman" w:hAnsi="Times New Roman"/>
          <w:sz w:val="24"/>
        </w:rPr>
        <w:t xml:space="preserve">Печь, дымовая труба в местах соединения с деревянными чердачными или межэтажными перекрытиями должны иметь утолщения кирпичной кладки – разделку.  </w:t>
      </w:r>
      <w:hyperlink r:id="rId737"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Сахалине спасатели МЧС России устраняют последствия непогоды</w:t>
      </w:r>
    </w:p>
    <w:p>
      <w:pPr>
        <w:pStyle w:val="aff4"/>
        <w:keepLines/>
        <w:rPr>
          <w:rFonts w:ascii="Times New Roman" w:cs="Times New Roman" w:hAnsi="Times New Roman"/>
          <w:sz w:val="24"/>
        </w:rPr>
      </w:pPr>
      <w:r>
        <w:rPr>
          <w:rFonts w:ascii="Times New Roman" w:cs="Times New Roman" w:hAnsi="Times New Roman"/>
          <w:sz w:val="24"/>
        </w:rPr>
        <w:t>В МЧС России заявили, что сотрудники ведомства на Сахалине занимаются устранением последствий, вызванных циклоном.</w:t>
      </w:r>
    </w:p>
    <w:p>
      <w:pPr>
        <w:pStyle w:val="aff4"/>
        <w:keepLines/>
        <w:rPr>
          <w:rFonts w:ascii="Times New Roman" w:cs="Times New Roman" w:hAnsi="Times New Roman"/>
          <w:sz w:val="24"/>
        </w:rPr>
      </w:pPr>
      <w:r>
        <w:rPr>
          <w:rFonts w:ascii="Times New Roman" w:cs="Times New Roman" w:hAnsi="Times New Roman"/>
          <w:sz w:val="24"/>
        </w:rPr>
        <w:t xml:space="preserve">«Из-за циклона в Южно-Сахалинске всего оказались подтоплены десять частных домов, также без электричества остались: шесть многоквартирных домов, 584 частных дома.  </w:t>
      </w:r>
      <w:hyperlink r:id="rId738"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Городская газета "Йошкар-Ола" - Fri Oct 06 2023 10:10:54 GMT+0300 (Moscow Standard Time)</w:t>
      </w:r>
    </w:p>
    <w:p>
      <w:pPr>
        <w:pStyle w:val="aff4"/>
        <w:keepLines/>
        <w:rPr>
          <w:rFonts w:ascii="Times New Roman" w:cs="Times New Roman" w:hAnsi="Times New Roman"/>
          <w:sz w:val="24"/>
        </w:rPr>
      </w:pPr>
      <w:r>
        <w:rPr>
          <w:rFonts w:ascii="Times New Roman" w:cs="Times New Roman" w:hAnsi="Times New Roman"/>
          <w:sz w:val="24"/>
        </w:rPr>
        <w:t>Ранее сайт газеты “Йошкар-Ола” сообщал, что «Телефон доверия» ГУ МЧС России по Республике Марий Эл работает круглосуточно</w:t>
      </w:r>
    </w:p>
    <w:p>
      <w:pPr>
        <w:pStyle w:val="aff4"/>
        <w:keepLines/>
        <w:rPr>
          <w:rFonts w:ascii="Times New Roman" w:cs="Times New Roman" w:hAnsi="Times New Roman"/>
          <w:sz w:val="24"/>
        </w:rPr>
      </w:pPr>
      <w:r>
        <w:rPr>
          <w:rFonts w:ascii="Times New Roman" w:cs="Times New Roman" w:hAnsi="Times New Roman"/>
          <w:sz w:val="24"/>
        </w:rPr>
        <w:t xml:space="preserve">Также рассказывал о том, что в Йошкар-Оле отметят праздник нового урожая — Угинде! </w:t>
      </w:r>
      <w:hyperlink r:id="rId73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даст свою оценку коммунальному беспределу в Рубцовске</w:t>
      </w:r>
    </w:p>
    <w:p>
      <w:pPr>
        <w:pStyle w:val="aff4"/>
        <w:keepLines/>
        <w:rPr>
          <w:rFonts w:ascii="Times New Roman" w:cs="Times New Roman" w:hAnsi="Times New Roman"/>
          <w:sz w:val="24"/>
        </w:rPr>
      </w:pPr>
      <w:r>
        <w:rPr>
          <w:rFonts w:ascii="Times New Roman" w:cs="Times New Roman" w:hAnsi="Times New Roman"/>
          <w:sz w:val="24"/>
        </w:rPr>
        <w:t xml:space="preserve">Депутат АКЗС Андрей Чернобай вместе с помощником прокурора Рубцовска, представителями МЧС, Роспотребнадзора и Жилинспекции посетил дома по ул. Дзержинского, 16 и18, ул. Громова, 10 и 14, ул. Алейской, 47, жители которых жаловались на отсутствие ремонта и ужасные условия.  </w:t>
      </w:r>
      <w:hyperlink r:id="rId740"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огнеборцы ликвидировали 11 пожаров на территории региона за минувшие сутки</w:t>
      </w:r>
    </w:p>
    <w:p>
      <w:pPr>
        <w:pStyle w:val="aff4"/>
        <w:keepLines/>
        <w:rPr>
          <w:rFonts w:ascii="Times New Roman" w:cs="Times New Roman" w:hAnsi="Times New Roman"/>
          <w:sz w:val="24"/>
        </w:rPr>
      </w:pPr>
      <w:r>
        <w:rPr>
          <w:rFonts w:ascii="Times New Roman" w:cs="Times New Roman" w:hAnsi="Times New Roman"/>
          <w:sz w:val="24"/>
        </w:rPr>
        <w:t>В пресс-службе МЧС Белгородской области сообщили об одном погибшем.</w:t>
      </w:r>
    </w:p>
    <w:p>
      <w:pPr>
        <w:pStyle w:val="aff4"/>
        <w:keepLines/>
        <w:rPr>
          <w:rFonts w:ascii="Times New Roman" w:cs="Times New Roman" w:hAnsi="Times New Roman"/>
          <w:sz w:val="24"/>
        </w:rPr>
      </w:pPr>
      <w:r>
        <w:rPr>
          <w:rFonts w:ascii="Times New Roman" w:cs="Times New Roman" w:hAnsi="Times New Roman"/>
          <w:sz w:val="24"/>
        </w:rPr>
        <w:t xml:space="preserve">Спасатели восемь раз выезжали на ликвидацию возгорания сухой травы и мусора. Общая площадь пожаров составила более 1400 кв. м. К сожалению, в селе Козьмодемьяновка Шебекинского горокруга в результате пожара погиб мужчина 1956 года рождения. </w:t>
      </w:r>
      <w:hyperlink r:id="rId741"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Астраханка и ее трехлетний ребенок погибли в пожаре в Санкт-Петербурге</w:t>
      </w:r>
    </w:p>
    <w:p>
      <w:pPr>
        <w:pStyle w:val="aff4"/>
        <w:keepLines/>
        <w:rPr>
          <w:rFonts w:ascii="Times New Roman" w:cs="Times New Roman" w:hAnsi="Times New Roman"/>
          <w:sz w:val="24"/>
        </w:rPr>
      </w:pPr>
      <w:r>
        <w:rPr>
          <w:rFonts w:ascii="Times New Roman" w:cs="Times New Roman" w:hAnsi="Times New Roman"/>
          <w:sz w:val="24"/>
        </w:rPr>
        <w:t>Как сообщает Mash на Мойке со ссылкой на петербургский МЧС, причиной пожара стала неисправность электропроводки.</w:t>
      </w:r>
    </w:p>
    <w:p>
      <w:pPr>
        <w:pStyle w:val="aff4"/>
        <w:keepLines/>
        <w:rPr>
          <w:rFonts w:ascii="Times New Roman" w:cs="Times New Roman" w:hAnsi="Times New Roman"/>
          <w:sz w:val="24"/>
        </w:rPr>
      </w:pPr>
      <w:r>
        <w:rPr>
          <w:rFonts w:ascii="Times New Roman" w:cs="Times New Roman" w:hAnsi="Times New Roman"/>
          <w:sz w:val="24"/>
        </w:rPr>
        <w:t xml:space="preserve">Девушка была родом из Астрахани. К рождению ребенка она вместе с мужем купила бревенчатый дом в поселке Торики.  </w:t>
      </w:r>
      <w:hyperlink r:id="rId742" w:history="1">
        <w:r>
          <w:rPr>
            <w:rStyle w:val="a5"/>
            <w:rFonts w:ascii="Times New Roman" w:cs="Times New Roman" w:hAnsi="Times New Roman"/>
            <w:sz w:val="24"/>
          </w:rPr>
          <w:t>Astrakhanpost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Гололедица может появиться в Смоленской области в субботу</w:t>
      </w:r>
    </w:p>
    <w:p>
      <w:pPr>
        <w:pStyle w:val="aff4"/>
        <w:keepLines/>
        <w:rPr>
          <w:rFonts w:ascii="Times New Roman" w:cs="Times New Roman" w:hAnsi="Times New Roman"/>
          <w:sz w:val="24"/>
        </w:rPr>
      </w:pPr>
      <w:r>
        <w:rPr>
          <w:rFonts w:ascii="Times New Roman" w:cs="Times New Roman" w:hAnsi="Times New Roman"/>
          <w:sz w:val="24"/>
        </w:rPr>
        <w:t>Гололедица может появиться в Смоленской области в субботу, 7 октября,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дневное время прогнозируют +8…+13°C. В Смоленске - +11…+12°C. Вероятен дождь и мокрый снег. </w:t>
      </w:r>
      <w:hyperlink r:id="rId743"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Вологодской области - Fri Oct 06 2023 10:12:42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Клип @mchs35 </w:t>
      </w:r>
      <w:hyperlink r:id="rId74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около 50 человек боролись с крупным пожаром в частном секторе</w:t>
      </w:r>
    </w:p>
    <w:p>
      <w:pPr>
        <w:pStyle w:val="aff4"/>
        <w:keepLines/>
        <w:rPr>
          <w:rFonts w:ascii="Times New Roman" w:cs="Times New Roman" w:hAnsi="Times New Roman"/>
          <w:sz w:val="24"/>
        </w:rPr>
      </w:pPr>
      <w:r>
        <w:rPr>
          <w:rFonts w:ascii="Times New Roman" w:cs="Times New Roman" w:hAnsi="Times New Roman"/>
          <w:sz w:val="24"/>
        </w:rPr>
        <w:t>Подробности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Сигнал о возгорании в Цыганском поселке Пензы поступил на пульт дежурного накануне в 19:43.</w:t>
      </w:r>
    </w:p>
    <w:p>
      <w:pPr>
        <w:pStyle w:val="aff4"/>
        <w:keepLines/>
        <w:rPr>
          <w:rFonts w:ascii="Times New Roman" w:cs="Times New Roman" w:hAnsi="Times New Roman"/>
          <w:sz w:val="24"/>
        </w:rPr>
      </w:pPr>
      <w:r>
        <w:rPr>
          <w:rFonts w:ascii="Times New Roman" w:cs="Times New Roman" w:hAnsi="Times New Roman"/>
          <w:sz w:val="24"/>
        </w:rPr>
        <w:t xml:space="preserve">Пламя охватило два дома на 2-й Офицерской улице.  </w:t>
      </w:r>
      <w:hyperlink r:id="rId745"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Охранник выбежал в трусах на улицу из охваченного огнем помещения на улице Савушкина</w:t>
      </w:r>
    </w:p>
    <w:p>
      <w:pPr>
        <w:pStyle w:val="aff4"/>
        <w:keepLines/>
        <w:rPr>
          <w:rFonts w:ascii="Times New Roman" w:cs="Times New Roman" w:hAnsi="Times New Roman"/>
          <w:sz w:val="24"/>
        </w:rPr>
      </w:pPr>
      <w:r>
        <w:rPr>
          <w:rFonts w:ascii="Times New Roman" w:cs="Times New Roman" w:hAnsi="Times New Roman"/>
          <w:sz w:val="24"/>
        </w:rPr>
        <w:t>Пожар возник около 3 часов ночи</w:t>
      </w:r>
    </w:p>
    <w:p>
      <w:pPr>
        <w:pStyle w:val="aff4"/>
        <w:keepLines/>
        <w:rPr>
          <w:rFonts w:ascii="Times New Roman" w:cs="Times New Roman" w:hAnsi="Times New Roman"/>
          <w:sz w:val="24"/>
        </w:rPr>
      </w:pPr>
      <w:r>
        <w:rPr>
          <w:rFonts w:ascii="Times New Roman" w:cs="Times New Roman" w:hAnsi="Times New Roman"/>
          <w:sz w:val="24"/>
        </w:rPr>
        <w:t xml:space="preserve">Глубокой ночью 6 октября охранник выбежал из полыхающего помещения на свежий воздух в одних трусах на улице Савушкина.  </w:t>
      </w:r>
      <w:hyperlink r:id="rId746"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около 50 человек боролись с крупным пожаром в частном секторе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сообщили в пресс-службе ГУ МЧС России по Пензенской области. </w:t>
      </w:r>
      <w:hyperlink r:id="rId7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пожара в СНТ «Дружный-1», где трагически погибли мать с сыном</w:t>
      </w:r>
    </w:p>
    <w:p>
      <w:pPr>
        <w:pStyle w:val="aff4"/>
        <w:keepLines/>
        <w:rPr>
          <w:rFonts w:ascii="Times New Roman" w:cs="Times New Roman" w:hAnsi="Times New Roman"/>
          <w:sz w:val="24"/>
        </w:rPr>
      </w:pPr>
      <w:r>
        <w:rPr>
          <w:rFonts w:ascii="Times New Roman" w:cs="Times New Roman" w:hAnsi="Times New Roman"/>
          <w:sz w:val="24"/>
        </w:rPr>
        <w:t>Их отправили в морг для установления причин смерти. Шокированного отца доставили в больницу. Проводится проверка.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78.ru, пожар начался из-за проводки или проблемы со счётчиком. </w:t>
      </w:r>
      <w:hyperlink r:id="rId748"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заработала главная переправа через Обь</w:t>
      </w:r>
    </w:p>
    <w:p>
      <w:pPr>
        <w:pStyle w:val="aff4"/>
        <w:keepLines/>
        <w:rPr>
          <w:rFonts w:ascii="Times New Roman" w:cs="Times New Roman" w:hAnsi="Times New Roman"/>
          <w:sz w:val="24"/>
        </w:rPr>
      </w:pPr>
      <w:r>
        <w:rPr>
          <w:rFonts w:ascii="Times New Roman" w:cs="Times New Roman" w:hAnsi="Times New Roman"/>
          <w:sz w:val="24"/>
        </w:rPr>
        <w:t xml:space="preserve">«Движение паромов на переправе Салехард – Лабытнанги возобновлено», – говорится в сообщении регионального дорожно-транспортного департамента.Рано утром сообщение между городами было остановлено из-за неблагоприятных погодных условий, в окружном управлении МЧС объявили штормовое предупреждение.  </w:t>
      </w:r>
      <w:hyperlink r:id="rId749"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октября пожарные Ивановской области пять раз выезжали на тушение пожаров</w:t>
      </w:r>
    </w:p>
    <w:p>
      <w:pPr>
        <w:pStyle w:val="aff4"/>
        <w:keepLines/>
        <w:rPr>
          <w:rFonts w:ascii="Times New Roman" w:cs="Times New Roman" w:hAnsi="Times New Roman"/>
          <w:sz w:val="24"/>
        </w:rPr>
      </w:pPr>
      <w:r>
        <w:rPr>
          <w:rFonts w:ascii="Times New Roman" w:cs="Times New Roman" w:hAnsi="Times New Roman"/>
          <w:sz w:val="24"/>
        </w:rPr>
        <w:t xml:space="preserve">5 октября пожарные Ивановской области пять раз выезжали на тушение пожаров, сообщила пресс-служба ГУ МЧС РФ по Ивановской области </w:t>
      </w:r>
      <w:hyperlink r:id="rId75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с горящего автомобиля перешел на здание центра помощи детям в Кондопоге</w:t>
      </w:r>
    </w:p>
    <w:p>
      <w:pPr>
        <w:pStyle w:val="aff4"/>
        <w:keepLines/>
        <w:rPr>
          <w:rFonts w:ascii="Times New Roman" w:cs="Times New Roman" w:hAnsi="Times New Roman"/>
          <w:sz w:val="24"/>
        </w:rPr>
      </w:pPr>
      <w:r>
        <w:rPr>
          <w:rFonts w:ascii="Times New Roman" w:cs="Times New Roman" w:hAnsi="Times New Roman"/>
          <w:sz w:val="24"/>
        </w:rPr>
        <w:t>Подробности пожара «Республике» сообщили в пресс-службе МЧС Карелии.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спасателям вчера в 15:56. Автомобиль загорелся у дома № 80 по Кондопожской улице, где располагается центр помощи детям.  </w:t>
      </w:r>
      <w:hyperlink r:id="rId751" w:history="1">
        <w:r>
          <w:rPr>
            <w:rStyle w:val="a5"/>
            <w:rFonts w:ascii="Times New Roman" w:cs="Times New Roman" w:hAnsi="Times New Roman"/>
            <w:sz w:val="24"/>
          </w:rPr>
          <w:t>ИА "Республика"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октября пожарные Ивановской области пять раз выезжали на тушение пожаров</w:t>
      </w:r>
    </w:p>
    <w:p>
      <w:pPr>
        <w:pStyle w:val="aff4"/>
        <w:keepLines/>
        <w:rPr>
          <w:rFonts w:ascii="Times New Roman" w:cs="Times New Roman" w:hAnsi="Times New Roman"/>
          <w:sz w:val="24"/>
        </w:rPr>
      </w:pPr>
      <w:r>
        <w:rPr>
          <w:rFonts w:ascii="Times New Roman" w:cs="Times New Roman" w:hAnsi="Times New Roman"/>
          <w:sz w:val="24"/>
        </w:rPr>
        <w:t>В два часа ночи на 1-й Сосневской улице загорелся автомобиль Chrysler, пожар начался в моторном отсеке. Днём на Минской улице загорелся автомобиль МАЗ.</w:t>
      </w:r>
    </w:p>
    <w:p>
      <w:pPr>
        <w:pStyle w:val="aff4"/>
        <w:keepLines/>
        <w:rPr>
          <w:rFonts w:ascii="Times New Roman" w:cs="Times New Roman" w:hAnsi="Times New Roman"/>
          <w:sz w:val="24"/>
        </w:rPr>
      </w:pPr>
      <w:r>
        <w:rPr>
          <w:rFonts w:ascii="Times New Roman" w:cs="Times New Roman" w:hAnsi="Times New Roman"/>
          <w:sz w:val="24"/>
        </w:rPr>
        <w:t xml:space="preserve">В Фурманове в трёхэтажном здании, расположенном на Социалистической улице, воспламенился потолочный светильник.  </w:t>
      </w:r>
      <w:hyperlink r:id="rId752"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и баня сгорели в Карелии</w:t>
      </w:r>
    </w:p>
    <w:p>
      <w:pPr>
        <w:pStyle w:val="aff4"/>
        <w:keepLines/>
        <w:rPr>
          <w:rFonts w:ascii="Times New Roman" w:cs="Times New Roman" w:hAnsi="Times New Roman"/>
          <w:sz w:val="24"/>
        </w:rPr>
      </w:pPr>
      <w:r>
        <w:rPr>
          <w:rFonts w:ascii="Times New Roman" w:cs="Times New Roman" w:hAnsi="Times New Roman"/>
          <w:sz w:val="24"/>
        </w:rPr>
        <w:t xml:space="preserve">В минувшие выходные в Карелии произошло два крупных пожара. Так, в субботу, 30 сентября, в 2:23 в поселке Муезерский загорелся одноэтажный частный дом на Охотничьей улице. В результате огнем было повреждено техническое помещение и кровля на общей площади 45 квадратных метров.   </w:t>
      </w:r>
      <w:hyperlink r:id="rId753"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нуждавшихся в помощи жителей Карелии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На днях пожарные в Карелии несколько раз привлекались для оказания помощи медикам. Так, 30 сентября в 9:20 в доме №13А на улице Спиридонова в Сегеже у человека случилась гипертония.  </w:t>
      </w:r>
      <w:hyperlink r:id="rId754"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Грузовик загорелся в одном из районов Карелии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Пожар произошел в понедельник, 2 октября, в поселке Сяпся Пряжинского района. В 8:51 там загорелся грузовой автомобиль ГАЗ-53.  </w:t>
      </w:r>
      <w:hyperlink r:id="rId755"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опасной погоде</w:t>
      </w:r>
    </w:p>
    <w:p>
      <w:pPr>
        <w:pStyle w:val="aff4"/>
        <w:keepLines/>
        <w:rPr>
          <w:rFonts w:ascii="Times New Roman" w:cs="Times New Roman" w:hAnsi="Times New Roman"/>
          <w:sz w:val="24"/>
        </w:rPr>
      </w:pPr>
      <w:r>
        <w:rPr>
          <w:rFonts w:ascii="Times New Roman" w:cs="Times New Roman" w:hAnsi="Times New Roman"/>
          <w:sz w:val="24"/>
        </w:rPr>
        <w:t>С таким предупреждениям к москвичам обратились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прогнозами синоптиков Росгидромет, в период с 14:00 до 21:00 пятницы, 6 октября, на территории столицы ожидается усиление северо-западного ветра, порывы которого будут достигать до 16-18 метров в секунду.  </w:t>
      </w:r>
      <w:hyperlink r:id="rId756"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опасной погоде</w:t>
      </w:r>
    </w:p>
    <w:p>
      <w:pPr>
        <w:pStyle w:val="aff4"/>
        <w:keepLines/>
        <w:rPr>
          <w:rFonts w:ascii="Times New Roman" w:cs="Times New Roman" w:hAnsi="Times New Roman"/>
          <w:sz w:val="24"/>
        </w:rPr>
      </w:pPr>
      <w:r>
        <w:rPr>
          <w:rFonts w:ascii="Times New Roman" w:cs="Times New Roman" w:hAnsi="Times New Roman"/>
          <w:sz w:val="24"/>
        </w:rPr>
        <w:t xml:space="preserve">С таким предупреждениям к москвичам обратились сотрудники МЧС. В соответствии с прогнозами синоптиков Росгидромет, в период с 14:00 до 21:00 пятницы, 6 октября, на территории столицы ожидается усиление северо-западного ветра, порывы которого будут... </w:t>
      </w:r>
      <w:hyperlink r:id="rId75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закрылся в квартире в Петрозаводске — родители забили тревогу</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Инцидент произошел в понедельник, 2 октября, в 16:20 в Петрозаводске. Пожарные привлекались для оказания помощи населению в дом №25 по улице Советская — там ребенок не открывал дверь.   </w:t>
      </w:r>
      <w:hyperlink r:id="rId758"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воронежском посёлке уничтожил 4 квартиры: погиб мужчина</w:t>
      </w:r>
    </w:p>
    <w:p>
      <w:pPr>
        <w:pStyle w:val="aff4"/>
        <w:keepLines/>
        <w:rPr>
          <w:rFonts w:ascii="Times New Roman" w:cs="Times New Roman" w:hAnsi="Times New Roman"/>
          <w:sz w:val="24"/>
        </w:rPr>
      </w:pPr>
      <w:r>
        <w:rPr>
          <w:rFonts w:ascii="Times New Roman" w:cs="Times New Roman" w:hAnsi="Times New Roman"/>
          <w:sz w:val="24"/>
        </w:rPr>
        <w:t>Погиб мужчина, сообщили в пресс-службе управления МЧС по Воронежской области. Очевидцы пказали полыхающее здание на видео.</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погибшему – 52 года.  </w:t>
      </w:r>
      <w:hyperlink r:id="rId759"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второго пропавшего на реке Паужетке обнаружили на Камчатке</w:t>
      </w:r>
    </w:p>
    <w:p>
      <w:pPr>
        <w:pStyle w:val="aff4"/>
        <w:keepLines/>
        <w:rPr>
          <w:rFonts w:ascii="Times New Roman" w:cs="Times New Roman" w:hAnsi="Times New Roman"/>
          <w:sz w:val="24"/>
        </w:rPr>
      </w:pPr>
      <w:r>
        <w:rPr>
          <w:rFonts w:ascii="Times New Roman" w:cs="Times New Roman" w:hAnsi="Times New Roman"/>
          <w:sz w:val="24"/>
        </w:rPr>
        <w:t>Пропавших обнаружили обессиленными и экстренно эвакуировали на вертолете МЧС.</w:t>
      </w:r>
    </w:p>
    <w:p>
      <w:pPr>
        <w:pStyle w:val="aff4"/>
        <w:keepLines/>
        <w:rPr>
          <w:rFonts w:ascii="Times New Roman" w:cs="Times New Roman" w:hAnsi="Times New Roman"/>
          <w:sz w:val="24"/>
        </w:rPr>
      </w:pPr>
      <w:r>
        <w:rPr>
          <w:rFonts w:ascii="Times New Roman" w:cs="Times New Roman" w:hAnsi="Times New Roman"/>
          <w:sz w:val="24"/>
        </w:rPr>
        <w:t xml:space="preserve">Других пятерых туристов, пропавших при сплаве по реке Тые в Бурятии, нашли живыми и эвакуировали в конце августа. </w:t>
      </w:r>
      <w:hyperlink r:id="rId76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второго пропавшего на реке Паужетка обнаружили на Камчатке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обнаружили на Камчатке тело второго мужчины, который пропал 2 октября во время форсирования реки Паужетка. Об этом в пятницу, 6 октября, сообщили в пресс-службе ведомства. </w:t>
      </w:r>
      <w:hyperlink r:id="rId76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Харькова сообщил о взрыве в городе</w:t>
      </w:r>
    </w:p>
    <w:p>
      <w:pPr>
        <w:pStyle w:val="aff4"/>
        <w:keepLines/>
        <w:rPr>
          <w:rFonts w:ascii="Times New Roman" w:cs="Times New Roman" w:hAnsi="Times New Roman"/>
          <w:sz w:val="24"/>
        </w:rPr>
      </w:pPr>
      <w:r>
        <w:rPr>
          <w:rFonts w:ascii="Times New Roman" w:cs="Times New Roman" w:hAnsi="Times New Roman"/>
          <w:sz w:val="24"/>
        </w:rPr>
        <w:t xml:space="preserve">Утром 6 октября в самом центре Харькова прогремел мощный взрыв, сообщил мэр города Игорь Терехов."Город Харьков под обстрелом. Есть информация об ударе по центральной части города", – написал он в своем Telegram-канале.Отмечается, что в городе была объявлена воздушная тревога.Ранее сообщалось о взрыве на территории Киева.  </w:t>
      </w:r>
      <w:hyperlink r:id="rId762"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Школу эвакуировали в Хабаровске</w:t>
      </w:r>
    </w:p>
    <w:p>
      <w:pPr>
        <w:pStyle w:val="aff4"/>
        <w:keepLines/>
        <w:rPr>
          <w:rFonts w:ascii="Times New Roman" w:cs="Times New Roman" w:hAnsi="Times New Roman"/>
          <w:sz w:val="24"/>
        </w:rPr>
      </w:pPr>
      <w:r>
        <w:rPr>
          <w:rFonts w:ascii="Times New Roman" w:cs="Times New Roman" w:hAnsi="Times New Roman"/>
          <w:sz w:val="24"/>
        </w:rPr>
        <w:t>― В подвале школы загорелся мусор, возгорание ликвидировали до приезда пожарных, ― рассказали в пресс-службе ГУ МЧС России по Хабаровскому краю. ― Детей и работников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При происшествии никто не пострадал. </w:t>
      </w:r>
      <w:hyperlink r:id="rId763" w:history="1">
        <w:r>
          <w:rPr>
            <w:rStyle w:val="a5"/>
            <w:rFonts w:ascii="Times New Roman" w:cs="Times New Roman" w:hAnsi="Times New Roman"/>
            <w:sz w:val="24"/>
          </w:rPr>
          <w:t>Khabara.ru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Вытегорском районе погиб 35-летний мужчина</w:t>
      </w:r>
    </w:p>
    <w:p>
      <w:pPr>
        <w:pStyle w:val="aff4"/>
        <w:keepLines/>
        <w:rPr>
          <w:rFonts w:ascii="Times New Roman" w:cs="Times New Roman" w:hAnsi="Times New Roman"/>
          <w:sz w:val="24"/>
        </w:rPr>
      </w:pPr>
      <w:r>
        <w:rPr>
          <w:rFonts w:ascii="Times New Roman" w:cs="Times New Roman" w:hAnsi="Times New Roman"/>
          <w:sz w:val="24"/>
        </w:rPr>
        <w:t>Среди наиболее вероятных причин возгорания специалисты назвали неосторожность при курении.</w:t>
      </w:r>
    </w:p>
    <w:p>
      <w:pPr>
        <w:pStyle w:val="aff4"/>
        <w:keepLines/>
        <w:rPr>
          <w:rFonts w:ascii="Times New Roman" w:cs="Times New Roman" w:hAnsi="Times New Roman"/>
          <w:sz w:val="24"/>
        </w:rPr>
      </w:pPr>
      <w:r>
        <w:rPr>
          <w:rFonts w:ascii="Times New Roman" w:cs="Times New Roman" w:hAnsi="Times New Roman"/>
          <w:sz w:val="24"/>
        </w:rPr>
        <w:t xml:space="preserve">В МЧС напоминают, что при пожаре нужно звонить по телефонам вызова экстренных служб: «101» или «112». </w:t>
      </w:r>
      <w:hyperlink r:id="rId764" w:history="1">
        <w:r>
          <w:rPr>
            <w:rStyle w:val="a5"/>
            <w:rFonts w:ascii="Times New Roman" w:cs="Times New Roman" w:hAnsi="Times New Roman"/>
            <w:sz w:val="24"/>
          </w:rPr>
          <w:t>Вологда-поиск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 погибли в пожаре</w:t>
      </w:r>
    </w:p>
    <w:p>
      <w:pPr>
        <w:pStyle w:val="aff4"/>
        <w:keepLines/>
        <w:rPr>
          <w:rFonts w:ascii="Times New Roman" w:cs="Times New Roman" w:hAnsi="Times New Roman"/>
          <w:sz w:val="24"/>
        </w:rPr>
      </w:pPr>
      <w:r>
        <w:rPr>
          <w:rFonts w:ascii="Times New Roman" w:cs="Times New Roman" w:hAnsi="Times New Roman"/>
          <w:sz w:val="24"/>
        </w:rPr>
        <w:t>56-летняя женщина и 52-летний мужчина погибли во время пожара в селе Березовка Данковского района 5 октября, сообщает пресс-служба ГУ МЧС Липецкой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одно из квартир частного дома.  </w:t>
      </w:r>
      <w:hyperlink r:id="rId765" w:history="1">
        <w:r>
          <w:rPr>
            <w:rStyle w:val="a5"/>
            <w:rFonts w:ascii="Times New Roman" w:cs="Times New Roman" w:hAnsi="Times New Roman"/>
            <w:sz w:val="24"/>
          </w:rPr>
          <w:t>Gorod48.ru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и сильный ветер ожидаются в Подмосковье в течение дня – МЧС</w:t>
      </w:r>
    </w:p>
    <w:p>
      <w:pPr>
        <w:pStyle w:val="aff4"/>
        <w:keepLines/>
        <w:rPr>
          <w:rFonts w:ascii="Times New Roman" w:cs="Times New Roman" w:hAnsi="Times New Roman"/>
          <w:sz w:val="24"/>
        </w:rPr>
      </w:pPr>
      <w:r>
        <w:rPr>
          <w:rFonts w:ascii="Times New Roman" w:cs="Times New Roman" w:hAnsi="Times New Roman"/>
          <w:sz w:val="24"/>
        </w:rPr>
        <w:t>В Московской области с 12:00 до 21:00 ожидаются дожди и усиление ветра, предупреждает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 12:00 до 21:00 6 октября по Московской области ожидается усиление северо-западного ветра с порывами 16–18 м/с, дождь, местами сильный», – говорится в сообщении. </w:t>
      </w:r>
      <w:hyperlink r:id="rId76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Дептранс призвал водителей быть внимательными на дорогах из-за дождя и ветра</w:t>
      </w:r>
    </w:p>
    <w:p>
      <w:pPr>
        <w:pStyle w:val="aff4"/>
        <w:keepLines/>
        <w:rPr>
          <w:rFonts w:ascii="Times New Roman" w:cs="Times New Roman" w:hAnsi="Times New Roman"/>
          <w:sz w:val="24"/>
        </w:rPr>
      </w:pPr>
      <w:r>
        <w:rPr>
          <w:rFonts w:ascii="Times New Roman" w:cs="Times New Roman" w:hAnsi="Times New Roman"/>
          <w:sz w:val="24"/>
        </w:rPr>
        <w:t>«По данным МЧС, сегодня до 21:00 в Москве ожидаются дождь и сильный ветер. Просим водителей быть внимательными на дороге», – говорится в материале.</w:t>
      </w:r>
    </w:p>
    <w:p>
      <w:pPr>
        <w:pStyle w:val="aff4"/>
        <w:keepLines/>
        <w:rPr>
          <w:rFonts w:ascii="Times New Roman" w:cs="Times New Roman" w:hAnsi="Times New Roman"/>
          <w:sz w:val="24"/>
        </w:rPr>
      </w:pPr>
      <w:r>
        <w:rPr>
          <w:rFonts w:ascii="Times New Roman" w:cs="Times New Roman" w:hAnsi="Times New Roman"/>
          <w:sz w:val="24"/>
        </w:rPr>
        <w:t xml:space="preserve">Автомобилистов призвать держать дистанцию, избегать резких маневров, не отвлекаться на телефон во время движения. </w:t>
      </w:r>
      <w:hyperlink r:id="rId76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Пронском районе у 86-летнего москвича сгорел дачный дом</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деревне Возрождение в четверг, 5 октября. </w:t>
      </w:r>
    </w:p>
    <w:p>
      <w:pPr>
        <w:pStyle w:val="aff4"/>
        <w:keepLines/>
        <w:rPr>
          <w:rFonts w:ascii="Times New Roman" w:cs="Times New Roman" w:hAnsi="Times New Roman"/>
          <w:sz w:val="24"/>
        </w:rPr>
      </w:pPr>
      <w:r>
        <w:rPr>
          <w:rFonts w:ascii="Times New Roman" w:cs="Times New Roman" w:hAnsi="Times New Roman"/>
          <w:sz w:val="24"/>
        </w:rPr>
        <w:t xml:space="preserve">Москвич 1937 года рождения растопил печку и вышел прибраться во дворе. Вернувшись, он увидел, что комнату охватил огонь.  </w:t>
      </w:r>
      <w:hyperlink r:id="rId768"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Учебно-методические занятия с личным составом прошли в центральном округе столицы</w:t>
      </w:r>
    </w:p>
    <w:p>
      <w:pPr>
        <w:pStyle w:val="aff4"/>
        <w:keepLines/>
        <w:rPr>
          <w:rFonts w:ascii="Times New Roman" w:cs="Times New Roman" w:hAnsi="Times New Roman"/>
          <w:sz w:val="24"/>
        </w:rPr>
      </w:pPr>
      <w:r>
        <w:rPr>
          <w:rFonts w:ascii="Times New Roman" w:cs="Times New Roman" w:hAnsi="Times New Roman"/>
          <w:sz w:val="24"/>
        </w:rPr>
        <w:t>На территории 50 ПСЧ Управления по ЦАО Главного управления МЧС России по г. Москве состоялись учебно-методические занятия с личным составом местного пожарно-спасательного гарнизона.</w:t>
      </w:r>
    </w:p>
    <w:p>
      <w:pPr>
        <w:pStyle w:val="aff4"/>
        <w:keepLines/>
        <w:rPr>
          <w:rFonts w:ascii="Times New Roman" w:cs="Times New Roman" w:hAnsi="Times New Roman"/>
          <w:sz w:val="24"/>
        </w:rPr>
      </w:pPr>
      <w:r>
        <w:rPr>
          <w:rFonts w:ascii="Times New Roman" w:cs="Times New Roman" w:hAnsi="Times New Roman"/>
          <w:sz w:val="24"/>
        </w:rPr>
        <w:t xml:space="preserve">Проходили они в учебно-тренировочном комплексе комбинированного типа «ТДК-10 Минотавр», который предназначен для профессиональной подготовки пожарных и спасателей к реальным условиям работы. </w:t>
      </w:r>
      <w:hyperlink r:id="rId769"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Катунь 24 — новости Барнаула и Алтайского края - Fri Oct 06 2023 10:19:53 GMT+0300 (Moscow Standard Time)</w:t>
      </w:r>
    </w:p>
    <w:p>
      <w:pPr>
        <w:pStyle w:val="aff4"/>
        <w:keepLines/>
        <w:rPr>
          <w:rFonts w:ascii="Times New Roman" w:cs="Times New Roman" w:hAnsi="Times New Roman"/>
          <w:sz w:val="24"/>
        </w:rPr>
      </w:pPr>
      <w:r>
        <w:rPr>
          <w:rFonts w:ascii="Times New Roman" w:cs="Times New Roman" w:hAnsi="Times New Roman"/>
          <w:sz w:val="24"/>
        </w:rPr>
        <w:t>Сегодня юному спасателю вручили благодарственное письмо от начальника ГУ МЧС России по Алтайскому краю Александра Макарова 🌟</w:t>
      </w:r>
    </w:p>
    <w:p>
      <w:pPr>
        <w:pStyle w:val="aff4"/>
        <w:keepLines/>
        <w:rPr>
          <w:rFonts w:ascii="Times New Roman" w:cs="Times New Roman" w:hAnsi="Times New Roman"/>
          <w:sz w:val="24"/>
        </w:rPr>
      </w:pPr>
      <w:r>
        <w:rPr>
          <w:rFonts w:ascii="Times New Roman" w:cs="Times New Roman" w:hAnsi="Times New Roman"/>
          <w:sz w:val="24"/>
        </w:rPr>
        <w:t xml:space="preserve">29 сентября в селе Черёмушкино в Залесовском округе 4-летний брат и 5-летняя сестра играли на площадке, а затем решили сбегать к реке, помыть руки.  </w:t>
      </w:r>
      <w:hyperlink r:id="rId77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Чердак загорелся в частном доме в Приморье</w:t>
      </w:r>
    </w:p>
    <w:p>
      <w:pPr>
        <w:pStyle w:val="aff4"/>
        <w:keepLines/>
        <w:rPr>
          <w:rFonts w:ascii="Times New Roman" w:cs="Times New Roman" w:hAnsi="Times New Roman"/>
          <w:sz w:val="24"/>
        </w:rPr>
      </w:pPr>
      <w:r>
        <w:rPr>
          <w:rFonts w:ascii="Times New Roman" w:cs="Times New Roman" w:hAnsi="Times New Roman"/>
          <w:sz w:val="24"/>
        </w:rPr>
        <w:t>Крыша дома и гаража полыхали, сообщает РИА VladNews со ссылкой на пресс-службу ГУ МЧС России по Приморскому краю.</w:t>
      </w:r>
    </w:p>
    <w:p>
      <w:pPr>
        <w:pStyle w:val="aff4"/>
        <w:keepLines/>
        <w:rPr>
          <w:rFonts w:ascii="Times New Roman" w:cs="Times New Roman" w:hAnsi="Times New Roman"/>
          <w:sz w:val="24"/>
        </w:rPr>
      </w:pPr>
      <w:r>
        <w:rPr>
          <w:rFonts w:ascii="Times New Roman" w:cs="Times New Roman" w:hAnsi="Times New Roman"/>
          <w:sz w:val="24"/>
        </w:rPr>
        <w:t xml:space="preserve">В селе Прохоры в одном из частных домов в потолочном перекрытии в районе печной трубы произошло возгорание.  </w:t>
      </w:r>
      <w:hyperlink r:id="rId771"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на рынке облигаций на 06.10.2023</w:t>
      </w:r>
    </w:p>
    <w:p>
      <w:pPr>
        <w:pStyle w:val="aff4"/>
        <w:keepLines/>
        <w:rPr>
          <w:rFonts w:ascii="Times New Roman" w:cs="Times New Roman" w:hAnsi="Times New Roman"/>
          <w:sz w:val="24"/>
        </w:rPr>
      </w:pPr>
      <w:r>
        <w:rPr>
          <w:rFonts w:ascii="Times New Roman" w:cs="Times New Roman" w:hAnsi="Times New Roman"/>
          <w:sz w:val="24"/>
        </w:rPr>
        <w:t xml:space="preserve">«Феррони» ведет переговоры с кредиторами с мая 2023 г., когда на тольяттинском заводе произошел крупный пожар. На сегодня соглашения о реструктуризации долгов группа компаний «Феррони» подписала с тремя кредиторами — АБ «Россия», Сбербанком и ЮГ-инвестбанком.  </w:t>
      </w:r>
      <w:hyperlink r:id="rId772" w:history="1">
        <w:r>
          <w:rPr>
            <w:rStyle w:val="a5"/>
            <w:rFonts w:ascii="Times New Roman" w:cs="Times New Roman" w:hAnsi="Times New Roman"/>
            <w:sz w:val="24"/>
          </w:rPr>
          <w:t>Boom.in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Памятник пожарным и спасателям открыли в Бодайбо</w:t>
      </w:r>
    </w:p>
    <w:p>
      <w:pPr>
        <w:pStyle w:val="aff4"/>
        <w:keepLines/>
        <w:rPr>
          <w:rFonts w:ascii="Times New Roman" w:cs="Times New Roman" w:hAnsi="Times New Roman"/>
          <w:sz w:val="24"/>
        </w:rPr>
      </w:pPr>
      <w:r>
        <w:rPr>
          <w:rFonts w:ascii="Times New Roman" w:cs="Times New Roman" w:hAnsi="Times New Roman"/>
          <w:sz w:val="24"/>
        </w:rPr>
        <w:t>Мемориал установили на территории пожарно-спасательной части №37, сообщает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Скульптурная композиция представляет собой фигуру пожарного, склонившего голову в знак уважения к погибшим коллегам.  </w:t>
      </w:r>
      <w:hyperlink r:id="rId77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Шуе при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В Иванове на 1-й Сосневской, около 2:00 загорелся моторный отсек машина Chrysler. Огонь потушили на площади 2 кв. м.</w:t>
      </w:r>
    </w:p>
    <w:p>
      <w:pPr>
        <w:pStyle w:val="aff4"/>
        <w:keepLines/>
        <w:rPr>
          <w:rFonts w:ascii="Times New Roman" w:cs="Times New Roman" w:hAnsi="Times New Roman"/>
          <w:sz w:val="24"/>
        </w:rPr>
      </w:pPr>
      <w:r>
        <w:rPr>
          <w:rFonts w:ascii="Times New Roman" w:cs="Times New Roman" w:hAnsi="Times New Roman"/>
          <w:sz w:val="24"/>
        </w:rPr>
        <w:t xml:space="preserve">Всего за сутки огнеборцы 5 раз выезжали на борьбу с огнем, отметили в областном ГУ МЧС. </w:t>
      </w:r>
      <w:hyperlink r:id="rId774"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18-летний тверитянин фиктивно регистрировал у себя в квартире иностранцев</w:t>
      </w:r>
    </w:p>
    <w:p>
      <w:pPr>
        <w:pStyle w:val="aff4"/>
        <w:keepLines/>
        <w:rPr>
          <w:rFonts w:ascii="Times New Roman" w:cs="Times New Roman" w:hAnsi="Times New Roman"/>
          <w:sz w:val="24"/>
        </w:rPr>
      </w:pPr>
      <w:r>
        <w:rPr>
          <w:rFonts w:ascii="Times New Roman" w:cs="Times New Roman" w:hAnsi="Times New Roman"/>
          <w:sz w:val="24"/>
        </w:rPr>
        <w:t>МЧС с ссылкой на Тверской гидрометцентр сообщил, что с 6 по 8 октября ожидается резкое ухудшение погоды.</w:t>
      </w:r>
    </w:p>
    <w:p>
      <w:pPr>
        <w:pStyle w:val="aff4"/>
        <w:keepLines/>
        <w:rPr>
          <w:rFonts w:ascii="Times New Roman" w:cs="Times New Roman" w:hAnsi="Times New Roman"/>
          <w:sz w:val="24"/>
        </w:rPr>
      </w:pPr>
      <w:r>
        <w:rPr>
          <w:rFonts w:ascii="Times New Roman" w:cs="Times New Roman" w:hAnsi="Times New Roman"/>
          <w:sz w:val="24"/>
        </w:rPr>
        <w:t xml:space="preserve">В селе Тверской области мужчина вместе с подростком обокрал дом  </w:t>
      </w:r>
      <w:hyperlink r:id="rId775"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Самары сегодня, происшествия - Fri Oct 06 2023 10:20:38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России по Самарской области и медицины катастроф, вместе с сотрудниками предприятия они отработали порядок действий: эвакуировали людей из опасной зоны, организовали поиск условно пострадавших, оказали им первую помощь, а также провели спасательные работы и ликвидацию условной аварии.  </w:t>
      </w:r>
      <w:hyperlink r:id="rId77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Ветеринары Башкортостана приняли участие в межрегиональных учениях в Удмуртии</w:t>
      </w:r>
    </w:p>
    <w:p>
      <w:pPr>
        <w:pStyle w:val="aff4"/>
        <w:keepLines/>
        <w:rPr>
          <w:rFonts w:ascii="Times New Roman" w:cs="Times New Roman" w:hAnsi="Times New Roman"/>
          <w:sz w:val="24"/>
        </w:rPr>
      </w:pPr>
      <w:r>
        <w:rPr>
          <w:rFonts w:ascii="Times New Roman" w:cs="Times New Roman" w:hAnsi="Times New Roman"/>
          <w:sz w:val="24"/>
        </w:rPr>
        <w:t xml:space="preserve">В учениях участвовали представители территориальных органов федеральных ведомств: управлений Россельхознадзора и Роспотребнадзора, УФСИН РФ, МЧС России, УМВД России, ветеринарных служб Республики Башкортостан, Удмуртской Республики и Пермского края. </w:t>
      </w:r>
      <w:hyperlink r:id="rId777" w:history="1">
        <w:r>
          <w:rPr>
            <w:rStyle w:val="a5"/>
            <w:rFonts w:ascii="Times New Roman" w:cs="Times New Roman" w:hAnsi="Times New Roman"/>
            <w:sz w:val="24"/>
          </w:rPr>
          <w:t>Журнал "Сельские узоры"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Семинарское занятие по гражданской обороне прошло в Главном управлении</w:t>
      </w:r>
    </w:p>
    <w:p>
      <w:pPr>
        <w:pStyle w:val="aff4"/>
        <w:keepLines/>
        <w:rPr>
          <w:rFonts w:ascii="Times New Roman" w:cs="Times New Roman" w:hAnsi="Times New Roman"/>
          <w:sz w:val="24"/>
        </w:rPr>
      </w:pPr>
      <w:r>
        <w:rPr>
          <w:rFonts w:ascii="Times New Roman" w:cs="Times New Roman" w:hAnsi="Times New Roman"/>
          <w:sz w:val="24"/>
        </w:rPr>
        <w:t>05.mchs.gov.ru В Главном управлении МЧС России по РД прошёл семинар на тему: «Организация выполнения мероприятий гражданской обороны в Республике Дагестан».</w:t>
      </w:r>
    </w:p>
    <w:p>
      <w:pPr>
        <w:pStyle w:val="aff4"/>
        <w:keepLines/>
        <w:rPr>
          <w:rFonts w:ascii="Times New Roman" w:cs="Times New Roman" w:hAnsi="Times New Roman"/>
          <w:sz w:val="24"/>
        </w:rPr>
      </w:pPr>
      <w:r>
        <w:rPr>
          <w:rFonts w:ascii="Times New Roman" w:cs="Times New Roman" w:hAnsi="Times New Roman"/>
          <w:sz w:val="24"/>
        </w:rPr>
        <w:t xml:space="preserve">В данном мероприятии приняли участие 103 человека от органов исполнительной власти и органов местного самоуправления, а также различных организаций республики. </w:t>
      </w:r>
      <w:hyperlink r:id="rId778" w:history="1">
        <w:r>
          <w:rPr>
            <w:rStyle w:val="a5"/>
            <w:rFonts w:ascii="Times New Roman" w:cs="Times New Roman" w:hAnsi="Times New Roman"/>
            <w:sz w:val="24"/>
          </w:rPr>
          <w:t>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Полыхающие дома в частном секторе Пензы попали на видео</w:t>
      </w:r>
    </w:p>
    <w:p>
      <w:pPr>
        <w:pStyle w:val="aff4"/>
        <w:keepLines/>
        <w:rPr>
          <w:rFonts w:ascii="Times New Roman" w:cs="Times New Roman" w:hAnsi="Times New Roman"/>
          <w:sz w:val="24"/>
        </w:rPr>
      </w:pPr>
      <w:r>
        <w:rPr>
          <w:rFonts w:ascii="Times New Roman" w:cs="Times New Roman" w:hAnsi="Times New Roman"/>
          <w:sz w:val="24"/>
        </w:rPr>
        <w:t>На месте ЧП работали 49 сотрудников регионального ГУ МЧС России на 8 спецмашинах.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 социальной сети «ВКонтакте» появилась видеозапись, на которой запечатлены полыхающие дома. </w:t>
      </w:r>
      <w:hyperlink r:id="rId779"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в Теплом приняли участие в организации экофестиваля</w:t>
      </w:r>
    </w:p>
    <w:p>
      <w:pPr>
        <w:pStyle w:val="aff4"/>
        <w:keepLines/>
        <w:rPr>
          <w:rFonts w:ascii="Times New Roman" w:cs="Times New Roman" w:hAnsi="Times New Roman"/>
          <w:sz w:val="24"/>
        </w:rPr>
      </w:pPr>
      <w:r>
        <w:rPr>
          <w:rFonts w:ascii="Times New Roman" w:cs="Times New Roman" w:hAnsi="Times New Roman"/>
          <w:sz w:val="24"/>
        </w:rPr>
        <w:t xml:space="preserve">На одной из станций обучающихся встречали сотрудники МЧС - отдела надзорной деятельности и профилактической работы. В шуточной и игровой форме, за компанию с Бабой Ягой, они рассказали ребятам о причинах возникновения ландшафтных пожаров и их последствиях, о правилах пожарной безопасности в лесу.  </w:t>
      </w:r>
      <w:hyperlink r:id="rId78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Семинарское занятие по гражданской обороне прошло в Главном управлении</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РД прошёл семинар на тему: «Организация выполнения мероприятий гражданской обороны в Республике Дагестан». </w:t>
      </w:r>
      <w:hyperlink r:id="rId78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В образовательных организациях Нефтекумского городского округа Ставропольского края 04 октября 2023 года были проведены открытые уроки по «Основам безопасности жизнедеятельности» для учащихся 1-4,5-11 классов, а также детей дошкольного возраста, приуроченные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 с приглашением сотрудников МЧС. </w:t>
      </w:r>
      <w:hyperlink r:id="rId782"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локации 7 тысяч бомбоубежищ на карте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Звонить в МЧС при ЧС нет никакой нужды, получить всю информацию можно по телефону 112 или в УК, которая занимается домом.  Ранее «Курс Дела» рассказывал о поручении мэрии готовить подвалы для укрытия людей, которое получили коммунальщики Челябинска. </w:t>
      </w:r>
      <w:hyperlink r:id="rId783"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рекомендуют соблюдать правила пожарной безопасности на садовых и дачных участках в осенний период</w:t>
      </w:r>
    </w:p>
    <w:p>
      <w:pPr>
        <w:pStyle w:val="aff4"/>
        <w:keepLines/>
        <w:rPr>
          <w:rFonts w:ascii="Times New Roman" w:cs="Times New Roman" w:hAnsi="Times New Roman"/>
          <w:sz w:val="24"/>
        </w:rPr>
      </w:pPr>
      <w:r>
        <w:rPr>
          <w:rFonts w:ascii="Times New Roman" w:cs="Times New Roman" w:hAnsi="Times New Roman"/>
          <w:sz w:val="24"/>
        </w:rPr>
        <w:t xml:space="preserve">В связи с завершением садоводческого и дачного сезона, специалисты Главного управления МЧС России по Кемеровской области – Кузбассу призывают кузбассовцев ответственно отнестись к соблюдению правил пожарной безопасности на дачных участках.  </w:t>
      </w:r>
      <w:hyperlink r:id="rId78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Открытые уроки с сотрудниками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рамках Месячника гражданской обороны большое внимание уделяется работе с детьми и молодежью в образовательных учреждениях.В течение октября сотрудники Главного управления МЧС России по Смоленской области будут проводить открытые уроки по основам безопасности жизнедеятельности, инструктажи, экскурсии в пожарно-спасательные части для студентов, школьников, воспитанников детских садов.Детям рассказывают и показывают, как правильно... </w:t>
      </w:r>
      <w:hyperlink r:id="rId78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 пустырь, сгорели баки</w:t>
      </w:r>
    </w:p>
    <w:p>
      <w:pPr>
        <w:pStyle w:val="aff4"/>
        <w:keepLines/>
        <w:rPr>
          <w:rFonts w:ascii="Times New Roman" w:cs="Times New Roman" w:hAnsi="Times New Roman"/>
          <w:sz w:val="24"/>
        </w:rPr>
      </w:pPr>
      <w:r>
        <w:rPr>
          <w:rFonts w:ascii="Times New Roman" w:cs="Times New Roman" w:hAnsi="Times New Roman"/>
          <w:sz w:val="24"/>
        </w:rPr>
        <w:t>Пожар ликвидировали 8 огнеборцев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Регоператор в течение суток заменил два контейнерных бака на новые.</w:t>
      </w:r>
    </w:p>
    <w:p>
      <w:pPr>
        <w:pStyle w:val="aff4"/>
        <w:keepLines/>
        <w:rPr>
          <w:rFonts w:ascii="Times New Roman" w:cs="Times New Roman" w:hAnsi="Times New Roman"/>
          <w:sz w:val="24"/>
        </w:rPr>
      </w:pPr>
      <w:r>
        <w:rPr>
          <w:rFonts w:ascii="Times New Roman" w:cs="Times New Roman" w:hAnsi="Times New Roman"/>
          <w:sz w:val="24"/>
        </w:rPr>
        <w:t xml:space="preserve">К сожалению, причины возгорания неизвестны.  </w:t>
      </w:r>
      <w:hyperlink r:id="rId786" w:history="1">
        <w:r>
          <w:rPr>
            <w:rStyle w:val="a5"/>
            <w:rFonts w:ascii="Times New Roman" w:cs="Times New Roman" w:hAnsi="Times New Roman"/>
            <w:sz w:val="24"/>
          </w:rPr>
          <w:t>ГК "Чистый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в московском регионе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московском регионе объявлено экстренное предупреждение в связи с резким ухудшением погодных условий. Как сообщили столичный и подмосковный главки МЧС, в ближайшие часы ожидается усиление ветра северо-западного ветра с порывами... </w:t>
      </w:r>
      <w:hyperlink r:id="rId78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в московском регионе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Как сообщили столичный и подмосковный главки МЧС, в ближайшие часы ожидается усиление ветра северо-западного ветра с порывами 16-18 м/с, а также дождь, местами сильный.</w:t>
      </w:r>
    </w:p>
    <w:p>
      <w:pPr>
        <w:pStyle w:val="aff4"/>
        <w:keepLines/>
        <w:rPr>
          <w:rFonts w:ascii="Times New Roman" w:cs="Times New Roman" w:hAnsi="Times New Roman"/>
          <w:sz w:val="24"/>
        </w:rPr>
      </w:pPr>
      <w:r>
        <w:rPr>
          <w:rFonts w:ascii="Times New Roman" w:cs="Times New Roman" w:hAnsi="Times New Roman"/>
          <w:sz w:val="24"/>
        </w:rPr>
        <w:t xml:space="preserve">В столице предупреждение действует с 14:00 до 21:00, в Подмосковье – с 12:00 до 21:00. </w:t>
      </w:r>
      <w:hyperlink r:id="rId788"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Донецк Новости Быстрого Реагирования - Fri Oct 06 2023 10:24:07 GMT+0300 (Moscow Standard Time)</w:t>
      </w:r>
    </w:p>
    <w:p>
      <w:pPr>
        <w:pStyle w:val="aff4"/>
        <w:keepLines/>
        <w:rPr>
          <w:rFonts w:ascii="Times New Roman" w:cs="Times New Roman" w:hAnsi="Times New Roman"/>
          <w:sz w:val="24"/>
        </w:rPr>
      </w:pPr>
      <w:r>
        <w:rPr>
          <w:rFonts w:ascii="Times New Roman" w:cs="Times New Roman" w:hAnsi="Times New Roman"/>
          <w:sz w:val="24"/>
        </w:rPr>
        <w:t>Сапёры МЧС России обнаружили множество невзорвавшихся кассетных боеприпасов в Горловке.</w:t>
      </w:r>
    </w:p>
    <w:p>
      <w:pPr>
        <w:pStyle w:val="aff4"/>
        <w:keepLines/>
        <w:rPr>
          <w:rFonts w:ascii="Times New Roman" w:cs="Times New Roman" w:hAnsi="Times New Roman"/>
          <w:sz w:val="24"/>
        </w:rPr>
      </w:pPr>
      <w:r>
        <w:rPr>
          <w:rFonts w:ascii="Times New Roman" w:cs="Times New Roman" w:hAnsi="Times New Roman"/>
          <w:sz w:val="24"/>
        </w:rPr>
        <w:t xml:space="preserve">Некоторые из них зависли в кронах деревьев. </w:t>
      </w:r>
      <w:hyperlink r:id="rId78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Двоих грибников под Печорами искало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искали двоих человек в лесу около озера Любинец в Печорском районе. Об этом «МК в Пскове» сообщили в пресс-службе регионального управления МЧС России. </w:t>
      </w:r>
      <w:hyperlink r:id="rId790"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Двоих грибников под Печорами искало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искали двоих человек в лесу около озера Любинец в Печорском районе </w:t>
      </w:r>
      <w:hyperlink r:id="rId79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пожары унесли две жизни за один вечер</w:t>
      </w:r>
    </w:p>
    <w:p>
      <w:pPr>
        <w:pStyle w:val="aff4"/>
        <w:keepLines/>
        <w:rPr>
          <w:rFonts w:ascii="Times New Roman" w:cs="Times New Roman" w:hAnsi="Times New Roman"/>
          <w:sz w:val="24"/>
        </w:rPr>
      </w:pPr>
      <w:r>
        <w:rPr>
          <w:rFonts w:ascii="Times New Roman" w:cs="Times New Roman" w:hAnsi="Times New Roman"/>
          <w:sz w:val="24"/>
        </w:rPr>
        <w:t>Предварительной причиной возгорания, озвученной в пресс-центре ГУ МЧС России по Челябинской области, стала неосторожность жителя Коркинского округа при курении.</w:t>
      </w:r>
    </w:p>
    <w:p>
      <w:pPr>
        <w:pStyle w:val="aff4"/>
        <w:keepLines/>
        <w:rPr>
          <w:rFonts w:ascii="Times New Roman" w:cs="Times New Roman" w:hAnsi="Times New Roman"/>
          <w:sz w:val="24"/>
        </w:rPr>
      </w:pPr>
      <w:r>
        <w:rPr>
          <w:rFonts w:ascii="Times New Roman" w:cs="Times New Roman" w:hAnsi="Times New Roman"/>
          <w:sz w:val="24"/>
        </w:rPr>
        <w:t xml:space="preserve">В СНТ «Металлист» вечером четверга на пожаре погиб мужчина 1956 года рождения.  </w:t>
      </w:r>
      <w:hyperlink r:id="rId792" w:history="1">
        <w:r>
          <w:rPr>
            <w:rStyle w:val="a5"/>
            <w:rFonts w:ascii="Times New Roman" w:cs="Times New Roman" w:hAnsi="Times New Roman"/>
            <w:sz w:val="24"/>
          </w:rPr>
          <w:t>Урал-пресс-информ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Известный форвард Дмитрий Зарва стал лучшим бомбардиром Лиги дворового футбола</w:t>
      </w:r>
    </w:p>
    <w:p>
      <w:pPr>
        <w:pStyle w:val="aff4"/>
        <w:keepLines/>
        <w:rPr>
          <w:rFonts w:ascii="Times New Roman" w:cs="Times New Roman" w:hAnsi="Times New Roman"/>
          <w:sz w:val="24"/>
        </w:rPr>
      </w:pPr>
      <w:r>
        <w:rPr>
          <w:rFonts w:ascii="Times New Roman" w:cs="Times New Roman" w:hAnsi="Times New Roman"/>
          <w:sz w:val="24"/>
        </w:rPr>
        <w:t xml:space="preserve">Серебро заслужил «Союз 96-МЧС-2» (43 очка). Третьим финишировал клуб MRR 72. Он тоже заработал 43 балла, но уступил второе место по дополнительным показателям. </w:t>
      </w:r>
      <w:hyperlink r:id="rId793" w:history="1">
        <w:r>
          <w:rPr>
            <w:rStyle w:val="a5"/>
            <w:rFonts w:ascii="Times New Roman" w:cs="Times New Roman" w:hAnsi="Times New Roman"/>
            <w:sz w:val="24"/>
          </w:rPr>
          <w:t>Тюменская арена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7 октября ожидается сильный ветер</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Пензенской области 6 октября. Прогнозируется жёлтый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«Ожидаются порывы западного ветра 15-18 м/с. местами по Пензенской области днем 07 октября», — пояснили в ведомстве. </w:t>
      </w:r>
      <w:hyperlink r:id="rId794"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Тучковской школе проходит месячник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В гости к ребятам пришёл подполковник МЧС О.В. Базванов. Он рассказал о чрезвычайных ситуациях, о причинах возникновения пожара, привел цифры статистики пожаров по Рузскому городскому округу. </w:t>
      </w:r>
      <w:hyperlink r:id="rId795" w:history="1">
        <w:r>
          <w:rPr>
            <w:rStyle w:val="a5"/>
            <w:rFonts w:ascii="Times New Roman" w:cs="Times New Roman" w:hAnsi="Times New Roman"/>
            <w:sz w:val="24"/>
          </w:rPr>
          <w:t>RUZAREGION.RU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 Пучеж проведены открытые уроки по ГО!</w:t>
      </w:r>
    </w:p>
    <w:p>
      <w:pPr>
        <w:pStyle w:val="aff4"/>
        <w:keepLines/>
        <w:rPr>
          <w:rFonts w:ascii="Times New Roman" w:cs="Times New Roman" w:hAnsi="Times New Roman"/>
          <w:sz w:val="24"/>
        </w:rPr>
      </w:pPr>
      <w:r>
        <w:rPr>
          <w:rFonts w:ascii="Times New Roman" w:cs="Times New Roman" w:hAnsi="Times New Roman"/>
          <w:sz w:val="24"/>
        </w:rPr>
        <w:t xml:space="preserve">На базе МОУ Лицей г. Пучеж и МОУ Пучежская гимназия с учащимися 9-10 классов в рамках открытых уроков начальником ОНД и ПР (Пучежского, Юрьевецкого, Пестяковского и Верхнеландеховского районов) подполковником внутренней службы Трофимовым Александром доводилась информация о целях, задачах и предназначении гражданской обороны МЧС России, как о мощной системе защиты населения и территорий, которая постоянно совершенствуется и в современных... </w:t>
      </w:r>
      <w:hyperlink r:id="rId796" w:history="1">
        <w:r>
          <w:rPr>
            <w:rStyle w:val="a5"/>
            <w:rFonts w:ascii="Times New Roman" w:cs="Times New Roman" w:hAnsi="Times New Roman"/>
            <w:sz w:val="24"/>
          </w:rPr>
          <w:t>Газета "Пучежские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смертельного пожара в СНТ «Дружный-1»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На место прибыли 15 сотрудников МЧС и три машины. К утру пожар потушили.</w:t>
      </w:r>
    </w:p>
    <w:p>
      <w:pPr>
        <w:pStyle w:val="aff4"/>
        <w:keepLines/>
        <w:rPr>
          <w:rFonts w:ascii="Times New Roman" w:cs="Times New Roman" w:hAnsi="Times New Roman"/>
          <w:sz w:val="24"/>
        </w:rPr>
      </w:pPr>
      <w:r>
        <w:rPr>
          <w:rFonts w:ascii="Times New Roman" w:cs="Times New Roman" w:hAnsi="Times New Roman"/>
          <w:sz w:val="24"/>
        </w:rPr>
        <w:t xml:space="preserve">Видео: 78.ru </w:t>
      </w:r>
      <w:hyperlink r:id="rId797"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эвакуировали: в Хабаровске загорелась школа</w:t>
      </w:r>
    </w:p>
    <w:p>
      <w:pPr>
        <w:pStyle w:val="aff4"/>
        <w:keepLines/>
        <w:rPr>
          <w:rFonts w:ascii="Times New Roman" w:cs="Times New Roman" w:hAnsi="Times New Roman"/>
          <w:sz w:val="24"/>
        </w:rPr>
      </w:pPr>
      <w:r>
        <w:rPr>
          <w:rFonts w:ascii="Times New Roman" w:cs="Times New Roman" w:hAnsi="Times New Roman"/>
          <w:sz w:val="24"/>
        </w:rPr>
        <w:t>Как оказалось, в учебном заведении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Учителя тут же начали эвакуацию детей. Классы потихоньку выходили на улицу.  </w:t>
      </w:r>
      <w:hyperlink r:id="rId798"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Школу эвакуировали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представителей пресс-службы МЧС России по Хабаровскому краю, причиной эвакуации стало возгорание мусора в подвале школы. Счастливо, пожар удалось потушить до прибытия пожарных.  </w:t>
      </w:r>
      <w:hyperlink r:id="rId799" w:history="1">
        <w:r>
          <w:rPr>
            <w:rStyle w:val="a5"/>
            <w:rFonts w:ascii="Times New Roman" w:cs="Times New Roman" w:hAnsi="Times New Roman"/>
            <w:sz w:val="24"/>
          </w:rPr>
          <w:t>Transsibinfo.com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многоэтажке из-за возгорания электрощитков эвакуировали 9 жильцов</w:t>
      </w:r>
    </w:p>
    <w:p>
      <w:pPr>
        <w:pStyle w:val="aff4"/>
        <w:keepLines/>
        <w:rPr>
          <w:rFonts w:ascii="Times New Roman" w:cs="Times New Roman" w:hAnsi="Times New Roman"/>
          <w:sz w:val="24"/>
        </w:rPr>
      </w:pPr>
      <w:r>
        <w:rPr>
          <w:rFonts w:ascii="Times New Roman" w:cs="Times New Roman" w:hAnsi="Times New Roman"/>
          <w:sz w:val="24"/>
        </w:rPr>
        <w:t>По данным ГУ МЧС по области, за минувшие сутки в регионе произошло несколько серьезных пожаров. К сожалению, не обошлось без жертв и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Так, в нежилом доме в поселке Красноармейский Эртильского района на пепелище обнаружили труп 52-летнего мужчины. </w:t>
      </w:r>
      <w:hyperlink r:id="rId800" w:history="1">
        <w:r>
          <w:rPr>
            <w:rStyle w:val="a5"/>
            <w:rFonts w:ascii="Times New Roman" w:cs="Times New Roman" w:hAnsi="Times New Roman"/>
            <w:sz w:val="24"/>
          </w:rPr>
          <w:t>КП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Орла | ОрелТаймс - Fri Oct 06 2023 10:30:00 GMT+0300 (Moscow Standard Time)</w:t>
      </w:r>
    </w:p>
    <w:p>
      <w:pPr>
        <w:pStyle w:val="aff4"/>
        <w:keepLines/>
        <w:rPr>
          <w:rFonts w:ascii="Times New Roman" w:cs="Times New Roman" w:hAnsi="Times New Roman"/>
          <w:sz w:val="24"/>
        </w:rPr>
      </w:pPr>
      <w:r>
        <w:rPr>
          <w:rFonts w:ascii="Times New Roman" w:cs="Times New Roman" w:hAnsi="Times New Roman"/>
          <w:sz w:val="24"/>
        </w:rPr>
        <w:t>В региональном МЧС рассказали, что это было вызвано пожаром на улице Зелёный берег, где горели гаражи и крыша частного дома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на телефон в 18:10.  </w:t>
      </w:r>
      <w:hyperlink r:id="rId80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учителя запрещают детям носить телефоны в школы: законно ли это</w:t>
      </w:r>
    </w:p>
    <w:p>
      <w:pPr>
        <w:pStyle w:val="aff4"/>
        <w:keepLines/>
        <w:rPr>
          <w:rFonts w:ascii="Times New Roman" w:cs="Times New Roman" w:hAnsi="Times New Roman"/>
          <w:sz w:val="24"/>
        </w:rPr>
      </w:pPr>
      <w:r>
        <w:rPr>
          <w:rFonts w:ascii="Times New Roman" w:cs="Times New Roman" w:hAnsi="Times New Roman"/>
          <w:sz w:val="24"/>
        </w:rPr>
        <w:t xml:space="preserve">В Новосибирске неизвестный позвонил в МЧС, Росгвардию и полицию, сообщив, что заминирована одна из городских школ. В образовательное учреждение тут же приехали все службы и приступили к экстренной проверке.  </w:t>
      </w:r>
      <w:hyperlink r:id="rId80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ликвидировали лесной пожар возле села Демидово</w:t>
      </w:r>
    </w:p>
    <w:p>
      <w:pPr>
        <w:pStyle w:val="aff4"/>
        <w:keepLines/>
        <w:rPr>
          <w:rFonts w:ascii="Times New Roman" w:cs="Times New Roman" w:hAnsi="Times New Roman"/>
          <w:sz w:val="24"/>
        </w:rPr>
      </w:pPr>
      <w:r>
        <w:rPr>
          <w:rFonts w:ascii="Times New Roman" w:cs="Times New Roman" w:hAnsi="Times New Roman"/>
          <w:sz w:val="24"/>
        </w:rPr>
        <w:t>Подробности ЧП сообщила пресс-служба ГУ МЧС России.</w:t>
      </w:r>
    </w:p>
    <w:p>
      <w:pPr>
        <w:pStyle w:val="aff4"/>
        <w:keepLines/>
        <w:rPr>
          <w:rFonts w:ascii="Times New Roman" w:cs="Times New Roman" w:hAnsi="Times New Roman"/>
          <w:sz w:val="24"/>
        </w:rPr>
      </w:pPr>
      <w:r>
        <w:rPr>
          <w:rFonts w:ascii="Times New Roman" w:cs="Times New Roman" w:hAnsi="Times New Roman"/>
          <w:sz w:val="24"/>
        </w:rPr>
        <w:t>Информацию о возгорании в лесном массиве в Пестяковском районе ведомство получило в 8:35 5 октября.</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специалисты обнаружили низовой пожар в пяти километров к югу от села Демидово.  </w:t>
      </w:r>
      <w:hyperlink r:id="rId80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Высокая пожароопасность нижегородских лесов сохранится 7–9 октября</w:t>
      </w:r>
    </w:p>
    <w:p>
      <w:pPr>
        <w:pStyle w:val="aff4"/>
        <w:keepLines/>
        <w:rPr>
          <w:rFonts w:ascii="Times New Roman" w:cs="Times New Roman" w:hAnsi="Times New Roman"/>
          <w:sz w:val="24"/>
        </w:rPr>
      </w:pPr>
      <w:r>
        <w:rPr>
          <w:rFonts w:ascii="Times New Roman" w:cs="Times New Roman" w:hAnsi="Times New Roman"/>
          <w:sz w:val="24"/>
        </w:rPr>
        <w:t xml:space="preserve">Чрезвычайная и высокая пожароопасность лесов сохранится на территории Нижегородской области 7–9 октября, сообщает пресс-служба ГУ МЧС. </w:t>
      </w:r>
      <w:hyperlink r:id="rId80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может появиться улица имени легенды милиции Вячеслава Панкина</w:t>
      </w:r>
    </w:p>
    <w:p>
      <w:pPr>
        <w:pStyle w:val="aff4"/>
        <w:keepLines/>
        <w:rPr>
          <w:rFonts w:ascii="Times New Roman" w:cs="Times New Roman" w:hAnsi="Times New Roman"/>
          <w:sz w:val="24"/>
        </w:rPr>
      </w:pPr>
      <w:r>
        <w:rPr>
          <w:rFonts w:ascii="Times New Roman" w:cs="Times New Roman" w:hAnsi="Times New Roman"/>
          <w:sz w:val="24"/>
        </w:rPr>
        <w:t>При нем были возведены многие объекты УВД, включая спорткомплекс «Динамо», жилье для сотрудников милиции и здания областного управления ГАИ и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 1997 по 1999 годы Панкин занимал должность первого заместителя губернатора Курской области.  </w:t>
      </w:r>
      <w:hyperlink r:id="rId805"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на месте пожара в заброшенном доме нашли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В поселке Красноармейский Эртильского района поздно вечером произошло возгорание в расселенном 8-квартирном одноэтажном доме площадью 300 кв. м. На месте пожара спасатели обнаружили тело 52-летнего мужчины, сообщили в пресс-службе ГУ МЧС России по Воронежской области в пятницу, 6 октября. </w:t>
      </w:r>
      <w:hyperlink r:id="rId806"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при курении вновь привела к пожару с погибшим на Вологодчине</w:t>
      </w:r>
    </w:p>
    <w:p>
      <w:pPr>
        <w:pStyle w:val="aff4"/>
        <w:keepLines/>
        <w:rPr>
          <w:rFonts w:ascii="Times New Roman" w:cs="Times New Roman" w:hAnsi="Times New Roman"/>
          <w:sz w:val="24"/>
        </w:rPr>
      </w:pPr>
      <w:r>
        <w:rPr>
          <w:rFonts w:ascii="Times New Roman" w:cs="Times New Roman" w:hAnsi="Times New Roman"/>
          <w:sz w:val="24"/>
        </w:rPr>
        <w:t xml:space="preserve">Причиной возгорания считается неосторожность при курении со стороны погибшего. Сообщает ИА «СеверИнфо». Фото: пресс-служба ГУ МЧС России по Вологодской области </w:t>
      </w:r>
      <w:hyperlink r:id="rId8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Севастополе спасена женщина с ребенком, эвакуировали 33 человека</w:t>
      </w:r>
    </w:p>
    <w:p>
      <w:pPr>
        <w:pStyle w:val="aff4"/>
        <w:keepLines/>
        <w:rPr>
          <w:rFonts w:ascii="Times New Roman" w:cs="Times New Roman" w:hAnsi="Times New Roman"/>
          <w:sz w:val="24"/>
        </w:rPr>
      </w:pPr>
      <w:r>
        <w:rPr>
          <w:rFonts w:ascii="Times New Roman" w:cs="Times New Roman" w:hAnsi="Times New Roman"/>
          <w:sz w:val="24"/>
        </w:rPr>
        <w:t>По прибытию сил МЧС выяснилось, пожар горит квартира третьем этаже.</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провели поквартирный обход и эвакуировали жильцов из соседних квартир, всего на свежий воздух вывели 33 человека, из них 6 детей.  </w:t>
      </w:r>
      <w:hyperlink r:id="rId808" w:history="1">
        <w:r>
          <w:rPr>
            <w:rStyle w:val="a5"/>
            <w:rFonts w:ascii="Times New Roman" w:cs="Times New Roman" w:hAnsi="Times New Roman"/>
            <w:sz w:val="24"/>
          </w:rPr>
          <w:t>Севастопольский Корреспондент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Будто испарился: в Хабаровском крае решили больше не искать пропавшего рыбака</w:t>
      </w:r>
    </w:p>
    <w:p>
      <w:pPr>
        <w:pStyle w:val="aff4"/>
        <w:keepLines/>
        <w:rPr>
          <w:rFonts w:ascii="Times New Roman" w:cs="Times New Roman" w:hAnsi="Times New Roman"/>
          <w:sz w:val="24"/>
        </w:rPr>
      </w:pPr>
      <w:r>
        <w:rPr>
          <w:rFonts w:ascii="Times New Roman" w:cs="Times New Roman" w:hAnsi="Times New Roman"/>
          <w:sz w:val="24"/>
        </w:rPr>
        <w:t xml:space="preserve">В МЧС Хабаровского края сообщили об окончании поисков пропавшего рыбака в районе имени Лазо. Он не вернулся домой 2 октября, и с тех пор спасатели осмотрели заломы, отмели, скопления веток и наносного мусора.  </w:t>
      </w:r>
      <w:hyperlink r:id="rId809"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Бесхозное здание горело сегодня утром на ул. Ленина в Шахтах - DONTR.RU</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площадь огня составила почти 50 кв.м.</w:t>
      </w:r>
    </w:p>
    <w:p>
      <w:pPr>
        <w:pStyle w:val="aff4"/>
        <w:keepLines/>
        <w:rPr>
          <w:rFonts w:ascii="Times New Roman" w:cs="Times New Roman" w:hAnsi="Times New Roman"/>
          <w:sz w:val="24"/>
        </w:rPr>
      </w:pPr>
      <w:r>
        <w:rPr>
          <w:rFonts w:ascii="Times New Roman" w:cs="Times New Roman" w:hAnsi="Times New Roman"/>
          <w:sz w:val="24"/>
        </w:rPr>
        <w:t xml:space="preserve">К тушению привлекли три единицы техники и 10 человек личного состава. На ликвидацию пламени пожарным понадобилось чуть менее часа.  </w:t>
      </w:r>
      <w:hyperlink r:id="rId810"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до 21 метра в секунду ожидаются в Псковской области 6 октября</w:t>
      </w:r>
    </w:p>
    <w:p>
      <w:pPr>
        <w:pStyle w:val="aff4"/>
        <w:keepLines/>
        <w:rPr>
          <w:rFonts w:ascii="Times New Roman" w:cs="Times New Roman" w:hAnsi="Times New Roman"/>
          <w:sz w:val="24"/>
        </w:rPr>
      </w:pPr>
      <w:r>
        <w:rPr>
          <w:rFonts w:ascii="Times New Roman" w:cs="Times New Roman" w:hAnsi="Times New Roman"/>
          <w:sz w:val="24"/>
        </w:rPr>
        <w:t>Как Псковской Ленте Новостей сообщили в пресс-службе главного управления МЧС России по региону, в прибрежных районах порывы ветра могут достигать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«Сегодня с периода 19.00-22.00 с сохранением в течение ночи 7 октября ожидается усиление южного и юго-западного ветра - порывы 15-19 метров в секунду, в прибрежных районах - до 21 метра в секунду», - сообщили в МЧС. </w:t>
      </w:r>
      <w:hyperlink r:id="rId81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Егорьевска предупредили о сильных порывах ветра в пятницу</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ГУ МЧС России по Московской области распространило штормовое предупреждение.
«Согласно прогноза погоды федерального государственного бюджетного учреждения „Центральное управление по гидрометеорологии и мониторингу окружающей среды“.  </w:t>
      </w:r>
      <w:hyperlink r:id="rId812" w:history="1">
        <w:r>
          <w:rPr>
            <w:rStyle w:val="a5"/>
            <w:rFonts w:ascii="Times New Roman" w:cs="Times New Roman" w:hAnsi="Times New Roman"/>
            <w:sz w:val="24"/>
          </w:rPr>
          <w:t>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62-летняя женщина погибла после пожара в квартире</w:t>
      </w:r>
    </w:p>
    <w:p>
      <w:pPr>
        <w:pStyle w:val="aff4"/>
        <w:keepLines/>
        <w:rPr>
          <w:rFonts w:ascii="Times New Roman" w:cs="Times New Roman" w:hAnsi="Times New Roman"/>
          <w:sz w:val="24"/>
        </w:rPr>
      </w:pPr>
      <w:r>
        <w:rPr>
          <w:rFonts w:ascii="Times New Roman" w:cs="Times New Roman" w:hAnsi="Times New Roman"/>
          <w:sz w:val="24"/>
        </w:rPr>
        <w:t>Спасатели смогли достаточно быстро справиться с огнём, однако в происшествии погибла одна женщина, сообщили в пресс-службе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инциденте поступило спасателям в 03:41.  </w:t>
      </w:r>
      <w:hyperlink r:id="rId81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до 21 метра в секунду ожидаются в Псковской области 6 октября</w:t>
      </w:r>
    </w:p>
    <w:p>
      <w:pPr>
        <w:pStyle w:val="aff4"/>
        <w:keepLines/>
        <w:rPr>
          <w:rFonts w:ascii="Times New Roman" w:cs="Times New Roman" w:hAnsi="Times New Roman"/>
          <w:sz w:val="24"/>
        </w:rPr>
      </w:pPr>
      <w:r>
        <w:rPr>
          <w:rFonts w:ascii="Times New Roman" w:cs="Times New Roman" w:hAnsi="Times New Roman"/>
          <w:sz w:val="24"/>
        </w:rPr>
        <w:t>Как Псковской Ленте Новостей сообщили в пресс-службе главного управления МЧС России по региону, в прибрежных районах порывы ветра могут достигать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«Сегодня с периода 19.00-22.00 с сохранением в течение ночи 7 октября ожидается усиление южного и юго-западного ветра - порывы 15-19 метров в секунду, в прибрежных районах - до 21 метра в секунду», - сообщили в МЧС. </w:t>
      </w:r>
      <w:hyperlink r:id="rId814" w:history="1">
        <w:r>
          <w:rPr>
            <w:rStyle w:val="a5"/>
            <w:rFonts w:ascii="Times New Roman" w:cs="Times New Roman" w:hAnsi="Times New Roman"/>
            <w:sz w:val="24"/>
          </w:rPr>
          <w:t>Псковская лента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Скрытые комиссии и штрафы за воинский учёт: новые законы октября</w:t>
      </w:r>
    </w:p>
    <w:p>
      <w:pPr>
        <w:pStyle w:val="aff4"/>
        <w:keepLines/>
        <w:rPr>
          <w:rFonts w:ascii="Times New Roman" w:cs="Times New Roman" w:hAnsi="Times New Roman"/>
          <w:sz w:val="24"/>
        </w:rPr>
      </w:pPr>
      <w:r>
        <w:rPr>
          <w:rFonts w:ascii="Times New Roman" w:cs="Times New Roman" w:hAnsi="Times New Roman"/>
          <w:sz w:val="24"/>
        </w:rPr>
        <w:t xml:space="preserve">Это затронет более трех миллионов человек, включая сотрудников ФСБ, ФСО, СВР, СК, ФСИН, МВД, Росгвардии, МЧС, пожарных, таможенников и органов контроля за оборотом наркотиков. </w:t>
      </w:r>
      <w:hyperlink r:id="rId815" w:history="1">
        <w:r>
          <w:rPr>
            <w:rStyle w:val="a5"/>
            <w:rFonts w:ascii="Times New Roman" w:cs="Times New Roman" w:hAnsi="Times New Roman"/>
            <w:sz w:val="24"/>
          </w:rPr>
          <w:t>Край справедливости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помощью мобильного приложения по безопасности «МЧС России» омичи могут вовремя получать оповещение об угрозах</w:t>
      </w:r>
    </w:p>
    <w:p>
      <w:pPr>
        <w:pStyle w:val="aff4"/>
        <w:keepLines/>
        <w:rPr>
          <w:rFonts w:ascii="Times New Roman" w:cs="Times New Roman" w:hAnsi="Times New Roman"/>
          <w:sz w:val="24"/>
        </w:rPr>
      </w:pPr>
      <w:r>
        <w:rPr>
          <w:rFonts w:ascii="Times New Roman" w:cs="Times New Roman" w:hAnsi="Times New Roman"/>
          <w:sz w:val="24"/>
        </w:rPr>
        <w:t>А вот приложение по безопасности «МЧС России» отправляет уведомления прямо на мобильный телефон.</w:t>
      </w:r>
    </w:p>
    <w:p>
      <w:pPr>
        <w:pStyle w:val="aff4"/>
        <w:keepLines/>
        <w:rPr>
          <w:rFonts w:ascii="Times New Roman" w:cs="Times New Roman" w:hAnsi="Times New Roman"/>
          <w:sz w:val="24"/>
        </w:rPr>
      </w:pPr>
      <w:r>
        <w:rPr>
          <w:rFonts w:ascii="Times New Roman" w:cs="Times New Roman" w:hAnsi="Times New Roman"/>
          <w:sz w:val="24"/>
        </w:rPr>
        <w:t xml:space="preserve">«Для максимально быстрого получения экстренной информации в приложении имеется опция, которая позволяет получать push-сообщения, в том числе и о неблагоприятных явлениях погоды, с порядком действий и правилами поведения.  </w:t>
      </w:r>
      <w:hyperlink r:id="rId816"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Данковском районе погибли 56-летняя женщина и 52-летний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МЧС России по Липецкой области, в пожаре погибли два человека: 56-летняя женщина и 52-летний мужчина. В доме огонь повредил внутреннюю отделку квартиры и уничтожил личные вещи хозяев. </w:t>
      </w:r>
      <w:hyperlink r:id="rId817" w:history="1">
        <w:r>
          <w:rPr>
            <w:rStyle w:val="a5"/>
            <w:rFonts w:ascii="Times New Roman" w:cs="Times New Roman" w:hAnsi="Times New Roman"/>
            <w:sz w:val="24"/>
          </w:rPr>
          <w:t>Lipetskmedia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Работу спасателей в полевых условиях проверили в Приморском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Павел Захаров, заместитель начальника ГУ МЧС России по Архангельской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"Группировка должна выйти в течение трёх часов из пункта постоянной дислокации. Плюс время, затраченное на прохождение маршрута.  </w:t>
      </w:r>
      <w:hyperlink r:id="rId818"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за день на пожарах погибли два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5 октября, на пожарах в Челябинской области погибли двое мужчин. </w:t>
      </w:r>
    </w:p>
    <w:p>
      <w:pPr>
        <w:pStyle w:val="aff4"/>
        <w:keepLines/>
        <w:rPr>
          <w:rFonts w:ascii="Times New Roman" w:cs="Times New Roman" w:hAnsi="Times New Roman"/>
          <w:sz w:val="24"/>
        </w:rPr>
      </w:pPr>
      <w:r>
        <w:rPr>
          <w:rFonts w:ascii="Times New Roman" w:cs="Times New Roman" w:hAnsi="Times New Roman"/>
          <w:sz w:val="24"/>
        </w:rPr>
        <w:t xml:space="preserve">67-летний пенсионер задохнулся в дыму в чебаркульском СНТ «Металлист».  </w:t>
      </w:r>
      <w:hyperlink r:id="rId819" w:history="1">
        <w:r>
          <w:rPr>
            <w:rStyle w:val="a5"/>
            <w:rFonts w:ascii="Times New Roman" w:cs="Times New Roman" w:hAnsi="Times New Roman"/>
            <w:sz w:val="24"/>
          </w:rPr>
          <w:t>U24.ru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Осень на воде</w:t>
      </w:r>
    </w:p>
    <w:p>
      <w:pPr>
        <w:pStyle w:val="aff4"/>
        <w:keepLines/>
        <w:rPr>
          <w:rFonts w:ascii="Times New Roman" w:cs="Times New Roman" w:hAnsi="Times New Roman"/>
          <w:sz w:val="24"/>
        </w:rPr>
      </w:pPr>
      <w:r>
        <w:rPr>
          <w:rFonts w:ascii="Times New Roman" w:cs="Times New Roman" w:hAnsi="Times New Roman"/>
          <w:sz w:val="24"/>
        </w:rPr>
        <w:t>Государственная инспекция по маломерным судам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ГИМС предупреждает! </w:t>
      </w:r>
    </w:p>
    <w:p>
      <w:pPr>
        <w:pStyle w:val="aff4"/>
        <w:keepLines/>
        <w:rPr>
          <w:rFonts w:ascii="Times New Roman" w:cs="Times New Roman" w:hAnsi="Times New Roman"/>
          <w:sz w:val="24"/>
        </w:rPr>
      </w:pPr>
      <w:r>
        <w:rPr>
          <w:rFonts w:ascii="Times New Roman" w:cs="Times New Roman" w:hAnsi="Times New Roman"/>
          <w:sz w:val="24"/>
        </w:rPr>
        <w:t xml:space="preserve">Особенно любителей-рыболовов, а также охотников на водоплавающую и другую дичь, связанных с эксплуатацией маломерных судов. </w:t>
      </w:r>
      <w:hyperlink r:id="rId820"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дожде и порывистом ветре в Подмосковье в течение дня</w:t>
      </w:r>
    </w:p>
    <w:p>
      <w:pPr>
        <w:pStyle w:val="aff4"/>
        <w:keepLines/>
        <w:rPr>
          <w:rFonts w:ascii="Times New Roman" w:cs="Times New Roman" w:hAnsi="Times New Roman"/>
          <w:sz w:val="24"/>
        </w:rPr>
      </w:pPr>
      <w:r>
        <w:rPr>
          <w:rFonts w:ascii="Times New Roman" w:cs="Times New Roman" w:hAnsi="Times New Roman"/>
          <w:sz w:val="24"/>
        </w:rPr>
        <w:t xml:space="preserve">В пятницу после полудня в Подмосковье ожидаются неблагоприятные погодные условия. Об этом предупредили в пресс-службе областного главка МЧС. </w:t>
      </w:r>
      <w:hyperlink r:id="rId82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Возбуждено дело по факту гибели женщины и ее малолетнего сына в результате пожара</w:t>
      </w:r>
    </w:p>
    <w:p>
      <w:pPr>
        <w:pStyle w:val="aff4"/>
        <w:keepLines/>
        <w:rPr>
          <w:rFonts w:ascii="Times New Roman" w:cs="Times New Roman" w:hAnsi="Times New Roman"/>
          <w:sz w:val="24"/>
        </w:rPr>
      </w:pPr>
      <w:r>
        <w:rPr>
          <w:rFonts w:ascii="Times New Roman" w:cs="Times New Roman" w:hAnsi="Times New Roman"/>
          <w:sz w:val="24"/>
        </w:rPr>
        <w:t xml:space="preserve">Следователем СК проведен осмотр места происшествия с привлечением специалистов МЧС и применением пожарно-технической лаборатории, в ходе которого изъяты необходимые объекты и предметы, в том числе с места обнаружения очага возгорания и газового баллона.  </w:t>
      </w:r>
      <w:hyperlink r:id="rId822" w:history="1">
        <w:r>
          <w:rPr>
            <w:rStyle w:val="a5"/>
            <w:rFonts w:ascii="Times New Roman" w:cs="Times New Roman" w:hAnsi="Times New Roman"/>
            <w:sz w:val="24"/>
          </w:rPr>
          <w:t>СПБ Кэш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под Липецком во время пожара в доме погибли мужчина и женщина</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два пожарных расчета и трое добровольцев, уточнили в пресс-службе ГУ МЧС по Липецкой области. Спасатели обнаружили, что там загорелась одна из квартир дуплекса.  </w:t>
      </w:r>
      <w:hyperlink r:id="rId823" w:history="1">
        <w:r>
          <w:rPr>
            <w:rStyle w:val="a5"/>
            <w:rFonts w:ascii="Times New Roman" w:cs="Times New Roman" w:hAnsi="Times New Roman"/>
            <w:sz w:val="24"/>
          </w:rPr>
          <w:t>ГТРК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Колледже «Подмосковье» отметили годовщину Гражданской обороны в России</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Управления ГО ЗН ГУ МЧС России по Московской области, Полковник Анатолий Арлюк подчеркнул важность знания основ гражданской обороны для каждого человека.  </w:t>
      </w:r>
      <w:hyperlink r:id="rId824" w:history="1">
        <w:r>
          <w:rPr>
            <w:rStyle w:val="a5"/>
            <w:rFonts w:ascii="Times New Roman" w:cs="Times New Roman" w:hAnsi="Times New Roman"/>
            <w:sz w:val="24"/>
          </w:rPr>
          <w:t>Лобня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Renault Duster, выехав на «встречку», врезался в КамАЗ: погибли двое тамбовчан - ПроТамбов</w:t>
      </w:r>
    </w:p>
    <w:p>
      <w:pPr>
        <w:pStyle w:val="aff4"/>
        <w:keepLines/>
        <w:rPr>
          <w:rFonts w:ascii="Times New Roman" w:cs="Times New Roman" w:hAnsi="Times New Roman"/>
          <w:sz w:val="24"/>
        </w:rPr>
      </w:pPr>
      <w:r>
        <w:rPr>
          <w:rFonts w:ascii="Times New Roman" w:cs="Times New Roman" w:hAnsi="Times New Roman"/>
          <w:sz w:val="24"/>
        </w:rPr>
        <w:t>Отмечается, что на месте аварии работали спасатели ГУ МЧС по Воронежской области. Только они с помощью спецсредств смогли извлечь тела погибших.</w:t>
      </w:r>
    </w:p>
    <w:p>
      <w:pPr>
        <w:pStyle w:val="aff4"/>
        <w:keepLines/>
        <w:rPr>
          <w:rFonts w:ascii="Times New Roman" w:cs="Times New Roman" w:hAnsi="Times New Roman"/>
          <w:sz w:val="24"/>
        </w:rPr>
      </w:pPr>
      <w:r>
        <w:rPr>
          <w:rFonts w:ascii="Times New Roman" w:cs="Times New Roman" w:hAnsi="Times New Roman"/>
          <w:sz w:val="24"/>
        </w:rPr>
        <w:t xml:space="preserve">Поделиться в социальных сетях Воронежская областьДТП </w:t>
      </w:r>
      <w:hyperlink r:id="rId825" w:history="1">
        <w:r>
          <w:rPr>
            <w:rStyle w:val="a5"/>
            <w:rFonts w:ascii="Times New Roman" w:cs="Times New Roman" w:hAnsi="Times New Roman"/>
            <w:sz w:val="24"/>
          </w:rPr>
          <w:t>ПроТамбов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висит на обрыве! Зрелищное видео операции по спасению</w:t>
      </w:r>
    </w:p>
    <w:p>
      <w:pPr>
        <w:pStyle w:val="aff4"/>
        <w:keepLines/>
        <w:rPr>
          <w:rFonts w:ascii="Times New Roman" w:cs="Times New Roman" w:hAnsi="Times New Roman"/>
          <w:sz w:val="24"/>
        </w:rPr>
      </w:pPr>
      <w:r>
        <w:rPr>
          <w:rFonts w:ascii="Times New Roman" w:cs="Times New Roman" w:hAnsi="Times New Roman"/>
          <w:sz w:val="24"/>
        </w:rPr>
        <w:t xml:space="preserve">В Северной Осетии сотрудники МЧС спасли Ладу Весту от падения в Цейское ущелье </w:t>
      </w:r>
      <w:hyperlink r:id="rId82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ПРЕССТУР  СПАСТИСЬ ОТ ОГНЯ  Урок безопасности в наступившем учебном году организовали для школьников сотрудники столичного ГУ МЧС и добровольцы Национального центра помощи пропавшим и пострадавшим детям.  </w:t>
      </w:r>
      <w:hyperlink r:id="rId827" w:history="1">
        <w:r>
          <w:rPr>
            <w:rStyle w:val="a5"/>
            <w:rFonts w:ascii="Times New Roman" w:cs="Times New Roman" w:hAnsi="Times New Roman"/>
            <w:sz w:val="24"/>
          </w:rPr>
          <w:t>ИД Сорок один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с начала сентября произошло 5 пожаров из-за печей</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 Отмечается, что огонь уничтожил и повредил дома и бани в Курчатовском, Золотухинском, Горшеченском, Касторенском и Конышевском районах.</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региона всего насчитывается более 23 тысяч домов с печным отоплением.  </w:t>
      </w:r>
      <w:hyperlink r:id="rId828"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Цоколь горел в жилой пятиэтажке в Гаджиево</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в 15.56.</w:t>
      </w:r>
    </w:p>
    <w:p>
      <w:pPr>
        <w:pStyle w:val="aff4"/>
        <w:keepLines/>
        <w:rPr>
          <w:rFonts w:ascii="Times New Roman" w:cs="Times New Roman" w:hAnsi="Times New Roman"/>
          <w:sz w:val="24"/>
        </w:rPr>
      </w:pPr>
      <w:r>
        <w:rPr>
          <w:rFonts w:ascii="Times New Roman" w:cs="Times New Roman" w:hAnsi="Times New Roman"/>
          <w:sz w:val="24"/>
        </w:rPr>
        <w:t xml:space="preserve">Тушить неэксплуатируемое помещение на цокольном этаже прибыли дежурные караулы СПСЧ №8 Специального управления ФПС №48 МЧС России и пожарной команды в/ч 77360-В Министерства обороны РФ.  </w:t>
      </w:r>
      <w:hyperlink r:id="rId829"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страшного пожара в погибшей женщиной в Ростове</w:t>
      </w:r>
    </w:p>
    <w:p>
      <w:pPr>
        <w:pStyle w:val="aff4"/>
        <w:keepLines/>
        <w:rPr>
          <w:rFonts w:ascii="Times New Roman" w:cs="Times New Roman" w:hAnsi="Times New Roman"/>
          <w:sz w:val="24"/>
        </w:rPr>
      </w:pPr>
      <w:r>
        <w:rPr>
          <w:rFonts w:ascii="Times New Roman" w:cs="Times New Roman" w:hAnsi="Times New Roman"/>
          <w:sz w:val="24"/>
        </w:rPr>
        <w:t>Пожар начался в ночь на пятницу на четвертом этаже многоквартирного дома на проспекте Шолохова. Пламя успело распространиться на площади 20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«Во время возгорания эвакуировали женщину с отравлением продуктами горения.  </w:t>
      </w:r>
      <w:hyperlink r:id="rId830" w:history="1">
        <w:r>
          <w:rPr>
            <w:rStyle w:val="a5"/>
            <w:rFonts w:ascii="Times New Roman" w:cs="Times New Roman" w:hAnsi="Times New Roman"/>
            <w:sz w:val="24"/>
          </w:rPr>
          <w:t>RostovGazeta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Южно-Сахалинске из-за циклона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региона, объекты жизнеобеспечения региона функционируют без нарушений. Аэропорт Южно-Сахалинска осуществляет прием и выпуск воздушных судов по фактической погоде.  </w:t>
      </w:r>
      <w:hyperlink r:id="rId831"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горящих гаражей в Росляково успели вынести углекислотный баллон</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16:05.</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 двух деревянно-металлических гаражах обгорела и разобрана внутренняя обшивка на общей площади 30 квадратных метров. Эвакуирован углекислотный баллон. </w:t>
      </w:r>
      <w:hyperlink r:id="rId832" w:history="1">
        <w:r>
          <w:rPr>
            <w:rStyle w:val="a5"/>
            <w:rFonts w:ascii="Times New Roman" w:cs="Times New Roman" w:hAnsi="Times New Roman"/>
            <w:sz w:val="24"/>
          </w:rPr>
          <w:t>Газета "Вечерний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по факту ДТП с ребенком возбудили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Калужской области </w:t>
      </w:r>
    </w:p>
    <w:p>
      <w:pPr>
        <w:pStyle w:val="aff4"/>
        <w:keepLines/>
        <w:rPr>
          <w:rFonts w:ascii="Times New Roman" w:cs="Times New Roman" w:hAnsi="Times New Roman"/>
          <w:sz w:val="24"/>
        </w:rPr>
      </w:pPr>
      <w:r>
        <w:rPr>
          <w:rFonts w:ascii="Times New Roman" w:cs="Times New Roman" w:hAnsi="Times New Roman"/>
          <w:sz w:val="24"/>
        </w:rPr>
        <w:t>61-летняя жительница Людиново, совершившая ДТП, предстанет перед судом, сообщает прокуратура.</w:t>
      </w:r>
    </w:p>
    <w:p>
      <w:pPr>
        <w:pStyle w:val="aff4"/>
        <w:keepLines/>
        <w:rPr>
          <w:rFonts w:ascii="Times New Roman" w:cs="Times New Roman" w:hAnsi="Times New Roman"/>
          <w:sz w:val="24"/>
        </w:rPr>
      </w:pPr>
      <w:r>
        <w:rPr>
          <w:rFonts w:ascii="Times New Roman" w:cs="Times New Roman" w:hAnsi="Times New Roman"/>
          <w:sz w:val="24"/>
        </w:rPr>
        <w:t xml:space="preserve">Авария произошла 2 октября в районе дома № 108 по улице Маяковского в Людиново.  </w:t>
      </w:r>
      <w:hyperlink r:id="rId833"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Топ-5 законов, принятых ГД в третьем квартале 2023 года, по версии smi2.ru</w:t>
      </w:r>
    </w:p>
    <w:p>
      <w:pPr>
        <w:pStyle w:val="aff4"/>
        <w:keepLines/>
        <w:rPr>
          <w:rFonts w:ascii="Times New Roman" w:cs="Times New Roman" w:hAnsi="Times New Roman"/>
          <w:sz w:val="24"/>
        </w:rPr>
      </w:pPr>
      <w:r>
        <w:rPr>
          <w:rFonts w:ascii="Times New Roman" w:cs="Times New Roman" w:hAnsi="Times New Roman"/>
          <w:sz w:val="24"/>
        </w:rPr>
        <w:t xml:space="preserve">Принят в первом чтении законопроект, которым устанавливается, что единовременная социальная выплата для приобретения или строительства жилого помещения предоставляется членам семьи и родителям сотрудника органов внутренних дел, ФСИН, ФССП, МЧС и ФТС России в случае его гибели в период прохождения военной службы по контракту, призыва на военную службу по мобилизации или... </w:t>
      </w:r>
      <w:hyperlink r:id="rId834" w:history="1">
        <w:r>
          <w:rPr>
            <w:rStyle w:val="a5"/>
            <w:rFonts w:ascii="Times New Roman" w:cs="Times New Roman" w:hAnsi="Times New Roman"/>
            <w:sz w:val="24"/>
          </w:rPr>
          <w:t>Государственная Дума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Чайковском городском округе полицейские нашли заблудившихся в лесу женщину и ребенка</w:t>
      </w:r>
    </w:p>
    <w:p>
      <w:pPr>
        <w:pStyle w:val="aff4"/>
        <w:keepLines/>
        <w:rPr>
          <w:rFonts w:ascii="Times New Roman" w:cs="Times New Roman" w:hAnsi="Times New Roman"/>
          <w:sz w:val="24"/>
        </w:rPr>
      </w:pPr>
      <w:r>
        <w:rPr>
          <w:rFonts w:ascii="Times New Roman" w:cs="Times New Roman" w:hAnsi="Times New Roman"/>
          <w:sz w:val="24"/>
        </w:rPr>
        <w:t>В поисках участвовали 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Стражи порядка патрулировали лесную дорогу со включенными спецсигналами. Более трех часов наряды ездили по лесным дорогам, вслушиваясь в лесные звуки.  </w:t>
      </w:r>
      <w:hyperlink r:id="rId835" w:history="1">
        <w:r>
          <w:rPr>
            <w:rStyle w:val="a5"/>
            <w:rFonts w:ascii="Times New Roman" w:cs="Times New Roman" w:hAnsi="Times New Roman"/>
            <w:sz w:val="24"/>
          </w:rPr>
          <w:t>ГУ МВД России по Пермскому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жителей столичного региона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Спасатели указали, что похолодание начнётся с 21:00 6 октября. «До конца суток 7 октября в Москве ожидается понижение температуры до -2, на дорогах местами гололедица. </w:t>
      </w:r>
      <w:hyperlink r:id="rId836"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Шолжа-Пхьерча керттерча районни дарбанче учебно-тренировочни 1амараш д1адихьар</w:t>
      </w:r>
    </w:p>
    <w:p>
      <w:pPr>
        <w:pStyle w:val="aff4"/>
        <w:keepLines/>
        <w:rPr>
          <w:rFonts w:ascii="Times New Roman" w:cs="Times New Roman" w:hAnsi="Times New Roman"/>
          <w:sz w:val="24"/>
        </w:rPr>
      </w:pPr>
      <w:r>
        <w:rPr>
          <w:rFonts w:ascii="Times New Roman" w:cs="Times New Roman" w:hAnsi="Times New Roman"/>
          <w:sz w:val="24"/>
        </w:rPr>
        <w:t xml:space="preserve">Цу белха юкъе дакъа лоацаш хилар Г1Р чурча г1улакхий Министерства, Паччахьалкхен кхерамзлен федеральни г1улакхчен, Г1Р г1олла йолча РФ МЧС ГУ викалаш а, ишта кинологаш е, сапераш е. </w:t>
      </w:r>
      <w:hyperlink r:id="rId837" w:history="1">
        <w:r>
          <w:rPr>
            <w:rStyle w:val="a5"/>
            <w:rFonts w:ascii="Times New Roman" w:cs="Times New Roman" w:hAnsi="Times New Roman"/>
            <w:sz w:val="24"/>
          </w:rPr>
          <w:t>ГТРК "Ингушетия"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Шолохова во время пожара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областного МЧС. Пожар произошел в Ростове 6 октября в 03:41 ночи на Шолохова, 128/1 в квартире на четвертом этаже. В 4:06 пожар был уже локализован на площади 20 кв.метров.  </w:t>
      </w:r>
      <w:hyperlink r:id="rId8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Усть-Янском улусе на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5 октября в 16:00 в пожарно-спасательную службу поступило сообщение о возгорании в двухквартирном частном доме на улице Колесова в селе Тумат Усть-Янского района. Огнеборцы прибыли к месту вызова через 5 минут.  </w:t>
      </w:r>
      <w:hyperlink r:id="rId839" w:history="1">
        <w:r>
          <w:rPr>
            <w:rStyle w:val="a5"/>
            <w:rFonts w:ascii="Times New Roman" w:cs="Times New Roman" w:hAnsi="Times New Roman"/>
            <w:sz w:val="24"/>
          </w:rPr>
          <w:t>Sakhapress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Налоговые преференции для мобилизованных граждан </w:t>
      </w:r>
      <w:hyperlink r:id="rId840"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опасной погоде</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москвичей об опасной погоде </w:t>
      </w:r>
      <w:hyperlink r:id="rId841"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во время пожара в жилом доме под Данковом</w:t>
      </w:r>
    </w:p>
    <w:p>
      <w:pPr>
        <w:pStyle w:val="aff4"/>
        <w:keepLines/>
        <w:rPr>
          <w:rFonts w:ascii="Times New Roman" w:cs="Times New Roman" w:hAnsi="Times New Roman"/>
          <w:sz w:val="24"/>
        </w:rPr>
      </w:pPr>
      <w:r>
        <w:rPr>
          <w:rFonts w:ascii="Times New Roman" w:cs="Times New Roman" w:hAnsi="Times New Roman"/>
          <w:sz w:val="24"/>
        </w:rPr>
        <w:t xml:space="preserve">В минувший четверг, 5 октября, в Данковском районе Липецкой области произошел пожар. ЧП случилось ночью – в диспетчерскую позвонили в 02:46. На улице Советская в селе Березовка вспыхнул двухквартирный жилой дом площадью в 100 квадратов. </w:t>
      </w:r>
      <w:hyperlink r:id="rId842" w:history="1">
        <w:r>
          <w:rPr>
            <w:rStyle w:val="a5"/>
            <w:rFonts w:ascii="Times New Roman" w:cs="Times New Roman" w:hAnsi="Times New Roman"/>
            <w:sz w:val="24"/>
          </w:rPr>
          <w:t>КП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Шолохова во время пожара погибла женщина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областного МЧС.</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Ростове 6 октября в 03:41 ночи на Шолохова, 128/1 в квартире на четвертом этаже. В 4:06 пожар был уже локализован на площади 20 кв.метров.  </w:t>
      </w:r>
      <w:hyperlink r:id="rId843" w:history="1">
        <w:r>
          <w:rPr>
            <w:rStyle w:val="a5"/>
            <w:rFonts w:ascii="Times New Roman" w:cs="Times New Roman" w:hAnsi="Times New Roman"/>
            <w:sz w:val="24"/>
          </w:rPr>
          <w:t>Городской репортёр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Ишимском военкомате мероприятия по осеннему призыву проходят в штатном режиме</w:t>
      </w:r>
    </w:p>
    <w:p>
      <w:pPr>
        <w:pStyle w:val="aff4"/>
        <w:keepLines/>
        <w:rPr>
          <w:rFonts w:ascii="Times New Roman" w:cs="Times New Roman" w:hAnsi="Times New Roman"/>
          <w:sz w:val="24"/>
        </w:rPr>
      </w:pPr>
      <w:r>
        <w:rPr>
          <w:rFonts w:ascii="Times New Roman" w:cs="Times New Roman" w:hAnsi="Times New Roman"/>
          <w:sz w:val="24"/>
        </w:rPr>
        <w:t xml:space="preserve">У нас более 700 юнармейцев, есть группы по конкретным направлениям: казачьи классы, МЧС, кинологической подготовки, погранвойск, ВДВ – они носят имена Героев Советского Союза и России.  </w:t>
      </w:r>
      <w:hyperlink r:id="rId844" w:history="1">
        <w:r>
          <w:rPr>
            <w:rStyle w:val="a5"/>
            <w:rFonts w:ascii="Times New Roman" w:cs="Times New Roman" w:hAnsi="Times New Roman"/>
            <w:sz w:val="24"/>
          </w:rPr>
          <w:t>Ишимская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детском саду Орловского района эвакуировали детей из-за возгорания электропроводки</w:t>
      </w:r>
    </w:p>
    <w:p>
      <w:pPr>
        <w:pStyle w:val="aff4"/>
        <w:keepLines/>
        <w:rPr>
          <w:rFonts w:ascii="Times New Roman" w:cs="Times New Roman" w:hAnsi="Times New Roman"/>
          <w:sz w:val="24"/>
        </w:rPr>
      </w:pPr>
      <w:r>
        <w:rPr>
          <w:rFonts w:ascii="Times New Roman" w:cs="Times New Roman" w:hAnsi="Times New Roman"/>
          <w:sz w:val="24"/>
        </w:rPr>
        <w:t>Сотрудники МЧС эвакуировали малышей и персонал дошкольного учреждения.</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Орловской области, возгорание произошло ранним утром, когда детей только начали приводить в детский сад.  </w:t>
      </w:r>
      <w:hyperlink r:id="rId84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детском саду Орловского района эвакуировали детей из-за возгорания электропроводки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эвакуировали малышей и персонал дошкольного учреждения. Как рассказали в пресс-службе ГУ МЧС России по Орловской области, возгорание произошло ранним утром, когда детей только начали приводить в детский сад... </w:t>
      </w:r>
      <w:hyperlink r:id="rId84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Школьникам рассказали о правилах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ходе урока безопасности учащиеся получили сведения о наиболее вероятных источниках опасности и масштабах последствий, средствах обеспечения безопасности в ситуациях, которые могут возникнуть в жизни, а также узнали, как отличить сотрудника МЧС от мошенника.  </w:t>
      </w:r>
      <w:hyperlink r:id="rId847" w:history="1">
        <w:r>
          <w:rPr>
            <w:rStyle w:val="a5"/>
            <w:rFonts w:ascii="Times New Roman" w:cs="Times New Roman" w:hAnsi="Times New Roman"/>
            <w:sz w:val="24"/>
          </w:rPr>
          <w:t>Администрация г. Кузнецка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Новгородской области вечером 5 октября полностью восстановили электроснабжение</w:t>
      </w:r>
    </w:p>
    <w:p>
      <w:pPr>
        <w:pStyle w:val="aff4"/>
        <w:keepLines/>
        <w:rPr>
          <w:rFonts w:ascii="Times New Roman" w:cs="Times New Roman" w:hAnsi="Times New Roman"/>
          <w:sz w:val="24"/>
        </w:rPr>
      </w:pPr>
      <w:r>
        <w:rPr>
          <w:rFonts w:ascii="Times New Roman" w:cs="Times New Roman" w:hAnsi="Times New Roman"/>
          <w:sz w:val="24"/>
        </w:rPr>
        <w:t>Фотография ©: ГУ МЧС России по Новгородской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 всех населённых пунктах Новгородской области, где электросети пострадали от сильного ветра , электроснабжение восстановлено.  </w:t>
      </w:r>
      <w:hyperlink r:id="rId848"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Бомж сгорел в деревянном сарае под Саратовом</w:t>
      </w:r>
    </w:p>
    <w:p>
      <w:pPr>
        <w:pStyle w:val="aff4"/>
        <w:keepLines/>
        <w:rPr>
          <w:rFonts w:ascii="Times New Roman" w:cs="Times New Roman" w:hAnsi="Times New Roman"/>
          <w:sz w:val="24"/>
        </w:rPr>
      </w:pPr>
      <w:r>
        <w:rPr>
          <w:rFonts w:ascii="Times New Roman" w:cs="Times New Roman" w:hAnsi="Times New Roman"/>
          <w:sz w:val="24"/>
        </w:rPr>
        <w:t xml:space="preserve">По уточненным данным регионального ГУ МЧС, сигнал о возгорании поступил в экстренные службы 5 октября в 22:37. Как сообщалось ранее, на улице Лесной горел деревянный сарай площадью 16 квадратных метров. </w:t>
      </w:r>
      <w:hyperlink r:id="rId84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 в Петербурге на выходные, 7-8 октября, будет ли снег и дождь - 6 октября 2023 - Фонтанка.Ру</w:t>
      </w:r>
    </w:p>
    <w:p>
      <w:pPr>
        <w:pStyle w:val="aff4"/>
        <w:keepLines/>
        <w:rPr>
          <w:rFonts w:ascii="Times New Roman" w:cs="Times New Roman" w:hAnsi="Times New Roman"/>
          <w:sz w:val="24"/>
        </w:rPr>
      </w:pPr>
      <w:r>
        <w:rPr>
          <w:rFonts w:ascii="Times New Roman" w:cs="Times New Roman" w:hAnsi="Times New Roman"/>
          <w:sz w:val="24"/>
        </w:rPr>
        <w:t>МЧС: в Петербурге серьезно портится погода - 5 октября 2023 Фонтанка.Ру</w:t>
      </w:r>
    </w:p>
    <w:p>
      <w:pPr>
        <w:pStyle w:val="aff4"/>
        <w:keepLines/>
        <w:rPr>
          <w:rFonts w:ascii="Times New Roman" w:cs="Times New Roman" w:hAnsi="Times New Roman"/>
          <w:sz w:val="24"/>
        </w:rPr>
      </w:pPr>
      <w:r>
        <w:rPr>
          <w:rFonts w:ascii="Times New Roman" w:cs="Times New Roman" w:hAnsi="Times New Roman"/>
          <w:sz w:val="24"/>
        </w:rPr>
        <w:t>МЧС: На Ленобласть обрушатся сильные дожди 47 новостей из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Посмотреть в приложении "Google Новости" </w:t>
      </w:r>
      <w:hyperlink r:id="rId85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Ночная прогулка пары по набережной Фонтанки окончилась купанием</w:t>
      </w:r>
    </w:p>
    <w:p>
      <w:pPr>
        <w:pStyle w:val="aff4"/>
        <w:keepLines/>
        <w:rPr>
          <w:rFonts w:ascii="Times New Roman" w:cs="Times New Roman" w:hAnsi="Times New Roman"/>
          <w:sz w:val="24"/>
        </w:rPr>
      </w:pPr>
      <w:r>
        <w:rPr>
          <w:rFonts w:ascii="Times New Roman" w:cs="Times New Roman" w:hAnsi="Times New Roman"/>
          <w:sz w:val="24"/>
        </w:rPr>
        <w:t>По предварительной информации, в воду упали мужчина и женщина. Очевидцы вызвали на место МЧС, но пару втащили на берег до приезда спасателей.</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с переохлаждением увезли в Мариинскую больницу. </w:t>
      </w:r>
      <w:hyperlink r:id="rId851"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Ежегодный осенний кросс</w:t>
      </w:r>
    </w:p>
    <w:p>
      <w:pPr>
        <w:pStyle w:val="aff4"/>
        <w:keepLines/>
        <w:rPr>
          <w:rFonts w:ascii="Times New Roman" w:cs="Times New Roman" w:hAnsi="Times New Roman"/>
          <w:sz w:val="24"/>
        </w:rPr>
      </w:pPr>
      <w:r>
        <w:rPr>
          <w:rFonts w:ascii="Times New Roman" w:cs="Times New Roman" w:hAnsi="Times New Roman"/>
          <w:sz w:val="24"/>
        </w:rPr>
        <w:t xml:space="preserve">Замечательно выступила команда МЧС г.Кондрово. Все ее участники в личном зачете стали призерами и победителями на своих дистанциях, что принесло им победу в командном зачете среди предприятий и учреждений города.  </w:t>
      </w:r>
      <w:hyperlink r:id="rId852" w:history="1">
        <w:r>
          <w:rPr>
            <w:rStyle w:val="a5"/>
            <w:rFonts w:ascii="Times New Roman" w:cs="Times New Roman" w:hAnsi="Times New Roman"/>
            <w:sz w:val="24"/>
          </w:rPr>
          <w:t>Кондрово за неделю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спасатели взялись за гири</w:t>
      </w:r>
    </w:p>
    <w:p>
      <w:pPr>
        <w:pStyle w:val="aff4"/>
        <w:keepLines/>
        <w:rPr>
          <w:rFonts w:ascii="Times New Roman" w:cs="Times New Roman" w:hAnsi="Times New Roman"/>
          <w:sz w:val="24"/>
        </w:rPr>
      </w:pPr>
      <w:r>
        <w:rPr>
          <w:rFonts w:ascii="Times New Roman" w:cs="Times New Roman" w:hAnsi="Times New Roman"/>
          <w:sz w:val="24"/>
        </w:rPr>
        <w:t>Соревнования объединили сотрудников МЧС всего Дальнего Востока.</w:t>
      </w:r>
    </w:p>
    <w:p>
      <w:pPr>
        <w:pStyle w:val="aff4"/>
        <w:keepLines/>
        <w:rPr>
          <w:rFonts w:ascii="Times New Roman" w:cs="Times New Roman" w:hAnsi="Times New Roman"/>
          <w:sz w:val="24"/>
        </w:rPr>
      </w:pPr>
      <w:r>
        <w:rPr>
          <w:rFonts w:ascii="Times New Roman" w:cs="Times New Roman" w:hAnsi="Times New Roman"/>
          <w:sz w:val="24"/>
        </w:rPr>
        <w:t xml:space="preserve">Спасатели взялись за гири. В Бурятии прошли финальные состязания масштабной спартакиады.  </w:t>
      </w:r>
      <w:hyperlink r:id="rId853"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Полезные знания, опыт и профессиональное общение инспекторов «водных дорог»</w:t>
      </w:r>
    </w:p>
    <w:p>
      <w:pPr>
        <w:pStyle w:val="aff4"/>
        <w:keepLines/>
        <w:rPr>
          <w:rFonts w:ascii="Times New Roman" w:cs="Times New Roman" w:hAnsi="Times New Roman"/>
          <w:sz w:val="24"/>
        </w:rPr>
      </w:pPr>
      <w:r>
        <w:rPr>
          <w:rFonts w:ascii="Times New Roman" w:cs="Times New Roman" w:hAnsi="Times New Roman"/>
          <w:sz w:val="24"/>
        </w:rPr>
        <w:t xml:space="preserve">Накануне более ста представителей подразделений ГИМС МЧС России из 89-ти субъектов нашей страны приняли участие во Всероссийском сборе главных государственных инспекторов по маломерным судам, прошедшем в Красноярском крае. </w:t>
      </w:r>
      <w:hyperlink r:id="rId854"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поединке за звание лучшего клуба встретились хоккейные команды «МЧС России» и «Здоровое поколение»</w:t>
      </w:r>
    </w:p>
    <w:p>
      <w:pPr>
        <w:pStyle w:val="aff4"/>
        <w:keepLines/>
        <w:rPr>
          <w:rFonts w:ascii="Times New Roman" w:cs="Times New Roman" w:hAnsi="Times New Roman"/>
          <w:sz w:val="24"/>
        </w:rPr>
      </w:pPr>
      <w:r>
        <w:rPr>
          <w:rFonts w:ascii="Times New Roman" w:cs="Times New Roman" w:hAnsi="Times New Roman"/>
          <w:sz w:val="24"/>
        </w:rPr>
        <w:t xml:space="preserve">Товарищеский матч по хоккею прошел 4 октября во дворце спорта «Крылья советов» между командами ХК «МЧС России» и ХК «Здоровое поколение». Мероприятие прошло в рамках празднования 91-летия гражданской обороны.  </w:t>
      </w:r>
      <w:hyperlink r:id="rId855" w:history="1">
        <w:r>
          <w:rPr>
            <w:rStyle w:val="a5"/>
            <w:rFonts w:ascii="Times New Roman" w:cs="Times New Roman" w:hAnsi="Times New Roman"/>
            <w:sz w:val="24"/>
          </w:rPr>
          <w:t>Газета "Среда обитания"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Уступи дорогу чтобы помощь пришла вовремя!</w:t>
      </w:r>
    </w:p>
    <w:p>
      <w:pPr>
        <w:pStyle w:val="aff4"/>
        <w:keepLines/>
        <w:rPr>
          <w:rFonts w:ascii="Times New Roman" w:cs="Times New Roman" w:hAnsi="Times New Roman"/>
          <w:sz w:val="24"/>
        </w:rPr>
      </w:pPr>
      <w:r>
        <w:rPr>
          <w:rFonts w:ascii="Times New Roman" w:cs="Times New Roman" w:hAnsi="Times New Roman"/>
          <w:sz w:val="24"/>
        </w:rPr>
        <w:t xml:space="preserve">На днях сотрудники областного управления МЧС России совместно с инспекторами ГИБДД провели авторейд по улицам г. Курска. Его цель - выяснить, как часто водители не уступают дорогу автомобилям оперативных служб. </w:t>
      </w:r>
      <w:hyperlink r:id="rId856"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(5 октября 2023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Уинского муниципального округа Пермского края действует особый противопожарный режим с 22.09.2023 по 22.10.2023. </w:t>
      </w:r>
      <w:hyperlink r:id="rId857"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 в городе Миньяр Ашинского района</w:t>
      </w:r>
    </w:p>
    <w:p>
      <w:pPr>
        <w:pStyle w:val="aff4"/>
        <w:keepLines/>
        <w:rPr>
          <w:rFonts w:ascii="Times New Roman" w:cs="Times New Roman" w:hAnsi="Times New Roman"/>
          <w:sz w:val="24"/>
        </w:rPr>
      </w:pPr>
      <w:r>
        <w:rPr>
          <w:rFonts w:ascii="Times New Roman" w:cs="Times New Roman" w:hAnsi="Times New Roman"/>
          <w:sz w:val="24"/>
        </w:rPr>
        <w:t>В МЧС Челябинской области рассказали подробности страшного пожара.</w:t>
      </w:r>
    </w:p>
    <w:p>
      <w:pPr>
        <w:pStyle w:val="aff4"/>
        <w:keepLines/>
        <w:rPr>
          <w:rFonts w:ascii="Times New Roman" w:cs="Times New Roman" w:hAnsi="Times New Roman"/>
          <w:sz w:val="24"/>
        </w:rPr>
      </w:pPr>
      <w:r>
        <w:rPr>
          <w:rFonts w:ascii="Times New Roman" w:cs="Times New Roman" w:hAnsi="Times New Roman"/>
          <w:sz w:val="24"/>
        </w:rPr>
        <w:t xml:space="preserve">Жилой дом загорелся в городе Миньяр Ашинского района Челябинской области. Пожар случился 4 октября 2023 года в 11:38 на улице Девятого января.  </w:t>
      </w:r>
      <w:hyperlink r:id="rId85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Руководителя дежурной смены 51 СПСЧ столицы Андрея Куриловича проводили на заслуженный отдых</w:t>
      </w:r>
    </w:p>
    <w:p>
      <w:pPr>
        <w:pStyle w:val="aff4"/>
        <w:keepLines/>
        <w:rPr>
          <w:rFonts w:ascii="Times New Roman" w:cs="Times New Roman" w:hAnsi="Times New Roman"/>
          <w:sz w:val="24"/>
        </w:rPr>
      </w:pPr>
      <w:r>
        <w:rPr>
          <w:rFonts w:ascii="Times New Roman" w:cs="Times New Roman" w:hAnsi="Times New Roman"/>
          <w:sz w:val="24"/>
        </w:rPr>
        <w:t xml:space="preserve">Накануне в Северном округе столицы в торжественной обстановке проводили на заслуженный отдых руководителя дежурной смены 51 СПСЧ ФПС ПСО Управления по САО Главного управления МЧС России по г. Москве капитана внутренней службы Андрея Куриловича.  </w:t>
      </w:r>
      <w:hyperlink r:id="rId859" w:history="1">
        <w:r>
          <w:rPr>
            <w:rStyle w:val="a5"/>
            <w:rFonts w:ascii="Times New Roman" w:cs="Times New Roman" w:hAnsi="Times New Roman"/>
            <w:sz w:val="24"/>
          </w:rPr>
          <w:t>Газета "Среда обитания"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 в городе Миньяр Ашинского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В МЧС Челябинской области рассказали подробности страшного пожара. </w:t>
      </w:r>
      <w:hyperlink r:id="rId86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49 человек тушили два горящих дома на 2-й Офицерской улице в Пензе</w:t>
      </w:r>
    </w:p>
    <w:p>
      <w:pPr>
        <w:pStyle w:val="aff4"/>
        <w:keepLines/>
        <w:rPr>
          <w:rFonts w:ascii="Times New Roman" w:cs="Times New Roman" w:hAnsi="Times New Roman"/>
          <w:sz w:val="24"/>
        </w:rPr>
      </w:pPr>
      <w:r>
        <w:rPr>
          <w:rFonts w:ascii="Times New Roman" w:cs="Times New Roman" w:hAnsi="Times New Roman"/>
          <w:sz w:val="24"/>
        </w:rPr>
        <w:t>«Пожар ликвидирован на площади 600 метров квадратных», –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тушение привлекалось 8 единиц техники и 49 человек личного состава. </w:t>
      </w:r>
      <w:hyperlink r:id="rId861"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Высокую пожарную опасность спрогнозировали в Оренбуржье</w:t>
      </w:r>
    </w:p>
    <w:p>
      <w:pPr>
        <w:pStyle w:val="aff4"/>
        <w:keepLines/>
        <w:rPr>
          <w:rFonts w:ascii="Times New Roman" w:cs="Times New Roman" w:hAnsi="Times New Roman"/>
          <w:sz w:val="24"/>
        </w:rPr>
      </w:pPr>
      <w:r>
        <w:rPr>
          <w:rFonts w:ascii="Times New Roman" w:cs="Times New Roman" w:hAnsi="Times New Roman"/>
          <w:sz w:val="24"/>
        </w:rPr>
        <w:t>Об этом сообщает РИА «Оренбуржье» со ссылкой на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четвертый класс пожарной опасности установится с 6 по 12 октября. Высокий риск возгораний отмечается в большинстве районов, несмотря на дожди. </w:t>
      </w:r>
      <w:hyperlink r:id="rId862"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Найденный в стругокрасненском лесу мужчина не мог самостоятельно передвигаться</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ГУ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6 октября силы и средства поисково-спасательного отряда города Пскова выдвинулись на оказание помощи в транспортировке гражданина 1961 года рождения, потерявшегося в лесном массиве вблизи деревни Молоди Стругокрасненского района. </w:t>
      </w:r>
      <w:hyperlink r:id="rId86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Костромской области - Fri Oct 06 2023 10:52:17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🥳Ежегодно в первую пятницу октября отмечается Всемирный день улыбки. 😻Улыбайтесь чаще, друзья! </w:t>
      </w:r>
    </w:p>
    <w:p>
      <w:pPr>
        <w:pStyle w:val="aff4"/>
        <w:keepLines/>
        <w:rPr>
          <w:rFonts w:ascii="Times New Roman" w:cs="Times New Roman" w:hAnsi="Times New Roman"/>
          <w:sz w:val="24"/>
        </w:rPr>
      </w:pPr>
      <w:r>
        <w:rPr>
          <w:rFonts w:ascii="Times New Roman" w:cs="Times New Roman" w:hAnsi="Times New Roman"/>
          <w:sz w:val="24"/>
        </w:rPr>
        <w:t xml:space="preserve">#МЧС #МЧСРоссии #МЧСКострома </w:t>
      </w:r>
      <w:hyperlink r:id="rId86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при пожарах погибли два человека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Первый пожар возник в посёлке Первомайский Коркинского района. По данным чрезвычайного ведомства, жертвой огненной стихии стал 40-летний мужчина.  </w:t>
      </w:r>
      <w:hyperlink r:id="rId865"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Чувашской Кулатке сгорели дом и хозяйственные постройки</w:t>
      </w:r>
    </w:p>
    <w:p>
      <w:pPr>
        <w:pStyle w:val="aff4"/>
        <w:keepLines/>
        <w:rPr>
          <w:rFonts w:ascii="Times New Roman" w:cs="Times New Roman" w:hAnsi="Times New Roman"/>
          <w:sz w:val="24"/>
        </w:rPr>
      </w:pPr>
      <w:r>
        <w:rPr>
          <w:rFonts w:ascii="Times New Roman" w:cs="Times New Roman" w:hAnsi="Times New Roman"/>
          <w:sz w:val="24"/>
        </w:rPr>
        <w:t>Причина пожара устанавливается», - рассказали в пресс-службе ГУ МЧС России по Ульяновской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Читайте наши новости на «Ulpravda.ru. Новости Ульяновска» в Телеграм , Одноклассниках , Вконтакте и Дзен . </w:t>
      </w:r>
      <w:hyperlink r:id="rId866"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Коротко о вaжном</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Дня гражданской обороны на базе ПСЧ №31 сотрудники Главного управления МЧС России по Воронежской области провели открытый урок с первоклассниками МБОУ СОШ «Аннинский Лицей». </w:t>
      </w:r>
      <w:hyperlink r:id="rId86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жизни: PR-специалисты рассказывают про своих главных учителей</w:t>
      </w:r>
    </w:p>
    <w:p>
      <w:pPr>
        <w:pStyle w:val="aff4"/>
        <w:keepLines/>
        <w:rPr>
          <w:rFonts w:ascii="Times New Roman" w:cs="Times New Roman" w:hAnsi="Times New Roman"/>
          <w:sz w:val="24"/>
        </w:rPr>
      </w:pPr>
      <w:r>
        <w:rPr>
          <w:rFonts w:ascii="Times New Roman" w:cs="Times New Roman" w:hAnsi="Times New Roman"/>
          <w:sz w:val="24"/>
        </w:rPr>
        <w:t xml:space="preserve">В свое время она вместе с Ксенией Шойгу разрабатывала психологические схемы для базы психологической помощи в системе МЧС. Человек с невероятной харизмой, огромным количеством знаний и практик, который прошел очень жесткие ситуации.  </w:t>
      </w:r>
      <w:hyperlink r:id="rId868"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с начала сентября произошло 5 пожаров из-за печей</w:t>
      </w:r>
    </w:p>
    <w:p>
      <w:pPr>
        <w:pStyle w:val="aff4"/>
        <w:keepLines/>
        <w:rPr>
          <w:rFonts w:ascii="Times New Roman" w:cs="Times New Roman" w:hAnsi="Times New Roman"/>
          <w:sz w:val="24"/>
        </w:rPr>
      </w:pPr>
      <w:r>
        <w:rPr>
          <w:rFonts w:ascii="Times New Roman" w:cs="Times New Roman" w:hAnsi="Times New Roman"/>
          <w:sz w:val="24"/>
        </w:rPr>
        <w:t xml:space="preserve">В Курской области с 1 сентября этого года из-за нарушения правил эксплуатации печей произошло 5 пожаров. Об этом сообщили в региональном управлении МЧС. Отмечается, что огонь уничтожил и повредил дома и бани в Курчатовском, Золотухинском, Горшеченском, Касторенском и... </w:t>
      </w:r>
      <w:hyperlink r:id="rId869" w:history="1">
        <w:r>
          <w:rPr>
            <w:rStyle w:val="a5"/>
            <w:rFonts w:ascii="Times New Roman" w:cs="Times New Roman" w:hAnsi="Times New Roman"/>
            <w:sz w:val="24"/>
          </w:rPr>
          <w:t>Городской портал Курск46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сохраняется пожароопасность 5 и 4 классов</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главка МЧС по Краснодарскому краю напомнили о необходимости соблюдения мер пожарной безопасности. Так, по словам представителей ведомства, жителям и гостям края запрещено разводить огонь вблизи поваленных деревьев и высохшей растительности.  </w:t>
      </w:r>
      <w:hyperlink r:id="rId870" w:history="1">
        <w:r>
          <w:rPr>
            <w:rStyle w:val="a5"/>
            <w:rFonts w:ascii="Times New Roman" w:cs="Times New Roman" w:hAnsi="Times New Roman"/>
            <w:sz w:val="24"/>
          </w:rPr>
          <w:t>МК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Республики Коми - Fri Oct 06 2023 10:54:00 GMT+0300 (Moscow Standard Time)</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управления МЧС России по Республике Коми и учащиеся общеобразовательных учреждений Сыктывкара посетили выставку «История гражданской обороны Республики Коми».</w:t>
      </w:r>
    </w:p>
    <w:p>
      <w:pPr>
        <w:pStyle w:val="aff4"/>
        <w:keepLines/>
        <w:rPr>
          <w:rFonts w:ascii="Times New Roman" w:cs="Times New Roman" w:hAnsi="Times New Roman"/>
          <w:sz w:val="24"/>
        </w:rPr>
      </w:pPr>
      <w:r>
        <w:rPr>
          <w:rFonts w:ascii="Times New Roman" w:cs="Times New Roman" w:hAnsi="Times New Roman"/>
          <w:sz w:val="24"/>
        </w:rPr>
        <w:t xml:space="preserve">Когда были созданы первые противогазы?  </w:t>
      </w:r>
      <w:hyperlink r:id="rId87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спасатели вытащили заблокированного в автомобиле после ДТП мужчину</w:t>
      </w:r>
    </w:p>
    <w:p>
      <w:pPr>
        <w:pStyle w:val="aff4"/>
        <w:keepLines/>
        <w:rPr>
          <w:rFonts w:ascii="Times New Roman" w:cs="Times New Roman" w:hAnsi="Times New Roman"/>
          <w:sz w:val="24"/>
        </w:rPr>
      </w:pPr>
      <w:r>
        <w:rPr>
          <w:rFonts w:ascii="Times New Roman" w:cs="Times New Roman" w:hAnsi="Times New Roman"/>
          <w:sz w:val="24"/>
        </w:rPr>
        <w:t>Также спасатели оказали помощь 64-летней пассажирке иномарки, получившей в результате ДТП ушибы коленного сустава и ребер, сообщает пресс-служба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Напомним, в этот же вечер на дороге Славянск-на-Кубани - Темрюк 30-летний краснодарец, управляя автомобилем BMW, не выдержал безопасную дистанцию и столкнулся с попутным мопедом.  </w:t>
      </w:r>
      <w:hyperlink r:id="rId872"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Академии прошла Всероссийская научно-практическая конференция</w:t>
      </w:r>
    </w:p>
    <w:p>
      <w:pPr>
        <w:pStyle w:val="aff4"/>
        <w:keepLines/>
        <w:rPr>
          <w:rFonts w:ascii="Times New Roman" w:cs="Times New Roman" w:hAnsi="Times New Roman"/>
          <w:sz w:val="24"/>
        </w:rPr>
      </w:pPr>
      <w:r>
        <w:rPr>
          <w:rFonts w:ascii="Times New Roman" w:cs="Times New Roman" w:hAnsi="Times New Roman"/>
          <w:sz w:val="24"/>
        </w:rPr>
        <w:t xml:space="preserve">В работе конференции приняли участие преподаватели ведущих кафедр Академии, слушатели факультета (руководящего состава) и адъюнкты научно-исследовательского центра Академии, специалисты из Ногинского, Донского спасательных центров МЧС России и ЦСООР Лидер, представители территориальных органов МЧС России и организаций Москвы и Московской области. </w:t>
      </w:r>
      <w:hyperlink r:id="rId873" w:history="1">
        <w:r>
          <w:rPr>
            <w:rStyle w:val="a5"/>
            <w:rFonts w:ascii="Times New Roman" w:cs="Times New Roman" w:hAnsi="Times New Roman"/>
            <w:sz w:val="24"/>
          </w:rPr>
          <w:t>Академия гражданской защиты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обеспечило безопасность летней оздоровительной кампании</w:t>
      </w:r>
    </w:p>
    <w:p>
      <w:pPr>
        <w:pStyle w:val="aff4"/>
        <w:keepLines/>
        <w:rPr>
          <w:rFonts w:ascii="Times New Roman" w:cs="Times New Roman" w:hAnsi="Times New Roman"/>
          <w:sz w:val="24"/>
        </w:rPr>
      </w:pPr>
      <w:r>
        <w:rPr>
          <w:rFonts w:ascii="Times New Roman" w:cs="Times New Roman" w:hAnsi="Times New Roman"/>
          <w:sz w:val="24"/>
        </w:rPr>
        <w:t xml:space="preserve">Участие в ней приняли специалисты Департамента надзорной деятельности и профилактической работы, а также представители Управления безопасности людей на водных объектах МЧС России. </w:t>
      </w:r>
    </w:p>
    <w:p>
      <w:pPr>
        <w:pStyle w:val="aff4"/>
        <w:keepLines/>
        <w:rPr>
          <w:rFonts w:ascii="Times New Roman" w:cs="Times New Roman" w:hAnsi="Times New Roman"/>
          <w:sz w:val="24"/>
        </w:rPr>
      </w:pPr>
      <w:r>
        <w:rPr>
          <w:rFonts w:ascii="Times New Roman" w:cs="Times New Roman" w:hAnsi="Times New Roman"/>
          <w:sz w:val="24"/>
        </w:rPr>
        <w:t xml:space="preserve">Работа по созданию безопасных условий отдыха и оздоровления детей – один из приоритетов в деятельности МЧС России.  </w:t>
      </w:r>
      <w:hyperlink r:id="rId874"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Ярославской области - Fri Oct 06 2023 10:55:00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место аварии выезжали сотрудники МЧС, Госавтоинспекции, медики. В результате ДТП водитель внедорожника был госпитализирован, 36-летний пассажир от полученных травм скончался в больнице, а еще один находившийся в салоне 38-летний мужчина нуждается в амбулаторном лечении.  </w:t>
      </w:r>
      <w:hyperlink r:id="rId87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78 | НОВОСТИ - Fri Oct 06 2023 10:55:00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словам мужа погибшей, он проснулся ночью от запаха дыма, после чего вызвал МЧС. Огонь охватил площадь 150 кв. метров. </w:t>
      </w:r>
    </w:p>
    <w:p>
      <w:pPr>
        <w:pStyle w:val="aff4"/>
        <w:keepLines/>
        <w:rPr>
          <w:rFonts w:ascii="Times New Roman" w:cs="Times New Roman" w:hAnsi="Times New Roman"/>
          <w:sz w:val="24"/>
        </w:rPr>
      </w:pPr>
      <w:r>
        <w:rPr>
          <w:rFonts w:ascii="Times New Roman" w:cs="Times New Roman" w:hAnsi="Times New Roman"/>
          <w:sz w:val="24"/>
        </w:rPr>
        <w:t xml:space="preserve">Спустя три часа пожар локализовали.  </w:t>
      </w:r>
      <w:hyperlink r:id="rId87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СХК задействовал роботов на учениях по ликвидации условной аварии</w:t>
      </w:r>
    </w:p>
    <w:p>
      <w:pPr>
        <w:pStyle w:val="aff4"/>
        <w:keepLines/>
        <w:rPr>
          <w:rFonts w:ascii="Times New Roman" w:cs="Times New Roman" w:hAnsi="Times New Roman"/>
          <w:sz w:val="24"/>
        </w:rPr>
      </w:pPr>
      <w:r>
        <w:rPr>
          <w:rFonts w:ascii="Times New Roman" w:cs="Times New Roman" w:hAnsi="Times New Roman"/>
          <w:sz w:val="24"/>
        </w:rPr>
        <w:t xml:space="preserve">Присутствовавший наблюдатель от Главного управления МЧС России по Томской области подтвердил, что силы и средства АО «СХК» готовы к ликвидации возможных аварийных ситуаций на гидротехнических сооружениях. </w:t>
      </w:r>
      <w:hyperlink r:id="rId877" w:history="1">
        <w:r>
          <w:rPr>
            <w:rStyle w:val="a5"/>
            <w:rFonts w:ascii="Times New Roman" w:cs="Times New Roman" w:hAnsi="Times New Roman"/>
            <w:sz w:val="24"/>
          </w:rPr>
          <w:t>Голоса городов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Взрывы произошли в Гааге и соседнем Ватерингине, есть пострадавший - полиция</w:t>
      </w:r>
    </w:p>
    <w:p>
      <w:pPr>
        <w:pStyle w:val="aff4"/>
        <w:keepLines/>
        <w:rPr>
          <w:rFonts w:ascii="Times New Roman" w:cs="Times New Roman" w:hAnsi="Times New Roman"/>
          <w:sz w:val="24"/>
        </w:rPr>
      </w:pPr>
      <w:r>
        <w:rPr>
          <w:rFonts w:ascii="Times New Roman" w:cs="Times New Roman" w:hAnsi="Times New Roman"/>
          <w:sz w:val="24"/>
        </w:rPr>
        <w:t>Взрыв произошел ночью в юридической фирме в Гааге, ему предшествовал взрыв в жилом доме в соседнем городе Ватеринген, есть пострадавший, сообщила в пятницу голландская полиция.</w:t>
      </w:r>
    </w:p>
    <w:p>
      <w:pPr>
        <w:pStyle w:val="aff4"/>
        <w:keepLines/>
        <w:rPr>
          <w:rFonts w:ascii="Times New Roman" w:cs="Times New Roman" w:hAnsi="Times New Roman"/>
          <w:sz w:val="24"/>
        </w:rPr>
      </w:pPr>
      <w:r>
        <w:rPr>
          <w:rFonts w:ascii="Times New Roman" w:cs="Times New Roman" w:hAnsi="Times New Roman"/>
          <w:sz w:val="24"/>
        </w:rPr>
        <w:t xml:space="preserve">По данным правоохранительных органов, сначала взрыв произошел в жилом доме в Ватерингине, который находится в 5 километрах к юго-западу от Гааги. </w:t>
      </w:r>
      <w:hyperlink r:id="rId87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Помните о правилах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Памятка МЧС России (JPG, 293.73Кб )</w:t>
      </w:r>
    </w:p>
    <w:p>
      <w:pPr>
        <w:pStyle w:val="aff4"/>
        <w:keepLines/>
        <w:rPr>
          <w:rFonts w:ascii="Times New Roman" w:cs="Times New Roman" w:hAnsi="Times New Roman"/>
          <w:sz w:val="24"/>
        </w:rPr>
      </w:pPr>
      <w:r>
        <w:rPr>
          <w:rFonts w:ascii="Times New Roman" w:cs="Times New Roman" w:hAnsi="Times New Roman"/>
          <w:sz w:val="24"/>
        </w:rPr>
        <w:t>Департамент общественных коммуникаций и молодежной политики администрации города Нижневартовска</w:t>
      </w:r>
    </w:p>
    <w:p>
      <w:pPr>
        <w:pStyle w:val="aff4"/>
        <w:keepLines/>
        <w:rPr>
          <w:rFonts w:ascii="Times New Roman" w:cs="Times New Roman" w:hAnsi="Times New Roman"/>
          <w:sz w:val="24"/>
        </w:rPr>
      </w:pPr>
      <w:r>
        <w:rPr>
          <w:rFonts w:ascii="Times New Roman" w:cs="Times New Roman" w:hAnsi="Times New Roman"/>
          <w:sz w:val="24"/>
        </w:rPr>
        <w:t xml:space="preserve">фото департамента общественных коммуникаций и молодежной политики администрации города Нижневартовска </w:t>
      </w:r>
      <w:hyperlink r:id="rId879"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орловского детсада срочно эвакуировали воспитанников и персонал</w:t>
      </w:r>
    </w:p>
    <w:p>
      <w:pPr>
        <w:pStyle w:val="aff4"/>
        <w:keepLines/>
        <w:rPr>
          <w:rFonts w:ascii="Times New Roman" w:cs="Times New Roman" w:hAnsi="Times New Roman"/>
          <w:sz w:val="24"/>
        </w:rPr>
      </w:pPr>
      <w:r>
        <w:rPr>
          <w:rFonts w:ascii="Times New Roman" w:cs="Times New Roman" w:hAnsi="Times New Roman"/>
          <w:sz w:val="24"/>
        </w:rPr>
        <w:t>Подробности ЧП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коридоре детского сада в посёлке Знаменка Орловского муниципального округа загорелась электропроводка. На место происшествия незамедлительно прибыли огнеборцы.  </w:t>
      </w:r>
      <w:hyperlink r:id="rId880"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 начала осени произошло 5 «печных» пожаров</w:t>
      </w:r>
    </w:p>
    <w:p>
      <w:pPr>
        <w:pStyle w:val="aff4"/>
        <w:keepLines/>
        <w:rPr>
          <w:rFonts w:ascii="Times New Roman" w:cs="Times New Roman" w:hAnsi="Times New Roman"/>
          <w:sz w:val="24"/>
        </w:rPr>
      </w:pPr>
      <w:r>
        <w:rPr>
          <w:rFonts w:ascii="Times New Roman" w:cs="Times New Roman" w:hAnsi="Times New Roman"/>
          <w:sz w:val="24"/>
        </w:rPr>
        <w:t>Фото: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 1 сентября в Курской области произошло пять пожаров, причиной которых стало нарушение правил эксплуатации печей. Огонь уничтожил и повредил дома и бани в Золотухинском, Курчатовском, Касторенском, Горшеченском районах и Конышевском районах. </w:t>
      </w:r>
      <w:hyperlink r:id="rId881" w:history="1">
        <w:r>
          <w:rPr>
            <w:rStyle w:val="a5"/>
            <w:rFonts w:ascii="Times New Roman" w:cs="Times New Roman" w:hAnsi="Times New Roman"/>
            <w:sz w:val="24"/>
          </w:rPr>
          <w:t>Сетевое издание "Курская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дожде и сильном ветре с 14:00</w:t>
      </w:r>
    </w:p>
    <w:p>
      <w:pPr>
        <w:pStyle w:val="aff4"/>
        <w:keepLines/>
        <w:rPr>
          <w:rFonts w:ascii="Times New Roman" w:cs="Times New Roman" w:hAnsi="Times New Roman"/>
          <w:sz w:val="24"/>
        </w:rPr>
      </w:pPr>
      <w:r>
        <w:rPr>
          <w:rFonts w:ascii="Times New Roman" w:cs="Times New Roman" w:hAnsi="Times New Roman"/>
          <w:sz w:val="24"/>
        </w:rPr>
        <w:t xml:space="preserve">С 14:00 до 21:00 6 октября по Москве ожидаются усиление северо-западного ветра с порывами 16-18 м/с и дождь, сообщает агентство "Москва" со ссылкой на пресс-службу управления МЧС по Москве. </w:t>
      </w:r>
      <w:hyperlink r:id="rId882" w:history="1">
        <w:r>
          <w:rPr>
            <w:rStyle w:val="a5"/>
            <w:rFonts w:ascii="Times New Roman" w:cs="Times New Roman" w:hAnsi="Times New Roman"/>
            <w:sz w:val="24"/>
          </w:rPr>
          <w:t>Молнет.ру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колледже «Подмосковье» прошли уроки, посвящённые годовщине со дня образования Гражданской обороны в России</w:t>
      </w:r>
    </w:p>
    <w:p>
      <w:pPr>
        <w:pStyle w:val="aff4"/>
        <w:keepLines/>
        <w:rPr>
          <w:rFonts w:ascii="Times New Roman" w:cs="Times New Roman" w:hAnsi="Times New Roman"/>
          <w:sz w:val="24"/>
        </w:rPr>
      </w:pPr>
      <w:r>
        <w:rPr>
          <w:rFonts w:ascii="Times New Roman" w:cs="Times New Roman" w:hAnsi="Times New Roman"/>
          <w:sz w:val="24"/>
        </w:rPr>
        <w:t xml:space="preserve">Фото: Министерство образования Московской области
Заместитель начальника Управления ГО ЗН ГУ МЧС России по Московской области, полковник Анатолий Арлюк подчеркнул важность знания основ гражданской обороны для каждого человека.  </w:t>
      </w:r>
      <w:hyperlink r:id="rId883" w:history="1">
        <w:r>
          <w:rPr>
            <w:rStyle w:val="a5"/>
            <w:rFonts w:ascii="Times New Roman" w:cs="Times New Roman" w:hAnsi="Times New Roman"/>
            <w:sz w:val="24"/>
          </w:rPr>
          <w:t>Серп и молот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Краснодарского края предупредили о возможных паводках из-за дождей</w:t>
      </w:r>
    </w:p>
    <w:p>
      <w:pPr>
        <w:pStyle w:val="aff4"/>
        <w:keepLines/>
        <w:rPr>
          <w:rFonts w:ascii="Times New Roman" w:cs="Times New Roman" w:hAnsi="Times New Roman"/>
          <w:sz w:val="24"/>
        </w:rPr>
      </w:pPr>
      <w:r>
        <w:rPr>
          <w:rFonts w:ascii="Times New Roman" w:cs="Times New Roman" w:hAnsi="Times New Roman"/>
          <w:sz w:val="24"/>
        </w:rPr>
        <w:t xml:space="preserve">«Существуют риски формирования дождевых паводков, схода оползней и селевых потоков малого объема в горных районах республик Северо-Кавказского федерального округа, Адыгея, Крым и Краснодарского края», – сообщили в пресс-службе Всероссийского научно-исследовательского института по проблемам гражданской обороны и чрезвычайных ситуаций. </w:t>
      </w:r>
      <w:hyperlink r:id="rId884"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Благодарность от имени начальника Главного управления МЧС России по Республике Татарстан вручили жителю поселка Ореховка Зеленодольского района Виктору Блохину</w:t>
      </w:r>
    </w:p>
    <w:p>
      <w:pPr>
        <w:pStyle w:val="aff4"/>
        <w:keepLines/>
        <w:rPr>
          <w:rFonts w:ascii="Times New Roman" w:cs="Times New Roman" w:hAnsi="Times New Roman"/>
          <w:sz w:val="24"/>
        </w:rPr>
      </w:pPr>
      <w:r>
        <w:rPr>
          <w:rFonts w:ascii="Times New Roman" w:cs="Times New Roman" w:hAnsi="Times New Roman"/>
          <w:sz w:val="24"/>
        </w:rPr>
        <w:t xml:space="preserve">Сотрудники 8-го пожарно-спасательного отряда специально приехали в поселок, чтобы выразить слова искренней признательности за неравнодушие, человеческое сочувствие и большую помощь при тушении пожара.  </w:t>
      </w:r>
      <w:hyperlink r:id="rId88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Знаменка эвакуировали детский сад</w:t>
      </w:r>
    </w:p>
    <w:p>
      <w:pPr>
        <w:pStyle w:val="aff4"/>
        <w:keepLines/>
        <w:rPr>
          <w:rFonts w:ascii="Times New Roman" w:cs="Times New Roman" w:hAnsi="Times New Roman"/>
          <w:sz w:val="24"/>
        </w:rPr>
      </w:pPr>
      <w:r>
        <w:rPr>
          <w:rFonts w:ascii="Times New Roman" w:cs="Times New Roman" w:hAnsi="Times New Roman"/>
          <w:sz w:val="24"/>
        </w:rPr>
        <w:t xml:space="preserve">Возгорание в Орловском муниципальном округе произошло накануне утром, 5 октября, сообщили в пресс-службе МЧС по Орловской области. Около 07.43 в коридоре детского сада в поселке Знаменка загорелась электропроводка. </w:t>
      </w:r>
      <w:hyperlink r:id="rId88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Краснодар | новости - Fri Oct 06 2023 10:58:00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А также есть риск схода оползней и селевых потоков малого объема в горных районах республик Северо-Кавказского федерального округа, Адыгее, Крыму и Краснодарском крае, говорится в сообщении ВНИИ ГОЧС. </w:t>
      </w:r>
      <w:hyperlink r:id="rId88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Знаменка эвакуировали детский сад</w:t>
      </w:r>
    </w:p>
    <w:p>
      <w:pPr>
        <w:pStyle w:val="aff4"/>
        <w:keepLines/>
        <w:rPr>
          <w:rFonts w:ascii="Times New Roman" w:cs="Times New Roman" w:hAnsi="Times New Roman"/>
          <w:sz w:val="24"/>
        </w:rPr>
      </w:pPr>
      <w:r>
        <w:rPr>
          <w:rFonts w:ascii="Times New Roman" w:cs="Times New Roman" w:hAnsi="Times New Roman"/>
          <w:sz w:val="24"/>
        </w:rPr>
        <w:t>Возгорание в Орловском муниципальном округе произошло накануне утром, 5 октября, сообщили в пресс-службе МЧС по Орловской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Около 07.43 в коридоре детского сада в поселке Знаменка загорелась электропроводка.  </w:t>
      </w:r>
      <w:hyperlink r:id="rId888" w:history="1">
        <w:r>
          <w:rPr>
            <w:rStyle w:val="a5"/>
            <w:rFonts w:ascii="Times New Roman" w:cs="Times New Roman" w:hAnsi="Times New Roman"/>
            <w:sz w:val="24"/>
          </w:rPr>
          <w:t>ИА "РИА 57"</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Рузаевке местный житель случайно поджег свой автомобиль, дом и дом соседа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неосторожного обращения с электросварочным аппаратом произошло возгорание салона автомобиля, после чего огонь перекинулся на строение жилого дома. В результате огнем было уничтожено имущество самого виновника происшествия, а также повреждены дом и имущество соседа на общую сумму свыше 600 тыс. рублей. </w:t>
      </w:r>
      <w:hyperlink r:id="rId889" w:history="1">
        <w:r>
          <w:rPr>
            <w:rStyle w:val="a5"/>
            <w:rFonts w:ascii="Times New Roman" w:cs="Times New Roman" w:hAnsi="Times New Roman"/>
            <w:sz w:val="24"/>
          </w:rPr>
          <w:t>ИА Вестник Мордовии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Безопасная эксплуатация маломерных судов в осенний период</w:t>
      </w:r>
    </w:p>
    <w:p>
      <w:pPr>
        <w:pStyle w:val="aff4"/>
        <w:keepLines/>
        <w:rPr>
          <w:rFonts w:ascii="Times New Roman" w:cs="Times New Roman" w:hAnsi="Times New Roman"/>
          <w:sz w:val="24"/>
        </w:rPr>
      </w:pPr>
      <w:r>
        <w:rPr>
          <w:rFonts w:ascii="Times New Roman" w:cs="Times New Roman" w:hAnsi="Times New Roman"/>
          <w:sz w:val="24"/>
        </w:rPr>
        <w:t>В рамках профилактики происшествий с маломерными судами и снижения риска гибели граждан на водоемах в осенний период Пучежский инспекторский участок ГИМС, напоминает!</w:t>
      </w:r>
    </w:p>
    <w:p>
      <w:pPr>
        <w:pStyle w:val="aff4"/>
        <w:keepLines/>
        <w:rPr>
          <w:rFonts w:ascii="Times New Roman" w:cs="Times New Roman" w:hAnsi="Times New Roman"/>
          <w:sz w:val="24"/>
        </w:rPr>
      </w:pPr>
      <w:r>
        <w:rPr>
          <w:rFonts w:ascii="Times New Roman" w:cs="Times New Roman" w:hAnsi="Times New Roman"/>
          <w:sz w:val="24"/>
        </w:rPr>
        <w:t xml:space="preserve">Безопасная эксплуатация маломерных судов в осенний период имеет свои особенности.  </w:t>
      </w:r>
      <w:hyperlink r:id="rId890" w:history="1">
        <w:r>
          <w:rPr>
            <w:rStyle w:val="a5"/>
            <w:rFonts w:ascii="Times New Roman" w:cs="Times New Roman" w:hAnsi="Times New Roman"/>
            <w:sz w:val="24"/>
          </w:rPr>
          <w:t>Администрация Сеготского сельского поселения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школьников Заречного провели урок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День Гражданской обороны РФ, 4 октября, сотрудники Специального управления ФПС № 22 МЧС России провели для учеников школы № 225 урок безопасности. «Их познакомили с историей развития гражданской обороны как в городе Заречном Пензенской области, так и в стране.  </w:t>
      </w:r>
      <w:hyperlink r:id="rId8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Авторадио. События в Биробиджане, ЕАО и на Дальнем Востоке. 06.10.23</w:t>
      </w:r>
    </w:p>
    <w:p>
      <w:pPr>
        <w:pStyle w:val="aff4"/>
        <w:keepLines/>
        <w:rPr>
          <w:rFonts w:ascii="Times New Roman" w:cs="Times New Roman" w:hAnsi="Times New Roman"/>
          <w:sz w:val="24"/>
        </w:rPr>
      </w:pPr>
      <w:r>
        <w:rPr>
          <w:rFonts w:ascii="Times New Roman" w:cs="Times New Roman" w:hAnsi="Times New Roman"/>
          <w:sz w:val="24"/>
        </w:rPr>
        <w:t xml:space="preserve">Стреножив обитателя тундры, сотрудники МЧС перекусили металлическую проволоку. По усталому виду пленника определили, что в вынужденной неволе он провел около двух суток.  </w:t>
      </w:r>
      <w:hyperlink r:id="rId892"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Усть-Янском районе Якутии при пожаре погиб пожилой мужчина</w:t>
      </w:r>
    </w:p>
    <w:p>
      <w:pPr>
        <w:pStyle w:val="aff4"/>
        <w:keepLines/>
        <w:rPr>
          <w:rFonts w:ascii="Times New Roman" w:cs="Times New Roman" w:hAnsi="Times New Roman"/>
          <w:sz w:val="24"/>
        </w:rPr>
      </w:pPr>
      <w:r>
        <w:rPr>
          <w:rFonts w:ascii="Times New Roman" w:cs="Times New Roman" w:hAnsi="Times New Roman"/>
          <w:sz w:val="24"/>
        </w:rPr>
        <w:t>Днем 5 октября произошел пожар в двухквартирном жилом доме в селе Тумат Усть-Янского района, сообщает пресс-служба ГУ МЧС РФ по Якутии.</w:t>
      </w:r>
    </w:p>
    <w:p>
      <w:pPr>
        <w:pStyle w:val="aff4"/>
        <w:keepLines/>
        <w:rPr>
          <w:rFonts w:ascii="Times New Roman" w:cs="Times New Roman" w:hAnsi="Times New Roman"/>
          <w:sz w:val="24"/>
        </w:rPr>
      </w:pPr>
      <w:r>
        <w:rPr>
          <w:rFonts w:ascii="Times New Roman" w:cs="Times New Roman" w:hAnsi="Times New Roman"/>
          <w:sz w:val="24"/>
        </w:rPr>
        <w:t xml:space="preserve">Пожарные прибыли на место происшествия через 5 минут после вызова.  </w:t>
      </w:r>
      <w:hyperlink r:id="rId893" w:history="1">
        <w:r>
          <w:rPr>
            <w:rStyle w:val="a5"/>
            <w:rFonts w:ascii="Times New Roman" w:cs="Times New Roman" w:hAnsi="Times New Roman"/>
            <w:sz w:val="24"/>
          </w:rPr>
          <w:t>КП Якутия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в Благовещенске тушили 19 пожарных</w:t>
      </w:r>
    </w:p>
    <w:p>
      <w:pPr>
        <w:pStyle w:val="aff4"/>
        <w:keepLines/>
        <w:rPr>
          <w:rFonts w:ascii="Times New Roman" w:cs="Times New Roman" w:hAnsi="Times New Roman"/>
          <w:sz w:val="24"/>
        </w:rPr>
      </w:pPr>
      <w:r>
        <w:rPr>
          <w:rFonts w:ascii="Times New Roman" w:cs="Times New Roman" w:hAnsi="Times New Roman"/>
          <w:sz w:val="24"/>
        </w:rPr>
        <w:t>Предполагают, что причиной возгорания стал аварийный режим работы электрооборудования. Работники отдела надзорной деятельности и профилактической работы по городу Благовещенску проводят доследственную проверку.</w:t>
      </w:r>
    </w:p>
    <w:p>
      <w:pPr>
        <w:pStyle w:val="aff4"/>
        <w:keepLines/>
        <w:rPr>
          <w:rFonts w:ascii="Times New Roman" w:cs="Times New Roman" w:hAnsi="Times New Roman"/>
          <w:sz w:val="24"/>
        </w:rPr>
      </w:pPr>
      <w:r>
        <w:rPr>
          <w:rFonts w:ascii="Times New Roman" w:cs="Times New Roman" w:hAnsi="Times New Roman"/>
          <w:sz w:val="24"/>
        </w:rPr>
        <w:t xml:space="preserve">Информация и фото пресс-службы МЧС Амурской области. </w:t>
      </w:r>
      <w:hyperlink r:id="rId894" w:history="1">
        <w:r>
          <w:rPr>
            <w:rStyle w:val="a5"/>
            <w:rFonts w:ascii="Times New Roman" w:cs="Times New Roman" w:hAnsi="Times New Roman"/>
            <w:sz w:val="24"/>
          </w:rPr>
          <w:t>ИА "ТЕЛЕПОРТ.РФ"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гостях у Владивостокского поисково-спасательного отряда побывали школьники из Уссурийска</w:t>
      </w:r>
    </w:p>
    <w:p>
      <w:pPr>
        <w:pStyle w:val="aff4"/>
        <w:keepLines/>
        <w:rPr>
          <w:rFonts w:ascii="Times New Roman" w:cs="Times New Roman" w:hAnsi="Times New Roman"/>
          <w:sz w:val="24"/>
        </w:rPr>
      </w:pPr>
      <w:r>
        <w:rPr>
          <w:rFonts w:ascii="Times New Roman" w:cs="Times New Roman" w:hAnsi="Times New Roman"/>
          <w:sz w:val="24"/>
        </w:rPr>
        <w:t xml:space="preserve">Одной из основных целей проведении экскурсии - помочь юному поколению сформировать культуру безопасного поведения, а также познакомить с основными профессиями в системе МЧС России: спасатель, кинолог, водолаз и многие другие.Дети смогли полностью погрузиться в будни и быт спасателей.  </w:t>
      </w:r>
      <w:hyperlink r:id="rId89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Сахалина бушует тайфун</w:t>
      </w:r>
    </w:p>
    <w:p>
      <w:pPr>
        <w:pStyle w:val="aff4"/>
        <w:keepLines/>
        <w:rPr>
          <w:rFonts w:ascii="Times New Roman" w:cs="Times New Roman" w:hAnsi="Times New Roman"/>
          <w:sz w:val="24"/>
        </w:rPr>
      </w:pPr>
      <w:r>
        <w:rPr>
          <w:rFonts w:ascii="Times New Roman" w:cs="Times New Roman" w:hAnsi="Times New Roman"/>
          <w:sz w:val="24"/>
        </w:rPr>
        <w:t xml:space="preserve">Организованы пункты временного размещения, но, как сообщают в МЧС, жители отказались покидать свои дома. Последствия непогоды обещают устранить к концу дня. синоптики сообщают, что дожди закончатся завтра. </w:t>
      </w:r>
      <w:hyperlink r:id="rId896" w:history="1">
        <w:r>
          <w:rPr>
            <w:rStyle w:val="a5"/>
            <w:rFonts w:ascii="Times New Roman" w:cs="Times New Roman" w:hAnsi="Times New Roman"/>
            <w:sz w:val="24"/>
          </w:rPr>
          <w:t>Телеканал 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«Вести» в 14.30: в Суздальском районе сотрудники МЧС отработали спуск с трёх тысяч метров</w:t>
      </w:r>
    </w:p>
    <w:p>
      <w:pPr>
        <w:pStyle w:val="aff4"/>
        <w:keepLines/>
        <w:rPr>
          <w:rFonts w:ascii="Times New Roman" w:cs="Times New Roman" w:hAnsi="Times New Roman"/>
          <w:sz w:val="24"/>
        </w:rPr>
      </w:pPr>
      <w:r>
        <w:rPr>
          <w:rFonts w:ascii="Times New Roman" w:cs="Times New Roman" w:hAnsi="Times New Roman"/>
          <w:sz w:val="24"/>
        </w:rPr>
        <w:t>Смотрите «Вести» в 14.30: в Суздальском районе сотрудники МЧС отработали спуск с трёх тысяч метров</w:t>
      </w:r>
    </w:p>
    <w:p>
      <w:pPr>
        <w:pStyle w:val="aff4"/>
        <w:keepLines/>
        <w:rPr>
          <w:rFonts w:ascii="Times New Roman" w:cs="Times New Roman" w:hAnsi="Times New Roman"/>
          <w:sz w:val="24"/>
        </w:rPr>
      </w:pPr>
      <w:r>
        <w:rPr>
          <w:rFonts w:ascii="Times New Roman" w:cs="Times New Roman" w:hAnsi="Times New Roman"/>
          <w:sz w:val="24"/>
        </w:rPr>
        <w:t xml:space="preserve">Смотрите «Вести» в 14.30: в Суздальском районе сотрудники МЧС отработали спуск с трёх тысяч метров.  </w:t>
      </w:r>
      <w:hyperlink r:id="rId897"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Курский информационно-справочный портал - Fri Oct 06 2023 11:00:02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управлении МЧС. Отмечается, что огонь уничтожил и повредил дома и бани в Курчатовском, Золотухинском, Горшеченском, Касторенском и Конышевском районах.  На территории региона всего насчитывается более 23 тысяч домов с печным отоплением.  </w:t>
      </w:r>
      <w:hyperlink r:id="rId89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Курской области - Fri Oct 06 2023 11:00:02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днях сотрудники областного управления МЧС России совместно с инспекторами ГИБДД провели авторейд по улицам г. Курска. Его цель - выяснить, как часто водители не уступают дорогу автомобилям оперативных служб. </w:t>
      </w:r>
      <w:hyperlink r:id="rId89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проводят верификацию площади лесных пожаров за 2023 год</w:t>
      </w:r>
    </w:p>
    <w:p>
      <w:pPr>
        <w:pStyle w:val="aff4"/>
        <w:keepLines/>
        <w:rPr>
          <w:rFonts w:ascii="Times New Roman" w:cs="Times New Roman" w:hAnsi="Times New Roman"/>
          <w:sz w:val="24"/>
        </w:rPr>
      </w:pPr>
      <w:r>
        <w:rPr>
          <w:rFonts w:ascii="Times New Roman" w:cs="Times New Roman" w:hAnsi="Times New Roman"/>
          <w:sz w:val="24"/>
        </w:rPr>
        <w:t xml:space="preserve">Для сравнения в 2021 году за этот же период произошло 1667 пожаров на площади 7,9 млн га. «В июле 2023 года из-за высокой грозовой активности в день было по 30-38 одновременно возникающих пожаров в сутки.  </w:t>
      </w:r>
      <w:hyperlink r:id="rId900" w:history="1">
        <w:r>
          <w:rPr>
            <w:rStyle w:val="a5"/>
            <w:rFonts w:ascii="Times New Roman" w:cs="Times New Roman" w:hAnsi="Times New Roman"/>
            <w:sz w:val="24"/>
          </w:rPr>
          <w:t>НИА Федерация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 ОРЁЛ - Fri Oct 06 2023 11:01:00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МЧС "Орловским новостям" сообщили, что сигнал о происшествии поступил в начале седьмого вечера. Сгорели пять гаражей, расположенных по соседству друг с другом. Пожарным удалось спасти от возгорания частный жилой дом, расположенный рядом с эпицентром возгорания.  </w:t>
      </w:r>
      <w:hyperlink r:id="rId90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ветре до 18 метров в секунду и дожде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предупредило жителей и гостей столичного региона об усилении ветра и осадках. Информация появилась на официальном сайте ведомства. </w:t>
      </w:r>
      <w:hyperlink r:id="rId90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безопасности</w:t>
      </w:r>
    </w:p>
    <w:p>
      <w:pPr>
        <w:pStyle w:val="aff4"/>
        <w:keepLines/>
        <w:rPr>
          <w:rFonts w:ascii="Times New Roman" w:cs="Times New Roman" w:hAnsi="Times New Roman"/>
          <w:sz w:val="24"/>
        </w:rPr>
      </w:pPr>
      <w:r>
        <w:rPr>
          <w:rFonts w:ascii="Times New Roman" w:cs="Times New Roman" w:hAnsi="Times New Roman"/>
          <w:sz w:val="24"/>
        </w:rPr>
        <w:t>4 октября свой профессиональный праздник, День гражданской обороны, отметили наши защитники –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школах и детских садах прошли открытые уроки и занятия, посвященные этому знаменательному дню.  </w:t>
      </w:r>
      <w:hyperlink r:id="rId903" w:history="1">
        <w:r>
          <w:rPr>
            <w:rStyle w:val="a5"/>
            <w:rFonts w:ascii="Times New Roman" w:cs="Times New Roman" w:hAnsi="Times New Roman"/>
            <w:sz w:val="24"/>
          </w:rPr>
          <w:t>Администрация Шуйского муниципального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случай возникновения ЧС</w:t>
      </w:r>
    </w:p>
    <w:p>
      <w:pPr>
        <w:pStyle w:val="aff4"/>
        <w:keepLines/>
        <w:rPr>
          <w:rFonts w:ascii="Times New Roman" w:cs="Times New Roman" w:hAnsi="Times New Roman"/>
          <w:sz w:val="24"/>
        </w:rPr>
      </w:pPr>
      <w:r>
        <w:rPr>
          <w:rFonts w:ascii="Times New Roman" w:cs="Times New Roman" w:hAnsi="Times New Roman"/>
          <w:sz w:val="24"/>
        </w:rPr>
        <w:t>В экстренном порядке персонал и пациенты были эвакуированы, объект был оцеплен, на место прибыли дежурные наряды МВД, ФСБ и МЧС.</w:t>
      </w:r>
    </w:p>
    <w:p>
      <w:pPr>
        <w:pStyle w:val="aff4"/>
        <w:keepLines/>
        <w:rPr>
          <w:rFonts w:ascii="Times New Roman" w:cs="Times New Roman" w:hAnsi="Times New Roman"/>
          <w:sz w:val="24"/>
        </w:rPr>
      </w:pPr>
      <w:r>
        <w:rPr>
          <w:rFonts w:ascii="Times New Roman" w:cs="Times New Roman" w:hAnsi="Times New Roman"/>
          <w:sz w:val="24"/>
        </w:rPr>
        <w:t xml:space="preserve">Цель учений — отработка совместных действий спецподразделений, экстренных служб и персонала медучреждения на случай возникновения чрезвычайной ситуации. </w:t>
      </w:r>
      <w:hyperlink r:id="rId904" w:history="1">
        <w:r>
          <w:rPr>
            <w:rStyle w:val="a5"/>
            <w:rFonts w:ascii="Times New Roman" w:cs="Times New Roman" w:hAnsi="Times New Roman"/>
            <w:sz w:val="24"/>
          </w:rPr>
          <w:t>ГТРК "Ингушетия"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пожар уничтожил часть дома в Воронежской области: есть погибший</w:t>
      </w:r>
    </w:p>
    <w:p>
      <w:pPr>
        <w:pStyle w:val="aff4"/>
        <w:keepLines/>
        <w:rPr>
          <w:rFonts w:ascii="Times New Roman" w:cs="Times New Roman" w:hAnsi="Times New Roman"/>
          <w:sz w:val="24"/>
        </w:rPr>
      </w:pPr>
      <w:r>
        <w:rPr>
          <w:rFonts w:ascii="Times New Roman" w:cs="Times New Roman" w:hAnsi="Times New Roman"/>
          <w:sz w:val="24"/>
        </w:rPr>
        <w:t>В результате пожара в одноэтажном здании уничтожены 4 квартиры, ещё 4 повреждены по всей площади с обрушением кровли.</w:t>
      </w:r>
    </w:p>
    <w:p>
      <w:pPr>
        <w:pStyle w:val="aff4"/>
        <w:keepLines/>
        <w:rPr>
          <w:rFonts w:ascii="Times New Roman" w:cs="Times New Roman" w:hAnsi="Times New Roman"/>
          <w:sz w:val="24"/>
        </w:rPr>
      </w:pPr>
      <w:r>
        <w:rPr>
          <w:rFonts w:ascii="Times New Roman" w:cs="Times New Roman" w:hAnsi="Times New Roman"/>
          <w:sz w:val="24"/>
        </w:rPr>
        <w:t>Огонь удалось ликвидировать в 23:40 при помощи 11 человек и 4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устанавливают причины инцидента. </w:t>
      </w:r>
      <w:hyperlink r:id="rId905"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Нижегородской области убедительно просит быть предельно внимательными в пожароопасный период и соблюдать все необходимые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При получении информации о высокой и чрезвычайной пожароопасности лесов и торфяников, соблюдайте запрет на посещение лесов. </w:t>
      </w:r>
      <w:hyperlink r:id="rId90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во время пожара в собственном доме</w:t>
      </w:r>
    </w:p>
    <w:p>
      <w:pPr>
        <w:pStyle w:val="aff4"/>
        <w:keepLines/>
        <w:rPr>
          <w:rFonts w:ascii="Times New Roman" w:cs="Times New Roman" w:hAnsi="Times New Roman"/>
          <w:sz w:val="24"/>
        </w:rPr>
      </w:pPr>
      <w:r>
        <w:rPr>
          <w:rFonts w:ascii="Times New Roman" w:cs="Times New Roman" w:hAnsi="Times New Roman"/>
          <w:sz w:val="24"/>
        </w:rPr>
        <w:t xml:space="preserve">Хозяин дома был найден погибшим на месте пожара, сообщили в пресс-службе ГУ МЧС по Вологодской области. Общая площадь возгорания составила 40 квадратных метров.  </w:t>
      </w:r>
      <w:hyperlink r:id="rId907" w:history="1">
        <w:r>
          <w:rPr>
            <w:rStyle w:val="a5"/>
            <w:rFonts w:ascii="Times New Roman" w:cs="Times New Roman" w:hAnsi="Times New Roman"/>
            <w:sz w:val="24"/>
          </w:rPr>
          <w:t>35медиа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Волге у железнодорожного моста в Костроме обнаружено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Вчера вечером в оперативную дежурную службу ГУ МЧС России по Костромской области поступило сообщение о том, что на реке Волга в районе железнодорожного моста обнаружено тело человека.  </w:t>
      </w:r>
      <w:hyperlink r:id="rId908"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Высокий класс пожарной опасности объявлен в Пограничном, Лазовском и Хасанском районах</w:t>
      </w:r>
    </w:p>
    <w:p>
      <w:pPr>
        <w:pStyle w:val="aff4"/>
        <w:keepLines/>
        <w:rPr>
          <w:rFonts w:ascii="Times New Roman" w:cs="Times New Roman" w:hAnsi="Times New Roman"/>
          <w:sz w:val="24"/>
        </w:rPr>
      </w:pPr>
      <w:r>
        <w:rPr>
          <w:rFonts w:ascii="Times New Roman" w:cs="Times New Roman" w:hAnsi="Times New Roman"/>
          <w:sz w:val="24"/>
        </w:rPr>
        <w:t>МЧС рекомендует гражданам соблюдать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эти дни приморцам рекомендуют воздержаться от посещения лесов, разведения костров, сжигания мусора, травы, листвы и иных отходов.  </w:t>
      </w:r>
      <w:hyperlink r:id="rId909" w:history="1">
        <w:r>
          <w:rPr>
            <w:rStyle w:val="a5"/>
            <w:rFonts w:ascii="Times New Roman" w:cs="Times New Roman" w:hAnsi="Times New Roman"/>
            <w:sz w:val="24"/>
          </w:rPr>
          <w:t>NewsVL.ru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Выявлено 157 пожароопасных земельных участков</w:t>
      </w:r>
    </w:p>
    <w:p>
      <w:pPr>
        <w:pStyle w:val="aff4"/>
        <w:keepLines/>
        <w:rPr>
          <w:rFonts w:ascii="Times New Roman" w:cs="Times New Roman" w:hAnsi="Times New Roman"/>
          <w:sz w:val="24"/>
        </w:rPr>
      </w:pPr>
      <w:r>
        <w:rPr>
          <w:rFonts w:ascii="Times New Roman" w:cs="Times New Roman" w:hAnsi="Times New Roman"/>
          <w:sz w:val="24"/>
        </w:rPr>
        <w:t>Во Владимирской, Костромской и Ивановской областях Управлением Россельхознадзора совместно с МЧС обследовано 157 пожароопасных земельных участков. В рамках межведомственного взаимодействия[Дочитать…]</w:t>
      </w:r>
    </w:p>
    <w:p>
      <w:pPr>
        <w:pStyle w:val="aff4"/>
        <w:keepLines/>
        <w:rPr>
          <w:rFonts w:ascii="Times New Roman" w:cs="Times New Roman" w:hAnsi="Times New Roman"/>
          <w:sz w:val="24"/>
        </w:rPr>
      </w:pPr>
      <w:r>
        <w:rPr>
          <w:rFonts w:ascii="Times New Roman" w:cs="Times New Roman" w:hAnsi="Times New Roman"/>
          <w:sz w:val="24"/>
        </w:rPr>
        <w:t xml:space="preserve">Читать полностью </w:t>
      </w:r>
      <w:hyperlink r:id="rId910" w:history="1">
        <w:r>
          <w:rPr>
            <w:rStyle w:val="a5"/>
            <w:rFonts w:ascii="Times New Roman" w:cs="Times New Roman" w:hAnsi="Times New Roman"/>
            <w:sz w:val="24"/>
          </w:rPr>
          <w:t>Газета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Выявлено 157 пожароопасных земельных участков</w:t>
      </w:r>
    </w:p>
    <w:p>
      <w:pPr>
        <w:pStyle w:val="aff4"/>
        <w:keepLines/>
        <w:rPr>
          <w:rFonts w:ascii="Times New Roman" w:cs="Times New Roman" w:hAnsi="Times New Roman"/>
          <w:sz w:val="24"/>
        </w:rPr>
      </w:pPr>
      <w:r>
        <w:rPr>
          <w:rFonts w:ascii="Times New Roman" w:cs="Times New Roman" w:hAnsi="Times New Roman"/>
          <w:sz w:val="24"/>
        </w:rPr>
        <w:t>Во Владимирской, Костромской и Ивановской областях Управлением Россельхознадзора совместно с МЧС обследовано 157 пожароопасных земельных участков.</w:t>
      </w:r>
    </w:p>
    <w:p>
      <w:pPr>
        <w:pStyle w:val="aff4"/>
        <w:keepLines/>
        <w:rPr>
          <w:rFonts w:ascii="Times New Roman" w:cs="Times New Roman" w:hAnsi="Times New Roman"/>
          <w:sz w:val="24"/>
        </w:rPr>
      </w:pPr>
      <w:r>
        <w:rPr>
          <w:rFonts w:ascii="Times New Roman" w:cs="Times New Roman" w:hAnsi="Times New Roman"/>
          <w:sz w:val="24"/>
        </w:rPr>
        <w:t xml:space="preserve">В рамках межведомственного взаимодействия Управления Россельхознадзора по Владимирской, Костромской и Ивановской областям с Главными Управлениями МЧС России во Владимирской, Костромской и Ивановской областям, во исполнение Протокола селекторного совещания у Заместителя Председателя Правительства Российской Федерации В.В. Абрамченко от 14 апреля 2020 г. ... </w:t>
      </w:r>
      <w:hyperlink r:id="rId911" w:history="1">
        <w:r>
          <w:rPr>
            <w:rStyle w:val="a5"/>
            <w:rFonts w:ascii="Times New Roman" w:cs="Times New Roman" w:hAnsi="Times New Roman"/>
            <w:sz w:val="24"/>
          </w:rPr>
          <w:t>Газета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7 октября в Рязанской области ожидается небольшой дождь и до нуля градусов</w:t>
      </w:r>
    </w:p>
    <w:p>
      <w:pPr>
        <w:pStyle w:val="aff4"/>
        <w:keepLines/>
        <w:rPr>
          <w:rFonts w:ascii="Times New Roman" w:cs="Times New Roman" w:hAnsi="Times New Roman"/>
          <w:sz w:val="24"/>
        </w:rPr>
      </w:pPr>
      <w:r>
        <w:rPr>
          <w:rFonts w:ascii="Times New Roman" w:cs="Times New Roman" w:hAnsi="Times New Roman"/>
          <w:sz w:val="24"/>
        </w:rPr>
        <w:t>Прогноз опубликован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будет облачно, ночью с прояснениями. Ночью местами небольшой дождь.  </w:t>
      </w:r>
      <w:hyperlink r:id="rId912"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63-летний мужчина получил ожоги в результате пожара в СНТ Казани</w:t>
      </w:r>
    </w:p>
    <w:p>
      <w:pPr>
        <w:pStyle w:val="aff4"/>
        <w:keepLines/>
        <w:rPr>
          <w:rFonts w:ascii="Times New Roman" w:cs="Times New Roman" w:hAnsi="Times New Roman"/>
          <w:sz w:val="24"/>
        </w:rPr>
      </w:pPr>
      <w:r>
        <w:rPr>
          <w:rFonts w:ascii="Times New Roman" w:cs="Times New Roman" w:hAnsi="Times New Roman"/>
          <w:sz w:val="24"/>
        </w:rPr>
        <w:t xml:space="preserve">ГУ МЧС по республике Татарстан сообщает о серьезных последствиях пожара в садовом товариществе. Огонь уничтожил два дома, один недостроенный, один жилой и надворные постройки.  </w:t>
      </w:r>
      <w:hyperlink r:id="rId913"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Санкт-Петербург - Fri Oct 06 2023 11:06:33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эти дни Мариинский театр отмечает свое 240-летие. </w:t>
      </w:r>
    </w:p>
    <w:p>
      <w:pPr>
        <w:pStyle w:val="aff4"/>
        <w:keepLines/>
        <w:rPr>
          <w:rFonts w:ascii="Times New Roman" w:cs="Times New Roman" w:hAnsi="Times New Roman"/>
          <w:sz w:val="24"/>
        </w:rPr>
      </w:pPr>
      <w:r>
        <w:rPr>
          <w:rFonts w:ascii="Times New Roman" w:cs="Times New Roman" w:hAnsi="Times New Roman"/>
          <w:sz w:val="24"/>
        </w:rPr>
        <w:t>О пожарной охране одного из главных музыкальных театров мира читайте в нашем материале.</w:t>
      </w:r>
    </w:p>
    <w:p>
      <w:pPr>
        <w:pStyle w:val="aff4"/>
        <w:keepLines/>
        <w:rPr>
          <w:rFonts w:ascii="Times New Roman" w:cs="Times New Roman" w:hAnsi="Times New Roman"/>
          <w:sz w:val="24"/>
        </w:rPr>
      </w:pPr>
      <w:r>
        <w:rPr>
          <w:rFonts w:ascii="Times New Roman" w:cs="Times New Roman" w:hAnsi="Times New Roman"/>
          <w:sz w:val="24"/>
        </w:rPr>
        <w:t xml:space="preserve">m.vk.com </w:t>
      </w:r>
      <w:hyperlink r:id="rId91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Городская газета "Йошкар-Ола" - Fri Oct 06 2023 11:07:21 GMT+0300 (Moscow Standard Time)</w:t>
      </w:r>
    </w:p>
    <w:p>
      <w:pPr>
        <w:pStyle w:val="aff4"/>
        <w:keepLines/>
        <w:rPr>
          <w:rFonts w:ascii="Times New Roman" w:cs="Times New Roman" w:hAnsi="Times New Roman"/>
          <w:sz w:val="24"/>
        </w:rPr>
      </w:pPr>
      <w:r>
        <w:rPr>
          <w:rFonts w:ascii="Times New Roman" w:cs="Times New Roman" w:hAnsi="Times New Roman"/>
          <w:sz w:val="24"/>
        </w:rPr>
        <w:t>Также рассказывал о том, что сегодня, 6 октября, в Марий Эл проходит Единый день безопасности дорожного движения</w:t>
      </w:r>
    </w:p>
    <w:p>
      <w:pPr>
        <w:pStyle w:val="aff4"/>
        <w:keepLines/>
        <w:rPr>
          <w:rFonts w:ascii="Times New Roman" w:cs="Times New Roman" w:hAnsi="Times New Roman"/>
          <w:sz w:val="24"/>
        </w:rPr>
      </w:pPr>
      <w:r>
        <w:rPr>
          <w:rFonts w:ascii="Times New Roman" w:cs="Times New Roman" w:hAnsi="Times New Roman"/>
          <w:sz w:val="24"/>
        </w:rPr>
        <w:t xml:space="preserve">Кроме того, «Телефон доверия» ГУ МЧС России по Республике Марий Эл работает круглосуточно </w:t>
      </w:r>
      <w:hyperlink r:id="rId91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погиб пассажир перевернувшейся в кювет иномарки</w:t>
      </w:r>
    </w:p>
    <w:p>
      <w:pPr>
        <w:pStyle w:val="aff4"/>
        <w:keepLines/>
        <w:rPr>
          <w:rFonts w:ascii="Times New Roman" w:cs="Times New Roman" w:hAnsi="Times New Roman"/>
          <w:sz w:val="24"/>
        </w:rPr>
      </w:pPr>
      <w:r>
        <w:rPr>
          <w:rFonts w:ascii="Times New Roman" w:cs="Times New Roman" w:hAnsi="Times New Roman"/>
          <w:sz w:val="24"/>
        </w:rPr>
        <w:t>Госавтоинспекция проводит проверку по факту ДТП. Устанавливаются все обстоятельства случившегося.</w:t>
      </w:r>
    </w:p>
    <w:p>
      <w:pPr>
        <w:pStyle w:val="aff4"/>
        <w:keepLines/>
        <w:rPr>
          <w:rFonts w:ascii="Times New Roman" w:cs="Times New Roman" w:hAnsi="Times New Roman"/>
          <w:sz w:val="24"/>
        </w:rPr>
      </w:pPr>
      <w:r>
        <w:rPr>
          <w:rFonts w:ascii="Times New Roman" w:cs="Times New Roman" w:hAnsi="Times New Roman"/>
          <w:sz w:val="24"/>
        </w:rPr>
        <w:t xml:space="preserve">Фото МЧС по Ярославской области </w:t>
      </w:r>
      <w:hyperlink r:id="rId916" w:history="1">
        <w:r>
          <w:rPr>
            <w:rStyle w:val="a5"/>
            <w:rFonts w:ascii="Times New Roman" w:cs="Times New Roman" w:hAnsi="Times New Roman"/>
            <w:sz w:val="24"/>
          </w:rPr>
          <w:t>Ярославский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рано утром сгорели два частных дома&lt;br&gt;Как сообщают очевидцы, в пожаре никто не пострадал</w:t>
      </w:r>
    </w:p>
    <w:p>
      <w:pPr>
        <w:pStyle w:val="aff4"/>
        <w:keepLines/>
        <w:rPr>
          <w:rFonts w:ascii="Times New Roman" w:cs="Times New Roman" w:hAnsi="Times New Roman"/>
          <w:sz w:val="24"/>
        </w:rPr>
      </w:pPr>
      <w:r>
        <w:rPr>
          <w:rFonts w:ascii="Times New Roman" w:cs="Times New Roman" w:hAnsi="Times New Roman"/>
          <w:sz w:val="24"/>
        </w:rPr>
        <w:t>Как сообщают очевидцы, пока ждали наряд МЧС, пожар перекинулся на соседний дом.</w:t>
      </w:r>
    </w:p>
    <w:p>
      <w:pPr>
        <w:pStyle w:val="aff4"/>
        <w:keepLines/>
        <w:rPr>
          <w:rFonts w:ascii="Times New Roman" w:cs="Times New Roman" w:hAnsi="Times New Roman"/>
          <w:sz w:val="24"/>
        </w:rPr>
      </w:pPr>
      <w:r>
        <w:rPr>
          <w:rFonts w:ascii="Times New Roman" w:cs="Times New Roman" w:hAnsi="Times New Roman"/>
          <w:sz w:val="24"/>
        </w:rPr>
        <w:t>Еще чуть-чуть и видео загрузится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площадь, охваченная пламенем, составила 250 кв. метров.  </w:t>
      </w:r>
      <w:hyperlink r:id="rId917" w:history="1">
        <w:r>
          <w:rPr>
            <w:rStyle w:val="a5"/>
            <w:rFonts w:ascii="Times New Roman" w:cs="Times New Roman" w:hAnsi="Times New Roman"/>
            <w:sz w:val="24"/>
          </w:rPr>
          <w:t>Сочи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Шахтинцев напугал столб дыма в центре города: видео</w:t>
      </w:r>
    </w:p>
    <w:p>
      <w:pPr>
        <w:pStyle w:val="aff4"/>
        <w:keepLines/>
        <w:rPr>
          <w:rFonts w:ascii="Times New Roman" w:cs="Times New Roman" w:hAnsi="Times New Roman"/>
          <w:sz w:val="24"/>
        </w:rPr>
      </w:pPr>
      <w:r>
        <w:rPr>
          <w:rFonts w:ascii="Times New Roman" w:cs="Times New Roman" w:hAnsi="Times New Roman"/>
          <w:sz w:val="24"/>
        </w:rPr>
        <w:t xml:space="preserve">В Шахтах произошел пожар в доме в центральной части города. Утром 6 октября жителей напугал столб дыма, стремящийся в небо. Горело строение по улице Ленина, 326.  </w:t>
      </w:r>
      <w:hyperlink r:id="rId918" w:history="1">
        <w:r>
          <w:rPr>
            <w:rStyle w:val="a5"/>
            <w:rFonts w:ascii="Times New Roman" w:cs="Times New Roman" w:hAnsi="Times New Roman"/>
            <w:sz w:val="24"/>
          </w:rPr>
          <w:t>DonDay - Шахты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погодных условий в Москве</w:t>
      </w:r>
    </w:p>
    <w:p>
      <w:pPr>
        <w:pStyle w:val="aff4"/>
        <w:keepLines/>
        <w:rPr>
          <w:rFonts w:ascii="Times New Roman" w:cs="Times New Roman" w:hAnsi="Times New Roman"/>
          <w:sz w:val="24"/>
        </w:rPr>
      </w:pPr>
      <w:r>
        <w:rPr>
          <w:rFonts w:ascii="Times New Roman" w:cs="Times New Roman" w:hAnsi="Times New Roman"/>
          <w:sz w:val="24"/>
        </w:rPr>
        <w:t xml:space="preserve">Точной дозировки рекомендуется уточнять у вашего лечащего доктора старайтесь избегать длительного пребывания в местах скопления людей и, если кто-то рядом кашляет или чихает не стесняйтесь от этих сторону прикройте, но, ладошкой или бумажной салфеткой, ну из-за непогоды сегодня МЧС предупреждает автомобилистов, чтобы они были максимально внимательными на дорогах... </w:t>
      </w:r>
      <w:hyperlink r:id="rId919"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стартует проект о военно-патриотической подготовке</w:t>
      </w:r>
    </w:p>
    <w:p>
      <w:pPr>
        <w:pStyle w:val="aff4"/>
        <w:keepLines/>
        <w:rPr>
          <w:rFonts w:ascii="Times New Roman" w:cs="Times New Roman" w:hAnsi="Times New Roman"/>
          <w:sz w:val="24"/>
        </w:rPr>
      </w:pPr>
      <w:r>
        <w:rPr>
          <w:rFonts w:ascii="Times New Roman" w:cs="Times New Roman" w:hAnsi="Times New Roman"/>
          <w:sz w:val="24"/>
        </w:rPr>
        <w:t xml:space="preserve">Один из таких, кадетский класс МЧС, функционирует на базе школы № 48 в Тюмени. Там юные кадеты изучают основы строевой и огневой подготовки, приемы первой медицинской помощи, а также основные дисциплины в области пожарно-спасательных работ. </w:t>
      </w:r>
      <w:hyperlink r:id="rId920"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при столкновении на ПЛК серьезно повреждены Kia Rio и Volkswagen Polo</w:t>
      </w:r>
    </w:p>
    <w:p>
      <w:pPr>
        <w:pStyle w:val="aff4"/>
        <w:keepLines/>
        <w:rPr>
          <w:rFonts w:ascii="Times New Roman" w:cs="Times New Roman" w:hAnsi="Times New Roman"/>
          <w:sz w:val="24"/>
        </w:rPr>
      </w:pPr>
      <w:r>
        <w:rPr>
          <w:rFonts w:ascii="Times New Roman" w:cs="Times New Roman" w:hAnsi="Times New Roman"/>
          <w:sz w:val="24"/>
        </w:rPr>
        <w:t xml:space="preserve">Машины получили серьезные повреждения. Есть большая вероятность, что не обошлось без пострадавших. На месте работают сотрудники ГИБДД, МЧС, бригада скорой помощи. </w:t>
      </w:r>
      <w:hyperlink r:id="rId921"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"Кострома" - Fri Oct 06 2023 11:09:05 GMT+0300 (Moscow Standard Time)</w:t>
      </w:r>
    </w:p>
    <w:p>
      <w:pPr>
        <w:pStyle w:val="aff4"/>
        <w:keepLines/>
        <w:rPr>
          <w:rFonts w:ascii="Times New Roman" w:cs="Times New Roman" w:hAnsi="Times New Roman"/>
          <w:sz w:val="24"/>
        </w:rPr>
      </w:pPr>
      <w:r>
        <w:rPr>
          <w:rFonts w:ascii="Times New Roman" w:cs="Times New Roman" w:hAnsi="Times New Roman"/>
          <w:sz w:val="24"/>
        </w:rPr>
        <w:t>Педагоги Костромского автотранспортного колледжа на один день стали спасателями</w:t>
      </w:r>
    </w:p>
    <w:p>
      <w:pPr>
        <w:pStyle w:val="aff4"/>
        <w:keepLines/>
        <w:rPr>
          <w:rFonts w:ascii="Times New Roman" w:cs="Times New Roman" w:hAnsi="Times New Roman"/>
          <w:sz w:val="24"/>
        </w:rPr>
      </w:pPr>
      <w:r>
        <w:rPr>
          <w:rFonts w:ascii="Times New Roman" w:cs="Times New Roman" w:hAnsi="Times New Roman"/>
          <w:sz w:val="24"/>
        </w:rPr>
        <w:t>Специальный урок для учителей провели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gtrk-kostroma.ru </w:t>
      </w:r>
      <w:hyperlink r:id="rId92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Управления Росгвардии по Чеченской Республике принял участие в межведомственном совещании</w:t>
      </w:r>
    </w:p>
    <w:p>
      <w:pPr>
        <w:pStyle w:val="aff4"/>
        <w:keepLines/>
        <w:rPr>
          <w:rFonts w:ascii="Times New Roman" w:cs="Times New Roman" w:hAnsi="Times New Roman"/>
          <w:sz w:val="24"/>
        </w:rPr>
      </w:pPr>
      <w:r>
        <w:rPr>
          <w:rFonts w:ascii="Times New Roman" w:cs="Times New Roman" w:hAnsi="Times New Roman"/>
          <w:sz w:val="24"/>
        </w:rPr>
        <w:t xml:space="preserve">В нем также приняли участие вице-премьер Чеченской Республики Абузайд Висмурадов, врио Министра внутренних дел по ЧР генерал-майор полиции Аслан Ирасханов, начальник ГУ МЧС России генерал-майор внутренней службы Алихан Цакаев, начальник Грозненского ЛО МВД РФ на транспорте полковник полиции Али Тагиров, представители других ведомств, руководители подразделений и служб... </w:t>
      </w:r>
      <w:hyperlink r:id="rId923"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прошёл Всероссийский сбор ГИМС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Начальник отдела безопасности на водных объектах Главного управления МЧС России по Чеченской Республике Аслан Алхаев принял участие во Всероссийском сборе главных государственных инспекторов по маломерным судам в Красноярском крае. </w:t>
      </w:r>
      <w:hyperlink r:id="rId92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Рудне сгорела баня</w:t>
      </w:r>
    </w:p>
    <w:p>
      <w:pPr>
        <w:pStyle w:val="aff4"/>
        <w:keepLines/>
        <w:rPr>
          <w:rFonts w:ascii="Times New Roman" w:cs="Times New Roman" w:hAnsi="Times New Roman"/>
          <w:sz w:val="24"/>
        </w:rPr>
      </w:pPr>
      <w:r>
        <w:rPr>
          <w:rFonts w:ascii="Times New Roman" w:cs="Times New Roman" w:hAnsi="Times New Roman"/>
          <w:sz w:val="24"/>
        </w:rPr>
        <w:t>В ПСЧ поступило сообщение о возгорании д. Смолиговка, на ул. Калинина.</w:t>
      </w:r>
    </w:p>
    <w:p>
      <w:pPr>
        <w:pStyle w:val="aff4"/>
        <w:keepLines/>
        <w:rPr>
          <w:rFonts w:ascii="Times New Roman" w:cs="Times New Roman" w:hAnsi="Times New Roman"/>
          <w:sz w:val="24"/>
        </w:rPr>
      </w:pPr>
      <w:r>
        <w:rPr>
          <w:rFonts w:ascii="Times New Roman" w:cs="Times New Roman" w:hAnsi="Times New Roman"/>
          <w:sz w:val="24"/>
        </w:rPr>
        <w:t>На место вызова прибыли автоцистерны ПЧ-77 ППС и ПЧ-78 ППС, 4 человека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Произошло возгорание бани.  </w:t>
      </w:r>
      <w:hyperlink r:id="rId925"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Вольске поселившийся в сарае бездомный сгорел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МЧС, сигнал об огне поступил к ним в 22:37На тушение выезжали два пожарных расчета. Пламя успело распространиться на площади 16 квадратных метров. </w:t>
      </w:r>
      <w:hyperlink r:id="rId926" w:history="1">
        <w:r>
          <w:rPr>
            <w:rStyle w:val="a5"/>
            <w:rFonts w:ascii="Times New Roman" w:cs="Times New Roman" w:hAnsi="Times New Roman"/>
            <w:sz w:val="24"/>
          </w:rPr>
          <w:t>Газета "Саратовский Арбат"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дом в Смоленской области: подробности пожара в Сычевке</w:t>
      </w:r>
    </w:p>
    <w:p>
      <w:pPr>
        <w:pStyle w:val="aff4"/>
        <w:keepLines/>
        <w:rPr>
          <w:rFonts w:ascii="Times New Roman" w:cs="Times New Roman" w:hAnsi="Times New Roman"/>
          <w:sz w:val="24"/>
        </w:rPr>
      </w:pPr>
      <w:r>
        <w:rPr>
          <w:rFonts w:ascii="Times New Roman" w:cs="Times New Roman" w:hAnsi="Times New Roman"/>
          <w:sz w:val="24"/>
        </w:rPr>
        <w:t xml:space="preserve">Пламя превратило дом в груду деревяшек и пепла, но огнеборцам удалось защитить другие строения. ГУ МЧС России по Смоленской области сообщает, что эксперты устанавливают причины произошедшего, возможно ею могла стать старая проводка. </w:t>
      </w:r>
      <w:hyperlink r:id="rId927"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один вечер пожары в Челябинской области унесли жизни двух мужчин</w:t>
      </w:r>
    </w:p>
    <w:p>
      <w:pPr>
        <w:pStyle w:val="aff4"/>
        <w:keepLines/>
        <w:rPr>
          <w:rFonts w:ascii="Times New Roman" w:cs="Times New Roman" w:hAnsi="Times New Roman"/>
          <w:sz w:val="24"/>
        </w:rPr>
      </w:pPr>
      <w:r>
        <w:rPr>
          <w:rFonts w:ascii="Times New Roman" w:cs="Times New Roman" w:hAnsi="Times New Roman"/>
          <w:sz w:val="24"/>
        </w:rPr>
        <w:t>Подробности трагедий рассказали в пресс-службе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Около Коркино, в посёлке Первомайский, возгорание унесло жизнь 40-летнего мужчины. Причиной пожара стало неосторожное курение в квартире. </w:t>
      </w:r>
      <w:hyperlink r:id="rId928" w:history="1">
        <w:r>
          <w:rPr>
            <w:rStyle w:val="a5"/>
            <w:rFonts w:ascii="Times New Roman" w:cs="Times New Roman" w:hAnsi="Times New Roman"/>
            <w:sz w:val="24"/>
          </w:rPr>
          <w:t>Сетевое издание "Пчела"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Заряд хорошего настроения и новые знания: для детей из Луганской Народной Республики прошел «день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Чтобы предупредить происшествия с детьми, сотрудники МЧС России важную роль отводят пропаганде правил безопасности жизнедеятельности. В настоящее время в «Орловчанке» отдыхают ребята из Троицкого района Луганской Народной Республики, над которым шефствует Орловская область.  </w:t>
      </w:r>
      <w:hyperlink r:id="rId929"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двое автомобилистов не уступили дорогу пожарной машине</w:t>
      </w:r>
    </w:p>
    <w:p>
      <w:pPr>
        <w:pStyle w:val="aff4"/>
        <w:keepLines/>
        <w:rPr>
          <w:rFonts w:ascii="Times New Roman" w:cs="Times New Roman" w:hAnsi="Times New Roman"/>
          <w:sz w:val="24"/>
        </w:rPr>
      </w:pPr>
      <w:r>
        <w:rPr>
          <w:rFonts w:ascii="Times New Roman" w:cs="Times New Roman" w:hAnsi="Times New Roman"/>
          <w:sz w:val="24"/>
        </w:rPr>
        <w:t xml:space="preserve">Проявите уважение и понимание! Уступите дорогу автомобилям оперативных служб! - попросили в ГУ МЧС России по Курской области. </w:t>
      </w:r>
      <w:hyperlink r:id="rId930" w:history="1">
        <w:r>
          <w:rPr>
            <w:rStyle w:val="a5"/>
            <w:rFonts w:ascii="Times New Roman" w:cs="Times New Roman" w:hAnsi="Times New Roman"/>
            <w:sz w:val="24"/>
          </w:rPr>
          <w:t>Sekunda.media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Администрация и МЧС проводят отжиг сухой растительности</w:t>
      </w:r>
    </w:p>
    <w:p>
      <w:pPr>
        <w:pStyle w:val="aff4"/>
        <w:keepLines/>
        <w:rPr>
          <w:rFonts w:ascii="Times New Roman" w:cs="Times New Roman" w:hAnsi="Times New Roman"/>
          <w:sz w:val="24"/>
        </w:rPr>
      </w:pPr>
      <w:r>
        <w:rPr>
          <w:rFonts w:ascii="Times New Roman" w:cs="Times New Roman" w:hAnsi="Times New Roman"/>
          <w:sz w:val="24"/>
        </w:rPr>
        <w:t xml:space="preserve">Для обеспечения пожарной безопасности с. Самара добровольной пожарной группой работников администрации при участии сотрудников МЧС проводятся профилактические отжиги сухой травянистой растительности. </w:t>
      </w:r>
      <w:hyperlink r:id="rId931"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Обзорная экскурсию пo центру ГИМС</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Главного управления МЧС России по Воронежской области была проведена обзорная экскурсию по центру ГИМС для учеников школы №61, состоящих в организациях «Юный динамовец» и «Юнармеец». </w:t>
      </w:r>
      <w:hyperlink r:id="rId932"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Квартира с восемью кошками сгорела на улице Мосфильмовской в Москве</w:t>
      </w:r>
    </w:p>
    <w:p>
      <w:pPr>
        <w:pStyle w:val="aff4"/>
        <w:keepLines/>
        <w:rPr>
          <w:rFonts w:ascii="Times New Roman" w:cs="Times New Roman" w:hAnsi="Times New Roman"/>
          <w:sz w:val="24"/>
        </w:rPr>
      </w:pPr>
      <w:r>
        <w:rPr>
          <w:rFonts w:ascii="Times New Roman" w:cs="Times New Roman" w:hAnsi="Times New Roman"/>
          <w:sz w:val="24"/>
        </w:rPr>
        <w:t xml:space="preserve">По данным соседей, сгоревшая квартира была сильно захламлена, что могло стать причиной ЧП. Ранее смертельный пожар произошел в квартире на юго-востоке Москвы. </w:t>
      </w:r>
      <w:hyperlink r:id="rId933"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Москва окажется под влиянием циклонического вихря</w:t>
      </w:r>
    </w:p>
    <w:p>
      <w:pPr>
        <w:pStyle w:val="aff4"/>
        <w:keepLines/>
        <w:rPr>
          <w:rFonts w:ascii="Times New Roman" w:cs="Times New Roman" w:hAnsi="Times New Roman"/>
          <w:sz w:val="24"/>
        </w:rPr>
      </w:pPr>
      <w:r>
        <w:rPr>
          <w:rFonts w:ascii="Times New Roman" w:cs="Times New Roman" w:hAnsi="Times New Roman"/>
          <w:sz w:val="24"/>
        </w:rPr>
        <w:t xml:space="preserve">Утром МЧС уже распространило экстренное предупреждение об ухудшении погодных условий, а Гидрометцентр России поднял до желтого уровня погодную опасность. Причина как раз в ветре, порывы которого ожидаются на уровне 17-18 м/с. </w:t>
      </w:r>
      <w:hyperlink r:id="rId934" w:history="1">
        <w:r>
          <w:rPr>
            <w:rStyle w:val="a5"/>
            <w:rFonts w:ascii="Times New Roman" w:cs="Times New Roman" w:hAnsi="Times New Roman"/>
            <w:sz w:val="24"/>
          </w:rPr>
          <w:t>Крылатское.Ру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урoк ко дню гражданской oбороны</w:t>
      </w:r>
    </w:p>
    <w:p>
      <w:pPr>
        <w:pStyle w:val="aff4"/>
        <w:keepLines/>
        <w:rPr>
          <w:rFonts w:ascii="Times New Roman" w:cs="Times New Roman" w:hAnsi="Times New Roman"/>
          <w:sz w:val="24"/>
        </w:rPr>
      </w:pPr>
      <w:r>
        <w:rPr>
          <w:rFonts w:ascii="Times New Roman" w:cs="Times New Roman" w:hAnsi="Times New Roman"/>
          <w:sz w:val="24"/>
        </w:rPr>
        <w:t xml:space="preserve">Спасатели рассказали о структуре гражданской обороны Российской Федерации, видах и типах защитных сооружений, их назначении, применяемых средствах индивидуальной защиты, сигналах оповещения по ГО и о службе в структуре МЧС. </w:t>
      </w:r>
      <w:hyperlink r:id="rId935"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Консультирование по вопросам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отдела надзорной деятельности и профилактической работы по Щекинскому, Тепло Огаревскому, Плавскому и Чернскому районам УНД и ПР Главного управления МЧС России по Тульской области проводятся на постоянной основе консультации по вопросам пожарной безопасности в организациях, так на кануне в Плавском районе специалисты провели беседу с работниками «Государственного учреждения Тульской области... </w:t>
      </w:r>
      <w:hyperlink r:id="rId936"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прошлой ночью из-за короткого замыкания в Ростовской области</w:t>
      </w:r>
    </w:p>
    <w:p>
      <w:pPr>
        <w:pStyle w:val="aff4"/>
        <w:keepLines/>
        <w:rPr>
          <w:rFonts w:ascii="Times New Roman" w:cs="Times New Roman" w:hAnsi="Times New Roman"/>
          <w:sz w:val="24"/>
        </w:rPr>
      </w:pPr>
      <w:r>
        <w:rPr>
          <w:rFonts w:ascii="Times New Roman" w:cs="Times New Roman" w:hAnsi="Times New Roman"/>
          <w:sz w:val="24"/>
        </w:rPr>
        <w:t>Позже он скончался в карете скорой помощи от отравления продуктами горения, рассказали в ГУ МЧС РО.</w:t>
      </w:r>
    </w:p>
    <w:p>
      <w:pPr>
        <w:pStyle w:val="aff4"/>
        <w:keepLines/>
        <w:rPr>
          <w:rFonts w:ascii="Times New Roman" w:cs="Times New Roman" w:hAnsi="Times New Roman"/>
          <w:sz w:val="24"/>
        </w:rPr>
      </w:pPr>
      <w:r>
        <w:rPr>
          <w:rFonts w:ascii="Times New Roman" w:cs="Times New Roman" w:hAnsi="Times New Roman"/>
          <w:sz w:val="24"/>
        </w:rPr>
        <w:t xml:space="preserve">Как было установлено, причиной пожара стало короткое замыкание электропроводки. </w:t>
      </w:r>
      <w:hyperlink r:id="rId93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Волгоградом в ДТП фура практически раздавила легковой автомобиль</w:t>
      </w:r>
    </w:p>
    <w:p>
      <w:pPr>
        <w:pStyle w:val="aff4"/>
        <w:keepLines/>
        <w:rPr>
          <w:rFonts w:ascii="Times New Roman" w:cs="Times New Roman" w:hAnsi="Times New Roman"/>
          <w:sz w:val="24"/>
        </w:rPr>
      </w:pPr>
      <w:r>
        <w:rPr>
          <w:rFonts w:ascii="Times New Roman" w:cs="Times New Roman" w:hAnsi="Times New Roman"/>
          <w:sz w:val="24"/>
        </w:rPr>
        <w:t>При этом водителю и пассажиру легковушки помогли покинуть поврежденный транспорт сотрудники МЧС при помощи специального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ДТП травмы получили 19-летний водитель и 18-летний пассажир ВАЗа.  </w:t>
      </w:r>
      <w:hyperlink r:id="rId938"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 обязал администрацию сельского поселения привести автомобильную дорогу в надлежащее состояние</w:t>
      </w:r>
    </w:p>
    <w:p>
      <w:pPr>
        <w:pStyle w:val="aff4"/>
        <w:keepLines/>
        <w:rPr>
          <w:rFonts w:ascii="Times New Roman" w:cs="Times New Roman" w:hAnsi="Times New Roman"/>
          <w:sz w:val="24"/>
        </w:rPr>
      </w:pPr>
      <w:r>
        <w:rPr>
          <w:rFonts w:ascii="Times New Roman" w:cs="Times New Roman" w:hAnsi="Times New Roman"/>
          <w:sz w:val="24"/>
        </w:rPr>
        <w:t xml:space="preserve">На момент проверки указанные в представлении прокурора района от 01.12.2022 нарушения законности администрацией не устранены, что является недопустимым, поскольку сложившееся положение дел может привести к случаям травматизма граждан, возникновению дорожно-транспортных происшествий, создает трудности для проезда машин МЧС, скорой помощи и иных экстренных служб. </w:t>
      </w:r>
      <w:hyperlink r:id="rId939"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САМАРЫ - САМАРА 63 - Fri Oct 06 2023 11:20:00 GMT+0300 (Moscow Standard Time)</w:t>
      </w:r>
    </w:p>
    <w:p>
      <w:pPr>
        <w:pStyle w:val="aff4"/>
        <w:keepLines/>
        <w:rPr>
          <w:rFonts w:ascii="Times New Roman" w:cs="Times New Roman" w:hAnsi="Times New Roman"/>
          <w:sz w:val="24"/>
        </w:rPr>
      </w:pPr>
      <w:r>
        <w:rPr>
          <w:rFonts w:ascii="Times New Roman" w:cs="Times New Roman" w:hAnsi="Times New Roman"/>
          <w:sz w:val="24"/>
        </w:rPr>
        <w:t>Как сообщили tvsamara .ru в ГУ МЧС по Самарской области, силы и средства личного состава на данный объект не привлекались.</w:t>
      </w:r>
    </w:p>
    <w:p>
      <w:pPr>
        <w:pStyle w:val="aff4"/>
        <w:keepLines/>
        <w:rPr>
          <w:rFonts w:ascii="Times New Roman" w:cs="Times New Roman" w:hAnsi="Times New Roman"/>
          <w:sz w:val="24"/>
        </w:rPr>
      </w:pPr>
      <w:r>
        <w:rPr>
          <w:rFonts w:ascii="Times New Roman" w:cs="Times New Roman" w:hAnsi="Times New Roman"/>
          <w:sz w:val="24"/>
        </w:rPr>
        <w:t xml:space="preserve">Фото: Алина Захарова </w:t>
      </w:r>
      <w:hyperlink r:id="rId94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человека нашли у моста в Костроме</w:t>
      </w:r>
    </w:p>
    <w:p>
      <w:pPr>
        <w:pStyle w:val="aff4"/>
        <w:keepLines/>
        <w:rPr>
          <w:rFonts w:ascii="Times New Roman" w:cs="Times New Roman" w:hAnsi="Times New Roman"/>
          <w:sz w:val="24"/>
        </w:rPr>
      </w:pPr>
      <w:r>
        <w:rPr>
          <w:rFonts w:ascii="Times New Roman" w:cs="Times New Roman" w:hAnsi="Times New Roman"/>
          <w:sz w:val="24"/>
        </w:rPr>
        <w:t xml:space="preserve">У моста в Костроме обнаружили тело человека, узнал KOSTROMA.TODAY. По информации пресс-службы регионального ГУ МЧС, сообщение поступило вчера в 18:20. ЧП произошло у ж/д моста на реке Волга. </w:t>
      </w:r>
      <w:hyperlink r:id="rId94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сняли кота с высокого дерева в Белгородском районе</w:t>
      </w:r>
    </w:p>
    <w:p>
      <w:pPr>
        <w:pStyle w:val="aff4"/>
        <w:keepLines/>
        <w:rPr>
          <w:rFonts w:ascii="Times New Roman" w:cs="Times New Roman" w:hAnsi="Times New Roman"/>
          <w:sz w:val="24"/>
        </w:rPr>
      </w:pPr>
      <w:r>
        <w:rPr>
          <w:rFonts w:ascii="Times New Roman" w:cs="Times New Roman" w:hAnsi="Times New Roman"/>
          <w:sz w:val="24"/>
        </w:rPr>
        <w:t>В Белгородском районе с высокого дерева помогли спуститься коту,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произошло 4 октября. Домашний кот залез на дерево в селе Таврово-4, но самостоятельно спуститься не смог.  </w:t>
      </w:r>
      <w:hyperlink r:id="rId942" w:history="1">
        <w:r>
          <w:rPr>
            <w:rStyle w:val="a5"/>
            <w:rFonts w:ascii="Times New Roman" w:cs="Times New Roman" w:hAnsi="Times New Roman"/>
            <w:sz w:val="24"/>
          </w:rPr>
          <w:t>Открытый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жителей предупредили о заморозках 7 октября</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синоптиков, ночью и утром 6-7 октября ожидаются заморозки. Температура воздуха и почвы составит -1…-2 градуса. </w:t>
      </w:r>
      <w:hyperlink r:id="rId943"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Дачный дом горел в Вологде</w:t>
      </w:r>
    </w:p>
    <w:p>
      <w:pPr>
        <w:pStyle w:val="aff4"/>
        <w:keepLines/>
        <w:rPr>
          <w:rFonts w:ascii="Times New Roman" w:cs="Times New Roman" w:hAnsi="Times New Roman"/>
          <w:sz w:val="24"/>
        </w:rPr>
      </w:pPr>
      <w:r>
        <w:rPr>
          <w:rFonts w:ascii="Times New Roman" w:cs="Times New Roman" w:hAnsi="Times New Roman"/>
          <w:sz w:val="24"/>
        </w:rPr>
        <w:t>Сегодня ночью произошел пожар на улице Бурмагиных.</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региональном управлении МЧС, пожар произошел в дачном доме, который ранее уже горел. На место происшествия были направлены 10 человек личного состава и 3 единицы техники.  </w:t>
      </w:r>
      <w:hyperlink r:id="rId944" w:history="1">
        <w:r>
          <w:rPr>
            <w:rStyle w:val="a5"/>
            <w:rFonts w:ascii="Times New Roman" w:cs="Times New Roman" w:hAnsi="Times New Roman"/>
            <w:sz w:val="24"/>
          </w:rPr>
          <w:t>Онлайн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2,5 тыс оздоровительных лагерях были выявлены нарушения требований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представители МЧС России на пресс-конференции, посвященной вопросам обеспечения безопасности летнего отдыха детей. В 20223 году сотрудники надзорного ведомства выявили в лагерях для детского отдыха около 3 тысяч нарушений, сообщает пресс-служба министерства.По словам заместителя директора департамента надзорной деятельности и профилактической работы МЧС РФ Сергея Воронова, в 2,5 тыс. лагерях... </w:t>
      </w:r>
      <w:hyperlink r:id="rId945" w:history="1">
        <w:r>
          <w:rPr>
            <w:rStyle w:val="a5"/>
            <w:rFonts w:ascii="Times New Roman" w:cs="Times New Roman" w:hAnsi="Times New Roman"/>
            <w:sz w:val="24"/>
          </w:rPr>
          <w:t>Журнал RUБЕЖ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на выходные в Ростовской области: заморозки и дождь</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на севере региона утром в субботу, 7 октября, возможны заморозки, передает МЧС. Температура воздуха может опуститься до -1 -2 градусов по Цельсию. </w:t>
      </w:r>
      <w:hyperlink r:id="rId946" w:history="1">
        <w:r>
          <w:rPr>
            <w:rStyle w:val="a5"/>
            <w:rFonts w:ascii="Times New Roman" w:cs="Times New Roman" w:hAnsi="Times New Roman"/>
            <w:sz w:val="24"/>
          </w:rPr>
          <w:t>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 ограничении пребывания граждан в лесах и въезда в них транспортных средств</w:t>
      </w:r>
    </w:p>
    <w:p>
      <w:pPr>
        <w:pStyle w:val="aff4"/>
        <w:keepLines/>
        <w:rPr>
          <w:rFonts w:ascii="Times New Roman" w:cs="Times New Roman" w:hAnsi="Times New Roman"/>
          <w:sz w:val="24"/>
        </w:rPr>
      </w:pPr>
      <w:r>
        <w:rPr>
          <w:rFonts w:ascii="Times New Roman" w:cs="Times New Roman" w:hAnsi="Times New Roman"/>
          <w:sz w:val="24"/>
        </w:rPr>
        <w:t>Запрет не касается автомобилей лесопожарных формирований, оперативных и силовых служб, пожарных частей, автомобилей МЧС и патрульных машин местных Администраций.</w:t>
      </w:r>
    </w:p>
    <w:p>
      <w:pPr>
        <w:pStyle w:val="aff4"/>
        <w:keepLines/>
        <w:rPr>
          <w:rFonts w:ascii="Times New Roman" w:cs="Times New Roman" w:hAnsi="Times New Roman"/>
          <w:sz w:val="24"/>
        </w:rPr>
      </w:pPr>
      <w:r>
        <w:rPr>
          <w:rFonts w:ascii="Times New Roman" w:cs="Times New Roman" w:hAnsi="Times New Roman"/>
          <w:sz w:val="24"/>
        </w:rPr>
        <w:t xml:space="preserve">МКУ «УГХ» г. Новошахтинска  А.Г. Зайцева  +7 (863 69) 2-14-80 </w:t>
      </w:r>
      <w:hyperlink r:id="rId947" w:history="1">
        <w:r>
          <w:rPr>
            <w:rStyle w:val="a5"/>
            <w:rFonts w:ascii="Times New Roman" w:cs="Times New Roman" w:hAnsi="Times New Roman"/>
            <w:sz w:val="24"/>
          </w:rPr>
          <w:t>Администрация г. Новошахтинска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женщины и ребёнка в результате пожара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Уголовное дело по статье «причинение смерти по неосторожности» возбуждено по факту гибели женщины и маленького ребёнка в результате пожара. </w:t>
      </w:r>
      <w:hyperlink r:id="rId948"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возможных чрезвычайных ситуаций на территории Алтайского края на 07.10.2023</w:t>
      </w:r>
    </w:p>
    <w:p>
      <w:pPr>
        <w:pStyle w:val="aff4"/>
        <w:keepLines/>
        <w:rPr>
          <w:rFonts w:ascii="Times New Roman" w:cs="Times New Roman" w:hAnsi="Times New Roman"/>
          <w:sz w:val="24"/>
        </w:rPr>
      </w:pPr>
      <w:r>
        <w:rPr>
          <w:rFonts w:ascii="Times New Roman" w:cs="Times New Roman" w:hAnsi="Times New Roman"/>
          <w:sz w:val="24"/>
        </w:rPr>
        <w:t xml:space="preserve">рекомендовать населению перед планированием поездки ознакамливаться с прогнозом погоды на сайте АЦГМС meteo22.ru., а также пользоваться Атласом опасностей и рисков МЧС России atlas.mchs.gov.ru. </w:t>
      </w:r>
      <w:hyperlink r:id="rId94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сбили пешехода</w:t>
      </w:r>
    </w:p>
    <w:p>
      <w:pPr>
        <w:pStyle w:val="aff4"/>
        <w:keepLines/>
        <w:rPr>
          <w:rFonts w:ascii="Times New Roman" w:cs="Times New Roman" w:hAnsi="Times New Roman"/>
          <w:sz w:val="24"/>
        </w:rPr>
      </w:pPr>
      <w:r>
        <w:rPr>
          <w:rFonts w:ascii="Times New Roman" w:cs="Times New Roman" w:hAnsi="Times New Roman"/>
          <w:sz w:val="24"/>
        </w:rPr>
        <w:t>Фото опубликовали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Инцидент случился рядом с домом номер 2, корпус 3.</w:t>
      </w:r>
    </w:p>
    <w:p>
      <w:pPr>
        <w:pStyle w:val="aff4"/>
        <w:keepLines/>
        <w:rPr>
          <w:rFonts w:ascii="Times New Roman" w:cs="Times New Roman" w:hAnsi="Times New Roman"/>
          <w:sz w:val="24"/>
        </w:rPr>
      </w:pPr>
      <w:r>
        <w:rPr>
          <w:rFonts w:ascii="Times New Roman" w:cs="Times New Roman" w:hAnsi="Times New Roman"/>
          <w:sz w:val="24"/>
        </w:rPr>
        <w:t xml:space="preserve">Согласно предварительной информации, пострадавшего сбила «Лада Веста». </w:t>
      </w:r>
      <w:hyperlink r:id="rId950"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Бурятии получил ожоги кистей и лица в попытке самостоятельно потушить пожар — Все новости Улан-Удэ и Бурятии</w:t>
      </w:r>
    </w:p>
    <w:p>
      <w:pPr>
        <w:pStyle w:val="aff4"/>
        <w:keepLines/>
        <w:rPr>
          <w:rFonts w:ascii="Times New Roman" w:cs="Times New Roman" w:hAnsi="Times New Roman"/>
          <w:sz w:val="24"/>
        </w:rPr>
      </w:pPr>
      <w:r>
        <w:rPr>
          <w:rFonts w:ascii="Times New Roman" w:cs="Times New Roman" w:hAnsi="Times New Roman"/>
          <w:sz w:val="24"/>
        </w:rPr>
        <w:t>Поздно ночью 6-го октября поступило сообщение о возгорании гаража в ДНТ Кедр, Тарбагатайского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огнём было охвачено помещение столярной мастерской.  </w:t>
      </w:r>
      <w:hyperlink r:id="rId951" w:history="1">
        <w:r>
          <w:rPr>
            <w:rStyle w:val="a5"/>
            <w:rFonts w:ascii="Times New Roman" w:cs="Times New Roman" w:hAnsi="Times New Roman"/>
            <w:sz w:val="24"/>
          </w:rPr>
          <w:t>ИА "Байкал Медиа Консалтинг"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Удлинитель стал причиной пожара в квартире Смоленской области</w:t>
      </w:r>
    </w:p>
    <w:p>
      <w:pPr>
        <w:pStyle w:val="aff4"/>
        <w:keepLines/>
        <w:rPr>
          <w:rFonts w:ascii="Times New Roman" w:cs="Times New Roman" w:hAnsi="Times New Roman"/>
          <w:sz w:val="24"/>
        </w:rPr>
      </w:pPr>
      <w:r>
        <w:rPr>
          <w:rFonts w:ascii="Times New Roman" w:cs="Times New Roman" w:hAnsi="Times New Roman"/>
          <w:sz w:val="24"/>
        </w:rPr>
        <w:t>Женщина с детьми спешно покинула квартиру и позвонила в МЧС. Специалисты оперативно прибывшие на место происшествия сразу же приступили к ликвидации возгорания.</w:t>
      </w:r>
    </w:p>
    <w:p>
      <w:pPr>
        <w:pStyle w:val="aff4"/>
        <w:keepLines/>
        <w:rPr>
          <w:rFonts w:ascii="Times New Roman" w:cs="Times New Roman" w:hAnsi="Times New Roman"/>
          <w:sz w:val="24"/>
        </w:rPr>
      </w:pPr>
      <w:r>
        <w:rPr>
          <w:rFonts w:ascii="Times New Roman" w:cs="Times New Roman" w:hAnsi="Times New Roman"/>
          <w:sz w:val="24"/>
        </w:rPr>
        <w:t xml:space="preserve">Усилиями спасателей распространения огня допущено не было.  </w:t>
      </w:r>
      <w:hyperlink r:id="rId952"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Речной транспорт из-за непогоды не перевозит людей между Аксаркой и Белоярском</w:t>
      </w:r>
    </w:p>
    <w:p>
      <w:pPr>
        <w:pStyle w:val="aff4"/>
        <w:keepLines/>
        <w:rPr>
          <w:rFonts w:ascii="Times New Roman" w:cs="Times New Roman" w:hAnsi="Times New Roman"/>
          <w:sz w:val="24"/>
        </w:rPr>
      </w:pPr>
      <w:r>
        <w:rPr>
          <w:rFonts w:ascii="Times New Roman" w:cs="Times New Roman" w:hAnsi="Times New Roman"/>
          <w:sz w:val="24"/>
        </w:rPr>
        <w:t xml:space="preserve">Северян предупредили, что ветер в регионе усиливается: порывы будут достигать 22 метров в секунду, сообщили в МЧС ЯНАО. В случае ЧП жителям автономного округа советуют звонить по номерам 101 или 112. </w:t>
      </w:r>
      <w:hyperlink r:id="rId953"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Расчеты вместо предписаний</w:t>
      </w:r>
    </w:p>
    <w:p>
      <w:pPr>
        <w:pStyle w:val="aff4"/>
        <w:keepLines/>
        <w:rPr>
          <w:rFonts w:ascii="Times New Roman" w:cs="Times New Roman" w:hAnsi="Times New Roman"/>
          <w:sz w:val="24"/>
        </w:rPr>
      </w:pPr>
      <w:r>
        <w:rPr>
          <w:rFonts w:ascii="Times New Roman" w:cs="Times New Roman" w:hAnsi="Times New Roman"/>
          <w:sz w:val="24"/>
        </w:rPr>
        <w:t xml:space="preserve">Так, с 1 сентября 2023 года вступила в силу новая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документ был утвержден приказом МЧС России № 1140 от 14 ноября 2022 года.  </w:t>
      </w:r>
      <w:hyperlink r:id="rId954" w:history="1">
        <w:r>
          <w:rPr>
            <w:rStyle w:val="a5"/>
            <w:rFonts w:ascii="Times New Roman" w:cs="Times New Roman" w:hAnsi="Times New Roman"/>
            <w:sz w:val="24"/>
          </w:rPr>
          <w:t>Журнал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Обращаем внимание абитуриентoв</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Костромской области проводит отбор кандидатов юношей в высшие учебные заведения МЧС России на 2024 год.</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Костромской области проводит отбор кандидатов юношей в высшие учебные заведения МЧС России на 2024 год. </w:t>
      </w:r>
      <w:hyperlink r:id="rId955" w:history="1">
        <w:r>
          <w:rPr>
            <w:rStyle w:val="a5"/>
            <w:rFonts w:ascii="Times New Roman" w:cs="Times New Roman" w:hAnsi="Times New Roman"/>
            <w:sz w:val="24"/>
          </w:rPr>
          <w:t>Гид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дни в Пензенской области выпадет первый мокрый снег</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Установится желтый уровень погодной опасности с порывами ветра 17-24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По данным официального сайта Гидрометцентра, выходные начнутся с облачной и дождливой погоды.  </w:t>
      </w:r>
      <w:hyperlink r:id="rId956" w:history="1">
        <w:r>
          <w:rPr>
            <w:rStyle w:val="a5"/>
            <w:rFonts w:ascii="Times New Roman" w:cs="Times New Roman" w:hAnsi="Times New Roman"/>
            <w:sz w:val="24"/>
          </w:rPr>
          <w:t>Новостной портал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дни в Пензенской области выпадет первый мокрый снег</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Установится желтый уровень погодной опасности с порывами ветра 17-24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По данным официального сайта Гидрометцентра, выходные начнутся с облачной и дождливой погоды.  </w:t>
      </w:r>
      <w:hyperlink r:id="rId95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 октября в московских учебных заведениях прошли открытые уроки в рамках празднования Дня гражданской обороны России</w:t>
      </w:r>
    </w:p>
    <w:p>
      <w:pPr>
        <w:pStyle w:val="aff4"/>
        <w:keepLines/>
        <w:rPr>
          <w:rFonts w:ascii="Times New Roman" w:cs="Times New Roman" w:hAnsi="Times New Roman"/>
          <w:sz w:val="24"/>
        </w:rPr>
      </w:pPr>
      <w:r>
        <w:rPr>
          <w:rFonts w:ascii="Times New Roman" w:cs="Times New Roman" w:hAnsi="Times New Roman"/>
          <w:sz w:val="24"/>
        </w:rPr>
        <w:t xml:space="preserve">Гражданская оборона — это целая система мероприятий по подготовке и защите населения от различных опасностей, включая чрезвычайные ситуации, а активное привлечение детей к теме безопасности жизнедеятельности для столичного главка МЧС России является отдельной и важной темой. </w:t>
      </w:r>
      <w:hyperlink r:id="rId958" w:history="1">
        <w:r>
          <w:rPr>
            <w:rStyle w:val="a5"/>
            <w:rFonts w:ascii="Times New Roman" w:cs="Times New Roman" w:hAnsi="Times New Roman"/>
            <w:sz w:val="24"/>
          </w:rPr>
          <w:t>Администрация поселения Воскресенское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11 человек тушили пожар в блоке хозпостроек в Сасове</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среду, 4 октября, в 23:15. Площадь пожара составила 100 квадратных метров. </w:t>
      </w:r>
      <w:hyperlink r:id="rId959"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Живая беседа интереснее «сухой теории»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поздравили учителей хабаровской школы № 52 с профессиональным праздником и провели урок для кадетов. </w:t>
      </w:r>
      <w:hyperlink r:id="rId96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Двоих человек, зажатых в искореженном после ДТП авто, вытащили спасатели Сочи</w:t>
      </w:r>
    </w:p>
    <w:p>
      <w:pPr>
        <w:pStyle w:val="aff4"/>
        <w:keepLines/>
        <w:rPr>
          <w:rFonts w:ascii="Times New Roman" w:cs="Times New Roman" w:hAnsi="Times New Roman"/>
          <w:sz w:val="24"/>
        </w:rPr>
      </w:pPr>
      <w:r>
        <w:rPr>
          <w:rFonts w:ascii="Times New Roman" w:cs="Times New Roman" w:hAnsi="Times New Roman"/>
          <w:sz w:val="24"/>
        </w:rPr>
        <w:t>Водителю и пассажирке потребовалась медицинская помощь, сообщает ИА KrasnodarMedia со ссылкой на пресс-службу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Авария произошла на улице Шоссейной в районе остановки "Хоста — Мост".  </w:t>
      </w:r>
      <w:hyperlink r:id="rId961" w:history="1">
        <w:r>
          <w:rPr>
            <w:rStyle w:val="a5"/>
            <w:rFonts w:ascii="Times New Roman" w:cs="Times New Roman" w:hAnsi="Times New Roman"/>
            <w:sz w:val="24"/>
          </w:rPr>
          <w:t>ИА KrasnodarMedia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второй неделе октября в Пензе ожидается мокрый снег</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России по Пензенской области предупредили о холодах и мокром снеге.</w:t>
      </w:r>
    </w:p>
    <w:p>
      <w:pPr>
        <w:pStyle w:val="aff4"/>
        <w:keepLines/>
        <w:rPr>
          <w:rFonts w:ascii="Times New Roman" w:cs="Times New Roman" w:hAnsi="Times New Roman"/>
          <w:sz w:val="24"/>
        </w:rPr>
      </w:pPr>
      <w:r>
        <w:rPr>
          <w:rFonts w:ascii="Times New Roman" w:cs="Times New Roman" w:hAnsi="Times New Roman"/>
          <w:sz w:val="24"/>
        </w:rPr>
        <w:t xml:space="preserve">- По информации Пензенского ЦГМС - филиал ФГБУ «Приволжское УГМС» с 7 по 11 октября на территории Пензенской области прогнозируется ухудшение погодных условий: интенсивные осадки в виде дождя и мокрого снега с порывами ветра от 17 до 24 м/с, понижением температуры воздуха в ночное время до... </w:t>
      </w:r>
      <w:hyperlink r:id="rId96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нидерландских городах прогремели взрывы</w:t>
      </w:r>
    </w:p>
    <w:p>
      <w:pPr>
        <w:pStyle w:val="aff4"/>
        <w:keepLines/>
        <w:rPr>
          <w:rFonts w:ascii="Times New Roman" w:cs="Times New Roman" w:hAnsi="Times New Roman"/>
          <w:sz w:val="24"/>
        </w:rPr>
      </w:pPr>
      <w:r>
        <w:rPr>
          <w:rFonts w:ascii="Times New Roman" w:cs="Times New Roman" w:hAnsi="Times New Roman"/>
          <w:sz w:val="24"/>
        </w:rPr>
        <w:t xml:space="preserve">Голландская полиция сообщила в социальной сети Х, что ночью в юридической фирме в Гааге прогремел взрыв, ему предшествовал взрыв в жилом доме в населенном пункте Ватеринген, пострадал один человек, на данный момент его жизни и здоровью ничего не угрожает. </w:t>
      </w:r>
      <w:hyperlink r:id="rId963" w:history="1">
        <w:r>
          <w:rPr>
            <w:rStyle w:val="a5"/>
            <w:rFonts w:ascii="Times New Roman" w:cs="Times New Roman" w:hAnsi="Times New Roman"/>
            <w:sz w:val="24"/>
          </w:rPr>
          <w:t>ЦСН-ТВ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Владивосток - Fri Oct 06 2023 11:25:07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Примгидромета в период с 6 по 8 октября в Пограничном и Лазовском МО сохранится 4 (высокий) класс, а в период с 7 по 8 октября в Хасанском районе ожидается 5 (высокий) класс пожарной опасности в лесах по метеоусловиям. </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Приморскому краю рекомендуем гражданам соблюдать правила пожарной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 сообщает пресс-служба ведомства. </w:t>
      </w:r>
      <w:hyperlink r:id="rId96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Алтайскому краю - Fri Oct 06 2023 11:25:37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Начальник 5 пожарно-спасательного отряда Иван Шубин вручил Егору благодарственное письмо от Главного управления МЧС России по Алтайскому краю. </w:t>
      </w:r>
    </w:p>
    <w:p>
      <w:pPr>
        <w:pStyle w:val="aff4"/>
        <w:keepLines/>
        <w:rPr>
          <w:rFonts w:ascii="Times New Roman" w:cs="Times New Roman" w:hAnsi="Times New Roman"/>
          <w:sz w:val="24"/>
        </w:rPr>
      </w:pPr>
      <w:r>
        <w:rPr>
          <w:rFonts w:ascii="Times New Roman" w:cs="Times New Roman" w:hAnsi="Times New Roman"/>
          <w:sz w:val="24"/>
        </w:rPr>
        <w:t xml:space="preserve">Глава Залесовского муниципального округа Александр Пластеев вручил героям благодарности и подарил подарки.  </w:t>
      </w:r>
      <w:hyperlink r:id="rId96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авиация МЧС спасла мужчину из Осташковского округа</w:t>
      </w:r>
    </w:p>
    <w:p>
      <w:pPr>
        <w:pStyle w:val="aff4"/>
        <w:keepLines/>
        <w:rPr>
          <w:rFonts w:ascii="Times New Roman" w:cs="Times New Roman" w:hAnsi="Times New Roman"/>
          <w:sz w:val="24"/>
        </w:rPr>
      </w:pPr>
      <w:r>
        <w:rPr>
          <w:rFonts w:ascii="Times New Roman" w:cs="Times New Roman" w:hAnsi="Times New Roman"/>
          <w:sz w:val="24"/>
        </w:rPr>
        <w:t>— В Тверской области санитарная авиации МЧС России спасла</w:t>
      </w:r>
    </w:p>
    <w:p>
      <w:pPr>
        <w:pStyle w:val="aff4"/>
        <w:keepLines/>
        <w:rPr>
          <w:rFonts w:ascii="Times New Roman" w:cs="Times New Roman" w:hAnsi="Times New Roman"/>
          <w:sz w:val="24"/>
        </w:rPr>
      </w:pPr>
      <w:r>
        <w:rPr>
          <w:rFonts w:ascii="Times New Roman" w:cs="Times New Roman" w:hAnsi="Times New Roman"/>
          <w:sz w:val="24"/>
        </w:rPr>
        <w:t xml:space="preserve">Поднять вертолет Ка-31 в небо потребовалось 5 октября. По прилете бригада медиков решила срочно транспортировать 41-летнего пациента из ЦРБ Осташкова областную клиническую больницу в городе Твери. </w:t>
      </w:r>
      <w:hyperlink r:id="rId96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сгорел в палкинской деревне из-за неосторожности с огнем</w:t>
      </w:r>
    </w:p>
    <w:p>
      <w:pPr>
        <w:pStyle w:val="aff4"/>
        <w:keepLines/>
        <w:rPr>
          <w:rFonts w:ascii="Times New Roman" w:cs="Times New Roman" w:hAnsi="Times New Roman"/>
          <w:sz w:val="24"/>
        </w:rPr>
      </w:pPr>
      <w:r>
        <w:rPr>
          <w:rFonts w:ascii="Times New Roman" w:cs="Times New Roman" w:hAnsi="Times New Roman"/>
          <w:sz w:val="24"/>
        </w:rPr>
        <w:t>О этом Псковской Ленте Новостей сообщили в пресс-службе главного управления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стало известно в 22:06. Предположительной причиной возгорания стало неосторожное обращение с огнём неустановленного лица. </w:t>
      </w:r>
      <w:hyperlink r:id="rId96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загорелся в кемеровском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В кузбасской столице произошел серьезный пожар в торговом помещении, на место приехали восемь машин МЧС и медики. </w:t>
      </w:r>
      <w:hyperlink r:id="rId968"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Центр ГИМС Главного управления МЧС России по Рязанской области напоминает о возможности получения госуслуг в электронном виде</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Государственные инспекторы по маломерным судам МЧС России напоминают о возможности получения государственных услуг посредством подачи заявления в электронной форме. Это можно сделать при помощи официального интернет-портала «Госуслуги» или же мобильного приложения. </w:t>
      </w:r>
      <w:hyperlink r:id="rId96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Челябинской обл - Fri Oct 06 2023 11:28:49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Челябинской области пришли в гости к своим подшефным - воспитанникам Центра помощи детям, оставшимся без попечения родителей «Гнёздышко».  </w:t>
      </w:r>
      <w:hyperlink r:id="rId97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сотрудники «Ростелекома» отработали действия при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В компании провели пожарно-тактическую тренировку совместно с пожарно-спасательным подразделением МЧС России.</w:t>
      </w:r>
    </w:p>
    <w:p>
      <w:pPr>
        <w:pStyle w:val="aff4"/>
        <w:keepLines/>
        <w:rPr>
          <w:rFonts w:ascii="Times New Roman" w:cs="Times New Roman" w:hAnsi="Times New Roman"/>
          <w:sz w:val="24"/>
        </w:rPr>
      </w:pPr>
      <w:r>
        <w:rPr>
          <w:rFonts w:ascii="Times New Roman" w:cs="Times New Roman" w:hAnsi="Times New Roman"/>
          <w:sz w:val="24"/>
        </w:rPr>
        <w:t xml:space="preserve">Все сотрудники были успешно и в кратчайшие сроки эвакуированы из здания на улице Максима Горького. </w:t>
      </w:r>
      <w:hyperlink r:id="rId971" w:history="1">
        <w:r>
          <w:rPr>
            <w:rStyle w:val="a5"/>
            <w:rFonts w:ascii="Times New Roman" w:cs="Times New Roman" w:hAnsi="Times New Roman"/>
            <w:sz w:val="24"/>
          </w:rPr>
          <w:t>Ведомости Заксобрания Новосибирской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к квартире на Шолохова погибла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К сожалению, спасти 62-летнюю жительницу не удалось. Как сообщили в ГУ МЧС по Ростовской области, , ростовчанка скончалась по дороге в больницу от отравления дымом. </w:t>
      </w:r>
      <w:hyperlink r:id="rId972"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оказался заблокирован в авто в результате ДТП в Сочи</w:t>
      </w:r>
    </w:p>
    <w:p>
      <w:pPr>
        <w:pStyle w:val="aff4"/>
        <w:keepLines/>
        <w:rPr>
          <w:rFonts w:ascii="Times New Roman" w:cs="Times New Roman" w:hAnsi="Times New Roman"/>
          <w:sz w:val="24"/>
        </w:rPr>
      </w:pPr>
      <w:r>
        <w:rPr>
          <w:rFonts w:ascii="Times New Roman" w:cs="Times New Roman" w:hAnsi="Times New Roman"/>
          <w:sz w:val="24"/>
        </w:rPr>
        <w:t>Информация о происшествии поступила в спасательный отряд МЧС через службу «112».</w:t>
      </w:r>
    </w:p>
    <w:p>
      <w:pPr>
        <w:pStyle w:val="aff4"/>
        <w:keepLines/>
        <w:rPr>
          <w:rFonts w:ascii="Times New Roman" w:cs="Times New Roman" w:hAnsi="Times New Roman"/>
          <w:sz w:val="24"/>
        </w:rPr>
      </w:pPr>
      <w:r>
        <w:rPr>
          <w:rFonts w:ascii="Times New Roman" w:cs="Times New Roman" w:hAnsi="Times New Roman"/>
          <w:sz w:val="24"/>
        </w:rPr>
        <w:t xml:space="preserve">Прибыв по указанному адресу, спасатели Хостинского подразделения ЮРПСО МЧС России отключили аккумулятор и при помощи гидравлического оборудования деблокировали водителя из салона через пассажирскую дверь машины.  </w:t>
      </w:r>
      <w:hyperlink r:id="rId973" w:history="1">
        <w:r>
          <w:rPr>
            <w:rStyle w:val="a5"/>
            <w:rFonts w:ascii="Times New Roman" w:cs="Times New Roman" w:hAnsi="Times New Roman"/>
            <w:sz w:val="24"/>
          </w:rPr>
          <w:t>Sochi.com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Новочеркасском при пожаре погиб 67-летний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МЧС, пламя занялось в ночь с 5 на 6 октября в 01:28 в одной из квартир жилого дома на улице Мира, 1. Огнеборцы эвакуировали 67-летнего хозяина жилья, но он скончался в карете скорой помощи от отравления продуктами горения. </w:t>
      </w:r>
      <w:hyperlink r:id="rId974" w:history="1">
        <w:r>
          <w:rPr>
            <w:rStyle w:val="a5"/>
            <w:rFonts w:ascii="Times New Roman" w:cs="Times New Roman" w:hAnsi="Times New Roman"/>
            <w:sz w:val="24"/>
          </w:rPr>
          <w:t>Ёрш Новочеркасск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Краснодарском крае: дожди на выходных, но тепло пока держится</w:t>
      </w:r>
    </w:p>
    <w:p>
      <w:pPr>
        <w:pStyle w:val="aff4"/>
        <w:keepLines/>
        <w:rPr>
          <w:rFonts w:ascii="Times New Roman" w:cs="Times New Roman" w:hAnsi="Times New Roman"/>
          <w:sz w:val="24"/>
        </w:rPr>
      </w:pPr>
      <w:r>
        <w:rPr>
          <w:rFonts w:ascii="Times New Roman" w:cs="Times New Roman" w:hAnsi="Times New Roman"/>
          <w:sz w:val="24"/>
        </w:rPr>
        <w:t>Правда, на фоне осадков может немного похолодать в субботу, 7 октября: столбик термометра будет находиться в пределах 17-22 градусов тепла. Но на следующий день погода стабилизируется.</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В МЧС предупредили о ливнях с градом на Кубани 6 и 7 октября </w:t>
      </w:r>
      <w:hyperlink r:id="rId975" w:history="1">
        <w:r>
          <w:rPr>
            <w:rStyle w:val="a5"/>
            <w:rFonts w:ascii="Times New Roman" w:cs="Times New Roman" w:hAnsi="Times New Roman"/>
            <w:sz w:val="24"/>
          </w:rPr>
          <w:t>Газета "Моя околица"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11:30:00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ходе бесед инспекторы государственного пожарного надзора Главного управления МЧС России по Смоленской области разъясняли, какие правила пожарной безопасности необходимо соблюдать, чтобы предотвратить пожар, как себя вести, если пламя всё же вспыхнуло, какими подручными средствами можно справиться с возгоранием на начальных стадиях.  </w:t>
      </w:r>
      <w:hyperlink r:id="rId97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Восьмиквартирный дом в воронежском поселке стал похож на пепелище после пожара: погиб мужчина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в 21:32 5 октября в восьмиквартирном доме на улице Беговой в эртильском поселке Красноармейский. Четыре из восьми квартир оказались полностью уничтожены огнем, в остальных пламя повредило огнем комнаты, а внутри обрушился потолок.  </w:t>
      </w:r>
      <w:hyperlink r:id="rId977"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Весь Петрозаводск | Карелия - Fri Oct 06 2023 11:30:00 GMT+0300 (Moscow Standard Time)</w:t>
      </w:r>
    </w:p>
    <w:p>
      <w:pPr>
        <w:pStyle w:val="aff4"/>
        <w:keepLines/>
        <w:rPr>
          <w:rFonts w:ascii="Times New Roman" w:cs="Times New Roman" w:hAnsi="Times New Roman"/>
          <w:sz w:val="24"/>
        </w:rPr>
      </w:pPr>
      <w:r>
        <w:rPr>
          <w:rFonts w:ascii="Times New Roman" w:cs="Times New Roman" w:hAnsi="Times New Roman"/>
          <w:sz w:val="24"/>
        </w:rPr>
        <w:t>Вчера вечером на Карельском проспекте сгорела машина 😳</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Карелии, в машине в момент возгорания никого не было. </w:t>
      </w:r>
      <w:hyperlink r:id="rId97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Шебекинском горокруге закончился трагедией</w:t>
      </w:r>
    </w:p>
    <w:p>
      <w:pPr>
        <w:pStyle w:val="aff4"/>
        <w:keepLines/>
        <w:rPr>
          <w:rFonts w:ascii="Times New Roman" w:cs="Times New Roman" w:hAnsi="Times New Roman"/>
          <w:sz w:val="24"/>
        </w:rPr>
      </w:pPr>
      <w:r>
        <w:rPr>
          <w:rFonts w:ascii="Times New Roman" w:cs="Times New Roman" w:hAnsi="Times New Roman"/>
          <w:sz w:val="24"/>
        </w:rPr>
        <w:t xml:space="preserve">О том, сколько пожаров случилось за сутки, сообщили в региональном МЧС. За сутки в Белгородской области зарегистрировали 11 пожаров. Горели хозяйственно-бытовая постройка, навес с сеном, дерево, сухая трава и мусор.  </w:t>
      </w:r>
      <w:hyperlink r:id="rId97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погиб в белгородском приграничье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селе Козьмодемьяновка Шебекинского горокруга. О том, сколько пожаров случилось за сутки, сообщили в региональном МЧС. </w:t>
      </w:r>
      <w:hyperlink r:id="rId980"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спасли заблудившихся в лесу женщину с ребенком</w:t>
      </w:r>
    </w:p>
    <w:p>
      <w:pPr>
        <w:pStyle w:val="aff4"/>
        <w:keepLines/>
        <w:rPr>
          <w:rFonts w:ascii="Times New Roman" w:cs="Times New Roman" w:hAnsi="Times New Roman"/>
          <w:sz w:val="24"/>
        </w:rPr>
      </w:pPr>
      <w:r>
        <w:rPr>
          <w:rFonts w:ascii="Times New Roman" w:cs="Times New Roman" w:hAnsi="Times New Roman"/>
          <w:sz w:val="24"/>
        </w:rPr>
        <w:t>На поиски потерявшихся незамедлительно был подняты полицейские и сотрудники МЧС», — рассказали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патрулировали лесную дорогу со включенными спецсигналами. Более трех часов наряды ездили по лесным дорогам, вслушиваясь в звуки.  </w:t>
      </w:r>
      <w:hyperlink r:id="rId981"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Администрация г.о. Подольск - Fri Oct 06 2023 11:31:26 GMT+0300 (Moscow Standard Time)</w:t>
      </w:r>
    </w:p>
    <w:p>
      <w:pPr>
        <w:pStyle w:val="aff4"/>
        <w:keepLines/>
        <w:rPr>
          <w:rFonts w:ascii="Times New Roman" w:cs="Times New Roman" w:hAnsi="Times New Roman"/>
          <w:sz w:val="24"/>
        </w:rPr>
      </w:pPr>
      <w:r>
        <w:rPr>
          <w:rFonts w:ascii="Times New Roman" w:cs="Times New Roman" w:hAnsi="Times New Roman"/>
          <w:sz w:val="24"/>
        </w:rPr>
        <w:t>🌧 О неблагоприятных метеорологических явлениях предупреждает МЧС.</w:t>
      </w:r>
    </w:p>
    <w:p>
      <w:pPr>
        <w:pStyle w:val="aff4"/>
        <w:keepLines/>
        <w:rPr>
          <w:rFonts w:ascii="Times New Roman" w:cs="Times New Roman" w:hAnsi="Times New Roman"/>
          <w:sz w:val="24"/>
        </w:rPr>
      </w:pPr>
      <w:r>
        <w:rPr>
          <w:rFonts w:ascii="Times New Roman" w:cs="Times New Roman" w:hAnsi="Times New Roman"/>
          <w:sz w:val="24"/>
        </w:rPr>
        <w:t xml:space="preserve">🌧 В период с 21 часа 6 октября по Московской области ожидается резкое ухудшение погодных условий. Ночью и утром 7 октября температура воздуха понизится до -2°, на дорогах местами гололедица.  </w:t>
      </w:r>
      <w:hyperlink r:id="rId98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городах в Нидерландах прогремели взрывы, есть пострадавший</w:t>
      </w:r>
    </w:p>
    <w:p>
      <w:pPr>
        <w:pStyle w:val="aff4"/>
        <w:keepLines/>
        <w:rPr>
          <w:rFonts w:ascii="Times New Roman" w:cs="Times New Roman" w:hAnsi="Times New Roman"/>
          <w:sz w:val="24"/>
        </w:rPr>
      </w:pPr>
      <w:r>
        <w:rPr>
          <w:rFonts w:ascii="Times New Roman" w:cs="Times New Roman" w:hAnsi="Times New Roman"/>
          <w:sz w:val="24"/>
        </w:rPr>
        <w:t>До этого взрыв произошел в жилом доме в городе Ватеринген.</w:t>
      </w:r>
    </w:p>
    <w:p>
      <w:pPr>
        <w:pStyle w:val="aff4"/>
        <w:keepLines/>
        <w:rPr>
          <w:rFonts w:ascii="Times New Roman" w:cs="Times New Roman" w:hAnsi="Times New Roman"/>
          <w:sz w:val="24"/>
        </w:rPr>
      </w:pPr>
      <w:r>
        <w:rPr>
          <w:rFonts w:ascii="Times New Roman" w:cs="Times New Roman" w:hAnsi="Times New Roman"/>
          <w:sz w:val="24"/>
        </w:rPr>
        <w:t xml:space="preserve">В правоохранительных органах уточнили, что в результате взрыва в жилом доме пострадал один человек. Мужчина был госпитализирован, медики оказывают ему всю необходимую помощь. </w:t>
      </w:r>
      <w:hyperlink r:id="rId983"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Япония начала сброс воды с АЭС "Фукусима-1" в Тихий океан</w:t>
      </w:r>
    </w:p>
    <w:p>
      <w:pPr>
        <w:pStyle w:val="aff4"/>
        <w:keepLines/>
        <w:rPr>
          <w:rFonts w:ascii="Times New Roman" w:cs="Times New Roman" w:hAnsi="Times New Roman"/>
          <w:sz w:val="24"/>
        </w:rPr>
      </w:pPr>
      <w:r>
        <w:rPr>
          <w:rFonts w:ascii="Times New Roman" w:cs="Times New Roman" w:hAnsi="Times New Roman"/>
          <w:sz w:val="24"/>
        </w:rPr>
        <w:t>После первых дней сброса по официальным сообщениям МЧС по Хабаровскому краю, радиационный фон в регионе не превышает нормы.</w:t>
      </w:r>
    </w:p>
    <w:p>
      <w:pPr>
        <w:pStyle w:val="aff4"/>
        <w:keepLines/>
        <w:rPr>
          <w:rFonts w:ascii="Times New Roman" w:cs="Times New Roman" w:hAnsi="Times New Roman"/>
          <w:sz w:val="24"/>
        </w:rPr>
      </w:pPr>
      <w:r>
        <w:rPr>
          <w:rFonts w:ascii="Times New Roman" w:cs="Times New Roman" w:hAnsi="Times New Roman"/>
          <w:sz w:val="24"/>
        </w:rPr>
        <w:t xml:space="preserve">По данным ИА AmurMedia , изчение проб морской воды проводили компания TEPCO, Агентство по рыболовству, Министерством окружающей среды и другие ведомства.  </w:t>
      </w:r>
      <w:hyperlink r:id="rId984" w:history="1">
        <w:r>
          <w:rPr>
            <w:rStyle w:val="a5"/>
            <w:rFonts w:ascii="Times New Roman" w:cs="Times New Roman" w:hAnsi="Times New Roman"/>
            <w:sz w:val="24"/>
          </w:rPr>
          <w:t>РТК "Забайкалье"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после смерти женщины и ребенка в пожаре в СНТ «Дружный-1»</w:t>
      </w:r>
    </w:p>
    <w:p>
      <w:pPr>
        <w:pStyle w:val="aff4"/>
        <w:keepLines/>
        <w:rPr>
          <w:rFonts w:ascii="Times New Roman" w:cs="Times New Roman" w:hAnsi="Times New Roman"/>
          <w:sz w:val="24"/>
        </w:rPr>
      </w:pPr>
      <w:r>
        <w:rPr>
          <w:rFonts w:ascii="Times New Roman" w:cs="Times New Roman" w:hAnsi="Times New Roman"/>
          <w:sz w:val="24"/>
        </w:rPr>
        <w:t xml:space="preserve">Место происшествия осмотрели месте с сотрудниками МЧС. Были изъяты необходимы объекты и предметы, в том числе с места обнаружения очага возгорания и газового баллона. Опрашиваются свидетели, сообщили в ГСУ СК России по Петербургу. </w:t>
      </w:r>
      <w:hyperlink r:id="rId985"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Мариинско-Посадском округе произошел лесной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Минприроды Чувашии, пожар удалось потушить спустя 3 часа, задействовав 12 сотрудников Мариинско-Посадского лесничества, «Лесной охраны» и МЧС по Чувашии, а также 1 автоцистерну и 1 малый лесопатрульный комплекс. </w:t>
      </w:r>
      <w:hyperlink r:id="rId986" w:history="1">
        <w:r>
          <w:rPr>
            <w:rStyle w:val="a5"/>
            <w:rFonts w:ascii="Times New Roman" w:cs="Times New Roman" w:hAnsi="Times New Roman"/>
            <w:sz w:val="24"/>
          </w:rPr>
          <w:t>ГТРК "Чувашия"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опасности объявлен в столичном регионе на субботу из-за дождей, мокрого снега и ветра</w:t>
      </w:r>
    </w:p>
    <w:p>
      <w:pPr>
        <w:pStyle w:val="aff4"/>
        <w:keepLines/>
        <w:rPr>
          <w:rFonts w:ascii="Times New Roman" w:cs="Times New Roman" w:hAnsi="Times New Roman"/>
          <w:sz w:val="24"/>
        </w:rPr>
      </w:pPr>
      <w:r>
        <w:rPr>
          <w:rFonts w:ascii="Times New Roman" w:cs="Times New Roman" w:hAnsi="Times New Roman"/>
          <w:sz w:val="24"/>
        </w:rPr>
        <w:t>&lt;...&gt; Усиление западного ветра в порывах 16–21 м/с. Период предупреждения – до 21:00 7 октября»,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Ранее МЧС выпустило экстренное предупреждение на 7 октября из-за снега с дождем и гололедицы в столичном регионе. </w:t>
      </w:r>
      <w:hyperlink r:id="rId987"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VSE42.RU Кузбасс - Fri Oct 06 2023 11:34:10 GMT+0300 (Moscow Standard Time)</w:t>
      </w:r>
    </w:p>
    <w:p>
      <w:pPr>
        <w:pStyle w:val="aff4"/>
        <w:keepLines/>
        <w:rPr>
          <w:rFonts w:ascii="Times New Roman" w:cs="Times New Roman" w:hAnsi="Times New Roman"/>
          <w:sz w:val="24"/>
        </w:rPr>
      </w:pPr>
      <w:r>
        <w:rPr>
          <w:rFonts w:ascii="Times New Roman" w:cs="Times New Roman" w:hAnsi="Times New Roman"/>
          <w:sz w:val="24"/>
        </w:rPr>
        <w:t>Магазин загорелся в кемеровском многоквартирном доме (фото)</w:t>
      </w:r>
    </w:p>
    <w:p>
      <w:pPr>
        <w:pStyle w:val="aff4"/>
        <w:keepLines/>
        <w:rPr>
          <w:rFonts w:ascii="Times New Roman" w:cs="Times New Roman" w:hAnsi="Times New Roman"/>
          <w:sz w:val="24"/>
        </w:rPr>
      </w:pPr>
      <w:r>
        <w:rPr>
          <w:rFonts w:ascii="Times New Roman" w:cs="Times New Roman" w:hAnsi="Times New Roman"/>
          <w:sz w:val="24"/>
        </w:rPr>
        <w:t>vse42.ru</w:t>
      </w:r>
    </w:p>
    <w:p>
      <w:pPr>
        <w:pStyle w:val="aff4"/>
        <w:keepLines/>
        <w:rPr>
          <w:rFonts w:ascii="Times New Roman" w:cs="Times New Roman" w:hAnsi="Times New Roman"/>
          <w:sz w:val="24"/>
        </w:rPr>
      </w:pPr>
      <w:r>
        <w:rPr>
          <w:rFonts w:ascii="Times New Roman" w:cs="Times New Roman" w:hAnsi="Times New Roman"/>
          <w:sz w:val="24"/>
        </w:rPr>
        <w:t xml:space="preserve">В кузбасской столице произошел серьезный пожар в торговом помещении, на место приехали восемь машин МЧС и медики. </w:t>
      </w:r>
      <w:hyperlink r:id="rId98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Ученые заявили о риске паводков и схода селей на Кубани из-за грядущих сильных ливней</w:t>
      </w:r>
    </w:p>
    <w:p>
      <w:pPr>
        <w:pStyle w:val="aff4"/>
        <w:keepLines/>
        <w:rPr>
          <w:rFonts w:ascii="Times New Roman" w:cs="Times New Roman" w:hAnsi="Times New Roman"/>
          <w:sz w:val="24"/>
        </w:rPr>
      </w:pPr>
      <w:r>
        <w:rPr>
          <w:rFonts w:ascii="Times New Roman" w:cs="Times New Roman" w:hAnsi="Times New Roman"/>
          <w:sz w:val="24"/>
        </w:rPr>
        <w:t xml:space="preserve">Учёные ВНИИ ГОЧС подготовили прогноз чрезвычайных ситуаций на начало октября — кроме того, что Краснодарский край остается в зоне риска возникновения очагов природных пожаров, в регионе возможны из-за грядущих дождей паводки и сход селей, сообщает ИА KrasnodarMedia со ссылкой на пресс-службу ведомственного института. </w:t>
      </w:r>
      <w:hyperlink r:id="rId989" w:history="1">
        <w:r>
          <w:rPr>
            <w:rStyle w:val="a5"/>
            <w:rFonts w:ascii="Times New Roman" w:cs="Times New Roman" w:hAnsi="Times New Roman"/>
            <w:sz w:val="24"/>
          </w:rPr>
          <w:t>ИА KrasnodarMedia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Совместная тренировка Росгвардии и МЧС прошла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Росгвардии совместно с подразделением Реутовского пожарно-спасательного гарнизона провели тренировку по действиям личного состава при возникновении условного возгорания на объекте Главного управления Росгвардии по Московской области. </w:t>
      </w:r>
      <w:hyperlink r:id="rId990"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спасатели вытащили пожилого мужчину, заблокированного в иномарке после ДТП</w:t>
      </w:r>
    </w:p>
    <w:p>
      <w:pPr>
        <w:pStyle w:val="aff4"/>
        <w:keepLines/>
        <w:rPr>
          <w:rFonts w:ascii="Times New Roman" w:cs="Times New Roman" w:hAnsi="Times New Roman"/>
          <w:sz w:val="24"/>
        </w:rPr>
      </w:pPr>
      <w:r>
        <w:rPr>
          <w:rFonts w:ascii="Times New Roman" w:cs="Times New Roman" w:hAnsi="Times New Roman"/>
          <w:sz w:val="24"/>
        </w:rPr>
        <w:t>Подробностями инцидента поделились сотрудники ЮРПСО МЧС России, прибывшие на помощь к пожилому водителю иномарки, который оказался заблокирован в салоне.</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авария случилась на улице Шоссейной в районе остановки «Хоста - Мост».  </w:t>
      </w:r>
      <w:hyperlink r:id="rId991" w:history="1">
        <w:r>
          <w:rPr>
            <w:rStyle w:val="a5"/>
            <w:rFonts w:ascii="Times New Roman" w:cs="Times New Roman" w:hAnsi="Times New Roman"/>
            <w:sz w:val="24"/>
          </w:rPr>
          <w:t>МК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за день на пожарах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России по региону. За минувшие сутки, 5 октября, на пожарах в Челябинской области погибли двое мужчин. 67-летний пенсионер задохнулся в дыму в чебаркульском СНТ «Металлист».  </w:t>
      </w:r>
      <w:hyperlink r:id="rId99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в страшном пожаре ночью 6 октября на Шолохова в Ростове</w:t>
      </w:r>
    </w:p>
    <w:p>
      <w:pPr>
        <w:pStyle w:val="aff4"/>
        <w:keepLines/>
        <w:rPr>
          <w:rFonts w:ascii="Times New Roman" w:cs="Times New Roman" w:hAnsi="Times New Roman"/>
          <w:sz w:val="24"/>
        </w:rPr>
      </w:pPr>
      <w:r>
        <w:rPr>
          <w:rFonts w:ascii="Times New Roman" w:cs="Times New Roman" w:hAnsi="Times New Roman"/>
          <w:sz w:val="24"/>
        </w:rPr>
        <w:t xml:space="preserve">В ночь с четверга на пятницу в многоквартирном доме на проспекте Шолохова произошло возгорание в квартире на четвертом этаже․ К моменту прибытия первого пожарного расчета огонь захватил 20 кв․ метров жилой площади․ </w:t>
      </w:r>
      <w:hyperlink r:id="rId993"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Малом Верево сгорел ангар</w:t>
      </w:r>
    </w:p>
    <w:p>
      <w:pPr>
        <w:pStyle w:val="aff4"/>
        <w:keepLines/>
        <w:rPr>
          <w:rFonts w:ascii="Times New Roman" w:cs="Times New Roman" w:hAnsi="Times New Roman"/>
          <w:sz w:val="24"/>
        </w:rPr>
      </w:pPr>
      <w:r>
        <w:rPr>
          <w:rFonts w:ascii="Times New Roman" w:cs="Times New Roman" w:hAnsi="Times New Roman"/>
          <w:sz w:val="24"/>
        </w:rPr>
        <w:t>Владельцам мобильных телефонов следует набрать номер "112" или "101";</w:t>
      </w:r>
    </w:p>
    <w:p>
      <w:pPr>
        <w:pStyle w:val="aff4"/>
        <w:keepLines/>
        <w:rPr>
          <w:rFonts w:ascii="Times New Roman" w:cs="Times New Roman" w:hAnsi="Times New Roman"/>
          <w:sz w:val="24"/>
        </w:rPr>
      </w:pPr>
      <w:r>
        <w:rPr>
          <w:rFonts w:ascii="Times New Roman" w:cs="Times New Roman" w:hAnsi="Times New Roman"/>
          <w:sz w:val="24"/>
        </w:rPr>
        <w:t>- в Главном управлении МЧС России по Ленинградской области круглосуточно действует телефон доверия: 8(812)579-99-99.</w:t>
      </w:r>
    </w:p>
    <w:p>
      <w:pPr>
        <w:pStyle w:val="aff4"/>
        <w:keepLines/>
        <w:rPr>
          <w:rFonts w:ascii="Times New Roman" w:cs="Times New Roman" w:hAnsi="Times New Roman"/>
          <w:sz w:val="24"/>
        </w:rPr>
      </w:pPr>
      <w:r>
        <w:rPr>
          <w:rFonts w:ascii="Times New Roman" w:cs="Times New Roman" w:hAnsi="Times New Roman"/>
          <w:sz w:val="24"/>
        </w:rPr>
        <w:t xml:space="preserve">Фото из архива МЧС ЛО. </w:t>
      </w:r>
      <w:hyperlink r:id="rId994"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за ночь из-за короткого замыкания в пожарах погибли двое</w:t>
      </w:r>
    </w:p>
    <w:p>
      <w:pPr>
        <w:pStyle w:val="aff4"/>
        <w:keepLines/>
        <w:rPr>
          <w:rFonts w:ascii="Times New Roman" w:cs="Times New Roman" w:hAnsi="Times New Roman"/>
          <w:sz w:val="24"/>
        </w:rPr>
      </w:pPr>
      <w:r>
        <w:rPr>
          <w:rFonts w:ascii="Times New Roman" w:cs="Times New Roman" w:hAnsi="Times New Roman"/>
          <w:sz w:val="24"/>
        </w:rPr>
        <w:t>Об этом сообщили в донском МЧС.</w:t>
      </w:r>
    </w:p>
    <w:p>
      <w:pPr>
        <w:pStyle w:val="aff4"/>
        <w:keepLines/>
        <w:rPr>
          <w:rFonts w:ascii="Times New Roman" w:cs="Times New Roman" w:hAnsi="Times New Roman"/>
          <w:sz w:val="24"/>
        </w:rPr>
      </w:pPr>
      <w:r>
        <w:rPr>
          <w:rFonts w:ascii="Times New Roman" w:cs="Times New Roman" w:hAnsi="Times New Roman"/>
          <w:sz w:val="24"/>
        </w:rPr>
        <w:t xml:space="preserve">Так, в 1.28 в поселке Персиановском Октябрьского района загорелась квартира на улице Мира. Из нее эвакуировали 67-летнего мужчину.  </w:t>
      </w:r>
      <w:hyperlink r:id="rId995"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пепелище дома в Петербурге нашли тела женщины и трехлетнего ребенка</w:t>
      </w:r>
    </w:p>
    <w:p>
      <w:pPr>
        <w:pStyle w:val="aff4"/>
        <w:keepLines/>
        <w:rPr>
          <w:rFonts w:ascii="Times New Roman" w:cs="Times New Roman" w:hAnsi="Times New Roman"/>
          <w:sz w:val="24"/>
        </w:rPr>
      </w:pPr>
      <w:r>
        <w:rPr>
          <w:rFonts w:ascii="Times New Roman" w:cs="Times New Roman" w:hAnsi="Times New Roman"/>
          <w:sz w:val="24"/>
        </w:rPr>
        <w:t>Огонь потушили через три часа, сообщили в ГУ МЧС РФ по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При разборе завалов на пепелище нашли тело женщины и трехлетнего мальчика. </w:t>
      </w:r>
      <w:hyperlink r:id="rId996"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два водителя не уступили дорогу спецтехнике МЧС</w:t>
      </w:r>
    </w:p>
    <w:p>
      <w:pPr>
        <w:pStyle w:val="aff4"/>
        <w:keepLines/>
        <w:rPr>
          <w:rFonts w:ascii="Times New Roman" w:cs="Times New Roman" w:hAnsi="Times New Roman"/>
          <w:sz w:val="24"/>
        </w:rPr>
      </w:pPr>
      <w:r>
        <w:rPr>
          <w:rFonts w:ascii="Times New Roman" w:cs="Times New Roman" w:hAnsi="Times New Roman"/>
          <w:sz w:val="24"/>
        </w:rPr>
        <w:t xml:space="preserve">Курские сотрудники МЧС совместно с инспекторами ГИБДД провели рейд по улицам Курска. Целью стало узнать, насколько часто водители не уступают дорогу спецтранспорту.  </w:t>
      </w:r>
      <w:hyperlink r:id="rId997"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Астраханские реки продолжают загрязнять</w:t>
      </w:r>
    </w:p>
    <w:p>
      <w:pPr>
        <w:pStyle w:val="aff4"/>
        <w:keepLines/>
        <w:rPr>
          <w:rFonts w:ascii="Times New Roman" w:cs="Times New Roman" w:hAnsi="Times New Roman"/>
          <w:sz w:val="24"/>
        </w:rPr>
      </w:pPr>
      <w:r>
        <w:rPr>
          <w:rFonts w:ascii="Times New Roman" w:cs="Times New Roman" w:hAnsi="Times New Roman"/>
          <w:sz w:val="24"/>
        </w:rPr>
        <w:t>В оперативную дежурную смену Главного управления МЧС России по Астраханской области поступило тревожное сообщение о загрязнении акватории реки Волга.</w:t>
      </w:r>
    </w:p>
    <w:p>
      <w:pPr>
        <w:pStyle w:val="aff4"/>
        <w:keepLines/>
        <w:rPr>
          <w:rFonts w:ascii="Times New Roman" w:cs="Times New Roman" w:hAnsi="Times New Roman"/>
          <w:sz w:val="24"/>
        </w:rPr>
      </w:pPr>
      <w:r>
        <w:rPr>
          <w:rFonts w:ascii="Times New Roman" w:cs="Times New Roman" w:hAnsi="Times New Roman"/>
          <w:sz w:val="24"/>
        </w:rPr>
        <w:t xml:space="preserve">Данное происшествие случилось по адресу: г. Астрахань, Кировский район, ул. Бехтерева, д. 2 «А».  </w:t>
      </w:r>
      <w:hyperlink r:id="rId998"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Штраф или арест: в Ростове на Гоголевской заменили сгоревшие мусорные баки</w:t>
      </w:r>
    </w:p>
    <w:p>
      <w:pPr>
        <w:pStyle w:val="aff4"/>
        <w:keepLines/>
        <w:rPr>
          <w:rFonts w:ascii="Times New Roman" w:cs="Times New Roman" w:hAnsi="Times New Roman"/>
          <w:sz w:val="24"/>
        </w:rPr>
      </w:pPr>
      <w:r>
        <w:rPr>
          <w:rFonts w:ascii="Times New Roman" w:cs="Times New Roman" w:hAnsi="Times New Roman"/>
          <w:sz w:val="24"/>
        </w:rPr>
        <w:t xml:space="preserve">Тушили его восемь сотрудников регионального управления МЧС. </w:t>
      </w:r>
    </w:p>
    <w:p>
      <w:pPr>
        <w:pStyle w:val="aff4"/>
        <w:keepLines/>
        <w:rPr>
          <w:rFonts w:ascii="Times New Roman" w:cs="Times New Roman" w:hAnsi="Times New Roman"/>
          <w:sz w:val="24"/>
        </w:rPr>
      </w:pPr>
      <w:r>
        <w:rPr>
          <w:rFonts w:ascii="Times New Roman" w:cs="Times New Roman" w:hAnsi="Times New Roman"/>
          <w:sz w:val="24"/>
        </w:rPr>
        <w:t>Фото: пресс-служба ГК «Чистый город»</w:t>
      </w:r>
    </w:p>
    <w:p>
      <w:pPr>
        <w:pStyle w:val="aff4"/>
        <w:keepLines/>
        <w:rPr>
          <w:rFonts w:ascii="Times New Roman" w:cs="Times New Roman" w:hAnsi="Times New Roman"/>
          <w:sz w:val="24"/>
        </w:rPr>
      </w:pPr>
      <w:r>
        <w:rPr>
          <w:rFonts w:ascii="Times New Roman" w:cs="Times New Roman" w:hAnsi="Times New Roman"/>
          <w:sz w:val="24"/>
        </w:rPr>
        <w:t xml:space="preserve">Тех, кто увидел, как злоумышленники поджигают мусор в баках, просят сообщать в полицию и региональному оператору по телефону 8 (800) 707-05-08.  </w:t>
      </w:r>
      <w:hyperlink r:id="rId999"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Кемерове произошёл серьёзный пожар в магазине на бульваре Строителей</w:t>
      </w:r>
    </w:p>
    <w:p>
      <w:pPr>
        <w:pStyle w:val="aff4"/>
        <w:keepLines/>
        <w:rPr>
          <w:rFonts w:ascii="Times New Roman" w:cs="Times New Roman" w:hAnsi="Times New Roman"/>
          <w:sz w:val="24"/>
        </w:rPr>
      </w:pPr>
      <w:r>
        <w:rPr>
          <w:rFonts w:ascii="Times New Roman" w:cs="Times New Roman" w:hAnsi="Times New Roman"/>
          <w:sz w:val="24"/>
        </w:rPr>
        <w:t>В МЧС Кузбасса A42.RU сообщили, что сигнал о возгорании поступил в 14:49. Загорелось торговое помещение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 Несколько отделений пожарно-спасательной службы прибыли и работают, проводится разведка звеньями газодымозащиты службы, — сообщили изданию в МЧС. </w:t>
      </w:r>
      <w:hyperlink r:id="rId100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Командно-штабные учения в Лаишевском районе переместились в Песчаные Ковали</w:t>
      </w:r>
    </w:p>
    <w:p>
      <w:pPr>
        <w:pStyle w:val="aff4"/>
        <w:keepLines/>
        <w:rPr>
          <w:rFonts w:ascii="Times New Roman" w:cs="Times New Roman" w:hAnsi="Times New Roman"/>
          <w:sz w:val="24"/>
        </w:rPr>
      </w:pPr>
      <w:r>
        <w:rPr>
          <w:rFonts w:ascii="Times New Roman" w:cs="Times New Roman" w:hAnsi="Times New Roman"/>
          <w:sz w:val="24"/>
        </w:rPr>
        <w:t>Прибывшие сотрудники МЧС приступили к тушению пожара.</w:t>
      </w:r>
    </w:p>
    <w:p>
      <w:pPr>
        <w:pStyle w:val="aff4"/>
        <w:keepLines/>
        <w:rPr>
          <w:rFonts w:ascii="Times New Roman" w:cs="Times New Roman" w:hAnsi="Times New Roman"/>
          <w:sz w:val="24"/>
        </w:rPr>
      </w:pPr>
      <w:r>
        <w:rPr>
          <w:rFonts w:ascii="Times New Roman" w:cs="Times New Roman" w:hAnsi="Times New Roman"/>
          <w:sz w:val="24"/>
        </w:rPr>
        <w:t xml:space="preserve">По плану учений есть пострадавшие. Бойцы МЧС вынесли его из «огня» и оказали первую помощь. </w:t>
      </w:r>
      <w:hyperlink r:id="rId1001" w:history="1">
        <w:r>
          <w:rPr>
            <w:rStyle w:val="a5"/>
            <w:rFonts w:ascii="Times New Roman" w:cs="Times New Roman" w:hAnsi="Times New Roman"/>
            <w:sz w:val="24"/>
          </w:rPr>
          <w:t>Камская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Программа энергосбережения в действии</w:t>
      </w:r>
    </w:p>
    <w:p>
      <w:pPr>
        <w:pStyle w:val="aff4"/>
        <w:keepLines/>
        <w:rPr>
          <w:rFonts w:ascii="Times New Roman" w:cs="Times New Roman" w:hAnsi="Times New Roman"/>
          <w:sz w:val="24"/>
        </w:rPr>
      </w:pPr>
      <w:r>
        <w:rPr>
          <w:rFonts w:ascii="Times New Roman" w:cs="Times New Roman" w:hAnsi="Times New Roman"/>
          <w:sz w:val="24"/>
        </w:rPr>
        <w:t xml:space="preserve">Свободы, 23 и 14Б), в здание пожарной части МЧС (площадь Революции, 7), в здание администраций муниципальных образований (площадь Революции, 23), здание РОВД (ул. Советская, 7) и в жилой дом №1 по ул.Ленина. </w:t>
      </w:r>
      <w:hyperlink r:id="rId100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штормовое предупреждение из-за ветра</w:t>
      </w:r>
    </w:p>
    <w:p>
      <w:pPr>
        <w:pStyle w:val="aff4"/>
        <w:keepLines/>
        <w:rPr>
          <w:rFonts w:ascii="Times New Roman" w:cs="Times New Roman" w:hAnsi="Times New Roman"/>
          <w:sz w:val="24"/>
        </w:rPr>
      </w:pPr>
      <w:r>
        <w:rPr>
          <w:rFonts w:ascii="Times New Roman" w:cs="Times New Roman" w:hAnsi="Times New Roman"/>
          <w:sz w:val="24"/>
        </w:rPr>
        <w:t>В Воронежской области объявили штормовое предупреждение, сообщает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В субботу, 7 октября, по области ожидается сильный ветер до 15-18 м/с.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просят жителей и гостей региона быть внимательными и острожными. </w:t>
      </w:r>
      <w:hyperlink r:id="rId1003" w:history="1">
        <w:r>
          <w:rPr>
            <w:rStyle w:val="a5"/>
            <w:rFonts w:ascii="Times New Roman" w:cs="Times New Roman" w:hAnsi="Times New Roman"/>
            <w:sz w:val="24"/>
          </w:rPr>
          <w:t>АиФ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двое водителей не предоставили преимущество "мчавшейся на ЧП" пожарной машине</w:t>
      </w:r>
    </w:p>
    <w:p>
      <w:pPr>
        <w:pStyle w:val="aff4"/>
        <w:keepLines/>
        <w:rPr>
          <w:rFonts w:ascii="Times New Roman" w:cs="Times New Roman" w:hAnsi="Times New Roman"/>
          <w:sz w:val="24"/>
        </w:rPr>
      </w:pPr>
      <w:r>
        <w:rPr>
          <w:rFonts w:ascii="Times New Roman" w:cs="Times New Roman" w:hAnsi="Times New Roman"/>
          <w:sz w:val="24"/>
        </w:rPr>
        <w:t xml:space="preserve">Потому сотрудники МЧС вместе с ГИБДД проводят рейды, чтобы еще раз напомнить водителям правила дорожного движения. В ходе очередного рейда нашлись двое нарушителей. </w:t>
      </w:r>
      <w:hyperlink r:id="rId1004"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Белгород - Fri Oct 06 2023 11:42:55 GMT+0300 (Moscow Standard Time)</w:t>
      </w:r>
    </w:p>
    <w:p>
      <w:pPr>
        <w:pStyle w:val="aff4"/>
        <w:keepLines/>
        <w:rPr>
          <w:rFonts w:ascii="Times New Roman" w:cs="Times New Roman" w:hAnsi="Times New Roman"/>
          <w:sz w:val="24"/>
        </w:rPr>
      </w:pPr>
      <w:r>
        <w:rPr>
          <w:rFonts w:ascii="Times New Roman" w:cs="Times New Roman" w:hAnsi="Times New Roman"/>
          <w:sz w:val="24"/>
        </w:rPr>
        <w:t>🔥За прошедшие сутки на территории Белгородской области ликвидировано 11 пожаров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горели хозяйственно-бытовая постройка, навес с сеном, дерево, сухая трава и мусор. </w:t>
      </w:r>
      <w:hyperlink r:id="rId100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энергетики готовы принять удар стихии, надвигающейся на регион</w:t>
      </w:r>
    </w:p>
    <w:p>
      <w:pPr>
        <w:pStyle w:val="aff4"/>
        <w:keepLines/>
        <w:rPr>
          <w:rFonts w:ascii="Times New Roman" w:cs="Times New Roman" w:hAnsi="Times New Roman"/>
          <w:sz w:val="24"/>
        </w:rPr>
      </w:pPr>
      <w:r>
        <w:rPr>
          <w:rFonts w:ascii="Times New Roman" w:cs="Times New Roman" w:hAnsi="Times New Roman"/>
          <w:sz w:val="24"/>
        </w:rPr>
        <w:t>Центр управления сетями в режиме 24/7 отслеживает текущую метеообстановку, идет обмен информацией с МЧС, администрациями муниципалитетов.</w:t>
      </w:r>
    </w:p>
    <w:p>
      <w:pPr>
        <w:pStyle w:val="aff4"/>
        <w:keepLines/>
        <w:rPr>
          <w:rFonts w:ascii="Times New Roman" w:cs="Times New Roman" w:hAnsi="Times New Roman"/>
          <w:sz w:val="24"/>
        </w:rPr>
      </w:pPr>
      <w:r>
        <w:rPr>
          <w:rFonts w:ascii="Times New Roman" w:cs="Times New Roman" w:hAnsi="Times New Roman"/>
          <w:sz w:val="24"/>
        </w:rPr>
        <w:t xml:space="preserve">С важной информацией о нарушении подачи электричества или обнаруженных обрывах проводов, других поврежденных объектах энергетического комплекса, жителям Тверской области надо немедленно сообщать по телефону контакт-центра «Россети» 8-800-220-0-220.  </w:t>
      </w:r>
      <w:hyperlink r:id="rId1006" w:history="1">
        <w:r>
          <w:rPr>
            <w:rStyle w:val="a5"/>
            <w:rFonts w:ascii="Times New Roman" w:cs="Times New Roman" w:hAnsi="Times New Roman"/>
            <w:sz w:val="24"/>
          </w:rPr>
          <w:t>газета-вся-тверь.рф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Чёрные клубы дыма над Заводским районом Орла были вызваны серьёзным пожаром в частном секторе</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МЧС рассказали, что это было вызвано пожаром на улице Зелёный берег, где горели гаражи и крыша частного дома. Сообщение о возгорании поступило на телефон в 18:10.  </w:t>
      </w:r>
      <w:hyperlink r:id="rId100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Орловской области горел детский сад</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пресс-службе Управления МЧС по Орловской области, на месте работали сотрудники 5-й и 6-й пожарных частей.</w:t>
      </w:r>
    </w:p>
    <w:p>
      <w:pPr>
        <w:pStyle w:val="aff4"/>
        <w:keepLines/>
        <w:rPr>
          <w:rFonts w:ascii="Times New Roman" w:cs="Times New Roman" w:hAnsi="Times New Roman"/>
          <w:sz w:val="24"/>
        </w:rPr>
      </w:pPr>
      <w:r>
        <w:rPr>
          <w:rFonts w:ascii="Times New Roman" w:cs="Times New Roman" w:hAnsi="Times New Roman"/>
          <w:sz w:val="24"/>
        </w:rPr>
        <w:t xml:space="preserve">Всего за сутки сотрудники ведомства выезжали на вызовы 21 раз, в том числе 12 раз – на ликвидацию различных возгораний. </w:t>
      </w:r>
      <w:hyperlink r:id="rId1008"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Сгорели в огне два жителя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Также не стоит перегревать слишком печи.  Ранее «Курс Дела» сообщал о пожаре в цехе пиломатериалов в Магнитогорске, который сгорел дотла. Там никто не пострадал. </w:t>
      </w:r>
      <w:hyperlink r:id="rId1009"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Кубани угрожает опасность</w:t>
      </w:r>
    </w:p>
    <w:p>
      <w:pPr>
        <w:pStyle w:val="aff4"/>
        <w:keepLines/>
        <w:rPr>
          <w:rFonts w:ascii="Times New Roman" w:cs="Times New Roman" w:hAnsi="Times New Roman"/>
          <w:sz w:val="24"/>
        </w:rPr>
      </w:pPr>
      <w:r>
        <w:rPr>
          <w:rFonts w:ascii="Times New Roman" w:cs="Times New Roman" w:hAnsi="Times New Roman"/>
          <w:sz w:val="24"/>
        </w:rPr>
        <w:t xml:space="preserve">В Краснодарском крае объявление штормовое предупреждение, жителей региона предупредило местное МЧС. Там призвали граждан соблюдать все меры безопасности. </w:t>
      </w:r>
      <w:hyperlink r:id="rId1010"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характерных происшествий за 5 октября 2023 года</w:t>
      </w:r>
    </w:p>
    <w:p>
      <w:pPr>
        <w:pStyle w:val="aff4"/>
        <w:keepLines/>
        <w:rPr>
          <w:rFonts w:ascii="Times New Roman" w:cs="Times New Roman" w:hAnsi="Times New Roman"/>
          <w:sz w:val="24"/>
        </w:rPr>
      </w:pPr>
      <w:r>
        <w:rPr>
          <w:rFonts w:ascii="Times New Roman" w:cs="Times New Roman" w:hAnsi="Times New Roman"/>
          <w:sz w:val="24"/>
        </w:rPr>
        <w:t xml:space="preserve">Выезды дежурных подразделений ПСС при МЧС РТ – 3 раза, из них: на прочее - 2 раза, на разблокировку дверей – 1 раз. На профилактические работы – 9 раз. </w:t>
      </w:r>
      <w:hyperlink r:id="rId1011"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введён в Южно-Сахалинске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Циклон привёл к подтоплению нескольких домов и обесточил частный сектор. МЧС России заявило, что в настоящее время от воды уже освободились четыре из десяти пострадавших домовладений. Коммунальные службы восстанавливают электроснабжение. </w:t>
      </w:r>
      <w:hyperlink r:id="rId1012"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наградили юного спасателя</w:t>
      </w:r>
    </w:p>
    <w:p>
      <w:pPr>
        <w:pStyle w:val="aff4"/>
        <w:keepLines/>
        <w:rPr>
          <w:rFonts w:ascii="Times New Roman" w:cs="Times New Roman" w:hAnsi="Times New Roman"/>
          <w:sz w:val="24"/>
        </w:rPr>
      </w:pPr>
      <w:r>
        <w:rPr>
          <w:rFonts w:ascii="Times New Roman" w:cs="Times New Roman" w:hAnsi="Times New Roman"/>
          <w:sz w:val="24"/>
        </w:rPr>
        <w:t>Начальник 5-го пожарно-спасательного отряда Иван Шубин вручил 9-летнему Егору Усольцеву благодарственное письмо от Главного управления МЧС России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События того дня Егор будет помнить всю жизнь.  </w:t>
      </w:r>
      <w:hyperlink r:id="rId101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перевозчики предупредили о задержке поставок из-за штормов</w:t>
      </w:r>
    </w:p>
    <w:p>
      <w:pPr>
        <w:pStyle w:val="aff4"/>
        <w:keepLines/>
        <w:rPr>
          <w:rFonts w:ascii="Times New Roman" w:cs="Times New Roman" w:hAnsi="Times New Roman"/>
          <w:sz w:val="24"/>
        </w:rPr>
      </w:pPr>
      <w:r>
        <w:rPr>
          <w:rFonts w:ascii="Times New Roman" w:cs="Times New Roman" w:hAnsi="Times New Roman"/>
          <w:sz w:val="24"/>
        </w:rPr>
        <w:t xml:space="preserve">Ранее «МК в Калининграде» сообщал, что в МЧС рассказали о последствиях усиления ветра в Калининградской области. На проспекте Мира пострадала местная жительница. Ей на голову упала ветка дерева. </w:t>
      </w:r>
      <w:hyperlink r:id="rId1014"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мощного тайфуна Южно-Сахалинск снова ушел под воду: видео стихии</w:t>
      </w:r>
    </w:p>
    <w:p>
      <w:pPr>
        <w:pStyle w:val="aff4"/>
        <w:keepLines/>
        <w:rPr>
          <w:rFonts w:ascii="Times New Roman" w:cs="Times New Roman" w:hAnsi="Times New Roman"/>
          <w:sz w:val="24"/>
        </w:rPr>
      </w:pPr>
      <w:r>
        <w:rPr>
          <w:rFonts w:ascii="Times New Roman" w:cs="Times New Roman" w:hAnsi="Times New Roman"/>
          <w:sz w:val="24"/>
        </w:rPr>
        <w:t xml:space="preserve">Более 2500 жителей региона остались без электричества, в Ново-Александровске река размыла мост и унесла баню с одного из дачных участков. Сотрудники МЧС ликвидируют последствия дождевого паводка в Южно-Сахалинске. </w:t>
      </w:r>
      <w:hyperlink r:id="rId101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сгорела квартира с восемью кошками</w:t>
      </w:r>
    </w:p>
    <w:p>
      <w:pPr>
        <w:pStyle w:val="aff4"/>
        <w:keepLines/>
        <w:rPr>
          <w:rFonts w:ascii="Times New Roman" w:cs="Times New Roman" w:hAnsi="Times New Roman"/>
          <w:sz w:val="24"/>
        </w:rPr>
      </w:pPr>
      <w:r>
        <w:rPr>
          <w:rFonts w:ascii="Times New Roman" w:cs="Times New Roman" w:hAnsi="Times New Roman"/>
          <w:sz w:val="24"/>
        </w:rPr>
        <w:t xml:space="preserve">Прежде в Кемеровской области в городе Прокопьевск пожар произошел на территории нефтебазы. По предварительной информации, возгорание произошло в пустом резервуаре объемом 700 кубометров. На момент ЧП 15 человек были на смене.  </w:t>
      </w:r>
      <w:hyperlink r:id="rId1016"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последнее время в Омской области загорелись три комбайна</w:t>
      </w:r>
    </w:p>
    <w:p>
      <w:pPr>
        <w:pStyle w:val="aff4"/>
        <w:keepLines/>
        <w:rPr>
          <w:rFonts w:ascii="Times New Roman" w:cs="Times New Roman" w:hAnsi="Times New Roman"/>
          <w:sz w:val="24"/>
        </w:rPr>
      </w:pPr>
      <w:r>
        <w:rPr>
          <w:rFonts w:ascii="Times New Roman" w:cs="Times New Roman" w:hAnsi="Times New Roman"/>
          <w:sz w:val="24"/>
        </w:rPr>
        <w:t xml:space="preserve">Третий случай произошёл в селе Почекуево Большереченского района. К моменту прибытия МЧС комбайнёр сам сумел потушить пожар, который повредил навесное оборудование моторного отсека. Причина возгорания и материальный ущерб уточняются. </w:t>
      </w:r>
      <w:hyperlink r:id="rId1017" w:history="1">
        <w:r>
          <w:rPr>
            <w:rStyle w:val="a5"/>
            <w:rFonts w:ascii="Times New Roman" w:cs="Times New Roman" w:hAnsi="Times New Roman"/>
            <w:sz w:val="24"/>
          </w:rPr>
          <w:t>Сетевое издание "Om1.ru"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обнаружили загрязнение Волги в Кировском районе</w:t>
      </w:r>
    </w:p>
    <w:p>
      <w:pPr>
        <w:pStyle w:val="aff4"/>
        <w:keepLines/>
        <w:rPr>
          <w:rFonts w:ascii="Times New Roman" w:cs="Times New Roman" w:hAnsi="Times New Roman"/>
          <w:sz w:val="24"/>
        </w:rPr>
      </w:pPr>
      <w:r>
        <w:rPr>
          <w:rFonts w:ascii="Times New Roman" w:cs="Times New Roman" w:hAnsi="Times New Roman"/>
          <w:sz w:val="24"/>
        </w:rPr>
        <w:t>Накануне, 5 октября, в региональное МЧС поступило сообщение о загрязнении Волги в Кировском районе на улице Бехтерева, 2 «А».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специалисты. Перед ними открылась следующая картина: на поверхности водоёма была радужная масляная плёнка.  </w:t>
      </w:r>
      <w:hyperlink r:id="rId1018"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Гааге взорвано юридическое бюро</w:t>
      </w:r>
    </w:p>
    <w:p>
      <w:pPr>
        <w:pStyle w:val="aff4"/>
        <w:keepLines/>
        <w:rPr>
          <w:rFonts w:ascii="Times New Roman" w:cs="Times New Roman" w:hAnsi="Times New Roman"/>
          <w:sz w:val="24"/>
        </w:rPr>
      </w:pPr>
      <w:r>
        <w:rPr>
          <w:rFonts w:ascii="Times New Roman" w:cs="Times New Roman" w:hAnsi="Times New Roman"/>
          <w:sz w:val="24"/>
        </w:rPr>
        <w:t>Взрыв прогремел на улице Буйтеном в центре Гааги. Голландская полиция распространила следующее сообщение:</w:t>
      </w:r>
    </w:p>
    <w:p>
      <w:pPr>
        <w:pStyle w:val="aff4"/>
        <w:keepLines/>
        <w:rPr>
          <w:rFonts w:ascii="Times New Roman" w:cs="Times New Roman" w:hAnsi="Times New Roman"/>
          <w:sz w:val="24"/>
        </w:rPr>
      </w:pPr>
      <w:r>
        <w:rPr>
          <w:rFonts w:ascii="Times New Roman" w:cs="Times New Roman" w:hAnsi="Times New Roman"/>
          <w:sz w:val="24"/>
        </w:rPr>
        <w:t xml:space="preserve">ЧП в Гааге предшествовал взрыв в жилом доме в соседнем городе Ватеринген, который расположен всего в пяти километрах к юго-западу от Гааги.  </w:t>
      </w:r>
      <w:hyperlink r:id="rId1019"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w:t>
      </w:r>
    </w:p>
    <w:p>
      <w:pPr>
        <w:pStyle w:val="aff4"/>
        <w:keepLines/>
        <w:rPr>
          <w:rFonts w:ascii="Times New Roman" w:cs="Times New Roman" w:hAnsi="Times New Roman"/>
          <w:sz w:val="24"/>
        </w:rPr>
      </w:pPr>
      <w:r>
        <w:rPr>
          <w:rFonts w:ascii="Times New Roman" w:cs="Times New Roman" w:hAnsi="Times New Roman"/>
          <w:sz w:val="24"/>
        </w:rPr>
        <w:t xml:space="preserve">В период с 21 часа 6 октября и до конца суток 7 октября в связи с выходом активного атлантического циклона и связанных с ним атмосферных фронтов в Московской области ожидается резкое ухудшение погодных условий.  </w:t>
      </w:r>
      <w:hyperlink r:id="rId1020" w:history="1">
        <w:r>
          <w:rPr>
            <w:rStyle w:val="a5"/>
            <w:rFonts w:ascii="Times New Roman" w:cs="Times New Roman" w:hAnsi="Times New Roman"/>
            <w:sz w:val="24"/>
          </w:rPr>
          <w:t>Городской округ Воскресенск Московской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Ярославля сегодня, происшествия - Fri Oct 06 2023 11:48:33 GMT+0300 (Moscow Standard Time)</w:t>
      </w:r>
    </w:p>
    <w:p>
      <w:pPr>
        <w:pStyle w:val="aff4"/>
        <w:keepLines/>
        <w:rPr>
          <w:rFonts w:ascii="Times New Roman" w:cs="Times New Roman" w:hAnsi="Times New Roman"/>
          <w:sz w:val="24"/>
        </w:rPr>
      </w:pPr>
      <w:r>
        <w:rPr>
          <w:rFonts w:ascii="Times New Roman" w:cs="Times New Roman" w:hAnsi="Times New Roman"/>
          <w:sz w:val="24"/>
        </w:rPr>
        <w:t>Фото МЧС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Короткий адрес этой новости: yarreg ru/n5zmt/</w:t>
      </w:r>
    </w:p>
    <w:p>
      <w:pPr>
        <w:pStyle w:val="aff4"/>
        <w:keepLines/>
        <w:rPr>
          <w:rFonts w:ascii="Times New Roman" w:cs="Times New Roman" w:hAnsi="Times New Roman"/>
          <w:sz w:val="24"/>
        </w:rPr>
      </w:pPr>
      <w:r>
        <w:rPr>
          <w:rFonts w:ascii="Times New Roman" w:cs="Times New Roman" w:hAnsi="Times New Roman"/>
          <w:sz w:val="24"/>
        </w:rPr>
        <w:t xml:space="preserve">yarreg.ru </w:t>
      </w:r>
      <w:hyperlink r:id="rId102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стадионе СК "Шахтер" проходят соревнования по функциональному пожарно-спасательному многоборью</w:t>
      </w:r>
    </w:p>
    <w:p>
      <w:pPr>
        <w:pStyle w:val="aff4"/>
        <w:keepLines/>
        <w:rPr>
          <w:rFonts w:ascii="Times New Roman" w:cs="Times New Roman" w:hAnsi="Times New Roman"/>
          <w:sz w:val="24"/>
        </w:rPr>
      </w:pPr>
      <w:r>
        <w:rPr>
          <w:rFonts w:ascii="Times New Roman" w:cs="Times New Roman" w:hAnsi="Times New Roman"/>
          <w:sz w:val="24"/>
        </w:rPr>
        <w:t>В полной боевой экипировке участники выполняют серию силовых упражнений высокой интенсивности, например, поднимают гири, прокладывают рукавную линию и сматывают "восьмеркой", перемещают грузовую покрышку ударами кувалды и даже перетягивают автомобиль!🚘</w:t>
      </w:r>
    </w:p>
    <w:p>
      <w:pPr>
        <w:pStyle w:val="aff4"/>
        <w:keepLines/>
        <w:rPr>
          <w:rFonts w:ascii="Times New Roman" w:cs="Times New Roman" w:hAnsi="Times New Roman"/>
          <w:sz w:val="24"/>
        </w:rPr>
      </w:pPr>
      <w:r>
        <w:rPr>
          <w:rFonts w:ascii="Times New Roman" w:cs="Times New Roman" w:hAnsi="Times New Roman"/>
          <w:sz w:val="24"/>
        </w:rPr>
        <w:t>Желаем всем удачи и благодарим за участие! 👏</w:t>
      </w:r>
    </w:p>
    <w:p>
      <w:pPr>
        <w:pStyle w:val="aff4"/>
        <w:keepLines/>
        <w:rPr>
          <w:rFonts w:ascii="Times New Roman" w:cs="Times New Roman" w:hAnsi="Times New Roman"/>
          <w:sz w:val="24"/>
        </w:rPr>
      </w:pPr>
      <w:r>
        <w:rPr>
          <w:rFonts w:ascii="Times New Roman" w:cs="Times New Roman" w:hAnsi="Times New Roman"/>
          <w:sz w:val="24"/>
        </w:rPr>
        <w:t xml:space="preserve">#осинники #оснк #городособойпороды #куzбасс #кроссфит #мчс #спорт_оснк </w:t>
      </w:r>
      <w:hyperlink r:id="rId1022" w:history="1">
        <w:r>
          <w:rPr>
            <w:rStyle w:val="a5"/>
            <w:rFonts w:ascii="Times New Roman" w:cs="Times New Roman" w:hAnsi="Times New Roman"/>
            <w:sz w:val="24"/>
          </w:rPr>
          <w:t>Администрация г. Осинников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подвели итоги проверки системы оповещения населения</w:t>
      </w:r>
    </w:p>
    <w:p>
      <w:pPr>
        <w:pStyle w:val="aff4"/>
        <w:keepLines/>
        <w:rPr>
          <w:rFonts w:ascii="Times New Roman" w:cs="Times New Roman" w:hAnsi="Times New Roman"/>
          <w:sz w:val="24"/>
        </w:rPr>
      </w:pPr>
      <w:r>
        <w:rPr>
          <w:rFonts w:ascii="Times New Roman" w:cs="Times New Roman" w:hAnsi="Times New Roman"/>
          <w:sz w:val="24"/>
        </w:rPr>
        <w:t xml:space="preserve">«Тяжело в учение, легко в бою», - напомнил известные слова Александра Суворова врио заместителя начальника ГУ МЧС России по Волгоградской области Вадим Катаев. Он подчеркнул, что целью прошедшей проверки являлась проверка технического состояния каждого имеющегося в регионе комплекса оповещения населения.  </w:t>
      </w:r>
      <w:hyperlink r:id="rId1023" w:history="1">
        <w:r>
          <w:rPr>
            <w:rStyle w:val="a5"/>
            <w:rFonts w:ascii="Times New Roman" w:cs="Times New Roman" w:hAnsi="Times New Roman"/>
            <w:sz w:val="24"/>
          </w:rPr>
          <w:t>РИАЦ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НАША ПЕРМЬ - Fri Oct 06 2023 11:49:00 GMT+0300 (Moscow Standard Time)</w:t>
      </w:r>
    </w:p>
    <w:p>
      <w:pPr>
        <w:pStyle w:val="aff4"/>
        <w:keepLines/>
        <w:rPr>
          <w:rFonts w:ascii="Times New Roman" w:cs="Times New Roman" w:hAnsi="Times New Roman"/>
          <w:sz w:val="24"/>
        </w:rPr>
      </w:pPr>
      <w:r>
        <w:rPr>
          <w:rFonts w:ascii="Times New Roman" w:cs="Times New Roman" w:hAnsi="Times New Roman"/>
          <w:sz w:val="24"/>
        </w:rPr>
        <w:t>Искать заблудившихся отправились правоохранители, в том числе – те, кто отдыхал после смены дежурства. Также в поисках участвовали сотрудники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perm.aif.ru </w:t>
      </w:r>
      <w:hyperlink r:id="rId102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На Черноморском побережье сохраняется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По данным ГУ МЧС России по Краснодарскому краю, 06 - 07 октября в крае и на Черноморском побережье сохранится чрезвычайная пожароопасность (ЧПО) 5 класса.Уважаемые граждане!</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Краснодарскому краю, 06 - 07 октября в крае и на Черноморском побережье сохранится чрезвычайная пожароопасность (ЧПО) 5 класса. </w:t>
      </w:r>
      <w:hyperlink r:id="rId1025" w:history="1">
        <w:r>
          <w:rPr>
            <w:rStyle w:val="a5"/>
            <w:rFonts w:ascii="Times New Roman" w:cs="Times New Roman" w:hAnsi="Times New Roman"/>
            <w:sz w:val="24"/>
          </w:rPr>
          <w:t>Гид Армавира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центральном офисе ДРСК ликвидирован «пожар»</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исполнительного аппарата ДРСК совместно с Главным управлением МЧС по Амурской области, провели совместную противопожарную тренировку по эвакуации людей и тушению условного пожара. </w:t>
      </w:r>
      <w:hyperlink r:id="rId1026"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6 и 7 октября в Ростовской области объявлено штормовое предупреждение из-за заморозков</w:t>
      </w:r>
    </w:p>
    <w:p>
      <w:pPr>
        <w:pStyle w:val="aff4"/>
        <w:keepLines/>
        <w:rPr>
          <w:rFonts w:ascii="Times New Roman" w:cs="Times New Roman" w:hAnsi="Times New Roman"/>
          <w:sz w:val="24"/>
        </w:rPr>
      </w:pPr>
      <w:r>
        <w:rPr>
          <w:rFonts w:ascii="Times New Roman" w:cs="Times New Roman" w:hAnsi="Times New Roman"/>
          <w:sz w:val="24"/>
        </w:rPr>
        <w:t xml:space="preserve">ГУ МЧС РФ по Ростовской области распространяет среди дончан сообщение о заморозках․ По данным ведомства ночью и утром 6-7 октября в северной части региона температура снизится до минусовых отметок․ В воздухе и на почве температура упадет до -1⁰С…-2⁰С. </w:t>
      </w:r>
      <w:hyperlink r:id="rId1027"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Гааге и Ватерингине прогремели взрывы, один человек пострадал</w:t>
      </w:r>
    </w:p>
    <w:p>
      <w:pPr>
        <w:pStyle w:val="aff4"/>
        <w:keepLines/>
        <w:rPr>
          <w:rFonts w:ascii="Times New Roman" w:cs="Times New Roman" w:hAnsi="Times New Roman"/>
          <w:sz w:val="24"/>
        </w:rPr>
      </w:pPr>
      <w:r>
        <w:rPr>
          <w:rFonts w:ascii="Times New Roman" w:cs="Times New Roman" w:hAnsi="Times New Roman"/>
          <w:sz w:val="24"/>
        </w:rPr>
        <w:t>Ночью в юридической фирме в Гааге произошел взрыв, которому предшествовал взрыв в жилом доме в соседнем Ватерингене, сообщается 6 октября в соцсети Х.</w:t>
      </w:r>
    </w:p>
    <w:p>
      <w:pPr>
        <w:pStyle w:val="aff4"/>
        <w:keepLines/>
        <w:rPr>
          <w:rFonts w:ascii="Times New Roman" w:cs="Times New Roman" w:hAnsi="Times New Roman"/>
          <w:sz w:val="24"/>
        </w:rPr>
      </w:pPr>
      <w:r>
        <w:rPr>
          <w:rFonts w:ascii="Times New Roman" w:cs="Times New Roman" w:hAnsi="Times New Roman"/>
          <w:sz w:val="24"/>
        </w:rPr>
        <w:t xml:space="preserve">По данным силовых ведомств, первый взрыв случился в жилом доме в Ватерингине, который находится в пяти километрах от Гааги. </w:t>
      </w:r>
      <w:hyperlink r:id="rId1028" w:history="1">
        <w:r>
          <w:rPr>
            <w:rStyle w:val="a5"/>
            <w:rFonts w:ascii="Times New Roman" w:cs="Times New Roman" w:hAnsi="Times New Roman"/>
            <w:sz w:val="24"/>
          </w:rPr>
          <w:t>Главный региональный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на выходных прогнозируют гололедицу и мокрый снег</w:t>
      </w:r>
    </w:p>
    <w:p>
      <w:pPr>
        <w:pStyle w:val="aff4"/>
        <w:keepLines/>
        <w:rPr>
          <w:rFonts w:ascii="Times New Roman" w:cs="Times New Roman" w:hAnsi="Times New Roman"/>
          <w:sz w:val="24"/>
        </w:rPr>
      </w:pPr>
      <w:r>
        <w:rPr>
          <w:rFonts w:ascii="Times New Roman" w:cs="Times New Roman" w:hAnsi="Times New Roman"/>
          <w:sz w:val="24"/>
        </w:rPr>
        <w:t xml:space="preserve">Дождь с мокрым снегом и гололедицу прогнозируют в Ивановской области 7 и 8 октября, сообщили в пресс-службе ГУ МЧС по региону. «В Иваново и местами по Ивановской области ожидается резкое ухудшение погодных условий, в ночные и утренние часы… </w:t>
      </w:r>
      <w:hyperlink r:id="rId1029" w:history="1">
        <w:r>
          <w:rPr>
            <w:rStyle w:val="a5"/>
            <w:rFonts w:ascii="Times New Roman" w:cs="Times New Roman" w:hAnsi="Times New Roman"/>
            <w:sz w:val="24"/>
          </w:rPr>
          <w:t>smart-smi.ru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прогнозируется мокрый снег с дождём и сильный ветер</w:t>
      </w:r>
    </w:p>
    <w:p>
      <w:pPr>
        <w:pStyle w:val="aff4"/>
        <w:keepLines/>
        <w:rPr>
          <w:rFonts w:ascii="Times New Roman" w:cs="Times New Roman" w:hAnsi="Times New Roman"/>
          <w:sz w:val="24"/>
        </w:rPr>
      </w:pPr>
      <w:r>
        <w:rPr>
          <w:rFonts w:ascii="Times New Roman" w:cs="Times New Roman" w:hAnsi="Times New Roman"/>
          <w:sz w:val="24"/>
        </w:rPr>
        <w:t>В ГУ МЧС по Пензенской области дали прогноз по неблагоприятным природным явлениям с 7 по 11 октября.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Пензенского ЦГМС – филиал ФГБУ «Приволжское УГМС», в регионе прогнозируется желтый уровень погодной опасности, местами ожидаются интенсивные осадки в виде мокрого снега и дождя.  </w:t>
      </w:r>
      <w:hyperlink r:id="rId1030"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Обстановка на водных объектах Тамбовской области на 06.10.2023</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Главного управления МЧС России по Тамбовской области организовано ежедневное патрулирование водных объектов во взаимодействии с правоохранительными органами, спасателями, представителями администраций муниципальных образований. </w:t>
      </w:r>
      <w:hyperlink r:id="rId1031"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Забытый на зарядке телефон стал причиной пожара в садовых домах в казанском СНТ</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«Татар-информу» в пресс-службе ГУ МЧС России по РТ, предварительной причиной пожара стало нарушение правил устройства и эксплуатации зарядного устройства для телефона. </w:t>
      </w:r>
      <w:hyperlink r:id="rId1032" w:history="1">
        <w:r>
          <w:rPr>
            <w:rStyle w:val="a5"/>
            <w:rFonts w:ascii="Times New Roman" w:cs="Times New Roman" w:hAnsi="Times New Roman"/>
            <w:sz w:val="24"/>
          </w:rPr>
          <w:t>Аксубаево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Сургуте прошел первый этап юнармейской спартакиады</w:t>
      </w:r>
    </w:p>
    <w:p>
      <w:pPr>
        <w:pStyle w:val="aff4"/>
        <w:keepLines/>
        <w:rPr>
          <w:rFonts w:ascii="Times New Roman" w:cs="Times New Roman" w:hAnsi="Times New Roman"/>
          <w:sz w:val="24"/>
        </w:rPr>
      </w:pPr>
      <w:r>
        <w:rPr>
          <w:rFonts w:ascii="Times New Roman" w:cs="Times New Roman" w:hAnsi="Times New Roman"/>
          <w:sz w:val="24"/>
        </w:rPr>
        <w:t>Организаторы: Сургутское «БОЕВОЕ БРАТСТВО», «Юнармия», 1-й пожарно-спасательный отряд МЧС.</w:t>
      </w:r>
    </w:p>
    <w:p>
      <w:pPr>
        <w:pStyle w:val="aff4"/>
        <w:keepLines/>
        <w:rPr>
          <w:rFonts w:ascii="Times New Roman" w:cs="Times New Roman" w:hAnsi="Times New Roman"/>
          <w:sz w:val="24"/>
        </w:rPr>
      </w:pPr>
      <w:r>
        <w:rPr>
          <w:rFonts w:ascii="Times New Roman" w:cs="Times New Roman" w:hAnsi="Times New Roman"/>
          <w:sz w:val="24"/>
        </w:rPr>
        <w:t>33 команды, 138 юнармейцев от 10 до 18 лет собрались, чтобы помериться силами в общей физической подготовке.</w:t>
      </w:r>
    </w:p>
    <w:p>
      <w:pPr>
        <w:pStyle w:val="aff4"/>
        <w:keepLines/>
        <w:rPr>
          <w:rFonts w:ascii="Times New Roman" w:cs="Times New Roman" w:hAnsi="Times New Roman"/>
          <w:sz w:val="24"/>
        </w:rPr>
      </w:pPr>
      <w:r>
        <w:rPr>
          <w:rFonts w:ascii="Times New Roman" w:cs="Times New Roman" w:hAnsi="Times New Roman"/>
          <w:sz w:val="24"/>
        </w:rPr>
        <w:t xml:space="preserve">Первый этап спартакиады состоял из нескольких упражнений: отжимание, гибкость, челночный бег, прыжок в длину с места, подтягивание и бросок мяча сидя из-за головы. </w:t>
      </w:r>
      <w:hyperlink r:id="rId1033" w:history="1">
        <w:r>
          <w:rPr>
            <w:rStyle w:val="a5"/>
            <w:rFonts w:ascii="Times New Roman" w:cs="Times New Roman" w:hAnsi="Times New Roman"/>
            <w:sz w:val="24"/>
          </w:rPr>
          <w:t>Боевое братство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Мораторий на проверки бизнеса: «хотели как лучше, а получилось как всегда»</w:t>
      </w:r>
    </w:p>
    <w:p>
      <w:pPr>
        <w:pStyle w:val="aff4"/>
        <w:keepLines/>
        <w:rPr>
          <w:rFonts w:ascii="Times New Roman" w:cs="Times New Roman" w:hAnsi="Times New Roman"/>
          <w:sz w:val="24"/>
        </w:rPr>
      </w:pPr>
      <w:r>
        <w:rPr>
          <w:rFonts w:ascii="Times New Roman" w:cs="Times New Roman" w:hAnsi="Times New Roman"/>
          <w:sz w:val="24"/>
        </w:rPr>
        <w:t xml:space="preserve">Еще летом руководство МЧС РФ выступило за возобновление регулярных проверок бизнеса. Об этом заявил глава МЧС Александр Куренков в ходе своего выступления в Совете Федерации.  </w:t>
      </w:r>
      <w:hyperlink r:id="rId1034" w:history="1">
        <w:r>
          <w:rPr>
            <w:rStyle w:val="a5"/>
            <w:rFonts w:ascii="Times New Roman" w:cs="Times New Roman" w:hAnsi="Times New Roman"/>
            <w:sz w:val="24"/>
          </w:rPr>
          <w:t>BezFormata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во время пожара в жилом доме под Данковом</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два расчета, сообщили в пресс-службе регионального ГУ МЧС. Также с огнем помогали бороться три добровольца. Специалистам не удалось спасти двух человек.  </w:t>
      </w:r>
      <w:hyperlink r:id="rId1035"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в Калужской области машина улетела в кювет</w:t>
      </w:r>
    </w:p>
    <w:p>
      <w:pPr>
        <w:pStyle w:val="aff4"/>
        <w:keepLines/>
        <w:rPr>
          <w:rFonts w:ascii="Times New Roman" w:cs="Times New Roman" w:hAnsi="Times New Roman"/>
          <w:sz w:val="24"/>
        </w:rPr>
      </w:pPr>
      <w:r>
        <w:rPr>
          <w:rFonts w:ascii="Times New Roman" w:cs="Times New Roman" w:hAnsi="Times New Roman"/>
          <w:sz w:val="24"/>
        </w:rPr>
        <w:t>Об этом сообщило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предварительной информации, водитель автомобиля марки «Жигули» не смог справиться с управлением и вылетел в кювет. </w:t>
      </w:r>
      <w:hyperlink r:id="rId1036"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части районов Адыгеи сохраняется наивысший класс пожароопасности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Адыгее распространило 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ближайшие двое суток в Адыгейске, Теучежском, Тахтамукайском, Красногвардейском и Шовгеновском районах Адыгеи сохранится чрезвычайная пожароопасность 5 класса, что считается опасным явлением. </w:t>
      </w:r>
      <w:hyperlink r:id="rId1037" w:history="1">
        <w:r>
          <w:rPr>
            <w:rStyle w:val="a5"/>
            <w:rFonts w:ascii="Times New Roman" w:cs="Times New Roman" w:hAnsi="Times New Roman"/>
            <w:sz w:val="24"/>
          </w:rPr>
          <w:t>BezFormata Майкоп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Donnews.ru — новости Ростова-на-Дону - Fri Oct 06 2023 11:56:52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Ростове 6 октября около 3:30 произошёл пожар в одной из квартир на четвёртом этаже жилого дома на Шолохова 128/1 (возле старого автовокзала), сообщили в пресс-службе регионального МЧС.  </w:t>
      </w:r>
      <w:hyperlink r:id="rId103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НСИС будет создавать базу по страхованию жилья граждан для развития доступности вида страхования</w:t>
      </w:r>
    </w:p>
    <w:p>
      <w:pPr>
        <w:pStyle w:val="aff4"/>
        <w:keepLines/>
        <w:rPr>
          <w:rFonts w:ascii="Times New Roman" w:cs="Times New Roman" w:hAnsi="Times New Roman"/>
          <w:sz w:val="24"/>
        </w:rPr>
      </w:pPr>
      <w:r>
        <w:rPr>
          <w:rFonts w:ascii="Times New Roman" w:cs="Times New Roman" w:hAnsi="Times New Roman"/>
          <w:sz w:val="24"/>
        </w:rPr>
        <w:t xml:space="preserve">«На основе данных, собранных в АИС страхования по застрахованным жилым помещениям, можно будет проводить оценку кумуляции рисков на территориях, подверженных катастрофическим природным и техногенным авариям, а также оперативно предоставлять информацию по общему объему застрахованного жилья на территориях, на которых объявлен режим ЧС — такая информация может быть востребована в том числе региональными властями, а также МЧС», — сообщил генеральный директор НСИС Николай Галушин. </w:t>
      </w:r>
      <w:hyperlink r:id="rId1039" w:history="1">
        <w:r>
          <w:rPr>
            <w:rStyle w:val="a5"/>
            <w:rFonts w:ascii="Times New Roman" w:cs="Times New Roman" w:hAnsi="Times New Roman"/>
            <w:sz w:val="24"/>
          </w:rPr>
          <w:t>Актуальные Новости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Балтийском обнаружили 10 снарядов времен Второй Мировой войны</w:t>
      </w:r>
    </w:p>
    <w:p>
      <w:pPr>
        <w:pStyle w:val="aff4"/>
        <w:keepLines/>
        <w:rPr>
          <w:rFonts w:ascii="Times New Roman" w:cs="Times New Roman" w:hAnsi="Times New Roman"/>
          <w:sz w:val="24"/>
        </w:rPr>
      </w:pPr>
      <w:r>
        <w:rPr>
          <w:rFonts w:ascii="Times New Roman" w:cs="Times New Roman" w:hAnsi="Times New Roman"/>
          <w:sz w:val="24"/>
        </w:rPr>
        <w:t>Специалисты Невского спасательного центра вывезли из леса у поселка Павлово в 10 взрывоопасных предметов – артиллерийские снаряды и артиллерийскую мину.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регионального МЧС. </w:t>
      </w:r>
      <w:hyperlink r:id="rId1040"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при пожаре в многоквартирном доме погибла пенсионерка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Ростовской области. Трагедия произошла в ночь на 5 октября.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квартира на четвертом этаже начала полыхать около 4 часов утра.  </w:t>
      </w:r>
      <w:hyperlink r:id="rId1041"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Водитель погиб: легковушка опрокинулась в кювет в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спасатели – два человека личного состава, сообщили в ГУ МЧС России по Смоленской области. Мужчина 1985 года рождения, находившийся за рулем иномарки, погиб на месте, рассказали в пресс-службе УМВД России по Смоленской области.  </w:t>
      </w:r>
      <w:hyperlink r:id="rId1042"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Самарской области - Fri Oct 06 2023 11:58:07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Сотрудники пожарно-спасательных подразделений Главного управления МЧС России по Самарской области всегда рады открыть двери пожарных частей для школьников и студентов. </w:t>
      </w:r>
    </w:p>
    <w:p>
      <w:pPr>
        <w:pStyle w:val="aff4"/>
        <w:keepLines/>
        <w:rPr>
          <w:rFonts w:ascii="Times New Roman" w:cs="Times New Roman" w:hAnsi="Times New Roman"/>
          <w:sz w:val="24"/>
        </w:rPr>
      </w:pPr>
      <w:r>
        <w:rPr>
          <w:rFonts w:ascii="Times New Roman" w:cs="Times New Roman" w:hAnsi="Times New Roman"/>
          <w:sz w:val="24"/>
        </w:rPr>
        <w:t xml:space="preserve">Благодаря такому мероприятию как экскурсия в пожарную часть, у детей и подростков складывается представление о мужественной профессии пожарного, формируются навыки осторожного обращения с огнем.  </w:t>
      </w:r>
      <w:hyperlink r:id="rId104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Миасс - Fri Oct 06 2023 11:58:44 GMT+0300 (Moscow Standard Time)</w:t>
      </w:r>
    </w:p>
    <w:p>
      <w:pPr>
        <w:pStyle w:val="aff4"/>
        <w:keepLines/>
        <w:rPr>
          <w:rFonts w:ascii="Times New Roman" w:cs="Times New Roman" w:hAnsi="Times New Roman"/>
          <w:sz w:val="24"/>
        </w:rPr>
      </w:pPr>
      <w:r>
        <w:rPr>
          <w:rFonts w:ascii="Times New Roman" w:cs="Times New Roman" w:hAnsi="Times New Roman"/>
          <w:sz w:val="24"/>
        </w:rPr>
        <w:t>Миасское инспекторское отделение ЦГИМС ГУ МЧС России по Челябинской области напоминает о безопасности на осенних водоемах.</w:t>
      </w:r>
    </w:p>
    <w:p>
      <w:pPr>
        <w:pStyle w:val="aff4"/>
        <w:keepLines/>
        <w:rPr>
          <w:rFonts w:ascii="Times New Roman" w:cs="Times New Roman" w:hAnsi="Times New Roman"/>
          <w:sz w:val="24"/>
        </w:rPr>
      </w:pPr>
      <w:r>
        <w:rPr>
          <w:rFonts w:ascii="Times New Roman" w:cs="Times New Roman" w:hAnsi="Times New Roman"/>
          <w:sz w:val="24"/>
        </w:rPr>
        <w:t xml:space="preserve">С приходом осени жизнь на водоемах не затихает.  </w:t>
      </w:r>
      <w:hyperlink r:id="rId104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в СНТ «Дружный-1», в результате которого погибли женщина и ее сын</w:t>
      </w:r>
    </w:p>
    <w:p>
      <w:pPr>
        <w:pStyle w:val="aff4"/>
        <w:keepLines/>
        <w:rPr>
          <w:rFonts w:ascii="Times New Roman" w:cs="Times New Roman" w:hAnsi="Times New Roman"/>
          <w:sz w:val="24"/>
        </w:rPr>
      </w:pPr>
      <w:r>
        <w:rPr>
          <w:rFonts w:ascii="Times New Roman" w:cs="Times New Roman" w:hAnsi="Times New Roman"/>
          <w:sz w:val="24"/>
        </w:rPr>
        <w:t xml:space="preserve">Около 03:00 отец семейства почувствовал запах дыма и сразу же вызвал сотрудников МЧС. По предварительным данным издания, пожар начался из-за проводки или проблем со счётчиком.  </w:t>
      </w:r>
      <w:hyperlink r:id="rId1045"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 Дню гражданской обороны МЧС России на базе аварийно-спасательного отряда щёлковского Центра гражданской защиты прошла экскурсия</w:t>
      </w:r>
    </w:p>
    <w:p>
      <w:pPr>
        <w:pStyle w:val="aff4"/>
        <w:keepLines/>
        <w:rPr>
          <w:rFonts w:ascii="Times New Roman" w:cs="Times New Roman" w:hAnsi="Times New Roman"/>
          <w:sz w:val="24"/>
        </w:rPr>
      </w:pPr>
      <w:r>
        <w:rPr>
          <w:rFonts w:ascii="Times New Roman" w:cs="Times New Roman" w:hAnsi="Times New Roman"/>
          <w:sz w:val="24"/>
        </w:rPr>
        <w:t xml:space="preserve">На базе аварийно-спасательного отряда щёлковского Центра гражданской защиты прошла экскурсия для школьников и воспитанников реабилитационного центра, расположенного в Новом Городке. Юных гостей ждала насыщенная и познавательная программа. </w:t>
      </w:r>
      <w:hyperlink r:id="rId1046" w:history="1">
        <w:r>
          <w:rPr>
            <w:rStyle w:val="a5"/>
            <w:rFonts w:ascii="Times New Roman" w:cs="Times New Roman" w:hAnsi="Times New Roman"/>
            <w:sz w:val="24"/>
          </w:rPr>
          <w:t>Щёлковское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Школы Южно-Сахалинска перевели на дистант из-за тайфуна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Главного управления МЧС РФ по Сахалинской области из-за сильнейших ливней произошло подтопление низменной части города, нарушено электроснабжение в нескольких микрорайонах.  </w:t>
      </w:r>
      <w:hyperlink r:id="rId1047" w:history="1">
        <w:r>
          <w:rPr>
            <w:rStyle w:val="a5"/>
            <w:rFonts w:ascii="Times New Roman" w:cs="Times New Roman" w:hAnsi="Times New Roman"/>
            <w:sz w:val="24"/>
          </w:rPr>
          <w:t>Учительская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увековечили труд пожарных и спасателей</w:t>
      </w:r>
    </w:p>
    <w:p>
      <w:pPr>
        <w:pStyle w:val="aff4"/>
        <w:keepLines/>
        <w:rPr>
          <w:rFonts w:ascii="Times New Roman" w:cs="Times New Roman" w:hAnsi="Times New Roman"/>
          <w:sz w:val="24"/>
        </w:rPr>
      </w:pPr>
      <w:r>
        <w:rPr>
          <w:rFonts w:ascii="Times New Roman" w:cs="Times New Roman" w:hAnsi="Times New Roman"/>
          <w:sz w:val="24"/>
        </w:rPr>
        <w:t xml:space="preserve">Пётр Кугуй, начальник ГУ МЧС РФ по Югре: «Памятник пожарным - это благодарность тем, кто пожертвовал собой ради спасения других. Это уважение к тем и благодарность, кто навечно занесён в списки, и к тем, кто сегодня находятся в строю.  </w:t>
      </w:r>
      <w:hyperlink r:id="rId1048" w:history="1">
        <w:r>
          <w:rPr>
            <w:rStyle w:val="a5"/>
            <w:rFonts w:ascii="Times New Roman" w:cs="Times New Roman" w:hAnsi="Times New Roman"/>
            <w:sz w:val="24"/>
          </w:rPr>
          <w:t>Телерадиокомпания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провели учение в инновационном центре физической и реабилитационной медицины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Чеченской Республике провело пожарно-тактическое учение в инновационном центре физической и реабилитационной медицины города Аргун. </w:t>
      </w:r>
      <w:hyperlink r:id="rId104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Пожилой мужчина погиб при пожаре в Шебекинском городском округе</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МЧС России по Белгородской области сообщили, общая площадь возгораний сухой травы и мусора составила свыше 1,4 тыс. кв. метров.</w:t>
      </w:r>
    </w:p>
    <w:p>
      <w:pPr>
        <w:pStyle w:val="aff4"/>
        <w:keepLines/>
        <w:rPr>
          <w:rFonts w:ascii="Times New Roman" w:cs="Times New Roman" w:hAnsi="Times New Roman"/>
          <w:sz w:val="24"/>
        </w:rPr>
      </w:pPr>
      <w:r>
        <w:rPr>
          <w:rFonts w:ascii="Times New Roman" w:cs="Times New Roman" w:hAnsi="Times New Roman"/>
          <w:sz w:val="24"/>
        </w:rPr>
        <w:t xml:space="preserve">Пожар в селе Козьмодемьяновка Шебекинского городского округа унёс жизнь одного человека.  </w:t>
      </w:r>
      <w:hyperlink r:id="rId1050" w:history="1">
        <w:r>
          <w:rPr>
            <w:rStyle w:val="a5"/>
            <w:rFonts w:ascii="Times New Roman" w:cs="Times New Roman" w:hAnsi="Times New Roman"/>
            <w:sz w:val="24"/>
          </w:rPr>
          <w:t>Открытый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Суздальском районе для 160 спасателей МЧС России прошли тренировки по десантированию</w:t>
      </w:r>
    </w:p>
    <w:p>
      <w:pPr>
        <w:pStyle w:val="aff4"/>
        <w:keepLines/>
        <w:rPr>
          <w:rFonts w:ascii="Times New Roman" w:cs="Times New Roman" w:hAnsi="Times New Roman"/>
          <w:sz w:val="24"/>
        </w:rPr>
      </w:pPr>
      <w:r>
        <w:rPr>
          <w:rFonts w:ascii="Times New Roman" w:cs="Times New Roman" w:hAnsi="Times New Roman"/>
          <w:sz w:val="24"/>
        </w:rPr>
        <w:t xml:space="preserve">В учениях приняли участие 5 спасательных центров МЧС России: центр по проведению спасательных операций особого риска «Лидер», Ногинский ордена Жукова спасательный центр, Северо-Западный региональный центр, Тульский спасательный центр, авиационно-спасательный центр «Жуковский».  </w:t>
      </w:r>
      <w:hyperlink r:id="rId1051"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Свердловской области - Fri Oct 06 2023 12:00:02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🏍Подводим итоги реагирования групп экстренного реагирования Екатеринбургского пожарно-спасательного гарнизона на происшествия в 2023 году. </w:t>
      </w:r>
    </w:p>
    <w:p>
      <w:pPr>
        <w:pStyle w:val="aff4"/>
        <w:keepLines/>
        <w:rPr>
          <w:rFonts w:ascii="Times New Roman" w:cs="Times New Roman" w:hAnsi="Times New Roman"/>
          <w:sz w:val="24"/>
        </w:rPr>
      </w:pPr>
      <w:r>
        <w:rPr>
          <w:rFonts w:ascii="Times New Roman" w:cs="Times New Roman" w:hAnsi="Times New Roman"/>
          <w:sz w:val="24"/>
        </w:rPr>
        <w:t xml:space="preserve">• 208 раз пожарно-спасательные мотоциклы реагировали на пожары; </w:t>
      </w:r>
    </w:p>
    <w:p>
      <w:pPr>
        <w:pStyle w:val="aff4"/>
        <w:keepLines/>
        <w:rPr>
          <w:rFonts w:ascii="Times New Roman" w:cs="Times New Roman" w:hAnsi="Times New Roman"/>
          <w:sz w:val="24"/>
        </w:rPr>
      </w:pPr>
      <w:r>
        <w:rPr>
          <w:rFonts w:ascii="Times New Roman" w:cs="Times New Roman" w:hAnsi="Times New Roman"/>
          <w:sz w:val="24"/>
        </w:rPr>
        <w:t xml:space="preserve">• 193 раза прибыли первыми на места вызовов, из которых 19 справились самостоятельно без дополнительных сил;  </w:t>
      </w:r>
      <w:hyperlink r:id="rId105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пострадала при пожаре в кемеровских торговых помещениях</w:t>
      </w:r>
    </w:p>
    <w:p>
      <w:pPr>
        <w:pStyle w:val="aff4"/>
        <w:keepLines/>
        <w:rPr>
          <w:rFonts w:ascii="Times New Roman" w:cs="Times New Roman" w:hAnsi="Times New Roman"/>
          <w:sz w:val="24"/>
        </w:rPr>
      </w:pPr>
      <w:r>
        <w:rPr>
          <w:rFonts w:ascii="Times New Roman" w:cs="Times New Roman" w:hAnsi="Times New Roman"/>
          <w:sz w:val="24"/>
        </w:rPr>
        <w:t xml:space="preserve">В кузбасском МЧС сайту сообщили, что к настоящему времени пожар ликвидирован, его площадь превысила 100 квадратных метров. Спасены пять человек. Прочие детали уточняются. </w:t>
      </w:r>
      <w:hyperlink r:id="rId1053"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Южно-Сахалинска пообещали восстановить привычную жизнь в городе</w:t>
      </w:r>
    </w:p>
    <w:p>
      <w:pPr>
        <w:pStyle w:val="aff4"/>
        <w:keepLines/>
        <w:rPr>
          <w:rFonts w:ascii="Times New Roman" w:cs="Times New Roman" w:hAnsi="Times New Roman"/>
          <w:sz w:val="24"/>
        </w:rPr>
      </w:pPr>
      <w:r>
        <w:rPr>
          <w:rFonts w:ascii="Times New Roman" w:cs="Times New Roman" w:hAnsi="Times New Roman"/>
          <w:sz w:val="24"/>
        </w:rPr>
        <w:t xml:space="preserve">На время тайфуна там организовали пункты временного размещения, но по заявлениям МЧС жители решили не покидать свои дома. Мой коллега – корреспондент «Солнце ТВ» Дмитрий Петров о ситуации с тайфуном.  </w:t>
      </w:r>
      <w:hyperlink r:id="rId1054" w:history="1">
        <w:r>
          <w:rPr>
            <w:rStyle w:val="a5"/>
            <w:rFonts w:ascii="Times New Roman" w:cs="Times New Roman" w:hAnsi="Times New Roman"/>
            <w:sz w:val="24"/>
          </w:rPr>
          <w:t>Телеканал 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Проверка готовности единых дежурно-диспетчерских служб муниципальных образований республики</w:t>
      </w:r>
    </w:p>
    <w:p>
      <w:pPr>
        <w:pStyle w:val="aff4"/>
        <w:keepLines/>
        <w:rPr>
          <w:rFonts w:ascii="Times New Roman" w:cs="Times New Roman" w:hAnsi="Times New Roman"/>
          <w:sz w:val="24"/>
        </w:rPr>
      </w:pPr>
      <w:r>
        <w:rPr>
          <w:rFonts w:ascii="Times New Roman" w:cs="Times New Roman" w:hAnsi="Times New Roman"/>
          <w:sz w:val="24"/>
        </w:rPr>
        <w:t xml:space="preserve">Руководящим составом центра управления в кризисных ситуациях Главного управления МЧС России по Республике Ингушетия проведена проверка готовности единых дежурно-диспетчерских служб муниципальных образований Республики Ингушетия к выполнению функциональных задач и действий по предназначению. </w:t>
      </w:r>
      <w:hyperlink r:id="rId10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Сотрудниками МЧС проведены учения</w:t>
      </w:r>
    </w:p>
    <w:p>
      <w:pPr>
        <w:pStyle w:val="aff4"/>
        <w:keepLines/>
        <w:rPr>
          <w:rFonts w:ascii="Times New Roman" w:cs="Times New Roman" w:hAnsi="Times New Roman"/>
          <w:sz w:val="24"/>
        </w:rPr>
      </w:pPr>
      <w:r>
        <w:rPr>
          <w:rFonts w:ascii="Times New Roman" w:cs="Times New Roman" w:hAnsi="Times New Roman"/>
          <w:sz w:val="24"/>
        </w:rPr>
        <w:t>Сотрудниками МЧС проведены учения Сотрудниками МЧС проведены учения Сотрудниками МЧС проведены учения Сотрудниками МЧС проведены учения</w:t>
      </w:r>
    </w:p>
    <w:p>
      <w:pPr>
        <w:pStyle w:val="aff4"/>
        <w:keepLines/>
        <w:rPr>
          <w:rFonts w:ascii="Times New Roman" w:cs="Times New Roman" w:hAnsi="Times New Roman"/>
          <w:sz w:val="24"/>
        </w:rPr>
      </w:pPr>
      <w:r>
        <w:rPr>
          <w:rFonts w:ascii="Times New Roman" w:cs="Times New Roman" w:hAnsi="Times New Roman"/>
          <w:sz w:val="24"/>
        </w:rPr>
        <w:t xml:space="preserve">26.09.2023 года в здании отделения судебных приставов Богородицкого и Воловского районов была проведена тренировка, в ходе которой были отработаны действия при получении анонимного звонка о минировании здания. </w:t>
      </w:r>
      <w:hyperlink r:id="rId1056" w:history="1">
        <w:r>
          <w:rPr>
            <w:rStyle w:val="a5"/>
            <w:rFonts w:ascii="Times New Roman" w:cs="Times New Roman" w:hAnsi="Times New Roman"/>
            <w:sz w:val="24"/>
          </w:rPr>
          <w:t>Администрация МО Куркинский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9-летнего мальчика, который спас двух тонущих детей на Алтае, представят к награде МЧС России</w:t>
      </w:r>
    </w:p>
    <w:p>
      <w:pPr>
        <w:pStyle w:val="aff4"/>
        <w:keepLines/>
        <w:rPr>
          <w:rFonts w:ascii="Times New Roman" w:cs="Times New Roman" w:hAnsi="Times New Roman"/>
          <w:sz w:val="24"/>
        </w:rPr>
      </w:pPr>
      <w:r>
        <w:rPr>
          <w:rFonts w:ascii="Times New Roman" w:cs="Times New Roman" w:hAnsi="Times New Roman"/>
          <w:sz w:val="24"/>
        </w:rPr>
        <w:t>От регионального МЧС ему вручили благодарственное письмо</w:t>
      </w:r>
    </w:p>
    <w:p>
      <w:pPr>
        <w:pStyle w:val="aff4"/>
        <w:keepLines/>
        <w:rPr>
          <w:rFonts w:ascii="Times New Roman" w:cs="Times New Roman" w:hAnsi="Times New Roman"/>
          <w:sz w:val="24"/>
        </w:rPr>
      </w:pPr>
      <w:r>
        <w:rPr>
          <w:rFonts w:ascii="Times New Roman" w:cs="Times New Roman" w:hAnsi="Times New Roman"/>
          <w:sz w:val="24"/>
        </w:rPr>
        <w:t xml:space="preserve">9-летнего Егора Усольцева из алтайского села Черемушкино представят к награде МЧС России за спасение двух тонущих детей.  </w:t>
      </w:r>
      <w:hyperlink r:id="rId1057" w:history="1">
        <w:r>
          <w:rPr>
            <w:rStyle w:val="a5"/>
            <w:rFonts w:ascii="Times New Roman" w:cs="Times New Roman" w:hAnsi="Times New Roman"/>
            <w:sz w:val="24"/>
          </w:rPr>
          <w:t>КП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пожара в одном из жилых домов в Москве</w:t>
      </w:r>
    </w:p>
    <w:p>
      <w:pPr>
        <w:pStyle w:val="aff4"/>
        <w:keepLines/>
        <w:rPr>
          <w:rFonts w:ascii="Times New Roman" w:cs="Times New Roman" w:hAnsi="Times New Roman"/>
          <w:sz w:val="24"/>
        </w:rPr>
      </w:pPr>
      <w:r>
        <w:rPr>
          <w:rFonts w:ascii="Times New Roman" w:cs="Times New Roman" w:hAnsi="Times New Roman"/>
          <w:sz w:val="24"/>
        </w:rPr>
        <w:t xml:space="preserve">И пошли огонь дошёл до крыши и мог перекинуться на соседние квартиры по 1 из версий загорелась проводка по другой личные вещи 1 из соседей жильцы дома рассказывают в квартире с которого начался пожар проживал странный мужчина страдающие так называемым синдромом патологического накопительства ну там, правда, какой, жилец.  </w:t>
      </w:r>
      <w:hyperlink r:id="rId1058"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«Преображение Таймыра» подводит итоги первой комплексной экспедиции на полуостров</w:t>
      </w:r>
    </w:p>
    <w:p>
      <w:pPr>
        <w:pStyle w:val="aff4"/>
        <w:keepLines/>
        <w:rPr>
          <w:rFonts w:ascii="Times New Roman" w:cs="Times New Roman" w:hAnsi="Times New Roman"/>
          <w:sz w:val="24"/>
        </w:rPr>
      </w:pPr>
      <w:r>
        <w:rPr>
          <w:rFonts w:ascii="Times New Roman" w:cs="Times New Roman" w:hAnsi="Times New Roman"/>
          <w:sz w:val="24"/>
        </w:rPr>
        <w:t xml:space="preserve">В этом же списке – Сибирский федеральный университет, администрация Норильска, Министерство чрезвычайных ситуаций, Сибирская пожарно-спасательная академия ГПС МЧС, Центр экологической политики России, Российская академия наук и компания «Норникель».  </w:t>
      </w:r>
      <w:hyperlink r:id="rId1059" w:history="1">
        <w:r>
          <w:rPr>
            <w:rStyle w:val="a5"/>
            <w:rFonts w:ascii="Times New Roman" w:cs="Times New Roman" w:hAnsi="Times New Roman"/>
            <w:sz w:val="24"/>
          </w:rPr>
          <w:t>Северный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Забайкалец синим трактором поджёг поле</w:t>
      </w:r>
    </w:p>
    <w:p>
      <w:pPr>
        <w:pStyle w:val="aff4"/>
        <w:keepLines/>
        <w:rPr>
          <w:rFonts w:ascii="Times New Roman" w:cs="Times New Roman" w:hAnsi="Times New Roman"/>
          <w:sz w:val="24"/>
        </w:rPr>
      </w:pPr>
      <w:r>
        <w:rPr>
          <w:rFonts w:ascii="Times New Roman" w:cs="Times New Roman" w:hAnsi="Times New Roman"/>
          <w:sz w:val="24"/>
        </w:rPr>
        <w:t>Пожар был ликвидирован прибывшими огнеборцами, - сообщили в пресс-службе ГУ МЧС России по Забайкальскому краю.</w:t>
      </w:r>
    </w:p>
    <w:p>
      <w:pPr>
        <w:pStyle w:val="aff4"/>
        <w:keepLines/>
        <w:rPr>
          <w:rFonts w:ascii="Times New Roman" w:cs="Times New Roman" w:hAnsi="Times New Roman"/>
          <w:sz w:val="24"/>
        </w:rPr>
      </w:pPr>
      <w:r>
        <w:rPr>
          <w:rFonts w:ascii="Times New Roman" w:cs="Times New Roman" w:hAnsi="Times New Roman"/>
          <w:sz w:val="24"/>
        </w:rPr>
        <w:t xml:space="preserve">Забайкалец избежит уголовной ответственности в связи с отсутствием ущерба лесному фонду и имуществу третьих лиц.  </w:t>
      </w:r>
      <w:hyperlink r:id="rId1060"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Частично четвертый класс пожарной опасности действует в городских лесах Нижнего Новгорода</w:t>
      </w:r>
    </w:p>
    <w:p>
      <w:pPr>
        <w:pStyle w:val="aff4"/>
        <w:keepLines/>
        <w:rPr>
          <w:rFonts w:ascii="Times New Roman" w:cs="Times New Roman" w:hAnsi="Times New Roman"/>
          <w:sz w:val="24"/>
        </w:rPr>
      </w:pPr>
      <w:r>
        <w:rPr>
          <w:rFonts w:ascii="Times New Roman" w:cs="Times New Roman" w:hAnsi="Times New Roman"/>
          <w:sz w:val="24"/>
        </w:rPr>
        <w:t xml:space="preserve">ПСО ФПС ГПС ГУ МЧС России по Нижегородской области информирует о наступлении весенне-летнего пожароопасного периода, который зачастую отмечается резким ростом пожаров, связанных с выжиганием сухой растительности.  </w:t>
      </w:r>
      <w:hyperlink r:id="rId1061" w:history="1">
        <w:r>
          <w:rPr>
            <w:rStyle w:val="a5"/>
            <w:rFonts w:ascii="Times New Roman" w:cs="Times New Roman" w:hAnsi="Times New Roman"/>
            <w:sz w:val="24"/>
          </w:rPr>
          <w:t>День города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городах в Нидерландах произошли взрывы, есть пострадавший</w:t>
      </w:r>
    </w:p>
    <w:p>
      <w:pPr>
        <w:pStyle w:val="aff4"/>
        <w:keepLines/>
        <w:rPr>
          <w:rFonts w:ascii="Times New Roman" w:cs="Times New Roman" w:hAnsi="Times New Roman"/>
          <w:sz w:val="24"/>
        </w:rPr>
      </w:pPr>
      <w:r>
        <w:rPr>
          <w:rFonts w:ascii="Times New Roman" w:cs="Times New Roman" w:hAnsi="Times New Roman"/>
          <w:sz w:val="24"/>
        </w:rPr>
        <w:t>Взрыв произошел в здании, в котором располагается юридическая фирма. Пострадавших нет», — рассказали правоохранители про другой взрыв.</w:t>
      </w:r>
    </w:p>
    <w:p>
      <w:pPr>
        <w:pStyle w:val="aff4"/>
        <w:keepLines/>
        <w:rPr>
          <w:rFonts w:ascii="Times New Roman" w:cs="Times New Roman" w:hAnsi="Times New Roman"/>
          <w:sz w:val="24"/>
        </w:rPr>
      </w:pPr>
      <w:r>
        <w:rPr>
          <w:rFonts w:ascii="Times New Roman" w:cs="Times New Roman" w:hAnsi="Times New Roman"/>
          <w:sz w:val="24"/>
        </w:rPr>
        <w:t xml:space="preserve">Ранее взрывы прогремели на пограничной и припортовой инфраструктуре в Измаильском районе Одеской области.  </w:t>
      </w:r>
      <w:hyperlink r:id="rId1062"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следующей недели сохраняется опасность пожаров в лесах Марий Эл</w:t>
      </w:r>
    </w:p>
    <w:p>
      <w:pPr>
        <w:pStyle w:val="aff4"/>
        <w:keepLines/>
        <w:rPr>
          <w:rFonts w:ascii="Times New Roman" w:cs="Times New Roman" w:hAnsi="Times New Roman"/>
          <w:sz w:val="24"/>
        </w:rPr>
      </w:pPr>
      <w:r>
        <w:rPr>
          <w:rFonts w:ascii="Times New Roman" w:cs="Times New Roman" w:hAnsi="Times New Roman"/>
          <w:sz w:val="24"/>
        </w:rPr>
        <w:t>Сотрудники МЧС рекомендуют жителям республики не жечь мусор на даче и около леса, быть аккуратными при курении.</w:t>
      </w:r>
    </w:p>
    <w:p>
      <w:pPr>
        <w:pStyle w:val="aff4"/>
        <w:keepLines/>
        <w:rPr>
          <w:rFonts w:ascii="Times New Roman" w:cs="Times New Roman" w:hAnsi="Times New Roman"/>
          <w:sz w:val="24"/>
        </w:rPr>
      </w:pPr>
      <w:r>
        <w:rPr>
          <w:rFonts w:ascii="Times New Roman" w:cs="Times New Roman" w:hAnsi="Times New Roman"/>
          <w:sz w:val="24"/>
        </w:rPr>
        <w:t>При пожаре звоните 01,101, 112.</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МК в Марий Эл рассказал, что в этом году клещи покусали 1581 человека. </w:t>
      </w:r>
      <w:hyperlink r:id="rId1063" w:history="1">
        <w:r>
          <w:rPr>
            <w:rStyle w:val="a5"/>
            <w:rFonts w:ascii="Times New Roman" w:cs="Times New Roman" w:hAnsi="Times New Roman"/>
            <w:sz w:val="24"/>
          </w:rPr>
          <w:t>МК Йошкар 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Омска разгорелся большой пожар</w:t>
      </w:r>
    </w:p>
    <w:p>
      <w:pPr>
        <w:pStyle w:val="aff4"/>
        <w:keepLines/>
        <w:rPr>
          <w:rFonts w:ascii="Times New Roman" w:cs="Times New Roman" w:hAnsi="Times New Roman"/>
          <w:sz w:val="24"/>
        </w:rPr>
      </w:pPr>
      <w:r>
        <w:rPr>
          <w:rFonts w:ascii="Times New Roman" w:cs="Times New Roman" w:hAnsi="Times New Roman"/>
          <w:sz w:val="24"/>
        </w:rPr>
        <w:t>Как можно заметить из центра города, над домами поднялся сильный черный дым.</w:t>
      </w:r>
    </w:p>
    <w:p>
      <w:pPr>
        <w:pStyle w:val="aff4"/>
        <w:keepLines/>
        <w:rPr>
          <w:rFonts w:ascii="Times New Roman" w:cs="Times New Roman" w:hAnsi="Times New Roman"/>
          <w:sz w:val="24"/>
        </w:rPr>
      </w:pPr>
      <w:r>
        <w:rPr>
          <w:rFonts w:ascii="Times New Roman" w:cs="Times New Roman" w:hAnsi="Times New Roman"/>
          <w:sz w:val="24"/>
        </w:rPr>
        <w:t xml:space="preserve">Как стало известно «СуперОмску», произошло возгорание мусора на площади 30 квадратных метров. </w:t>
      </w:r>
      <w:hyperlink r:id="rId1064"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Квартира с восемью кошками сгорела на западе Москвы</w:t>
      </w:r>
    </w:p>
    <w:p>
      <w:pPr>
        <w:pStyle w:val="aff4"/>
        <w:keepLines/>
        <w:rPr>
          <w:rFonts w:ascii="Times New Roman" w:cs="Times New Roman" w:hAnsi="Times New Roman"/>
          <w:sz w:val="24"/>
        </w:rPr>
      </w:pPr>
      <w:r>
        <w:rPr>
          <w:rFonts w:ascii="Times New Roman" w:cs="Times New Roman" w:hAnsi="Times New Roman"/>
          <w:sz w:val="24"/>
        </w:rPr>
        <w:t>Смертельный пожар произошел в квартине на западе Москвы. Пожарным потребовалось полтора часа, чтобы сбить открытый огонь.</w:t>
      </w:r>
    </w:p>
    <w:p>
      <w:pPr>
        <w:pStyle w:val="aff4"/>
        <w:keepLines/>
        <w:rPr>
          <w:rFonts w:ascii="Times New Roman" w:cs="Times New Roman" w:hAnsi="Times New Roman"/>
          <w:sz w:val="24"/>
        </w:rPr>
      </w:pPr>
      <w:r>
        <w:rPr>
          <w:rFonts w:ascii="Times New Roman" w:cs="Times New Roman" w:hAnsi="Times New Roman"/>
          <w:sz w:val="24"/>
        </w:rPr>
        <w:t xml:space="preserve">Возгорание было зафиксировано в доме на Мосфильмовской улице, сообщает РЕН ТВ.  </w:t>
      </w:r>
      <w:hyperlink r:id="rId1065"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Голый в дымоходе и конец дворца-туалета: Telegram-голоса страны и о стране</w:t>
      </w:r>
    </w:p>
    <w:p>
      <w:pPr>
        <w:pStyle w:val="aff4"/>
        <w:keepLines/>
        <w:rPr>
          <w:rFonts w:ascii="Times New Roman" w:cs="Times New Roman" w:hAnsi="Times New Roman"/>
          <w:sz w:val="24"/>
        </w:rPr>
      </w:pPr>
      <w:r>
        <w:rPr>
          <w:rFonts w:ascii="Times New Roman" w:cs="Times New Roman" w:hAnsi="Times New Roman"/>
          <w:sz w:val="24"/>
        </w:rPr>
        <w:t xml:space="preserve">В службе МЧС уже шутят, что, возможно, Санта-Клаус прибыл в регион слишком рано. Вытаскивали бедолагу пять человек, знает «Клопс». Как он оказался в дымоходе, выясняет полиция. </w:t>
      </w:r>
      <w:hyperlink r:id="rId1066"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накроет Псковскую область вечером 6 октября</w:t>
      </w:r>
    </w:p>
    <w:p>
      <w:pPr>
        <w:pStyle w:val="aff4"/>
        <w:keepLines/>
        <w:rPr>
          <w:rFonts w:ascii="Times New Roman" w:cs="Times New Roman" w:hAnsi="Times New Roman"/>
          <w:sz w:val="24"/>
        </w:rPr>
      </w:pPr>
      <w:r>
        <w:rPr>
          <w:rFonts w:ascii="Times New Roman" w:cs="Times New Roman" w:hAnsi="Times New Roman"/>
          <w:sz w:val="24"/>
        </w:rPr>
        <w:t>Об этом «Псковской правде» сообщили в пресс-службе ГУ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неблагоприятном погодном явлении поступила сегодня утром от Псковского центра по гидрометеорологии и мониторингу окружающей среды. </w:t>
      </w:r>
      <w:hyperlink r:id="rId1067"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густом тумане в Башкирии</w:t>
      </w:r>
    </w:p>
    <w:p>
      <w:pPr>
        <w:pStyle w:val="aff4"/>
        <w:keepLines/>
        <w:rPr>
          <w:rFonts w:ascii="Times New Roman" w:cs="Times New Roman" w:hAnsi="Times New Roman"/>
          <w:sz w:val="24"/>
        </w:rPr>
      </w:pPr>
      <w:r>
        <w:rPr>
          <w:rFonts w:ascii="Times New Roman" w:cs="Times New Roman" w:hAnsi="Times New Roman"/>
          <w:sz w:val="24"/>
        </w:rPr>
        <w:t>Специалисты регионального управления МЧС предупреждают жителей Башкирии о густом тумане. Экстренное сообщение опубликовано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Завтра, 7 октября, в ночные и утренние часы видимость на дорогах республики не будет превышать 500 метров. </w:t>
      </w:r>
      <w:hyperlink r:id="rId1068"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определят лучшего газодымозащитника!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Калмыкия приглашает вас посетить соревнования на звание «Лучшее звено газодымозащитной службы», посвященные 97-летию пожарной охраны Республики Калмыкия. </w:t>
      </w:r>
      <w:hyperlink r:id="rId1069" w:history="1">
        <w:r>
          <w:rPr>
            <w:rStyle w:val="a5"/>
            <w:rFonts w:ascii="Times New Roman" w:cs="Times New Roman" w:hAnsi="Times New Roman"/>
            <w:sz w:val="24"/>
          </w:rPr>
          <w:t>BezFormata Элиста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лесах Марий Эл сохраняется чрезвычайный класс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региональное управление МЧС убедительно просит всех жителей и гостей Марий Эл быть предельно внимательными и соблюдать все необходимые правила пожарной безопасности. </w:t>
      </w:r>
      <w:hyperlink r:id="rId1070"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«Серьезный пожар»: в Кемерове горит «помещение с деньгами»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Кузбасса на своем официальном сайте сообщили о пожаре в Кемерове. На бульваре Строителей огонь вспыхнул в нежилом здании. Очевидцы уточняют, что это отдел микройзамов. </w:t>
      </w:r>
      <w:hyperlink r:id="rId1071" w:history="1">
        <w:r>
          <w:rPr>
            <w:rStyle w:val="a5"/>
            <w:rFonts w:ascii="Times New Roman" w:cs="Times New Roman" w:hAnsi="Times New Roman"/>
            <w:sz w:val="24"/>
          </w:rPr>
          <w:t>Сiбдепо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35-летний мужчина стал жертвой пожара в собственном доме</w:t>
      </w:r>
    </w:p>
    <w:p>
      <w:pPr>
        <w:pStyle w:val="aff4"/>
        <w:keepLines/>
        <w:rPr>
          <w:rFonts w:ascii="Times New Roman" w:cs="Times New Roman" w:hAnsi="Times New Roman"/>
          <w:sz w:val="24"/>
        </w:rPr>
      </w:pPr>
      <w:r>
        <w:rPr>
          <w:rFonts w:ascii="Times New Roman" w:cs="Times New Roman" w:hAnsi="Times New Roman"/>
          <w:sz w:val="24"/>
        </w:rPr>
        <w:t>5 октября 2023 года в Вытегорском районе огненная стихия унесла ещё одну человеческую жизнь, сообщает пресс-служба главного управления МЧС России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двенадцатом часу ночи вызов на пульт диспетчера поступил из деревни Кондушский Погост.  </w:t>
      </w:r>
      <w:hyperlink r:id="rId1072" w:history="1">
        <w:r>
          <w:rPr>
            <w:rStyle w:val="a5"/>
            <w:rFonts w:ascii="Times New Roman" w:cs="Times New Roman" w:hAnsi="Times New Roman"/>
            <w:sz w:val="24"/>
          </w:rPr>
          <w:t>Wobla.ru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четвертые сутки тушат мусорный полигон в Полтавской</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мешает полной ликвидации пожара. </w:t>
      </w:r>
      <w:hyperlink r:id="rId107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четвертые сутки тушат мусорный полигон в Полтавской</w:t>
      </w:r>
    </w:p>
    <w:p>
      <w:pPr>
        <w:pStyle w:val="aff4"/>
        <w:keepLines/>
        <w:rPr>
          <w:rFonts w:ascii="Times New Roman" w:cs="Times New Roman" w:hAnsi="Times New Roman"/>
          <w:sz w:val="24"/>
        </w:rPr>
      </w:pPr>
      <w:r>
        <w:rPr>
          <w:rFonts w:ascii="Times New Roman" w:cs="Times New Roman" w:hAnsi="Times New Roman"/>
          <w:sz w:val="24"/>
        </w:rPr>
        <w:t>В МЧС рассказали, что мешает полной ликвидации пожара.</w:t>
      </w:r>
    </w:p>
    <w:p>
      <w:pPr>
        <w:pStyle w:val="aff4"/>
        <w:keepLines/>
        <w:rPr>
          <w:rFonts w:ascii="Times New Roman" w:cs="Times New Roman" w:hAnsi="Times New Roman"/>
          <w:sz w:val="24"/>
        </w:rPr>
      </w:pPr>
      <w:r>
        <w:rPr>
          <w:rFonts w:ascii="Times New Roman" w:cs="Times New Roman" w:hAnsi="Times New Roman"/>
          <w:sz w:val="24"/>
        </w:rPr>
        <w:t xml:space="preserve">Четвертые сутки продолжается тушение тлеющего полигона ТБО в станице Полтавской Красноармейского района Кубани. Работу пожарных осложняет ветер и большое количество легковоспламеняющегося мусора.  </w:t>
      </w:r>
      <w:hyperlink r:id="rId107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Дороги, бизнес, ЖКХ</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транспорта края передает в собственность района взлетно-посадочную полосу в районе Первомайска с тем, чтобы у нас была запасная полоса для использования её воздушным транспортом в случае возникновения лесных пожаров, санавиацией и МЧС.  </w:t>
      </w:r>
      <w:hyperlink r:id="rId1075"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Примерили защитный костюм пожарного во время уроков по гражданской обороне школьники</w:t>
      </w:r>
    </w:p>
    <w:p>
      <w:pPr>
        <w:pStyle w:val="aff4"/>
        <w:keepLines/>
        <w:rPr>
          <w:rFonts w:ascii="Times New Roman" w:cs="Times New Roman" w:hAnsi="Times New Roman"/>
          <w:sz w:val="24"/>
        </w:rPr>
      </w:pPr>
      <w:r>
        <w:rPr>
          <w:rFonts w:ascii="Times New Roman" w:cs="Times New Roman" w:hAnsi="Times New Roman"/>
          <w:sz w:val="24"/>
        </w:rPr>
        <w:t xml:space="preserve">По всей России в образовательных учреждениях проводятся тематические уроки, приуроченные к 91-ой годовщине со дня образования гражданской обороны России. Не остались в стороне и школы Еврейской автономной области. Так, например, специалисты МЧС России организовали открытый урок в школе поселка Хинганск. </w:t>
      </w:r>
      <w:hyperlink r:id="rId107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законодательства с 1 октября</w:t>
      </w:r>
    </w:p>
    <w:p>
      <w:pPr>
        <w:pStyle w:val="aff4"/>
        <w:keepLines/>
        <w:rPr>
          <w:rFonts w:ascii="Times New Roman" w:cs="Times New Roman" w:hAnsi="Times New Roman"/>
          <w:sz w:val="24"/>
        </w:rPr>
      </w:pPr>
      <w:r>
        <w:rPr>
          <w:rFonts w:ascii="Times New Roman" w:cs="Times New Roman" w:hAnsi="Times New Roman"/>
          <w:sz w:val="24"/>
        </w:rPr>
        <w:t xml:space="preserve">В документе указано, что зарплаты поднимут военнослужащим, проходящим военную службу по призыву и по контракту; сотрудникам Росгвардии; сотрудникам полиции; сотрудникам органов внутренних дел (ОВД); сотрудникам уголовно-исполнительной системы (ФСИН); сотрудникам принудительного исполнения (ФССП); сотрудникам федеральной противопожарной службы и другим силовикам. </w:t>
      </w:r>
      <w:hyperlink r:id="rId1077"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Акция "Пока тепло"</w:t>
      </w:r>
    </w:p>
    <w:p>
      <w:pPr>
        <w:pStyle w:val="aff4"/>
        <w:keepLines/>
        <w:rPr>
          <w:rFonts w:ascii="Times New Roman" w:cs="Times New Roman" w:hAnsi="Times New Roman"/>
          <w:sz w:val="24"/>
        </w:rPr>
      </w:pPr>
      <w:r>
        <w:rPr>
          <w:rFonts w:ascii="Times New Roman" w:cs="Times New Roman" w:hAnsi="Times New Roman"/>
          <w:sz w:val="24"/>
        </w:rPr>
        <w:t>Волонтёры и активисты штаба «МЫВМЕСТЕ» Большеулуйского района совместно с сотрудником МЧС Дмитрием Кротовым Бирилюсский Онд приняли участие в данной акции.</w:t>
      </w:r>
    </w:p>
    <w:p>
      <w:pPr>
        <w:pStyle w:val="aff4"/>
        <w:keepLines/>
        <w:rPr>
          <w:rFonts w:ascii="Times New Roman" w:cs="Times New Roman" w:hAnsi="Times New Roman"/>
          <w:sz w:val="24"/>
        </w:rPr>
      </w:pPr>
      <w:r>
        <w:rPr>
          <w:rFonts w:ascii="Times New Roman" w:cs="Times New Roman" w:hAnsi="Times New Roman"/>
          <w:sz w:val="24"/>
        </w:rPr>
        <w:t xml:space="preserve">Задачей мероприятия было оповещение жителей села о противопожарной безопасности в осенний период.  </w:t>
      </w:r>
      <w:hyperlink r:id="rId1078"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Забытый на зарядке телефон стал причиной пожара в СНТ в Казани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Татарстана.</w:t>
      </w:r>
    </w:p>
    <w:p>
      <w:pPr>
        <w:pStyle w:val="aff4"/>
        <w:keepLines/>
        <w:rPr>
          <w:rFonts w:ascii="Times New Roman" w:cs="Times New Roman" w:hAnsi="Times New Roman"/>
          <w:sz w:val="24"/>
        </w:rPr>
      </w:pPr>
      <w:r>
        <w:rPr>
          <w:rFonts w:ascii="Times New Roman" w:cs="Times New Roman" w:hAnsi="Times New Roman"/>
          <w:sz w:val="24"/>
        </w:rPr>
        <w:t xml:space="preserve">Как стало известно, пожар произошел накануне в СНТ «Ветеран КАПО им. С.П. Горбунова», который находится в Авиастроительном районе.  </w:t>
      </w:r>
      <w:hyperlink r:id="rId1079"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Забытый на зарядке телефон стал причиной пожара в СНТ в Казани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Татарстана. Как стало известно, пожар произошел накануне в СНТ «Ветеран КАПО им. С.П. Горбунова», который находится в Авиастроительном районе.  </w:t>
      </w:r>
      <w:hyperlink r:id="rId108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04 октября 2023 года прошла демонстрация спецтехники в пожарно-спасательной части № 58 учащимся 7-8 класса МКОУ "ОСОШ имени Героя Советского Союза А.Д. Виноградова" МКОУ "ОСОШ имени В.Д. Успенского"</w:t>
      </w:r>
    </w:p>
    <w:p>
      <w:pPr>
        <w:pStyle w:val="aff4"/>
        <w:keepLines/>
        <w:rPr>
          <w:rFonts w:ascii="Times New Roman" w:cs="Times New Roman" w:hAnsi="Times New Roman"/>
          <w:sz w:val="24"/>
        </w:rPr>
      </w:pPr>
      <w:r>
        <w:rPr>
          <w:rFonts w:ascii="Times New Roman" w:cs="Times New Roman" w:hAnsi="Times New Roman"/>
          <w:sz w:val="24"/>
        </w:rPr>
        <w:t>Ее оказывают сотрудники МЧС, МВД, ГИБДД, военные, а также другие люди, имеющие представления о первой помощи.</w:t>
      </w:r>
    </w:p>
    <w:p>
      <w:pPr>
        <w:pStyle w:val="aff4"/>
        <w:keepLines/>
        <w:rPr>
          <w:rFonts w:ascii="Times New Roman" w:cs="Times New Roman" w:hAnsi="Times New Roman"/>
          <w:sz w:val="24"/>
        </w:rPr>
      </w:pPr>
      <w:r>
        <w:rPr>
          <w:rFonts w:ascii="Times New Roman" w:cs="Times New Roman" w:hAnsi="Times New Roman"/>
          <w:sz w:val="24"/>
        </w:rPr>
        <w:t xml:space="preserve">Первая помощь при пожаре предоставляется в следующем порядке: </w:t>
      </w:r>
      <w:hyperlink r:id="rId1081" w:history="1">
        <w:r>
          <w:rPr>
            <w:rStyle w:val="a5"/>
            <w:rFonts w:ascii="Times New Roman" w:cs="Times New Roman" w:hAnsi="Times New Roman"/>
            <w:sz w:val="24"/>
          </w:rPr>
          <w:t>МО "Одоевский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сильном ветре и дожде со снегом 7 октября</w:t>
      </w:r>
    </w:p>
    <w:p>
      <w:pPr>
        <w:pStyle w:val="aff4"/>
        <w:keepLines/>
        <w:rPr>
          <w:rFonts w:ascii="Times New Roman" w:cs="Times New Roman" w:hAnsi="Times New Roman"/>
          <w:sz w:val="24"/>
        </w:rPr>
      </w:pPr>
      <w:r>
        <w:rPr>
          <w:rFonts w:ascii="Times New Roman" w:cs="Times New Roman" w:hAnsi="Times New Roman"/>
          <w:sz w:val="24"/>
        </w:rPr>
        <w:t>Об этом «Вечерней Москве» сообщили в пресс-службе городского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 Ночью и утром 7 октября понижение температуры воздуха до минус двух — нуля градусов, на дорогах местами гололедица.  </w:t>
      </w:r>
      <w:hyperlink r:id="rId1082"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 усилении ветра до 21 метра в секунду ночью 7 октября предупредили псковичей</w:t>
      </w:r>
    </w:p>
    <w:p>
      <w:pPr>
        <w:pStyle w:val="aff4"/>
        <w:keepLines/>
        <w:rPr>
          <w:rFonts w:ascii="Times New Roman" w:cs="Times New Roman" w:hAnsi="Times New Roman"/>
          <w:sz w:val="24"/>
        </w:rPr>
      </w:pPr>
      <w:r>
        <w:rPr>
          <w:rFonts w:ascii="Times New Roman" w:cs="Times New Roman" w:hAnsi="Times New Roman"/>
          <w:sz w:val="24"/>
        </w:rPr>
        <w:t xml:space="preserve">На этом фоне регионального управления МЧС России советует жителям Псковской области  убрать со двора и балконов хозяйственные вещи, а также убрать сухие деревья, которые в теории могут причинить вред вашему жилищу.  </w:t>
      </w:r>
      <w:hyperlink r:id="rId1083"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Тульской области - Fri Oct 06 2023 12:12:18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Тульской области напоминает жителям региона о соблюдении правил личной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При порывистом ветре  - уберите хозяйственные вещи со двора и балконов в дом (подвал), обрежьте сухие деревья, которые могут нанести ущерб вашему жилищу;  - машину поставьте в гараж, при отсутствии гаража автомобиль следует парковать вдали от... </w:t>
      </w:r>
      <w:hyperlink r:id="rId108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Туркестанской в Оренбурге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Информация о возгорании автомобиля «Шевроле Лачетти» на улице Туркестанской областного центра поступила в МЧС сегодня в 12:25.</w:t>
      </w:r>
    </w:p>
    <w:p>
      <w:pPr>
        <w:pStyle w:val="aff4"/>
        <w:keepLines/>
        <w:rPr>
          <w:rFonts w:ascii="Times New Roman" w:cs="Times New Roman" w:hAnsi="Times New Roman"/>
          <w:sz w:val="24"/>
        </w:rPr>
      </w:pPr>
      <w:r>
        <w:rPr>
          <w:rFonts w:ascii="Times New Roman" w:cs="Times New Roman" w:hAnsi="Times New Roman"/>
          <w:sz w:val="24"/>
        </w:rPr>
        <w:t xml:space="preserve">К тушению привлекались сотрудники специализированной пожарно-спасательной части регионального управления МЧС. </w:t>
      </w:r>
      <w:hyperlink r:id="rId1085" w:history="1">
        <w:r>
          <w:rPr>
            <w:rStyle w:val="a5"/>
            <w:rFonts w:ascii="Times New Roman" w:cs="Times New Roman" w:hAnsi="Times New Roman"/>
            <w:sz w:val="24"/>
          </w:rPr>
          <w:t>Оренбургское Региональное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на ул. Туркестанской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Сотрудники ГУ МЧС России по Оренбургской области ликвидировали возгорание за 14 минут.</w:t>
      </w:r>
    </w:p>
    <w:p>
      <w:pPr>
        <w:pStyle w:val="aff4"/>
        <w:keepLines/>
        <w:rPr>
          <w:rFonts w:ascii="Times New Roman" w:cs="Times New Roman" w:hAnsi="Times New Roman"/>
          <w:sz w:val="24"/>
        </w:rPr>
      </w:pPr>
      <w:r>
        <w:rPr>
          <w:rFonts w:ascii="Times New Roman" w:cs="Times New Roman" w:hAnsi="Times New Roman"/>
          <w:sz w:val="24"/>
        </w:rPr>
        <w:t xml:space="preserve">Сегодня в 12:25 на пульт диспетчера МЧС в Оренбурге поступило сообщение о возгорании автомобиля «Шевроле Лачетти» на улице Туркестанской. </w:t>
      </w:r>
      <w:hyperlink r:id="rId1086" w:history="1">
        <w:r>
          <w:rPr>
            <w:rStyle w:val="a5"/>
            <w:rFonts w:ascii="Times New Roman" w:cs="Times New Roman" w:hAnsi="Times New Roman"/>
            <w:sz w:val="24"/>
          </w:rPr>
          <w:t>Orenday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исключены поджоги: на Владивостокской в Сызрани творится что-то подозрительное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КТВ-ЛУЧ в региональном управлении МЧС, огонь охватил площадь в пять квадратных метров. На место выезжали пять сотрудников пожарной части, в 20:26 огонь был ликвидирован. </w:t>
      </w:r>
      <w:hyperlink r:id="rId108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фотографа в Вологде снова горел дом</w:t>
      </w:r>
    </w:p>
    <w:p>
      <w:pPr>
        <w:pStyle w:val="aff4"/>
        <w:keepLines/>
        <w:rPr>
          <w:rFonts w:ascii="Times New Roman" w:cs="Times New Roman" w:hAnsi="Times New Roman"/>
          <w:sz w:val="24"/>
        </w:rPr>
      </w:pPr>
      <w:r>
        <w:rPr>
          <w:rFonts w:ascii="Times New Roman" w:cs="Times New Roman" w:hAnsi="Times New Roman"/>
          <w:sz w:val="24"/>
        </w:rPr>
        <w:t>Оба пожара произошли в одно и то же время. Специалисты подозревают поджог или неосторожное обращение с огнем неустановленных лиц.</w:t>
      </w:r>
    </w:p>
    <w:p>
      <w:pPr>
        <w:pStyle w:val="aff4"/>
        <w:keepLines/>
        <w:rPr>
          <w:rFonts w:ascii="Times New Roman" w:cs="Times New Roman" w:hAnsi="Times New Roman"/>
          <w:sz w:val="24"/>
        </w:rPr>
      </w:pPr>
      <w:r>
        <w:rPr>
          <w:rFonts w:ascii="Times New Roman" w:cs="Times New Roman" w:hAnsi="Times New Roman"/>
          <w:sz w:val="24"/>
        </w:rPr>
        <w:t xml:space="preserve">Напомним, в половине второго ночи 22 сентября вызов поступил в частный дом в историческом центре города.  </w:t>
      </w:r>
      <w:hyperlink r:id="rId1088"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Опубликовано видео с тушения пожара на 2-й Офицерской улице</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Пензенской области опубликовало кадры тушения пожара на 2-й Офицерской улице. ЧП случилось вечером в четверг, 5 октября. </w:t>
      </w:r>
      <w:hyperlink r:id="rId108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резко ухудшится</w:t>
      </w:r>
    </w:p>
    <w:p>
      <w:pPr>
        <w:pStyle w:val="aff4"/>
        <w:keepLines/>
        <w:rPr>
          <w:rFonts w:ascii="Times New Roman" w:cs="Times New Roman" w:hAnsi="Times New Roman"/>
          <w:sz w:val="24"/>
        </w:rPr>
      </w:pPr>
      <w:r>
        <w:rPr>
          <w:rFonts w:ascii="Times New Roman" w:cs="Times New Roman" w:hAnsi="Times New Roman"/>
          <w:sz w:val="24"/>
        </w:rPr>
        <w:t xml:space="preserve">МЧС советует быть осторожными и обращаться за помощью в Главное управление МЧС России по Московской области по телефону доверия 8 (498) 505-41-70 или по телефону спасения — 112.
 </w:t>
      </w:r>
      <w:hyperlink r:id="rId1090" w:history="1">
        <w:r>
          <w:rPr>
            <w:rStyle w:val="a5"/>
            <w:rFonts w:ascii="Times New Roman" w:cs="Times New Roman" w:hAnsi="Times New Roman"/>
            <w:sz w:val="24"/>
          </w:rPr>
          <w:t>Новости Краснознаменска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фотографа в Вологде снова горел дом</w:t>
      </w:r>
    </w:p>
    <w:p>
      <w:pPr>
        <w:pStyle w:val="aff4"/>
        <w:keepLines/>
        <w:rPr>
          <w:rFonts w:ascii="Times New Roman" w:cs="Times New Roman" w:hAnsi="Times New Roman"/>
          <w:sz w:val="24"/>
        </w:rPr>
      </w:pPr>
      <w:r>
        <w:rPr>
          <w:rFonts w:ascii="Times New Roman" w:cs="Times New Roman" w:hAnsi="Times New Roman"/>
          <w:sz w:val="24"/>
        </w:rPr>
        <w:t xml:space="preserve">Оба пожара произошли в одно и то же время. Специалисты подозревают поджог или неосторожное обращение с огнем неустановленных лиц. </w:t>
      </w:r>
    </w:p>
    <w:p>
      <w:pPr>
        <w:pStyle w:val="aff4"/>
        <w:keepLines/>
        <w:rPr>
          <w:rFonts w:ascii="Times New Roman" w:cs="Times New Roman" w:hAnsi="Times New Roman"/>
          <w:sz w:val="24"/>
        </w:rPr>
      </w:pPr>
      <w:r>
        <w:rPr>
          <w:rFonts w:ascii="Times New Roman" w:cs="Times New Roman" w:hAnsi="Times New Roman"/>
          <w:sz w:val="24"/>
        </w:rPr>
        <w:t xml:space="preserve">Напомним, в половине второго ночи 22 сентября вызов поступил </w:t>
      </w:r>
      <w:hyperlink r:id="rId1091"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Опубликовано видео с тушения пожара на 2-й Офицерской улице</w:t>
      </w:r>
    </w:p>
    <w:p>
      <w:pPr>
        <w:pStyle w:val="aff4"/>
        <w:keepLines/>
        <w:rPr>
          <w:rFonts w:ascii="Times New Roman" w:cs="Times New Roman" w:hAnsi="Times New Roman"/>
          <w:sz w:val="24"/>
        </w:rPr>
      </w:pPr>
      <w:r>
        <w:rPr>
          <w:rFonts w:ascii="Times New Roman" w:cs="Times New Roman" w:hAnsi="Times New Roman"/>
          <w:sz w:val="24"/>
        </w:rPr>
        <w:t>ГУ МЧС России по Пензенской области опубликовало кадры тушения пожара на 2-й Офицерской улице. ЧП случилось вечером в четверг, 5 октября.</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спасатели получили в 19:43.  </w:t>
      </w:r>
      <w:hyperlink r:id="rId1092"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Девять человек эвакуировали из горящей многоэтажки в Воронеже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здание произошло замыкание электрощитков с первого по третий этаж с последующим горением. С огнём справились с помощью огнетушителя.  </w:t>
      </w:r>
      <w:hyperlink r:id="rId1093"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проведения Всероссийского экологического субботника «Зеленая Россия» в Кемеровской области – Кузбассе в 2023 году кратко</w:t>
      </w:r>
    </w:p>
    <w:p>
      <w:pPr>
        <w:pStyle w:val="aff4"/>
        <w:keepLines/>
        <w:rPr>
          <w:rFonts w:ascii="Times New Roman" w:cs="Times New Roman" w:hAnsi="Times New Roman"/>
          <w:sz w:val="24"/>
        </w:rPr>
      </w:pPr>
      <w:r>
        <w:rPr>
          <w:rFonts w:ascii="Times New Roman" w:cs="Times New Roman" w:hAnsi="Times New Roman"/>
          <w:sz w:val="24"/>
        </w:rPr>
        <w:t xml:space="preserve">В их числе представители депутатского корпуса, органов федеральной и региональной государственной власти, природоохранных структур, администраций муниципальных образований, организаций социального обслуживания населения, культуры, спорта и молодежной политики, жилищно-коммунального хозяйства, МЧС, МВД и Росгвардии, учащиеся и преподаватели образовательных организаций, представители предприятий разных форм собственности и просто неравнодушные жители Кузбасса.  </w:t>
      </w:r>
      <w:hyperlink r:id="rId1094" w:history="1">
        <w:r>
          <w:rPr>
            <w:rStyle w:val="a5"/>
            <w:rFonts w:ascii="Times New Roman" w:cs="Times New Roman" w:hAnsi="Times New Roman"/>
            <w:sz w:val="24"/>
          </w:rPr>
          <w:t>Ecokem.ru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Людей эвакуировали из здания в Петрозаводске из-за пожара</w:t>
      </w:r>
    </w:p>
    <w:p>
      <w:pPr>
        <w:pStyle w:val="aff4"/>
        <w:keepLines/>
        <w:rPr>
          <w:rFonts w:ascii="Times New Roman" w:cs="Times New Roman" w:hAnsi="Times New Roman"/>
          <w:sz w:val="24"/>
        </w:rPr>
      </w:pPr>
      <w:r>
        <w:rPr>
          <w:rFonts w:ascii="Times New Roman" w:cs="Times New Roman" w:hAnsi="Times New Roman"/>
          <w:sz w:val="24"/>
        </w:rPr>
        <w:t>Об этом сообщает источник, близкий к МЧС по РК.</w:t>
      </w:r>
    </w:p>
    <w:p>
      <w:pPr>
        <w:pStyle w:val="aff4"/>
        <w:keepLines/>
        <w:rPr>
          <w:rFonts w:ascii="Times New Roman" w:cs="Times New Roman" w:hAnsi="Times New Roman"/>
          <w:sz w:val="24"/>
        </w:rPr>
      </w:pPr>
      <w:r>
        <w:rPr>
          <w:rFonts w:ascii="Times New Roman" w:cs="Times New Roman" w:hAnsi="Times New Roman"/>
          <w:sz w:val="24"/>
        </w:rPr>
        <w:t xml:space="preserve">Когда первые пожарные расчеты прибыли к месту вызова, подъезд жилого дома был заполнен дымом, сквозь который мелькали языки пламени.  </w:t>
      </w:r>
      <w:hyperlink r:id="rId109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тратят около полумиллиона рублей на аренду квартир жильцам дома на Боровой</w:t>
      </w:r>
    </w:p>
    <w:p>
      <w:pPr>
        <w:pStyle w:val="aff4"/>
        <w:keepLines/>
        <w:rPr>
          <w:rFonts w:ascii="Times New Roman" w:cs="Times New Roman" w:hAnsi="Times New Roman"/>
          <w:sz w:val="24"/>
        </w:rPr>
      </w:pPr>
      <w:r>
        <w:rPr>
          <w:rFonts w:ascii="Times New Roman" w:cs="Times New Roman" w:hAnsi="Times New Roman"/>
          <w:sz w:val="24"/>
        </w:rPr>
        <w:t xml:space="preserve">Администрация Читы тратит около полумиллиона рублей ежемесячно на аренду квартир жильцам дома на Боровой, 6 где произошёл взрыв. Об этом сообщил глава Ингодинского района Михаил Шибаев во время встречи с жителями Антипихи. </w:t>
      </w:r>
      <w:hyperlink r:id="rId1096" w:history="1">
        <w:r>
          <w:rPr>
            <w:rStyle w:val="a5"/>
            <w:rFonts w:ascii="Times New Roman" w:cs="Times New Roman" w:hAnsi="Times New Roman"/>
            <w:sz w:val="24"/>
          </w:rPr>
          <w:t>Zab.ru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Курганской области - Fri Oct 06 2023 12:16:14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праву: о профилактике и её результативности </w:t>
      </w:r>
    </w:p>
    <w:p>
      <w:pPr>
        <w:pStyle w:val="aff4"/>
        <w:keepLines/>
        <w:rPr>
          <w:rFonts w:ascii="Times New Roman" w:cs="Times New Roman" w:hAnsi="Times New Roman"/>
          <w:sz w:val="24"/>
        </w:rPr>
      </w:pPr>
      <w:r>
        <w:rPr>
          <w:rFonts w:ascii="Times New Roman" w:cs="Times New Roman" w:hAnsi="Times New Roman"/>
          <w:sz w:val="24"/>
        </w:rPr>
        <w:t>Жильё неприкосновенно по Конституции Российской Федерации.</w:t>
      </w:r>
    </w:p>
    <w:p>
      <w:pPr>
        <w:pStyle w:val="aff4"/>
        <w:keepLines/>
        <w:rPr>
          <w:rFonts w:ascii="Times New Roman" w:cs="Times New Roman" w:hAnsi="Times New Roman"/>
          <w:sz w:val="24"/>
        </w:rPr>
      </w:pPr>
      <w:r>
        <w:rPr>
          <w:rFonts w:ascii="Times New Roman" w:cs="Times New Roman" w:hAnsi="Times New Roman"/>
          <w:sz w:val="24"/>
        </w:rPr>
        <w:t xml:space="preserve">МЧС России не может проверить пожарную безопасность твоего дома или квартиры.  </w:t>
      </w:r>
      <w:hyperlink r:id="rId10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вузе состоялся показ документального фильма «Война и вера»</w:t>
      </w:r>
    </w:p>
    <w:p>
      <w:pPr>
        <w:pStyle w:val="aff4"/>
        <w:keepLines/>
        <w:rPr>
          <w:rFonts w:ascii="Times New Roman" w:cs="Times New Roman" w:hAnsi="Times New Roman"/>
          <w:sz w:val="24"/>
        </w:rPr>
      </w:pPr>
      <w:r>
        <w:rPr>
          <w:rFonts w:ascii="Times New Roman" w:cs="Times New Roman" w:hAnsi="Times New Roman"/>
          <w:sz w:val="24"/>
        </w:rPr>
        <w:t xml:space="preserve">В Уральском институте ГПС МЧС России прошел специальный показ документального фильма "Война и вера", созданного по событиям специальной военной операции и участвующего в фестивале документального кино "Россия" в Екатеринбурге.  </w:t>
      </w:r>
      <w:hyperlink r:id="rId109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Ветреная погода задержится в Новгородской области</w:t>
      </w:r>
    </w:p>
    <w:p>
      <w:pPr>
        <w:pStyle w:val="aff4"/>
        <w:keepLines/>
        <w:rPr>
          <w:rFonts w:ascii="Times New Roman" w:cs="Times New Roman" w:hAnsi="Times New Roman"/>
          <w:sz w:val="24"/>
        </w:rPr>
      </w:pPr>
      <w:r>
        <w:rPr>
          <w:rFonts w:ascii="Times New Roman" w:cs="Times New Roman" w:hAnsi="Times New Roman"/>
          <w:sz w:val="24"/>
        </w:rPr>
        <w:t>Сообщить о проблемах с электричеством можно круглосуточно по бесплатному телефону Россети 8 800 220-0-220.</w:t>
      </w:r>
    </w:p>
    <w:p>
      <w:pPr>
        <w:pStyle w:val="aff4"/>
        <w:keepLines/>
        <w:rPr>
          <w:rFonts w:ascii="Times New Roman" w:cs="Times New Roman" w:hAnsi="Times New Roman"/>
          <w:sz w:val="24"/>
        </w:rPr>
      </w:pPr>
      <w:r>
        <w:rPr>
          <w:rFonts w:ascii="Times New Roman" w:cs="Times New Roman" w:hAnsi="Times New Roman"/>
          <w:sz w:val="24"/>
        </w:rPr>
        <w:t>Также местные жители сообщали в соцсетях о поваленных на дорогу и автомобили деревьях.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телеграм-канала МЧС Новгородской области. </w:t>
      </w:r>
      <w:hyperlink r:id="rId1099" w:history="1">
        <w:r>
          <w:rPr>
            <w:rStyle w:val="a5"/>
            <w:rFonts w:ascii="Times New Roman" w:cs="Times New Roman" w:hAnsi="Times New Roman"/>
            <w:sz w:val="24"/>
          </w:rPr>
          <w:t>53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водитель иномарки погиб в кювете</w:t>
      </w:r>
    </w:p>
    <w:p>
      <w:pPr>
        <w:pStyle w:val="aff4"/>
        <w:keepLines/>
        <w:rPr>
          <w:rFonts w:ascii="Times New Roman" w:cs="Times New Roman" w:hAnsi="Times New Roman"/>
          <w:sz w:val="24"/>
        </w:rPr>
      </w:pPr>
      <w:r>
        <w:rPr>
          <w:rFonts w:ascii="Times New Roman" w:cs="Times New Roman" w:hAnsi="Times New Roman"/>
          <w:sz w:val="24"/>
        </w:rPr>
        <w:t xml:space="preserve">Информацией об аварии поделилось региональное ГУ МЧС. В 22:36 спасателям сообщили о ДТП в Холм-Жирковском районе на дороге в сторону Сафоново. На месте сотрудники ведомства обнаружили иномарку, опрокинувшуюся в кювет.  </w:t>
      </w:r>
      <w:hyperlink r:id="rId1100"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г. Москве - Fri Oct 06 2023 12:18:00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50 ПСЧ Управления по ЦАО Главного управления МЧС России по г. Москве состоялись учебно-методические занятия с личным составом местного пожарно-спасательного гарнизона. </w:t>
      </w:r>
    </w:p>
    <w:p>
      <w:pPr>
        <w:pStyle w:val="aff4"/>
        <w:keepLines/>
        <w:rPr>
          <w:rFonts w:ascii="Times New Roman" w:cs="Times New Roman" w:hAnsi="Times New Roman"/>
          <w:sz w:val="24"/>
        </w:rPr>
      </w:pPr>
      <w:r>
        <w:rPr>
          <w:rFonts w:ascii="Times New Roman" w:cs="Times New Roman" w:hAnsi="Times New Roman"/>
          <w:sz w:val="24"/>
        </w:rPr>
        <w:t xml:space="preserve">Первым этапом занятия была круговая тренировка на тренажерах.  </w:t>
      </w:r>
      <w:hyperlink r:id="rId110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ВКС РФ нанесли удар по месту базирования наемников в центре Харькове</w:t>
      </w:r>
    </w:p>
    <w:p>
      <w:pPr>
        <w:pStyle w:val="aff4"/>
        <w:keepLines/>
        <w:rPr>
          <w:rFonts w:ascii="Times New Roman" w:cs="Times New Roman" w:hAnsi="Times New Roman"/>
          <w:sz w:val="24"/>
        </w:rPr>
      </w:pPr>
      <w:r>
        <w:rPr>
          <w:rFonts w:ascii="Times New Roman" w:cs="Times New Roman" w:hAnsi="Times New Roman"/>
          <w:sz w:val="24"/>
        </w:rPr>
        <w:t>Вторая — в 3-этажный жилой дом, произошел пожар. По его информации, тело 10-летнего ребенка достали из-под завалов, 25 человека ранены.</w:t>
      </w:r>
    </w:p>
    <w:p>
      <w:pPr>
        <w:pStyle w:val="aff4"/>
        <w:keepLines/>
        <w:rPr>
          <w:rFonts w:ascii="Times New Roman" w:cs="Times New Roman" w:hAnsi="Times New Roman"/>
          <w:sz w:val="24"/>
        </w:rPr>
      </w:pPr>
      <w:r>
        <w:rPr>
          <w:rFonts w:ascii="Times New Roman" w:cs="Times New Roman" w:hAnsi="Times New Roman"/>
          <w:sz w:val="24"/>
        </w:rPr>
        <w:t xml:space="preserve">Этой ночью взрывы также раздавались в Кропивницком Кировоградской области. </w:t>
      </w:r>
      <w:hyperlink r:id="rId1102"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ПРОИСШЕСТВИЯ | Саранск | Мордовия - Fri Oct 06 2023 12:19:26 GMT+0300 (Moscow Standard Time)</w:t>
      </w:r>
    </w:p>
    <w:p>
      <w:pPr>
        <w:pStyle w:val="aff4"/>
        <w:keepLines/>
        <w:rPr>
          <w:rFonts w:ascii="Times New Roman" w:cs="Times New Roman" w:hAnsi="Times New Roman"/>
          <w:sz w:val="24"/>
        </w:rPr>
      </w:pPr>
      <w:r>
        <w:rPr>
          <w:rFonts w:ascii="Times New Roman" w:cs="Times New Roman" w:hAnsi="Times New Roman"/>
          <w:sz w:val="24"/>
        </w:rPr>
        <w:t>🔊 МЧС по Мордовии:</w:t>
      </w:r>
    </w:p>
    <w:p>
      <w:pPr>
        <w:pStyle w:val="aff4"/>
        <w:keepLines/>
        <w:rPr>
          <w:rFonts w:ascii="Times New Roman" w:cs="Times New Roman" w:hAnsi="Times New Roman"/>
          <w:sz w:val="24"/>
        </w:rPr>
      </w:pPr>
      <w:r>
        <w:rPr>
          <w:rFonts w:ascii="Times New Roman" w:cs="Times New Roman" w:hAnsi="Times New Roman"/>
          <w:sz w:val="24"/>
        </w:rPr>
        <w:t>🚩 днем 7 октября 2023 года местами на территории республики ожидаются порывы ветра до 17 м/с</w:t>
      </w:r>
    </w:p>
    <w:p>
      <w:pPr>
        <w:pStyle w:val="aff4"/>
        <w:keepLines/>
        <w:rPr>
          <w:rFonts w:ascii="Times New Roman" w:cs="Times New Roman" w:hAnsi="Times New Roman"/>
          <w:sz w:val="24"/>
        </w:rPr>
      </w:pPr>
      <w:r>
        <w:rPr>
          <w:rFonts w:ascii="Times New Roman" w:cs="Times New Roman" w:hAnsi="Times New Roman"/>
          <w:sz w:val="24"/>
        </w:rPr>
        <w:t xml:space="preserve">🌳 с 7 по 9 октября 2023 года местами по республике сохраняется чрезвычайная пожарная опасность лесов 5 класса горимости.  </w:t>
      </w:r>
      <w:hyperlink r:id="rId110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пожарной безопасности должен знать каждый</w:t>
      </w:r>
    </w:p>
    <w:p>
      <w:pPr>
        <w:pStyle w:val="aff4"/>
        <w:keepLines/>
        <w:rPr>
          <w:rFonts w:ascii="Times New Roman" w:cs="Times New Roman" w:hAnsi="Times New Roman"/>
          <w:sz w:val="24"/>
        </w:rPr>
      </w:pPr>
      <w:r>
        <w:rPr>
          <w:rFonts w:ascii="Times New Roman" w:cs="Times New Roman" w:hAnsi="Times New Roman"/>
          <w:sz w:val="24"/>
        </w:rPr>
        <w:t xml:space="preserve">В ходе бесед инспекторы государственного пожарного надзора Главного управления МЧС России по Смоленской области разъясняли, какие правила пожарной безопасности необходимо соблюдать, чтобы предотвратить пожар, как себя вести, если пламя всё же вспыхнуло, какими подручными средствами можно справиться с возгоранием на начальных стадиях.  </w:t>
      </w:r>
      <w:hyperlink r:id="rId1104"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Мордовии во время ремонта машины устроил пожар на 600 тысяч рублей</w:t>
      </w:r>
    </w:p>
    <w:p>
      <w:pPr>
        <w:pStyle w:val="aff4"/>
        <w:keepLines/>
        <w:rPr>
          <w:rFonts w:ascii="Times New Roman" w:cs="Times New Roman" w:hAnsi="Times New Roman"/>
          <w:sz w:val="24"/>
        </w:rPr>
      </w:pPr>
      <w:r>
        <w:rPr>
          <w:rFonts w:ascii="Times New Roman" w:cs="Times New Roman" w:hAnsi="Times New Roman"/>
          <w:sz w:val="24"/>
        </w:rPr>
        <w:t>Из-за неосторожного обращения со сварочным аппаратом начался пожар. Сначала вспыхнул салон машины, а затем огонь перекинулся на дом обвиняемого.</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огнем уничтожено имущество виновного лица, а также повреждены дом и имущество соседа, на общую сумму свыше 600 тыс. рублей», — сообщили в прокуратуре Мордовии. </w:t>
      </w:r>
      <w:hyperlink r:id="rId1105" w:history="1">
        <w:r>
          <w:rPr>
            <w:rStyle w:val="a5"/>
            <w:rFonts w:ascii="Times New Roman" w:cs="Times New Roman" w:hAnsi="Times New Roman"/>
            <w:sz w:val="24"/>
          </w:rPr>
          <w:t>Газета "Известия Мордовии"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КУРСЕ 22 — новости Барнаула и Алтайского края - Fri Oct 06 2023 12:20:28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🫡9-летнего мальчика, который спас двух тонущих детей в Залесовском районе, наградили благодарственным письмом от имени начальника ГУ МЧС России по Алтайскому краю Александра Макарова </w:t>
      </w:r>
      <w:hyperlink r:id="rId110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Рязанской области выпустили метеопредупреждение из-за ветра</w:t>
      </w:r>
    </w:p>
    <w:p>
      <w:pPr>
        <w:pStyle w:val="aff4"/>
        <w:keepLines/>
        <w:rPr>
          <w:rFonts w:ascii="Times New Roman" w:cs="Times New Roman" w:hAnsi="Times New Roman"/>
          <w:sz w:val="24"/>
        </w:rPr>
      </w:pPr>
      <w:r>
        <w:rPr>
          <w:rFonts w:ascii="Times New Roman" w:cs="Times New Roman" w:hAnsi="Times New Roman"/>
          <w:sz w:val="24"/>
        </w:rPr>
        <w:t>Сообщение размещено на сайте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днём в пятницу, 6 октября, на территории Рязанской области ожидается усиление ветра до 17 метров в секунду.  </w:t>
      </w:r>
      <w:hyperlink r:id="rId1107"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Завтра в Подмосковье ожидаются снег с дождем и гололедица</w:t>
      </w:r>
    </w:p>
    <w:p>
      <w:pPr>
        <w:pStyle w:val="aff4"/>
        <w:keepLines/>
        <w:rPr>
          <w:rFonts w:ascii="Times New Roman" w:cs="Times New Roman" w:hAnsi="Times New Roman"/>
          <w:sz w:val="24"/>
        </w:rPr>
      </w:pPr>
      <w:r>
        <w:rPr>
          <w:rFonts w:ascii="Times New Roman" w:cs="Times New Roman" w:hAnsi="Times New Roman"/>
          <w:sz w:val="24"/>
        </w:rPr>
        <w:t xml:space="preserve">С 21:00 6 октября и до конца суток 7 октября в Московской области ожидается резкое ухудшение погодных условий, сообщает агентство "Москва" со ссылкой на пресс-службу регионального управления МЧС. </w:t>
      </w:r>
      <w:hyperlink r:id="rId1108" w:history="1">
        <w:r>
          <w:rPr>
            <w:rStyle w:val="a5"/>
            <w:rFonts w:ascii="Times New Roman" w:cs="Times New Roman" w:hAnsi="Times New Roman"/>
            <w:sz w:val="24"/>
          </w:rPr>
          <w:t>Молнет.ру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выходных в Люберцах ожидается усиление ветра и понижение температуры воздуха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ЦУКС ГУ МЧС России по Московской области, в связи с выходом активного атлантического циклона в Московской области ожидается резкое ухудшение погодных условий с усилением ветра и понижением температуры воздуха. </w:t>
      </w:r>
      <w:hyperlink r:id="rId1109" w:history="1">
        <w:r>
          <w:rPr>
            <w:rStyle w:val="a5"/>
            <w:rFonts w:ascii="Times New Roman" w:cs="Times New Roman" w:hAnsi="Times New Roman"/>
            <w:sz w:val="24"/>
          </w:rPr>
          <w:t>Люберецкое районное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Взорвавшему жилой дом в Николаевке вынесен приговор</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произошел взрыв и пожар, которым уничтожено и повреждено имущество жильцов дома и собственников 9 квартир. В них выбиты стекла, повреждены оконные и балконные проемы, пожаром уничтожена мебель и другое имущество граждан.  </w:t>
      </w:r>
      <w:hyperlink r:id="rId1110"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усилится западный ветер</w:t>
      </w:r>
    </w:p>
    <w:p>
      <w:pPr>
        <w:pStyle w:val="aff4"/>
        <w:keepLines/>
        <w:rPr>
          <w:rFonts w:ascii="Times New Roman" w:cs="Times New Roman" w:hAnsi="Times New Roman"/>
          <w:sz w:val="24"/>
        </w:rPr>
      </w:pPr>
      <w:r>
        <w:rPr>
          <w:rFonts w:ascii="Times New Roman" w:cs="Times New Roman" w:hAnsi="Times New Roman"/>
          <w:sz w:val="24"/>
        </w:rPr>
        <w:t>Соответствующие СМС от МЧС поступили на мобильные телефоны граждан.</w:t>
      </w:r>
    </w:p>
    <w:p>
      <w:pPr>
        <w:pStyle w:val="aff4"/>
        <w:keepLines/>
        <w:rPr>
          <w:rFonts w:ascii="Times New Roman" w:cs="Times New Roman" w:hAnsi="Times New Roman"/>
          <w:sz w:val="24"/>
        </w:rPr>
      </w:pPr>
      <w:r>
        <w:rPr>
          <w:rFonts w:ascii="Times New Roman" w:cs="Times New Roman" w:hAnsi="Times New Roman"/>
          <w:sz w:val="24"/>
        </w:rPr>
        <w:t xml:space="preserve">В предстоящую субботу, 7 октября, местами по региону ожидается усиление западного ветра. Его порывы будут достигать 15-18 метров в секунду. </w:t>
      </w:r>
      <w:hyperlink r:id="rId111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пожарную часть за знаниями и эмоциями!</w:t>
      </w:r>
    </w:p>
    <w:p>
      <w:pPr>
        <w:pStyle w:val="aff4"/>
        <w:keepLines/>
        <w:rPr>
          <w:rFonts w:ascii="Times New Roman" w:cs="Times New Roman" w:hAnsi="Times New Roman"/>
          <w:sz w:val="24"/>
        </w:rPr>
      </w:pPr>
      <w:r>
        <w:rPr>
          <w:rFonts w:ascii="Times New Roman" w:cs="Times New Roman" w:hAnsi="Times New Roman"/>
          <w:sz w:val="24"/>
        </w:rPr>
        <w:t xml:space="preserve">6 октября, на территории Псковской области в стенах 1 пожарно-спасательной части Главного управления МЧС России по Псковской области была проведена экскурсия для подготовительной группы МБДОУ Детский сад № 56 "Ягодка". </w:t>
      </w:r>
      <w:hyperlink r:id="rId111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Упавшее дерево придавило четыре машины на Болотной улице</w:t>
      </w:r>
    </w:p>
    <w:p>
      <w:pPr>
        <w:pStyle w:val="aff4"/>
        <w:keepLines/>
        <w:rPr>
          <w:rFonts w:ascii="Times New Roman" w:cs="Times New Roman" w:hAnsi="Times New Roman"/>
          <w:sz w:val="24"/>
        </w:rPr>
      </w:pPr>
      <w:r>
        <w:rPr>
          <w:rFonts w:ascii="Times New Roman" w:cs="Times New Roman" w:hAnsi="Times New Roman"/>
          <w:sz w:val="24"/>
        </w:rPr>
        <w:t xml:space="preserve">Последний раз женщина написала обращение 7 августа, в сентябре пришел ответ, что дерево спилят в 2025 году.Накануне, 5 октября, МЧС предупредил петербуржцев об оранжевом уровне погодной опасности.  </w:t>
      </w:r>
      <w:hyperlink r:id="rId1113"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Бердигестях: Караулом пожар в частном гараже ликвидирован через 17 минут</w:t>
      </w:r>
    </w:p>
    <w:p>
      <w:pPr>
        <w:pStyle w:val="aff4"/>
        <w:keepLines/>
        <w:rPr>
          <w:rFonts w:ascii="Times New Roman" w:cs="Times New Roman" w:hAnsi="Times New Roman"/>
          <w:sz w:val="24"/>
        </w:rPr>
      </w:pPr>
      <w:r>
        <w:rPr>
          <w:rFonts w:ascii="Times New Roman" w:cs="Times New Roman" w:hAnsi="Times New Roman"/>
          <w:sz w:val="24"/>
        </w:rPr>
        <w:t>Причина пожара в гараже из сэндвич-панелей площадью 24 кв.м. устанавливается.</w:t>
      </w:r>
    </w:p>
    <w:p>
      <w:pPr>
        <w:pStyle w:val="aff4"/>
        <w:keepLines/>
        <w:rPr>
          <w:rFonts w:ascii="Times New Roman" w:cs="Times New Roman" w:hAnsi="Times New Roman"/>
          <w:sz w:val="24"/>
        </w:rPr>
      </w:pPr>
      <w:r>
        <w:rPr>
          <w:rFonts w:ascii="Times New Roman" w:cs="Times New Roman" w:hAnsi="Times New Roman"/>
          <w:sz w:val="24"/>
        </w:rPr>
        <w:t>Фото ГБУ РС (Я) “ГПС РС (Я)”</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ГБУ РС (Я) “Государственная противопожарная служба Республики Саха (Якутия)” </w:t>
      </w:r>
      <w:hyperlink r:id="rId1114"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Потушили за несколько минут. В МЧС рассказали о вспыхнувшей на дороге иномарке</w:t>
      </w:r>
    </w:p>
    <w:p>
      <w:pPr>
        <w:pStyle w:val="aff4"/>
        <w:keepLines/>
        <w:rPr>
          <w:rFonts w:ascii="Times New Roman" w:cs="Times New Roman" w:hAnsi="Times New Roman"/>
          <w:sz w:val="24"/>
        </w:rPr>
      </w:pPr>
      <w:r>
        <w:rPr>
          <w:rFonts w:ascii="Times New Roman" w:cs="Times New Roman" w:hAnsi="Times New Roman"/>
          <w:sz w:val="24"/>
        </w:rPr>
        <w:t>Инцидент обошелся без пострадавших, уточнили в МЧС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6 октября в 12.25 поступило сообщение о возгорании автомобиля на улице Туркестанской Оренбурга.  </w:t>
      </w:r>
      <w:hyperlink r:id="rId1115"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Нефтекамске горел Porsche Cayenne GTS</w:t>
      </w:r>
    </w:p>
    <w:p>
      <w:pPr>
        <w:pStyle w:val="aff4"/>
        <w:keepLines/>
        <w:rPr>
          <w:rFonts w:ascii="Times New Roman" w:cs="Times New Roman" w:hAnsi="Times New Roman"/>
          <w:sz w:val="24"/>
        </w:rPr>
      </w:pPr>
      <w:r>
        <w:rPr>
          <w:rFonts w:ascii="Times New Roman" w:cs="Times New Roman" w:hAnsi="Times New Roman"/>
          <w:sz w:val="24"/>
        </w:rPr>
        <w:t>ЧП произошло на улице Дорожной.</w:t>
      </w:r>
    </w:p>
    <w:p>
      <w:pPr>
        <w:pStyle w:val="aff4"/>
        <w:keepLines/>
        <w:rPr>
          <w:rFonts w:ascii="Times New Roman" w:cs="Times New Roman" w:hAnsi="Times New Roman"/>
          <w:sz w:val="24"/>
        </w:rPr>
      </w:pPr>
      <w:r>
        <w:rPr>
          <w:rFonts w:ascii="Times New Roman" w:cs="Times New Roman" w:hAnsi="Times New Roman"/>
          <w:sz w:val="24"/>
        </w:rPr>
        <w:t>В течение пяти минут прибывшие пожарные потушили огонь на площади 3 кв.м.</w:t>
      </w:r>
    </w:p>
    <w:p>
      <w:pPr>
        <w:pStyle w:val="aff4"/>
        <w:keepLines/>
        <w:rPr>
          <w:rFonts w:ascii="Times New Roman" w:cs="Times New Roman" w:hAnsi="Times New Roman"/>
          <w:sz w:val="24"/>
        </w:rPr>
      </w:pPr>
      <w:r>
        <w:rPr>
          <w:rFonts w:ascii="Times New Roman" w:cs="Times New Roman" w:hAnsi="Times New Roman"/>
          <w:sz w:val="24"/>
        </w:rPr>
        <w:t xml:space="preserve">Причины и обстоятельства возгорания предстоит установить следственно-оперативной группе и дознавателю МЧС России. </w:t>
      </w:r>
      <w:hyperlink r:id="rId1116" w:history="1">
        <w:r>
          <w:rPr>
            <w:rStyle w:val="a5"/>
            <w:rFonts w:ascii="Times New Roman" w:cs="Times New Roman" w:hAnsi="Times New Roman"/>
            <w:sz w:val="24"/>
          </w:rPr>
          <w:t>Газета "Красное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Кемерово 75 человек эвакуировали из жилого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В Кемерово горит магазин на первом этаже жилого дома, на месте работают пожарные, сообщили в МЧС России. Как настоящему моменту площадь возгорания составляет 150 квадратных метров. </w:t>
      </w:r>
      <w:hyperlink r:id="rId111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Гидрометцентр объявил «желтый» уровень погодной опасности в Москве на 7 октября</w:t>
      </w:r>
    </w:p>
    <w:p>
      <w:pPr>
        <w:pStyle w:val="aff4"/>
        <w:keepLines/>
        <w:rPr>
          <w:rFonts w:ascii="Times New Roman" w:cs="Times New Roman" w:hAnsi="Times New Roman"/>
          <w:sz w:val="24"/>
        </w:rPr>
      </w:pPr>
      <w:r>
        <w:rPr>
          <w:rFonts w:ascii="Times New Roman" w:cs="Times New Roman" w:hAnsi="Times New Roman"/>
          <w:sz w:val="24"/>
        </w:rPr>
        <w:t xml:space="preserve">МЧС призвали водителей к бдительности, а также попросили соблюдать скоростной режим и дистанцию. Ранее главный специалист «ИА Метеоновости» Татьяна Позднякова сообщила, что глубокий циклон с центром над Ленинградской областью станет причиной неблагоприятной погоды в Москве и Подмосковье в субботу, 7 октября.  </w:t>
      </w:r>
      <w:hyperlink r:id="rId1118"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Кемерово 75 человек эвакуировали из жилого горящего дома</w:t>
      </w:r>
    </w:p>
    <w:p>
      <w:pPr>
        <w:pStyle w:val="aff4"/>
        <w:keepLines/>
        <w:rPr>
          <w:rFonts w:ascii="Times New Roman" w:cs="Times New Roman" w:hAnsi="Times New Roman"/>
          <w:sz w:val="24"/>
        </w:rPr>
      </w:pPr>
      <w:r>
        <w:rPr>
          <w:rFonts w:ascii="Times New Roman" w:cs="Times New Roman" w:hAnsi="Times New Roman"/>
          <w:sz w:val="24"/>
        </w:rPr>
        <w:t>В Кемерово горит магазин на первом этаже жилого дома, на месте работают пожарные,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Как настоящему моменту площадь возгорания составляет 150 квадратных метров. </w:t>
      </w:r>
      <w:hyperlink r:id="rId1119"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Брянск - Fri Oct 06 2023 12:24:03 GMT+0300 (Moscow Standard Time)</w:t>
      </w:r>
    </w:p>
    <w:p>
      <w:pPr>
        <w:pStyle w:val="aff4"/>
        <w:keepLines/>
        <w:rPr>
          <w:rFonts w:ascii="Times New Roman" w:cs="Times New Roman" w:hAnsi="Times New Roman"/>
          <w:sz w:val="24"/>
        </w:rPr>
      </w:pPr>
      <w:r>
        <w:rPr>
          <w:rFonts w:ascii="Times New Roman" w:cs="Times New Roman" w:hAnsi="Times New Roman"/>
          <w:sz w:val="24"/>
        </w:rPr>
        <w:t>В Чичиково Навлинского района Брянской области случайно обнаружили боеприпас времен Великой Отечественной войны. О находке сообщили дежурной смене Главного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br-tvr.ru </w:t>
      </w:r>
      <w:hyperlink r:id="rId112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здание: «Медицина катастроф» рассказала о числе пострадавших в пожаре в Кемерове</w:t>
      </w:r>
    </w:p>
    <w:p>
      <w:pPr>
        <w:pStyle w:val="aff4"/>
        <w:keepLines/>
        <w:rPr>
          <w:rFonts w:ascii="Times New Roman" w:cs="Times New Roman" w:hAnsi="Times New Roman"/>
          <w:sz w:val="24"/>
        </w:rPr>
      </w:pPr>
      <w:r>
        <w:rPr>
          <w:rFonts w:ascii="Times New Roman" w:cs="Times New Roman" w:hAnsi="Times New Roman"/>
          <w:sz w:val="24"/>
        </w:rPr>
        <w:t>«Женщина в возрасте 66 лет, вред здоровью получен средней степени тяжести»,- сообщили в Центре медицины катастроф редакции Сибдепо.</w:t>
      </w:r>
    </w:p>
    <w:p>
      <w:pPr>
        <w:pStyle w:val="aff4"/>
        <w:keepLines/>
        <w:rPr>
          <w:rFonts w:ascii="Times New Roman" w:cs="Times New Roman" w:hAnsi="Times New Roman"/>
          <w:sz w:val="24"/>
        </w:rPr>
      </w:pPr>
      <w:r>
        <w:rPr>
          <w:rFonts w:ascii="Times New Roman" w:cs="Times New Roman" w:hAnsi="Times New Roman"/>
          <w:sz w:val="24"/>
        </w:rPr>
        <w:t>Огонь локализован, спасатели продолжают работать на месте, сообщили в МЧС Кузбасса редакции Сибдепо.</w:t>
      </w:r>
    </w:p>
    <w:p>
      <w:pPr>
        <w:pStyle w:val="aff4"/>
        <w:keepLines/>
        <w:rPr>
          <w:rFonts w:ascii="Times New Roman" w:cs="Times New Roman" w:hAnsi="Times New Roman"/>
          <w:sz w:val="24"/>
        </w:rPr>
      </w:pPr>
      <w:r>
        <w:rPr>
          <w:rFonts w:ascii="Times New Roman" w:cs="Times New Roman" w:hAnsi="Times New Roman"/>
          <w:sz w:val="24"/>
        </w:rPr>
        <w:t xml:space="preserve">«Серьезный пожар»: в Кемерове горит «помещение с деньгами» </w:t>
      </w:r>
      <w:hyperlink r:id="rId1121" w:history="1">
        <w:r>
          <w:rPr>
            <w:rStyle w:val="a5"/>
            <w:rFonts w:ascii="Times New Roman" w:cs="Times New Roman" w:hAnsi="Times New Roman"/>
            <w:sz w:val="24"/>
          </w:rPr>
          <w:t>Новокузнецк.ru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и гололед ожидаются в Москве ночью и утром в субботу</w:t>
      </w:r>
    </w:p>
    <w:p>
      <w:pPr>
        <w:pStyle w:val="aff4"/>
        <w:keepLines/>
        <w:rPr>
          <w:rFonts w:ascii="Times New Roman" w:cs="Times New Roman" w:hAnsi="Times New Roman"/>
          <w:sz w:val="24"/>
        </w:rPr>
      </w:pPr>
      <w:r>
        <w:rPr>
          <w:rFonts w:ascii="Times New Roman" w:cs="Times New Roman" w:hAnsi="Times New Roman"/>
          <w:sz w:val="24"/>
        </w:rPr>
        <w:t>МЧС распространило экстренное предупреждение о заморозках ближайшей ночью и утром в субботу в Москве.</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Росгидромета, в период с 21:00 6 октября и до конца суток 7 октября в связи с выходом активного атлантического циклона и связанных с ним атмосферных фронтов в Москве ожидается резкое ухудшение погодных условий.  </w:t>
      </w:r>
      <w:hyperlink r:id="rId112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Гололедица, сильный ветер и дождь со снегом ожидаются в Москве в пятницу вечером и субботу</w:t>
      </w:r>
    </w:p>
    <w:p>
      <w:pPr>
        <w:pStyle w:val="aff4"/>
        <w:keepLines/>
        <w:rPr>
          <w:rFonts w:ascii="Times New Roman" w:cs="Times New Roman" w:hAnsi="Times New Roman"/>
          <w:sz w:val="24"/>
        </w:rPr>
      </w:pPr>
      <w:r>
        <w:rPr>
          <w:rFonts w:ascii="Times New Roman" w:cs="Times New Roman" w:hAnsi="Times New Roman"/>
          <w:sz w:val="24"/>
        </w:rPr>
        <w:t xml:space="preserve">Москвичей и гостей столицы предупредили о резком ухудшении погоды с вечера пятницы и вплоть до конца субботы с гололедицей, дождем со снегом и ветром с порывами до 21 метра в секунду, сообщается на сайте столичного главка МЧС РФ. </w:t>
      </w:r>
      <w:hyperlink r:id="rId112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 сгоревшей из-за сигареты квартире в Кузбассе</w:t>
      </w:r>
    </w:p>
    <w:p>
      <w:pPr>
        <w:pStyle w:val="aff4"/>
        <w:keepLines/>
        <w:rPr>
          <w:rFonts w:ascii="Times New Roman" w:cs="Times New Roman" w:hAnsi="Times New Roman"/>
          <w:sz w:val="24"/>
        </w:rPr>
      </w:pPr>
      <w:r>
        <w:rPr>
          <w:rFonts w:ascii="Times New Roman" w:cs="Times New Roman" w:hAnsi="Times New Roman"/>
          <w:sz w:val="24"/>
        </w:rPr>
        <w:t xml:space="preserve">Ночью его соседи почувствовали запах гари и вызвали МЧС. Причиной пожара могло стать неосторожное обращение при курении, очаг возгорания находился на диване в комнате. </w:t>
      </w:r>
      <w:hyperlink r:id="rId1124" w:history="1">
        <w:r>
          <w:rPr>
            <w:rStyle w:val="a5"/>
            <w:rFonts w:ascii="Times New Roman" w:cs="Times New Roman" w:hAnsi="Times New Roman"/>
            <w:sz w:val="24"/>
          </w:rPr>
          <w:t>Кемерово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на улице Туркестанской потушили иномарку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к тушению привлекались сотрудники специализированной пожарно-спасательной части регионального управления. Пожар удалось быстро ликвидировать. Причины возгорания предстоит установить специалистам. </w:t>
      </w:r>
      <w:hyperlink r:id="rId1125" w:history="1">
        <w:r>
          <w:rPr>
            <w:rStyle w:val="a5"/>
            <w:rFonts w:ascii="Times New Roman" w:cs="Times New Roman" w:hAnsi="Times New Roman"/>
            <w:sz w:val="24"/>
          </w:rPr>
          <w:t>ГТРК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купального сезона в Хакасии: Александр Попов - в программе "Вопрос дня"</w:t>
      </w:r>
    </w:p>
    <w:p>
      <w:pPr>
        <w:pStyle w:val="aff4"/>
        <w:keepLines/>
        <w:rPr>
          <w:rFonts w:ascii="Times New Roman" w:cs="Times New Roman" w:hAnsi="Times New Roman"/>
          <w:sz w:val="24"/>
        </w:rPr>
      </w:pPr>
      <w:r>
        <w:rPr>
          <w:rFonts w:ascii="Times New Roman" w:cs="Times New Roman" w:hAnsi="Times New Roman"/>
          <w:sz w:val="24"/>
        </w:rPr>
        <w:t xml:space="preserve">В МЧС подвели итоги купального сезона в Хакасии. Он давно закончен, но за безопасностью на воде продолжают следить. Об этом мы поговорим сегодня с нашим гостем — заместителе начальника центра ГИМС МЧС по Хакасии Александром Поповым в программе "Вопрос дня" на РТС.  </w:t>
      </w:r>
      <w:hyperlink r:id="rId1126" w:history="1">
        <w:r>
          <w:rPr>
            <w:rStyle w:val="a5"/>
            <w:rFonts w:ascii="Times New Roman" w:cs="Times New Roman" w:hAnsi="Times New Roman"/>
            <w:sz w:val="24"/>
          </w:rPr>
          <w:t>BezFormata Абакан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снова растёт количество пожаров</w:t>
      </w:r>
    </w:p>
    <w:p>
      <w:pPr>
        <w:pStyle w:val="aff4"/>
        <w:keepLines/>
        <w:rPr>
          <w:rFonts w:ascii="Times New Roman" w:cs="Times New Roman" w:hAnsi="Times New Roman"/>
          <w:sz w:val="24"/>
        </w:rPr>
      </w:pPr>
      <w:r>
        <w:rPr>
          <w:rFonts w:ascii="Times New Roman" w:cs="Times New Roman" w:hAnsi="Times New Roman"/>
          <w:sz w:val="24"/>
        </w:rPr>
        <w:t>Газ расширяется от перепада температур и происходит взрыв.</w:t>
      </w:r>
    </w:p>
    <w:p>
      <w:pPr>
        <w:pStyle w:val="aff4"/>
        <w:keepLines/>
        <w:rPr>
          <w:rFonts w:ascii="Times New Roman" w:cs="Times New Roman" w:hAnsi="Times New Roman"/>
          <w:sz w:val="24"/>
        </w:rPr>
      </w:pPr>
      <w:r>
        <w:rPr>
          <w:rFonts w:ascii="Times New Roman" w:cs="Times New Roman" w:hAnsi="Times New Roman"/>
          <w:sz w:val="24"/>
        </w:rPr>
        <w:t xml:space="preserve">Также в МЧС категорически запрещают применять открытый огонь для обнаружения утечек газа. Для этого должна использоваться только мыльная эмульсия.  </w:t>
      </w:r>
      <w:hyperlink r:id="rId1127"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учителя: пожарный-педагог из Чалтыря совмещает сразу две профессии</w:t>
      </w:r>
    </w:p>
    <w:p>
      <w:pPr>
        <w:pStyle w:val="aff4"/>
        <w:keepLines/>
        <w:rPr>
          <w:rFonts w:ascii="Times New Roman" w:cs="Times New Roman" w:hAnsi="Times New Roman"/>
          <w:sz w:val="24"/>
        </w:rPr>
      </w:pPr>
      <w:r>
        <w:rPr>
          <w:rFonts w:ascii="Times New Roman" w:cs="Times New Roman" w:hAnsi="Times New Roman"/>
          <w:sz w:val="24"/>
        </w:rPr>
        <w:t xml:space="preserve">Недавно начальнику караула 65-й пожарно-спасательной части 6-го пожарно-спасательного отряда ФПС ГПС Главного управления МЧС России по Ростовской области Хачатуру Мелохаяну была вручена Благодарность за II место в смотре-конкурсе на звание «Лучший начальник караула» в 2023 году.  </w:t>
      </w:r>
      <w:hyperlink r:id="rId1128"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Усиление ветра ожидается в Псковской области вечером 6 октября</w:t>
      </w:r>
    </w:p>
    <w:p>
      <w:pPr>
        <w:pStyle w:val="aff4"/>
        <w:keepLines/>
        <w:rPr>
          <w:rFonts w:ascii="Times New Roman" w:cs="Times New Roman" w:hAnsi="Times New Roman"/>
          <w:sz w:val="24"/>
        </w:rPr>
      </w:pPr>
      <w:r>
        <w:rPr>
          <w:rFonts w:ascii="Times New Roman" w:cs="Times New Roman" w:hAnsi="Times New Roman"/>
          <w:sz w:val="24"/>
        </w:rPr>
        <w:t>Об этом «Псковской правде» сообщили в пресс-службе ГУ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О непогоде предупредили в Псковском ЦГМС – филиала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Сильный южный и юго-западный ветер будет сохраняться в течении ночи 7 октября.  </w:t>
      </w:r>
      <w:hyperlink r:id="rId1129" w:history="1">
        <w:r>
          <w:rPr>
            <w:rStyle w:val="a5"/>
            <w:rFonts w:ascii="Times New Roman" w:cs="Times New Roman" w:hAnsi="Times New Roman"/>
            <w:sz w:val="24"/>
          </w:rPr>
          <w:t>АиФ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на ул. Туркестанской горел автомобиль</w:t>
      </w:r>
    </w:p>
    <w:p>
      <w:pPr>
        <w:pStyle w:val="aff4"/>
        <w:keepLines/>
        <w:rPr>
          <w:rFonts w:ascii="Times New Roman" w:cs="Times New Roman" w:hAnsi="Times New Roman"/>
          <w:sz w:val="24"/>
        </w:rPr>
      </w:pPr>
      <w:r>
        <w:rPr>
          <w:rFonts w:ascii="Times New Roman" w:cs="Times New Roman" w:hAnsi="Times New Roman"/>
          <w:sz w:val="24"/>
        </w:rPr>
        <w:t>Возгорание ликвидировали сотрудники ГУ МЧС.</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на ул. Туркестанской. Там заполыхала иномарка.Справиться с пламенем смогли профессионалы. </w:t>
      </w:r>
      <w:hyperlink r:id="rId1130"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ураганном ветре сегодня в Истре</w:t>
      </w:r>
    </w:p>
    <w:p>
      <w:pPr>
        <w:pStyle w:val="aff4"/>
        <w:keepLines/>
        <w:rPr>
          <w:rFonts w:ascii="Times New Roman" w:cs="Times New Roman" w:hAnsi="Times New Roman"/>
          <w:sz w:val="24"/>
        </w:rPr>
      </w:pPr>
      <w:r>
        <w:rPr>
          <w:rFonts w:ascii="Times New Roman" w:cs="Times New Roman" w:hAnsi="Times New Roman"/>
          <w:sz w:val="24"/>
        </w:rPr>
        <w:t xml:space="preserve">Помимо первого снега, который прогнозируется в регионе уже в ближайшие дни, сегодня, 6 октября, МЧС России предупредило жителей о возможном ураганном ветре с порывами до 20 м/с. «В связи c воздействием неблагоприятных метеорологических явлений, прогнозируется вероятность возникновения происшествий в Центральном федеральном округе на территории г. Москвы, Белгородской, Ивановской, Орловской и Тверской областей (порывы ветра до 20 м/с)», – сообщается на... </w:t>
      </w:r>
      <w:hyperlink r:id="rId113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Прокурор Молчановского района Томской области принял участие во встрече с местными предпринимателями</w:t>
      </w:r>
    </w:p>
    <w:p>
      <w:pPr>
        <w:pStyle w:val="aff4"/>
        <w:keepLines/>
        <w:rPr>
          <w:rFonts w:ascii="Times New Roman" w:cs="Times New Roman" w:hAnsi="Times New Roman"/>
          <w:sz w:val="24"/>
        </w:rPr>
      </w:pPr>
      <w:r>
        <w:rPr>
          <w:rFonts w:ascii="Times New Roman" w:cs="Times New Roman" w:hAnsi="Times New Roman"/>
          <w:sz w:val="24"/>
        </w:rPr>
        <w:t>В мероприятии также приняли участие Глава района Юрий Сальков, а также руководители территориальных подразделений регионального Управления Роспотребнадзора и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Собравшиеся обсудили актуальные вопросы, касающиеся осуществления контрольно-надзорной деятельности в отношении субъектов предпринимательства. </w:t>
      </w:r>
      <w:hyperlink r:id="rId1132"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сохраняется чрезвычайная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Об этом 6-го числа предупредила пресс-служба главного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О чрезвычайной пожарной опасности, свидетельствующей о возрастании риска возгораний в лесах, было заявлено с 3 октября, до этого с 26 сентября речь шла о IV классе. </w:t>
      </w:r>
      <w:hyperlink r:id="rId1133"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спрогнозировали сильный ветер и дождь в Солнечногорске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по Московской области.
Жителей Подмосковья предупредили об удушении погоды. По данным Центрального управления по гидрометеорологии и мониторингу окружающей среды, сегодня порывы ветра будут от 16 до 18 м/с. Местами пройдет сильный дождь.
 </w:t>
      </w:r>
      <w:hyperlink r:id="rId1134" w:history="1">
        <w:r>
          <w:rPr>
            <w:rStyle w:val="a5"/>
            <w:rFonts w:ascii="Times New Roman" w:cs="Times New Roman" w:hAnsi="Times New Roman"/>
            <w:sz w:val="24"/>
          </w:rPr>
          <w:t>Сенеж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Навлинском районе обезвредили гранату времен войны</w:t>
      </w:r>
    </w:p>
    <w:p>
      <w:pPr>
        <w:pStyle w:val="aff4"/>
        <w:keepLines/>
        <w:rPr>
          <w:rFonts w:ascii="Times New Roman" w:cs="Times New Roman" w:hAnsi="Times New Roman"/>
          <w:sz w:val="24"/>
        </w:rPr>
      </w:pPr>
      <w:r>
        <w:rPr>
          <w:rFonts w:ascii="Times New Roman" w:cs="Times New Roman" w:hAnsi="Times New Roman"/>
          <w:sz w:val="24"/>
        </w:rPr>
        <w:t>О находке сообщили дежурной смене Главного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На место направили группу специальных работ пожарно-спасательного центра. Прибывшие по вызову сотрудники чрезвычайного ведомства определили, что в земле мирно пролежала более 78 лет граната Ф-1. </w:t>
      </w:r>
      <w:hyperlink r:id="rId1135" w:history="1">
        <w:r>
          <w:rPr>
            <w:rStyle w:val="a5"/>
            <w:rFonts w:ascii="Times New Roman" w:cs="Times New Roman" w:hAnsi="Times New Roman"/>
            <w:sz w:val="24"/>
          </w:rPr>
          <w:t>ГТРК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сотрудники МЧС нашли в обгоревшем доме труп 74-летней хозяйки</w:t>
      </w:r>
    </w:p>
    <w:p>
      <w:pPr>
        <w:pStyle w:val="aff4"/>
        <w:keepLines/>
        <w:rPr>
          <w:rFonts w:ascii="Times New Roman" w:cs="Times New Roman" w:hAnsi="Times New Roman"/>
          <w:sz w:val="24"/>
        </w:rPr>
      </w:pPr>
      <w:r>
        <w:rPr>
          <w:rFonts w:ascii="Times New Roman" w:cs="Times New Roman" w:hAnsi="Times New Roman"/>
          <w:sz w:val="24"/>
        </w:rPr>
        <w:t>Тревожный сигнал поступил на пульт дежурного ГУ МЧС России по Ивановской области в 19:34 5 октября.</w:t>
      </w:r>
    </w:p>
    <w:p>
      <w:pPr>
        <w:pStyle w:val="aff4"/>
        <w:keepLines/>
        <w:rPr>
          <w:rFonts w:ascii="Times New Roman" w:cs="Times New Roman" w:hAnsi="Times New Roman"/>
          <w:sz w:val="24"/>
        </w:rPr>
      </w:pPr>
      <w:r>
        <w:rPr>
          <w:rFonts w:ascii="Times New Roman" w:cs="Times New Roman" w:hAnsi="Times New Roman"/>
          <w:sz w:val="24"/>
        </w:rPr>
        <w:t xml:space="preserve">Горела часть разделенного на две семьи деревянного дома на 1-й Мельничной улице.  </w:t>
      </w:r>
      <w:hyperlink r:id="rId113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г. Москве - Fri Oct 06 2023 12:28:01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г. Москве рекомендует: </w:t>
      </w:r>
    </w:p>
    <w:p>
      <w:pPr>
        <w:pStyle w:val="aff4"/>
        <w:keepLines/>
        <w:rPr>
          <w:rFonts w:ascii="Times New Roman" w:cs="Times New Roman" w:hAnsi="Times New Roman"/>
          <w:sz w:val="24"/>
        </w:rPr>
      </w:pPr>
      <w:r>
        <w:rPr>
          <w:rFonts w:ascii="Times New Roman" w:cs="Times New Roman" w:hAnsi="Times New Roman"/>
          <w:sz w:val="24"/>
        </w:rPr>
        <w:t xml:space="preserve">- управляя автотранспортом в неблагоприятных погодных условиях, снизить скорость движения и увеличить дистанцию от впереди идущих транспортных средств;  </w:t>
      </w:r>
      <w:hyperlink r:id="rId113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сотрудники МЧС нашли в обгоревшем доме труп 74-летней хозяйки</w:t>
      </w:r>
    </w:p>
    <w:p>
      <w:pPr>
        <w:pStyle w:val="aff4"/>
        <w:keepLines/>
        <w:rPr>
          <w:rFonts w:ascii="Times New Roman" w:cs="Times New Roman" w:hAnsi="Times New Roman"/>
          <w:sz w:val="24"/>
        </w:rPr>
      </w:pPr>
      <w:r>
        <w:rPr>
          <w:rFonts w:ascii="Times New Roman" w:cs="Times New Roman" w:hAnsi="Times New Roman"/>
          <w:sz w:val="24"/>
        </w:rPr>
        <w:t xml:space="preserve">Погибшая лежала на полу возле своей кровати. </w:t>
      </w:r>
      <w:hyperlink r:id="rId113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Проверка вентиляции в местах общественного питания</w:t>
      </w:r>
    </w:p>
    <w:p>
      <w:pPr>
        <w:pStyle w:val="aff4"/>
        <w:keepLines/>
        <w:rPr>
          <w:rFonts w:ascii="Times New Roman" w:cs="Times New Roman" w:hAnsi="Times New Roman"/>
          <w:sz w:val="24"/>
        </w:rPr>
      </w:pPr>
      <w:r>
        <w:rPr>
          <w:rFonts w:ascii="Times New Roman" w:cs="Times New Roman" w:hAnsi="Times New Roman"/>
          <w:sz w:val="24"/>
        </w:rPr>
        <w:t xml:space="preserve">Чтобы напомнить об этом сотрудники ГУ МЧС России по Ингушетии совместно с Роспотребнадзором по РИ, Прокуратурой РИ, Жилинспекцией Ингушетии, по обращению граждан, отправились в очередной рейд - в дом №1 по ул. Никиты Хрущева.  </w:t>
      </w:r>
      <w:hyperlink r:id="rId1139" w:history="1">
        <w:r>
          <w:rPr>
            <w:rStyle w:val="a5"/>
            <w:rFonts w:ascii="Times New Roman" w:cs="Times New Roman" w:hAnsi="Times New Roman"/>
            <w:sz w:val="24"/>
          </w:rPr>
          <w:t>BezFormata Магас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всем!»: Что делать и куда бежать, если объявили эвакуацию населения</w:t>
      </w:r>
    </w:p>
    <w:p>
      <w:pPr>
        <w:pStyle w:val="aff4"/>
        <w:keepLines/>
        <w:rPr>
          <w:rFonts w:ascii="Times New Roman" w:cs="Times New Roman" w:hAnsi="Times New Roman"/>
          <w:sz w:val="24"/>
        </w:rPr>
      </w:pPr>
      <w:r>
        <w:rPr>
          <w:rFonts w:ascii="Times New Roman" w:cs="Times New Roman" w:hAnsi="Times New Roman"/>
          <w:sz w:val="24"/>
        </w:rPr>
        <w:t xml:space="preserve">Редакция обратилась за разъяснениями в ГУ МЧС. Что делать, если объявили эвакуацию; где укрываться обычному населению; как узнать, где ближайшее защитное сооружение или укрытие, и что взять с собой — об этом и не только рассказал и. о. заместителя начальника ГУ МЧС по Удмуртии по гражданской обороне и защите населения Вячеслав Мозгов.  </w:t>
      </w:r>
      <w:hyperlink r:id="rId114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Малгобеке прошли уроки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было приурочено ко Дню гражданской обороны МЧС России и призвано пропагандировать среди населения знания о безопасном поведении в повседневной жизни, а также при возникновении ЧС. </w:t>
      </w:r>
      <w:hyperlink r:id="rId1141" w:history="1">
        <w:r>
          <w:rPr>
            <w:rStyle w:val="a5"/>
            <w:rFonts w:ascii="Times New Roman" w:cs="Times New Roman" w:hAnsi="Times New Roman"/>
            <w:sz w:val="24"/>
          </w:rPr>
          <w:t>Ингушетия / ГIалгIайче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аэродроме Добрынское в Суздальском районе сотрудники МЧС отработали прыжок с парашютом с трёх тысяч метров</w:t>
      </w:r>
    </w:p>
    <w:p>
      <w:pPr>
        <w:pStyle w:val="aff4"/>
        <w:keepLines/>
        <w:rPr>
          <w:rFonts w:ascii="Times New Roman" w:cs="Times New Roman" w:hAnsi="Times New Roman"/>
          <w:sz w:val="24"/>
        </w:rPr>
      </w:pPr>
      <w:r>
        <w:rPr>
          <w:rFonts w:ascii="Times New Roman" w:cs="Times New Roman" w:hAnsi="Times New Roman"/>
          <w:sz w:val="24"/>
        </w:rPr>
        <w:t xml:space="preserve">Ксения Гребенькова, начальник отдела воздушно-десантного Центра по проведению спасательных операций особого риска «Лидер» МЧС России: — Как говорят, кто под куполом ни разу не был, тот не поймёт, что нашли они в том небе и отчего их так тянет ввысь.  </w:t>
      </w:r>
      <w:hyperlink r:id="rId1142"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МЧС: гололедица, ветер и дождь со снегом ожидаются в Москве в пятницу и субботу</w:t>
      </w:r>
    </w:p>
    <w:p>
      <w:pPr>
        <w:pStyle w:val="aff4"/>
        <w:keepLines/>
        <w:rPr>
          <w:rFonts w:ascii="Times New Roman" w:cs="Times New Roman" w:hAnsi="Times New Roman"/>
          <w:sz w:val="24"/>
        </w:rPr>
      </w:pPr>
      <w:r>
        <w:rPr>
          <w:rFonts w:ascii="Times New Roman" w:cs="Times New Roman" w:hAnsi="Times New Roman"/>
          <w:sz w:val="24"/>
        </w:rPr>
        <w:t xml:space="preserve">МОСКВА, 6 окт - РИА Новости. Москвичей и гостей столицы предупредили о резком ухудшении погоды с вечера пятницы и вплоть до конца субботы с гололедицей, дождем со снегом и ветром с порывами до 21 метра в секунду, сообщается на сайте столичного главка МЧС РФ. </w:t>
      </w:r>
      <w:hyperlink r:id="rId114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штаб Уфы: главное</w:t>
      </w:r>
    </w:p>
    <w:p>
      <w:pPr>
        <w:pStyle w:val="aff4"/>
        <w:keepLines/>
        <w:rPr>
          <w:rFonts w:ascii="Times New Roman" w:cs="Times New Roman" w:hAnsi="Times New Roman"/>
          <w:sz w:val="24"/>
        </w:rPr>
      </w:pPr>
      <w:r>
        <w:rPr>
          <w:rFonts w:ascii="Times New Roman" w:cs="Times New Roman" w:hAnsi="Times New Roman"/>
          <w:sz w:val="24"/>
        </w:rPr>
        <w:t xml:space="preserve">В начале заседания вице-мэр рассказал, что в рамках проверки готовности органов исполнительной власти и органов местного самоуправления РБ к гражданской обороне комиссия МЧС России проводила в городе ... </w:t>
      </w:r>
      <w:hyperlink r:id="rId11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Туляков предупреждают о сильном ветре до 17 метров в секунду</w:t>
      </w:r>
    </w:p>
    <w:p>
      <w:pPr>
        <w:pStyle w:val="aff4"/>
        <w:keepLines/>
        <w:rPr>
          <w:rFonts w:ascii="Times New Roman" w:cs="Times New Roman" w:hAnsi="Times New Roman"/>
          <w:sz w:val="24"/>
        </w:rPr>
      </w:pPr>
      <w:r>
        <w:rPr>
          <w:rFonts w:ascii="Times New Roman" w:cs="Times New Roman" w:hAnsi="Times New Roman"/>
          <w:sz w:val="24"/>
        </w:rPr>
        <w:t>МЧС напоминает жителям региона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Туляков предупреждают о сильном ветре до 17 метров в секунду. Об этом сообщает пресс-служба МЧС. </w:t>
      </w:r>
      <w:hyperlink r:id="rId114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гололедице и снеге с дождем 7 октября</w:t>
      </w:r>
    </w:p>
    <w:p>
      <w:pPr>
        <w:pStyle w:val="aff4"/>
        <w:keepLines/>
        <w:rPr>
          <w:rFonts w:ascii="Times New Roman" w:cs="Times New Roman" w:hAnsi="Times New Roman"/>
          <w:sz w:val="24"/>
        </w:rPr>
      </w:pPr>
      <w:r>
        <w:rPr>
          <w:rFonts w:ascii="Times New Roman" w:cs="Times New Roman" w:hAnsi="Times New Roman"/>
          <w:sz w:val="24"/>
        </w:rPr>
        <w:t xml:space="preserve">В связи с неблагоприятными метеорологическими условиями МЧС РФ посоветовало водителям снизить скорость на дорогах, соблюдать дистанцию с впереди идущими транспортными средствами, а также избегать маневры, обгоны и резкие перестройки. </w:t>
      </w:r>
      <w:hyperlink r:id="rId1146"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в Крыму с участием «Kia Rio» и грузового авто «Isuzu» погиб водитель легкового транспорта</w:t>
      </w:r>
    </w:p>
    <w:p>
      <w:pPr>
        <w:pStyle w:val="aff4"/>
        <w:keepLines/>
        <w:rPr>
          <w:rFonts w:ascii="Times New Roman" w:cs="Times New Roman" w:hAnsi="Times New Roman"/>
          <w:sz w:val="24"/>
        </w:rPr>
      </w:pPr>
      <w:r>
        <w:rPr>
          <w:rFonts w:ascii="Times New Roman" w:cs="Times New Roman" w:hAnsi="Times New Roman"/>
          <w:sz w:val="24"/>
        </w:rPr>
        <w:t xml:space="preserve">Смертельное ДТП с участием легкового автомобиля «Kia Rio» и грузового авто «Isuzu» произошло вчера в 17:05 на автодороге Грушевка – Судак возле с. Лесного ГО Судак, сообщает МЧС по Крыму. </w:t>
      </w:r>
      <w:hyperlink r:id="rId1147"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вплоть до 9 октября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В Краснодарском крае вплоть до 9 октября объявлено штормовое предупреждение, сообщает пресс-служба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Начиная с 8 октября и вплоть до 9 числа местами по краю ожидается комплекс метеорологических явлений – сильный дождь, ливень, гроза, град и сильный ветер со скоростью, достигающей 25 метров в секунду.  </w:t>
      </w:r>
      <w:hyperlink r:id="rId1148"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гололедице и дожде со снегом</w:t>
      </w:r>
    </w:p>
    <w:p>
      <w:pPr>
        <w:pStyle w:val="aff4"/>
        <w:keepLines/>
        <w:rPr>
          <w:rFonts w:ascii="Times New Roman" w:cs="Times New Roman" w:hAnsi="Times New Roman"/>
          <w:sz w:val="24"/>
        </w:rPr>
      </w:pPr>
      <w:r>
        <w:rPr>
          <w:rFonts w:ascii="Times New Roman" w:cs="Times New Roman" w:hAnsi="Times New Roman"/>
          <w:sz w:val="24"/>
        </w:rPr>
        <w:t>Температура может упасть до -2 градусов, предупредили горожан в МЧС.</w:t>
      </w:r>
    </w:p>
    <w:p>
      <w:pPr>
        <w:pStyle w:val="aff4"/>
        <w:keepLines/>
        <w:rPr>
          <w:rFonts w:ascii="Times New Roman" w:cs="Times New Roman" w:hAnsi="Times New Roman"/>
          <w:sz w:val="24"/>
        </w:rPr>
      </w:pPr>
      <w:r>
        <w:rPr>
          <w:rFonts w:ascii="Times New Roman" w:cs="Times New Roman" w:hAnsi="Times New Roman"/>
          <w:sz w:val="24"/>
        </w:rPr>
        <w:t xml:space="preserve">Утром в субботу на некоторых участках дорог вероятно образование гололедицы. С 09:00 до конца суток в столице ожидается сильный дождь со снегом. </w:t>
      </w:r>
      <w:hyperlink r:id="rId1149"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Орлом из детского сада эвакуировали 16 человек</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ГУ МЧС России по Орловской области, в результате обгорел провод, а стены и потолок оказались закопчены.</w:t>
      </w:r>
    </w:p>
    <w:p>
      <w:pPr>
        <w:pStyle w:val="aff4"/>
        <w:keepLines/>
        <w:rPr>
          <w:rFonts w:ascii="Times New Roman" w:cs="Times New Roman" w:hAnsi="Times New Roman"/>
          <w:sz w:val="24"/>
        </w:rPr>
      </w:pPr>
      <w:r>
        <w:rPr>
          <w:rFonts w:ascii="Times New Roman" w:cs="Times New Roman" w:hAnsi="Times New Roman"/>
          <w:sz w:val="24"/>
        </w:rPr>
        <w:t xml:space="preserve">Пожарные эвакуировали 10 детей и 6 человек персонала, пострадавших нет, причина происшествия устанавливается. </w:t>
      </w:r>
      <w:hyperlink r:id="rId1150"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Проверка готовности</w:t>
      </w:r>
    </w:p>
    <w:p>
      <w:pPr>
        <w:pStyle w:val="aff4"/>
        <w:keepLines/>
        <w:rPr>
          <w:rFonts w:ascii="Times New Roman" w:cs="Times New Roman" w:hAnsi="Times New Roman"/>
          <w:sz w:val="24"/>
        </w:rPr>
      </w:pPr>
      <w:r>
        <w:rPr>
          <w:rFonts w:ascii="Times New Roman" w:cs="Times New Roman" w:hAnsi="Times New Roman"/>
          <w:sz w:val="24"/>
        </w:rPr>
        <w:t xml:space="preserve">Накануне этого события во всех федеральных органах исполнительной власти и субъектах Российской Федерации под руководством МЧС России проводилась штабная тренировка по гражданской обороне. </w:t>
      </w:r>
      <w:hyperlink r:id="rId1151" w:history="1">
        <w:r>
          <w:rPr>
            <w:rStyle w:val="a5"/>
            <w:rFonts w:ascii="Times New Roman" w:cs="Times New Roman" w:hAnsi="Times New Roman"/>
            <w:sz w:val="24"/>
          </w:rPr>
          <w:t>Газета "Северный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Арбитражного суда Центрального округа г.Калуги посетили музей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За новыми впечатлениями и знаниями в области пожарной безопасности в музейно-выставочный центр Главного управления МЧС России по Калужской области приходят не только юные посетители, но и представители различных организаций и профессий.  </w:t>
      </w:r>
      <w:hyperlink r:id="rId1152"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Арбитражного суда Центрального округа г.Калуги посетили музей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За новыми впечатлениями и знаниями в области пожарной безопасности в музейно-выставочный центр Главного управления МЧС России по Калужской области приходят не только юные посетители, но и представители различных организаций и профессий.  </w:t>
      </w:r>
      <w:hyperlink r:id="rId115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Татарстану - Fri Oct 06 2023 12:34:10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РТ предупреждают: не оставляйте без присмотра заряжающиеся смартфоны и планшеты. Если вам нужно покинуть помещение, необходимо вынуть зарядку из розетки.  </w:t>
      </w:r>
      <w:hyperlink r:id="rId115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Ногинском спасательном центре проходит Чемпионат МЧС России по многоборью спасателей</w:t>
      </w:r>
    </w:p>
    <w:p>
      <w:pPr>
        <w:pStyle w:val="aff4"/>
        <w:keepLines/>
        <w:rPr>
          <w:rFonts w:ascii="Times New Roman" w:cs="Times New Roman" w:hAnsi="Times New Roman"/>
          <w:sz w:val="24"/>
        </w:rPr>
      </w:pPr>
      <w:r>
        <w:rPr>
          <w:rFonts w:ascii="Times New Roman" w:cs="Times New Roman" w:hAnsi="Times New Roman"/>
          <w:sz w:val="24"/>
        </w:rPr>
        <w:t>1 место – Северо-Кавказский региональный ПСО МЧС России;</w:t>
      </w:r>
    </w:p>
    <w:p>
      <w:pPr>
        <w:pStyle w:val="aff4"/>
        <w:keepLines/>
        <w:rPr>
          <w:rFonts w:ascii="Times New Roman" w:cs="Times New Roman" w:hAnsi="Times New Roman"/>
          <w:sz w:val="24"/>
        </w:rPr>
      </w:pPr>
      <w:r>
        <w:rPr>
          <w:rFonts w:ascii="Times New Roman" w:cs="Times New Roman" w:hAnsi="Times New Roman"/>
          <w:sz w:val="24"/>
        </w:rPr>
        <w:t>2 место – Невский СЦ МЧС России;</w:t>
      </w:r>
    </w:p>
    <w:p>
      <w:pPr>
        <w:pStyle w:val="aff4"/>
        <w:keepLines/>
        <w:rPr>
          <w:rFonts w:ascii="Times New Roman" w:cs="Times New Roman" w:hAnsi="Times New Roman"/>
          <w:sz w:val="24"/>
        </w:rPr>
      </w:pPr>
      <w:r>
        <w:rPr>
          <w:rFonts w:ascii="Times New Roman" w:cs="Times New Roman" w:hAnsi="Times New Roman"/>
          <w:sz w:val="24"/>
        </w:rPr>
        <w:t xml:space="preserve">3 место – Поисково спасательная служба Удмуртской Республики. </w:t>
      </w:r>
      <w:hyperlink r:id="rId1155"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в сгоревшем бараке обнаружили труп 52-летнего мужчины</w:t>
      </w:r>
    </w:p>
    <w:p>
      <w:pPr>
        <w:pStyle w:val="aff4"/>
        <w:keepLines/>
        <w:rPr>
          <w:rFonts w:ascii="Times New Roman" w:cs="Times New Roman" w:hAnsi="Times New Roman"/>
          <w:sz w:val="24"/>
        </w:rPr>
      </w:pPr>
      <w:r>
        <w:rPr>
          <w:rFonts w:ascii="Times New Roman" w:cs="Times New Roman" w:hAnsi="Times New Roman"/>
          <w:sz w:val="24"/>
        </w:rPr>
        <w:t>На месте пожара найден труп 52-летнего мужчины,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социальных сетях опубликовали кадры ЧП. По словам местных жителей, сгоревшее строение – барак.  </w:t>
      </w:r>
      <w:hyperlink r:id="rId1156"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По данным Пермского ЦГМС 07 октября ночью местами по Пермскому краю ожидается туман.</w:t>
      </w:r>
    </w:p>
    <w:p>
      <w:pPr>
        <w:pStyle w:val="aff4"/>
        <w:keepLines/>
        <w:rPr>
          <w:rFonts w:ascii="Times New Roman" w:cs="Times New Roman" w:hAnsi="Times New Roman"/>
          <w:sz w:val="24"/>
        </w:rPr>
      </w:pPr>
      <w:r>
        <w:rPr>
          <w:rFonts w:ascii="Times New Roman" w:cs="Times New Roman" w:hAnsi="Times New Roman"/>
          <w:sz w:val="24"/>
        </w:rPr>
        <w:t xml:space="preserve">Водителям рекомендуем соблюдать скоростной режим и дистацию, избегать резких маневров и торможений.  </w:t>
      </w:r>
      <w:hyperlink r:id="rId1157"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6 октября объявлено метеопредупреждение из-за сильного ветра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со ссылкой на Тульский центр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в ближайшие 1-3 часа с сохранением до конца суток 6 октября по территории региона ожидается усиление юго-западного ветра, скорость порывов которого будет достигать 12-17 метров в секунду. </w:t>
      </w:r>
      <w:hyperlink r:id="rId1158"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горели три гаража на улице Зелёный Берег</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областном центре накануне вечером, 5 октября, сообщает МЧС по Орловской области. </w:t>
      </w:r>
      <w:hyperlink r:id="rId115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горели три гаража на улице Зелёный Берег</w:t>
      </w:r>
    </w:p>
    <w:p>
      <w:pPr>
        <w:pStyle w:val="aff4"/>
        <w:keepLines/>
        <w:rPr>
          <w:rFonts w:ascii="Times New Roman" w:cs="Times New Roman" w:hAnsi="Times New Roman"/>
          <w:sz w:val="24"/>
        </w:rPr>
      </w:pPr>
      <w:r>
        <w:rPr>
          <w:rFonts w:ascii="Times New Roman" w:cs="Times New Roman" w:hAnsi="Times New Roman"/>
          <w:sz w:val="24"/>
        </w:rPr>
        <w:t>Пожар произошёл в областном центре накануне вечером, 5 октября, сообщает МЧС по Орловской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18.10 на пульт дежурного поступило сообщение о возгорании блока из трех гаражей под общей крышей на улице Зеленый Берег.  </w:t>
      </w:r>
      <w:hyperlink r:id="rId1160" w:history="1">
        <w:r>
          <w:rPr>
            <w:rStyle w:val="a5"/>
            <w:rFonts w:ascii="Times New Roman" w:cs="Times New Roman" w:hAnsi="Times New Roman"/>
            <w:sz w:val="24"/>
          </w:rPr>
          <w:t>ИА "РИА 57"</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субботу в Серпухове возможна гололедица</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жителей Московкой области о возможной гололедице в субботу.
«7 октября резко ухудшится погода, ожидаются дождь со снегом и гололедица»,
— говорится в сообщении.
Улучшение погоды связано с выходом активного атлантического циклона и следующих с ним атмосферных фронтов.  </w:t>
      </w:r>
      <w:hyperlink r:id="rId1161" w:history="1">
        <w:r>
          <w:rPr>
            <w:rStyle w:val="a5"/>
            <w:rFonts w:ascii="Times New Roman" w:cs="Times New Roman" w:hAnsi="Times New Roman"/>
            <w:sz w:val="24"/>
          </w:rPr>
          <w:t>Серпуховские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где погибла женщина и ребенок, в Петербурге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В ГСУСК по городу добавили, что был проведен осмотр места происшествия с привлечением специалистов МЧС и применением пожарно-технической лаборатории, в ходе которого изъяты необходимые объекты и предметы, в том числе с места обнаружения очага возгорания и газового баллона. </w:t>
      </w:r>
      <w:hyperlink r:id="rId116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на Тамбовщине ожидается умеренный дождь</w:t>
      </w:r>
    </w:p>
    <w:p>
      <w:pPr>
        <w:pStyle w:val="aff4"/>
        <w:keepLines/>
        <w:rPr>
          <w:rFonts w:ascii="Times New Roman" w:cs="Times New Roman" w:hAnsi="Times New Roman"/>
          <w:sz w:val="24"/>
        </w:rPr>
      </w:pPr>
      <w:r>
        <w:rPr>
          <w:rFonts w:ascii="Times New Roman" w:cs="Times New Roman" w:hAnsi="Times New Roman"/>
          <w:sz w:val="24"/>
        </w:rPr>
        <w:t>7 октября на Тамбовщине ожидается умеренный дождь, сообщили в пресс-службе областного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субботу будет облачная с прояснениями погода. По прогнозу синоптиков, пройдут небольшие, местами умеренные дожди.  </w:t>
      </w:r>
      <w:hyperlink r:id="rId1163" w:history="1">
        <w:r>
          <w:rPr>
            <w:rStyle w:val="a5"/>
            <w:rFonts w:ascii="Times New Roman" w:cs="Times New Roman" w:hAnsi="Times New Roman"/>
            <w:sz w:val="24"/>
          </w:rPr>
          <w:t>АиФ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Казанском СНТ сгорели дома из-за забытого на зарядке телефона</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РТ сообщили, что причиной пожара, предварительно, стало нарушение правил устройства и эксплуатации зарядного устройства для телефона.</w:t>
      </w:r>
    </w:p>
    <w:p>
      <w:pPr>
        <w:pStyle w:val="aff4"/>
        <w:keepLines/>
        <w:rPr>
          <w:rFonts w:ascii="Times New Roman" w:cs="Times New Roman" w:hAnsi="Times New Roman"/>
          <w:sz w:val="24"/>
        </w:rPr>
      </w:pPr>
      <w:r>
        <w:rPr>
          <w:rFonts w:ascii="Times New Roman" w:cs="Times New Roman" w:hAnsi="Times New Roman"/>
          <w:sz w:val="24"/>
        </w:rPr>
        <w:t xml:space="preserve">Накануне на ул. Белинского загорелись два садовых дома.  </w:t>
      </w:r>
      <w:hyperlink r:id="rId1164"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пострадала в пожаре в Кемерове: почти 50 спасателей тушат магазин&lt;br&gt;Причины возгорания пока неизвестны</w:t>
      </w:r>
    </w:p>
    <w:p>
      <w:pPr>
        <w:pStyle w:val="aff4"/>
        <w:keepLines/>
        <w:rPr>
          <w:rFonts w:ascii="Times New Roman" w:cs="Times New Roman" w:hAnsi="Times New Roman"/>
          <w:sz w:val="24"/>
        </w:rPr>
      </w:pPr>
      <w:r>
        <w:rPr>
          <w:rFonts w:ascii="Times New Roman" w:cs="Times New Roman" w:hAnsi="Times New Roman"/>
          <w:sz w:val="24"/>
        </w:rPr>
        <w:t>В дымовой ловушке оказались пять человек, сообщила в пятницу, 6 октября, пресс-служба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областной столице загорелся магазин на первом этаже многоквартирного дома в Ленинском районе.  </w:t>
      </w:r>
      <w:hyperlink r:id="rId1165" w:history="1">
        <w:r>
          <w:rPr>
            <w:rStyle w:val="a5"/>
            <w:rFonts w:ascii="Times New Roman" w:cs="Times New Roman" w:hAnsi="Times New Roman"/>
            <w:sz w:val="24"/>
          </w:rPr>
          <w:t>NGS42.RU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городах Нидерландов прогремели взрывы</w:t>
      </w:r>
    </w:p>
    <w:p>
      <w:pPr>
        <w:pStyle w:val="aff4"/>
        <w:keepLines/>
        <w:rPr>
          <w:rFonts w:ascii="Times New Roman" w:cs="Times New Roman" w:hAnsi="Times New Roman"/>
          <w:sz w:val="24"/>
        </w:rPr>
      </w:pPr>
      <w:r>
        <w:rPr>
          <w:rFonts w:ascii="Times New Roman" w:cs="Times New Roman" w:hAnsi="Times New Roman"/>
          <w:sz w:val="24"/>
        </w:rPr>
        <w:t xml:space="preserve">Взрыв произошел ночью в юридической фирме в Гааге. Ему предшествовало подобное ЧП в жилом доме в соседнем городе Ватеринген.«По данным правоохранительных органов, сначала взрыв произошел в жилом доме в Ватерингине, который находится в 5 километрах к юго-западу от Гааги», – передает РИА Новости.Здание повреждено, вспыхнул пожар.  </w:t>
      </w:r>
      <w:hyperlink r:id="rId1166"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полигоне ТБО в Калининградской области ликвидирован- МЧС</w:t>
      </w:r>
    </w:p>
    <w:p>
      <w:pPr>
        <w:pStyle w:val="aff4"/>
        <w:keepLines/>
        <w:rPr>
          <w:rFonts w:ascii="Times New Roman" w:cs="Times New Roman" w:hAnsi="Times New Roman"/>
          <w:sz w:val="24"/>
        </w:rPr>
      </w:pPr>
      <w:r>
        <w:rPr>
          <w:rFonts w:ascii="Times New Roman" w:cs="Times New Roman" w:hAnsi="Times New Roman"/>
          <w:sz w:val="24"/>
        </w:rPr>
        <w:t>Трое суток потребовалось сотрудникам МЧС, чтобы ликвидировать пожар на мусорном полигоне под Калининградом, сообщила РИА Новости пресс-служба МЧС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на полигоне полностью ликвидирован", - сообщили в пресс службе. </w:t>
      </w:r>
      <w:hyperlink r:id="rId116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пострадала в пожаре в Кемерове: почти 50 спасателей тушат магазин</w:t>
      </w:r>
    </w:p>
    <w:p>
      <w:pPr>
        <w:pStyle w:val="aff4"/>
        <w:keepLines/>
        <w:rPr>
          <w:rFonts w:ascii="Times New Roman" w:cs="Times New Roman" w:hAnsi="Times New Roman"/>
          <w:sz w:val="24"/>
        </w:rPr>
      </w:pPr>
      <w:r>
        <w:rPr>
          <w:rFonts w:ascii="Times New Roman" w:cs="Times New Roman" w:hAnsi="Times New Roman"/>
          <w:sz w:val="24"/>
        </w:rPr>
        <w:t>В дымовой ловушке оказались пять человек, сообщила в пятницу, 6 октября, пресс-служба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областной столице загорелся магазин на первом этаже многоквартирного дома в Ленинском районе.  </w:t>
      </w:r>
      <w:hyperlink r:id="rId116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ЕВРАЗ НТМК рассказал о возгорании на Коксохиме в Нижнем Тагиле 6 октября</w:t>
      </w:r>
    </w:p>
    <w:p>
      <w:pPr>
        <w:pStyle w:val="aff4"/>
        <w:keepLines/>
        <w:rPr>
          <w:rFonts w:ascii="Times New Roman" w:cs="Times New Roman" w:hAnsi="Times New Roman"/>
          <w:sz w:val="24"/>
        </w:rPr>
      </w:pPr>
      <w:r>
        <w:rPr>
          <w:rFonts w:ascii="Times New Roman" w:cs="Times New Roman" w:hAnsi="Times New Roman"/>
          <w:sz w:val="24"/>
        </w:rPr>
        <w:t xml:space="preserve">6 октября в цехе улавливания коксохимического производства при ремонте водовода произошло возгорание материалов. Возгорание ликвидировано в течение 15-20 минут. Никто не пострадал, по предварительным оценкам угрозы окружающей среде нет.  </w:t>
      </w:r>
      <w:hyperlink r:id="rId1169"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Севастополе спасли женщину и ребенка</w:t>
      </w:r>
    </w:p>
    <w:p>
      <w:pPr>
        <w:pStyle w:val="aff4"/>
        <w:keepLines/>
        <w:rPr>
          <w:rFonts w:ascii="Times New Roman" w:cs="Times New Roman" w:hAnsi="Times New Roman"/>
          <w:sz w:val="24"/>
        </w:rPr>
      </w:pPr>
      <w:r>
        <w:rPr>
          <w:rFonts w:ascii="Times New Roman" w:cs="Times New Roman" w:hAnsi="Times New Roman"/>
          <w:sz w:val="24"/>
        </w:rPr>
        <w:t xml:space="preserve">Накануне вечером (в 19:53) в оперативную дежурную смену Центра управления в кризисных ситуациях ГУ МЧС России по г. Севастополю от очевидцев поступило сообщение, что в районе проспекта Победы виден дым из окна многоквартирного жилого дома. </w:t>
      </w:r>
      <w:hyperlink r:id="rId1170"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москвичей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на сайте столичного главка МЧС РФ. Ожидаются гололедица, дождь со снегом и ветер с порывами до 21 метра в секунду. «Ночью и утром 7 октября понижение температуры воздуха до -2…0 градусов, на дорогах местами гололедица»,… </w:t>
      </w:r>
      <w:hyperlink r:id="rId11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москвичей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столичного главка МЧС РФ.</w:t>
      </w:r>
    </w:p>
    <w:p>
      <w:pPr>
        <w:pStyle w:val="aff4"/>
        <w:keepLines/>
        <w:rPr>
          <w:rFonts w:ascii="Times New Roman" w:cs="Times New Roman" w:hAnsi="Times New Roman"/>
          <w:sz w:val="24"/>
        </w:rPr>
      </w:pPr>
      <w:r>
        <w:rPr>
          <w:rFonts w:ascii="Times New Roman" w:cs="Times New Roman" w:hAnsi="Times New Roman"/>
          <w:sz w:val="24"/>
        </w:rPr>
        <w:t>Ожидаются гололедица, дождь со снегом и ветер с порывами до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7 октября понижение температуры воздуха до -2…0 градусов, на дорогах местами гололедица», – сказано в заявлении.  </w:t>
      </w:r>
      <w:hyperlink r:id="rId1172"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"Мордовия" - Fri Oct 06 2023 12:41:18 GMT+0300 (Moscow Standard Time)</w:t>
      </w:r>
    </w:p>
    <w:p>
      <w:pPr>
        <w:pStyle w:val="aff4"/>
        <w:keepLines/>
        <w:rPr>
          <w:rFonts w:ascii="Times New Roman" w:cs="Times New Roman" w:hAnsi="Times New Roman"/>
          <w:sz w:val="24"/>
        </w:rPr>
      </w:pPr>
      <w:r>
        <w:rPr>
          <w:rFonts w:ascii="Times New Roman" w:cs="Times New Roman" w:hAnsi="Times New Roman"/>
          <w:sz w:val="24"/>
        </w:rPr>
        <w:t>❗️В Саранске на завтра объявлено штормовое предупреждение - ожидаются порывы ветра до 17 м/с</w:t>
      </w:r>
    </w:p>
    <w:p>
      <w:pPr>
        <w:pStyle w:val="aff4"/>
        <w:keepLines/>
        <w:rPr>
          <w:rFonts w:ascii="Times New Roman" w:cs="Times New Roman" w:hAnsi="Times New Roman"/>
          <w:sz w:val="24"/>
        </w:rPr>
      </w:pPr>
      <w:r>
        <w:rPr>
          <w:rFonts w:ascii="Times New Roman" w:cs="Times New Roman" w:hAnsi="Times New Roman"/>
          <w:sz w:val="24"/>
        </w:rPr>
        <w:t xml:space="preserve">В случае необходимости сотрудники регионального МЧС рекомендуют обращаться по телефонам: "01" и "112". Будьте осторожны! </w:t>
      </w:r>
      <w:hyperlink r:id="rId117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Потерявшихся мужчину и женщину нашли в печорском лесу вблизи озера Любинец</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главного управления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Силы и средства 23-ей пожарно-спасательной части выезжали на поиски женщины 1989 года рождения и мужчины 1965 года рождения, потерявшихся 5 октября в лесу вблизи озера Любинец Печорского района. </w:t>
      </w:r>
      <w:hyperlink r:id="rId117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Пензенской области предупредили об опасном ветре 7 октября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Пензенской области со ссылкой на данные Пензенского ЦГМС – филиала ФГБУ «Приволжское УГМС» сообщили об ухудшении погодных условий в регионе в субботу, 7 октября. </w:t>
      </w:r>
      <w:hyperlink r:id="rId1175"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неисправные печи стали причиной пяти пожаров</w:t>
      </w:r>
    </w:p>
    <w:p>
      <w:pPr>
        <w:pStyle w:val="aff4"/>
        <w:keepLines/>
        <w:rPr>
          <w:rFonts w:ascii="Times New Roman" w:cs="Times New Roman" w:hAnsi="Times New Roman"/>
          <w:sz w:val="24"/>
        </w:rPr>
      </w:pPr>
      <w:r>
        <w:rPr>
          <w:rFonts w:ascii="Times New Roman" w:cs="Times New Roman" w:hAnsi="Times New Roman"/>
          <w:sz w:val="24"/>
        </w:rPr>
        <w:t>Статистику приводит региональное управление МЧС России. В огне уничтожены и получили повреждения жилые дома и бани в Золотухинском, Горшеченском, Курчатовском, Касторенском и Конышевском районах.</w:t>
      </w:r>
    </w:p>
    <w:p>
      <w:pPr>
        <w:pStyle w:val="aff4"/>
        <w:keepLines/>
        <w:rPr>
          <w:rFonts w:ascii="Times New Roman" w:cs="Times New Roman" w:hAnsi="Times New Roman"/>
          <w:sz w:val="24"/>
        </w:rPr>
      </w:pPr>
      <w:r>
        <w:rPr>
          <w:rFonts w:ascii="Times New Roman" w:cs="Times New Roman" w:hAnsi="Times New Roman"/>
          <w:sz w:val="24"/>
        </w:rPr>
        <w:t xml:space="preserve">«В регионе в частных домовладениях находится свыше 32 тысяч печей для отопления.  </w:t>
      </w:r>
      <w:hyperlink r:id="rId1176"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Тольяттинские шестиклассники побывали на экскурсии в пожарной части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пожарно-спасательных подразделений Главного управления МЧС России по Самарской области всегда рады открыть двери пожарных частей для школьников и студентов. </w:t>
      </w:r>
      <w:hyperlink r:id="rId117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пожарах за сутки</w:t>
      </w:r>
    </w:p>
    <w:p>
      <w:pPr>
        <w:pStyle w:val="aff4"/>
        <w:keepLines/>
        <w:rPr>
          <w:rFonts w:ascii="Times New Roman" w:cs="Times New Roman" w:hAnsi="Times New Roman"/>
          <w:sz w:val="24"/>
        </w:rPr>
      </w:pPr>
      <w:r>
        <w:rPr>
          <w:rFonts w:ascii="Times New Roman" w:cs="Times New Roman" w:hAnsi="Times New Roman"/>
          <w:sz w:val="24"/>
        </w:rPr>
        <w:t>Информация о произошедших пожарах и проведенной профилактической работе за сутки (05октября 2023 года)</w:t>
      </w:r>
    </w:p>
    <w:p>
      <w:pPr>
        <w:pStyle w:val="aff4"/>
        <w:keepLines/>
        <w:rPr>
          <w:rFonts w:ascii="Times New Roman" w:cs="Times New Roman" w:hAnsi="Times New Roman"/>
          <w:sz w:val="24"/>
        </w:rPr>
      </w:pPr>
      <w:r>
        <w:rPr>
          <w:rFonts w:ascii="Times New Roman" w:cs="Times New Roman" w:hAnsi="Times New Roman"/>
          <w:sz w:val="24"/>
        </w:rPr>
        <w:t xml:space="preserve">За истекшие сутки 5 октября 2023 г. на территории Пермского края ликвидировано9пожаров, </w:t>
      </w:r>
      <w:hyperlink r:id="rId117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неблагоприятных природных явлениях</w:t>
      </w:r>
    </w:p>
    <w:p>
      <w:pPr>
        <w:pStyle w:val="aff4"/>
        <w:keepLines/>
        <w:rPr>
          <w:rFonts w:ascii="Times New Roman" w:cs="Times New Roman" w:hAnsi="Times New Roman"/>
          <w:sz w:val="24"/>
        </w:rPr>
      </w:pPr>
      <w:r>
        <w:rPr>
          <w:rFonts w:ascii="Times New Roman" w:cs="Times New Roman" w:hAnsi="Times New Roman"/>
          <w:sz w:val="24"/>
        </w:rPr>
        <w:t xml:space="preserve">По данным Пермского ЦГМС 07 октября ночью местами по Пермскому краю ожидается туман. </w:t>
      </w:r>
      <w:hyperlink r:id="rId117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1 октября вступили в силу новые законы, которые затронут миллионы россиян</w:t>
      </w:r>
    </w:p>
    <w:p>
      <w:pPr>
        <w:pStyle w:val="aff4"/>
        <w:keepLines/>
        <w:rPr>
          <w:rFonts w:ascii="Times New Roman" w:cs="Times New Roman" w:hAnsi="Times New Roman"/>
          <w:sz w:val="24"/>
        </w:rPr>
      </w:pPr>
      <w:r>
        <w:rPr>
          <w:rFonts w:ascii="Times New Roman" w:cs="Times New Roman" w:hAnsi="Times New Roman"/>
          <w:sz w:val="24"/>
        </w:rPr>
        <w:t xml:space="preserve">Повысятся оклады работников РЖД, в том числе и входящих в эту систему учреждений: медицинских, образовательных и т. п. Денежное довольствие сотрудников силовых структур вырастет более чем на 10%, будут проиндексированы также пенсии всем бывшим военнослужащим и приравненным к ним экс-сотрудникам других силовых ведомств - ФСБ, Федеральной службы охраны, Службы внешней разведки, Следственного комитета РФ, ФСИН, МВД, Росгвардии, МЧС, пожарным, сотрудникам таможни и органов контроля за оборотом наркотиков. </w:t>
      </w:r>
      <w:hyperlink r:id="rId1180" w:history="1">
        <w:r>
          <w:rPr>
            <w:rStyle w:val="a5"/>
            <w:rFonts w:ascii="Times New Roman" w:cs="Times New Roman" w:hAnsi="Times New Roman"/>
            <w:sz w:val="24"/>
          </w:rPr>
          <w:t>Газета "Благоварские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выходные в Москве ожидаются заморозки — МЧС</w:t>
      </w:r>
    </w:p>
    <w:p>
      <w:pPr>
        <w:pStyle w:val="aff4"/>
        <w:keepLines/>
        <w:rPr>
          <w:rFonts w:ascii="Times New Roman" w:cs="Times New Roman" w:hAnsi="Times New Roman"/>
          <w:sz w:val="24"/>
        </w:rPr>
      </w:pPr>
      <w:r>
        <w:rPr>
          <w:rFonts w:ascii="Times New Roman" w:cs="Times New Roman" w:hAnsi="Times New Roman"/>
          <w:sz w:val="24"/>
        </w:rPr>
        <w:t>Информацию и неблагоприятных погодных явлениях распространило МЧС. По данным ведомства, предстоящей ночью и в утренние часы 7 октября в Москве ожидаются заморозки до -2…0 градусов.</w:t>
      </w:r>
    </w:p>
    <w:p>
      <w:pPr>
        <w:pStyle w:val="aff4"/>
        <w:keepLines/>
        <w:rPr>
          <w:rFonts w:ascii="Times New Roman" w:cs="Times New Roman" w:hAnsi="Times New Roman"/>
          <w:sz w:val="24"/>
        </w:rPr>
      </w:pPr>
      <w:r>
        <w:rPr>
          <w:rFonts w:ascii="Times New Roman" w:cs="Times New Roman" w:hAnsi="Times New Roman"/>
          <w:sz w:val="24"/>
        </w:rPr>
        <w:t xml:space="preserve">Вниманию автомобилистов!  </w:t>
      </w:r>
      <w:hyperlink r:id="rId1181"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произошел крупный пожар на улице Маяковского: видео</w:t>
      </w:r>
    </w:p>
    <w:p>
      <w:pPr>
        <w:pStyle w:val="aff4"/>
        <w:keepLines/>
        <w:rPr>
          <w:rFonts w:ascii="Times New Roman" w:cs="Times New Roman" w:hAnsi="Times New Roman"/>
          <w:sz w:val="24"/>
        </w:rPr>
      </w:pPr>
      <w:r>
        <w:rPr>
          <w:rFonts w:ascii="Times New Roman" w:cs="Times New Roman" w:hAnsi="Times New Roman"/>
          <w:sz w:val="24"/>
        </w:rPr>
        <w:t xml:space="preserve">В Шахтах произошел второй пожар за утро 6 октября. Очевидцы делятся в соцсетях кадрами происшествия. Клубы черного дыма видны в центральной части города.  </w:t>
      </w:r>
      <w:hyperlink r:id="rId1182" w:history="1">
        <w:r>
          <w:rPr>
            <w:rStyle w:val="a5"/>
            <w:rFonts w:ascii="Times New Roman" w:cs="Times New Roman" w:hAnsi="Times New Roman"/>
            <w:sz w:val="24"/>
          </w:rPr>
          <w:t>DonDay - Шахты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объявлено метеопредупреждение из-за усиленного ветра</w:t>
      </w:r>
    </w:p>
    <w:p>
      <w:pPr>
        <w:pStyle w:val="aff4"/>
        <w:keepLines/>
        <w:rPr>
          <w:rFonts w:ascii="Times New Roman" w:cs="Times New Roman" w:hAnsi="Times New Roman"/>
          <w:sz w:val="24"/>
        </w:rPr>
      </w:pPr>
      <w:r>
        <w:rPr>
          <w:rFonts w:ascii="Times New Roman" w:cs="Times New Roman" w:hAnsi="Times New Roman"/>
          <w:sz w:val="24"/>
        </w:rPr>
        <w:t>МЧС напоминает о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центра по гидрометеорологии и мониторингу окружающей среды, в ближайшие 1-3 часа с сохранением до конца суток 6 октября на территории Тульской области ожидается усиление юго-западного ветра с порывами 12-17 м/с. </w:t>
      </w:r>
      <w:hyperlink r:id="rId1183" w:history="1">
        <w:r>
          <w:rPr>
            <w:rStyle w:val="a5"/>
            <w:rFonts w:ascii="Times New Roman" w:cs="Times New Roman" w:hAnsi="Times New Roman"/>
            <w:sz w:val="24"/>
          </w:rPr>
          <w:t>КП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дожде со снегом и гололедице в Москве в субботу</w:t>
      </w:r>
    </w:p>
    <w:p>
      <w:pPr>
        <w:pStyle w:val="aff4"/>
        <w:keepLines/>
        <w:rPr>
          <w:rFonts w:ascii="Times New Roman" w:cs="Times New Roman" w:hAnsi="Times New Roman"/>
          <w:sz w:val="24"/>
        </w:rPr>
      </w:pPr>
      <w:r>
        <w:rPr>
          <w:rFonts w:ascii="Times New Roman" w:cs="Times New Roman" w:hAnsi="Times New Roman"/>
          <w:sz w:val="24"/>
        </w:rPr>
        <w:t>Об этом предупреждает пресс-служба московского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 21:00 6 октября и до конца суток 7 октября в связи с выходом активного атлантического циклона и связанных с ним атмосферных фронтов в Москве ожидается резкое ухудшение погодных условий.  </w:t>
      </w:r>
      <w:hyperlink r:id="rId118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с дождем и гололедица ожидаются в Подмосковье в субботу – МЧС</w:t>
      </w:r>
    </w:p>
    <w:p>
      <w:pPr>
        <w:pStyle w:val="aff4"/>
        <w:keepLines/>
        <w:rPr>
          <w:rFonts w:ascii="Times New Roman" w:cs="Times New Roman" w:hAnsi="Times New Roman"/>
          <w:sz w:val="24"/>
        </w:rPr>
      </w:pPr>
      <w:r>
        <w:rPr>
          <w:rFonts w:ascii="Times New Roman" w:cs="Times New Roman" w:hAnsi="Times New Roman"/>
          <w:sz w:val="24"/>
        </w:rPr>
        <w:t xml:space="preserve">В Московской области погода ухудшится к вечеру пятницы, 6 октября, в субботу, 7 октября, ожидаются дождь со снегом, гололедица и усиление ветра, предупреждает пресс-служба регионального управления МЧС. </w:t>
      </w:r>
      <w:hyperlink r:id="rId118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взрыв газа в многоэтажке приговорен к 17,5 годам тюрьмы житель пос. Николаевка ЕАО</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произошел взрыв и пожар, которым уничтожено и повреждено имущество жильцов дома и собственников 9 квартир. В них выбиты стекла, повреждены оконные и балконные проемы, пожаром уничтожена мебель и другое имущество граждан.  </w:t>
      </w:r>
      <w:hyperlink r:id="rId1186" w:history="1">
        <w:r>
          <w:rPr>
            <w:rStyle w:val="a5"/>
            <w:rFonts w:ascii="Times New Roman" w:cs="Times New Roman" w:hAnsi="Times New Roman"/>
            <w:sz w:val="24"/>
          </w:rPr>
          <w:t>ИА EAOMedia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Треть месячной нормы осадков выпадет в Москве за ближайшие три дня</w:t>
      </w:r>
    </w:p>
    <w:p>
      <w:pPr>
        <w:pStyle w:val="aff4"/>
        <w:keepLines/>
        <w:rPr>
          <w:rFonts w:ascii="Times New Roman" w:cs="Times New Roman" w:hAnsi="Times New Roman"/>
          <w:sz w:val="24"/>
        </w:rPr>
      </w:pPr>
      <w:r>
        <w:rPr>
          <w:rFonts w:ascii="Times New Roman" w:cs="Times New Roman" w:hAnsi="Times New Roman"/>
          <w:sz w:val="24"/>
        </w:rPr>
        <w:t>МЧС предупреждает жителей столичного региона о дожде со снегом, гололедице 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За три дня в Москве и Подмосковье выпадет треть месячной нормы осадков.  </w:t>
      </w:r>
      <w:hyperlink r:id="rId1187"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дожде со снегом 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С вечера 6 октября и до конца 7 октября в Москве ожидается дождь со снегом, об этом оповестили жителей столицы службы МЧС."Дождь со снегом и ветер с порывами до 21 метра в секунду прогнозируют в Москве с вечера пятницы и до конца субботы", – говорится в сообщении.Ранее ведущий специалист центра погоды "Фобос" Евгений... </w:t>
      </w:r>
      <w:hyperlink r:id="rId1188"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со снегом обрушится на Москву</w:t>
      </w:r>
    </w:p>
    <w:p>
      <w:pPr>
        <w:pStyle w:val="aff4"/>
        <w:keepLines/>
        <w:rPr>
          <w:rFonts w:ascii="Times New Roman" w:cs="Times New Roman" w:hAnsi="Times New Roman"/>
          <w:sz w:val="24"/>
        </w:rPr>
      </w:pPr>
      <w:r>
        <w:rPr>
          <w:rFonts w:ascii="Times New Roman" w:cs="Times New Roman" w:hAnsi="Times New Roman"/>
          <w:sz w:val="24"/>
        </w:rPr>
        <w:t>МЧС предупредило жителей Москвы о резком ухудшении погодных условий вечером в пятницу.</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действует в период с 21:00 06 октября и до конца суток 7 октября, сообщили в пресс-службе ГУ МЧС РФ по Москве. </w:t>
      </w:r>
      <w:hyperlink r:id="rId1189"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Боровском районе «ВАЗ» опрокинулся в кювет</w:t>
      </w:r>
    </w:p>
    <w:p>
      <w:pPr>
        <w:pStyle w:val="aff4"/>
        <w:keepLines/>
        <w:rPr>
          <w:rFonts w:ascii="Times New Roman" w:cs="Times New Roman" w:hAnsi="Times New Roman"/>
          <w:sz w:val="24"/>
        </w:rPr>
      </w:pPr>
      <w:r>
        <w:rPr>
          <w:rFonts w:ascii="Times New Roman" w:cs="Times New Roman" w:hAnsi="Times New Roman"/>
          <w:sz w:val="24"/>
        </w:rPr>
        <w:t>Фото ГУ МЧС РФ по Калужской области</w:t>
      </w:r>
    </w:p>
    <w:p>
      <w:pPr>
        <w:pStyle w:val="aff4"/>
        <w:keepLines/>
        <w:rPr>
          <w:rFonts w:ascii="Times New Roman" w:cs="Times New Roman" w:hAnsi="Times New Roman"/>
          <w:sz w:val="24"/>
        </w:rPr>
      </w:pPr>
      <w:r>
        <w:rPr>
          <w:rFonts w:ascii="Times New Roman" w:cs="Times New Roman" w:hAnsi="Times New Roman"/>
          <w:sz w:val="24"/>
        </w:rPr>
        <w:t>5 октября в 21:00 на 7-м километре а/д «Боровск-Федорино-Медынь-Верея», в Боровском районе, произошло ДТП.</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пресс-службы УГИБДД по Калужской области, мужчина 1939 года рождения за рулем автомобиля «ВАЗ 2105», двигаясь со стороны города Боровска в сторону деревни Тишнево, не справился с управлением и выехал в кювет. </w:t>
      </w:r>
      <w:hyperlink r:id="rId1190"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на территории Управления МЧС обнаружили снаряд времен Первой мировой войны</w:t>
      </w:r>
    </w:p>
    <w:p>
      <w:pPr>
        <w:pStyle w:val="aff4"/>
        <w:keepLines/>
        <w:rPr>
          <w:rFonts w:ascii="Times New Roman" w:cs="Times New Roman" w:hAnsi="Times New Roman"/>
          <w:sz w:val="24"/>
        </w:rPr>
      </w:pPr>
      <w:r>
        <w:rPr>
          <w:rFonts w:ascii="Times New Roman" w:cs="Times New Roman" w:hAnsi="Times New Roman"/>
          <w:sz w:val="24"/>
        </w:rPr>
        <w:t xml:space="preserve">Снаряд времен Первой мировой войны был найден в центре Ярославля, на территории регионального Управления МЧС. Шрапнельный стакан обнаружили рабочие во дворе ведомства на глубине полуметра. </w:t>
      </w:r>
      <w:hyperlink r:id="rId1191"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Эвакуировано 75 человек: пожар в кемеровском магазине достиг площади 150 кв. метров</w:t>
      </w:r>
    </w:p>
    <w:p>
      <w:pPr>
        <w:pStyle w:val="aff4"/>
        <w:keepLines/>
        <w:rPr>
          <w:rFonts w:ascii="Times New Roman" w:cs="Times New Roman" w:hAnsi="Times New Roman"/>
          <w:sz w:val="24"/>
        </w:rPr>
      </w:pPr>
      <w:r>
        <w:rPr>
          <w:rFonts w:ascii="Times New Roman" w:cs="Times New Roman" w:hAnsi="Times New Roman"/>
          <w:sz w:val="24"/>
        </w:rPr>
        <w:t>МЧС рассказало подробности крупного пожара, который вспыхнул в торговом помещении многоквартирного дома.</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в магазине на первом этаже дома по адресу бульвар Строителей, 16 в Кемерове достигла 150 квадратных метров. </w:t>
      </w:r>
      <w:hyperlink r:id="rId1192"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Иркутян приглашают стать донором крови и костного мозга 11 октября</w:t>
      </w:r>
    </w:p>
    <w:p>
      <w:pPr>
        <w:pStyle w:val="aff4"/>
        <w:keepLines/>
        <w:rPr>
          <w:rFonts w:ascii="Times New Roman" w:cs="Times New Roman" w:hAnsi="Times New Roman"/>
          <w:sz w:val="24"/>
        </w:rPr>
      </w:pPr>
      <w:r>
        <w:rPr>
          <w:rFonts w:ascii="Times New Roman" w:cs="Times New Roman" w:hAnsi="Times New Roman"/>
          <w:sz w:val="24"/>
        </w:rPr>
        <w:t xml:space="preserve">Кроме того, планируется участие почётного донора, сотрудника МЧС Никиты Кобызева. В 2022 году он также сдал костный мозг. Он спас 11-летнего мальчика с раком крови из Санкт-Петербурга.  </w:t>
      </w:r>
      <w:hyperlink r:id="rId1193" w:history="1">
        <w:r>
          <w:rPr>
            <w:rStyle w:val="a5"/>
            <w:rFonts w:ascii="Times New Roman" w:cs="Times New Roman" w:hAnsi="Times New Roman"/>
            <w:sz w:val="24"/>
          </w:rPr>
          <w:t>ИА "Иркутск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«Сделаем выводы»: в Татарстане не прошла проверку система оповещения населения</w:t>
      </w:r>
    </w:p>
    <w:p>
      <w:pPr>
        <w:pStyle w:val="aff4"/>
        <w:keepLines/>
        <w:rPr>
          <w:rFonts w:ascii="Times New Roman" w:cs="Times New Roman" w:hAnsi="Times New Roman"/>
          <w:sz w:val="24"/>
        </w:rPr>
      </w:pPr>
      <w:r>
        <w:rPr>
          <w:rFonts w:ascii="Times New Roman" w:cs="Times New Roman" w:hAnsi="Times New Roman"/>
          <w:sz w:val="24"/>
        </w:rPr>
        <w:t xml:space="preserve">Самый крупный эпизод в уголовном замминистра связан как раз с установкой в республике в 2013-2019 годах систем оповещения населения о чрезвычайных ситуациях. Степущенко вменяют в вину то, что перед тем, как подписать акты приема работ у подрядчиков по госконтракту, он не убедился в работоспособности сиренно-речевых установок, на закупку и установку которых из республиканского бюджета было... </w:t>
      </w:r>
      <w:hyperlink r:id="rId119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«Сделаем выводы»: в Татарстане не прошла проверку система оповещения населения</w:t>
      </w:r>
    </w:p>
    <w:p>
      <w:pPr>
        <w:pStyle w:val="aff4"/>
        <w:keepLines/>
        <w:rPr>
          <w:rFonts w:ascii="Times New Roman" w:cs="Times New Roman" w:hAnsi="Times New Roman"/>
          <w:sz w:val="24"/>
        </w:rPr>
      </w:pPr>
      <w:r>
        <w:rPr>
          <w:rFonts w:ascii="Times New Roman" w:cs="Times New Roman" w:hAnsi="Times New Roman"/>
          <w:sz w:val="24"/>
        </w:rPr>
        <w:t xml:space="preserve">Самый крупный эпизод в уголовном замминистра связан как раз с установкой в республике в 2013-2019 годах систем оповещения населения о чрезвычайных ситуациях. Степущенко вменяют в вину то, что перед тем, как подписать акты приема работ у подрядчиков по госконтракту, он не убедился в работоспособности сиренно-речевых установок, на закупку и установку которых из республиканского бюджета было... </w:t>
      </w:r>
      <w:hyperlink r:id="rId1195" w:history="1">
        <w:r>
          <w:rPr>
            <w:rStyle w:val="a5"/>
            <w:rFonts w:ascii="Times New Roman" w:cs="Times New Roman" w:hAnsi="Times New Roman"/>
            <w:sz w:val="24"/>
          </w:rPr>
          <w:t>Газета "Республика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я оказалась заблокирована на 10 этаже»</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произошло короткое замыкание электрощитков с 1 по 3 этаж, после чего они вспыхнили. Пожарным удалось эвакуировать девять человек в масках спасаемого, среди которых семь детей.  </w:t>
      </w:r>
      <w:hyperlink r:id="rId1196"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Железногорских школьников посвятили в хранители истории</w:t>
      </w:r>
    </w:p>
    <w:p>
      <w:pPr>
        <w:pStyle w:val="aff4"/>
        <w:keepLines/>
        <w:rPr>
          <w:rFonts w:ascii="Times New Roman" w:cs="Times New Roman" w:hAnsi="Times New Roman"/>
          <w:sz w:val="24"/>
        </w:rPr>
      </w:pPr>
      <w:r>
        <w:rPr>
          <w:rFonts w:ascii="Times New Roman" w:cs="Times New Roman" w:hAnsi="Times New Roman"/>
          <w:sz w:val="24"/>
        </w:rPr>
        <w:t xml:space="preserve">8 школьных и команда академии МЧС взяли шефство над памятными местами Железногорска. Ребята будут ухаживать за мемориалами и обелисками, изучать их историю, проводить экскурсии и интерактивные уроки для младших школьников, нести почетный караул. </w:t>
      </w:r>
      <w:hyperlink r:id="rId1197" w:history="1">
        <w:r>
          <w:rPr>
            <w:rStyle w:val="a5"/>
            <w:rFonts w:ascii="Times New Roman" w:cs="Times New Roman" w:hAnsi="Times New Roman"/>
            <w:sz w:val="24"/>
          </w:rPr>
          <w:t>Портал Железногорска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спасения кота в Ярославле вскрыли действующую теплотрассу</w:t>
      </w:r>
    </w:p>
    <w:p>
      <w:pPr>
        <w:pStyle w:val="aff4"/>
        <w:keepLines/>
        <w:rPr>
          <w:rFonts w:ascii="Times New Roman" w:cs="Times New Roman" w:hAnsi="Times New Roman"/>
          <w:sz w:val="24"/>
        </w:rPr>
      </w:pPr>
      <w:r>
        <w:rPr>
          <w:rFonts w:ascii="Times New Roman" w:cs="Times New Roman" w:hAnsi="Times New Roman"/>
          <w:sz w:val="24"/>
        </w:rPr>
        <w:t>Пришлось вызывать МЧС.</w:t>
      </w:r>
    </w:p>
    <w:p>
      <w:pPr>
        <w:pStyle w:val="aff4"/>
        <w:keepLines/>
        <w:rPr>
          <w:rFonts w:ascii="Times New Roman" w:cs="Times New Roman" w:hAnsi="Times New Roman"/>
          <w:sz w:val="24"/>
        </w:rPr>
      </w:pPr>
      <w:r>
        <w:rPr>
          <w:rFonts w:ascii="Times New Roman" w:cs="Times New Roman" w:hAnsi="Times New Roman"/>
          <w:sz w:val="24"/>
        </w:rPr>
        <w:t xml:space="preserve">- Кота нигде не было видно. Мы пытались его поймать с трех точек.  </w:t>
      </w:r>
      <w:hyperlink r:id="rId1198"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Княжпогостском районе сгорело здание площадью 300 кв.м.</w:t>
      </w:r>
    </w:p>
    <w:p>
      <w:pPr>
        <w:pStyle w:val="aff4"/>
        <w:keepLines/>
        <w:rPr>
          <w:rFonts w:ascii="Times New Roman" w:cs="Times New Roman" w:hAnsi="Times New Roman"/>
          <w:sz w:val="24"/>
        </w:rPr>
      </w:pPr>
      <w:r>
        <w:rPr>
          <w:rFonts w:ascii="Times New Roman" w:cs="Times New Roman" w:hAnsi="Times New Roman"/>
          <w:sz w:val="24"/>
        </w:rPr>
        <w:t>В Княжпогостском районе сгорело здание площадью 300 кв.м., сообщает ГУ МЧС по Коми.</w:t>
      </w:r>
    </w:p>
    <w:p>
      <w:pPr>
        <w:pStyle w:val="aff4"/>
        <w:keepLines/>
        <w:rPr>
          <w:rFonts w:ascii="Times New Roman" w:cs="Times New Roman" w:hAnsi="Times New Roman"/>
          <w:sz w:val="24"/>
        </w:rPr>
      </w:pPr>
      <w:r>
        <w:rPr>
          <w:rFonts w:ascii="Times New Roman" w:cs="Times New Roman" w:hAnsi="Times New Roman"/>
          <w:sz w:val="24"/>
        </w:rPr>
        <w:t xml:space="preserve">5 октября в 03.30 в пожарно-спасательную службу поступил сигнал о возгорании неэксплуатируемого здания по улице Центральная в деревне Ляли. </w:t>
      </w:r>
      <w:hyperlink r:id="rId1199"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Ответ на вызовы времени: в музее открылась выставка по истории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Совместная выставка музея и Главного управления МЧС России по Томской области призвана напомнить о той важной роли, которую играет гражданская оборона в безопасности и защите Родины. </w:t>
      </w:r>
      <w:hyperlink r:id="rId1200" w:history="1">
        <w:r>
          <w:rPr>
            <w:rStyle w:val="a5"/>
            <w:rFonts w:ascii="Times New Roman" w:cs="Times New Roman" w:hAnsi="Times New Roman"/>
            <w:sz w:val="24"/>
          </w:rPr>
          <w:t>Томский краеведческий музей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во время пожара погибла пожилая женщина</w:t>
      </w:r>
    </w:p>
    <w:p>
      <w:pPr>
        <w:pStyle w:val="aff4"/>
        <w:keepLines/>
        <w:rPr>
          <w:rFonts w:ascii="Times New Roman" w:cs="Times New Roman" w:hAnsi="Times New Roman"/>
          <w:sz w:val="24"/>
        </w:rPr>
      </w:pPr>
      <w:r>
        <w:rPr>
          <w:rFonts w:ascii="Times New Roman" w:cs="Times New Roman" w:hAnsi="Times New Roman"/>
          <w:sz w:val="24"/>
        </w:rPr>
        <w:t>К сожалению, на пожаре обнаружен труп женщины, в комнате у выхода из дома на полу около кровати. Погибшая 1949 г. Пожар был ликвидирован на площади 60 кв.м.,- сообщили в пресс-службе Управления МЧС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Причину произошедшего устанавливают сотрудники дознания. </w:t>
      </w:r>
      <w:hyperlink r:id="rId1201" w:history="1">
        <w:r>
          <w:rPr>
            <w:rStyle w:val="a5"/>
            <w:rFonts w:ascii="Times New Roman" w:cs="Times New Roman" w:hAnsi="Times New Roman"/>
            <w:sz w:val="24"/>
          </w:rPr>
          <w:t>Газета "Приволжская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Призовое место «Научись спасать жизнь!»</w:t>
      </w:r>
    </w:p>
    <w:p>
      <w:pPr>
        <w:pStyle w:val="aff4"/>
        <w:keepLines/>
        <w:rPr>
          <w:rFonts w:ascii="Times New Roman" w:cs="Times New Roman" w:hAnsi="Times New Roman"/>
          <w:sz w:val="24"/>
        </w:rPr>
      </w:pPr>
      <w:r>
        <w:rPr>
          <w:rFonts w:ascii="Times New Roman" w:cs="Times New Roman" w:hAnsi="Times New Roman"/>
          <w:sz w:val="24"/>
        </w:rPr>
        <w:t>Роли статистов помогали исполнять студенты Сибирской пожарно-спасательной академии ГПС МЧС России.</w:t>
      </w:r>
    </w:p>
    <w:p>
      <w:pPr>
        <w:pStyle w:val="aff4"/>
        <w:keepLines/>
        <w:rPr>
          <w:rFonts w:ascii="Times New Roman" w:cs="Times New Roman" w:hAnsi="Times New Roman"/>
          <w:sz w:val="24"/>
        </w:rPr>
      </w:pPr>
      <w:r>
        <w:rPr>
          <w:rFonts w:ascii="Times New Roman" w:cs="Times New Roman" w:hAnsi="Times New Roman"/>
          <w:sz w:val="24"/>
        </w:rPr>
        <w:t xml:space="preserve">Команда студентов Красноярского базового медицинского колледжа в составе: Хвощевской М., Тимофеева В., Дряных В. В нелегкой борьбе заняла 2 место. Поздравляем победителей!!! </w:t>
      </w:r>
      <w:hyperlink r:id="rId1202" w:history="1">
        <w:r>
          <w:rPr>
            <w:rStyle w:val="a5"/>
            <w:rFonts w:ascii="Times New Roman" w:cs="Times New Roman" w:hAnsi="Times New Roman"/>
            <w:sz w:val="24"/>
          </w:rPr>
          <w:t>Министерство здравоохранения Красноярского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ожидаются сильные ливни - в МЧС напомнили правила поведения при затоплении</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объявлено на территории Краснодарского края 8 и 9 октября, сообщили в пресс-службе ГУ МЧС по региону. По прогнозу, днём и до конца суток 8 октября, в течение суток 9 октября местами на территории края прогнозируется сильны… </w:t>
      </w:r>
      <w:hyperlink r:id="rId1203" w:history="1">
        <w:r>
          <w:rPr>
            <w:rStyle w:val="a5"/>
            <w:rFonts w:ascii="Times New Roman" w:cs="Times New Roman" w:hAnsi="Times New Roman"/>
            <w:sz w:val="24"/>
          </w:rPr>
          <w:t>smart-smi.ru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ожидаются порывы ветра до 17м/с</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Тульской области напоминает жителям региона о соблюдении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При порывистом ветре следует убрать со двора и балконов хозяйственные вещи, обрезать сухие деревья, которые могут нанести ущерб дому; </w:t>
      </w:r>
      <w:hyperlink r:id="rId12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Удлинитель стал причиной пожара в квартире Смоленской области</w:t>
      </w:r>
    </w:p>
    <w:p>
      <w:pPr>
        <w:pStyle w:val="aff4"/>
        <w:keepLines/>
        <w:rPr>
          <w:rFonts w:ascii="Times New Roman" w:cs="Times New Roman" w:hAnsi="Times New Roman"/>
          <w:sz w:val="24"/>
        </w:rPr>
      </w:pPr>
      <w:r>
        <w:rPr>
          <w:rFonts w:ascii="Times New Roman" w:cs="Times New Roman" w:hAnsi="Times New Roman"/>
          <w:sz w:val="24"/>
        </w:rPr>
        <w:t>Женщина с детьми спешно покинула квартиру и позвонила в МЧС. Специалисты оперативно прибывшие на место происшествия сразу же приступили к ликвидации возгорания.</w:t>
      </w:r>
    </w:p>
    <w:p>
      <w:pPr>
        <w:pStyle w:val="aff4"/>
        <w:keepLines/>
        <w:rPr>
          <w:rFonts w:ascii="Times New Roman" w:cs="Times New Roman" w:hAnsi="Times New Roman"/>
          <w:sz w:val="24"/>
        </w:rPr>
      </w:pPr>
      <w:r>
        <w:rPr>
          <w:rFonts w:ascii="Times New Roman" w:cs="Times New Roman" w:hAnsi="Times New Roman"/>
          <w:sz w:val="24"/>
        </w:rPr>
        <w:t xml:space="preserve">Усилиями спасателей распространения огня допущено не было.  </w:t>
      </w:r>
      <w:hyperlink r:id="rId1205"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 сильном ветре</w:t>
      </w:r>
    </w:p>
    <w:p>
      <w:pPr>
        <w:pStyle w:val="aff4"/>
        <w:keepLines/>
        <w:rPr>
          <w:rFonts w:ascii="Times New Roman" w:cs="Times New Roman" w:hAnsi="Times New Roman"/>
          <w:sz w:val="24"/>
        </w:rPr>
      </w:pPr>
      <w:r>
        <w:rPr>
          <w:rFonts w:ascii="Times New Roman" w:cs="Times New Roman" w:hAnsi="Times New Roman"/>
          <w:sz w:val="24"/>
        </w:rPr>
        <w:t>Об этом сообщило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днем в пятницу, 6 октября, ветер усилится до 12-17 м/c. Погодное явление сохранится до конца суток. </w:t>
      </w:r>
      <w:hyperlink r:id="rId1206"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на улице Маяковского горит магазин автозапчастей: видео</w:t>
      </w:r>
    </w:p>
    <w:p>
      <w:pPr>
        <w:pStyle w:val="aff4"/>
        <w:keepLines/>
        <w:rPr>
          <w:rFonts w:ascii="Times New Roman" w:cs="Times New Roman" w:hAnsi="Times New Roman"/>
          <w:sz w:val="24"/>
        </w:rPr>
      </w:pPr>
      <w:r>
        <w:rPr>
          <w:rFonts w:ascii="Times New Roman" w:cs="Times New Roman" w:hAnsi="Times New Roman"/>
          <w:sz w:val="24"/>
        </w:rPr>
        <w:t xml:space="preserve">В Шахтах 6 октября около полудня произошёл пожар на улице Маяковского. Загорелся магазин автозапчастей для тракторов "Спецмашины". На месте работают несколько пожарных расчётов.  </w:t>
      </w:r>
      <w:hyperlink r:id="rId1207" w:history="1">
        <w:r>
          <w:rPr>
            <w:rStyle w:val="a5"/>
            <w:rFonts w:ascii="Times New Roman" w:cs="Times New Roman" w:hAnsi="Times New Roman"/>
            <w:sz w:val="24"/>
          </w:rPr>
          <w:t>Газета КВУ г. Шахты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Вместе против пожаров!</w:t>
      </w:r>
    </w:p>
    <w:p>
      <w:pPr>
        <w:pStyle w:val="aff4"/>
        <w:keepLines/>
        <w:rPr>
          <w:rFonts w:ascii="Times New Roman" w:cs="Times New Roman" w:hAnsi="Times New Roman"/>
          <w:sz w:val="24"/>
        </w:rPr>
      </w:pPr>
      <w:r>
        <w:rPr>
          <w:rFonts w:ascii="Times New Roman" w:cs="Times New Roman" w:hAnsi="Times New Roman"/>
          <w:sz w:val="24"/>
        </w:rPr>
        <w:t xml:space="preserve">Сегодня, 6 котября 2023 года, в режиме видеоконференцсвязи Заместителем председателя Государственного комитета РБ по чрезвычайным ситуациям Александром Лопуховым и начальником отдела организации надзорных и профилактических мероприятий Главного управления МЧС России по РБ Павлом Сабитовым проведено совещание с руководителями Штабов по профилактике пожаров муниципалитетов, допустивших рост гибели граждан при пожарах. </w:t>
      </w:r>
      <w:hyperlink r:id="rId1208" w:history="1">
        <w:r>
          <w:rPr>
            <w:rStyle w:val="a5"/>
            <w:rFonts w:ascii="Times New Roman" w:cs="Times New Roman" w:hAnsi="Times New Roman"/>
            <w:sz w:val="24"/>
          </w:rPr>
          <w:t>Государственный комитет по 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 сильном ветре 6 октября</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гидрометцентра, на территории региона днём 6 октября и с сохранением до конца суток ожидается усиление ветра.  </w:t>
      </w:r>
      <w:hyperlink r:id="rId1209"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со снегом и сильный порывистый ветер ожидают в Москве в ночь на 7 октября</w:t>
      </w:r>
    </w:p>
    <w:p>
      <w:pPr>
        <w:pStyle w:val="aff4"/>
        <w:keepLines/>
        <w:rPr>
          <w:rFonts w:ascii="Times New Roman" w:cs="Times New Roman" w:hAnsi="Times New Roman"/>
          <w:sz w:val="24"/>
        </w:rPr>
      </w:pPr>
      <w:r>
        <w:rPr>
          <w:rFonts w:ascii="Times New Roman" w:cs="Times New Roman" w:hAnsi="Times New Roman"/>
          <w:sz w:val="24"/>
        </w:rPr>
        <w:t>МЧС распространило экстренное предупреждение о заморозках ближайшей ночью и утром 7 октября в Москве</w:t>
      </w:r>
    </w:p>
    <w:p>
      <w:pPr>
        <w:pStyle w:val="aff4"/>
        <w:keepLines/>
        <w:rPr>
          <w:rFonts w:ascii="Times New Roman" w:cs="Times New Roman" w:hAnsi="Times New Roman"/>
          <w:sz w:val="24"/>
        </w:rPr>
      </w:pPr>
      <w:r>
        <w:rPr>
          <w:rFonts w:ascii="Times New Roman" w:cs="Times New Roman" w:hAnsi="Times New Roman"/>
          <w:sz w:val="24"/>
        </w:rPr>
        <w:t xml:space="preserve">МЧС распространило экстренное предупреждение о заморозках ночью и утром 7 октября в Москве. Температура воздуха в столице опустится до -2 градусов, рассказали в ведомстве. </w:t>
      </w:r>
      <w:hyperlink r:id="rId1210"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Ленинском районе Астрахани сгорел дом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регионального МЧС, 5 октября в 22:37 поступило сообщение о возгорании одноэтажного нежилого дома на улице Мясковского, 30. Сгорело 70 квадратных метров помещения, а также 30 квадратных метров камыша. </w:t>
      </w:r>
      <w:hyperlink r:id="rId1211"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Ростовской области предупредили о заморозках 7 октября</w:t>
      </w:r>
    </w:p>
    <w:p>
      <w:pPr>
        <w:pStyle w:val="aff4"/>
        <w:keepLines/>
        <w:rPr>
          <w:rFonts w:ascii="Times New Roman" w:cs="Times New Roman" w:hAnsi="Times New Roman"/>
          <w:sz w:val="24"/>
        </w:rPr>
      </w:pPr>
      <w:r>
        <w:rPr>
          <w:rFonts w:ascii="Times New Roman" w:cs="Times New Roman" w:hAnsi="Times New Roman"/>
          <w:sz w:val="24"/>
        </w:rPr>
        <w:t>Информацию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ночью, а также утром 6-7 октября ожидается неблагоприятное погодное явление. Температура воздуха и почвы достигнет -1…-2 градусов. </w:t>
      </w:r>
      <w:hyperlink r:id="rId121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иномарка загорелась посреди улицы Туркестанской</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сотрудники МЧС. Пожар был ликвидирован в течение 15 минут. Сейчас эксперты выясняют, что могло привести к возгоранию внутри автомобиля.  </w:t>
      </w:r>
      <w:hyperlink r:id="rId1213"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дожде со снегом с вечера пятницы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РФ по городу Москве в публикации на своем официальном сайте предупредило москвичей и гостей столицы о резком ухудшении погоды с вечера пятницы и вплоть до конца субботы с гололедицей, дождем со снегом и ветром с порывами до 21 метра в секунду. </w:t>
      </w:r>
      <w:hyperlink r:id="rId121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на Сахалине: плывут автомобили, 5 тыс. жителей остались без света (видео)</w:t>
      </w:r>
    </w:p>
    <w:p>
      <w:pPr>
        <w:pStyle w:val="aff4"/>
        <w:keepLines/>
        <w:rPr>
          <w:rFonts w:ascii="Times New Roman" w:cs="Times New Roman" w:hAnsi="Times New Roman"/>
          <w:sz w:val="24"/>
        </w:rPr>
      </w:pPr>
      <w:r>
        <w:rPr>
          <w:rFonts w:ascii="Times New Roman" w:cs="Times New Roman" w:hAnsi="Times New Roman"/>
          <w:sz w:val="24"/>
        </w:rPr>
        <w:t xml:space="preserve">Из-за циклона в Южно-Сахалинске подтоплены 10 частных домов, также без электричества остались 6 многоквартирных домов, 584 частных домовладений, сообщает ГУ МЧС по региону. Откачено уже более 100 кубометров воды из подвальных помещений социальных учреждений. </w:t>
      </w:r>
      <w:hyperlink r:id="rId121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33-летний мужчина попал под машину на Правобережье в Калуге</w:t>
      </w:r>
    </w:p>
    <w:p>
      <w:pPr>
        <w:pStyle w:val="aff4"/>
        <w:keepLines/>
        <w:rPr>
          <w:rFonts w:ascii="Times New Roman" w:cs="Times New Roman" w:hAnsi="Times New Roman"/>
          <w:sz w:val="24"/>
        </w:rPr>
      </w:pPr>
      <w:r>
        <w:rPr>
          <w:rFonts w:ascii="Times New Roman" w:cs="Times New Roman" w:hAnsi="Times New Roman"/>
          <w:sz w:val="24"/>
        </w:rPr>
        <w:t>В четверг в 21 час 20 минут в районе дома № 2/1 к.5 по улице Генерала Попова 22-летний водитель Lada Vesta ехал в сторону улицы Заречной и допустил наезд на 33-летнего пешехода, что пересекал проезжую часть в запрещенном месте справа налево. Пострадавшего в результате ДТП мужчину доставили в больницу.</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Калужской области. </w:t>
      </w:r>
      <w:hyperlink r:id="rId121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Навлинском районе обезвредили гранату времен войны</w:t>
      </w:r>
    </w:p>
    <w:p>
      <w:pPr>
        <w:pStyle w:val="aff4"/>
        <w:keepLines/>
        <w:rPr>
          <w:rFonts w:ascii="Times New Roman" w:cs="Times New Roman" w:hAnsi="Times New Roman"/>
          <w:sz w:val="24"/>
        </w:rPr>
      </w:pPr>
      <w:r>
        <w:rPr>
          <w:rFonts w:ascii="Times New Roman" w:cs="Times New Roman" w:hAnsi="Times New Roman"/>
          <w:sz w:val="24"/>
        </w:rPr>
        <w:t>О находке сообщили дежурной смене Главного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На место направили группу специальных работ пожарно-спасательного центра. Прибывшие по вызову сотрудники чрезвычайного ведомства определили, что в земле мирно пролежала более 78 лет граната Ф-1. </w:t>
      </w:r>
      <w:hyperlink r:id="rId1217"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При усилении ветра:</w:t>
      </w:r>
    </w:p>
    <w:p>
      <w:pPr>
        <w:pStyle w:val="aff4"/>
        <w:keepLines/>
        <w:rPr>
          <w:rFonts w:ascii="Times New Roman" w:cs="Times New Roman" w:hAnsi="Times New Roman"/>
          <w:sz w:val="24"/>
        </w:rPr>
      </w:pPr>
      <w:r>
        <w:rPr>
          <w:rFonts w:ascii="Times New Roman" w:cs="Times New Roman" w:hAnsi="Times New Roman"/>
          <w:sz w:val="24"/>
        </w:rPr>
        <w:t xml:space="preserve">1. Рекомендуем ограничить выход из зданий, находиться в помещениях.  </w:t>
      </w:r>
      <w:hyperlink r:id="rId1218" w:history="1">
        <w:r>
          <w:rPr>
            <w:rStyle w:val="a5"/>
            <w:rFonts w:ascii="Times New Roman" w:cs="Times New Roman" w:hAnsi="Times New Roman"/>
            <w:sz w:val="24"/>
          </w:rPr>
          <w:t>Балтасинский муниципальный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тушили огонь в полыхающей двушке в Колпино</w:t>
      </w:r>
    </w:p>
    <w:p>
      <w:pPr>
        <w:pStyle w:val="aff4"/>
        <w:keepLines/>
        <w:rPr>
          <w:rFonts w:ascii="Times New Roman" w:cs="Times New Roman" w:hAnsi="Times New Roman"/>
          <w:sz w:val="24"/>
        </w:rPr>
      </w:pPr>
      <w:r>
        <w:rPr>
          <w:rFonts w:ascii="Times New Roman" w:cs="Times New Roman" w:hAnsi="Times New Roman"/>
          <w:sz w:val="24"/>
        </w:rPr>
        <w:t xml:space="preserve">В пятницу, 6 октября, в Колпинском районе произошёл пожар. Об этом сообщили в пресс-службе ГУ МЧС России по Петербургу. Информация о возгорании в доме № 47 на Тверской улице в городе Колпино поступила на пульт дежурной службы в 10:54.  </w:t>
      </w:r>
      <w:hyperlink r:id="rId1219"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Удмуртии сохраняется высокая пожароопасность лесов</w:t>
      </w:r>
    </w:p>
    <w:p>
      <w:pPr>
        <w:pStyle w:val="aff4"/>
        <w:keepLines/>
        <w:rPr>
          <w:rFonts w:ascii="Times New Roman" w:cs="Times New Roman" w:hAnsi="Times New Roman"/>
          <w:sz w:val="24"/>
        </w:rPr>
      </w:pPr>
      <w:r>
        <w:rPr>
          <w:rFonts w:ascii="Times New Roman" w:cs="Times New Roman" w:hAnsi="Times New Roman"/>
          <w:sz w:val="24"/>
        </w:rPr>
        <w:t>При возникновении чрезвычайных ситуаций необходимо звонить по единому телефону вызова экстренных служб - 112.</w:t>
      </w:r>
    </w:p>
    <w:p>
      <w:pPr>
        <w:pStyle w:val="aff4"/>
        <w:keepLines/>
        <w:rPr>
          <w:rFonts w:ascii="Times New Roman" w:cs="Times New Roman" w:hAnsi="Times New Roman"/>
          <w:sz w:val="24"/>
        </w:rPr>
      </w:pPr>
      <w:r>
        <w:rPr>
          <w:rFonts w:ascii="Times New Roman" w:cs="Times New Roman" w:hAnsi="Times New Roman"/>
          <w:sz w:val="24"/>
        </w:rPr>
        <w:t>Пожарно-спасательная служба - 101 со всех мобильных операторов.</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Удмуртской Республике - 519-999. </w:t>
      </w:r>
      <w:hyperlink r:id="rId1220" w:history="1">
        <w:r>
          <w:rPr>
            <w:rStyle w:val="a5"/>
            <w:rFonts w:ascii="Times New Roman" w:cs="Times New Roman" w:hAnsi="Times New Roman"/>
            <w:sz w:val="24"/>
          </w:rPr>
          <w:t>Сайт г. Ижевска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дожде со снегом и гололедице в субботу</w:t>
      </w:r>
    </w:p>
    <w:p>
      <w:pPr>
        <w:pStyle w:val="aff4"/>
        <w:keepLines/>
        <w:rPr>
          <w:rFonts w:ascii="Times New Roman" w:cs="Times New Roman" w:hAnsi="Times New Roman"/>
          <w:sz w:val="24"/>
        </w:rPr>
      </w:pPr>
      <w:r>
        <w:rPr>
          <w:rFonts w:ascii="Times New Roman" w:cs="Times New Roman" w:hAnsi="Times New Roman"/>
          <w:sz w:val="24"/>
        </w:rPr>
        <w:t xml:space="preserve">С вечера пятницы и до конца субботы в Москве резко ухудшится погода, сообщается 6 октября на сайте столичного управления МЧС России. </w:t>
      </w:r>
      <w:hyperlink r:id="rId122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пенсионеры застряли в легковушке после аварии с грузовиком</w:t>
      </w:r>
    </w:p>
    <w:p>
      <w:pPr>
        <w:pStyle w:val="aff4"/>
        <w:keepLines/>
        <w:rPr>
          <w:rFonts w:ascii="Times New Roman" w:cs="Times New Roman" w:hAnsi="Times New Roman"/>
          <w:sz w:val="24"/>
        </w:rPr>
      </w:pPr>
      <w:r>
        <w:rPr>
          <w:rFonts w:ascii="Times New Roman" w:cs="Times New Roman" w:hAnsi="Times New Roman"/>
          <w:sz w:val="24"/>
        </w:rPr>
        <w:t>64-летняя пострадавшая женщина получила ушибы коленей и ребер, сообщили в пресс-службе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Ранее «Новая Кубань» писала о том, что в Славянске-на-Кубани в страшной аварии с мопедом и «BMW» погибли мужчина и ребенок. </w:t>
      </w:r>
      <w:hyperlink r:id="rId1222"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Взрывы прогремели в двух городах в Нидерландах</w:t>
      </w:r>
    </w:p>
    <w:p>
      <w:pPr>
        <w:pStyle w:val="aff4"/>
        <w:keepLines/>
        <w:rPr>
          <w:rFonts w:ascii="Times New Roman" w:cs="Times New Roman" w:hAnsi="Times New Roman"/>
          <w:sz w:val="24"/>
        </w:rPr>
      </w:pPr>
      <w:r>
        <w:rPr>
          <w:rFonts w:ascii="Times New Roman" w:cs="Times New Roman" w:hAnsi="Times New Roman"/>
          <w:sz w:val="24"/>
        </w:rPr>
        <w:t>По информации правоохранителей, первый взрыв произошёл в жилом доме в Ватерингине, находящемся на расстоянии пять километров к юго-западу от Гааги.</w:t>
      </w:r>
    </w:p>
    <w:p>
      <w:pPr>
        <w:pStyle w:val="aff4"/>
        <w:keepLines/>
        <w:rPr>
          <w:rFonts w:ascii="Times New Roman" w:cs="Times New Roman" w:hAnsi="Times New Roman"/>
          <w:sz w:val="24"/>
        </w:rPr>
      </w:pPr>
      <w:r>
        <w:rPr>
          <w:rFonts w:ascii="Times New Roman" w:cs="Times New Roman" w:hAnsi="Times New Roman"/>
          <w:sz w:val="24"/>
        </w:rPr>
        <w:t xml:space="preserve">«Зданию был нанесён ущерб в результате предполагаемого взрыва.  </w:t>
      </w:r>
      <w:hyperlink r:id="rId1223"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дожде со снегом и гололедице в субботу</w:t>
      </w:r>
    </w:p>
    <w:p>
      <w:pPr>
        <w:pStyle w:val="aff4"/>
        <w:keepLines/>
        <w:rPr>
          <w:rFonts w:ascii="Times New Roman" w:cs="Times New Roman" w:hAnsi="Times New Roman"/>
          <w:sz w:val="24"/>
        </w:rPr>
      </w:pPr>
      <w:r>
        <w:rPr>
          <w:rFonts w:ascii="Times New Roman" w:cs="Times New Roman" w:hAnsi="Times New Roman"/>
          <w:sz w:val="24"/>
        </w:rPr>
        <w:t>С вечера пятницы и до конца субботы в Москве резко ухудшится погода, сообщается 6 октября на сайте столичного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указанный промежуток ожидается гололедица, дождь со снегом и ветер с порывами до 21 метра в секунду.  </w:t>
      </w:r>
      <w:hyperlink r:id="rId1224"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Республике Мордовия - Fri Oct 06 2023 13:00:00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личный состав Главного управления МЧС России по Республике Мордовия принял участие в донорской акции по сдаче крови и клеток костного мозга.  </w:t>
      </w:r>
      <w:hyperlink r:id="rId122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Донское МЧС обеспечило безопасность летней оздоровительной кампании</w:t>
      </w:r>
    </w:p>
    <w:p>
      <w:pPr>
        <w:pStyle w:val="aff4"/>
        <w:keepLines/>
        <w:rPr>
          <w:rFonts w:ascii="Times New Roman" w:cs="Times New Roman" w:hAnsi="Times New Roman"/>
          <w:sz w:val="24"/>
        </w:rPr>
      </w:pPr>
      <w:r>
        <w:rPr>
          <w:rFonts w:ascii="Times New Roman" w:cs="Times New Roman" w:hAnsi="Times New Roman"/>
          <w:sz w:val="24"/>
        </w:rPr>
        <w:t xml:space="preserve">Работа по созданию безопасных условий отдыха и оздоровления детей – один из приоритетов в деятельности МЧС России. Летом сотрудники ГУ МЧС России по Ростовской области контролировало соблюдение требований безопасности свыше 850 детских лагерей, в том числе 29 объектов с круглосуточным пребыванием детей и 1 палаточный лагерь. </w:t>
      </w:r>
      <w:hyperlink r:id="rId12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предупреждало о приближающимся к Владимирской области штормовом фронте</w:t>
      </w:r>
    </w:p>
    <w:p>
      <w:pPr>
        <w:pStyle w:val="aff4"/>
        <w:keepLines/>
        <w:rPr>
          <w:rFonts w:ascii="Times New Roman" w:cs="Times New Roman" w:hAnsi="Times New Roman"/>
          <w:sz w:val="24"/>
        </w:rPr>
      </w:pPr>
      <w:r>
        <w:rPr>
          <w:rFonts w:ascii="Times New Roman" w:cs="Times New Roman" w:hAnsi="Times New Roman"/>
          <w:sz w:val="24"/>
        </w:rPr>
        <w:t>МЧС предупреждало о приближающимся к Владимирской области штормовом фронте</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предупреждало о приближающимся к Владимирской области штормовом фронте. Сегодня, вечером 6 октября с сохранением до конца ночи на 7 октября во Владимире и местами по области ожидается усиление северо-западного ветра, порывы 15 — 18 м/с, сообщила пресс-служба ГУ МЧС по Владимирской области.  </w:t>
      </w:r>
      <w:hyperlink r:id="rId1227"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КУ43 - Киров Убежище все ЧП и ДТП в городе! - Fri Oct 06 2023 13:00:01 GMT+0300 (Moscow Standard Time)</w:t>
      </w:r>
    </w:p>
    <w:p>
      <w:pPr>
        <w:pStyle w:val="aff4"/>
        <w:keepLines/>
        <w:rPr>
          <w:rFonts w:ascii="Times New Roman" w:cs="Times New Roman" w:hAnsi="Times New Roman"/>
          <w:sz w:val="24"/>
        </w:rPr>
      </w:pPr>
      <w:r>
        <w:rPr>
          <w:rFonts w:ascii="Times New Roman" w:cs="Times New Roman" w:hAnsi="Times New Roman"/>
          <w:sz w:val="24"/>
        </w:rPr>
        <w:t>На контроле Главного управления МЧС России по Кировской области по состоянию на 06:00 (мск) 06.10.2023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Кировской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всех уровнях единой государственной... </w:t>
      </w:r>
      <w:hyperlink r:id="rId122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12 детей и 112 взрослых погибли на пожарах в Иркутской области за девять месяцев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России по региону, за три квартала зарегистрировали более четырех тысяч пожаров. Это на 746 случаев меньше чем в прошлом году.  </w:t>
      </w:r>
      <w:hyperlink r:id="rId1229"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«Азарт и экзамен перед самим собой». Воронежский участник «Лидеров России» Роман Медведев – о мотивации к саморазвитию</w:t>
      </w:r>
    </w:p>
    <w:p>
      <w:pPr>
        <w:pStyle w:val="aff4"/>
        <w:keepLines/>
        <w:rPr>
          <w:rFonts w:ascii="Times New Roman" w:cs="Times New Roman" w:hAnsi="Times New Roman"/>
          <w:sz w:val="24"/>
        </w:rPr>
      </w:pPr>
      <w:r>
        <w:rPr>
          <w:rFonts w:ascii="Times New Roman" w:cs="Times New Roman" w:hAnsi="Times New Roman"/>
          <w:sz w:val="24"/>
        </w:rPr>
        <w:t>Если что-то происходит, наша группа быстрого реагирования локализует конфликт, выводит участников за периметр, и дальше уже работают полиция, Росгвардия, МЧС.</w:t>
      </w:r>
    </w:p>
    <w:p>
      <w:pPr>
        <w:pStyle w:val="aff4"/>
        <w:keepLines/>
        <w:rPr>
          <w:rFonts w:ascii="Times New Roman" w:cs="Times New Roman" w:hAnsi="Times New Roman"/>
          <w:sz w:val="24"/>
        </w:rPr>
      </w:pPr>
      <w:r>
        <w:rPr>
          <w:rFonts w:ascii="Times New Roman" w:cs="Times New Roman" w:hAnsi="Times New Roman"/>
          <w:sz w:val="24"/>
        </w:rPr>
        <w:t xml:space="preserve">В любом силовом ведомстве более-менее схожая структура.  </w:t>
      </w:r>
      <w:hyperlink r:id="rId1230"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эвакуировали на пожаре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Серьезный пожар произошел утром в одном из жилых домов, об этом сообщили в пресс-службе МЧС РК.  Ранним утром 6 октября в одном из деревянных жилых домов на ул. Чапаева вспыхнул пожар.  </w:t>
      </w:r>
      <w:hyperlink r:id="rId1231"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Украина подтвердила атаку российских БПЛА по Орловке в Одесской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одном видео заметно, как на фоне ночного неба сначала работает ПВО, а потом на земле происходит взрыв. На других кадрах показано, как горит одноэтажное административное здание - над ним поднимается оранжевое пламя и клубы густого дыма. </w:t>
      </w:r>
      <w:hyperlink r:id="rId1232"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День открытых дверей в ГИМС </w:t>
      </w:r>
      <w:hyperlink r:id="rId1233" w:history="1">
        <w:r>
          <w:rPr>
            <w:rStyle w:val="a5"/>
            <w:rFonts w:ascii="Times New Roman" w:cs="Times New Roman" w:hAnsi="Times New Roman"/>
            <w:sz w:val="24"/>
          </w:rPr>
          <w:t>Тверской медицинский университет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усилении ветра, гололедице и снеге в субботу</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по Москве предупредило об ухудшении погоды с вечера 6 октября. </w:t>
      </w:r>
      <w:hyperlink r:id="rId123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усилении ветра, гололедице и снеге в субботу</w:t>
      </w:r>
    </w:p>
    <w:p>
      <w:pPr>
        <w:pStyle w:val="aff4"/>
        <w:keepLines/>
        <w:rPr>
          <w:rFonts w:ascii="Times New Roman" w:cs="Times New Roman" w:hAnsi="Times New Roman"/>
          <w:sz w:val="24"/>
        </w:rPr>
      </w:pPr>
      <w:r>
        <w:rPr>
          <w:rFonts w:ascii="Times New Roman" w:cs="Times New Roman" w:hAnsi="Times New Roman"/>
          <w:sz w:val="24"/>
        </w:rPr>
        <w:t>Управление МЧС по Москве предупредило об ухудшении погоды с вечера 6 октября.</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Росгидромета, в период с 21:00 [мск] 6 октября и до конца суток 7 октября в Москве ожидается резкое ухудшение погодных условий.  </w:t>
      </w:r>
      <w:hyperlink r:id="rId1235"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Чебоксар сегодня, происшествия - Fri Oct 06 2023 13:02:55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Минприроды Чувашии, пожар удалось потушить спустя 3 часа, задействовав 12 сотрудников Мариинско-Посадского лесничества, "Лесной охраны" и МЧС по Чувашии, а также 1 автоцистерну и 1 малый лесопатрульный комплекс. </w:t>
      </w:r>
      <w:hyperlink r:id="rId123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Москве ожидается резкое ухудшение погоды в пятницу и субботу</w:t>
      </w:r>
    </w:p>
    <w:p>
      <w:pPr>
        <w:pStyle w:val="aff4"/>
        <w:keepLines/>
        <w:rPr>
          <w:rFonts w:ascii="Times New Roman" w:cs="Times New Roman" w:hAnsi="Times New Roman"/>
          <w:sz w:val="24"/>
        </w:rPr>
      </w:pPr>
      <w:r>
        <w:rPr>
          <w:rFonts w:ascii="Times New Roman" w:cs="Times New Roman" w:hAnsi="Times New Roman"/>
          <w:sz w:val="24"/>
        </w:rPr>
        <w:t>В ГУ МЧС России по Москве предупредили о резком ухудшении погоды в столице 6 и 7 октября. Об этом сообщается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синоптиков, примерно с 21:00 мск 6 октября до конца суток 7 октября в Москве пройдет активный атлантический циклон.  </w:t>
      </w:r>
      <w:hyperlink r:id="rId123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воронежцев о сильном ветре 7 октября</w:t>
      </w:r>
    </w:p>
    <w:p>
      <w:pPr>
        <w:pStyle w:val="aff4"/>
        <w:keepLines/>
        <w:rPr>
          <w:rFonts w:ascii="Times New Roman" w:cs="Times New Roman" w:hAnsi="Times New Roman"/>
          <w:sz w:val="24"/>
        </w:rPr>
      </w:pPr>
      <w:r>
        <w:rPr>
          <w:rFonts w:ascii="Times New Roman" w:cs="Times New Roman" w:hAnsi="Times New Roman"/>
          <w:sz w:val="24"/>
        </w:rPr>
        <w:t>Соответствующее сообщение в пятницу, 6 октября, распространила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структуре уточнили, что, согласно прогнозу воронежского центра по гидрометеорологии и мониторингу окружающей среды, в дневное время в субботу, 7 октября, местами по области ожидается усиление юго-западного ветра, порывы которого будут достигать 15-18 м/с. </w:t>
      </w:r>
      <w:hyperlink r:id="rId1238"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заморозках и сильном дожде со снегом в Москве</w:t>
      </w:r>
    </w:p>
    <w:p>
      <w:pPr>
        <w:pStyle w:val="aff4"/>
        <w:keepLines/>
        <w:rPr>
          <w:rFonts w:ascii="Times New Roman" w:cs="Times New Roman" w:hAnsi="Times New Roman"/>
          <w:sz w:val="24"/>
        </w:rPr>
      </w:pPr>
      <w:r>
        <w:rPr>
          <w:rFonts w:ascii="Times New Roman" w:cs="Times New Roman" w:hAnsi="Times New Roman"/>
          <w:sz w:val="24"/>
        </w:rPr>
        <w:t>Экстренное предупреждение выпустило столичное управление МЧС.</w:t>
      </w:r>
    </w:p>
    <w:p>
      <w:pPr>
        <w:pStyle w:val="aff4"/>
        <w:keepLines/>
        <w:rPr>
          <w:rFonts w:ascii="Times New Roman" w:cs="Times New Roman" w:hAnsi="Times New Roman"/>
          <w:sz w:val="24"/>
        </w:rPr>
      </w:pPr>
      <w:r>
        <w:rPr>
          <w:rFonts w:ascii="Times New Roman" w:cs="Times New Roman" w:hAnsi="Times New Roman"/>
          <w:sz w:val="24"/>
        </w:rPr>
        <w:t>В пятницу с 14 до 21 часа в столице прогнозируется дождь и сильный ветер с порывами 16-18 м/с.</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Росгидромета, в период с 21:00 06 октября и до конца суток 07 октября в связи с выходом активного атлантического циклона и связанных с ним атмосферных фронтов в Москве ожидается резкое ухудшение погодных условий», — говорится в сообщении. </w:t>
      </w:r>
      <w:hyperlink r:id="rId1239" w:history="1">
        <w:r>
          <w:rPr>
            <w:rStyle w:val="a5"/>
            <w:rFonts w:ascii="Times New Roman" w:cs="Times New Roman" w:hAnsi="Times New Roman"/>
            <w:sz w:val="24"/>
          </w:rPr>
          <w:t>RTVI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заморозках и сильном дожде со снегом в Москве</w:t>
      </w:r>
    </w:p>
    <w:p>
      <w:pPr>
        <w:pStyle w:val="aff4"/>
        <w:keepLines/>
        <w:rPr>
          <w:rFonts w:ascii="Times New Roman" w:cs="Times New Roman" w:hAnsi="Times New Roman"/>
          <w:sz w:val="24"/>
        </w:rPr>
      </w:pPr>
      <w:r>
        <w:rPr>
          <w:rFonts w:ascii="Times New Roman" w:cs="Times New Roman" w:hAnsi="Times New Roman"/>
          <w:sz w:val="24"/>
        </w:rPr>
        <w:t xml:space="preserve">В ночь на 7 октября температура воздуха в Москве опустится до нуля ― минус 2 градусов, утром в субботу и до конца дня ожидается сильный дождь со снегом. </w:t>
      </w:r>
      <w:hyperlink r:id="rId124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Разгул стихии: москвичей призвали готовиться к резкому ухудшению погоды</w:t>
      </w:r>
    </w:p>
    <w:p>
      <w:pPr>
        <w:pStyle w:val="aff4"/>
        <w:keepLines/>
        <w:rPr>
          <w:rFonts w:ascii="Times New Roman" w:cs="Times New Roman" w:hAnsi="Times New Roman"/>
          <w:sz w:val="24"/>
        </w:rPr>
      </w:pPr>
      <w:r>
        <w:rPr>
          <w:rFonts w:ascii="Times New Roman" w:cs="Times New Roman" w:hAnsi="Times New Roman"/>
          <w:sz w:val="24"/>
        </w:rPr>
        <w:t>Об этом предупредили в московском главке МЧС РФ.</w:t>
      </w:r>
    </w:p>
    <w:p>
      <w:pPr>
        <w:pStyle w:val="aff4"/>
        <w:keepLines/>
        <w:rPr>
          <w:rFonts w:ascii="Times New Roman" w:cs="Times New Roman" w:hAnsi="Times New Roman"/>
          <w:sz w:val="24"/>
        </w:rPr>
      </w:pPr>
      <w:r>
        <w:rPr>
          <w:rFonts w:ascii="Times New Roman" w:cs="Times New Roman" w:hAnsi="Times New Roman"/>
          <w:sz w:val="24"/>
        </w:rPr>
        <w:t>Сообщается, что погодные условия ухудшатся уже сегодня вечером.</w:t>
      </w:r>
    </w:p>
    <w:p>
      <w:pPr>
        <w:pStyle w:val="aff4"/>
        <w:keepLines/>
        <w:rPr>
          <w:rFonts w:ascii="Times New Roman" w:cs="Times New Roman" w:hAnsi="Times New Roman"/>
          <w:sz w:val="24"/>
        </w:rPr>
      </w:pPr>
      <w:r>
        <w:rPr>
          <w:rFonts w:ascii="Times New Roman" w:cs="Times New Roman" w:hAnsi="Times New Roman"/>
          <w:sz w:val="24"/>
        </w:rPr>
        <w:t xml:space="preserve">Автор: Татьяна Хитрушко </w:t>
      </w:r>
      <w:hyperlink r:id="rId1241" w:history="1">
        <w:r>
          <w:rPr>
            <w:rStyle w:val="a5"/>
            <w:rFonts w:ascii="Times New Roman" w:cs="Times New Roman" w:hAnsi="Times New Roman"/>
            <w:sz w:val="24"/>
          </w:rPr>
          <w:t>TUT-NEWS.RU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Москве ожидается резкое ухудшение погоды в пятницу и субботу</w:t>
      </w:r>
    </w:p>
    <w:p>
      <w:pPr>
        <w:pStyle w:val="aff4"/>
        <w:keepLines/>
        <w:rPr>
          <w:rFonts w:ascii="Times New Roman" w:cs="Times New Roman" w:hAnsi="Times New Roman"/>
          <w:sz w:val="24"/>
        </w:rPr>
      </w:pPr>
      <w:r>
        <w:rPr>
          <w:rFonts w:ascii="Times New Roman" w:cs="Times New Roman" w:hAnsi="Times New Roman"/>
          <w:sz w:val="24"/>
        </w:rPr>
        <w:t>В ГУ МЧС России по Москве предупредили о резком ухудшении погоды в столице 6 и 7 октября. Об этом сообщается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синоптиков, примерно с 21:00 мск 6 октября до конца суток 7 октября в Москве пройдет активный атлантический циклон.  </w:t>
      </w:r>
      <w:hyperlink r:id="rId1242"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Акция «Безопасное жилье»: сотрудники МЧС России провели профилактический рейд</w:t>
      </w:r>
    </w:p>
    <w:p>
      <w:pPr>
        <w:pStyle w:val="aff4"/>
        <w:keepLines/>
        <w:rPr>
          <w:rFonts w:ascii="Times New Roman" w:cs="Times New Roman" w:hAnsi="Times New Roman"/>
          <w:sz w:val="24"/>
        </w:rPr>
      </w:pPr>
      <w:r>
        <w:rPr>
          <w:rFonts w:ascii="Times New Roman" w:cs="Times New Roman" w:hAnsi="Times New Roman"/>
          <w:sz w:val="24"/>
        </w:rPr>
        <w:t xml:space="preserve">В городе Орле инспекторы Государственного пожарного надзора провели профилактический рейд в жилом секторе. </w:t>
      </w:r>
      <w:hyperlink r:id="rId124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объявили штормовое предупреждение из-за сильного ветра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Из-за неблагоприятных погодных условий воронежцев попросили быть внимательными и осторожными.</w:t>
      </w:r>
    </w:p>
    <w:p>
      <w:pPr>
        <w:pStyle w:val="aff4"/>
        <w:keepLines/>
        <w:rPr>
          <w:rFonts w:ascii="Times New Roman" w:cs="Times New Roman" w:hAnsi="Times New Roman"/>
          <w:sz w:val="24"/>
        </w:rPr>
      </w:pPr>
      <w:r>
        <w:rPr>
          <w:rFonts w:ascii="Times New Roman" w:cs="Times New Roman" w:hAnsi="Times New Roman"/>
          <w:sz w:val="24"/>
        </w:rPr>
        <w:t xml:space="preserve">Ранее из-за резкого ухудшения погоды в Воронежской области стартовал отопительный сезон.  </w:t>
      </w:r>
      <w:hyperlink r:id="rId1244"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дачных участка ночью вспыхнули под Ломоносовом. У соседей лопнули стекла и расплавился забор (фото)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Ленобласти, 6 октября в 02:05 поступил сигнал о пожаре в ДНП "Лесная привилегия" в деревне Аропаккузи. Его тушили восемь сотрудников из 134-й и 153-й пожарных частей противопожарной службы. </w:t>
      </w:r>
      <w:hyperlink r:id="rId1245"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предупреждают о сильном ветре в Тульской области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Тульской области напоминает жителям региона о необходимости соблюдать правил личной безопасности при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 уберите хозяйственные вещи со двора и балконов в дом (подвал), обрежьте сухие деревья, которые могут нанести ущерб вашему жилищу; </w:t>
      </w:r>
      <w:hyperlink r:id="rId1246"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Калининградом ликвидировали пожар на мусорном полигоне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 полигоне твердых бытовых отходов (ТБО) в поселке Ельняки Калининградской области полностью ликвидировано спустя три дня после его возникновения, сообщили ТАСС в пресс-службе регионального главка МЧС России. </w:t>
      </w:r>
      <w:hyperlink r:id="rId124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тамбовчан о сильном ветре</w:t>
      </w:r>
    </w:p>
    <w:p>
      <w:pPr>
        <w:pStyle w:val="aff4"/>
        <w:keepLines/>
        <w:rPr>
          <w:rFonts w:ascii="Times New Roman" w:cs="Times New Roman" w:hAnsi="Times New Roman"/>
          <w:sz w:val="24"/>
        </w:rPr>
      </w:pPr>
      <w:r>
        <w:rPr>
          <w:rFonts w:ascii="Times New Roman" w:cs="Times New Roman" w:hAnsi="Times New Roman"/>
          <w:sz w:val="24"/>
        </w:rPr>
        <w:t>Региональное ГУ МЧС России предупредило жителей о неблагоприятной погоде. С 7 по 8 октября в Тамбовской области ожидается сильный ветер с порывами до 15-20 м/с.</w:t>
      </w:r>
    </w:p>
    <w:p>
      <w:pPr>
        <w:pStyle w:val="aff4"/>
        <w:keepLines/>
        <w:rPr>
          <w:rFonts w:ascii="Times New Roman" w:cs="Times New Roman" w:hAnsi="Times New Roman"/>
          <w:sz w:val="24"/>
        </w:rPr>
      </w:pPr>
      <w:r>
        <w:rPr>
          <w:rFonts w:ascii="Times New Roman" w:cs="Times New Roman" w:hAnsi="Times New Roman"/>
          <w:sz w:val="24"/>
        </w:rPr>
        <w:t xml:space="preserve">Тамбовчан просят соблюдать правила безопасности при непогоде.  </w:t>
      </w:r>
      <w:hyperlink r:id="rId124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Пермской ТПП прошел круглый стол о горизонтах развития рынка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представители главного управления МЧС России по Пермскому краю, СГБУ «Пермский лесопожарный центр», Министерства агропромышленного комплекса Пермского края, Министерства природных ресурсов, лесного хозяйства и экологии Пермского края, Министерства образования и науки Пермского края, Департамента по природопользованию и экологии администрации г. Перми, ФГУП «Госкорпорация по организации воздушного движения... </w:t>
      </w:r>
      <w:hyperlink r:id="rId1249" w:history="1">
        <w:r>
          <w:rPr>
            <w:rStyle w:val="a5"/>
            <w:rFonts w:ascii="Times New Roman" w:cs="Times New Roman" w:hAnsi="Times New Roman"/>
            <w:sz w:val="24"/>
          </w:rPr>
          <w:t>Пермская Торгово-Промышленная Палата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регионального МЧС провели субботник на территории ведомственного многоквартирного дома</w:t>
      </w:r>
    </w:p>
    <w:p>
      <w:pPr>
        <w:pStyle w:val="aff4"/>
        <w:keepLines/>
        <w:rPr>
          <w:rFonts w:ascii="Times New Roman" w:cs="Times New Roman" w:hAnsi="Times New Roman"/>
          <w:sz w:val="24"/>
        </w:rPr>
      </w:pPr>
      <w:r>
        <w:rPr>
          <w:rFonts w:ascii="Times New Roman" w:cs="Times New Roman" w:hAnsi="Times New Roman"/>
          <w:sz w:val="24"/>
        </w:rPr>
        <w:t>Сменив строгие мундиры на рабочую одежду сотрудники регионального МЧС приступили к благоустройству, вооружившись необходимыми инструментами и материалами.</w:t>
      </w:r>
    </w:p>
    <w:p>
      <w:pPr>
        <w:pStyle w:val="aff4"/>
        <w:keepLines/>
        <w:rPr>
          <w:rFonts w:ascii="Times New Roman" w:cs="Times New Roman" w:hAnsi="Times New Roman"/>
          <w:sz w:val="24"/>
        </w:rPr>
      </w:pPr>
      <w:r>
        <w:rPr>
          <w:rFonts w:ascii="Times New Roman" w:cs="Times New Roman" w:hAnsi="Times New Roman"/>
          <w:sz w:val="24"/>
        </w:rPr>
        <w:t xml:space="preserve">Общими усилиями участники облагородили не только двор, но и прилегающую к нему территорию.  </w:t>
      </w:r>
      <w:hyperlink r:id="rId1250" w:history="1">
        <w:r>
          <w:rPr>
            <w:rStyle w:val="a5"/>
            <w:rFonts w:ascii="Times New Roman" w:cs="Times New Roman" w:hAnsi="Times New Roman"/>
            <w:sz w:val="24"/>
          </w:rPr>
          <w:t>BezFormata Элиста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ИА "Онлайн Тамбов.ру" - Fri Oct 06 2023 13:08:03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тамбовчан о сильном ветре </w:t>
      </w:r>
    </w:p>
    <w:p>
      <w:pPr>
        <w:pStyle w:val="aff4"/>
        <w:keepLines/>
        <w:rPr>
          <w:rFonts w:ascii="Times New Roman" w:cs="Times New Roman" w:hAnsi="Times New Roman"/>
          <w:sz w:val="24"/>
        </w:rPr>
      </w:pPr>
      <w:r>
        <w:rPr>
          <w:rFonts w:ascii="Times New Roman" w:cs="Times New Roman" w:hAnsi="Times New Roman"/>
          <w:sz w:val="24"/>
        </w:rPr>
        <w:t xml:space="preserve">Порывы могут достигать 20 м/с </w:t>
      </w:r>
      <w:hyperlink r:id="rId125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Кемерово ликвидировали открытое горение в магазине на первом этаже жилого дома</w:t>
      </w:r>
    </w:p>
    <w:p>
      <w:pPr>
        <w:pStyle w:val="aff4"/>
        <w:keepLines/>
        <w:rPr>
          <w:rFonts w:ascii="Times New Roman" w:cs="Times New Roman" w:hAnsi="Times New Roman"/>
          <w:sz w:val="24"/>
        </w:rPr>
      </w:pPr>
      <w:r>
        <w:rPr>
          <w:rFonts w:ascii="Times New Roman" w:cs="Times New Roman" w:hAnsi="Times New Roman"/>
          <w:sz w:val="24"/>
        </w:rPr>
        <w:t xml:space="preserve">Огнеборцы Министерства РФ по делам гражданской обороны, чрезвычайным ситуациям и ликвидации последствий стихийных бедствий ликвидировали открытое горение в магазине в Кемерово. Соответствующее заявление сделали в официальном Telegram-канале МЧС Кемеровской области — Кузбасса. </w:t>
      </w:r>
      <w:hyperlink r:id="rId1252"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за ночь из-за короткого замыкания в пожарах погибли двое</w:t>
      </w:r>
    </w:p>
    <w:p>
      <w:pPr>
        <w:pStyle w:val="aff4"/>
        <w:keepLines/>
        <w:rPr>
          <w:rFonts w:ascii="Times New Roman" w:cs="Times New Roman" w:hAnsi="Times New Roman"/>
          <w:sz w:val="24"/>
        </w:rPr>
      </w:pPr>
      <w:r>
        <w:rPr>
          <w:rFonts w:ascii="Times New Roman" w:cs="Times New Roman" w:hAnsi="Times New Roman"/>
          <w:sz w:val="24"/>
        </w:rPr>
        <w:t>В МЧС подчеркнули, что гибели людей можно было бы избежать, если бы в квартирах стояли пожарные извещатели.</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6 октября, в Ростовской области в пожарах погибли два человека.  </w:t>
      </w:r>
      <w:hyperlink r:id="rId1253"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«законсервировать» дачу к зиме – советы новосибирских пожарных - ЧС-ИНФО</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Новосибирской области напоминает, как правильно и безопасно законсервировать дачу до весны.</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специалисты регионального ГУ МЧС России, большинство дачных пожаров зимой происходит из-за неисправности проводки.  </w:t>
      </w:r>
      <w:hyperlink r:id="rId1254" w:history="1">
        <w:r>
          <w:rPr>
            <w:rStyle w:val="a5"/>
            <w:rFonts w:ascii="Times New Roman" w:cs="Times New Roman" w:hAnsi="Times New Roman"/>
            <w:sz w:val="24"/>
          </w:rPr>
          <w:t>ЧС-ИНФО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казанском СНТ сгорели садовые дома из-за забытого на зарядке телефона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РТ, в СНТ загорелись два садовых дома. Огнем также были повреждены стены еще у двух соседних домов. </w:t>
      </w:r>
      <w:hyperlink r:id="rId1255" w:history="1">
        <w:r>
          <w:rPr>
            <w:rStyle w:val="a5"/>
            <w:rFonts w:ascii="Times New Roman" w:cs="Times New Roman" w:hAnsi="Times New Roman"/>
            <w:sz w:val="24"/>
          </w:rPr>
          <w:t>Чистополь-информ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Выксунцы успешно взяли высоту</w:t>
      </w:r>
    </w:p>
    <w:p>
      <w:pPr>
        <w:pStyle w:val="aff4"/>
        <w:keepLines/>
        <w:rPr>
          <w:rFonts w:ascii="Times New Roman" w:cs="Times New Roman" w:hAnsi="Times New Roman"/>
          <w:sz w:val="24"/>
        </w:rPr>
      </w:pPr>
      <w:r>
        <w:rPr>
          <w:rFonts w:ascii="Times New Roman" w:cs="Times New Roman" w:hAnsi="Times New Roman"/>
          <w:sz w:val="24"/>
        </w:rPr>
        <w:t>МЧС России, на втором месте команда 2 пожарно-спасательного отряда (Нижний</w:t>
      </w:r>
    </w:p>
    <w:p>
      <w:pPr>
        <w:pStyle w:val="aff4"/>
        <w:keepLines/>
        <w:rPr>
          <w:rFonts w:ascii="Times New Roman" w:cs="Times New Roman" w:hAnsi="Times New Roman"/>
          <w:sz w:val="24"/>
        </w:rPr>
      </w:pPr>
      <w:r>
        <w:rPr>
          <w:rFonts w:ascii="Times New Roman" w:cs="Times New Roman" w:hAnsi="Times New Roman"/>
          <w:sz w:val="24"/>
        </w:rPr>
        <w:t>Новгород), почётное третье место заняла команда 8 пожарно-спасательного отряда Выксы.</w:t>
      </w:r>
    </w:p>
    <w:p>
      <w:pPr>
        <w:pStyle w:val="aff4"/>
        <w:keepLines/>
        <w:rPr>
          <w:rFonts w:ascii="Times New Roman" w:cs="Times New Roman" w:hAnsi="Times New Roman"/>
          <w:sz w:val="24"/>
        </w:rPr>
      </w:pPr>
      <w:r>
        <w:rPr>
          <w:rFonts w:ascii="Times New Roman" w:cs="Times New Roman" w:hAnsi="Times New Roman"/>
          <w:sz w:val="24"/>
        </w:rPr>
        <w:t xml:space="preserve">«Вертикальный </w:t>
      </w:r>
      <w:hyperlink r:id="rId125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на коксохимическом производстве ЕВРАЗ НТМК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Черный дым наблюдался около часа, а потом сменился на белый, но тоже очень густой и плотный. Фото: «Сети Тагила» Фото: «Сети Тагила» Информацию о пожаре подтвердили в региональном МЧС. Там сообщили, что произошло […] </w:t>
      </w:r>
      <w:hyperlink r:id="rId1257" w:history="1">
        <w:r>
          <w:rPr>
            <w:rStyle w:val="a5"/>
            <w:rFonts w:ascii="Times New Roman" w:cs="Times New Roman" w:hAnsi="Times New Roman"/>
            <w:sz w:val="24"/>
          </w:rPr>
          <w:t>Stagila.ru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подвига»: МЧС Кузбасса показало кадры с места крупного пожара в Кемерове</w:t>
      </w:r>
    </w:p>
    <w:p>
      <w:pPr>
        <w:pStyle w:val="aff4"/>
        <w:keepLines/>
        <w:rPr>
          <w:rFonts w:ascii="Times New Roman" w:cs="Times New Roman" w:hAnsi="Times New Roman"/>
          <w:sz w:val="24"/>
        </w:rPr>
      </w:pPr>
      <w:r>
        <w:rPr>
          <w:rFonts w:ascii="Times New Roman" w:cs="Times New Roman" w:hAnsi="Times New Roman"/>
          <w:sz w:val="24"/>
        </w:rPr>
        <w:t>В МЧС Кузбасса уточнили, что сигнал о ЧП поступил в 14:49, а в 15:33 пожар был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 Сибдепо, на месте происшествия работали 49 спасателей и 17 единиц техники.  </w:t>
      </w:r>
      <w:hyperlink r:id="rId125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частных дома загорелись в Сочи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двух частных домах в Сочи рано утром 6 октября. Об этом сообщил сайт «Кубань24» со ссылкой на пресс-службу ГУ МЧС России по Краснодарскому краю. </w:t>
      </w:r>
      <w:hyperlink r:id="rId12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частных дома загорелись в Сочи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сайт «Кубань24» со ссылкой на пресс-службу ГУ МЧС России по Краснодарскому краю. По предварительным данным, пламя охватило два частных владения по улице Подгорной.  </w:t>
      </w:r>
      <w:hyperlink r:id="rId126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Пензенской области прогнозируется дождь, сильный ветер и до +11 градусов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региону со ссылкой на данные Пензенского ЦГМС – филиал ФГБУ «Приволжское УГМС», в субботу в регионе ожидается облачная погода, дождь и сильный ветер.  </w:t>
      </w:r>
      <w:hyperlink r:id="rId1261"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 накроют дожди и штормовой ветер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REX в ГУ МЧС России по Республике Крым, непогода будет бушевать на полуострове с 8 по 9 октября. Под влиянием холодного фронтального раздела днем… </w:t>
      </w:r>
      <w:hyperlink r:id="rId1262" w:history="1">
        <w:r>
          <w:rPr>
            <w:rStyle w:val="a5"/>
            <w:rFonts w:ascii="Times New Roman" w:cs="Times New Roman" w:hAnsi="Times New Roman"/>
            <w:sz w:val="24"/>
          </w:rPr>
          <w:t>smart-smi.ru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едва не сгорел из-за телефонной зарядки в казанском СНТ «Ветеран»</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Также в ведомстве подтвердили факт о пострадавшем во время тушения пожара 63-летнем жителе. С ожогами рук и лица его доставили в РКБ. </w:t>
      </w:r>
      <w:hyperlink r:id="rId1263"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Смоленщине стартовали открытые уроки по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До конца октября, в рамках Месячника гражданской обороны, сотрудники Главного управления МЧС России по Смоленской области будут посещать детские сады, школы, СУЗы и ВУЗы и проводить тематические обучающие занятия. </w:t>
      </w:r>
      <w:hyperlink r:id="rId1264" w:history="1">
        <w:r>
          <w:rPr>
            <w:rStyle w:val="a5"/>
            <w:rFonts w:ascii="Times New Roman" w:cs="Times New Roman" w:hAnsi="Times New Roman"/>
            <w:sz w:val="24"/>
          </w:rPr>
          <w:t>Yartsevo.Ru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18 пожаров в Кузбассе произошло из-за детей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 Кемеровской области призывают взрослых не оставлять детей одних, быть внимательнее к их действиям, научить ребенка правилам пожарной безопасности, а также убрать из доступа зажигалки, спички, свечи и легковоспламеняющиеся жидкости. </w:t>
      </w:r>
      <w:hyperlink r:id="rId1265"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объявили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«Просим жителей и гостей региона быть внимательными и осторожными», — заявили в связи с предупреждением в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сообщили, что на территории области повышаются риски возникновения аварийных ситуаций и происшествий, связанных с обрывом линий связи и электропередачи, падением рекламных конструкций и т. д. </w:t>
      </w:r>
      <w:hyperlink r:id="rId1266"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рассказал, почему огонь на 2-й Офицерской улице распространился на несколько домов</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службы пожаротушения ГУ МЧС России по Пензенской области Дмитрий Тархов рассказал, почему огонь на 2-й Офицерской улице распространился сразу на несколько домов. </w:t>
      </w:r>
      <w:hyperlink r:id="rId126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неблагоприятной погоде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Днем в субботу, 7 октября, в нашем регионе ожидается усиление ветра до 18 м/с, об этом сообщил Воронежский центр по гидрометеорологии и мониторингу окружающей среды </w:t>
      </w:r>
      <w:hyperlink r:id="rId12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неблагоприятной погоде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Представители МЧС попросили жителей региона быть внимательными и осторожными, учитывая неблагоприятные погодные условия: порывы юго-западного ветра могут достичь 15-18 м/с.</w:t>
      </w:r>
    </w:p>
    <w:p>
      <w:pPr>
        <w:pStyle w:val="aff4"/>
        <w:keepLines/>
        <w:rPr>
          <w:rFonts w:ascii="Times New Roman" w:cs="Times New Roman" w:hAnsi="Times New Roman"/>
          <w:sz w:val="24"/>
        </w:rPr>
      </w:pPr>
      <w:r>
        <w:rPr>
          <w:rFonts w:ascii="Times New Roman" w:cs="Times New Roman" w:hAnsi="Times New Roman"/>
          <w:sz w:val="24"/>
        </w:rPr>
        <w:t xml:space="preserve">При сильном ветре возможны аварийные ситуации на линиях электропередачи, падение сухих веток деревьев, а также срыв шатких конструкций.  </w:t>
      </w:r>
      <w:hyperlink r:id="rId1269" w:history="1">
        <w:r>
          <w:rPr>
            <w:rStyle w:val="a5"/>
            <w:rFonts w:ascii="Times New Roman" w:cs="Times New Roman" w:hAnsi="Times New Roman"/>
            <w:sz w:val="24"/>
          </w:rPr>
          <w:t>МК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A42.RU  Новости Кемерова и Кузбасса - Fri Oct 06 2023 13:14:10 GMT+0300 (Moscow Standard Time)</w:t>
      </w:r>
    </w:p>
    <w:p>
      <w:pPr>
        <w:pStyle w:val="aff4"/>
        <w:keepLines/>
        <w:rPr>
          <w:rFonts w:ascii="Times New Roman" w:cs="Times New Roman" w:hAnsi="Times New Roman"/>
          <w:sz w:val="24"/>
        </w:rPr>
      </w:pPr>
      <w:r>
        <w:rPr>
          <w:rFonts w:ascii="Times New Roman" w:cs="Times New Roman" w:hAnsi="Times New Roman"/>
          <w:sz w:val="24"/>
        </w:rPr>
        <w:t>В МЧС Кузбасса сообщили детали происшествия и опубликовали оперативное видео.</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магазине, расположенном на первом этаже жилого дома № 16 по бульвару. Площадь пожара составила 150 квадратных метров. </w:t>
      </w:r>
      <w:hyperlink r:id="rId127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Рязанской области предупредили об усилении ветра 6 октября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 ссылаясь на данные ФГБУ «Центральное управление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Днем 6 октября с сохранением до конца суток на территории области ожидается усиление ветра.  </w:t>
      </w:r>
      <w:hyperlink r:id="rId1271" w:history="1">
        <w:r>
          <w:rPr>
            <w:rStyle w:val="a5"/>
            <w:rFonts w:ascii="Times New Roman" w:cs="Times New Roman" w:hAnsi="Times New Roman"/>
            <w:sz w:val="24"/>
          </w:rPr>
          <w:t>Рязанские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Мораторий дал очередную трещину: власти могут возобновить проверки бизнеса</w:t>
      </w:r>
    </w:p>
    <w:p>
      <w:pPr>
        <w:pStyle w:val="aff4"/>
        <w:keepLines/>
        <w:rPr>
          <w:rFonts w:ascii="Times New Roman" w:cs="Times New Roman" w:hAnsi="Times New Roman"/>
          <w:sz w:val="24"/>
        </w:rPr>
      </w:pPr>
      <w:r>
        <w:rPr>
          <w:rFonts w:ascii="Times New Roman" w:cs="Times New Roman" w:hAnsi="Times New Roman"/>
          <w:sz w:val="24"/>
        </w:rPr>
        <w:t>Параллельно глава МЧС Александр Куренков выступил за возобновление проверок пожарной безопасности помещений коммерческих предприятий. При этом он подчеркнул, что Госпожнадзор не собирается «кошмарить предпринимателей»: дело скорее в рекомендациях и призывах к совести.</w:t>
      </w:r>
    </w:p>
    <w:p>
      <w:pPr>
        <w:pStyle w:val="aff4"/>
        <w:keepLines/>
        <w:rPr>
          <w:rFonts w:ascii="Times New Roman" w:cs="Times New Roman" w:hAnsi="Times New Roman"/>
          <w:sz w:val="24"/>
        </w:rPr>
      </w:pPr>
      <w:r>
        <w:rPr>
          <w:rFonts w:ascii="Times New Roman" w:cs="Times New Roman" w:hAnsi="Times New Roman"/>
          <w:sz w:val="24"/>
        </w:rPr>
        <w:t xml:space="preserve">Автор: Максим Тихонов </w:t>
      </w:r>
      <w:hyperlink r:id="rId127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Орске прошли соревнования пожарных по боевому развертыванию</w:t>
      </w:r>
    </w:p>
    <w:p>
      <w:pPr>
        <w:pStyle w:val="aff4"/>
        <w:keepLines/>
        <w:rPr>
          <w:rFonts w:ascii="Times New Roman" w:cs="Times New Roman" w:hAnsi="Times New Roman"/>
          <w:sz w:val="24"/>
        </w:rPr>
      </w:pPr>
      <w:r>
        <w:rPr>
          <w:rFonts w:ascii="Times New Roman" w:cs="Times New Roman" w:hAnsi="Times New Roman"/>
          <w:sz w:val="24"/>
        </w:rPr>
        <w:t xml:space="preserve">Участниками состязаний стали шесть боевых подразделений пятого пожарно-спасательного отряда регионального управления МЧС. </w:t>
      </w:r>
      <w:hyperlink r:id="rId127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из горящего частично расселённого дома пожарные спасли мужчину</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доме по ул. Уральской, 79 поступило в 17:55. К месту вызова были направлены 20 человек личного состава и пять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На месте оказалось, что горит мусора на третьем этаже частично расселенного четырехэтажного многоквартирного дома.  </w:t>
      </w:r>
      <w:hyperlink r:id="rId1274"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защиту омских лесов выделили полмиллиона рублей</w:t>
      </w:r>
    </w:p>
    <w:p>
      <w:pPr>
        <w:pStyle w:val="aff4"/>
        <w:keepLines/>
        <w:rPr>
          <w:rFonts w:ascii="Times New Roman" w:cs="Times New Roman" w:hAnsi="Times New Roman"/>
          <w:sz w:val="24"/>
        </w:rPr>
      </w:pPr>
      <w:r>
        <w:rPr>
          <w:rFonts w:ascii="Times New Roman" w:cs="Times New Roman" w:hAnsi="Times New Roman"/>
          <w:sz w:val="24"/>
        </w:rPr>
        <w:t>МЧС Омской области обнаружило отсутствие противопожарной полосы вокруг города</w:t>
      </w:r>
    </w:p>
    <w:p>
      <w:pPr>
        <w:pStyle w:val="aff4"/>
        <w:keepLines/>
        <w:rPr>
          <w:rFonts w:ascii="Times New Roman" w:cs="Times New Roman" w:hAnsi="Times New Roman"/>
          <w:sz w:val="24"/>
        </w:rPr>
      </w:pPr>
      <w:r>
        <w:rPr>
          <w:rFonts w:ascii="Times New Roman" w:cs="Times New Roman" w:hAnsi="Times New Roman"/>
          <w:sz w:val="24"/>
        </w:rPr>
        <w:t>Омские лесхозы получили квадроциклы для разведки лесных пожаров</w:t>
      </w:r>
    </w:p>
    <w:p>
      <w:pPr>
        <w:pStyle w:val="aff4"/>
        <w:keepLines/>
        <w:rPr>
          <w:rFonts w:ascii="Times New Roman" w:cs="Times New Roman" w:hAnsi="Times New Roman"/>
          <w:sz w:val="24"/>
        </w:rPr>
      </w:pPr>
      <w:r>
        <w:rPr>
          <w:rFonts w:ascii="Times New Roman" w:cs="Times New Roman" w:hAnsi="Times New Roman"/>
          <w:sz w:val="24"/>
        </w:rPr>
        <w:t xml:space="preserve">Добавить в избранные источники Яндекс.Новостей </w:t>
      </w:r>
      <w:hyperlink r:id="rId1275"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силовики отработали действия при вооруженном нападении на объект</w:t>
      </w:r>
    </w:p>
    <w:p>
      <w:pPr>
        <w:pStyle w:val="aff4"/>
        <w:keepLines/>
        <w:rPr>
          <w:rFonts w:ascii="Times New Roman" w:cs="Times New Roman" w:hAnsi="Times New Roman"/>
          <w:sz w:val="24"/>
        </w:rPr>
      </w:pPr>
      <w:r>
        <w:rPr>
          <w:rFonts w:ascii="Times New Roman" w:cs="Times New Roman" w:hAnsi="Times New Roman"/>
          <w:sz w:val="24"/>
        </w:rPr>
        <w:t xml:space="preserve">Целью такой тренировки является организация взаимодействия сотрудников с территориальными органами Росгвардии, МЧС, МВД и другими. Также это выработка практических навыков при возникновении ЧС, отработка силового блока при попытке нападения. </w:t>
      </w:r>
      <w:hyperlink r:id="rId1276"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просит курян быть осторожными в связи с неблагоприятными погодными условиями</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Курской области предупредили о неблагоприятных погодных условиях, которые ожидаются завтра, 7 октября. В регионе пройдут дожди и будет сильный ветер. Как мы уже сообщали, в эту субботу курян ждут первые ночные заморозки осени 2023 года.  </w:t>
      </w:r>
      <w:hyperlink r:id="rId1277"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Приангарье обновляют минерализованные полосы</w:t>
      </w:r>
    </w:p>
    <w:p>
      <w:pPr>
        <w:pStyle w:val="aff4"/>
        <w:keepLines/>
        <w:rPr>
          <w:rFonts w:ascii="Times New Roman" w:cs="Times New Roman" w:hAnsi="Times New Roman"/>
          <w:sz w:val="24"/>
        </w:rPr>
      </w:pPr>
      <w:r>
        <w:rPr>
          <w:rFonts w:ascii="Times New Roman" w:cs="Times New Roman" w:hAnsi="Times New Roman"/>
          <w:sz w:val="24"/>
        </w:rPr>
        <w:t>Больше 1 000 километров минерализованных полос создали и обновили в населённых пунктах Приангарья, передаёт пресс-служба Главного Управления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Активнее всего обновление происходит в Заларинском районе, где протяжённость опашки территорий превышает 105 километров. </w:t>
      </w:r>
      <w:hyperlink r:id="rId1278" w:history="1">
        <w:r>
          <w:rPr>
            <w:rStyle w:val="a5"/>
            <w:rFonts w:ascii="Times New Roman" w:cs="Times New Roman" w:hAnsi="Times New Roman"/>
            <w:sz w:val="24"/>
          </w:rPr>
          <w:t>Bratsk.org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области ожидается сильный ветер</w:t>
      </w:r>
    </w:p>
    <w:p>
      <w:pPr>
        <w:pStyle w:val="aff4"/>
        <w:keepLines/>
        <w:rPr>
          <w:rFonts w:ascii="Times New Roman" w:cs="Times New Roman" w:hAnsi="Times New Roman"/>
          <w:sz w:val="24"/>
        </w:rPr>
      </w:pPr>
      <w:r>
        <w:rPr>
          <w:rFonts w:ascii="Times New Roman" w:cs="Times New Roman" w:hAnsi="Times New Roman"/>
          <w:sz w:val="24"/>
        </w:rPr>
        <w:t>Об этом сообщают в ГУ МЧС по Тамбовской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с 7 по 8 октября в регионе порывы ветра могут достигать 15-20 м/с. Тамбовчанам в предстоящие выходные следует быть осторожнее. </w:t>
      </w:r>
      <w:hyperlink r:id="rId1279" w:history="1">
        <w:r>
          <w:rPr>
            <w:rStyle w:val="a5"/>
            <w:rFonts w:ascii="Times New Roman" w:cs="Times New Roman" w:hAnsi="Times New Roman"/>
            <w:sz w:val="24"/>
          </w:rPr>
          <w:t>КП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сохраняется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Пензенской области со ссылкой на данные Пензенского ЦГМС – филиала ФГБУ «Приволжское УГМС» сообщили о сохранении чрезвычайной пожарной опасности в регионе. </w:t>
      </w:r>
      <w:hyperlink r:id="rId1280"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тамбовчан о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Возможны порывы до 15-20 м/с. МЧС со ссылкой на региональный центр по гидрометеорологии и мониторингу окружающей среды предупредило тамбовчан о неблагоприятных погодных условиях. С 7 по 8 октября в регионе прогнозируются порывы ветра до 15-20 м/с. </w:t>
      </w:r>
      <w:hyperlink r:id="rId1281" w:history="1">
        <w:r>
          <w:rPr>
            <w:rStyle w:val="a5"/>
            <w:rFonts w:ascii="Times New Roman" w:cs="Times New Roman" w:hAnsi="Times New Roman"/>
            <w:sz w:val="24"/>
          </w:rPr>
          <w:t>РИА "ТОП68"</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 сильном ветре адресовали воронежцам спасатели</w:t>
      </w:r>
    </w:p>
    <w:p>
      <w:pPr>
        <w:pStyle w:val="aff4"/>
        <w:keepLines/>
        <w:rPr>
          <w:rFonts w:ascii="Times New Roman" w:cs="Times New Roman" w:hAnsi="Times New Roman"/>
          <w:sz w:val="24"/>
        </w:rPr>
      </w:pPr>
      <w:r>
        <w:rPr>
          <w:rFonts w:ascii="Times New Roman" w:cs="Times New Roman" w:hAnsi="Times New Roman"/>
          <w:sz w:val="24"/>
        </w:rPr>
        <w:t>Соответствующий консультативный доклад о неблагоприятных погодных условиях был получен от Воронежского гидрометцентра, говорится в сообщении МЧС.</w:t>
      </w:r>
    </w:p>
    <w:p>
      <w:pPr>
        <w:pStyle w:val="aff4"/>
        <w:keepLines/>
        <w:rPr>
          <w:rFonts w:ascii="Times New Roman" w:cs="Times New Roman" w:hAnsi="Times New Roman"/>
          <w:sz w:val="24"/>
        </w:rPr>
      </w:pPr>
      <w:r>
        <w:rPr>
          <w:rFonts w:ascii="Times New Roman" w:cs="Times New Roman" w:hAnsi="Times New Roman"/>
          <w:sz w:val="24"/>
        </w:rPr>
        <w:t xml:space="preserve">Так, в субботу возможны порывы ветра до 18 м/с. Жителей просят быть осторожными с учетом прогноза погоды.  </w:t>
      </w:r>
      <w:hyperlink r:id="rId1282"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Брянцев предупредили о сильном ветре 7 октября</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от +0ºC до +5ºC, днём от +9ºC до +14ºC. Ветер ночью северо-западный, днём юго-западный 8-13 м/с, ночью местами порывы до 17 м/с, днем на большей территории порывы 15-20 м/с. </w:t>
      </w:r>
      <w:hyperlink r:id="rId1283"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объявлено "оранжевое" предупреждение о дожде и ветре</w:t>
      </w:r>
    </w:p>
    <w:p>
      <w:pPr>
        <w:pStyle w:val="aff4"/>
        <w:keepLines/>
        <w:rPr>
          <w:rFonts w:ascii="Times New Roman" w:cs="Times New Roman" w:hAnsi="Times New Roman"/>
          <w:sz w:val="24"/>
        </w:rPr>
      </w:pPr>
      <w:r>
        <w:rPr>
          <w:rFonts w:ascii="Times New Roman" w:cs="Times New Roman" w:hAnsi="Times New Roman"/>
          <w:sz w:val="24"/>
        </w:rPr>
        <w:t>Об ухудшении погоды жителей Верхневолжья накануне предупреждали синоптики и МЧС.</w:t>
      </w:r>
    </w:p>
    <w:p>
      <w:pPr>
        <w:pStyle w:val="aff4"/>
        <w:keepLines/>
        <w:rPr>
          <w:rFonts w:ascii="Times New Roman" w:cs="Times New Roman" w:hAnsi="Times New Roman"/>
          <w:sz w:val="24"/>
        </w:rPr>
      </w:pPr>
      <w:r>
        <w:rPr>
          <w:rFonts w:ascii="Times New Roman" w:cs="Times New Roman" w:hAnsi="Times New Roman"/>
          <w:sz w:val="24"/>
        </w:rPr>
        <w:t xml:space="preserve">Погода начнет портиться 6 октября. Заметно похолодает. В субботу ожидается понижение температур до минусовых в ночные часы.  </w:t>
      </w:r>
      <w:hyperlink r:id="rId1284"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неблагоприятных условиях предупредили жителей Воронежа</w:t>
      </w:r>
    </w:p>
    <w:p>
      <w:pPr>
        <w:pStyle w:val="aff4"/>
        <w:keepLines/>
        <w:rPr>
          <w:rFonts w:ascii="Times New Roman" w:cs="Times New Roman" w:hAnsi="Times New Roman"/>
          <w:sz w:val="24"/>
        </w:rPr>
      </w:pPr>
      <w:r>
        <w:rPr>
          <w:rFonts w:ascii="Times New Roman" w:cs="Times New Roman" w:hAnsi="Times New Roman"/>
          <w:sz w:val="24"/>
        </w:rPr>
        <w:t xml:space="preserve"> Так, днем субботы, 7 октября, в Воронежской области ожидаются сильные порывы юго-западного ветра – до 18 м/с. </w:t>
      </w:r>
    </w:p>
    <w:p>
      <w:pPr>
        <w:pStyle w:val="aff4"/>
        <w:keepLines/>
        <w:rPr>
          <w:rFonts w:ascii="Times New Roman" w:cs="Times New Roman" w:hAnsi="Times New Roman"/>
          <w:sz w:val="24"/>
        </w:rPr>
      </w:pPr>
      <w:r>
        <w:rPr>
          <w:rFonts w:ascii="Times New Roman" w:cs="Times New Roman" w:hAnsi="Times New Roman"/>
          <w:sz w:val="24"/>
        </w:rPr>
        <w:t xml:space="preserve"> – Просим жителей и гостей региона быть внимательными и осторожными, учитывать прогноз в повседневной жизнедеятельности! – пишут в МЧС.</w:t>
      </w:r>
    </w:p>
    <w:p>
      <w:pPr>
        <w:pStyle w:val="aff4"/>
        <w:keepLines/>
        <w:rPr>
          <w:rFonts w:ascii="Times New Roman" w:cs="Times New Roman" w:hAnsi="Times New Roman"/>
          <w:sz w:val="24"/>
        </w:rPr>
      </w:pPr>
      <w:r>
        <w:rPr>
          <w:rFonts w:ascii="Times New Roman" w:cs="Times New Roman" w:hAnsi="Times New Roman"/>
          <w:sz w:val="24"/>
        </w:rPr>
        <w:t xml:space="preserve">Валентина Суровая </w:t>
      </w:r>
      <w:hyperlink r:id="rId1285" w:history="1">
        <w:r>
          <w:rPr>
            <w:rStyle w:val="a5"/>
            <w:rFonts w:ascii="Times New Roman" w:cs="Times New Roman" w:hAnsi="Times New Roman"/>
            <w:sz w:val="24"/>
          </w:rPr>
          <w:t>Блокнот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воронежцев о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Его порывы будут достигать 15-18 м/с. Об этом сообщили в МЧС региона со ссылкой на прогноз Гидрометцентра. В связи с неблагоприятными погодными условиями, воронежцев просят быть внимательными и осторожными.  </w:t>
      </w:r>
      <w:hyperlink r:id="rId1286"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пожарную часть за знаниями и эмоциями!</w:t>
      </w:r>
    </w:p>
    <w:p>
      <w:pPr>
        <w:pStyle w:val="aff4"/>
        <w:keepLines/>
        <w:rPr>
          <w:rFonts w:ascii="Times New Roman" w:cs="Times New Roman" w:hAnsi="Times New Roman"/>
          <w:sz w:val="24"/>
        </w:rPr>
      </w:pPr>
      <w:r>
        <w:rPr>
          <w:rFonts w:ascii="Times New Roman" w:cs="Times New Roman" w:hAnsi="Times New Roman"/>
          <w:sz w:val="24"/>
        </w:rPr>
        <w:t xml:space="preserve">6 октября, на территории Псковской области в стенах 1 пожарно-спасательной части Главного управления МЧС России по Псковской области была проведена экскурсия для подготовительной группы МБДОУ Детский сад № 56 "Ягодка". </w:t>
      </w:r>
      <w:hyperlink r:id="rId1287"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Первый снег может выпасть в Москве уже сегодня вечером</w:t>
      </w:r>
    </w:p>
    <w:p>
      <w:pPr>
        <w:pStyle w:val="aff4"/>
        <w:keepLines/>
        <w:rPr>
          <w:rFonts w:ascii="Times New Roman" w:cs="Times New Roman" w:hAnsi="Times New Roman"/>
          <w:sz w:val="24"/>
        </w:rPr>
      </w:pPr>
      <w:r>
        <w:rPr>
          <w:rFonts w:ascii="Times New Roman" w:cs="Times New Roman" w:hAnsi="Times New Roman"/>
          <w:sz w:val="24"/>
        </w:rPr>
        <w:t>В МЧС предупредили жителей Москвы о дожде со снегом и гололедице</w:t>
      </w:r>
    </w:p>
    <w:p>
      <w:pPr>
        <w:pStyle w:val="aff4"/>
        <w:keepLines/>
        <w:rPr>
          <w:rFonts w:ascii="Times New Roman" w:cs="Times New Roman" w:hAnsi="Times New Roman"/>
          <w:sz w:val="24"/>
        </w:rPr>
      </w:pPr>
      <w:r>
        <w:rPr>
          <w:rFonts w:ascii="Times New Roman" w:cs="Times New Roman" w:hAnsi="Times New Roman"/>
          <w:sz w:val="24"/>
        </w:rPr>
        <w:t xml:space="preserve">Зима напомнит о себе жителям и гостям Москвы. С сегодняшнего дня в столице ожидаются дождь со снегом, порывистый ветер, местами гололедица.  </w:t>
      </w:r>
      <w:hyperlink r:id="rId1288"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Первый снег может выпасть в Москве уже сегодня вечером</w:t>
      </w:r>
    </w:p>
    <w:p>
      <w:pPr>
        <w:pStyle w:val="aff4"/>
        <w:keepLines/>
        <w:rPr>
          <w:rFonts w:ascii="Times New Roman" w:cs="Times New Roman" w:hAnsi="Times New Roman"/>
          <w:sz w:val="24"/>
        </w:rPr>
      </w:pPr>
      <w:r>
        <w:rPr>
          <w:rFonts w:ascii="Times New Roman" w:cs="Times New Roman" w:hAnsi="Times New Roman"/>
          <w:sz w:val="24"/>
        </w:rPr>
        <w:t xml:space="preserve">Зима напомнит о себе жителям и гостям Москвы. С сегодняшнего дня в столице ожидаются дождь со снегом, порывистый ветер, местами гололедица. Об этом сообщается на сайте столичного главка МЧС РФ. </w:t>
      </w:r>
      <w:hyperlink r:id="rId128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по факту гибели матери и ребенка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Следователи совместно с сотрудниками МЧС провели осмотр территории, в ходе которого были изъяты предметы с места обнаружения очага возгорания и газового баллона. Обстоятельства выясняются.</w:t>
      </w:r>
    </w:p>
    <w:p>
      <w:pPr>
        <w:pStyle w:val="aff4"/>
        <w:keepLines/>
        <w:rPr>
          <w:rFonts w:ascii="Times New Roman" w:cs="Times New Roman" w:hAnsi="Times New Roman"/>
          <w:sz w:val="24"/>
        </w:rPr>
      </w:pPr>
      <w:r>
        <w:rPr>
          <w:rFonts w:ascii="Times New Roman" w:cs="Times New Roman" w:hAnsi="Times New Roman"/>
          <w:sz w:val="24"/>
        </w:rPr>
        <w:t xml:space="preserve">Ранее Gazeta.SPb сообщала , что СК отреагировал на вырубку молодых деревьев в Мельничном лесу Вырицы новым уголовным делом. </w:t>
      </w:r>
      <w:hyperlink r:id="rId1290"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Мурманск - Fri Oct 06 2023 13:23:03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туристическим группам и отдельным туристам информировать ЦУКС ГУ МЧС России по Мурманской области о своем маршруте по телефону – 8 (8152) 45-14-75; </w:t>
      </w:r>
    </w:p>
    <w:p>
      <w:pPr>
        <w:pStyle w:val="aff4"/>
        <w:keepLines/>
        <w:rPr>
          <w:rFonts w:ascii="Times New Roman" w:cs="Times New Roman" w:hAnsi="Times New Roman"/>
          <w:sz w:val="24"/>
        </w:rPr>
      </w:pPr>
      <w:r>
        <w:rPr>
          <w:rFonts w:ascii="Times New Roman" w:cs="Times New Roman" w:hAnsi="Times New Roman"/>
          <w:sz w:val="24"/>
        </w:rPr>
        <w:t xml:space="preserve">- соблюдать технику безопасности, учитывать погодные условия при нахождении на  </w:t>
      </w:r>
      <w:hyperlink r:id="rId129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Донецк Z - Fri Oct 06 2023 13:23:04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видео - осколочная кассета M-46 артиллерийского боеприпаса М864 производства США </w:t>
      </w:r>
    </w:p>
    <w:p>
      <w:pPr>
        <w:pStyle w:val="aff4"/>
        <w:keepLines/>
        <w:rPr>
          <w:rFonts w:ascii="Times New Roman" w:cs="Times New Roman" w:hAnsi="Times New Roman"/>
          <w:sz w:val="24"/>
        </w:rPr>
      </w:pPr>
      <w:r>
        <w:rPr>
          <w:rFonts w:ascii="Times New Roman" w:cs="Times New Roman" w:hAnsi="Times New Roman"/>
          <w:sz w:val="24"/>
        </w:rPr>
        <w:t xml:space="preserve">Внимание! При нахождении кассет ни в коем случае не трогать их, не пинать, не разбирать, не забирать с собой как сувенир. Звонить в МЧС! </w:t>
      </w:r>
      <w:hyperlink r:id="rId129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Официальный Сыктывкар - Fri Oct 06 2023 13:23:11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29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 мокрый снег, сильный ветер: МЧС предупреждает смолян об опасной погоде</w:t>
      </w:r>
    </w:p>
    <w:p>
      <w:pPr>
        <w:pStyle w:val="aff4"/>
        <w:keepLines/>
        <w:rPr>
          <w:rFonts w:ascii="Times New Roman" w:cs="Times New Roman" w:hAnsi="Times New Roman"/>
          <w:sz w:val="24"/>
        </w:rPr>
      </w:pPr>
      <w:r>
        <w:rPr>
          <w:rFonts w:ascii="Times New Roman" w:cs="Times New Roman" w:hAnsi="Times New Roman"/>
          <w:sz w:val="24"/>
        </w:rPr>
        <w:t>В ГУ МЧС России по Смоленской области предупредили смолян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«В такую погоду и от пешеходов, и от водителей требуется повышенное внимание и осторожность», – напомнили в ведомстве. </w:t>
      </w:r>
      <w:hyperlink r:id="rId1294"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Санавиация доставила пациента из Осташковской ЦРБ в Тверь | Твериград</w:t>
      </w:r>
    </w:p>
    <w:p>
      <w:pPr>
        <w:pStyle w:val="aff4"/>
        <w:keepLines/>
        <w:rPr>
          <w:rFonts w:ascii="Times New Roman" w:cs="Times New Roman" w:hAnsi="Times New Roman"/>
          <w:sz w:val="24"/>
        </w:rPr>
      </w:pPr>
      <w:r>
        <w:rPr>
          <w:rFonts w:ascii="Times New Roman" w:cs="Times New Roman" w:hAnsi="Times New Roman"/>
          <w:sz w:val="24"/>
        </w:rPr>
        <w:t xml:space="preserve">В Осташковский городской округ с аэродрома Змеёво под Тверью вылетел вертолёт Ка-32 МЧС России, об этом сообщили в пресс-службе ГУ МЧС России по Тверской области. </w:t>
      </w:r>
      <w:hyperlink r:id="rId1295"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Важная информация!</w:t>
      </w:r>
    </w:p>
    <w:p>
      <w:pPr>
        <w:pStyle w:val="aff4"/>
        <w:keepLines/>
        <w:rPr>
          <w:rFonts w:ascii="Times New Roman" w:cs="Times New Roman" w:hAnsi="Times New Roman"/>
          <w:sz w:val="24"/>
        </w:rPr>
      </w:pPr>
      <w:r>
        <w:rPr>
          <w:rFonts w:ascii="Times New Roman" w:cs="Times New Roman" w:hAnsi="Times New Roman"/>
          <w:sz w:val="24"/>
        </w:rPr>
        <w:t xml:space="preserve">Вводная: "В Лунинском районе 06.10.2023 года в 10:00 совершено преступление террористического направленности в МДОУ детский сад 2 поселка Лунино". В учениях принимают участие подразделения УФСБ, МВД, МЧС, Росгвардии, а также органы местного самоуправления. </w:t>
      </w:r>
      <w:hyperlink r:id="rId1296" w:history="1">
        <w:r>
          <w:rPr>
            <w:rStyle w:val="a5"/>
            <w:rFonts w:ascii="Times New Roman" w:cs="Times New Roman" w:hAnsi="Times New Roman"/>
            <w:sz w:val="24"/>
          </w:rPr>
          <w:t>Администрация Лунинского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Важное в Смоленске - Fri Oct 06 2023 13:24:59 GMT+0300 (Moscow Standard Time)</w:t>
      </w:r>
    </w:p>
    <w:p>
      <w:pPr>
        <w:pStyle w:val="aff4"/>
        <w:keepLines/>
        <w:rPr>
          <w:rFonts w:ascii="Times New Roman" w:cs="Times New Roman" w:hAnsi="Times New Roman"/>
          <w:sz w:val="24"/>
        </w:rPr>
      </w:pPr>
      <w:r>
        <w:rPr>
          <w:rFonts w:ascii="Times New Roman" w:cs="Times New Roman" w:hAnsi="Times New Roman"/>
          <w:sz w:val="24"/>
        </w:rPr>
        <w:t>⚡⚡⚡Гололед, мокрый снег, сильный ветер: МЧС предупреждает смолян об опасной погоде</w:t>
      </w:r>
    </w:p>
    <w:p>
      <w:pPr>
        <w:pStyle w:val="aff4"/>
        <w:keepLines/>
        <w:rPr>
          <w:rFonts w:ascii="Times New Roman" w:cs="Times New Roman" w:hAnsi="Times New Roman"/>
          <w:sz w:val="24"/>
        </w:rPr>
      </w:pPr>
      <w:r>
        <w:rPr>
          <w:rFonts w:ascii="Times New Roman" w:cs="Times New Roman" w:hAnsi="Times New Roman"/>
          <w:sz w:val="24"/>
        </w:rPr>
        <w:t>Неблагоприятные метеорологические явления обрушатся на регион этой ночью</w:t>
      </w:r>
    </w:p>
    <w:p>
      <w:pPr>
        <w:pStyle w:val="aff4"/>
        <w:keepLines/>
        <w:rPr>
          <w:rFonts w:ascii="Times New Roman" w:cs="Times New Roman" w:hAnsi="Times New Roman"/>
          <w:sz w:val="24"/>
        </w:rPr>
      </w:pPr>
      <w:r>
        <w:rPr>
          <w:rFonts w:ascii="Times New Roman" w:cs="Times New Roman" w:hAnsi="Times New Roman"/>
          <w:sz w:val="24"/>
        </w:rPr>
        <w:t xml:space="preserve">readovka67.ru </w:t>
      </w:r>
      <w:hyperlink r:id="rId12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штормовом ветре и сильном дожде</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Калужской области опубликовало предупреждение о непогоде в регионе на субботу. По данным Калужского ЦГМС - Филиала ФГБУ "Центральный УГМС", днем 7 октября ожидается усиление юго-западного ветра с порывами 17-22 м/с, местами сильный дождь.  </w:t>
      </w:r>
      <w:hyperlink r:id="rId129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Жертв и разрушений от землетрясений в России станет меньше</w:t>
      </w:r>
    </w:p>
    <w:p>
      <w:pPr>
        <w:pStyle w:val="aff4"/>
        <w:keepLines/>
        <w:rPr>
          <w:rFonts w:ascii="Times New Roman" w:cs="Times New Roman" w:hAnsi="Times New Roman"/>
          <w:sz w:val="24"/>
        </w:rPr>
      </w:pPr>
      <w:r>
        <w:rPr>
          <w:rFonts w:ascii="Times New Roman" w:cs="Times New Roman" w:hAnsi="Times New Roman"/>
          <w:sz w:val="24"/>
        </w:rPr>
        <w:t xml:space="preserve">Иван ЛЕМИХОВ, врио начальника центра управления в кризисных ситуация ГУ МЧС России по Камчатскому краю: Предоставляют нам информацию о том, в каких районах, каких населенных пунктах.  </w:t>
      </w:r>
      <w:hyperlink r:id="rId1299"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Военные Кыргызстана и России отработают миротворческие операции в высокогорье</w:t>
      </w:r>
    </w:p>
    <w:p>
      <w:pPr>
        <w:pStyle w:val="aff4"/>
        <w:keepLines/>
        <w:rPr>
          <w:rFonts w:ascii="Times New Roman" w:cs="Times New Roman" w:hAnsi="Times New Roman"/>
          <w:sz w:val="24"/>
        </w:rPr>
      </w:pPr>
      <w:r>
        <w:rPr>
          <w:rFonts w:ascii="Times New Roman" w:cs="Times New Roman" w:hAnsi="Times New Roman"/>
          <w:sz w:val="24"/>
        </w:rPr>
        <w:t xml:space="preserve">Также военные в условиях высокогорья отработают задачи постконфликтного урегулирования, в том числе оказание гуманитарной помощи. Миротворческие силы совместно с МЧС потренируются в оказании помощи на пунктах приема пострадавших, конвоировании грузов, освобождении населенных пунктов и «заложников», заключили в объединенном штабе. </w:t>
      </w:r>
      <w:hyperlink r:id="rId1300" w:history="1">
        <w:r>
          <w:rPr>
            <w:rStyle w:val="a5"/>
            <w:rFonts w:ascii="Times New Roman" w:cs="Times New Roman" w:hAnsi="Times New Roman"/>
            <w:sz w:val="24"/>
          </w:rPr>
          <w:t>Сенсаций.нет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ГУ МЧС России по Рязанской области выпустило метеопредупреждение для жителей региона. Неблагоприятные погодные явления ожидаются 6 октября, сообщили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До конца суток в Рязанской области прогнозируют сильный ветер.  </w:t>
      </w:r>
      <w:hyperlink r:id="rId1301"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виртуальную карту Челябинска нанесли более 7 тысяч бомбоубежищ</w:t>
      </w:r>
    </w:p>
    <w:p>
      <w:pPr>
        <w:pStyle w:val="aff4"/>
        <w:keepLines/>
        <w:rPr>
          <w:rFonts w:ascii="Times New Roman" w:cs="Times New Roman" w:hAnsi="Times New Roman"/>
          <w:sz w:val="24"/>
        </w:rPr>
      </w:pPr>
      <w:r>
        <w:rPr>
          <w:rFonts w:ascii="Times New Roman" w:cs="Times New Roman" w:hAnsi="Times New Roman"/>
          <w:sz w:val="24"/>
        </w:rPr>
        <w:t xml:space="preserve">При срабатывании сирен челябинцам рекомендуют звонить не в МЧС, а по телефону 112 или напрямую в управляющие компании. Также по правилам следует включить телевизор или радио и прослушать экстренное сообщение. </w:t>
      </w:r>
      <w:hyperlink r:id="rId1302" w:history="1">
        <w:r>
          <w:rPr>
            <w:rStyle w:val="a5"/>
            <w:rFonts w:ascii="Times New Roman" w:cs="Times New Roman" w:hAnsi="Times New Roman"/>
            <w:sz w:val="24"/>
          </w:rPr>
          <w:t>Вечерний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«Курск» - Fri Oct 06 2023 13:26:30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В связи с капризами погоды в региональном ГУ МЧС просят курян и гостей области избегать нахождения рядом с высокими деревьями, линиями электропередач, шаткими конструкциями, не оставлять там свои автомобили, а также не оставлять детей без присмотра.  </w:t>
      </w:r>
      <w:hyperlink r:id="rId130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Студенческий слет "Территория безопасности" стартовал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пресс-службы МЧС по Тюменской области, в первый образовательный день сотрудники ведомства рассказали ребятам об основах тушения пожаров и работе звеньев газодымозащитной службы.  </w:t>
      </w:r>
      <w:hyperlink r:id="rId1304" w:history="1">
        <w:r>
          <w:rPr>
            <w:rStyle w:val="a5"/>
            <w:rFonts w:ascii="Times New Roman" w:cs="Times New Roman" w:hAnsi="Times New Roman"/>
            <w:sz w:val="24"/>
          </w:rPr>
          <w:t>ГТРК "Регион-Тюмень"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оказывают консультационную поддержку предпринимателям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Башкортостан принимают участие в работе форума, оказывая консультационную помощь участникам по вопросам, касающимся контрольно – надзорной деятельности. </w:t>
      </w:r>
      <w:hyperlink r:id="rId130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Муроме 233 семьям бесплатно установят пожарные извещатели</w:t>
      </w:r>
    </w:p>
    <w:p>
      <w:pPr>
        <w:pStyle w:val="aff4"/>
        <w:keepLines/>
        <w:rPr>
          <w:rFonts w:ascii="Times New Roman" w:cs="Times New Roman" w:hAnsi="Times New Roman"/>
          <w:sz w:val="24"/>
        </w:rPr>
      </w:pPr>
      <w:r>
        <w:rPr>
          <w:rFonts w:ascii="Times New Roman" w:cs="Times New Roman" w:hAnsi="Times New Roman"/>
          <w:sz w:val="24"/>
        </w:rPr>
        <w:t>Большинство датчики уже получили, сообщили в пресс-службе МЧС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Пожарный извещатель подаст при задымлении очень громкий звуковой сигнал, который может спасти жизнь домочадцам.  </w:t>
      </w:r>
      <w:hyperlink r:id="rId1306"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в Калужской области машина улетела в кювет</w:t>
      </w:r>
    </w:p>
    <w:p>
      <w:pPr>
        <w:pStyle w:val="aff4"/>
        <w:keepLines/>
        <w:rPr>
          <w:rFonts w:ascii="Times New Roman" w:cs="Times New Roman" w:hAnsi="Times New Roman"/>
          <w:sz w:val="24"/>
        </w:rPr>
      </w:pPr>
      <w:r>
        <w:rPr>
          <w:rFonts w:ascii="Times New Roman" w:cs="Times New Roman" w:hAnsi="Times New Roman"/>
          <w:sz w:val="24"/>
        </w:rPr>
        <w:t>Об этом сообщило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предварительной информации, водитель автомобиля марки «Жигули» не смог справиться с управлением и вылетел в кювет. </w:t>
      </w:r>
      <w:hyperlink r:id="rId1307"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тумане в Пермском крае 7 октября</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выпустило предупреждение о неблагоприятном метеорологическом явлении в Пермском крае. По данным Пермского центра по гидрометеорологии и мониторингу окружающей среды, в субботу, 7 октября, ночью и утром ожидается сильный туман.  </w:t>
      </w:r>
      <w:hyperlink r:id="rId1308" w:history="1">
        <w:r>
          <w:rPr>
            <w:rStyle w:val="a5"/>
            <w:rFonts w:ascii="Times New Roman" w:cs="Times New Roman" w:hAnsi="Times New Roman"/>
            <w:sz w:val="24"/>
          </w:rPr>
          <w:t>Телекомпания "Ветта"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заморозках и гололеде в Москве ночью и утром 7 октября</w:t>
      </w:r>
    </w:p>
    <w:p>
      <w:pPr>
        <w:pStyle w:val="aff4"/>
        <w:keepLines/>
        <w:rPr>
          <w:rFonts w:ascii="Times New Roman" w:cs="Times New Roman" w:hAnsi="Times New Roman"/>
          <w:sz w:val="24"/>
        </w:rPr>
      </w:pPr>
      <w:r>
        <w:rPr>
          <w:rFonts w:ascii="Times New Roman" w:cs="Times New Roman" w:hAnsi="Times New Roman"/>
          <w:sz w:val="24"/>
        </w:rPr>
        <w:t>Об этом в пятницу, 6 октября, сообщила пресс-служба столичного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прогнозу Росгидромета, в период с 21:00 6 октября и до конца суток 7 октября в столице ожидается резкое ухудшение погодных условий в связи с выходом активного атлантического циклона и связанных с ним атмосферных фронтов.  </w:t>
      </w:r>
      <w:hyperlink r:id="rId130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происшествий</w:t>
      </w:r>
    </w:p>
    <w:p>
      <w:pPr>
        <w:pStyle w:val="aff4"/>
        <w:keepLines/>
        <w:rPr>
          <w:rFonts w:ascii="Times New Roman" w:cs="Times New Roman" w:hAnsi="Times New Roman"/>
          <w:sz w:val="24"/>
        </w:rPr>
      </w:pPr>
      <w:r>
        <w:rPr>
          <w:rFonts w:ascii="Times New Roman" w:cs="Times New Roman" w:hAnsi="Times New Roman"/>
          <w:sz w:val="24"/>
        </w:rPr>
        <w:t xml:space="preserve">Геймер "погорел" на очках виртуальной реальности; пенсионер подарил телефонным аферистам 13,5 млн рублей; мобильный оператор за допуск в свою сеть подменного номера оштрафован на 600 тысяч...Два пожара27 сентября днем с разницей в 20 минут произошли два пожара.В доме №5 по ул. Вице-адмирала Падорина наблюдалось открытое горение на крыше пристройки.  </w:t>
      </w:r>
      <w:hyperlink r:id="rId1310" w:history="1">
        <w:r>
          <w:rPr>
            <w:rStyle w:val="a5"/>
            <w:rFonts w:ascii="Times New Roman" w:cs="Times New Roman" w:hAnsi="Times New Roman"/>
            <w:sz w:val="24"/>
          </w:rPr>
          <w:t>Североморские 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призвал дождаться окончательного доклада по крушению самолета Пригожина</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уточнили, что самолет следовал по маршруту Москва – Санкт-Петербург, на борту находились 10 человек – семь пассажиров и три члена экипажа. По факту крушения СК России возбудил уголовное дело по ст. 263 УК РФ (нарушение правил безопасности движения и эксплуатации воздушного транспорта). </w:t>
      </w:r>
      <w:hyperlink r:id="rId1311"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неблагоприятных условиях предупредили жителей Воронежа</w:t>
      </w:r>
    </w:p>
    <w:p>
      <w:pPr>
        <w:pStyle w:val="aff4"/>
        <w:keepLines/>
        <w:rPr>
          <w:rFonts w:ascii="Times New Roman" w:cs="Times New Roman" w:hAnsi="Times New Roman"/>
          <w:sz w:val="24"/>
        </w:rPr>
      </w:pPr>
      <w:r>
        <w:rPr>
          <w:rFonts w:ascii="Times New Roman" w:cs="Times New Roman" w:hAnsi="Times New Roman"/>
          <w:sz w:val="24"/>
        </w:rPr>
        <w:t>– Просим жителей и гостей региона быть внимательными и осторожными, учитывать прогноз в повседневной жизнедеятельности! – пишут в МЧС.</w:t>
      </w:r>
    </w:p>
    <w:p>
      <w:pPr>
        <w:pStyle w:val="aff4"/>
        <w:keepLines/>
        <w:rPr>
          <w:rFonts w:ascii="Times New Roman" w:cs="Times New Roman" w:hAnsi="Times New Roman"/>
          <w:sz w:val="24"/>
        </w:rPr>
      </w:pPr>
      <w:r>
        <w:rPr>
          <w:rFonts w:ascii="Times New Roman" w:cs="Times New Roman" w:hAnsi="Times New Roman"/>
          <w:sz w:val="24"/>
        </w:rPr>
        <w:t>Валентина Суровая</w:t>
      </w:r>
    </w:p>
    <w:p>
      <w:pPr>
        <w:pStyle w:val="aff4"/>
        <w:keepLines/>
        <w:rPr>
          <w:rFonts w:ascii="Times New Roman" w:cs="Times New Roman" w:hAnsi="Times New Roman"/>
          <w:sz w:val="24"/>
        </w:rPr>
      </w:pPr>
      <w:r>
        <w:rPr>
          <w:rFonts w:ascii="Times New Roman" w:cs="Times New Roman" w:hAnsi="Times New Roman"/>
          <w:sz w:val="24"/>
        </w:rPr>
        <w:t xml:space="preserve">общество </w:t>
      </w:r>
      <w:hyperlink r:id="rId1312" w:history="1">
        <w:r>
          <w:rPr>
            <w:rStyle w:val="a5"/>
            <w:rFonts w:ascii="Times New Roman" w:cs="Times New Roman" w:hAnsi="Times New Roman"/>
            <w:sz w:val="24"/>
          </w:rPr>
          <w:t>36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часы на Ярославскую область обрушится сильный ветер с порывами до 15-18 м/с</w:t>
      </w:r>
    </w:p>
    <w:p>
      <w:pPr>
        <w:pStyle w:val="aff4"/>
        <w:keepLines/>
        <w:rPr>
          <w:rFonts w:ascii="Times New Roman" w:cs="Times New Roman" w:hAnsi="Times New Roman"/>
          <w:sz w:val="24"/>
        </w:rPr>
      </w:pPr>
      <w:r>
        <w:rPr>
          <w:rFonts w:ascii="Times New Roman" w:cs="Times New Roman" w:hAnsi="Times New Roman"/>
          <w:sz w:val="24"/>
        </w:rPr>
        <w:t>МЧС России по Ярославской области предупреждает о высокой вероятности возникновения ЧС.</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специалисты центра ФОБОС тоже не могут порадовать предстоящими прогнозами.  </w:t>
      </w:r>
      <w:hyperlink r:id="rId1313"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Поле загорелось в Нарасуне из-за искры из выхлопной трубы трактора</w:t>
      </w:r>
    </w:p>
    <w:p>
      <w:pPr>
        <w:pStyle w:val="aff4"/>
        <w:keepLines/>
        <w:rPr>
          <w:rFonts w:ascii="Times New Roman" w:cs="Times New Roman" w:hAnsi="Times New Roman"/>
          <w:sz w:val="24"/>
        </w:rPr>
      </w:pPr>
      <w:r>
        <w:rPr>
          <w:rFonts w:ascii="Times New Roman" w:cs="Times New Roman" w:hAnsi="Times New Roman"/>
          <w:sz w:val="24"/>
        </w:rPr>
        <w:t xml:space="preserve">Об этом 6 октября сообщается в Telegram-канале ГУ МЧС России по Забайкальскому краю. </w:t>
      </w:r>
    </w:p>
    <w:p>
      <w:pPr>
        <w:pStyle w:val="aff4"/>
        <w:keepLines/>
        <w:rPr>
          <w:rFonts w:ascii="Times New Roman" w:cs="Times New Roman" w:hAnsi="Times New Roman"/>
          <w:sz w:val="24"/>
        </w:rPr>
      </w:pPr>
      <w:r>
        <w:rPr>
          <w:rFonts w:ascii="Times New Roman" w:cs="Times New Roman" w:hAnsi="Times New Roman"/>
          <w:sz w:val="24"/>
        </w:rPr>
        <w:t xml:space="preserve">Мужчина рассказал, что загорелась сухая трава, и огонь стал стремительно распространяться по полю.  </w:t>
      </w:r>
      <w:hyperlink r:id="rId1314"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из-за сигареты в Воронеже пострадала 25-летняя девушка</w:t>
      </w:r>
    </w:p>
    <w:p>
      <w:pPr>
        <w:pStyle w:val="aff4"/>
        <w:keepLines/>
        <w:rPr>
          <w:rFonts w:ascii="Times New Roman" w:cs="Times New Roman" w:hAnsi="Times New Roman"/>
          <w:sz w:val="24"/>
        </w:rPr>
      </w:pPr>
      <w:r>
        <w:rPr>
          <w:rFonts w:ascii="Times New Roman" w:cs="Times New Roman" w:hAnsi="Times New Roman"/>
          <w:sz w:val="24"/>
        </w:rPr>
        <w:t>Девушку с отравлением продуктами горения госпитализировали, сообщили в пятницу, 6 октября,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структуре уточнили, что инцидент произошел в областном центре накануне вечером.  </w:t>
      </w:r>
      <w:hyperlink r:id="rId1315"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об усилении ветра до 17 м/с</w:t>
      </w:r>
    </w:p>
    <w:p>
      <w:pPr>
        <w:pStyle w:val="aff4"/>
        <w:keepLines/>
        <w:rPr>
          <w:rFonts w:ascii="Times New Roman" w:cs="Times New Roman" w:hAnsi="Times New Roman"/>
          <w:sz w:val="24"/>
        </w:rPr>
      </w:pPr>
      <w:r>
        <w:rPr>
          <w:rFonts w:ascii="Times New Roman" w:cs="Times New Roman" w:hAnsi="Times New Roman"/>
          <w:sz w:val="24"/>
        </w:rPr>
        <w:t>Метеопредупреждение размещено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ранее, днём, по прогнозу, дождь. Температура воздуха +9…+14°С. </w:t>
      </w:r>
      <w:hyperlink r:id="rId1316" w:history="1">
        <w:r>
          <w:rPr>
            <w:rStyle w:val="a5"/>
            <w:rFonts w:ascii="Times New Roman" w:cs="Times New Roman" w:hAnsi="Times New Roman"/>
            <w:sz w:val="24"/>
          </w:rPr>
          <w:t>Областная Рязанская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Проверка готовности единых дежурно-диспетчерских служб муниципальных образований республики</w:t>
      </w:r>
    </w:p>
    <w:p>
      <w:pPr>
        <w:pStyle w:val="aff4"/>
        <w:keepLines/>
        <w:rPr>
          <w:rFonts w:ascii="Times New Roman" w:cs="Times New Roman" w:hAnsi="Times New Roman"/>
          <w:sz w:val="24"/>
        </w:rPr>
      </w:pPr>
      <w:r>
        <w:rPr>
          <w:rFonts w:ascii="Times New Roman" w:cs="Times New Roman" w:hAnsi="Times New Roman"/>
          <w:sz w:val="24"/>
        </w:rPr>
        <w:t xml:space="preserve">Руководящим составом центра управления в кризисных ситуациях Главного управления МЧС России по Республике Ингушетия проведена проверка готовности единых дежурно-диспетчерских служб муниципальных образований Республики Ингушетия к выполнению функциональных задач и действий по предназначению. </w:t>
      </w:r>
      <w:hyperlink r:id="rId1317" w:history="1">
        <w:r>
          <w:rPr>
            <w:rStyle w:val="a5"/>
            <w:rFonts w:ascii="Times New Roman" w:cs="Times New Roman" w:hAnsi="Times New Roman"/>
            <w:sz w:val="24"/>
          </w:rPr>
          <w:t>BezFormata Магас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Пенза - Fri Oct 06 2023 13:31:53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ГУ МЧС РАССКАЗАЛИ, ПОЧЕМУ ПОЖАР НА 2-Й ОФИЦЕРСКОЙ УЛИЦЕ В ПЕНЗЕ ПОЛУЧИЛ ТАКОЕ РАСПРОСТРАНЕНИЕ </w:t>
      </w:r>
    </w:p>
    <w:p>
      <w:pPr>
        <w:pStyle w:val="aff4"/>
        <w:keepLines/>
        <w:rPr>
          <w:rFonts w:ascii="Times New Roman" w:cs="Times New Roman" w:hAnsi="Times New Roman"/>
          <w:sz w:val="24"/>
        </w:rPr>
      </w:pPr>
      <w:r>
        <w:rPr>
          <w:rFonts w:ascii="Times New Roman" w:cs="Times New Roman" w:hAnsi="Times New Roman"/>
          <w:sz w:val="24"/>
        </w:rPr>
        <w:t xml:space="preserve">В телеграм-канале ГУ МЧС по Пензенской области опубликовали видеокомментарий по пожару, который произошел вечером 5 октября на 2-й Офицерской улице.  </w:t>
      </w:r>
      <w:hyperlink r:id="rId131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ликвидируют «пожар»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SmolNarod в пресс-службе ГУ МЧС по Смоленской области, тренировочное мероприятие состоится в ТЦ «Европа» на улице Крупской. По легенде, условное возгорание произойдет в одной из торговых точек на цокольном этаже. Учения начнутся в 15:00. </w:t>
      </w:r>
      <w:hyperlink r:id="rId131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Рязанской области МЧС предупредило об усилении ветра</w:t>
      </w:r>
    </w:p>
    <w:p>
      <w:pPr>
        <w:pStyle w:val="aff4"/>
        <w:keepLines/>
        <w:rPr>
          <w:rFonts w:ascii="Times New Roman" w:cs="Times New Roman" w:hAnsi="Times New Roman"/>
          <w:sz w:val="24"/>
        </w:rPr>
      </w:pPr>
      <w:r>
        <w:rPr>
          <w:rFonts w:ascii="Times New Roman" w:cs="Times New Roman" w:hAnsi="Times New Roman"/>
          <w:sz w:val="24"/>
        </w:rPr>
        <w:t>Фото: пресс-служба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предупредили жителей Рязанской области об ухудшении погодных условий, которое ожидается в ближайшее время. </w:t>
      </w:r>
      <w:hyperlink r:id="rId132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Уфа - Fri Oct 06 2023 13:32:57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начале заседания вице-мэр рассказал, что в рамках проверки готовности органов исполнительной власти и органов местного самоуправления РБ к гражданской обороне комиссия МЧС России проводила в городе проверку и дала высокую оценку Управлению гражданской защиты Уфы.  </w:t>
      </w:r>
      <w:hyperlink r:id="rId132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на предприятии произошло возгорание</w:t>
      </w:r>
    </w:p>
    <w:p>
      <w:pPr>
        <w:pStyle w:val="aff4"/>
        <w:keepLines/>
        <w:rPr>
          <w:rFonts w:ascii="Times New Roman" w:cs="Times New Roman" w:hAnsi="Times New Roman"/>
          <w:sz w:val="24"/>
        </w:rPr>
      </w:pPr>
      <w:r>
        <w:rPr>
          <w:rFonts w:ascii="Times New Roman" w:cs="Times New Roman" w:hAnsi="Times New Roman"/>
          <w:sz w:val="24"/>
        </w:rPr>
        <w:t xml:space="preserve">- В цехе улавливания коксохимического производства при ремонте водовода произошло возгорание материалов. Оно было ликвидировано в течение 15 - 20 минут. Пострадавших нет. Предварительно, угрозы окружающей среде нет.  </w:t>
      </w:r>
      <w:hyperlink r:id="rId1322"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78 | НОВОСТИ - Fri Oct 06 2023 13:33:53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словам одного из жильцов, утром к дому приехали сотрудники МЧС. Однако отказались пилить ветки рухнувшего на машины дерева без полицейского протокола.  </w:t>
      </w:r>
      <w:hyperlink r:id="rId132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Окончательных выводов о причинах катастрофы самолета Пригожина пока не было - Песков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РФ, 23 августа вблизи поселка Куженкино Тверской области упал частный самолет Embraer Legacy, летевший из Москвы в Санкт-Петербург. Позднее СК РФ сообщил, что личности всех десяти погибших при крушении самолета в Тверской области установлены, они соответствуют списку, заявленному в полетном листе.  </w:t>
      </w:r>
      <w:hyperlink r:id="rId132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Воронеже из 10-этажки в масках спасаемого эвакуировали 7 детей</w:t>
      </w:r>
    </w:p>
    <w:p>
      <w:pPr>
        <w:pStyle w:val="aff4"/>
        <w:keepLines/>
        <w:rPr>
          <w:rFonts w:ascii="Times New Roman" w:cs="Times New Roman" w:hAnsi="Times New Roman"/>
          <w:sz w:val="24"/>
        </w:rPr>
      </w:pPr>
      <w:r>
        <w:rPr>
          <w:rFonts w:ascii="Times New Roman" w:cs="Times New Roman" w:hAnsi="Times New Roman"/>
          <w:sz w:val="24"/>
        </w:rPr>
        <w:t xml:space="preserve">Из 10-этажного дома в масках спасаемого эвакуировали девять местных жителей, в числе которых оказалось семь детей, а еще 34 человека вышли на улицу самостоятельно, сообщили в пятницу, 6 октября, в пресс-службе ГУ МЧС России по региону. </w:t>
      </w:r>
      <w:hyperlink r:id="rId1325"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Областная Рязанская Газета - Fri Oct 06 2023 13:34:38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Метеопредупреждение размещено на сайте регионального МЧС. </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ранее, днём, по прогнозу, дождь. Температура воздуха +9…+14°С.  </w:t>
      </w:r>
      <w:hyperlink r:id="rId132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Нижний Тагил • Новости - Fri Oct 06 2023 13:34:57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На тушение пожара на Коксохим, напротив Маяка на Восточном шоссе, выезжали сотрудники МЧС, я заметил 2 спецмашины, — делится подробностями с места происшествия подписчик сообщества «Инцидент Нижний Тагил».  </w:t>
      </w:r>
      <w:hyperlink r:id="rId132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всех образовательных учреждениях Сосновоборского района прошли мероприятия, посвящённые 91 годовщине образования Гражданской обороны Российской Федерации</w:t>
      </w:r>
    </w:p>
    <w:p>
      <w:pPr>
        <w:pStyle w:val="aff4"/>
        <w:keepLines/>
        <w:rPr>
          <w:rFonts w:ascii="Times New Roman" w:cs="Times New Roman" w:hAnsi="Times New Roman"/>
          <w:sz w:val="24"/>
        </w:rPr>
      </w:pPr>
      <w:r>
        <w:rPr>
          <w:rFonts w:ascii="Times New Roman" w:cs="Times New Roman" w:hAnsi="Times New Roman"/>
          <w:sz w:val="24"/>
        </w:rPr>
        <w:t xml:space="preserve">Учащиеся 6-7 классов узнали об истории праздника и о видах спасательных воинских формирований МЧС России, подразделений Государственной противопожарной службы, аварийно-спасательных формированиях и спасательных службах, нештатных формированиях по обеспечению выполнения мероприятий по гражданской обороне. </w:t>
      </w:r>
      <w:hyperlink r:id="rId1328" w:history="1">
        <w:r>
          <w:rPr>
            <w:rStyle w:val="a5"/>
            <w:rFonts w:ascii="Times New Roman" w:cs="Times New Roman" w:hAnsi="Times New Roman"/>
            <w:sz w:val="24"/>
          </w:rPr>
          <w:t>Администрация Сосновоборского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сохраняется чрезвычайная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Об этом стало известно из сообщения пресс-службы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в ведомстве сообщали о IV классе пожарной опасности, сохранение которой прогнозировали до 4 октября. </w:t>
      </w:r>
      <w:hyperlink r:id="rId1329"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Пенза - Fri Oct 06 2023 13:37:39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ПЕНЗЕНЦЕВ О ПОГОДНОЙ ОПАСНОСТИ 7 ОКТЯБРЯ </w:t>
      </w:r>
    </w:p>
    <w:p>
      <w:pPr>
        <w:pStyle w:val="aff4"/>
        <w:keepLines/>
        <w:rPr>
          <w:rFonts w:ascii="Times New Roman" w:cs="Times New Roman" w:hAnsi="Times New Roman"/>
          <w:sz w:val="24"/>
        </w:rPr>
      </w:pPr>
      <w:r>
        <w:rPr>
          <w:rFonts w:ascii="Times New Roman" w:cs="Times New Roman" w:hAnsi="Times New Roman"/>
          <w:sz w:val="24"/>
        </w:rPr>
        <w:t xml:space="preserve">5 класс пожарной опасности сохранится в некоторых районах Пензенской области. Также прогнозируются другие неблагоприятные погодные явления.  </w:t>
      </w:r>
      <w:hyperlink r:id="rId133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крупнейшем предприятии Нижнего Тагила произошел пожар</w:t>
      </w:r>
    </w:p>
    <w:p>
      <w:pPr>
        <w:pStyle w:val="aff4"/>
        <w:keepLines/>
        <w:rPr>
          <w:rFonts w:ascii="Times New Roman" w:cs="Times New Roman" w:hAnsi="Times New Roman"/>
          <w:sz w:val="24"/>
        </w:rPr>
      </w:pPr>
      <w:r>
        <w:rPr>
          <w:rFonts w:ascii="Times New Roman" w:cs="Times New Roman" w:hAnsi="Times New Roman"/>
          <w:sz w:val="24"/>
        </w:rPr>
        <w:t>На коксохимическом производстве Нижнетагильского металлургического комбината (входит в структуру «ЕВРАЗ») днем 6 октября произошел пожар. На площади 100 квадратных метров горело масло в масляной ванне, сообщает в telegram-канале ГУ МЧС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133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крупнейшем предприятии Нижнего Тагила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На коксохимическом производстве Нижнетагильского металлургического комбината (входит в структуру «ЕВРАЗ») днем 6 октября произошел пожар. На площади 100 квадратных метров горело масло в масляной ванне, сообщает в telegram-канале ГУ МЧС по Свердловской области. </w:t>
      </w:r>
      <w:hyperlink r:id="rId133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Воронеж - Fri Oct 06 2023 13:38:07 GMT+0300 (Moscow Standard Time)</w:t>
      </w:r>
    </w:p>
    <w:p>
      <w:pPr>
        <w:pStyle w:val="aff4"/>
        <w:keepLines/>
        <w:rPr>
          <w:rFonts w:ascii="Times New Roman" w:cs="Times New Roman" w:hAnsi="Times New Roman"/>
          <w:sz w:val="24"/>
        </w:rPr>
      </w:pPr>
      <w:r>
        <w:rPr>
          <w:rFonts w:ascii="Times New Roman" w:cs="Times New Roman" w:hAnsi="Times New Roman"/>
          <w:sz w:val="24"/>
        </w:rPr>
        <w:t>❗️В МЧС предупредили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«Днем 7 октября 2023 года местами по Воронежской области ожидаются порывы юго-западного ветра до 15-18 м/с» </w:t>
      </w:r>
      <w:hyperlink r:id="rId133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минувшей неделе на территории Архангельской области ликвидировано 25 пожаров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Архангельской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За прошедшую неделю с 29 сентября по 5 октября на территории Архангельской области произошло 25 пожаров. К сожалению, один человек погиб. </w:t>
      </w:r>
      <w:hyperlink r:id="rId1334"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Воронежцев предупреждают о ветре до 18 метров в секунду 7 октября</w:t>
      </w:r>
    </w:p>
    <w:p>
      <w:pPr>
        <w:pStyle w:val="aff4"/>
        <w:keepLines/>
        <w:rPr>
          <w:rFonts w:ascii="Times New Roman" w:cs="Times New Roman" w:hAnsi="Times New Roman"/>
          <w:sz w:val="24"/>
        </w:rPr>
      </w:pPr>
      <w:r>
        <w:rPr>
          <w:rFonts w:ascii="Times New Roman" w:cs="Times New Roman" w:hAnsi="Times New Roman"/>
          <w:sz w:val="24"/>
        </w:rPr>
        <w:t xml:space="preserve">«Днем в субботу, 7 октября 2023 года, местами по Воронежской области ожидаются порывы юго-западного ветра до 15-18 метров в секунду», — пояснили в ГУ МЧС России по Воронежской области. </w:t>
      </w:r>
      <w:hyperlink r:id="rId1335" w:history="1">
        <w:r>
          <w:rPr>
            <w:rStyle w:val="a5"/>
            <w:rFonts w:ascii="Times New Roman" w:cs="Times New Roman" w:hAnsi="Times New Roman"/>
            <w:sz w:val="24"/>
          </w:rPr>
          <w:t>Новости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Нетипичный Красноярск - Fri Oct 06 2023 13:40:00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‼Сводка происшествий от МЧС: </w:t>
      </w:r>
    </w:p>
    <w:p>
      <w:pPr>
        <w:pStyle w:val="aff4"/>
        <w:keepLines/>
        <w:rPr>
          <w:rFonts w:ascii="Times New Roman" w:cs="Times New Roman" w:hAnsi="Times New Roman"/>
          <w:sz w:val="24"/>
        </w:rPr>
      </w:pPr>
      <w:r>
        <w:rPr>
          <w:rFonts w:ascii="Times New Roman" w:cs="Times New Roman" w:hAnsi="Times New Roman"/>
          <w:sz w:val="24"/>
        </w:rPr>
        <w:t xml:space="preserve">🔺 За прошедшие сутки ликвидировано 17 пожаров, погибших и пострадавших нет. </w:t>
      </w:r>
    </w:p>
    <w:p>
      <w:pPr>
        <w:pStyle w:val="aff4"/>
        <w:keepLines/>
        <w:rPr>
          <w:rFonts w:ascii="Times New Roman" w:cs="Times New Roman" w:hAnsi="Times New Roman"/>
          <w:sz w:val="24"/>
        </w:rPr>
      </w:pPr>
      <w:r>
        <w:rPr>
          <w:rFonts w:ascii="Times New Roman" w:cs="Times New Roman" w:hAnsi="Times New Roman"/>
          <w:sz w:val="24"/>
        </w:rPr>
        <w:t xml:space="preserve">🔺 Происшествий на воде не зафиксировано.  </w:t>
      </w:r>
      <w:hyperlink r:id="rId133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и снег идут на Москву</w:t>
      </w:r>
    </w:p>
    <w:p>
      <w:pPr>
        <w:pStyle w:val="aff4"/>
        <w:keepLines/>
        <w:rPr>
          <w:rFonts w:ascii="Times New Roman" w:cs="Times New Roman" w:hAnsi="Times New Roman"/>
          <w:sz w:val="24"/>
        </w:rPr>
      </w:pPr>
      <w:r>
        <w:rPr>
          <w:rFonts w:ascii="Times New Roman" w:cs="Times New Roman" w:hAnsi="Times New Roman"/>
          <w:sz w:val="24"/>
        </w:rPr>
        <w:t>–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Предстоящая ночь в Москве и области обещает быть морозной, до минус 2. В ночные часы и ранним утром на дорогах может образовываться гололедица, автомобилистов просят отказаться от резких маневров и не превышать скорость.  </w:t>
      </w:r>
      <w:hyperlink r:id="rId1337"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метеорологических явлениях на территории Ленинградской области 7-8 октября 2023 года</w:t>
      </w:r>
    </w:p>
    <w:p>
      <w:pPr>
        <w:pStyle w:val="aff4"/>
        <w:keepLines/>
        <w:rPr>
          <w:rFonts w:ascii="Times New Roman" w:cs="Times New Roman" w:hAnsi="Times New Roman"/>
          <w:sz w:val="24"/>
        </w:rPr>
      </w:pPr>
      <w:r>
        <w:rPr>
          <w:rFonts w:ascii="Times New Roman" w:cs="Times New Roman" w:hAnsi="Times New Roman"/>
          <w:sz w:val="24"/>
        </w:rPr>
        <w:t>7 октября дожди, местами с мокрым снегом, в отдельных районах сильные.</w:t>
      </w:r>
    </w:p>
    <w:p>
      <w:pPr>
        <w:pStyle w:val="aff4"/>
        <w:keepLines/>
        <w:rPr>
          <w:rFonts w:ascii="Times New Roman" w:cs="Times New Roman" w:hAnsi="Times New Roman"/>
          <w:sz w:val="24"/>
        </w:rPr>
      </w:pPr>
      <w:r>
        <w:rPr>
          <w:rFonts w:ascii="Times New Roman" w:cs="Times New Roman" w:hAnsi="Times New Roman"/>
          <w:sz w:val="24"/>
        </w:rPr>
        <w:t>8 октября осадки в виде дождя и мокрого снега.</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Ленинградской области </w:t>
      </w:r>
      <w:hyperlink r:id="rId1338" w:history="1">
        <w:r>
          <w:rPr>
            <w:rStyle w:val="a5"/>
            <w:rFonts w:ascii="Times New Roman" w:cs="Times New Roman" w:hAnsi="Times New Roman"/>
            <w:sz w:val="24"/>
          </w:rPr>
          <w:t>Между прочим обо всем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Порывистый ветер и дождь: москвичей предупредили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Информация поступила от главного управление МЧС России по Москве.</w:t>
      </w:r>
    </w:p>
    <w:p>
      <w:pPr>
        <w:pStyle w:val="aff4"/>
        <w:keepLines/>
        <w:rPr>
          <w:rFonts w:ascii="Times New Roman" w:cs="Times New Roman" w:hAnsi="Times New Roman"/>
          <w:sz w:val="24"/>
        </w:rPr>
      </w:pPr>
      <w:r>
        <w:rPr>
          <w:rFonts w:ascii="Times New Roman" w:cs="Times New Roman" w:hAnsi="Times New Roman"/>
          <w:sz w:val="24"/>
        </w:rPr>
        <w:t xml:space="preserve">По данным телеканала "360", в период с 14:00 до 21:00 часа 6 октября по Москве ожидается усиление ветра северо-западного ветра с порывами 16-18 метров в секунду, а также дождь.  </w:t>
      </w:r>
      <w:hyperlink r:id="rId1339" w:history="1">
        <w:r>
          <w:rPr>
            <w:rStyle w:val="a5"/>
            <w:rFonts w:ascii="Times New Roman" w:cs="Times New Roman" w:hAnsi="Times New Roman"/>
            <w:sz w:val="24"/>
          </w:rPr>
          <w:t>Дни.ру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объявлено в Крыму из-за ливней и усиления ветра</w:t>
      </w:r>
    </w:p>
    <w:p>
      <w:pPr>
        <w:pStyle w:val="aff4"/>
        <w:keepLines/>
        <w:rPr>
          <w:rFonts w:ascii="Times New Roman" w:cs="Times New Roman" w:hAnsi="Times New Roman"/>
          <w:sz w:val="24"/>
        </w:rPr>
      </w:pPr>
      <w:r>
        <w:rPr>
          <w:rFonts w:ascii="Times New Roman" w:cs="Times New Roman" w:hAnsi="Times New Roman"/>
          <w:sz w:val="24"/>
        </w:rPr>
        <w:t>ИНТЕРФАКС-ЮГ - Крымское управление МЧС объявило штормовое предупреждение на воскресенье-понедельник из-за резкого изменения погоды в связи с прохождением холодного фронта.</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в связи с прохождением холодного фронтального раздела днем 8 октября, в течение суток 9 октября в Крыму ожидается резкое изменение погодных условий: дожди, днем... </w:t>
      </w:r>
      <w:hyperlink r:id="rId1340"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13:42:48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Мы в Одноклассниках: ok.ru </w:t>
      </w:r>
    </w:p>
    <w:p>
      <w:pPr>
        <w:pStyle w:val="aff4"/>
        <w:keepLines/>
        <w:rPr>
          <w:rFonts w:ascii="Times New Roman" w:cs="Times New Roman" w:hAnsi="Times New Roman"/>
          <w:sz w:val="24"/>
        </w:rPr>
      </w:pPr>
      <w:r>
        <w:rPr>
          <w:rFonts w:ascii="Times New Roman" w:cs="Times New Roman" w:hAnsi="Times New Roman"/>
          <w:sz w:val="24"/>
        </w:rPr>
        <w:t>Мы в Дзен: m.dzen.ru</w:t>
      </w:r>
    </w:p>
    <w:p>
      <w:pPr>
        <w:pStyle w:val="aff4"/>
        <w:keepLines/>
        <w:rPr>
          <w:rFonts w:ascii="Times New Roman" w:cs="Times New Roman" w:hAnsi="Times New Roman"/>
          <w:sz w:val="24"/>
        </w:rPr>
      </w:pPr>
      <w:r>
        <w:rPr>
          <w:rFonts w:ascii="Times New Roman" w:cs="Times New Roman" w:hAnsi="Times New Roman"/>
          <w:sz w:val="24"/>
        </w:rPr>
        <w:t xml:space="preserve">#МЧС #МЧС_Смоленск #Смоленскаяобласть #Статистика #СтатистикаМЧССмоленск #Пожар </w:t>
      </w:r>
      <w:hyperlink r:id="rId134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Крым надвигается холодный фронт,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6 октября соощила пресс-служба ГУ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в связи с прохождением холодного фронтального раздела днем 8 октября, в течение суток 9 октября в Крыму ожидается резкое изменение погодных условий: дожди, днем 8 октября и ночью 9 октября местами очень сильные», — сообщили в ... </w:t>
      </w:r>
      <w:hyperlink r:id="rId1342"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Вологодской области - Fri Oct 06 2023 13:43:00 GMT+0300 (Moscow Standard Time)</w:t>
      </w:r>
    </w:p>
    <w:p>
      <w:pPr>
        <w:pStyle w:val="aff4"/>
        <w:keepLines/>
        <w:rPr>
          <w:rFonts w:ascii="Times New Roman" w:cs="Times New Roman" w:hAnsi="Times New Roman"/>
          <w:sz w:val="24"/>
        </w:rPr>
      </w:pPr>
      <w:r>
        <w:rPr>
          <w:rFonts w:ascii="Times New Roman" w:cs="Times New Roman" w:hAnsi="Times New Roman"/>
          <w:sz w:val="24"/>
        </w:rPr>
        <w:t>Начальник седьмого пожарно-спасательного отряда майор внутренней службы Алексей Вьюшин вместе с другими почётными гостями поздравил ребят с этим важным событием. Он пожелал ребятам с гордостью нести звание кадета МЧС России и вручил им кадетские знаки отличия.</w:t>
      </w:r>
    </w:p>
    <w:p>
      <w:pPr>
        <w:pStyle w:val="aff4"/>
        <w:keepLines/>
        <w:rPr>
          <w:rFonts w:ascii="Times New Roman" w:cs="Times New Roman" w:hAnsi="Times New Roman"/>
          <w:sz w:val="24"/>
        </w:rPr>
      </w:pPr>
      <w:r>
        <w:rPr>
          <w:rFonts w:ascii="Times New Roman" w:cs="Times New Roman" w:hAnsi="Times New Roman"/>
          <w:sz w:val="24"/>
        </w:rPr>
        <w:t xml:space="preserve">Фото: [club103833770|Корабелы Прионежья] </w:t>
      </w:r>
      <w:hyperlink r:id="rId134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Навлей обнаружили почерневшую от ржавчины гранату | Наш Брянск·Ru</w:t>
      </w:r>
    </w:p>
    <w:p>
      <w:pPr>
        <w:pStyle w:val="aff4"/>
        <w:keepLines/>
        <w:rPr>
          <w:rFonts w:ascii="Times New Roman" w:cs="Times New Roman" w:hAnsi="Times New Roman"/>
          <w:sz w:val="24"/>
        </w:rPr>
      </w:pPr>
      <w:r>
        <w:rPr>
          <w:rFonts w:ascii="Times New Roman" w:cs="Times New Roman" w:hAnsi="Times New Roman"/>
          <w:sz w:val="24"/>
        </w:rPr>
        <w:t>Сообщение о находке поступило в МЧС около полудня.</w:t>
      </w:r>
    </w:p>
    <w:p>
      <w:pPr>
        <w:pStyle w:val="aff4"/>
        <w:keepLines/>
        <w:rPr>
          <w:rFonts w:ascii="Times New Roman" w:cs="Times New Roman" w:hAnsi="Times New Roman"/>
          <w:sz w:val="24"/>
        </w:rPr>
      </w:pPr>
      <w:r>
        <w:rPr>
          <w:rFonts w:ascii="Times New Roman" w:cs="Times New Roman" w:hAnsi="Times New Roman"/>
          <w:sz w:val="24"/>
        </w:rPr>
        <w:t xml:space="preserve">На место обнаружения, в село Чичиково, отправились сотрудники Брянского пожарно-спасательного центра. Они установили, что перед ними граната Ф-1 времен Великой Отечественной войны.  </w:t>
      </w:r>
      <w:hyperlink r:id="rId1344" w:history="1">
        <w:r>
          <w:rPr>
            <w:rStyle w:val="a5"/>
            <w:rFonts w:ascii="Times New Roman" w:cs="Times New Roman" w:hAnsi="Times New Roman"/>
            <w:sz w:val="24"/>
          </w:rPr>
          <w:t>Наш Брянск.Ru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Взрывы прогремели на полигоне Росгвардии</w:t>
      </w:r>
    </w:p>
    <w:p>
      <w:pPr>
        <w:pStyle w:val="aff4"/>
        <w:keepLines/>
        <w:rPr>
          <w:rFonts w:ascii="Times New Roman" w:cs="Times New Roman" w:hAnsi="Times New Roman"/>
          <w:sz w:val="24"/>
        </w:rPr>
      </w:pPr>
      <w:r>
        <w:rPr>
          <w:rFonts w:ascii="Times New Roman" w:cs="Times New Roman" w:hAnsi="Times New Roman"/>
          <w:sz w:val="24"/>
        </w:rPr>
        <w:t>Всего участвуют 100 человек личного состава, разделены на 6 групп, каждую станцию проходят под строгим контролем опытных инструкторов МЧС, ОМОНа и военных врачей.</w:t>
      </w:r>
    </w:p>
    <w:p>
      <w:pPr>
        <w:pStyle w:val="aff4"/>
        <w:keepLines/>
        <w:rPr>
          <w:rFonts w:ascii="Times New Roman" w:cs="Times New Roman" w:hAnsi="Times New Roman"/>
          <w:sz w:val="24"/>
        </w:rPr>
      </w:pPr>
      <w:r>
        <w:rPr>
          <w:rFonts w:ascii="Times New Roman" w:cs="Times New Roman" w:hAnsi="Times New Roman"/>
          <w:sz w:val="24"/>
        </w:rPr>
        <w:t xml:space="preserve">"Вести:Приморье" тоже не упускают возможности поучаствовать в учениях.  </w:t>
      </w:r>
      <w:hyperlink r:id="rId1345" w:history="1">
        <w:r>
          <w:rPr>
            <w:rStyle w:val="a5"/>
            <w:rFonts w:ascii="Times New Roman" w:cs="Times New Roman" w:hAnsi="Times New Roman"/>
            <w:sz w:val="24"/>
          </w:rPr>
          <w:t>ГТРК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Путешественница Шолпан Зиганшина совершила заплыв в бухте Нагаева</w:t>
      </w:r>
    </w:p>
    <w:p>
      <w:pPr>
        <w:pStyle w:val="aff4"/>
        <w:keepLines/>
        <w:rPr>
          <w:rFonts w:ascii="Times New Roman" w:cs="Times New Roman" w:hAnsi="Times New Roman"/>
          <w:sz w:val="24"/>
        </w:rPr>
      </w:pPr>
      <w:r>
        <w:rPr>
          <w:rFonts w:ascii="Times New Roman" w:cs="Times New Roman" w:hAnsi="Times New Roman"/>
          <w:sz w:val="24"/>
        </w:rPr>
        <w:t xml:space="preserve">Шолпан Зиганшина разминается, и отправляется на катер МЧС. Спасатели сопровождают к месту старта и инструктируют. Шолпан – инвалид по зрению, и сейчас ей стараются объяснить, в каком именно направлении нужно плыть. </w:t>
      </w:r>
      <w:hyperlink r:id="rId1346" w:history="1">
        <w:r>
          <w:rPr>
            <w:rStyle w:val="a5"/>
            <w:rFonts w:ascii="Times New Roman" w:cs="Times New Roman" w:hAnsi="Times New Roman"/>
            <w:sz w:val="24"/>
          </w:rPr>
          <w:t>ГТРК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в аварии с бетономешалкой пострадали два пенсионера</w:t>
      </w:r>
    </w:p>
    <w:p>
      <w:pPr>
        <w:pStyle w:val="aff4"/>
        <w:keepLines/>
        <w:rPr>
          <w:rFonts w:ascii="Times New Roman" w:cs="Times New Roman" w:hAnsi="Times New Roman"/>
          <w:sz w:val="24"/>
        </w:rPr>
      </w:pPr>
      <w:r>
        <w:rPr>
          <w:rFonts w:ascii="Times New Roman" w:cs="Times New Roman" w:hAnsi="Times New Roman"/>
          <w:sz w:val="24"/>
        </w:rPr>
        <w:t xml:space="preserve">«Спасатели Хостинского подразделения ЮРПСО МЧС России отключили аккумулятор и при помощи гидравлического оборудования деблокировали водителя из салона через пассажирскую дверь машины», - сообщили в пресс-службе Южного регионального поисково-спасательного отряда МЧС России. </w:t>
      </w:r>
      <w:hyperlink r:id="rId1347"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Очередной автобус с пассажирами задымился в Новокузнецке</w:t>
      </w:r>
    </w:p>
    <w:p>
      <w:pPr>
        <w:pStyle w:val="aff4"/>
        <w:keepLines/>
        <w:rPr>
          <w:rFonts w:ascii="Times New Roman" w:cs="Times New Roman" w:hAnsi="Times New Roman"/>
          <w:sz w:val="24"/>
        </w:rPr>
      </w:pPr>
      <w:r>
        <w:rPr>
          <w:rFonts w:ascii="Times New Roman" w:cs="Times New Roman" w:hAnsi="Times New Roman"/>
          <w:sz w:val="24"/>
        </w:rPr>
        <w:t>В МЧС сигнал о происшествии не поступал. Вероятно, водитель решил разобраться самостоятельно.</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новокузнецкие власти разорвали один из контрактов с "Питеравто". </w:t>
      </w:r>
      <w:hyperlink r:id="rId1348"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Каждую станцию проходят под строгим контролем опытных инструкторов МЧС, ОМОНа и военных врачей. Вести Приморья тоже не упускают возможности принять участие в учениях.  </w:t>
      </w:r>
      <w:hyperlink r:id="rId1349"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Ливни и сильный ветер обрушатся на Крым</w:t>
      </w:r>
    </w:p>
    <w:p>
      <w:pPr>
        <w:pStyle w:val="aff4"/>
        <w:keepLines/>
        <w:rPr>
          <w:rFonts w:ascii="Times New Roman" w:cs="Times New Roman" w:hAnsi="Times New Roman"/>
          <w:sz w:val="24"/>
        </w:rPr>
      </w:pPr>
      <w:r>
        <w:rPr>
          <w:rFonts w:ascii="Times New Roman" w:cs="Times New Roman" w:hAnsi="Times New Roman"/>
          <w:sz w:val="24"/>
        </w:rPr>
        <w:t xml:space="preserve">Будет усиление юго-западного с переходом на северо-западный ветра до 25 метров в секунду. 9 октября температура воздуха будет варьироваться от +10 до +15, ночью — от 2 до 7 градусов тепла, сообщили в пресс-службе ГУ МЧС России по Республике Крым. </w:t>
      </w:r>
      <w:hyperlink r:id="rId1350" w:history="1">
        <w:r>
          <w:rPr>
            <w:rStyle w:val="a5"/>
            <w:rFonts w:ascii="Times New Roman" w:cs="Times New Roman" w:hAnsi="Times New Roman"/>
            <w:sz w:val="24"/>
          </w:rPr>
          <w:t>ГТРК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милые детишки причинили горе, боль и разорение очень многим людям</w:t>
      </w:r>
    </w:p>
    <w:p>
      <w:pPr>
        <w:pStyle w:val="aff4"/>
        <w:keepLines/>
        <w:rPr>
          <w:rFonts w:ascii="Times New Roman" w:cs="Times New Roman" w:hAnsi="Times New Roman"/>
          <w:sz w:val="24"/>
        </w:rPr>
      </w:pPr>
      <w:r>
        <w:rPr>
          <w:rFonts w:ascii="Times New Roman" w:cs="Times New Roman" w:hAnsi="Times New Roman"/>
          <w:sz w:val="24"/>
        </w:rPr>
        <w:t xml:space="preserve">В Кузбассе детские шалости стали причиной самого настоящего горя и разорения для очень многих людей, так как привели к пожарам, сообщила пресс-служба регионального управления ГУ МЧС. </w:t>
      </w:r>
      <w:hyperlink r:id="rId1351" w:history="1">
        <w:r>
          <w:rPr>
            <w:rStyle w:val="a5"/>
            <w:rFonts w:ascii="Times New Roman" w:cs="Times New Roman" w:hAnsi="Times New Roman"/>
            <w:sz w:val="24"/>
          </w:rPr>
          <w:t>Сiбдепо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областном ГУ МЧС прокомментировали крупный пожар на 2-й Офицерской улице</w:t>
      </w:r>
    </w:p>
    <w:p>
      <w:pPr>
        <w:pStyle w:val="aff4"/>
        <w:keepLines/>
        <w:rPr>
          <w:rFonts w:ascii="Times New Roman" w:cs="Times New Roman" w:hAnsi="Times New Roman"/>
          <w:sz w:val="24"/>
        </w:rPr>
      </w:pPr>
      <w:r>
        <w:rPr>
          <w:rFonts w:ascii="Times New Roman" w:cs="Times New Roman" w:hAnsi="Times New Roman"/>
          <w:sz w:val="24"/>
        </w:rPr>
        <w:t xml:space="preserve">В областном ГУ МЧС России прокомментировали крупный пожар на 2-й Офицерской улице, который произошел вечером 6 октября. Так, спасатели назвали причину, почему огонь распространился так быстро. </w:t>
      </w:r>
      <w:hyperlink r:id="rId135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Забытый на зарядке телефон стал причиной пожара в СНТ в Казани</w:t>
      </w:r>
    </w:p>
    <w:p>
      <w:pPr>
        <w:pStyle w:val="aff4"/>
        <w:keepLines/>
        <w:rPr>
          <w:rFonts w:ascii="Times New Roman" w:cs="Times New Roman" w:hAnsi="Times New Roman"/>
          <w:sz w:val="24"/>
        </w:rPr>
      </w:pPr>
      <w:r>
        <w:rPr>
          <w:rFonts w:ascii="Times New Roman" w:cs="Times New Roman" w:hAnsi="Times New Roman"/>
          <w:sz w:val="24"/>
        </w:rPr>
        <w:t>Забытый на зарядке телефон стал причиной пожара в СНТ в Казани. Об этом сообщает пресс-служба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Ссылка на источник:   http://www.tatpressa.ru/news/?id=361992 </w:t>
      </w:r>
      <w:hyperlink r:id="rId1353" w:history="1">
        <w:r>
          <w:rPr>
            <w:rStyle w:val="a5"/>
            <w:rFonts w:ascii="Times New Roman" w:cs="Times New Roman" w:hAnsi="Times New Roman"/>
            <w:sz w:val="24"/>
          </w:rPr>
          <w:t>Tatpressa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Башкортостан - Fri Oct 06 2023 13:48:54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в рамках месячника гражданской обороны проводят занятия с детьми по правилам и мерам пожарной безопасности, рассказывают о назначении и истории развития гражданской обороны, а также о ее сигналах. </w:t>
      </w:r>
      <w:hyperlink r:id="rId135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Оренбурга - Fri Oct 06 2023 13:49:01 GMT+0300 (Moscow Standard Time)</w:t>
      </w:r>
    </w:p>
    <w:p>
      <w:pPr>
        <w:pStyle w:val="aff4"/>
        <w:keepLines/>
        <w:rPr>
          <w:rFonts w:ascii="Times New Roman" w:cs="Times New Roman" w:hAnsi="Times New Roman"/>
          <w:sz w:val="24"/>
        </w:rPr>
      </w:pPr>
      <w:r>
        <w:rPr>
          <w:rFonts w:ascii="Times New Roman" w:cs="Times New Roman" w:hAnsi="Times New Roman"/>
          <w:sz w:val="24"/>
        </w:rPr>
        <w:t>🔹️ Сегодня днем в сети появилось видео горящего автомобиля в Оренбурге.</w:t>
      </w:r>
    </w:p>
    <w:p>
      <w:pPr>
        <w:pStyle w:val="aff4"/>
        <w:keepLines/>
        <w:rPr>
          <w:rFonts w:ascii="Times New Roman" w:cs="Times New Roman" w:hAnsi="Times New Roman"/>
          <w:sz w:val="24"/>
        </w:rPr>
      </w:pPr>
      <w:r>
        <w:rPr>
          <w:rFonts w:ascii="Times New Roman" w:cs="Times New Roman" w:hAnsi="Times New Roman"/>
          <w:sz w:val="24"/>
        </w:rPr>
        <w:t xml:space="preserve">🔹️ Как сообщили в пресс-службе регионального МЧС, пожарные потушили огонь за 14 минут. Причина возгорания устанавливается. </w:t>
      </w:r>
      <w:hyperlink r:id="rId135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9-летнего мальчика, который спас двух тонущих детей на Алтае, представят к награде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От регионального МЧС ему вручили благодарственное письмо Вера Березовская </w:t>
      </w:r>
    </w:p>
    <w:p>
      <w:pPr>
        <w:pStyle w:val="aff4"/>
        <w:keepLines/>
        <w:rPr>
          <w:rFonts w:ascii="Times New Roman" w:cs="Times New Roman" w:hAnsi="Times New Roman"/>
          <w:sz w:val="24"/>
        </w:rPr>
      </w:pPr>
      <w:r>
        <w:rPr>
          <w:rFonts w:ascii="Times New Roman" w:cs="Times New Roman" w:hAnsi="Times New Roman"/>
          <w:sz w:val="24"/>
        </w:rPr>
        <w:t>6 октября в Залесово прошло торжественное мероприятие в честь юного героя</w:t>
      </w:r>
    </w:p>
    <w:p>
      <w:pPr>
        <w:pStyle w:val="aff4"/>
        <w:keepLines/>
        <w:rPr>
          <w:rFonts w:ascii="Times New Roman" w:cs="Times New Roman" w:hAnsi="Times New Roman"/>
          <w:sz w:val="24"/>
        </w:rPr>
      </w:pPr>
      <w:r>
        <w:rPr>
          <w:rFonts w:ascii="Times New Roman" w:cs="Times New Roman" w:hAnsi="Times New Roman"/>
          <w:sz w:val="24"/>
        </w:rPr>
        <w:t xml:space="preserve">9-летнего Егора Усольцева из алтайского села Черемушкино представят к награде МЧС России за спасение двух тонущих детей.  </w:t>
      </w:r>
      <w:hyperlink r:id="rId1356"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Смолян предупредили о гололедице в субботу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России по Смоленской области, в субботу, 7 октября, возможно образование гололедицы. В течение дня ожидаются температуры от +8°C до +13°C. В Смоленске ожидается +11°C до +12°C. Возможны дождь и мокрый снег. </w:t>
      </w:r>
      <w:hyperlink r:id="rId1357" w:history="1">
        <w:r>
          <w:rPr>
            <w:rStyle w:val="a5"/>
            <w:rFonts w:ascii="Times New Roman" w:cs="Times New Roman" w:hAnsi="Times New Roman"/>
            <w:sz w:val="24"/>
          </w:rPr>
          <w:t>ПРО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вуза МЧС побывали на судне Лазурит</w:t>
      </w:r>
    </w:p>
    <w:p>
      <w:pPr>
        <w:pStyle w:val="aff4"/>
        <w:keepLines/>
        <w:rPr>
          <w:rFonts w:ascii="Times New Roman" w:cs="Times New Roman" w:hAnsi="Times New Roman"/>
          <w:sz w:val="24"/>
        </w:rPr>
      </w:pPr>
      <w:r>
        <w:rPr>
          <w:rFonts w:ascii="Times New Roman" w:cs="Times New Roman" w:hAnsi="Times New Roman"/>
          <w:sz w:val="24"/>
        </w:rPr>
        <w:t>Сегодня гостями спасателей Приморского филиала Морспасслужбы были курсанты выпускного курса Дальневосточной пожарно-спасательной академии – филиала Санкт-Петербургского университета ГПС МЧС России.</w:t>
      </w:r>
    </w:p>
    <w:p>
      <w:pPr>
        <w:pStyle w:val="aff4"/>
        <w:keepLines/>
        <w:rPr>
          <w:rFonts w:ascii="Times New Roman" w:cs="Times New Roman" w:hAnsi="Times New Roman"/>
          <w:sz w:val="24"/>
        </w:rPr>
      </w:pPr>
      <w:r>
        <w:rPr>
          <w:rFonts w:ascii="Times New Roman" w:cs="Times New Roman" w:hAnsi="Times New Roman"/>
          <w:sz w:val="24"/>
        </w:rPr>
        <w:t xml:space="preserve">Будущие специалисты пожарно-спасательной службы МЧС посетили одно из мест базирования Морспасслужбы на причале № 1 острова Русский и спасательное буксирное судно "Лазурит". </w:t>
      </w:r>
      <w:hyperlink r:id="rId1358" w:history="1">
        <w:r>
          <w:rPr>
            <w:rStyle w:val="a5"/>
            <w:rFonts w:ascii="Times New Roman" w:cs="Times New Roman" w:hAnsi="Times New Roman"/>
            <w:sz w:val="24"/>
          </w:rPr>
          <w:t>Корабел.ру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новости - Fri Oct 06 2023 13:51:21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Целью такой тренировки является организация взаимодействия сотрудников с территориальными органами Росгвардии, МЧС, МВД и другими. Также это выработка практических навыков при возникновении ЧС, отработка силового блока при попытке нападения. </w:t>
      </w:r>
      <w:hyperlink r:id="rId135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Кремле попросили пока не делать выводов о причинах катастрофы самолета Пригожина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РФ, 23 августа вблизи поселка Куженкино Тверской области упал частный самолет Embraer Legacy, летевший из Москвы в Петербург. Позднее СК РФ сообщил, что личности всех десяти погибших при крушении самолета в Тверской области установлены, они соответствуют списку, заявленному в полетном листе.  </w:t>
      </w:r>
      <w:hyperlink r:id="rId1360"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и гололедица. Москвичей предупредили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столичном главке МЧС РФ, резкое ухудшение погоды ждет столицу с 21:00 6 октября. Ночью и утром следующего дня температура воздуха понизится до -2…0 градусов. </w:t>
      </w:r>
      <w:hyperlink r:id="rId1361" w:history="1">
        <w:r>
          <w:rPr>
            <w:rStyle w:val="a5"/>
            <w:rFonts w:ascii="Times New Roman" w:cs="Times New Roman" w:hAnsi="Times New Roman"/>
            <w:sz w:val="24"/>
          </w:rPr>
          <w:t>Русбанкрот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Алтайском крае загорелся грузовик</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в Бийском районе на 362 километре автодороги Р-256. У грузового автомобиля с полуприцепом лопнуло колесо, произошло столкновение с отбойником.  </w:t>
      </w:r>
      <w:hyperlink r:id="rId1362" w:history="1">
        <w:r>
          <w:rPr>
            <w:rStyle w:val="a5"/>
            <w:rFonts w:ascii="Times New Roman" w:cs="Times New Roman" w:hAnsi="Times New Roman"/>
            <w:sz w:val="24"/>
          </w:rPr>
          <w:t>КП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«Ивэнерго» готовы к ухудшению 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метеорологической обстановки на территории региона.  </w:t>
      </w:r>
      <w:hyperlink r:id="rId1363"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Многоквартирный дом подожгли сегодня рано утром в Петрозаводске</w:t>
      </w:r>
    </w:p>
    <w:p>
      <w:pPr>
        <w:pStyle w:val="aff4"/>
        <w:keepLines/>
        <w:rPr>
          <w:rFonts w:ascii="Times New Roman" w:cs="Times New Roman" w:hAnsi="Times New Roman"/>
          <w:sz w:val="24"/>
        </w:rPr>
      </w:pPr>
      <w:r>
        <w:rPr>
          <w:rFonts w:ascii="Times New Roman" w:cs="Times New Roman" w:hAnsi="Times New Roman"/>
          <w:sz w:val="24"/>
        </w:rPr>
        <w:t>Как сообщили нам в МЧС Карелии, по предварительным данным, дом подожгли. Причем подожгли в трех местах: были найдены три очага возгораний.</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14 пожарных.  </w:t>
      </w:r>
      <w:hyperlink r:id="rId1364" w:history="1">
        <w:r>
          <w:rPr>
            <w:rStyle w:val="a5"/>
            <w:rFonts w:ascii="Times New Roman" w:cs="Times New Roman" w:hAnsi="Times New Roman"/>
            <w:sz w:val="24"/>
          </w:rPr>
          <w:t>Daily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на улице 2-й офицерской сгорели два дома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по Пензенской области, сообщение о пожаре поступило вчера в 19:43. К моменту прибытия подразделений на место огнем были объяты два дома.  </w:t>
      </w:r>
      <w:hyperlink r:id="rId1365" w:history="1">
        <w:r>
          <w:rPr>
            <w:rStyle w:val="a5"/>
            <w:rFonts w:ascii="Times New Roman" w:cs="Times New Roman" w:hAnsi="Times New Roman"/>
            <w:sz w:val="24"/>
          </w:rPr>
          <w:t>КП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Тульская ГИБДД предупреждает автомобилистов и пешеходов об ухудшении погоды</w:t>
      </w:r>
    </w:p>
    <w:p>
      <w:pPr>
        <w:pStyle w:val="aff4"/>
        <w:keepLines/>
        <w:rPr>
          <w:rFonts w:ascii="Times New Roman" w:cs="Times New Roman" w:hAnsi="Times New Roman"/>
          <w:sz w:val="24"/>
        </w:rPr>
      </w:pPr>
      <w:r>
        <w:rPr>
          <w:rFonts w:ascii="Times New Roman" w:cs="Times New Roman" w:hAnsi="Times New Roman"/>
          <w:sz w:val="24"/>
        </w:rPr>
        <w:t>по Туле: 32-95-07 или 32-95-54;</w:t>
      </w:r>
    </w:p>
    <w:p>
      <w:pPr>
        <w:pStyle w:val="aff4"/>
        <w:keepLines/>
        <w:rPr>
          <w:rFonts w:ascii="Times New Roman" w:cs="Times New Roman" w:hAnsi="Times New Roman"/>
          <w:sz w:val="24"/>
        </w:rPr>
      </w:pPr>
      <w:r>
        <w:rPr>
          <w:rFonts w:ascii="Times New Roman" w:cs="Times New Roman" w:hAnsi="Times New Roman"/>
          <w:sz w:val="24"/>
        </w:rPr>
        <w:t>по Тульской области (М-2 «Крым» и М-4 «Дон»): 32-32-53 или 32-32-54.</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туляков о ветре до 17 метров в секунду. </w:t>
      </w:r>
      <w:hyperlink r:id="rId136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съехались к многоэтажке на улице Шишкова в Воронеже</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региону, в квартире на третьем этаже загорелись вещи. Пожар удалось быстро потушить. Никто не пострадал. </w:t>
      </w:r>
      <w:hyperlink r:id="rId1367"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Санкт-Петербург - Fri Oct 06 2023 13:54:14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Молодому поколению хочется равняться на таких людей, именно поэтому школьники принимают решение учиться в кадетских классах МЧС России, которые есть во многих районах нашего города.  </w:t>
      </w:r>
      <w:hyperlink r:id="rId136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два частных дома в Сочи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Краснодарскому краю, огонь удалось локализовать через час. К тушению пожара было привлечено 18 человек и четыре единицы техники. </w:t>
      </w:r>
      <w:hyperlink r:id="rId1369" w:history="1">
        <w:r>
          <w:rPr>
            <w:rStyle w:val="a5"/>
            <w:rFonts w:ascii="Times New Roman" w:cs="Times New Roman" w:hAnsi="Times New Roman"/>
            <w:sz w:val="24"/>
          </w:rPr>
          <w:t>Блокнот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Завтра в Подмосковье ожидаются снег с дождем и гололедица</w:t>
      </w:r>
    </w:p>
    <w:p>
      <w:pPr>
        <w:pStyle w:val="aff4"/>
        <w:keepLines/>
        <w:rPr>
          <w:rFonts w:ascii="Times New Roman" w:cs="Times New Roman" w:hAnsi="Times New Roman"/>
          <w:sz w:val="24"/>
        </w:rPr>
      </w:pPr>
      <w:r>
        <w:rPr>
          <w:rFonts w:ascii="Times New Roman" w:cs="Times New Roman" w:hAnsi="Times New Roman"/>
          <w:sz w:val="24"/>
        </w:rPr>
        <w:t>В МЧС призывают неопытных водителей воздержаться от поездок за рулем машины.</w:t>
      </w:r>
    </w:p>
    <w:p>
      <w:pPr>
        <w:pStyle w:val="aff4"/>
        <w:keepLines/>
        <w:rPr>
          <w:rFonts w:ascii="Times New Roman" w:cs="Times New Roman" w:hAnsi="Times New Roman"/>
          <w:sz w:val="24"/>
        </w:rPr>
      </w:pPr>
      <w:r>
        <w:rPr>
          <w:rFonts w:ascii="Times New Roman" w:cs="Times New Roman" w:hAnsi="Times New Roman"/>
          <w:sz w:val="24"/>
        </w:rPr>
        <w:t xml:space="preserve">С 21:00 6 октября и до конца суток 7 октября в Московской области ожидается резкое ухудшение погодных условий, сообщает агентство "Москва" со ссылкой на пресс-службу регионального управления МЧС. </w:t>
      </w:r>
      <w:hyperlink r:id="rId1370"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Подготовка к военным учениям "Нерушимое братство" в Кыргызской Республике</w:t>
      </w:r>
    </w:p>
    <w:p>
      <w:pPr>
        <w:pStyle w:val="aff4"/>
        <w:keepLines/>
        <w:rPr>
          <w:rFonts w:ascii="Times New Roman" w:cs="Times New Roman" w:hAnsi="Times New Roman"/>
          <w:sz w:val="24"/>
        </w:rPr>
      </w:pPr>
      <w:r>
        <w:rPr>
          <w:rFonts w:ascii="Times New Roman" w:cs="Times New Roman" w:hAnsi="Times New Roman"/>
          <w:sz w:val="24"/>
        </w:rPr>
        <w:t xml:space="preserve">Российские военнослужащие примут участие в учениях до КБ нерушимое братство они пройдут с Киргизией с 9го по 13е октября, наш контингент уже прибыл на место проведения полигон эдельвейс для этого военнослужащие выполнили 160 километровый марш по высокогорью в ближайшие несколько дней бойцы будут готовиться к активной фазе учения, а также проведут обслуживание техники участие в нерушимом братстве также примут миротворцы из Беларуси они перевели в Киргизию самолёте военно-транспортной авиации, в ходе учения будут отработаны задачи по урегулированию региональных конфликтов также совместно с МЧС пройду занятия по сопровождению гуманитарная колонна грузов и помощь пострадавшим.  </w:t>
      </w:r>
      <w:hyperlink r:id="rId137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завтра выпадет первый снег</w:t>
      </w:r>
    </w:p>
    <w:p>
      <w:pPr>
        <w:pStyle w:val="aff4"/>
        <w:keepLines/>
        <w:rPr>
          <w:rFonts w:ascii="Times New Roman" w:cs="Times New Roman" w:hAnsi="Times New Roman"/>
          <w:sz w:val="24"/>
        </w:rPr>
      </w:pPr>
      <w:r>
        <w:rPr>
          <w:rFonts w:ascii="Times New Roman" w:cs="Times New Roman" w:hAnsi="Times New Roman"/>
          <w:sz w:val="24"/>
        </w:rPr>
        <w:t>О ненастной погоде предупредили в МЧС.</w:t>
      </w:r>
    </w:p>
    <w:p>
      <w:pPr>
        <w:pStyle w:val="aff4"/>
        <w:keepLines/>
        <w:rPr>
          <w:rFonts w:ascii="Times New Roman" w:cs="Times New Roman" w:hAnsi="Times New Roman"/>
          <w:sz w:val="24"/>
        </w:rPr>
      </w:pPr>
      <w:r>
        <w:rPr>
          <w:rFonts w:ascii="Times New Roman" w:cs="Times New Roman" w:hAnsi="Times New Roman"/>
          <w:sz w:val="24"/>
        </w:rPr>
        <w:t>С 21 часа пятницы в регионе начнется резкое ухудшение погоды из-за прихода активного атлантического циклона и его атмосферных фронтов.</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в субботу, 7 октября, температура воздуха опустится до -2 градусов.  </w:t>
      </w:r>
      <w:hyperlink r:id="rId1372"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произошло загрязнение Волги нефтепродуктами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МЧС России по Астраханской области, 5 октября в оперативную дежурную смену поступила информация о загрязнении акватории по адресу: улица Бехтерева, 2 «А».  </w:t>
      </w:r>
      <w:hyperlink r:id="rId1373"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о штормовом ветре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Об этом жителей региона предупреждает областное ГУ МЧС со ссылкой на информацию от Воронежского гидрометцентра.</w:t>
      </w:r>
    </w:p>
    <w:p>
      <w:pPr>
        <w:pStyle w:val="aff4"/>
        <w:keepLines/>
        <w:rPr>
          <w:rFonts w:ascii="Times New Roman" w:cs="Times New Roman" w:hAnsi="Times New Roman"/>
          <w:sz w:val="24"/>
        </w:rPr>
      </w:pPr>
      <w:r>
        <w:rPr>
          <w:rFonts w:ascii="Times New Roman" w:cs="Times New Roman" w:hAnsi="Times New Roman"/>
          <w:sz w:val="24"/>
        </w:rPr>
        <w:t xml:space="preserve">– Просим жителей и гостей региона быть внимательными и осторожными, учитывать прогноз в повседневной жизнедеятельности!  </w:t>
      </w:r>
      <w:hyperlink r:id="rId1374"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Неизвестные подожгли многоквартирный жилой дом в расширенном центре Петрозаводска</w:t>
      </w:r>
    </w:p>
    <w:p>
      <w:pPr>
        <w:pStyle w:val="aff4"/>
        <w:keepLines/>
        <w:rPr>
          <w:rFonts w:ascii="Times New Roman" w:cs="Times New Roman" w:hAnsi="Times New Roman"/>
          <w:sz w:val="24"/>
        </w:rPr>
      </w:pPr>
      <w:r>
        <w:rPr>
          <w:rFonts w:ascii="Times New Roman" w:cs="Times New Roman" w:hAnsi="Times New Roman"/>
          <w:sz w:val="24"/>
        </w:rPr>
        <w:t>Как «Столице на Онего» сообщили в МЧС Карелии, пожар произошел сегодня в районе 6 утра в двухэтажном доме по улице Чапаева.</w:t>
      </w:r>
    </w:p>
    <w:p>
      <w:pPr>
        <w:pStyle w:val="aff4"/>
        <w:keepLines/>
        <w:rPr>
          <w:rFonts w:ascii="Times New Roman" w:cs="Times New Roman" w:hAnsi="Times New Roman"/>
          <w:sz w:val="24"/>
        </w:rPr>
      </w:pPr>
      <w:r>
        <w:rPr>
          <w:rFonts w:ascii="Times New Roman" w:cs="Times New Roman" w:hAnsi="Times New Roman"/>
          <w:sz w:val="24"/>
        </w:rPr>
        <w:t xml:space="preserve">Вызов в дом № 7 поступил в начале 7-го утра.  </w:t>
      </w:r>
      <w:hyperlink r:id="rId1375"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«Евраз НТМК» произошел пожар во время ремонта водовода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днем в пятницу, 6 октября, на территории 100 кв. м. горело масло в специальной ванне. Как рассказали «Ъ-Урал» в пресс-службе «Евраз», возгорание... </w:t>
      </w:r>
      <w:hyperlink r:id="rId137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«Евраз НТМК» произошел пожар во время ремонта водовода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днем в пятницу, 6 октября, на территории 100 кв. м. горело масло в специальной ванне.Как рассказали «Ъ-Урал» в пресс-службе «Евраз», возгорание произошло в цехе улавливания коксохимического производства при ремонте водовода.  </w:t>
      </w:r>
      <w:hyperlink r:id="rId1377"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росгвардейцы стали участниками эстафеты, посвященной памяти Героя России Алексея Скворцова</w:t>
      </w:r>
    </w:p>
    <w:p>
      <w:pPr>
        <w:pStyle w:val="aff4"/>
        <w:keepLines/>
        <w:rPr>
          <w:rFonts w:ascii="Times New Roman" w:cs="Times New Roman" w:hAnsi="Times New Roman"/>
          <w:sz w:val="24"/>
        </w:rPr>
      </w:pPr>
      <w:r>
        <w:rPr>
          <w:rFonts w:ascii="Times New Roman" w:cs="Times New Roman" w:hAnsi="Times New Roman"/>
          <w:sz w:val="24"/>
        </w:rPr>
        <w:t>Вместе с росгвардейцами в служебном мастерстве и спортивной подготовке состязались представители УМВД, ФССП, ФСИН, МЧС, ОрЮИ МВД России имени В.В. Лукьянова.</w:t>
      </w:r>
    </w:p>
    <w:p>
      <w:pPr>
        <w:pStyle w:val="aff4"/>
        <w:keepLines/>
        <w:rPr>
          <w:rFonts w:ascii="Times New Roman" w:cs="Times New Roman" w:hAnsi="Times New Roman"/>
          <w:sz w:val="24"/>
        </w:rPr>
      </w:pPr>
      <w:r>
        <w:rPr>
          <w:rFonts w:ascii="Times New Roman" w:cs="Times New Roman" w:hAnsi="Times New Roman"/>
          <w:sz w:val="24"/>
        </w:rPr>
        <w:t xml:space="preserve">Стражи правопорядка продемонстрировали навыки в сборке и разборке пистолета, обращении со средствами связи, а также преодолели полосу препятствий и испытания по поднятию гири рывком. </w:t>
      </w:r>
      <w:hyperlink r:id="rId1378" w:history="1">
        <w:r>
          <w:rPr>
            <w:rStyle w:val="a5"/>
            <w:rFonts w:ascii="Times New Roman" w:cs="Times New Roman" w:hAnsi="Times New Roman"/>
            <w:sz w:val="24"/>
          </w:rPr>
          <w:t>Законовест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Дзерасса Авзурагова: «Дознавателю нужно быть «тонким» психологом, чтобы уметь и выслушать, и поддержать…»</w:t>
      </w:r>
    </w:p>
    <w:p>
      <w:pPr>
        <w:pStyle w:val="aff4"/>
        <w:keepLines/>
        <w:rPr>
          <w:rFonts w:ascii="Times New Roman" w:cs="Times New Roman" w:hAnsi="Times New Roman"/>
          <w:sz w:val="24"/>
        </w:rPr>
      </w:pPr>
      <w:r>
        <w:rPr>
          <w:rFonts w:ascii="Times New Roman" w:cs="Times New Roman" w:hAnsi="Times New Roman"/>
          <w:sz w:val="24"/>
        </w:rPr>
        <w:t xml:space="preserve">Все это выясняет дознаватель отдела надзорной деятельности и профилактической работы по г. Владикавказ Главного управления МЧС России по Республике Северная Осетия-Алания Дзерасса Авзурагова.  </w:t>
      </w:r>
      <w:hyperlink r:id="rId1379" w:history="1">
        <w:r>
          <w:rPr>
            <w:rStyle w:val="a5"/>
            <w:rFonts w:ascii="Times New Roman" w:cs="Times New Roman" w:hAnsi="Times New Roman"/>
            <w:sz w:val="24"/>
          </w:rPr>
          <w:t>Газета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Регион-42 Кемерово - Fri Oct 06 2023 13:57:07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Видео от МЧС с места пожара в кемеровской многоэтажке. </w:t>
      </w:r>
      <w:hyperlink r:id="rId138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кубанского главка МЧС обжаловал свой арест по коррупционному делу</w:t>
      </w:r>
    </w:p>
    <w:p>
      <w:pPr>
        <w:pStyle w:val="aff4"/>
        <w:keepLines/>
        <w:rPr>
          <w:rFonts w:ascii="Times New Roman" w:cs="Times New Roman" w:hAnsi="Times New Roman"/>
          <w:sz w:val="24"/>
        </w:rPr>
      </w:pPr>
      <w:r>
        <w:rPr>
          <w:rFonts w:ascii="Times New Roman" w:cs="Times New Roman" w:hAnsi="Times New Roman"/>
          <w:sz w:val="24"/>
        </w:rPr>
        <w:t xml:space="preserve">Глава кубанского ГУ МЧС Волынкин обжаловал арест по делу о коррупцииНачало событий в новости Начальник кубанского главка МЧС помещен под стражу по делу о коррупции </w:t>
      </w:r>
      <w:hyperlink r:id="rId1381" w:history="1">
        <w:r>
          <w:rPr>
            <w:rStyle w:val="a5"/>
            <w:rFonts w:ascii="Times New Roman" w:cs="Times New Roman" w:hAnsi="Times New Roman"/>
            <w:sz w:val="24"/>
          </w:rPr>
          <w:t>Мир-новостей.рф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Бодайбо поставили памятник погибшим пожарным</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Поставить памятник решили после трагедии, которая произошла в январе 2022 года. Тогда при тушении пожара в деревянном доме погибли 28-летний начальник караула Игорь Руснаков, уроженец Усть-Илимска, и его напарник, 24-летний Вадим Найдёнов, коренной бодайбинец. </w:t>
      </w:r>
      <w:hyperlink r:id="rId1382"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Калуга Поиск - Fri Oct 06 2023 13:58:00 GMT+0300 (Moscow Standard Time)</w:t>
      </w:r>
    </w:p>
    <w:p>
      <w:pPr>
        <w:pStyle w:val="aff4"/>
        <w:keepLines/>
        <w:rPr>
          <w:rFonts w:ascii="Times New Roman" w:cs="Times New Roman" w:hAnsi="Times New Roman"/>
          <w:sz w:val="24"/>
        </w:rPr>
      </w:pPr>
      <w:r>
        <w:rPr>
          <w:rFonts w:ascii="Times New Roman" w:cs="Times New Roman" w:hAnsi="Times New Roman"/>
          <w:sz w:val="24"/>
        </w:rPr>
        <w:t>МЧС предупреждает о штормовом ветре и сильном дожде</w:t>
      </w:r>
    </w:p>
    <w:p>
      <w:pPr>
        <w:pStyle w:val="aff4"/>
        <w:keepLines/>
        <w:rPr>
          <w:rFonts w:ascii="Times New Roman" w:cs="Times New Roman" w:hAnsi="Times New Roman"/>
          <w:sz w:val="24"/>
        </w:rPr>
      </w:pPr>
      <w:r>
        <w:rPr>
          <w:rFonts w:ascii="Times New Roman" w:cs="Times New Roman" w:hAnsi="Times New Roman"/>
          <w:sz w:val="24"/>
        </w:rPr>
        <w:t xml:space="preserve">www.kaluga-poisk.ru </w:t>
      </w:r>
      <w:hyperlink r:id="rId138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Тамбов - Fri Oct 06 2023 13:58:51 GMT+0300 (Moscow Standard Time)</w:t>
      </w:r>
    </w:p>
    <w:p>
      <w:pPr>
        <w:pStyle w:val="aff4"/>
        <w:keepLines/>
        <w:rPr>
          <w:rFonts w:ascii="Times New Roman" w:cs="Times New Roman" w:hAnsi="Times New Roman"/>
          <w:sz w:val="24"/>
        </w:rPr>
      </w:pPr>
      <w:r>
        <w:rPr>
          <w:rFonts w:ascii="Times New Roman" w:cs="Times New Roman" w:hAnsi="Times New Roman"/>
          <w:sz w:val="24"/>
        </w:rPr>
        <w:t>МЧС предупредило тамбовчан о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ГУ МЧС России предупредило жителей о неблагоприятной погоде. С 7 по 8 октября в Тамбовской области ожидается сильный ветер с порывами до 15-20 м/с. </w:t>
      </w:r>
      <w:hyperlink r:id="rId138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провели учение в инновационном центре физической и реабилитационной медицины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Чеченской Республике провело пожарно-тактическое учение в инновационном центре физической и реабилитационной медицины города Аргун.</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были задействованы четыре пожарно-спасательных гарнизона.  </w:t>
      </w:r>
      <w:hyperlink r:id="rId1385"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Блогер из Саратова снялась в шоу «Богиня» на телеканале «Суббота!»</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в субботу, 7 октября, местами по региону западный ветер усилится до 15-18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В предстоящий уик-энд температура воздуха ночью понизится и составит +3…+8°, в низинах — от -1 до +2°. </w:t>
      </w:r>
      <w:hyperlink r:id="rId1386"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возникновения ЧС в регионе на 7 октября</w:t>
      </w:r>
    </w:p>
    <w:p>
      <w:pPr>
        <w:pStyle w:val="aff4"/>
        <w:keepLines/>
        <w:rPr>
          <w:rFonts w:ascii="Times New Roman" w:cs="Times New Roman" w:hAnsi="Times New Roman"/>
          <w:sz w:val="24"/>
        </w:rPr>
      </w:pPr>
      <w:r>
        <w:rPr>
          <w:rFonts w:ascii="Times New Roman" w:cs="Times New Roman" w:hAnsi="Times New Roman"/>
          <w:sz w:val="24"/>
        </w:rPr>
        <w:t xml:space="preserve">- обеспечить контроль над выявлением термически активных точек на территории муниципального образования, своевременную их проверку (в том числе с использованием информационного портала и мобильного приложения МЧС России «Термические точки») и оперативное реагирование в случае обнаружения возгорания; </w:t>
      </w:r>
      <w:hyperlink r:id="rId1387" w:history="1">
        <w:r>
          <w:rPr>
            <w:rStyle w:val="a5"/>
            <w:rFonts w:ascii="Times New Roman" w:cs="Times New Roman" w:hAnsi="Times New Roman"/>
            <w:sz w:val="24"/>
          </w:rPr>
          <w:t>Муниципальный район "Ижемский"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Академия подвела итоги главного учебно-методического мероприятия года</w:t>
      </w:r>
    </w:p>
    <w:p>
      <w:pPr>
        <w:pStyle w:val="aff4"/>
        <w:keepLines/>
        <w:rPr>
          <w:rFonts w:ascii="Times New Roman" w:cs="Times New Roman" w:hAnsi="Times New Roman"/>
          <w:sz w:val="24"/>
        </w:rPr>
      </w:pPr>
      <w:r>
        <w:rPr>
          <w:rFonts w:ascii="Times New Roman" w:cs="Times New Roman" w:hAnsi="Times New Roman"/>
          <w:sz w:val="24"/>
        </w:rPr>
        <w:t xml:space="preserve">Завершили программу ежегодного мероприятия выступления представителей кафедр, посвященные развитию инфраструктуры вуза, библиотечного фонда, работе Совета молодых ученых и др. Наиболее интересным стал доклад об опыте применения в работе МЧС России беспилотных воздушных судов с искусственным интеллектом для поиска пострадавших. </w:t>
      </w:r>
      <w:hyperlink r:id="rId1388"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Орлом эвакуировали 16 человек из загоревшегося детского сада</w:t>
      </w:r>
    </w:p>
    <w:p>
      <w:pPr>
        <w:pStyle w:val="aff4"/>
        <w:keepLines/>
        <w:rPr>
          <w:rFonts w:ascii="Times New Roman" w:cs="Times New Roman" w:hAnsi="Times New Roman"/>
          <w:sz w:val="24"/>
        </w:rPr>
      </w:pPr>
      <w:r>
        <w:rPr>
          <w:rFonts w:ascii="Times New Roman" w:cs="Times New Roman" w:hAnsi="Times New Roman"/>
          <w:sz w:val="24"/>
        </w:rPr>
        <w:t xml:space="preserve">Стены и потолок закопчены на площади в три квадратных метра, сообщили в ГУ МЧС России по Орловской области.По факту пожара прокуратура проводит проверку.  </w:t>
      </w:r>
      <w:hyperlink r:id="rId1389" w:history="1">
        <w:r>
          <w:rPr>
            <w:rStyle w:val="a5"/>
            <w:rFonts w:ascii="Times New Roman" w:cs="Times New Roman" w:hAnsi="Times New Roman"/>
            <w:sz w:val="24"/>
          </w:rPr>
          <w:t>Вести-Орел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состоялось открытие памятника пожарному</w:t>
      </w:r>
    </w:p>
    <w:p>
      <w:pPr>
        <w:pStyle w:val="aff4"/>
        <w:keepLines/>
        <w:rPr>
          <w:rFonts w:ascii="Times New Roman" w:cs="Times New Roman" w:hAnsi="Times New Roman"/>
          <w:sz w:val="24"/>
        </w:rPr>
      </w:pPr>
      <w:r>
        <w:rPr>
          <w:rFonts w:ascii="Times New Roman" w:cs="Times New Roman" w:hAnsi="Times New Roman"/>
          <w:sz w:val="24"/>
        </w:rPr>
        <w:t xml:space="preserve">«Это по истине, народный памятник, созданный по инициативе Совета ветеранов пожарной охраны и спасателей Югры. Он был изготовлен и установлен на собранные средства сотрудников государственной противопожарной службы организаций и простых граждан, – сказал начальник Главного управления МЧС России по Югре Петр Кугуй.  </w:t>
      </w:r>
      <w:hyperlink r:id="rId1390" w:history="1">
        <w:r>
          <w:rPr>
            <w:rStyle w:val="a5"/>
            <w:rFonts w:ascii="Times New Roman" w:cs="Times New Roman" w:hAnsi="Times New Roman"/>
            <w:sz w:val="24"/>
          </w:rPr>
          <w:t>Ugra-news.ru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будет холодно, ветрено и дождливо 7 октября</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прогноз предоставлен пензенским ГУ МЧС России. </w:t>
      </w:r>
      <w:hyperlink r:id="rId139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будет холодно, ветрено и дождливо 7 октября</w:t>
      </w:r>
    </w:p>
    <w:p>
      <w:pPr>
        <w:pStyle w:val="aff4"/>
        <w:keepLines/>
        <w:rPr>
          <w:rFonts w:ascii="Times New Roman" w:cs="Times New Roman" w:hAnsi="Times New Roman"/>
          <w:sz w:val="24"/>
        </w:rPr>
      </w:pPr>
      <w:r>
        <w:rPr>
          <w:rFonts w:ascii="Times New Roman" w:cs="Times New Roman" w:hAnsi="Times New Roman"/>
          <w:sz w:val="24"/>
        </w:rPr>
        <w:t>Оперативный прогноз предоставлен пензенским ГУ МЧС России.</w:t>
      </w:r>
    </w:p>
    <w:p>
      <w:pPr>
        <w:pStyle w:val="aff4"/>
        <w:keepLines/>
        <w:rPr>
          <w:rFonts w:ascii="Times New Roman" w:cs="Times New Roman" w:hAnsi="Times New Roman"/>
          <w:sz w:val="24"/>
        </w:rPr>
      </w:pPr>
      <w:r>
        <w:rPr>
          <w:rFonts w:ascii="Times New Roman" w:cs="Times New Roman" w:hAnsi="Times New Roman"/>
          <w:sz w:val="24"/>
        </w:rPr>
        <w:t>По данным ведомства, 7 октября в Пензенской области ожидаются облачная с прояснениями погода и дождь.</w:t>
      </w:r>
    </w:p>
    <w:p>
      <w:pPr>
        <w:pStyle w:val="aff4"/>
        <w:keepLines/>
        <w:rPr>
          <w:rFonts w:ascii="Times New Roman" w:cs="Times New Roman" w:hAnsi="Times New Roman"/>
          <w:sz w:val="24"/>
        </w:rPr>
      </w:pPr>
      <w:r>
        <w:rPr>
          <w:rFonts w:ascii="Times New Roman" w:cs="Times New Roman" w:hAnsi="Times New Roman"/>
          <w:sz w:val="24"/>
        </w:rPr>
        <w:t xml:space="preserve">«Существует вероятность возникновения дорожно-транспортных происшествий и ограничение в движении транспорта», - добавили в управлении. </w:t>
      </w:r>
      <w:hyperlink r:id="rId1392"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из-за сильного ветра 7 октября объявили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В субботу, 7 октября, в Воронежской области ожидаются опасные погодные условия, предупредили в ГУ МЧС со ссылкой на доклад воронежских синоптиков.</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филиала Гидрометцентра, в течение всего дня по Воронежской области местами ожидаются порывы юго-западного ветра скоростью до 15-18 м/с. </w:t>
      </w:r>
      <w:hyperlink r:id="rId139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Типичный Хабаровск - Fri Oct 06 2023 14:00:01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Учеников приказали выйти на спортивную площадку. </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представителей пресс-службы МЧС России по Хабаровскому краю, причиной эвакуации стало возгорание мусора в подвале школы. </w:t>
      </w:r>
      <w:hyperlink r:id="rId139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14:00:01 GMT+0300 (Moscow Standard Time)</w:t>
      </w:r>
    </w:p>
    <w:p>
      <w:pPr>
        <w:pStyle w:val="aff4"/>
        <w:keepLines/>
        <w:rPr>
          <w:rFonts w:ascii="Times New Roman" w:cs="Times New Roman" w:hAnsi="Times New Roman"/>
          <w:sz w:val="24"/>
        </w:rPr>
      </w:pPr>
      <w:r>
        <w:rPr>
          <w:rFonts w:ascii="Times New Roman" w:cs="Times New Roman" w:hAnsi="Times New Roman"/>
          <w:sz w:val="24"/>
        </w:rPr>
        <w:t>#МЧС #МЧС_Смоленск #Смоленск #Смоленскаяобласть #БезопасностьвКартинках</w:t>
      </w:r>
    </w:p>
    <w:p>
      <w:pPr>
        <w:pStyle w:val="aff4"/>
        <w:keepLines/>
        <w:rPr>
          <w:rFonts w:ascii="Times New Roman" w:cs="Times New Roman" w:hAnsi="Times New Roman"/>
          <w:sz w:val="24"/>
        </w:rPr>
      </w:pPr>
      <w:r>
        <w:rPr>
          <w:rFonts w:ascii="Times New Roman" w:cs="Times New Roman" w:hAnsi="Times New Roman"/>
          <w:sz w:val="24"/>
        </w:rPr>
        <w:t xml:space="preserve">[vk.com] в рубрике </w:t>
      </w:r>
    </w:p>
    <w:p>
      <w:pPr>
        <w:pStyle w:val="aff4"/>
        <w:keepLines/>
        <w:rPr>
          <w:rFonts w:ascii="Times New Roman" w:cs="Times New Roman" w:hAnsi="Times New Roman"/>
          <w:sz w:val="24"/>
        </w:rPr>
      </w:pPr>
      <w:r>
        <w:rPr>
          <w:rFonts w:ascii="Times New Roman" w:cs="Times New Roman" w:hAnsi="Times New Roman"/>
          <w:sz w:val="24"/>
        </w:rPr>
        <w:t xml:space="preserve">👀  Наш Telegram-канал: t.me  Наш Youtube-канал www.youtube.com  Мы в Одноклассниках ok.ru  Мы в Дзен dzen.ru </w:t>
      </w:r>
      <w:hyperlink r:id="rId139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октября 2023 государственным инспектором Шемышейского, Лопатинского и Камешкирского районов по пожарному надзору Киржаевым М.В. проведён открытый урок по «Основам безопасности жизнедеятельности» в Усть-Узинской средней школе</w:t>
      </w:r>
    </w:p>
    <w:p>
      <w:pPr>
        <w:pStyle w:val="aff4"/>
        <w:keepLines/>
        <w:rPr>
          <w:rFonts w:ascii="Times New Roman" w:cs="Times New Roman" w:hAnsi="Times New Roman"/>
          <w:sz w:val="24"/>
        </w:rPr>
      </w:pPr>
      <w:r>
        <w:rPr>
          <w:rFonts w:ascii="Times New Roman" w:cs="Times New Roman" w:hAnsi="Times New Roman"/>
          <w:sz w:val="24"/>
        </w:rPr>
        <w:t>Сотрудники МЧС напомнили ребятам телефоны вызова экстренных служб, требования пожарной безопасности, рассказали о первичных средствах пожаротушения и объяснили, как ими пользоваться.</w:t>
      </w:r>
    </w:p>
    <w:p>
      <w:pPr>
        <w:pStyle w:val="aff4"/>
        <w:keepLines/>
        <w:rPr>
          <w:rFonts w:ascii="Times New Roman" w:cs="Times New Roman" w:hAnsi="Times New Roman"/>
          <w:sz w:val="24"/>
        </w:rPr>
      </w:pPr>
      <w:r>
        <w:rPr>
          <w:rFonts w:ascii="Times New Roman" w:cs="Times New Roman" w:hAnsi="Times New Roman"/>
          <w:sz w:val="24"/>
        </w:rPr>
        <w:t>Правила безопасного поведения при пожаре</w:t>
      </w:r>
    </w:p>
    <w:p>
      <w:pPr>
        <w:pStyle w:val="aff4"/>
        <w:keepLines/>
        <w:rPr>
          <w:rFonts w:ascii="Times New Roman" w:cs="Times New Roman" w:hAnsi="Times New Roman"/>
          <w:sz w:val="24"/>
        </w:rPr>
      </w:pPr>
      <w:r>
        <w:rPr>
          <w:rFonts w:ascii="Times New Roman" w:cs="Times New Roman" w:hAnsi="Times New Roman"/>
          <w:sz w:val="24"/>
        </w:rPr>
        <w:t xml:space="preserve">Правило №1.  </w:t>
      </w:r>
      <w:hyperlink r:id="rId1396" w:history="1">
        <w:r>
          <w:rPr>
            <w:rStyle w:val="a5"/>
            <w:rFonts w:ascii="Times New Roman" w:cs="Times New Roman" w:hAnsi="Times New Roman"/>
            <w:sz w:val="24"/>
          </w:rPr>
          <w:t>Администрация Шемышейского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Би-порт: новости Мурманска - Fri Oct 06 2023 14:00:03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Тушить неэксплуатируемое помещение на цокольном этаже прибыли дежурные караулы СПСЧ №8 Специального управления ФПС №48 МЧС России и пожарной команды в/ч 77360-В Министерства обороны РФ. Работало одно звено газодымозащитной службы. </w:t>
      </w:r>
      <w:hyperlink r:id="rId13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"Вести" в 14.30: в Суздальском районе сотрудники МЧС отработали спуск с трёх тысяч метров</w:t>
      </w:r>
    </w:p>
    <w:p>
      <w:pPr>
        <w:pStyle w:val="aff4"/>
        <w:keepLines/>
        <w:rPr>
          <w:rFonts w:ascii="Times New Roman" w:cs="Times New Roman" w:hAnsi="Times New Roman"/>
          <w:sz w:val="24"/>
        </w:rPr>
      </w:pPr>
      <w:r>
        <w:rPr>
          <w:rFonts w:ascii="Times New Roman" w:cs="Times New Roman" w:hAnsi="Times New Roman"/>
          <w:sz w:val="24"/>
        </w:rPr>
        <w:t>Смотрите "Вести" в 14.30: в Суздальском районе сотрудники МЧС отработали спуск с трёх тысяч метров.</w:t>
      </w:r>
    </w:p>
    <w:p>
      <w:pPr>
        <w:pStyle w:val="aff4"/>
        <w:keepLines/>
        <w:rPr>
          <w:rFonts w:ascii="Times New Roman" w:cs="Times New Roman" w:hAnsi="Times New Roman"/>
          <w:sz w:val="24"/>
        </w:rPr>
      </w:pPr>
      <w:r>
        <w:rPr>
          <w:rFonts w:ascii="Times New Roman" w:cs="Times New Roman" w:hAnsi="Times New Roman"/>
          <w:sz w:val="24"/>
        </w:rPr>
        <w:t>Спасательный десант</w:t>
      </w:r>
    </w:p>
    <w:p>
      <w:pPr>
        <w:pStyle w:val="aff4"/>
        <w:keepLines/>
        <w:rPr>
          <w:rFonts w:ascii="Times New Roman" w:cs="Times New Roman" w:hAnsi="Times New Roman"/>
          <w:sz w:val="24"/>
        </w:rPr>
      </w:pPr>
      <w:r>
        <w:rPr>
          <w:rFonts w:ascii="Times New Roman" w:cs="Times New Roman" w:hAnsi="Times New Roman"/>
          <w:sz w:val="24"/>
        </w:rPr>
        <w:t xml:space="preserve">- Никто, кроме них.  </w:t>
      </w:r>
      <w:hyperlink r:id="rId1398" w:history="1">
        <w:r>
          <w:rPr>
            <w:rStyle w:val="a5"/>
            <w:rFonts w:ascii="Times New Roman" w:cs="Times New Roman" w:hAnsi="Times New Roman"/>
            <w:sz w:val="24"/>
          </w:rPr>
          <w:t>ГТРК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и сильный ветер в Подмосковье сменятся гололедицей</w:t>
      </w:r>
    </w:p>
    <w:p>
      <w:pPr>
        <w:pStyle w:val="aff4"/>
        <w:keepLines/>
        <w:rPr>
          <w:rFonts w:ascii="Times New Roman" w:cs="Times New Roman" w:hAnsi="Times New Roman"/>
          <w:sz w:val="24"/>
        </w:rPr>
      </w:pPr>
      <w:r>
        <w:rPr>
          <w:rFonts w:ascii="Times New Roman" w:cs="Times New Roman" w:hAnsi="Times New Roman"/>
          <w:sz w:val="24"/>
        </w:rPr>
        <w:t xml:space="preserve">В Московской области до 21 часа ожидаются дожди и сильный ветер. Об этом предупредили в пресс-службе регионального главка МЧС. </w:t>
      </w:r>
      <w:hyperlink r:id="rId139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Бийской трассе потушили загоревшуюся фуру</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Алтайского края.</w:t>
      </w:r>
    </w:p>
    <w:p>
      <w:pPr>
        <w:pStyle w:val="aff4"/>
        <w:keepLines/>
        <w:rPr>
          <w:rFonts w:ascii="Times New Roman" w:cs="Times New Roman" w:hAnsi="Times New Roman"/>
          <w:sz w:val="24"/>
        </w:rPr>
      </w:pPr>
      <w:r>
        <w:rPr>
          <w:rFonts w:ascii="Times New Roman" w:cs="Times New Roman" w:hAnsi="Times New Roman"/>
          <w:sz w:val="24"/>
        </w:rPr>
        <w:t>У фуры при движении лопнуло колесо, из-за чего грузовой автомобиль столкнулся с отбойником и загорелся.</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возгорание. Пострадавших нет. </w:t>
      </w:r>
      <w:hyperlink r:id="rId1400"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Свердловские спасатели обучают дошколят поведению в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После этого сотрудники МЧС рассказали, какими способами можно потушить небольшой огонь первичными средствами, а малыши на практике попробовали потушить условный пожар. Специалисты показали детям огнетушитель и автономный пожарный извещатель, а также рассказали детям как работают эти устройства.  </w:t>
      </w:r>
      <w:hyperlink r:id="rId140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целью недопущения чрезвычайных ситуаций в жилом секторе и гибели людей на пожарах, сотрудники МЧС регулярно проводят профилактические рейды в частном жилом секторе</w:t>
      </w:r>
    </w:p>
    <w:p>
      <w:pPr>
        <w:pStyle w:val="aff4"/>
        <w:keepLines/>
        <w:rPr>
          <w:rFonts w:ascii="Times New Roman" w:cs="Times New Roman" w:hAnsi="Times New Roman"/>
          <w:sz w:val="24"/>
        </w:rPr>
      </w:pPr>
      <w:r>
        <w:rPr>
          <w:rFonts w:ascii="Times New Roman" w:cs="Times New Roman" w:hAnsi="Times New Roman"/>
          <w:sz w:val="24"/>
        </w:rPr>
        <w:t xml:space="preserve">В осенне-зимний период, с целью недопущения чрезвычайных ситуаций в жилом секторе и гибели людей на пожарах, сотрудники МЧС регулярно проводят профилактические рейды в частном жилом секторе.  </w:t>
      </w:r>
      <w:hyperlink r:id="rId1402" w:history="1">
        <w:r>
          <w:rPr>
            <w:rStyle w:val="a5"/>
            <w:rFonts w:ascii="Times New Roman" w:cs="Times New Roman" w:hAnsi="Times New Roman"/>
            <w:sz w:val="24"/>
          </w:rPr>
          <w:t>Администрация Шемышейского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Академии познакомились с отрядом Центроспас</w:t>
      </w:r>
    </w:p>
    <w:p>
      <w:pPr>
        <w:pStyle w:val="aff4"/>
        <w:keepLines/>
        <w:rPr>
          <w:rFonts w:ascii="Times New Roman" w:cs="Times New Roman" w:hAnsi="Times New Roman"/>
          <w:sz w:val="24"/>
        </w:rPr>
      </w:pPr>
      <w:r>
        <w:rPr>
          <w:rFonts w:ascii="Times New Roman" w:cs="Times New Roman" w:hAnsi="Times New Roman"/>
          <w:sz w:val="24"/>
        </w:rPr>
        <w:t xml:space="preserve">Успешное прохождение международной аттестации с получением сертификата в системе INSARAG создало условия для более активного участия МЧС России в лице отряда Центроспас в деятельности по формированию международных стандартов чрезвычайного реагирования, а также для продвижения и закрепления на международном уровне соответствующих российских подходов. </w:t>
      </w:r>
      <w:hyperlink r:id="rId1403" w:history="1">
        <w:r>
          <w:rPr>
            <w:rStyle w:val="a5"/>
            <w:rFonts w:ascii="Times New Roman" w:cs="Times New Roman" w:hAnsi="Times New Roman"/>
            <w:sz w:val="24"/>
          </w:rPr>
          <w:t>Академия гражданской защиты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неблагоприятном погодном явлении от 06.10.2023 г.</w:t>
      </w:r>
    </w:p>
    <w:p>
      <w:pPr>
        <w:pStyle w:val="aff4"/>
        <w:keepLines/>
        <w:rPr>
          <w:rFonts w:ascii="Times New Roman" w:cs="Times New Roman" w:hAnsi="Times New Roman"/>
          <w:sz w:val="24"/>
        </w:rPr>
      </w:pPr>
      <w:r>
        <w:rPr>
          <w:rFonts w:ascii="Times New Roman" w:cs="Times New Roman" w:hAnsi="Times New Roman"/>
          <w:sz w:val="24"/>
        </w:rPr>
        <w:t>ГУ МЧС России по Новгородской области рекомендует:</w:t>
      </w:r>
    </w:p>
    <w:p>
      <w:pPr>
        <w:pStyle w:val="aff4"/>
        <w:keepLines/>
        <w:rPr>
          <w:rFonts w:ascii="Times New Roman" w:cs="Times New Roman" w:hAnsi="Times New Roman"/>
          <w:sz w:val="24"/>
        </w:rPr>
      </w:pPr>
      <w:r>
        <w:rPr>
          <w:rFonts w:ascii="Times New Roman" w:cs="Times New Roman" w:hAnsi="Times New Roman"/>
          <w:sz w:val="24"/>
        </w:rPr>
        <w:t xml:space="preserve">Уберите хозяйственные вещи со двора и балконов, уберите сухие деревья, которые могут нанести ущерб вашему жилищу. Закройте окна. </w:t>
      </w:r>
      <w:hyperlink r:id="rId1404" w:history="1">
        <w:r>
          <w:rPr>
            <w:rStyle w:val="a5"/>
            <w:rFonts w:ascii="Times New Roman" w:cs="Times New Roman" w:hAnsi="Times New Roman"/>
            <w:sz w:val="24"/>
          </w:rPr>
          <w:t>Администрация Короцкого сельского поселения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«Красноярские Столбы – фактор безопасности»-2023</w:t>
      </w:r>
    </w:p>
    <w:p>
      <w:pPr>
        <w:pStyle w:val="aff4"/>
        <w:keepLines/>
        <w:rPr>
          <w:rFonts w:ascii="Times New Roman" w:cs="Times New Roman" w:hAnsi="Times New Roman"/>
          <w:sz w:val="24"/>
        </w:rPr>
      </w:pPr>
      <w:r>
        <w:rPr>
          <w:rFonts w:ascii="Times New Roman" w:cs="Times New Roman" w:hAnsi="Times New Roman"/>
          <w:sz w:val="24"/>
        </w:rPr>
        <w:t xml:space="preserve">Организаторами мероприятия выступили Сибирский филиал ФГБУ ЦЭПП МЧС России, ГУ МЧС России по Красноярскому краю, Специальное управление ФПС № 57 МЧС России, ФГКУ СРПСО МЧС России, Сибирская пожарно-спасательная академия ГПС МЧС России и Национальный парк «Красноярские Столбы». </w:t>
      </w:r>
      <w:hyperlink r:id="rId1405"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 уходит под воду: на остров обрушился сильнейший тайфун</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Сахалинской области «НИ» заявили, что на 6 октября объявляется экстренное предупреждение в море у юго-восточного побережья Сахалина из-за неблагоприятных погодных условий.  </w:t>
      </w:r>
      <w:hyperlink r:id="rId140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Центра «Лидер» из поселения Мосрентген приняли участие в Арктической экспедиции</w:t>
      </w:r>
    </w:p>
    <w:p>
      <w:pPr>
        <w:pStyle w:val="aff4"/>
        <w:keepLines/>
        <w:rPr>
          <w:rFonts w:ascii="Times New Roman" w:cs="Times New Roman" w:hAnsi="Times New Roman"/>
          <w:sz w:val="24"/>
        </w:rPr>
      </w:pPr>
      <w:r>
        <w:rPr>
          <w:rFonts w:ascii="Times New Roman" w:cs="Times New Roman" w:hAnsi="Times New Roman"/>
          <w:sz w:val="24"/>
        </w:rPr>
        <w:t xml:space="preserve">— Совместно с учеными института океанологии РАН имени Петра Ширшова и Национального исследовательского центра «Курчатовский» в экспедицию отправилась сводная группировка Министерства Российской Федерации по делам гражданской обороны, чрезвычайным ситуациям и ликвидации последствий стихийных бедствий, — рассказал специалист по связям с общественностью Валерий Агуреев.  </w:t>
      </w:r>
      <w:hyperlink r:id="rId1407" w:history="1">
        <w:r>
          <w:rPr>
            <w:rStyle w:val="a5"/>
            <w:rFonts w:ascii="Times New Roman" w:cs="Times New Roman" w:hAnsi="Times New Roman"/>
            <w:sz w:val="24"/>
          </w:rPr>
          <w:t>Газета "Новые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Рязанской области МЧС предупредило об усилении ветра</w:t>
      </w:r>
    </w:p>
    <w:p>
      <w:pPr>
        <w:pStyle w:val="aff4"/>
        <w:keepLines/>
        <w:rPr>
          <w:rFonts w:ascii="Times New Roman" w:cs="Times New Roman" w:hAnsi="Times New Roman"/>
          <w:sz w:val="24"/>
        </w:rPr>
      </w:pPr>
      <w:r>
        <w:rPr>
          <w:rFonts w:ascii="Times New Roman" w:cs="Times New Roman" w:hAnsi="Times New Roman"/>
          <w:sz w:val="24"/>
        </w:rPr>
        <w:t>Соответствующее метеопредупреждение было опубликовано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экспертов, в эту пятницу, 6 октября, в дневное время суток на территории региона прогнозируется усиление ветра.  </w:t>
      </w:r>
      <w:hyperlink r:id="rId1408"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легенде учений на Каме спасали утопающих</w:t>
      </w:r>
    </w:p>
    <w:p>
      <w:pPr>
        <w:pStyle w:val="aff4"/>
        <w:keepLines/>
        <w:rPr>
          <w:rFonts w:ascii="Times New Roman" w:cs="Times New Roman" w:hAnsi="Times New Roman"/>
          <w:sz w:val="24"/>
        </w:rPr>
      </w:pPr>
      <w:r>
        <w:rPr>
          <w:rFonts w:ascii="Times New Roman" w:cs="Times New Roman" w:hAnsi="Times New Roman"/>
          <w:sz w:val="24"/>
        </w:rPr>
        <w:t xml:space="preserve">Спасатели и сотрудники ГИМС подъехали к рыбакам. Доставли их на берег. Пострадавшего на носилках перенесли в карету скорой помощи.  </w:t>
      </w:r>
      <w:hyperlink r:id="rId1409" w:history="1">
        <w:r>
          <w:rPr>
            <w:rStyle w:val="a5"/>
            <w:rFonts w:ascii="Times New Roman" w:cs="Times New Roman" w:hAnsi="Times New Roman"/>
            <w:sz w:val="24"/>
          </w:rPr>
          <w:t>Камская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выпадет первый снег</w:t>
      </w:r>
    </w:p>
    <w:p>
      <w:pPr>
        <w:pStyle w:val="aff4"/>
        <w:keepLines/>
        <w:rPr>
          <w:rFonts w:ascii="Times New Roman" w:cs="Times New Roman" w:hAnsi="Times New Roman"/>
          <w:sz w:val="24"/>
        </w:rPr>
      </w:pPr>
      <w:r>
        <w:rPr>
          <w:rFonts w:ascii="Times New Roman" w:cs="Times New Roman" w:hAnsi="Times New Roman"/>
          <w:sz w:val="24"/>
        </w:rPr>
        <w:t>Об этом сообщают в ГУ МЧС России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«Внимание! В Ивановской области в период с 18:00 6 октября до 18:00 7 октября местами по Ивановской области ожидается сильный ветер порывами 13-18 метров в секунду, ночью осадки: мокрый снег, дождь». </w:t>
      </w:r>
      <w:hyperlink r:id="rId1410" w:history="1">
        <w:r>
          <w:rPr>
            <w:rStyle w:val="a5"/>
            <w:rFonts w:ascii="Times New Roman" w:cs="Times New Roman" w:hAnsi="Times New Roman"/>
            <w:sz w:val="24"/>
          </w:rPr>
          <w:t>168 часов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"Владимир" - Fri Oct 06 2023 14:05:17 GMT+0300 (Moscow Standard Time)</w:t>
      </w:r>
    </w:p>
    <w:p>
      <w:pPr>
        <w:pStyle w:val="aff4"/>
        <w:keepLines/>
        <w:rPr>
          <w:rFonts w:ascii="Times New Roman" w:cs="Times New Roman" w:hAnsi="Times New Roman"/>
          <w:sz w:val="24"/>
        </w:rPr>
      </w:pPr>
      <w:r>
        <w:rPr>
          <w:rFonts w:ascii="Times New Roman" w:cs="Times New Roman" w:hAnsi="Times New Roman"/>
          <w:sz w:val="24"/>
        </w:rPr>
        <w:t>Смотрите "Вести" в 14.30: в Суздальском районе сотрудники МЧС отработали спуск с трёх тысяч метров</w:t>
      </w:r>
    </w:p>
    <w:p>
      <w:pPr>
        <w:pStyle w:val="aff4"/>
        <w:keepLines/>
        <w:rPr>
          <w:rFonts w:ascii="Times New Roman" w:cs="Times New Roman" w:hAnsi="Times New Roman"/>
          <w:sz w:val="24"/>
        </w:rPr>
      </w:pPr>
      <w:r>
        <w:rPr>
          <w:rFonts w:ascii="Times New Roman" w:cs="Times New Roman" w:hAnsi="Times New Roman"/>
          <w:sz w:val="24"/>
        </w:rPr>
        <w:t xml:space="preserve">vladtv.ru </w:t>
      </w:r>
      <w:hyperlink r:id="rId141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Барнаул - Fri Oct 06 2023 14:05:18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Произошло возгорание автомобиля. </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на месте происшествия нет. Пожар ликвидирован. </w:t>
      </w:r>
    </w:p>
    <w:p>
      <w:pPr>
        <w:pStyle w:val="aff4"/>
        <w:keepLines/>
        <w:rPr>
          <w:rFonts w:ascii="Times New Roman" w:cs="Times New Roman" w:hAnsi="Times New Roman"/>
          <w:sz w:val="24"/>
        </w:rPr>
      </w:pPr>
      <w:r>
        <w:rPr>
          <w:rFonts w:ascii="Times New Roman" w:cs="Times New Roman" w:hAnsi="Times New Roman"/>
          <w:sz w:val="24"/>
        </w:rPr>
        <w:t xml:space="preserve">© ГУ МЧС по краю </w:t>
      </w:r>
      <w:hyperlink r:id="rId141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наградили девятилетнего мальчика за спасение двоих детей</w:t>
      </w:r>
    </w:p>
    <w:p>
      <w:pPr>
        <w:pStyle w:val="aff4"/>
        <w:keepLines/>
        <w:rPr>
          <w:rFonts w:ascii="Times New Roman" w:cs="Times New Roman" w:hAnsi="Times New Roman"/>
          <w:sz w:val="24"/>
        </w:rPr>
      </w:pPr>
      <w:r>
        <w:rPr>
          <w:rFonts w:ascii="Times New Roman" w:cs="Times New Roman" w:hAnsi="Times New Roman"/>
          <w:sz w:val="24"/>
        </w:rPr>
        <w:t>6 октября в Залесово чествовали девятилетнего мальчика, который спас двоих детей из реки, сообщает пресс-служба ГУ МЧС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Напомним, инцидент произошел 29 сентября на реке Талице в селе Черемушкино.  </w:t>
      </w:r>
      <w:hyperlink r:id="rId141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Псков Сегодня - Fri Oct 06 2023 14:05:20 GMT+0300 (Moscow Standard Time)</w:t>
      </w:r>
    </w:p>
    <w:p>
      <w:pPr>
        <w:pStyle w:val="aff4"/>
        <w:keepLines/>
        <w:rPr>
          <w:rFonts w:ascii="Times New Roman" w:cs="Times New Roman" w:hAnsi="Times New Roman"/>
          <w:sz w:val="24"/>
        </w:rPr>
      </w:pPr>
      <w:r>
        <w:rPr>
          <w:rFonts w:ascii="Times New Roman" w:cs="Times New Roman" w:hAnsi="Times New Roman"/>
          <w:sz w:val="24"/>
        </w:rPr>
        <w:t>Порывы ветра до 21 метра в секунду ожидаются вечером 6 октября в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с периода 19-22 часов с сохранением в течение ночи 7 октября ожидается усиление южного, юго-западного ветра, предупреждает МЧС. </w:t>
      </w:r>
      <w:hyperlink r:id="rId141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Балтийском снова нашли боеприпасы времен Второй мировой войны</w:t>
      </w:r>
    </w:p>
    <w:p>
      <w:pPr>
        <w:pStyle w:val="aff4"/>
        <w:keepLines/>
        <w:rPr>
          <w:rFonts w:ascii="Times New Roman" w:cs="Times New Roman" w:hAnsi="Times New Roman"/>
          <w:sz w:val="24"/>
        </w:rPr>
      </w:pPr>
      <w:r>
        <w:rPr>
          <w:rFonts w:ascii="Times New Roman" w:cs="Times New Roman" w:hAnsi="Times New Roman"/>
          <w:sz w:val="24"/>
        </w:rPr>
        <w:t xml:space="preserve">Среди них: артиллерийские снаряды и артиллерийская мина. Как сообщает пресс-служба МЧС, в этом году уже было найдено и уничтожено 18 тысяч 430 взрывоопасных предметов. В их числе 39 авиабомб. </w:t>
      </w:r>
      <w:hyperlink r:id="rId1415" w:history="1">
        <w:r>
          <w:rPr>
            <w:rStyle w:val="a5"/>
            <w:rFonts w:ascii="Times New Roman" w:cs="Times New Roman" w:hAnsi="Times New Roman"/>
            <w:sz w:val="24"/>
          </w:rPr>
          <w:t>Baltic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Батайске утром загорелся частный дом — никто не пострадал - DONTR.RU</w:t>
      </w:r>
    </w:p>
    <w:p>
      <w:pPr>
        <w:pStyle w:val="aff4"/>
        <w:keepLines/>
        <w:rPr>
          <w:rFonts w:ascii="Times New Roman" w:cs="Times New Roman" w:hAnsi="Times New Roman"/>
          <w:sz w:val="24"/>
        </w:rPr>
      </w:pPr>
      <w:r>
        <w:rPr>
          <w:rFonts w:ascii="Times New Roman" w:cs="Times New Roman" w:hAnsi="Times New Roman"/>
          <w:sz w:val="24"/>
        </w:rPr>
        <w:t>В Батайске сегодня утром загорелся частный дом на ул. Белорусской, 116А. Как сообщили в пресс-службе ГУ МЧС по Ростовской области, никто не постарадал.</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почти 170 кв.м. Отмечается, что 15 сотрудникам с привлечением семи единиц техники потребовалось порядка 40 минут на ликвидацию пламени.  </w:t>
      </w:r>
      <w:hyperlink r:id="rId1416"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об угрожающей Краснодарскому краю 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управления МЧС России по Кубани. В связи с этим специалисты напомнили жителям и гостям края о необходимости соблюдения мер пожарной безопасности. </w:t>
      </w:r>
      <w:hyperlink r:id="rId141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об угрожающей Краснодарскому краю опасности</w:t>
      </w:r>
    </w:p>
    <w:p>
      <w:pPr>
        <w:pStyle w:val="aff4"/>
        <w:keepLines/>
        <w:rPr>
          <w:rFonts w:ascii="Times New Roman" w:cs="Times New Roman" w:hAnsi="Times New Roman"/>
          <w:sz w:val="24"/>
        </w:rPr>
      </w:pPr>
      <w:r>
        <w:rPr>
          <w:rFonts w:ascii="Times New Roman" w:cs="Times New Roman" w:hAnsi="Times New Roman"/>
          <w:sz w:val="24"/>
        </w:rPr>
        <w:t>Об угрожающей региону опасности предупредили в пресс-службе управления МЧС России по Кубани.</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специалисты напомнили жителям и гостям края о необходимости соблюдения мер пожарной безопасности.  </w:t>
      </w:r>
      <w:hyperlink r:id="rId1418"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устрoили гонки на пожарных автомобилях!</w:t>
      </w:r>
    </w:p>
    <w:p>
      <w:pPr>
        <w:pStyle w:val="aff4"/>
        <w:keepLines/>
        <w:rPr>
          <w:rFonts w:ascii="Times New Roman" w:cs="Times New Roman" w:hAnsi="Times New Roman"/>
          <w:sz w:val="24"/>
        </w:rPr>
      </w:pPr>
      <w:r>
        <w:rPr>
          <w:rFonts w:ascii="Times New Roman" w:cs="Times New Roman" w:hAnsi="Times New Roman"/>
          <w:sz w:val="24"/>
        </w:rPr>
        <w:t xml:space="preserve">В г. Буй прошли соревнования по скоростному маневрированию на пожарных автомобилях среди подразделений Костромского пожарно-спасательного гарнизона. Лучшего из лучших выявляли среди 14 команд пожарно-спасательных частей Костромы, Буя, Волгореченска, Галича, Кадыя, Нерехты, Солигалича, Шарьи и Красного-на-Волге. </w:t>
      </w:r>
      <w:hyperlink r:id="rId141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Москвичам рекомендовали временно отказаться от поездок на личных автомобилях</w:t>
      </w:r>
    </w:p>
    <w:p>
      <w:pPr>
        <w:pStyle w:val="aff4"/>
        <w:keepLines/>
        <w:rPr>
          <w:rFonts w:ascii="Times New Roman" w:cs="Times New Roman" w:hAnsi="Times New Roman"/>
          <w:sz w:val="24"/>
        </w:rPr>
      </w:pPr>
      <w:r>
        <w:rPr>
          <w:rFonts w:ascii="Times New Roman" w:cs="Times New Roman" w:hAnsi="Times New Roman"/>
          <w:sz w:val="24"/>
        </w:rPr>
        <w:t>Ранее столичный главк МЧС предупредил о резком ухудшении погоды с вечера пятницы.</w:t>
      </w:r>
    </w:p>
    <w:p>
      <w:pPr>
        <w:pStyle w:val="aff4"/>
        <w:keepLines/>
        <w:rPr>
          <w:rFonts w:ascii="Times New Roman" w:cs="Times New Roman" w:hAnsi="Times New Roman"/>
          <w:sz w:val="24"/>
        </w:rPr>
      </w:pPr>
      <w:r>
        <w:rPr>
          <w:rFonts w:ascii="Times New Roman" w:cs="Times New Roman" w:hAnsi="Times New Roman"/>
          <w:sz w:val="24"/>
        </w:rPr>
        <w:t>Ожидается гололедица, дождь со снегом и ветром с порывами до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Такая погода продлится до конца субботы. </w:t>
      </w:r>
      <w:hyperlink r:id="rId1420"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5 класс пожарной опасности сохранится до 9 октября</w:t>
      </w:r>
    </w:p>
    <w:p>
      <w:pPr>
        <w:pStyle w:val="aff4"/>
        <w:keepLines/>
        <w:rPr>
          <w:rFonts w:ascii="Times New Roman" w:cs="Times New Roman" w:hAnsi="Times New Roman"/>
          <w:sz w:val="24"/>
        </w:rPr>
      </w:pPr>
      <w:r>
        <w:rPr>
          <w:rFonts w:ascii="Times New Roman" w:cs="Times New Roman" w:hAnsi="Times New Roman"/>
          <w:sz w:val="24"/>
        </w:rPr>
        <w:t>Об этом сообщили в областном ГУ МЧС.</w:t>
      </w:r>
    </w:p>
    <w:p>
      <w:pPr>
        <w:pStyle w:val="aff4"/>
        <w:keepLines/>
        <w:rPr>
          <w:rFonts w:ascii="Times New Roman" w:cs="Times New Roman" w:hAnsi="Times New Roman"/>
          <w:sz w:val="24"/>
        </w:rPr>
      </w:pPr>
      <w:r>
        <w:rPr>
          <w:rFonts w:ascii="Times New Roman" w:cs="Times New Roman" w:hAnsi="Times New Roman"/>
          <w:sz w:val="24"/>
        </w:rPr>
        <w:t>Также днем 7 октября ожидаются порывы западного ветра 15-18 м/с местами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Жителей региона просят быть внимательными и осторожными.  </w:t>
      </w:r>
      <w:hyperlink r:id="rId1421"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Фура загорелась на трассе в Бийском районе</w:t>
      </w:r>
    </w:p>
    <w:p>
      <w:pPr>
        <w:pStyle w:val="aff4"/>
        <w:keepLines/>
        <w:rPr>
          <w:rFonts w:ascii="Times New Roman" w:cs="Times New Roman" w:hAnsi="Times New Roman"/>
          <w:sz w:val="24"/>
        </w:rPr>
      </w:pPr>
      <w:r>
        <w:rPr>
          <w:rFonts w:ascii="Times New Roman" w:cs="Times New Roman" w:hAnsi="Times New Roman"/>
          <w:sz w:val="24"/>
        </w:rPr>
        <w:t xml:space="preserve">Из-за этого автомобиль загорелся, сообщает МЧС России по Алтайскому краю. </w:t>
      </w:r>
    </w:p>
    <w:p>
      <w:pPr>
        <w:pStyle w:val="aff4"/>
        <w:keepLines/>
        <w:rPr>
          <w:rFonts w:ascii="Times New Roman" w:cs="Times New Roman" w:hAnsi="Times New Roman"/>
          <w:sz w:val="24"/>
        </w:rPr>
      </w:pPr>
      <w:r>
        <w:rPr>
          <w:rFonts w:ascii="Times New Roman" w:cs="Times New Roman" w:hAnsi="Times New Roman"/>
          <w:sz w:val="24"/>
        </w:rPr>
        <w:t>Пострадавших на месте происшествия нет. Пожар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Видео: News.Алтай </w:t>
      </w:r>
      <w:hyperlink r:id="rId1422" w:history="1">
        <w:r>
          <w:rPr>
            <w:rStyle w:val="a5"/>
            <w:rFonts w:ascii="Times New Roman" w:cs="Times New Roman" w:hAnsi="Times New Roman"/>
            <w:sz w:val="24"/>
          </w:rPr>
          <w:t>Катунь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Топливо для отопления района сгорело в Новоржеве</w:t>
      </w:r>
    </w:p>
    <w:p>
      <w:pPr>
        <w:pStyle w:val="aff4"/>
        <w:keepLines/>
        <w:rPr>
          <w:rFonts w:ascii="Times New Roman" w:cs="Times New Roman" w:hAnsi="Times New Roman"/>
          <w:sz w:val="24"/>
        </w:rPr>
      </w:pPr>
      <w:r>
        <w:rPr>
          <w:rFonts w:ascii="Times New Roman" w:cs="Times New Roman" w:hAnsi="Times New Roman"/>
          <w:sz w:val="24"/>
        </w:rPr>
        <w:t xml:space="preserve">В ночь с 4 на 5 октября в 5:26 в МЧС поступило сообщение о пожаре на улице Германа в Новоржеве, сообщили Псковской Ленте Новостей в пресс-службе главного управления МЧС России по Псковской области. </w:t>
      </w:r>
      <w:hyperlink r:id="rId142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мокрый снег и гололедица. В Смоленской области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Синоптики и МЧС сообщают о комплексе неблагоприятных метеорологических явлений в регионе.</w:t>
      </w:r>
    </w:p>
    <w:p>
      <w:pPr>
        <w:pStyle w:val="aff4"/>
        <w:keepLines/>
        <w:rPr>
          <w:rFonts w:ascii="Times New Roman" w:cs="Times New Roman" w:hAnsi="Times New Roman"/>
          <w:sz w:val="24"/>
        </w:rPr>
      </w:pPr>
      <w:r>
        <w:rPr>
          <w:rFonts w:ascii="Times New Roman" w:cs="Times New Roman" w:hAnsi="Times New Roman"/>
          <w:sz w:val="24"/>
        </w:rPr>
        <w:t xml:space="preserve">Как передают метеорологи Смоленского ЦГМС, в ночь на 7 октября на территории Смоленщины ожидаются небольшие, местами умеренные, осадки в виде дождя и мокрого снега, днем в субботу – дожди, местами сильные. </w:t>
      </w:r>
      <w:hyperlink r:id="rId1424"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жителей столичного региона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Спасатели указали, что похолодание начнётся с 21:00 6 октября. </w:t>
      </w:r>
      <w:hyperlink r:id="rId142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зафиксировано более 3000 пожаров: многие люди погибли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Смоленской области опубликовало статистику пожаров за 9 месяцев. С начала 2023 года на территории региона произошло 3057 пожаров, на которых погибло 42 человека, из них 1 ребенок. </w:t>
      </w:r>
      <w:hyperlink r:id="rId1426"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региона готовятся к резкому ухудшению погоды</w:t>
      </w:r>
    </w:p>
    <w:p>
      <w:pPr>
        <w:pStyle w:val="aff4"/>
        <w:keepLines/>
        <w:rPr>
          <w:rFonts w:ascii="Times New Roman" w:cs="Times New Roman" w:hAnsi="Times New Roman"/>
          <w:sz w:val="24"/>
        </w:rPr>
      </w:pPr>
      <w:r>
        <w:rPr>
          <w:rFonts w:ascii="Times New Roman" w:cs="Times New Roman" w:hAnsi="Times New Roman"/>
          <w:sz w:val="24"/>
        </w:rPr>
        <w:t xml:space="preserve">Также, по информации «Ивэнерго», 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метеорологической обстановки на территории региона.  </w:t>
      </w:r>
      <w:hyperlink r:id="rId1427"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Евгений Ефимович Кирюханцева - новый гость рубрики «PRO ПБ в лицах»</w:t>
      </w:r>
    </w:p>
    <w:p>
      <w:pPr>
        <w:pStyle w:val="aff4"/>
        <w:keepLines/>
        <w:rPr>
          <w:rFonts w:ascii="Times New Roman" w:cs="Times New Roman" w:hAnsi="Times New Roman"/>
          <w:sz w:val="24"/>
        </w:rPr>
      </w:pPr>
      <w:r>
        <w:rPr>
          <w:rFonts w:ascii="Times New Roman" w:cs="Times New Roman" w:hAnsi="Times New Roman"/>
          <w:sz w:val="24"/>
        </w:rPr>
        <w:t xml:space="preserve">Помимо этого, Евгений Ефимович рассказал о важности углубленного изучения вопросов пожарной безопасности, системных проблемах МЧС России и поделился секретом как поддерживать себя в рабочем тонусе в возрасте 78 лет (спойлер – поднимает не менее тонны в день). </w:t>
      </w:r>
      <w:hyperlink r:id="rId1428" w:history="1">
        <w:r>
          <w:rPr>
            <w:rStyle w:val="a5"/>
            <w:rFonts w:ascii="Times New Roman" w:cs="Times New Roman" w:hAnsi="Times New Roman"/>
            <w:sz w:val="24"/>
          </w:rPr>
          <w:t>Портал про пожарную безопасность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«Ангарский Водоканал» обязали отремонтировать полностью изношенный водопровод в центре города</w:t>
      </w:r>
    </w:p>
    <w:p>
      <w:pPr>
        <w:pStyle w:val="aff4"/>
        <w:keepLines/>
        <w:rPr>
          <w:rFonts w:ascii="Times New Roman" w:cs="Times New Roman" w:hAnsi="Times New Roman"/>
          <w:sz w:val="24"/>
        </w:rPr>
      </w:pPr>
      <w:r>
        <w:rPr>
          <w:rFonts w:ascii="Times New Roman" w:cs="Times New Roman" w:hAnsi="Times New Roman"/>
          <w:sz w:val="24"/>
        </w:rPr>
        <w:t>По данным 2ГИС, по улице Горького расположены городской суд, лицей № 1, школа № 10, поликлиника № 1 и госинспекция по маломерным судам.</w:t>
      </w:r>
    </w:p>
    <w:p>
      <w:pPr>
        <w:pStyle w:val="aff4"/>
        <w:keepLines/>
        <w:rPr>
          <w:rFonts w:ascii="Times New Roman" w:cs="Times New Roman" w:hAnsi="Times New Roman"/>
          <w:sz w:val="24"/>
        </w:rPr>
      </w:pPr>
      <w:r>
        <w:rPr>
          <w:rFonts w:ascii="Times New Roman" w:cs="Times New Roman" w:hAnsi="Times New Roman"/>
          <w:sz w:val="24"/>
        </w:rPr>
        <w:t xml:space="preserve">По данным «Контур.Фокуса», «Ангарский Водоканал» был образован в мае 1992 года.  </w:t>
      </w:r>
      <w:hyperlink r:id="rId1429" w:history="1">
        <w:r>
          <w:rPr>
            <w:rStyle w:val="a5"/>
            <w:rFonts w:ascii="Times New Roman" w:cs="Times New Roman" w:hAnsi="Times New Roman"/>
            <w:sz w:val="24"/>
          </w:rPr>
          <w:t>Сетевое издание Ирсити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Мощнейший грозовой фронт в ближайшее время накроет Астрахань</w:t>
      </w:r>
    </w:p>
    <w:p>
      <w:pPr>
        <w:pStyle w:val="aff4"/>
        <w:keepLines/>
        <w:rPr>
          <w:rFonts w:ascii="Times New Roman" w:cs="Times New Roman" w:hAnsi="Times New Roman"/>
          <w:sz w:val="24"/>
        </w:rPr>
      </w:pPr>
      <w:r>
        <w:rPr>
          <w:rFonts w:ascii="Times New Roman" w:cs="Times New Roman" w:hAnsi="Times New Roman"/>
          <w:sz w:val="24"/>
        </w:rPr>
        <w:t xml:space="preserve">Между тем дождь со снегом и ветер с порывами до 21 метра в секунду прогнозируют в Москве с вечера пятницы и до конца субботы, предупредили в МЧС. Согласно погодным картам Москву и Астрахань непогодной обеспечит один и тот же фронт.  </w:t>
      </w:r>
      <w:hyperlink r:id="rId1430" w:history="1">
        <w:r>
          <w:rPr>
            <w:rStyle w:val="a5"/>
            <w:rFonts w:ascii="Times New Roman" w:cs="Times New Roman" w:hAnsi="Times New Roman"/>
            <w:sz w:val="24"/>
          </w:rPr>
          <w:t>КаспийИнфо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Великих Луках прошли учения по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По легенде, в здании произошел пожар и обрушился цокольный этаж. Информация о случившемся была передана в ЕДДС города. – Службы оперативно прибыли на место и провели полный комплекс спасательных мероприятий: тушение пожара и спасение заблокированных.  </w:t>
      </w:r>
      <w:hyperlink r:id="rId1431" w:history="1">
        <w:r>
          <w:rPr>
            <w:rStyle w:val="a5"/>
            <w:rFonts w:ascii="Times New Roman" w:cs="Times New Roman" w:hAnsi="Times New Roman"/>
            <w:sz w:val="24"/>
          </w:rPr>
          <w:t>Великолукская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7 октября на дорогах Москвы будет гололедица и ветер до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резко ухудшатся погодные условия в Москве. Температура воздуха снизится до минус двух градусов. На дорогах образуется гололедица, передало МЧС России со ссылкой на прогноз синоптиков. </w:t>
      </w:r>
      <w:hyperlink r:id="rId143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7 октября на дорогах Москвы будет гололедица и ветер до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На дорогах образуется гололедица, передало МЧС России со ссылкой на прогноз синоптиков. «Ночью и утром 7 октября понижение температуры воздуха до -2…0 градусов, на дорогах местами гололедица.  </w:t>
      </w:r>
      <w:hyperlink r:id="rId143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Самые популярные новости сайта БухВЕСТИ.РФ за неделю 02 - 06 октября 2023 года.</w:t>
      </w:r>
    </w:p>
    <w:p>
      <w:pPr>
        <w:pStyle w:val="aff4"/>
        <w:keepLines/>
        <w:rPr>
          <w:rFonts w:ascii="Times New Roman" w:cs="Times New Roman" w:hAnsi="Times New Roman"/>
          <w:sz w:val="24"/>
        </w:rPr>
      </w:pPr>
      <w:r>
        <w:rPr>
          <w:rFonts w:ascii="Times New Roman" w:cs="Times New Roman" w:hAnsi="Times New Roman"/>
          <w:sz w:val="24"/>
        </w:rPr>
        <w:t xml:space="preserve">4 октября – проверка систем оповещения Анастасия Котикова © JrCasas / Фотобанк Фотодженика Сообщение об этом было опубликовано на официальном сайте МЧС России.Согласно информации, 4 октября 2023 года (в среду), в день гражданской обороны, во всех субъектах РФ пройдет масштабная проверка систем оповещения населения – с запуском сирен и громкоговорителей, а также с замещением эфира общероссийских обязательных... </w:t>
      </w:r>
      <w:hyperlink r:id="rId1434" w:history="1">
        <w:r>
          <w:rPr>
            <w:rStyle w:val="a5"/>
            <w:rFonts w:ascii="Times New Roman" w:cs="Times New Roman" w:hAnsi="Times New Roman"/>
            <w:sz w:val="24"/>
          </w:rPr>
          <w:t>Бухвести.рф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пожарной безопасности в игровой форме рассказали сотрудники петербургского МЧС</w:t>
      </w:r>
    </w:p>
    <w:p>
      <w:pPr>
        <w:pStyle w:val="aff4"/>
        <w:keepLines/>
        <w:rPr>
          <w:rFonts w:ascii="Times New Roman" w:cs="Times New Roman" w:hAnsi="Times New Roman"/>
          <w:sz w:val="24"/>
        </w:rPr>
      </w:pPr>
      <w:r>
        <w:rPr>
          <w:rFonts w:ascii="Times New Roman" w:cs="Times New Roman" w:hAnsi="Times New Roman"/>
          <w:sz w:val="24"/>
        </w:rPr>
        <w:t xml:space="preserve">В целях формирования у подрастающего поколения осознанного и ответственного отношения к правилам пожарной безопасности представители петербургского МЧС и добровольцы на постоянной основе проводят различные профилактические мероприятия в игровой форме. </w:t>
      </w:r>
      <w:hyperlink r:id="rId1435"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7 октября ожидаются порывы ветра до 22 м/с</w:t>
      </w:r>
    </w:p>
    <w:p>
      <w:pPr>
        <w:pStyle w:val="aff4"/>
        <w:keepLines/>
        <w:rPr>
          <w:rFonts w:ascii="Times New Roman" w:cs="Times New Roman" w:hAnsi="Times New Roman"/>
          <w:sz w:val="24"/>
        </w:rPr>
      </w:pPr>
      <w:r>
        <w:rPr>
          <w:rFonts w:ascii="Times New Roman" w:cs="Times New Roman" w:hAnsi="Times New Roman"/>
          <w:sz w:val="24"/>
        </w:rPr>
        <w:t>В ГУ МЧС России по Калужской области предупредили о надвигающихся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7 октября в регионе ожидается усиление юго-западного ветра. Местами порывы могут достигать 17-22 м/с. Также ожидаются сильные дожди. </w:t>
      </w:r>
      <w:hyperlink r:id="rId143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прогнозируют в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Мокрый снег прогнозируют в Ивановской области. Предупреждение опубликовало региональное ГУ МЧС. Согласно прогнозу, сильный ветер с порывами до 18 м/с и мокрый снег с дождем ожидаются с 18:00 сегодняшнего дня и в течение суток. </w:t>
      </w:r>
      <w:hyperlink r:id="rId1437"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Калининград - Fri Oct 06 2023 14:14:55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Звоните по нему, если вы стали свидетелем пожара, ДТП или другого происшествия, когда требуется помощь спасателей. Телефон доверия ГУ МЧС России по Калининградской области: 8(4012)93-33-33. </w:t>
      </w:r>
    </w:p>
    <w:p>
      <w:pPr>
        <w:pStyle w:val="aff4"/>
        <w:keepLines/>
        <w:rPr>
          <w:rFonts w:ascii="Times New Roman" w:cs="Times New Roman" w:hAnsi="Times New Roman"/>
          <w:sz w:val="24"/>
        </w:rPr>
      </w:pPr>
      <w:r>
        <w:rPr>
          <w:rFonts w:ascii="Times New Roman" w:cs="Times New Roman" w:hAnsi="Times New Roman"/>
          <w:sz w:val="24"/>
        </w:rPr>
        <w:t xml:space="preserve">Телефон Отдела мониторинга и прогнозирования чрезвычайных ситуаций: 31-12-88. </w:t>
      </w:r>
      <w:hyperlink r:id="rId143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до 17 м/с: МЧС предупредило петербуржцев об ухудшении погоды 7 октября</w:t>
      </w:r>
    </w:p>
    <w:p>
      <w:pPr>
        <w:pStyle w:val="aff4"/>
        <w:keepLines/>
        <w:rPr>
          <w:rFonts w:ascii="Times New Roman" w:cs="Times New Roman" w:hAnsi="Times New Roman"/>
          <w:sz w:val="24"/>
        </w:rPr>
      </w:pPr>
      <w:r>
        <w:rPr>
          <w:rFonts w:ascii="Times New Roman" w:cs="Times New Roman" w:hAnsi="Times New Roman"/>
          <w:sz w:val="24"/>
        </w:rPr>
        <w:t xml:space="preserve">О неблагоприятном погодном явлении жителей и гостей Северной столицы предупредили спасатели Главного управления МЧС России по Санкт-Петербургу. Так, по данным ФГБУ "Северо-Западное УГМС", завтра, 7 октября, в городе местами ожидаются порывы ветра до 17 м/с. </w:t>
      </w:r>
      <w:hyperlink r:id="rId1439"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ночные часы в Санкт-Петербурге по Невской губе Финского залива ожидается усиление ветра до 16 м/с, высота волны до 1 метра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г. Санкт-Петербургу предупреждает: по информации ФГБУ "Северо-Западное УГМС" 06 октября в ночные часы в Санкт-Петербурге по Невской губе Финского залива ожидается усиление ветра до 16 м/с, высота волны до 1 метра. </w:t>
      </w:r>
      <w:hyperlink r:id="rId1440"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Чайковском в лесу заблудились женщина и девочка</w:t>
      </w:r>
    </w:p>
    <w:p>
      <w:pPr>
        <w:pStyle w:val="aff4"/>
        <w:keepLines/>
        <w:rPr>
          <w:rFonts w:ascii="Times New Roman" w:cs="Times New Roman" w:hAnsi="Times New Roman"/>
          <w:sz w:val="24"/>
        </w:rPr>
      </w:pPr>
      <w:r>
        <w:rPr>
          <w:rFonts w:ascii="Times New Roman" w:cs="Times New Roman" w:hAnsi="Times New Roman"/>
          <w:sz w:val="24"/>
        </w:rPr>
        <w:t xml:space="preserve">В поисковых мероприятиях участвовали полицейские и сотрудники МЧС. Сотрудники полиции патрулировали лесную дорогу с включенными спецсигналами. Более трех часов наряды ездили по лесу, вслушиваясь в звуки.  </w:t>
      </w:r>
      <w:hyperlink r:id="rId144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Навлинском районе Брянской области местных жителей напугала найденная граната</w:t>
      </w:r>
    </w:p>
    <w:p>
      <w:pPr>
        <w:pStyle w:val="aff4"/>
        <w:keepLines/>
        <w:rPr>
          <w:rFonts w:ascii="Times New Roman" w:cs="Times New Roman" w:hAnsi="Times New Roman"/>
          <w:sz w:val="24"/>
        </w:rPr>
      </w:pPr>
      <w:r>
        <w:rPr>
          <w:rFonts w:ascii="Times New Roman" w:cs="Times New Roman" w:hAnsi="Times New Roman"/>
          <w:sz w:val="24"/>
        </w:rPr>
        <w:t>В Навлинском районе Брянской области сегодня обезвредили боеприпас времён Великой Отечественной войны, 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взрывоопасной находке поступила в службу спасения днём 5 октября 2023 года.  </w:t>
      </w:r>
      <w:hyperlink r:id="rId1442" w:history="1">
        <w:r>
          <w:rPr>
            <w:rStyle w:val="a5"/>
            <w:rFonts w:ascii="Times New Roman" w:cs="Times New Roman" w:hAnsi="Times New Roman"/>
            <w:sz w:val="24"/>
          </w:rPr>
          <w:t>Брянские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НГС.НОВОСТИ Омск - Fri Oct 06 2023 14:17:53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Если вы задаетесь вопросом, что горит на улице 10 лет Октября, то в МЧС нам пояснили – горел мусор на площади 30 квадратных метров. Пожарные уже со всем справились. </w:t>
      </w:r>
      <w:hyperlink r:id="rId144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вспыхнул в поселке Сердовино</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в поселке Сердовино днем 5 октября. В 14:19 очевидцы заметили огонь на улице 20-я линия, 1 и вызвали пожарных. На место прибыли две автоцистерны и восемь человек личного состава.  </w:t>
      </w:r>
      <w:hyperlink r:id="rId1444"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Пермским ученым не хватает денег для изучения участившихся землетрясений</w:t>
      </w:r>
    </w:p>
    <w:p>
      <w:pPr>
        <w:pStyle w:val="aff4"/>
        <w:keepLines/>
        <w:rPr>
          <w:rFonts w:ascii="Times New Roman" w:cs="Times New Roman" w:hAnsi="Times New Roman"/>
          <w:sz w:val="24"/>
        </w:rPr>
      </w:pPr>
      <w:r>
        <w:rPr>
          <w:rFonts w:ascii="Times New Roman" w:cs="Times New Roman" w:hAnsi="Times New Roman"/>
          <w:sz w:val="24"/>
        </w:rPr>
        <w:t>Фото: Степан Змачинский / МЧС Медиа</w:t>
      </w:r>
    </w:p>
    <w:p>
      <w:pPr>
        <w:pStyle w:val="aff4"/>
        <w:keepLines/>
        <w:rPr>
          <w:rFonts w:ascii="Times New Roman" w:cs="Times New Roman" w:hAnsi="Times New Roman"/>
          <w:sz w:val="24"/>
        </w:rPr>
      </w:pPr>
      <w:r>
        <w:rPr>
          <w:rFonts w:ascii="Times New Roman" w:cs="Times New Roman" w:hAnsi="Times New Roman"/>
          <w:sz w:val="24"/>
        </w:rPr>
        <w:t>Ближайшая сейсмостанция стоит в 50 км от зоны землетрясений</w:t>
      </w:r>
    </w:p>
    <w:p>
      <w:pPr>
        <w:pStyle w:val="aff4"/>
        <w:keepLines/>
        <w:rPr>
          <w:rFonts w:ascii="Times New Roman" w:cs="Times New Roman" w:hAnsi="Times New Roman"/>
          <w:sz w:val="24"/>
        </w:rPr>
      </w:pPr>
      <w:r>
        <w:rPr>
          <w:rFonts w:ascii="Times New Roman" w:cs="Times New Roman" w:hAnsi="Times New Roman"/>
          <w:sz w:val="24"/>
        </w:rPr>
        <w:t xml:space="preserve">Сейсмологи из Горного института УрО РАН попросили власти Пермского края профинансировать изучение землетрясений в регионе.  </w:t>
      </w:r>
      <w:hyperlink r:id="rId144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ПРОИСШЕСТВИЯ | Саранск | Мордовия - Fri Oct 06 2023 14:20:11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Когда на место прибыли пожарно-спасательные подразделения, все подкапотное пространство и салон были в огне. В итоге машина была повреждена на площади 2 кв. м. Как заявили в региональном МЧС, причина пожара послужила неисправность узлов и механизмов транспортного средства </w:t>
      </w:r>
      <w:hyperlink r:id="rId144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Автомобилистов в Москве предупредили о гололедице и сильном ветре 7 октября</w:t>
      </w:r>
    </w:p>
    <w:p>
      <w:pPr>
        <w:pStyle w:val="aff4"/>
        <w:keepLines/>
        <w:rPr>
          <w:rFonts w:ascii="Times New Roman" w:cs="Times New Roman" w:hAnsi="Times New Roman"/>
          <w:sz w:val="24"/>
        </w:rPr>
      </w:pPr>
      <w:r>
        <w:rPr>
          <w:rFonts w:ascii="Times New Roman" w:cs="Times New Roman" w:hAnsi="Times New Roman"/>
          <w:sz w:val="24"/>
        </w:rPr>
        <w:t xml:space="preserve">МЧС: 7 октября на дорогах Москвы будет гололедица и ветер до 21 метра в секунду Сайт мэра и правительства Москвы В субботу, 7 октября, резко ухудшатся погодные условия в Москве.  </w:t>
      </w:r>
      <w:hyperlink r:id="rId144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усилится ветер 7 октября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городу, В городе завтра местами ожидаются порывы ветра до 17 метров в секунду. Подробный прогноз погоды в Санкт-Петербурге и области на неделю </w:t>
      </w:r>
      <w:hyperlink r:id="rId1448"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на Ленина сгорело бесхозное строение</w:t>
      </w:r>
    </w:p>
    <w:p>
      <w:pPr>
        <w:pStyle w:val="aff4"/>
        <w:keepLines/>
        <w:rPr>
          <w:rFonts w:ascii="Times New Roman" w:cs="Times New Roman" w:hAnsi="Times New Roman"/>
          <w:sz w:val="24"/>
        </w:rPr>
      </w:pPr>
      <w:r>
        <w:rPr>
          <w:rFonts w:ascii="Times New Roman" w:cs="Times New Roman" w:hAnsi="Times New Roman"/>
          <w:sz w:val="24"/>
        </w:rPr>
        <w:t>Местные жители заметили клубы дыма и вызвали на место МЧС. Для тушения огня привлекли 10 спасателей на трех автоцистернах.</w:t>
      </w:r>
    </w:p>
    <w:p>
      <w:pPr>
        <w:pStyle w:val="aff4"/>
        <w:keepLines/>
        <w:rPr>
          <w:rFonts w:ascii="Times New Roman" w:cs="Times New Roman" w:hAnsi="Times New Roman"/>
          <w:sz w:val="24"/>
        </w:rPr>
      </w:pPr>
      <w:r>
        <w:rPr>
          <w:rFonts w:ascii="Times New Roman" w:cs="Times New Roman" w:hAnsi="Times New Roman"/>
          <w:sz w:val="24"/>
        </w:rPr>
        <w:t xml:space="preserve">В ГУ МЧС по Ростовской области сообщили, что в результате пожара никто не пострадал.  </w:t>
      </w:r>
      <w:hyperlink r:id="rId144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субботу в Петербурге задует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ГУ МЧС по Петербургу со ссылкой на прогноз ФГБУ «Северо-Западное УГМС» обещает, что 7 октября задует сильный ветер. На территории Северной столицы его порывы будут достигать 17 м/c. Стихия будет трепать ветки деревьев, срывать уже пожелтевшую листву и заставлять горожан ежиться от холода. </w:t>
      </w:r>
      <w:hyperlink r:id="rId1450"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Брянский спасатель Сергей Подвойский получил медаль «За отвагу на пожаре»</w:t>
      </w:r>
    </w:p>
    <w:p>
      <w:pPr>
        <w:pStyle w:val="aff4"/>
        <w:keepLines/>
        <w:rPr>
          <w:rFonts w:ascii="Times New Roman" w:cs="Times New Roman" w:hAnsi="Times New Roman"/>
          <w:sz w:val="24"/>
        </w:rPr>
      </w:pPr>
      <w:r>
        <w:rPr>
          <w:rFonts w:ascii="Times New Roman" w:cs="Times New Roman" w:hAnsi="Times New Roman"/>
          <w:sz w:val="24"/>
        </w:rPr>
        <w:t xml:space="preserve">Начальник пожарно-спасательной части по охране Суража отряда государственной противопожарной службы Брянского пожарно-спасательного центра Сергей Подвойский удостоен государственной награды. Он получил медаль «За отвагу на пожаре». </w:t>
      </w:r>
      <w:hyperlink r:id="rId145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Росгвардия приняла участие в штабной тренировке гражданской обороны Ненецкого автономного округа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корреспонденту Информационного агентства МАНГАЗЕЯ в пресс-службе Управления Росгвардии по Ненецкому автономному округу, личный состав ведомства принял участие в штабной тренировке под руководством Министерство Российской Федерации по делам гражданской обороны, чрезвычайным ситуациям и ликвидации последствий стихийных бедствий.  </w:t>
      </w:r>
      <w:hyperlink r:id="rId1452" w:history="1">
        <w:r>
          <w:rPr>
            <w:rStyle w:val="a5"/>
            <w:rFonts w:ascii="Times New Roman" w:cs="Times New Roman" w:hAnsi="Times New Roman"/>
            <w:sz w:val="24"/>
          </w:rPr>
          <w:t>ИА "Мангазея"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Батайске на большой площади сгорел частный дом </w:t>
      </w:r>
      <w:hyperlink r:id="rId1453"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Омские пожарные ликвидировали возгорание 30 квадратных метров мусора</w:t>
      </w:r>
    </w:p>
    <w:p>
      <w:pPr>
        <w:pStyle w:val="aff4"/>
        <w:keepLines/>
        <w:rPr>
          <w:rFonts w:ascii="Times New Roman" w:cs="Times New Roman" w:hAnsi="Times New Roman"/>
          <w:sz w:val="24"/>
        </w:rPr>
      </w:pPr>
      <w:r>
        <w:rPr>
          <w:rFonts w:ascii="Times New Roman" w:cs="Times New Roman" w:hAnsi="Times New Roman"/>
          <w:sz w:val="24"/>
        </w:rPr>
        <w:t>Сообщение о крупном пожаре поступило в часть МЧС сегодня, 6 октября, в 16:52.</w:t>
      </w:r>
    </w:p>
    <w:p>
      <w:pPr>
        <w:pStyle w:val="aff4"/>
        <w:keepLines/>
        <w:rPr>
          <w:rFonts w:ascii="Times New Roman" w:cs="Times New Roman" w:hAnsi="Times New Roman"/>
          <w:sz w:val="24"/>
        </w:rPr>
      </w:pPr>
      <w:r>
        <w:rPr>
          <w:rFonts w:ascii="Times New Roman" w:cs="Times New Roman" w:hAnsi="Times New Roman"/>
          <w:sz w:val="24"/>
        </w:rPr>
        <w:t xml:space="preserve">Черный дым — последствия горения десятков квадратах метров мусора — было видно далеко за пределами района, где произошел пожар.  </w:t>
      </w:r>
      <w:hyperlink r:id="rId1454"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Дептранс призвал водителей быть внимательными на дорогах из-за дождя и ветра</w:t>
      </w:r>
    </w:p>
    <w:p>
      <w:pPr>
        <w:pStyle w:val="aff4"/>
        <w:keepLines/>
        <w:rPr>
          <w:rFonts w:ascii="Times New Roman" w:cs="Times New Roman" w:hAnsi="Times New Roman"/>
          <w:sz w:val="24"/>
        </w:rPr>
      </w:pPr>
      <w:r>
        <w:rPr>
          <w:rFonts w:ascii="Times New Roman" w:cs="Times New Roman" w:hAnsi="Times New Roman"/>
          <w:sz w:val="24"/>
        </w:rPr>
        <w:t>«По данным МЧС, сегодня до 21:00 в Москве ожидаются дождь и сильный ветер. Просим водителей быть внимательными на дороге», — говорится в материале.</w:t>
      </w:r>
    </w:p>
    <w:p>
      <w:pPr>
        <w:pStyle w:val="aff4"/>
        <w:keepLines/>
        <w:rPr>
          <w:rFonts w:ascii="Times New Roman" w:cs="Times New Roman" w:hAnsi="Times New Roman"/>
          <w:sz w:val="24"/>
        </w:rPr>
      </w:pPr>
      <w:r>
        <w:rPr>
          <w:rFonts w:ascii="Times New Roman" w:cs="Times New Roman" w:hAnsi="Times New Roman"/>
          <w:sz w:val="24"/>
        </w:rPr>
        <w:t xml:space="preserve">Автомобилистов призвать держать дистанцию, избегать резких маневров, не отвлекаться на телефон во время движения. </w:t>
      </w:r>
      <w:hyperlink r:id="rId1455" w:history="1">
        <w:r>
          <w:rPr>
            <w:rStyle w:val="a5"/>
            <w:rFonts w:ascii="Times New Roman" w:cs="Times New Roman" w:hAnsi="Times New Roman"/>
            <w:sz w:val="24"/>
          </w:rPr>
          <w:t>Инфоцентр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горел дом на Шолохова.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Дом на Шолохова 128/1 (возле старого автовокзала) загорелся 6 октября в 03:41, сообщила пресс-служба регионального главка МЧС. Пожар произошёл в одной из квартир на четвёртом этаже.  </w:t>
      </w:r>
      <w:hyperlink r:id="rId1456" w:history="1">
        <w:r>
          <w:rPr>
            <w:rStyle w:val="a5"/>
            <w:rFonts w:ascii="Times New Roman" w:cs="Times New Roman" w:hAnsi="Times New Roman"/>
            <w:sz w:val="24"/>
          </w:rPr>
          <w:t>Левенцовка 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89-летняя женщина погибла в пожаре в пятиэтажке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6 октября пресс-служба ГУ МЧС России по Нижегородской области. Происшествие случилось на улице Самохвалова, 15. Сообщение о возгорании в жилом пятиэтажном доме поступило в экстренные службы в 14:44.  </w:t>
      </w:r>
      <w:hyperlink r:id="rId1457" w:history="1">
        <w:r>
          <w:rPr>
            <w:rStyle w:val="a5"/>
            <w:rFonts w:ascii="Times New Roman" w:cs="Times New Roman" w:hAnsi="Times New Roman"/>
            <w:sz w:val="24"/>
          </w:rPr>
          <w:t>Газета "Проспект"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устроили гонки на пожарных автомобилях</w:t>
      </w:r>
    </w:p>
    <w:p>
      <w:pPr>
        <w:pStyle w:val="aff4"/>
        <w:keepLines/>
        <w:rPr>
          <w:rFonts w:ascii="Times New Roman" w:cs="Times New Roman" w:hAnsi="Times New Roman"/>
          <w:sz w:val="24"/>
        </w:rPr>
      </w:pPr>
      <w:r>
        <w:rPr>
          <w:rFonts w:ascii="Times New Roman" w:cs="Times New Roman" w:hAnsi="Times New Roman"/>
          <w:sz w:val="24"/>
        </w:rPr>
        <w:t xml:space="preserve">В Буе прошли соревнования по скоростному маневрированию на пожарных автомобилях среди подразделений Костромского пожарно-спасательного гарнизона. Лучшего из лучших выявляли среди 14 команд пожарно-спасательных частей Костромы, Буя, Волгореченска, Галича, Кадыя, Нерехты, Солигалича, Шарьи и Красного-на-Волге. </w:t>
      </w:r>
      <w:hyperlink r:id="rId1458" w:history="1">
        <w:r>
          <w:rPr>
            <w:rStyle w:val="a5"/>
            <w:rFonts w:ascii="Times New Roman" w:cs="Times New Roman" w:hAnsi="Times New Roman"/>
            <w:sz w:val="24"/>
          </w:rPr>
          <w:t>Krasnoenews.ru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Дептранс предупредил москвичей о возможной гололедице</w:t>
      </w:r>
    </w:p>
    <w:p>
      <w:pPr>
        <w:pStyle w:val="aff4"/>
        <w:keepLines/>
        <w:rPr>
          <w:rFonts w:ascii="Times New Roman" w:cs="Times New Roman" w:hAnsi="Times New Roman"/>
          <w:sz w:val="24"/>
        </w:rPr>
      </w:pPr>
      <w:r>
        <w:rPr>
          <w:rFonts w:ascii="Times New Roman" w:cs="Times New Roman" w:hAnsi="Times New Roman"/>
          <w:sz w:val="24"/>
        </w:rPr>
        <w:t xml:space="preserve">МЧС РФ ранее предупредило жителей столичного региона о резком ухудшении погоды с вечера 6 октября. «До конца суток 7 октября в Москве ожидается понижение температуры до -2, на дорогах местами гололедица.  </w:t>
      </w:r>
      <w:hyperlink r:id="rId1459"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53 Великий Новгород. Новости - Fri Oct 06 2023 14:26:05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«7 октября местами по области ожидаются сильные дожди, в отдельных районах усиление ветра ночью юго-восточного, днём с переходом к северо-западному порывами до 15-20 м/с.» </w:t>
      </w:r>
      <w:hyperlink r:id="rId146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Костромской области - Fri Oct 06 2023 14:26:11 GMT+0300 (Moscow Standard Time)</w:t>
      </w:r>
    </w:p>
    <w:p>
      <w:pPr>
        <w:pStyle w:val="aff4"/>
        <w:keepLines/>
        <w:rPr>
          <w:rFonts w:ascii="Times New Roman" w:cs="Times New Roman" w:hAnsi="Times New Roman"/>
          <w:sz w:val="24"/>
        </w:rPr>
      </w:pPr>
      <w:r>
        <w:rPr>
          <w:rFonts w:ascii="Times New Roman" w:cs="Times New Roman" w:hAnsi="Times New Roman"/>
          <w:sz w:val="24"/>
        </w:rPr>
        <w:t>🚒Сотрудники МЧС устрoили гонки на пожарных автомобилях!</w:t>
      </w:r>
    </w:p>
    <w:p>
      <w:pPr>
        <w:pStyle w:val="aff4"/>
        <w:keepLines/>
        <w:rPr>
          <w:rFonts w:ascii="Times New Roman" w:cs="Times New Roman" w:hAnsi="Times New Roman"/>
          <w:sz w:val="24"/>
        </w:rPr>
      </w:pPr>
      <w:r>
        <w:rPr>
          <w:rFonts w:ascii="Times New Roman" w:cs="Times New Roman" w:hAnsi="Times New Roman"/>
          <w:sz w:val="24"/>
        </w:rPr>
        <w:t xml:space="preserve">👨‍🚒👍В г. Буй прошли соревнования по скоростному маневрированию на пожарных автомобилях среди подразделений Костромского пожарно-спасательного гарнизона.  </w:t>
      </w:r>
      <w:hyperlink r:id="rId146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Четвертые сутки на полигоне ТКО в станице Полтавской идет борьба с возгоранием мусора</w:t>
      </w:r>
    </w:p>
    <w:p>
      <w:pPr>
        <w:pStyle w:val="aff4"/>
        <w:keepLines/>
        <w:rPr>
          <w:rFonts w:ascii="Times New Roman" w:cs="Times New Roman" w:hAnsi="Times New Roman"/>
          <w:sz w:val="24"/>
        </w:rPr>
      </w:pPr>
      <w:r>
        <w:rPr>
          <w:rFonts w:ascii="Times New Roman" w:cs="Times New Roman" w:hAnsi="Times New Roman"/>
          <w:sz w:val="24"/>
        </w:rPr>
        <w:t xml:space="preserve">Процесс тушения осложняется периодической ветровой нагрузкой, а также значительным количеством легкогорючих материалов, при тлении которых образуется дым, сообщает пресс-служба регионального управления МЧС России. </w:t>
      </w:r>
      <w:hyperlink r:id="rId1462" w:history="1">
        <w:r>
          <w:rPr>
            <w:rStyle w:val="a5"/>
            <w:rFonts w:ascii="Times New Roman" w:cs="Times New Roman" w:hAnsi="Times New Roman"/>
            <w:sz w:val="24"/>
          </w:rPr>
          <w:t>Голос правды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Подопечный комплексного центра получил награду от МЧС</w:t>
      </w:r>
    </w:p>
    <w:p>
      <w:pPr>
        <w:pStyle w:val="aff4"/>
        <w:keepLines/>
        <w:rPr>
          <w:rFonts w:ascii="Times New Roman" w:cs="Times New Roman" w:hAnsi="Times New Roman"/>
          <w:sz w:val="24"/>
        </w:rPr>
      </w:pPr>
      <w:r>
        <w:rPr>
          <w:rFonts w:ascii="Times New Roman" w:cs="Times New Roman" w:hAnsi="Times New Roman"/>
          <w:sz w:val="24"/>
        </w:rPr>
        <w:t xml:space="preserve">Подопечному комплексного центра Николаю Царёву вручили благодарственное письмо МЧС ко Дню пожилого человека. 2 октября учреждениепосетилиВладимир Герасимов, начальник отдела надзорной деятельности и профилактической работы, и Элла Кучина, инструктор Всероссийского добровольного пожарного общества. </w:t>
      </w:r>
      <w:hyperlink r:id="rId1463" w:history="1">
        <w:r>
          <w:rPr>
            <w:rStyle w:val="a5"/>
            <w:rFonts w:ascii="Times New Roman" w:cs="Times New Roman" w:hAnsi="Times New Roman"/>
            <w:sz w:val="24"/>
          </w:rPr>
          <w:t>Выкса.рф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раменцев о гололедице на дорогах</w:t>
      </w:r>
    </w:p>
    <w:p>
      <w:pPr>
        <w:pStyle w:val="aff4"/>
        <w:keepLines/>
        <w:rPr>
          <w:rFonts w:ascii="Times New Roman" w:cs="Times New Roman" w:hAnsi="Times New Roman"/>
          <w:sz w:val="24"/>
        </w:rPr>
      </w:pPr>
      <w:r>
        <w:rPr>
          <w:rFonts w:ascii="Times New Roman" w:cs="Times New Roman" w:hAnsi="Times New Roman"/>
          <w:sz w:val="24"/>
        </w:rPr>
        <w:t xml:space="preserve">С сегодняшнего вечера и до конца субботы в Подмосковье прогнозируется резкое ухудшение погодных условий, сообщили в пресс-центре областного главка МЧС России по Московской области.
Выход активного атлантического циклона и атмосферные фронты приведут к осадкам и понижению температуры, отметили в ведомстве.
 </w:t>
      </w:r>
      <w:hyperlink r:id="rId1464" w:history="1">
        <w:r>
          <w:rPr>
            <w:rStyle w:val="a5"/>
            <w:rFonts w:ascii="Times New Roman" w:cs="Times New Roman" w:hAnsi="Times New Roman"/>
            <w:sz w:val="24"/>
          </w:rPr>
          <w:t>Родник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спецназа МЧС победила в турнире гиревиков!</w:t>
      </w:r>
    </w:p>
    <w:p>
      <w:pPr>
        <w:pStyle w:val="aff4"/>
        <w:keepLines/>
        <w:rPr>
          <w:rFonts w:ascii="Times New Roman" w:cs="Times New Roman" w:hAnsi="Times New Roman"/>
          <w:sz w:val="24"/>
        </w:rPr>
      </w:pPr>
      <w:r>
        <w:rPr>
          <w:rFonts w:ascii="Times New Roman" w:cs="Times New Roman" w:hAnsi="Times New Roman"/>
          <w:sz w:val="24"/>
        </w:rPr>
        <w:t>В манеже Вятского учебного пожарно-спасательного центра «Прометей» прошли соревнования по гиревому спорту в рамках спартакиады Главного управления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более 80 спортсменов, представляющих 17 команд из пожарно-спасательных подразделений города Кирова и районов области, а также Спецуправления ФПС №16 МЧС России.  </w:t>
      </w:r>
      <w:hyperlink r:id="rId1465"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Марий Эл вновь ожидается чрезвычайная пожароопасность лесов</w:t>
      </w:r>
    </w:p>
    <w:p>
      <w:pPr>
        <w:pStyle w:val="aff4"/>
        <w:keepLines/>
        <w:rPr>
          <w:rFonts w:ascii="Times New Roman" w:cs="Times New Roman" w:hAnsi="Times New Roman"/>
          <w:sz w:val="24"/>
        </w:rPr>
      </w:pPr>
      <w:r>
        <w:rPr>
          <w:rFonts w:ascii="Times New Roman" w:cs="Times New Roman" w:hAnsi="Times New Roman"/>
          <w:sz w:val="24"/>
        </w:rPr>
        <w:t>В связи с этим в ГУ МЧС РФ по РМЭ просят местных жителей не посещать леса и не разводить открытый огонь в близлежащих к ним территориях.</w:t>
      </w:r>
    </w:p>
    <w:p>
      <w:pPr>
        <w:pStyle w:val="aff4"/>
        <w:keepLines/>
        <w:rPr>
          <w:rFonts w:ascii="Times New Roman" w:cs="Times New Roman" w:hAnsi="Times New Roman"/>
          <w:sz w:val="24"/>
        </w:rPr>
      </w:pPr>
      <w:r>
        <w:rPr>
          <w:rFonts w:ascii="Times New Roman" w:cs="Times New Roman" w:hAnsi="Times New Roman"/>
          <w:sz w:val="24"/>
        </w:rPr>
        <w:t xml:space="preserve">Ранее МедиаПоток писал, что в Марий Эл произошло 57 лесных пожаров. </w:t>
      </w:r>
      <w:hyperlink r:id="rId1466" w:history="1">
        <w:r>
          <w:rPr>
            <w:rStyle w:val="a5"/>
            <w:rFonts w:ascii="Times New Roman" w:cs="Times New Roman" w:hAnsi="Times New Roman"/>
            <w:sz w:val="24"/>
          </w:rPr>
          <w:t>ИА "МедиаПоток"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Организации г. Чебоксары проверили на антитеррористическую защищенность</w:t>
      </w:r>
    </w:p>
    <w:p>
      <w:pPr>
        <w:pStyle w:val="aff4"/>
        <w:keepLines/>
        <w:rPr>
          <w:rFonts w:ascii="Times New Roman" w:cs="Times New Roman" w:hAnsi="Times New Roman"/>
          <w:sz w:val="24"/>
        </w:rPr>
      </w:pPr>
      <w:r>
        <w:rPr>
          <w:rFonts w:ascii="Times New Roman" w:cs="Times New Roman" w:hAnsi="Times New Roman"/>
          <w:sz w:val="24"/>
        </w:rPr>
        <w:t xml:space="preserve">В состав межведомственной группы входят представители администрации Московского района г. Чебоксары, отделов полиции № 4 и № 5 УМВД России по г. Чебоксары, отдела надзорной деятельности и профилактической работы МЧС по г. Чебоксары, Управления Федеральной службы войск национальной гвардии Российской Федерации по Чувашской Республике – Чувашии. </w:t>
      </w:r>
      <w:hyperlink r:id="rId146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Первый снег в Ивановской области выпадет в ночь на 7 октября</w:t>
      </w:r>
    </w:p>
    <w:p>
      <w:pPr>
        <w:pStyle w:val="aff4"/>
        <w:keepLines/>
        <w:rPr>
          <w:rFonts w:ascii="Times New Roman" w:cs="Times New Roman" w:hAnsi="Times New Roman"/>
          <w:sz w:val="24"/>
        </w:rPr>
      </w:pPr>
      <w:r>
        <w:rPr>
          <w:rFonts w:ascii="Times New Roman" w:cs="Times New Roman" w:hAnsi="Times New Roman"/>
          <w:sz w:val="24"/>
        </w:rPr>
        <w:t>Объявлено штормовое предупреждение МЧС.</w:t>
      </w:r>
    </w:p>
    <w:p>
      <w:pPr>
        <w:pStyle w:val="aff4"/>
        <w:keepLines/>
        <w:rPr>
          <w:rFonts w:ascii="Times New Roman" w:cs="Times New Roman" w:hAnsi="Times New Roman"/>
          <w:sz w:val="24"/>
        </w:rPr>
      </w:pPr>
      <w:r>
        <w:rPr>
          <w:rFonts w:ascii="Times New Roman" w:cs="Times New Roman" w:hAnsi="Times New Roman"/>
          <w:sz w:val="24"/>
        </w:rPr>
        <w:t>Синоптики объяснили непогоду влиянием атлантического циклона, который принёс не только осадки, но и похолодание.</w:t>
      </w:r>
    </w:p>
    <w:p>
      <w:pPr>
        <w:pStyle w:val="aff4"/>
        <w:keepLines/>
        <w:rPr>
          <w:rFonts w:ascii="Times New Roman" w:cs="Times New Roman" w:hAnsi="Times New Roman"/>
          <w:sz w:val="24"/>
        </w:rPr>
      </w:pPr>
      <w:r>
        <w:rPr>
          <w:rFonts w:ascii="Times New Roman" w:cs="Times New Roman" w:hAnsi="Times New Roman"/>
          <w:sz w:val="24"/>
        </w:rPr>
        <w:t xml:space="preserve">В субботу в Ивановской области будет пасмурно и дождливо.  </w:t>
      </w:r>
      <w:hyperlink r:id="rId146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грузовик загорелся после столкновения с отбойником</w:t>
      </w:r>
    </w:p>
    <w:p>
      <w:pPr>
        <w:pStyle w:val="aff4"/>
        <w:keepLines/>
        <w:rPr>
          <w:rFonts w:ascii="Times New Roman" w:cs="Times New Roman" w:hAnsi="Times New Roman"/>
          <w:sz w:val="24"/>
        </w:rPr>
      </w:pPr>
      <w:r>
        <w:rPr>
          <w:rFonts w:ascii="Times New Roman" w:cs="Times New Roman" w:hAnsi="Times New Roman"/>
          <w:sz w:val="24"/>
        </w:rPr>
        <w:t>Грузовой автомобиль сгорел на трассе в Алтайском крае, обошлось без жертв, сообщили РИА Новости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Бийском районе на 362-м километре автодороги Р-256 у грузового автомобиля с полуприцепом лопнуло колесо, произошло столкновение с отбойником.  </w:t>
      </w:r>
      <w:hyperlink r:id="rId1469"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петербуржцев о порывах ветра до 17 метров в субботу</w:t>
      </w:r>
    </w:p>
    <w:p>
      <w:pPr>
        <w:pStyle w:val="aff4"/>
        <w:keepLines/>
        <w:rPr>
          <w:rFonts w:ascii="Times New Roman" w:cs="Times New Roman" w:hAnsi="Times New Roman"/>
          <w:sz w:val="24"/>
        </w:rPr>
      </w:pPr>
      <w:r>
        <w:rPr>
          <w:rFonts w:ascii="Times New Roman" w:cs="Times New Roman" w:hAnsi="Times New Roman"/>
          <w:sz w:val="24"/>
        </w:rPr>
        <w:t>В пятницу, 6 октября, МЧС по Петербургу предупредило горожан об ухудшении метеорологических условий в ближайшую субботу. Об этом «Форпосту» сообщили в местном управлении ведомства.</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прогнозу ФГБУ «Северо-Западное УГМС», завтра в Северной столице ожидаются неблагоприятные погодные явления.  </w:t>
      </w:r>
      <w:hyperlink r:id="rId1470"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на алтайской трассе</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на 362-м километре автодороги Р-256 у грузового автомобиля лопнуло колесо, после этого машина врезалась в отбойник и загорелась. </w:t>
      </w:r>
      <w:hyperlink r:id="rId147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Нижнетагильском металлургическом комбинате произошел пожар</w:t>
      </w:r>
    </w:p>
    <w:p>
      <w:pPr>
        <w:pStyle w:val="aff4"/>
        <w:keepLines/>
        <w:rPr>
          <w:rFonts w:ascii="Times New Roman" w:cs="Times New Roman" w:hAnsi="Times New Roman"/>
          <w:sz w:val="24"/>
        </w:rPr>
      </w:pPr>
      <w:r>
        <w:rPr>
          <w:rFonts w:ascii="Times New Roman" w:cs="Times New Roman" w:hAnsi="Times New Roman"/>
          <w:sz w:val="24"/>
        </w:rPr>
        <w:t>Как сообщают в ГУ МЧС России по Свердловской области, возгорание произошло в промзоне на Восточном шоссе.</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100 квадратных метров. Горело масло в масляной ванне на открытой площадке. </w:t>
      </w:r>
      <w:hyperlink r:id="rId1472"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Свыше 50 человек и 12 единиц техники тушили ЕВРАЗ НТМК в Нижнем Тагиле</w:t>
      </w:r>
    </w:p>
    <w:p>
      <w:pPr>
        <w:pStyle w:val="aff4"/>
        <w:keepLines/>
        <w:rPr>
          <w:rFonts w:ascii="Times New Roman" w:cs="Times New Roman" w:hAnsi="Times New Roman"/>
          <w:sz w:val="24"/>
        </w:rPr>
      </w:pPr>
      <w:r>
        <w:rPr>
          <w:rFonts w:ascii="Times New Roman" w:cs="Times New Roman" w:hAnsi="Times New Roman"/>
          <w:sz w:val="24"/>
        </w:rPr>
        <w:t xml:space="preserve">Горело масло в масляной ванне на открытой площадке, — сообщили в пресс-службе свердловского главка МЧС. К двум часам дня пожарные локализовали возгорание, еще через 13 минут открытое пламя было потушено.  </w:t>
      </w:r>
      <w:hyperlink r:id="rId147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тульской  полиции приняли участие в решающих матчах Кубка по мини-футболу</w:t>
      </w:r>
    </w:p>
    <w:p>
      <w:pPr>
        <w:pStyle w:val="aff4"/>
        <w:keepLines/>
        <w:rPr>
          <w:rFonts w:ascii="Times New Roman" w:cs="Times New Roman" w:hAnsi="Times New Roman"/>
          <w:sz w:val="24"/>
        </w:rPr>
      </w:pPr>
      <w:r>
        <w:rPr>
          <w:rFonts w:ascii="Times New Roman" w:cs="Times New Roman" w:hAnsi="Times New Roman"/>
          <w:sz w:val="24"/>
        </w:rPr>
        <w:t xml:space="preserve">В ходе награждения победителей и призеров, за большой вклад в динамовское движение и развитие физической культуры и спорта, были вручены Почетные грамоты Центрального совета Общества "Динамо" сотрудникам ГУ МЧС России по Тульской области Семибратскому Петру Георгиевичу и Сомову Алексею Александровичу. </w:t>
      </w:r>
      <w:hyperlink r:id="rId1474" w:history="1">
        <w:r>
          <w:rPr>
            <w:rStyle w:val="a5"/>
            <w:rFonts w:ascii="Times New Roman" w:cs="Times New Roman" w:hAnsi="Times New Roman"/>
            <w:sz w:val="24"/>
          </w:rPr>
          <w:t>МВД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Ярославцев предупредили о ветре о дожде</w:t>
      </w:r>
    </w:p>
    <w:p>
      <w:pPr>
        <w:pStyle w:val="aff4"/>
        <w:keepLines/>
        <w:rPr>
          <w:rFonts w:ascii="Times New Roman" w:cs="Times New Roman" w:hAnsi="Times New Roman"/>
          <w:sz w:val="24"/>
        </w:rPr>
      </w:pPr>
      <w:r>
        <w:rPr>
          <w:rFonts w:ascii="Times New Roman" w:cs="Times New Roman" w:hAnsi="Times New Roman"/>
          <w:sz w:val="24"/>
        </w:rPr>
        <w:t xml:space="preserve">Об ухудшении погоды предупредили в ГУ МЧС по Ярославской области. При непогоде возможны подтопления пониженных участков местности, засоры ливневых стоков и дренажных систем, затруднения в работе всех видов транспорта, увеличение количества ДТП, обрывы ЛЭП и линий связи.  </w:t>
      </w:r>
      <w:hyperlink r:id="rId1475"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7 октября в Петербурге ожидаются порывы ветра до 17 м/с</w:t>
      </w:r>
    </w:p>
    <w:p>
      <w:pPr>
        <w:pStyle w:val="aff4"/>
        <w:keepLines/>
        <w:rPr>
          <w:rFonts w:ascii="Times New Roman" w:cs="Times New Roman" w:hAnsi="Times New Roman"/>
          <w:sz w:val="24"/>
        </w:rPr>
      </w:pPr>
      <w:r>
        <w:rPr>
          <w:rFonts w:ascii="Times New Roman" w:cs="Times New Roman" w:hAnsi="Times New Roman"/>
          <w:sz w:val="24"/>
        </w:rPr>
        <w:t>В Петербурге в субботу ожидается ухудшение погодных условий, сообщает региональное управление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ФГБУ «Северо-Западное УГМС», 7 октября в городе ожидается усиление ветра до 17 метров в секунду. </w:t>
      </w:r>
      <w:hyperlink r:id="rId1476"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7 октября прогнозируется туман</w:t>
      </w:r>
    </w:p>
    <w:p>
      <w:pPr>
        <w:pStyle w:val="aff4"/>
        <w:keepLines/>
        <w:rPr>
          <w:rFonts w:ascii="Times New Roman" w:cs="Times New Roman" w:hAnsi="Times New Roman"/>
          <w:sz w:val="24"/>
        </w:rPr>
      </w:pPr>
      <w:r>
        <w:rPr>
          <w:rFonts w:ascii="Times New Roman" w:cs="Times New Roman" w:hAnsi="Times New Roman"/>
          <w:sz w:val="24"/>
        </w:rPr>
        <w:t>В МЧС призывают жителей региона быть осторожными</w:t>
      </w:r>
    </w:p>
    <w:p>
      <w:pPr>
        <w:pStyle w:val="aff4"/>
        <w:keepLines/>
        <w:rPr>
          <w:rFonts w:ascii="Times New Roman" w:cs="Times New Roman" w:hAnsi="Times New Roman"/>
          <w:sz w:val="24"/>
        </w:rPr>
      </w:pPr>
      <w:r>
        <w:rPr>
          <w:rFonts w:ascii="Times New Roman" w:cs="Times New Roman" w:hAnsi="Times New Roman"/>
          <w:sz w:val="24"/>
        </w:rPr>
        <w:t xml:space="preserve">По данным Пермского гисметеоцентра, 7 октября в отдельных районах Прикамья ожидается туман.Об этом сообщили в пресс-службе МЧС России по Пермскому краю. </w:t>
      </w:r>
      <w:hyperlink r:id="rId1477"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за сутки произошло 13 пожаров</w:t>
      </w:r>
    </w:p>
    <w:p>
      <w:pPr>
        <w:pStyle w:val="aff4"/>
        <w:keepLines/>
        <w:rPr>
          <w:rFonts w:ascii="Times New Roman" w:cs="Times New Roman" w:hAnsi="Times New Roman"/>
          <w:sz w:val="24"/>
        </w:rPr>
      </w:pPr>
      <w:r>
        <w:rPr>
          <w:rFonts w:ascii="Times New Roman" w:cs="Times New Roman" w:hAnsi="Times New Roman"/>
          <w:sz w:val="24"/>
        </w:rPr>
        <w:t xml:space="preserve">Девять из них — из-за неосторожного обращения с огнём, сообщила пресс-служба ГУ МЧС России по Иркутской области. Восемь раз спасатели выезжали на горение мусора и сухостоя. </w:t>
      </w:r>
      <w:hyperlink r:id="rId1478"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безопасность с наступлением холодов!</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Пожарные части ОКУ УГПСС Липецкой области №5 с. Трубетчино, №31 с. Преображеновка, №39 с. Б. Хомутец и Пожарно спасательная часть 24 в с. Доброе МЧС России, с жителями района проводят профилактические мероприятия по подготовке к отопительному сезону с раздачей памяток.  </w:t>
      </w:r>
      <w:hyperlink r:id="rId1479" w:history="1">
        <w:r>
          <w:rPr>
            <w:rStyle w:val="a5"/>
            <w:rFonts w:ascii="Times New Roman" w:cs="Times New Roman" w:hAnsi="Times New Roman"/>
            <w:sz w:val="24"/>
          </w:rPr>
          <w:t>Газета "Знамя Октября"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древесины для котельных сгорел в Новоржевском районе</w:t>
      </w:r>
    </w:p>
    <w:p>
      <w:pPr>
        <w:pStyle w:val="aff4"/>
        <w:keepLines/>
        <w:rPr>
          <w:rFonts w:ascii="Times New Roman" w:cs="Times New Roman" w:hAnsi="Times New Roman"/>
          <w:sz w:val="24"/>
        </w:rPr>
      </w:pPr>
      <w:r>
        <w:rPr>
          <w:rFonts w:ascii="Times New Roman" w:cs="Times New Roman" w:hAnsi="Times New Roman"/>
          <w:sz w:val="24"/>
        </w:rPr>
        <w:t>Сегодня пресс-служба ГУ МЧС по Псковской области сообщало, что «отходы пиломатериалов на открытой территории» вспыхнули в ночь с 4 на 5 октября, в 5.26.</w:t>
      </w:r>
    </w:p>
    <w:p>
      <w:pPr>
        <w:pStyle w:val="aff4"/>
        <w:keepLines/>
        <w:rPr>
          <w:rFonts w:ascii="Times New Roman" w:cs="Times New Roman" w:hAnsi="Times New Roman"/>
          <w:sz w:val="24"/>
        </w:rPr>
      </w:pPr>
      <w:r>
        <w:rPr>
          <w:rFonts w:ascii="Times New Roman" w:cs="Times New Roman" w:hAnsi="Times New Roman"/>
          <w:sz w:val="24"/>
        </w:rPr>
        <w:t xml:space="preserve">По словам секретаря новоржевского отделения партии «Единая Россия» Любови Трифоновой, горели отходы, которые вывозили с пилорам, и которые «администрация района преподнесла как заготовленное топливо для котельных на предстоящий отопительный... </w:t>
      </w:r>
      <w:hyperlink r:id="rId1480"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штормовое предупреждение: порывы ветра в регионе будут достигать 25 м/c</w:t>
      </w:r>
    </w:p>
    <w:p>
      <w:pPr>
        <w:pStyle w:val="aff4"/>
        <w:keepLines/>
        <w:rPr>
          <w:rFonts w:ascii="Times New Roman" w:cs="Times New Roman" w:hAnsi="Times New Roman"/>
          <w:sz w:val="24"/>
        </w:rPr>
      </w:pPr>
      <w:r>
        <w:rPr>
          <w:rFonts w:ascii="Times New Roman" w:cs="Times New Roman" w:hAnsi="Times New Roman"/>
          <w:sz w:val="24"/>
        </w:rPr>
        <w:t>Информацию об этом опубликовали в телеграм-канале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Ухудшение погоды прогнозируют в субботу, 7 октября. С середины ночи в Калининградской области ожидается усиление юго-западного, западного ветра до 25 метров в секунду.  </w:t>
      </w:r>
      <w:hyperlink r:id="rId1481" w:history="1">
        <w:r>
          <w:rPr>
            <w:rStyle w:val="a5"/>
            <w:rFonts w:ascii="Times New Roman" w:cs="Times New Roman" w:hAnsi="Times New Roman"/>
            <w:sz w:val="24"/>
          </w:rPr>
          <w:t>Калиниград.RU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Сочинские спасатели вызволили из искорёженного автомобиля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Южного регионального поисково-спасательного отряда МЧС России </w:t>
      </w:r>
    </w:p>
    <w:p>
      <w:pPr>
        <w:pStyle w:val="aff4"/>
        <w:keepLines/>
        <w:rPr>
          <w:rFonts w:ascii="Times New Roman" w:cs="Times New Roman" w:hAnsi="Times New Roman"/>
          <w:sz w:val="24"/>
        </w:rPr>
      </w:pPr>
      <w:r>
        <w:rPr>
          <w:rFonts w:ascii="Times New Roman" w:cs="Times New Roman" w:hAnsi="Times New Roman"/>
          <w:sz w:val="24"/>
        </w:rPr>
        <w:t xml:space="preserve">В Хостинском районе олимпийской столицы спасателям пришлось деблокировать двух пожилых людей из автомобиля, попавшего в аварию.  </w:t>
      </w:r>
      <w:hyperlink r:id="rId1482" w:history="1">
        <w:r>
          <w:rPr>
            <w:rStyle w:val="a5"/>
            <w:rFonts w:ascii="Times New Roman" w:cs="Times New Roman" w:hAnsi="Times New Roman"/>
            <w:sz w:val="24"/>
          </w:rPr>
          <w:t>Кубань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С  учетом  этого  обстоятельства  полагаю  целесообразным  обратиться к Вам с просьбой поручить заинтересованным структурам дать разъяснение правильности толкования нашими коллегами из ФГБУ ВНИИПО МЧС РФ требований федерального закона от 22.07.2008 №123-ФЗ  "Технический  регламент  о  требованиях  пожарной  безопасности".  </w:t>
      </w:r>
      <w:hyperlink r:id="rId1483" w:history="1">
        <w:r>
          <w:rPr>
            <w:rStyle w:val="a5"/>
            <w:rFonts w:ascii="Times New Roman" w:cs="Times New Roman" w:hAnsi="Times New Roman"/>
            <w:sz w:val="24"/>
          </w:rPr>
          <w:t>Национальная ассоциация водородной энергетики НАВЭ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урок по основам безопасного поведения прошёл в образовательных учреждениях Ферзиковского района</w:t>
      </w:r>
    </w:p>
    <w:p>
      <w:pPr>
        <w:pStyle w:val="aff4"/>
        <w:keepLines/>
        <w:rPr>
          <w:rFonts w:ascii="Times New Roman" w:cs="Times New Roman" w:hAnsi="Times New Roman"/>
          <w:sz w:val="24"/>
        </w:rPr>
      </w:pPr>
      <w:r>
        <w:rPr>
          <w:rFonts w:ascii="Times New Roman" w:cs="Times New Roman" w:hAnsi="Times New Roman"/>
          <w:sz w:val="24"/>
        </w:rPr>
        <w:t>Представители МЧС рассказали ребятам о своих трудовых буднях, новом оборудовании и, конечно же, напомнили основные правила безопасного поведения.</w:t>
      </w:r>
    </w:p>
    <w:p>
      <w:pPr>
        <w:pStyle w:val="aff4"/>
        <w:keepLines/>
        <w:rPr>
          <w:rFonts w:ascii="Times New Roman" w:cs="Times New Roman" w:hAnsi="Times New Roman"/>
          <w:sz w:val="24"/>
        </w:rPr>
      </w:pPr>
      <w:r>
        <w:rPr>
          <w:rFonts w:ascii="Times New Roman" w:cs="Times New Roman" w:hAnsi="Times New Roman"/>
          <w:sz w:val="24"/>
        </w:rPr>
        <w:t>По информации</w:t>
      </w:r>
    </w:p>
    <w:p>
      <w:pPr>
        <w:pStyle w:val="aff4"/>
        <w:keepLines/>
        <w:rPr>
          <w:rFonts w:ascii="Times New Roman" w:cs="Times New Roman" w:hAnsi="Times New Roman"/>
          <w:sz w:val="24"/>
        </w:rPr>
      </w:pPr>
      <w:r>
        <w:rPr>
          <w:rFonts w:ascii="Times New Roman" w:cs="Times New Roman" w:hAnsi="Times New Roman"/>
          <w:sz w:val="24"/>
        </w:rPr>
        <w:t xml:space="preserve">отдела образования и молодежной политики </w:t>
      </w:r>
      <w:hyperlink r:id="rId1484" w:history="1">
        <w:r>
          <w:rPr>
            <w:rStyle w:val="a5"/>
            <w:rFonts w:ascii="Times New Roman" w:cs="Times New Roman" w:hAnsi="Times New Roman"/>
            <w:sz w:val="24"/>
          </w:rPr>
          <w:t>Газета "Ферзиковские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Лучшие сотрудники и ветераны были награждены ведомственными наградами МЧС России и благодарственными письмами</w:t>
      </w:r>
    </w:p>
    <w:p>
      <w:pPr>
        <w:pStyle w:val="aff4"/>
        <w:keepLines/>
        <w:rPr>
          <w:rFonts w:ascii="Times New Roman" w:cs="Times New Roman" w:hAnsi="Times New Roman"/>
          <w:sz w:val="24"/>
        </w:rPr>
      </w:pPr>
      <w:r>
        <w:rPr>
          <w:rFonts w:ascii="Times New Roman" w:cs="Times New Roman" w:hAnsi="Times New Roman"/>
          <w:sz w:val="24"/>
        </w:rPr>
        <w:t>Лучшие сотрудники и ветераны были награждены ведомственными наградами МЧС России и благодарственными письмами</w:t>
      </w:r>
    </w:p>
    <w:p>
      <w:pPr>
        <w:pStyle w:val="aff4"/>
        <w:keepLines/>
        <w:rPr>
          <w:rFonts w:ascii="Times New Roman" w:cs="Times New Roman" w:hAnsi="Times New Roman"/>
          <w:sz w:val="24"/>
        </w:rPr>
      </w:pPr>
      <w:r>
        <w:rPr>
          <w:rFonts w:ascii="Times New Roman" w:cs="Times New Roman" w:hAnsi="Times New Roman"/>
          <w:sz w:val="24"/>
        </w:rPr>
        <w:t xml:space="preserve">В Вятском учебно-спасательном центре "Прометей" прошло торжественное мероприятие, посвященное 91-й годовщине со дня образования гражданской обороны России. </w:t>
      </w:r>
      <w:hyperlink r:id="rId1485" w:history="1">
        <w:r>
          <w:rPr>
            <w:rStyle w:val="a5"/>
            <w:rFonts w:ascii="Times New Roman" w:cs="Times New Roman" w:hAnsi="Times New Roman"/>
            <w:sz w:val="24"/>
          </w:rPr>
          <w:t>Администрация Унинского муниципального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С Главным управлением МЧС России по Республике Татарстан – в части касающейся федеральной трассы М-5 «Урал» и региональной автодороги Р-239 «Казань-Оренбург», Главным управлением МЧС России по Республике Башкортостан – в части касающейся региональной автодороги Р-240 «Уфа-Оренбург», Главным управлением МЧС России по Самарской области – в части касающейся федеральных трасс М-5 «Урал» и М-32 «Самара-Большая... </w:t>
      </w:r>
      <w:hyperlink r:id="rId1486"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Нижегородской академии МВД России приняли присягу</w:t>
      </w:r>
    </w:p>
    <w:p>
      <w:pPr>
        <w:pStyle w:val="aff4"/>
        <w:keepLines/>
        <w:rPr>
          <w:rFonts w:ascii="Times New Roman" w:cs="Times New Roman" w:hAnsi="Times New Roman"/>
          <w:sz w:val="24"/>
        </w:rPr>
      </w:pPr>
      <w:r>
        <w:rPr>
          <w:rFonts w:ascii="Times New Roman" w:cs="Times New Roman" w:hAnsi="Times New Roman"/>
          <w:sz w:val="24"/>
        </w:rPr>
        <w:t>Большинство прихожан составляют офицеры милиции, МЧС, казачества и Вооруженных сил.</w:t>
      </w:r>
    </w:p>
    <w:p>
      <w:pPr>
        <w:pStyle w:val="aff4"/>
        <w:keepLines/>
        <w:rPr>
          <w:rFonts w:ascii="Times New Roman" w:cs="Times New Roman" w:hAnsi="Times New Roman"/>
          <w:sz w:val="24"/>
        </w:rPr>
      </w:pPr>
      <w:r>
        <w:rPr>
          <w:rFonts w:ascii="Times New Roman" w:cs="Times New Roman" w:hAnsi="Times New Roman"/>
          <w:sz w:val="24"/>
        </w:rPr>
        <w:t>Вход в храм во время богослужений открыт для всех желающих.</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При цитировании ссылка (гиперссылка) на сайт Нижегородской митрополии обязательна. </w:t>
      </w:r>
      <w:hyperlink r:id="rId1487" w:history="1">
        <w:r>
          <w:rPr>
            <w:rStyle w:val="a5"/>
            <w:rFonts w:ascii="Times New Roman" w:cs="Times New Roman" w:hAnsi="Times New Roman"/>
            <w:sz w:val="24"/>
          </w:rPr>
          <w:t>Нижегородская митрополия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смолян о страшных последствиях неправильного использования обогревателей</w:t>
      </w:r>
    </w:p>
    <w:p>
      <w:pPr>
        <w:pStyle w:val="aff4"/>
        <w:keepLines/>
        <w:rPr>
          <w:rFonts w:ascii="Times New Roman" w:cs="Times New Roman" w:hAnsi="Times New Roman"/>
          <w:sz w:val="24"/>
        </w:rPr>
      </w:pPr>
      <w:r>
        <w:rPr>
          <w:rFonts w:ascii="Times New Roman" w:cs="Times New Roman" w:hAnsi="Times New Roman"/>
          <w:sz w:val="24"/>
        </w:rPr>
        <w:t>ГУ МЧС России по Смоленской области предупредило жителей региона о последствиях неправильного использования обогревателей.</w:t>
      </w:r>
    </w:p>
    <w:p>
      <w:pPr>
        <w:pStyle w:val="aff4"/>
        <w:keepLines/>
        <w:rPr>
          <w:rFonts w:ascii="Times New Roman" w:cs="Times New Roman" w:hAnsi="Times New Roman"/>
          <w:sz w:val="24"/>
        </w:rPr>
      </w:pPr>
      <w:r>
        <w:rPr>
          <w:rFonts w:ascii="Times New Roman" w:cs="Times New Roman" w:hAnsi="Times New Roman"/>
          <w:sz w:val="24"/>
        </w:rPr>
        <w:t xml:space="preserve">С приходом холодов многие смоляне используют для дополнительного обогрева жилых (и не только) помещений обогреватели.  </w:t>
      </w:r>
      <w:hyperlink r:id="rId1488" w:history="1">
        <w:r>
          <w:rPr>
            <w:rStyle w:val="a5"/>
            <w:rFonts w:ascii="Times New Roman" w:cs="Times New Roman" w:hAnsi="Times New Roman"/>
            <w:sz w:val="24"/>
          </w:rPr>
          <w:t>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«Владимирэнерго»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региона.  </w:t>
      </w:r>
      <w:hyperlink r:id="rId148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«Круглый стол» с ветеранами и кадетами</w:t>
      </w:r>
    </w:p>
    <w:p>
      <w:pPr>
        <w:pStyle w:val="aff4"/>
        <w:keepLines/>
        <w:rPr>
          <w:rFonts w:ascii="Times New Roman" w:cs="Times New Roman" w:hAnsi="Times New Roman"/>
          <w:sz w:val="24"/>
        </w:rPr>
      </w:pPr>
      <w:r>
        <w:rPr>
          <w:rFonts w:ascii="Times New Roman" w:cs="Times New Roman" w:hAnsi="Times New Roman"/>
          <w:sz w:val="24"/>
        </w:rPr>
        <w:t xml:space="preserve">Сегодня, в рамках празднования Дня гражданской обороны страны, в Главном управлении МЧС России по Волгоградской области прошла встреча в формате круглого стола. </w:t>
      </w:r>
      <w:hyperlink r:id="rId149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пожарные спасли 9 человек из горящей многоэтажки</w:t>
      </w:r>
    </w:p>
    <w:p>
      <w:pPr>
        <w:pStyle w:val="aff4"/>
        <w:keepLines/>
        <w:rPr>
          <w:rFonts w:ascii="Times New Roman" w:cs="Times New Roman" w:hAnsi="Times New Roman"/>
          <w:sz w:val="24"/>
        </w:rPr>
      </w:pPr>
      <w:r>
        <w:rPr>
          <w:rFonts w:ascii="Times New Roman" w:cs="Times New Roman" w:hAnsi="Times New Roman"/>
          <w:sz w:val="24"/>
        </w:rPr>
        <w:t>Пожар случился в многоквартирном доме на бульваре Победы в Воронеже 5 октября, сообщает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 первого по третий этажа произошло замыкание.  </w:t>
      </w:r>
      <w:hyperlink r:id="rId1491" w:history="1">
        <w:r>
          <w:rPr>
            <w:rStyle w:val="a5"/>
            <w:rFonts w:ascii="Times New Roman" w:cs="Times New Roman" w:hAnsi="Times New Roman"/>
            <w:sz w:val="24"/>
          </w:rPr>
          <w:t>АиФ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страшного пожара на рынке в Дагестане появилось в Сети</w:t>
      </w:r>
    </w:p>
    <w:p>
      <w:pPr>
        <w:pStyle w:val="aff4"/>
        <w:keepLines/>
        <w:rPr>
          <w:rFonts w:ascii="Times New Roman" w:cs="Times New Roman" w:hAnsi="Times New Roman"/>
          <w:sz w:val="24"/>
        </w:rPr>
      </w:pPr>
      <w:r>
        <w:rPr>
          <w:rFonts w:ascii="Times New Roman" w:cs="Times New Roman" w:hAnsi="Times New Roman"/>
          <w:sz w:val="24"/>
        </w:rPr>
        <w:t>Жители Дагестана заявили о начавшемся на рынке пожаре В городе Избербаш республики Дагестан на местном рынке начался пожар, сообщили очевидцы в Telegram.</w:t>
      </w:r>
    </w:p>
    <w:p>
      <w:pPr>
        <w:pStyle w:val="aff4"/>
        <w:keepLines/>
        <w:rPr>
          <w:rFonts w:ascii="Times New Roman" w:cs="Times New Roman" w:hAnsi="Times New Roman"/>
          <w:sz w:val="24"/>
        </w:rPr>
      </w:pPr>
      <w:r>
        <w:rPr>
          <w:rFonts w:ascii="Times New Roman" w:cs="Times New Roman" w:hAnsi="Times New Roman"/>
          <w:sz w:val="24"/>
        </w:rPr>
        <w:t xml:space="preserve">Очевидцы рассказали, что пожар на рынке в Избербаше начался днем в пятницу, 6 октября.  </w:t>
      </w:r>
      <w:hyperlink r:id="rId1492" w:history="1">
        <w:r>
          <w:rPr>
            <w:rStyle w:val="a5"/>
            <w:rFonts w:ascii="Times New Roman" w:cs="Times New Roman" w:hAnsi="Times New Roman"/>
            <w:sz w:val="24"/>
          </w:rPr>
          <w:t>NewsTracker</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ожидается резкое понижение температуры</w:t>
      </w:r>
    </w:p>
    <w:p>
      <w:pPr>
        <w:pStyle w:val="aff4"/>
        <w:keepLines/>
        <w:rPr>
          <w:rFonts w:ascii="Times New Roman" w:cs="Times New Roman" w:hAnsi="Times New Roman"/>
          <w:sz w:val="24"/>
        </w:rPr>
      </w:pPr>
      <w:r>
        <w:rPr>
          <w:rFonts w:ascii="Times New Roman" w:cs="Times New Roman" w:hAnsi="Times New Roman"/>
          <w:sz w:val="24"/>
        </w:rPr>
        <w:t>МЧС объявило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Тульской области ожидается резкое понижение температуры. Об этом сообщает пресс-служба МЧС. </w:t>
      </w:r>
      <w:hyperlink r:id="rId149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Кубани угрожает опасность</w:t>
      </w:r>
    </w:p>
    <w:p>
      <w:pPr>
        <w:pStyle w:val="aff4"/>
        <w:keepLines/>
        <w:rPr>
          <w:rFonts w:ascii="Times New Roman" w:cs="Times New Roman" w:hAnsi="Times New Roman"/>
          <w:sz w:val="24"/>
        </w:rPr>
      </w:pPr>
      <w:r>
        <w:rPr>
          <w:rFonts w:ascii="Times New Roman" w:cs="Times New Roman" w:hAnsi="Times New Roman"/>
          <w:sz w:val="24"/>
        </w:rPr>
        <w:t>В Краснодарском крае объявление штормовое предупреждение, жителей региона предупредило местное МЧС. Там призвали граждан соблюдать все меры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по Краснодарскому краю распространило информацию о надвигающейся на регион опасности.  </w:t>
      </w:r>
      <w:hyperlink r:id="rId1494"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из-за обрушившегося тайфуна по улицам поплыли автомобили</w:t>
      </w:r>
    </w:p>
    <w:p>
      <w:pPr>
        <w:pStyle w:val="aff4"/>
        <w:keepLines/>
        <w:rPr>
          <w:rFonts w:ascii="Times New Roman" w:cs="Times New Roman" w:hAnsi="Times New Roman"/>
          <w:sz w:val="24"/>
        </w:rPr>
      </w:pPr>
      <w:r>
        <w:rPr>
          <w:rFonts w:ascii="Times New Roman" w:cs="Times New Roman" w:hAnsi="Times New Roman"/>
          <w:sz w:val="24"/>
        </w:rPr>
        <w:t xml:space="preserve">Объекты жизнеобеспечения области функционируют без нарушений. Аэропорт Южно-Сахалинска осуществляет прием и выпуск воздушных судов по фактической погоде. Паромная переправа Ванино-Холмск, железная дорога работают в обычном режиме, сообщается в МЧС. </w:t>
      </w:r>
      <w:hyperlink r:id="rId1495" w:history="1">
        <w:r>
          <w:rPr>
            <w:rStyle w:val="a5"/>
            <w:rFonts w:ascii="Times New Roman" w:cs="Times New Roman" w:hAnsi="Times New Roman"/>
            <w:sz w:val="24"/>
          </w:rPr>
          <w:t>Газета "Амурский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19 февраля в городе Кирове прошли соревнования в рамках спартакиады "Динамо" среди сотрудников органов безопасности и правопорядка по Самбо. В соревновании приняли участие около 40 спортсменов из УМВД, УФСИН, ГУ МЧС и УФССП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Страницы: Пред. 1 ... 292 293 294 295 296 ... 425 След. </w:t>
      </w:r>
      <w:hyperlink r:id="rId1496"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Донское МЧС обеспечило безопасность летней оздоровительной кампании. — Ростов-на-Дону на 103news.com</w:t>
      </w:r>
    </w:p>
    <w:p>
      <w:pPr>
        <w:pStyle w:val="aff4"/>
        <w:keepLines/>
        <w:rPr>
          <w:rFonts w:ascii="Times New Roman" w:cs="Times New Roman" w:hAnsi="Times New Roman"/>
          <w:sz w:val="24"/>
        </w:rPr>
      </w:pPr>
      <w:r>
        <w:rPr>
          <w:rFonts w:ascii="Times New Roman" w:cs="Times New Roman" w:hAnsi="Times New Roman"/>
          <w:sz w:val="24"/>
        </w:rPr>
        <w:t xml:space="preserve">Донское МЧС обеспечило безопасность летней оздоровительной кампании. — Ростов-на-Дону на 103news.com </w:t>
      </w:r>
      <w:hyperlink r:id="rId149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Состоялась плановая выездная проверка отделением надзорной деятельности и профилактической работы</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2023 года в МБУ «КЦСОН Баганского района» прошла плановая выездная проверка отделением надзорной деятельности и профилактической работы по Баганскому району Управление надзорной деятельности и профилактической работы Главного управления МЧС России по Новосибирской области начальником отделения Пушилиным Николаем Михайловичем.  </w:t>
      </w:r>
      <w:hyperlink r:id="rId1498"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петербуржцев о сильном ветре в субботу</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петербуржцев о сильном ветре в субботу </w:t>
      </w:r>
      <w:hyperlink r:id="rId149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петербуржцев о сильном ветре 7 октября</w:t>
      </w:r>
    </w:p>
    <w:p>
      <w:pPr>
        <w:pStyle w:val="aff4"/>
        <w:keepLines/>
        <w:rPr>
          <w:rFonts w:ascii="Times New Roman" w:cs="Times New Roman" w:hAnsi="Times New Roman"/>
          <w:sz w:val="24"/>
        </w:rPr>
      </w:pPr>
      <w:r>
        <w:rPr>
          <w:rFonts w:ascii="Times New Roman" w:cs="Times New Roman" w:hAnsi="Times New Roman"/>
          <w:sz w:val="24"/>
        </w:rPr>
        <w:t xml:space="preserve">В Петербурге ветер поднимется до скорости 17 метров в секунду 7 октября, сообщили в пресс-службе МЧС по городу. </w:t>
      </w:r>
      <w:hyperlink r:id="rId150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петербуржцев о сильном ветре в субботу</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в Петербурге ожидаются порывы ветра до 17 метров в секунду, предупреждает ГУ МЧС России по городу со ссылкой на информацию Северо-Западного управления по гидрометеорологии и мониторингу окружающей среды. </w:t>
      </w:r>
      <w:hyperlink r:id="rId1501"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Смоленской области ждут мокрый снег, дожди и сильный ветер</w:t>
      </w:r>
    </w:p>
    <w:p>
      <w:pPr>
        <w:pStyle w:val="aff4"/>
        <w:keepLines/>
        <w:rPr>
          <w:rFonts w:ascii="Times New Roman" w:cs="Times New Roman" w:hAnsi="Times New Roman"/>
          <w:sz w:val="24"/>
        </w:rPr>
      </w:pPr>
      <w:r>
        <w:rPr>
          <w:rFonts w:ascii="Times New Roman" w:cs="Times New Roman" w:hAnsi="Times New Roman"/>
          <w:sz w:val="24"/>
        </w:rPr>
        <w:t>Атмосферное давление 734 мм ртутного столба, будет падать.</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Смоленской области призывает смолян быть внимательными и соблюдать меры безопасности при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Юрий Семченков </w:t>
      </w:r>
      <w:hyperlink r:id="rId1502"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петербуржцев о сильном ветре 7 октября</w:t>
      </w:r>
    </w:p>
    <w:p>
      <w:pPr>
        <w:pStyle w:val="aff4"/>
        <w:keepLines/>
        <w:rPr>
          <w:rFonts w:ascii="Times New Roman" w:cs="Times New Roman" w:hAnsi="Times New Roman"/>
          <w:sz w:val="24"/>
        </w:rPr>
      </w:pPr>
      <w:r>
        <w:rPr>
          <w:rFonts w:ascii="Times New Roman" w:cs="Times New Roman" w:hAnsi="Times New Roman"/>
          <w:sz w:val="24"/>
        </w:rPr>
        <w:t>В Петербурге ветер поднимется до скорости 17 метров в секунду 7 октября, сообщили в пресс-службе МЧС по городу.</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ФГБУ «Северо-Западное УГМС» посоветовали жителям и гостям Северной столицы быть осторожнее из-за сложившейся погодной ситуации и заранее планировать собственный маршрут. </w:t>
      </w:r>
      <w:hyperlink r:id="rId1503"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27.02.2017 Состоялись соревнования по самбо среди сотрудников органов безопасности и правопорядка  19 февраля в городе Кирове прошли соревнования в рамках спартакиады "Динамо" среди сотрудников органов безопасности и правопорядка по Самбо. В соревновании приняли участие около 40 спортсменов из УМВД, УФСИН, ГУ МЧС и УФССП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Страницы: Пред. 1 ... 292 293 294 295 296 ... 425 След. </w:t>
      </w:r>
      <w:hyperlink r:id="rId1504"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Крепкий ветер разгонится до 17 м/с в Петербурге 7 октября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Главного Управления МЧС по Петербургу сообщили, что, согласно информации ФГБУ «Северо-Западное УГМС», 7 октября в Северной столице местами ожидается капризная погода. Ситуацию усложнит ветер, порывы которого могут достичь 17 м/с. </w:t>
      </w:r>
      <w:hyperlink r:id="rId1505"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19 февраля в городе Кирове прошли соревнования в рамках спартакиады "Динамо" среди сотрудников органов безопасности и правопорядка по Самбо. В соревновании приняли участие около 40 спортсменов из УМВД, УФСИН, ГУ МЧС и УФССП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Страницы: Пред. 1 ... 292 293 294 295 296 ... 425 След. </w:t>
      </w:r>
      <w:hyperlink r:id="rId1506"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27.02.2017 Состоялись соревнования по самбо среди сотрудников органов безопасности и правопорядка  19 февраля в городе Кирове прошли соревнования в рамках спартакиады "Динамо" среди сотрудников органов безопасности и правопорядка по Самбо. В соревновании приняли участие около 40 спортсменов из УМВД, УФСИН, ГУ МЧС и УФССП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Страницы: Пред. 1 ... 292 293 294 295 296 ... 425 След. </w:t>
      </w:r>
      <w:hyperlink r:id="rId1507"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Сезон полномасштабных учений всех служб экстренного реагирования</w:t>
      </w:r>
    </w:p>
    <w:p>
      <w:pPr>
        <w:pStyle w:val="aff4"/>
        <w:keepLines/>
        <w:rPr>
          <w:rFonts w:ascii="Times New Roman" w:cs="Times New Roman" w:hAnsi="Times New Roman"/>
          <w:sz w:val="24"/>
        </w:rPr>
      </w:pPr>
      <w:r>
        <w:rPr>
          <w:rFonts w:ascii="Times New Roman" w:cs="Times New Roman" w:hAnsi="Times New Roman"/>
          <w:sz w:val="24"/>
        </w:rPr>
        <w:t xml:space="preserve">3 октября МЧС провели учения по смоделированной пред заданной ситуации цель которой отработка слаженного реагирования в лечебном учреждении при тушении пожара, эвакуации пострадавших и скорейшего оказания необходимой медицинской помощи. </w:t>
      </w:r>
      <w:hyperlink r:id="rId1508" w:history="1">
        <w:r>
          <w:rPr>
            <w:rStyle w:val="a5"/>
            <w:rFonts w:ascii="Times New Roman" w:cs="Times New Roman" w:hAnsi="Times New Roman"/>
            <w:sz w:val="24"/>
          </w:rPr>
          <w:t>ТРК "Волгодонский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Подготовка к военным учениям "Нерушимое братство" в Кыргызстане</w:t>
      </w:r>
    </w:p>
    <w:p>
      <w:pPr>
        <w:pStyle w:val="aff4"/>
        <w:keepLines/>
        <w:rPr>
          <w:rFonts w:ascii="Times New Roman" w:cs="Times New Roman" w:hAnsi="Times New Roman"/>
          <w:sz w:val="24"/>
        </w:rPr>
      </w:pPr>
      <w:r>
        <w:rPr>
          <w:rFonts w:ascii="Times New Roman" w:cs="Times New Roman" w:hAnsi="Times New Roman"/>
          <w:sz w:val="24"/>
        </w:rPr>
        <w:t xml:space="preserve">Российские военнослужащие примут участие в учениях до КБ нерушимое братство они пройдут с Киргизией с 9го по 13й октября наш контингент уже прибыл на место проведения полигон эдельвейс для этого военнослужащие выполнили 160 километровый марш по высокогорью в ближайшие несколько дней бойцы будут готовиться к активной фазе учений, а также проведут обслуживания техники участие в нерушимом в родстве, а также примут миротворцы из Белоруссии они прибыли в Киргизию на самолёте военно-транспортной авиации, в ходе учения будут отработаны задачи по урегулированию региональных конфликтов также совместно с МЧС проедут занятия по сопровождению гуманитарных колонны грузов и помощь пострадавшим.  </w:t>
      </w:r>
      <w:hyperlink r:id="rId150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отметили День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Торжественное мероприятие, посвященное этому событию, прошло в Главном управлении МЧС России по Курской области. Личный состав и приглашенных гостей  с праздником поздравил начальник Главного управления генерал-майор внутренней службы Иван Лунев.  </w:t>
      </w:r>
      <w:hyperlink r:id="rId1510"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подвели итоги проверки системы оповещения населения</w:t>
      </w:r>
    </w:p>
    <w:p>
      <w:pPr>
        <w:pStyle w:val="aff4"/>
        <w:keepLines/>
        <w:rPr>
          <w:rFonts w:ascii="Times New Roman" w:cs="Times New Roman" w:hAnsi="Times New Roman"/>
          <w:sz w:val="24"/>
        </w:rPr>
      </w:pPr>
      <w:r>
        <w:rPr>
          <w:rFonts w:ascii="Times New Roman" w:cs="Times New Roman" w:hAnsi="Times New Roman"/>
          <w:sz w:val="24"/>
        </w:rPr>
        <w:t xml:space="preserve">- Основной целью было проверить техническое состояние комплексов оповещения населения, - подчеркнул врио заместителя начальника ГУ МЧС России по Волгоградской области Вадим Катаев.  </w:t>
      </w:r>
      <w:hyperlink r:id="rId1511"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гуковском детском саду «Светлячок» состоялось закрытие Года атамана М.И. Платова</w:t>
      </w:r>
    </w:p>
    <w:p>
      <w:pPr>
        <w:pStyle w:val="aff4"/>
        <w:keepLines/>
        <w:rPr>
          <w:rFonts w:ascii="Times New Roman" w:cs="Times New Roman" w:hAnsi="Times New Roman"/>
          <w:sz w:val="24"/>
        </w:rPr>
      </w:pPr>
      <w:r>
        <w:rPr>
          <w:rFonts w:ascii="Times New Roman" w:cs="Times New Roman" w:hAnsi="Times New Roman"/>
          <w:sz w:val="24"/>
        </w:rPr>
        <w:t xml:space="preserve">В числе приглашенных были представители отдела образования администрации города Гуково,   казачества, Молодежного парламента при Гуковской городской Думе, МЧС, председатель местного отделения РОО «ОПОРА РОССИИ» М.А. Нестеренко, исполнительный секретарь местного отделения партии Единая Россия» М.В. Манило, настоятель храма Целителя и Великомученика Пантелеимона Л. Зацепилин, вице-президент «Ассоциации почетных граждан, наставников и талантливой молодежи» З.П. ... </w:t>
      </w:r>
      <w:hyperlink r:id="rId1512" w:history="1">
        <w:r>
          <w:rPr>
            <w:rStyle w:val="a5"/>
            <w:rFonts w:ascii="Times New Roman" w:cs="Times New Roman" w:hAnsi="Times New Roman"/>
            <w:sz w:val="24"/>
          </w:rPr>
          <w:t>Звезда Шахтера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 Шахты на ул. Маяковского произошел пожар - DONTR.RU</w:t>
      </w:r>
    </w:p>
    <w:p>
      <w:pPr>
        <w:pStyle w:val="aff4"/>
        <w:keepLines/>
        <w:rPr>
          <w:rFonts w:ascii="Times New Roman" w:cs="Times New Roman" w:hAnsi="Times New Roman"/>
          <w:sz w:val="24"/>
        </w:rPr>
      </w:pPr>
      <w:r>
        <w:rPr>
          <w:rFonts w:ascii="Times New Roman" w:cs="Times New Roman" w:hAnsi="Times New Roman"/>
          <w:sz w:val="24"/>
        </w:rPr>
        <w:t xml:space="preserve">Сегодня днем в городе Шахты на ул. Маяковского, 37 произошел пожар. На территории частного дома загорелась хозпостройка. Как уточнили в пресс-службе МЧС региона, пламя успело уничтожить 120 кв.м. строения. </w:t>
      </w:r>
      <w:hyperlink r:id="rId1513"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27.02.2017 Состоялись соревнования по самбо среди сотрудников органов безопасности и правопорядка  19 февраля в городе Кирове прошли соревнования в рамках спартакиады "Динамо" среди сотрудников органов безопасности и правопорядка по Самбо. В соревновании приняли участие около 40 спортсменов из УМВД, УФСИН, ГУ МЧС и УФССП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Страницы: Пред. 1 ... 292 293 294 295 296 ... 425 След. </w:t>
      </w:r>
      <w:hyperlink r:id="rId1514"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жителей столичного региона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Спасатели указали, что похолодание начнётся с 21:00 6 октября.</w:t>
      </w:r>
    </w:p>
    <w:p>
      <w:pPr>
        <w:pStyle w:val="aff4"/>
        <w:keepLines/>
        <w:rPr>
          <w:rFonts w:ascii="Times New Roman" w:cs="Times New Roman" w:hAnsi="Times New Roman"/>
          <w:sz w:val="24"/>
        </w:rPr>
      </w:pPr>
      <w:r>
        <w:rPr>
          <w:rFonts w:ascii="Times New Roman" w:cs="Times New Roman" w:hAnsi="Times New Roman"/>
          <w:sz w:val="24"/>
        </w:rPr>
        <w:t xml:space="preserve">«До конца суток 7 октября в Москве ожидается понижение температуры до -2, на дорогах местами гололедица. В субботу утром высока вероятность сильного дождя со снегом и усиление ветра с порывами до 21 м/с», — говорится в Telegram-канале столичного главка. </w:t>
      </w:r>
      <w:hyperlink r:id="rId1515"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Юрьевецкие инспекторы ГИМС провели профилактические патрулирования на акватории области</w:t>
      </w:r>
    </w:p>
    <w:p>
      <w:pPr>
        <w:pStyle w:val="aff4"/>
        <w:keepLines/>
        <w:rPr>
          <w:rFonts w:ascii="Times New Roman" w:cs="Times New Roman" w:hAnsi="Times New Roman"/>
          <w:sz w:val="24"/>
        </w:rPr>
      </w:pPr>
      <w:r>
        <w:rPr>
          <w:rFonts w:ascii="Times New Roman" w:cs="Times New Roman" w:hAnsi="Times New Roman"/>
          <w:sz w:val="24"/>
        </w:rPr>
        <w:t xml:space="preserve">Несмотря на наступившую осень, водные объекты остаются привлекательными для любителей активного отдыха на природе. Остывшая в водоемах вода и характерные для этого времени года резкие перемены погодных условий влекут за собой дополнительные риски для отдыхающих на водоеме людей.  </w:t>
      </w:r>
      <w:hyperlink r:id="rId151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всесторонних аспектах безопасности на воде поговорили в эфире «Радио России» Тамбов</w:t>
      </w:r>
    </w:p>
    <w:p>
      <w:pPr>
        <w:pStyle w:val="aff4"/>
        <w:keepLines/>
        <w:rPr>
          <w:rFonts w:ascii="Times New Roman" w:cs="Times New Roman" w:hAnsi="Times New Roman"/>
          <w:sz w:val="24"/>
        </w:rPr>
      </w:pPr>
      <w:r>
        <w:rPr>
          <w:rFonts w:ascii="Times New Roman" w:cs="Times New Roman" w:hAnsi="Times New Roman"/>
          <w:sz w:val="24"/>
        </w:rPr>
        <w:t xml:space="preserve">Сотрудник Главного управления МЧС России по Тамбовской области напомнил, что за детьми нужно смотреть особенно внимательно, и не только за своими. На пляжах предусмотрены специально оборудованные детские купальни, дети должны купаться именно там.  </w:t>
      </w:r>
      <w:hyperlink r:id="rId1517"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проведении межведомственного рейда по профилактике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Советского района Кировской области специалистами комиссии по делам несовершеннолетних и защиты их прав администрации Советского района совместно с сотрудниками подразделения по делам несовершеннолетних МО МВД России «Советский» и отделения надзорной деятельности и профилактической работы Советского района ГУ МЧС России по Кировской области проведены рейды по проверке соблюдения... </w:t>
      </w:r>
      <w:hyperlink r:id="rId1518" w:history="1">
        <w:r>
          <w:rPr>
            <w:rStyle w:val="a5"/>
            <w:rFonts w:ascii="Times New Roman" w:cs="Times New Roman" w:hAnsi="Times New Roman"/>
            <w:sz w:val="24"/>
          </w:rPr>
          <w:t>Органы местного самоуправления Советского района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Патрулирование акваторий в районах области</w:t>
      </w:r>
    </w:p>
    <w:p>
      <w:pPr>
        <w:pStyle w:val="aff4"/>
        <w:keepLines/>
        <w:rPr>
          <w:rFonts w:ascii="Times New Roman" w:cs="Times New Roman" w:hAnsi="Times New Roman"/>
          <w:sz w:val="24"/>
        </w:rPr>
      </w:pPr>
      <w:r>
        <w:rPr>
          <w:rFonts w:ascii="Times New Roman" w:cs="Times New Roman" w:hAnsi="Times New Roman"/>
          <w:sz w:val="24"/>
        </w:rPr>
        <w:t xml:space="preserve">Ежедневно в водные рейды выходят инспекторы ГИМС, помимо надзора, они проводят и профилактические беседы с населением и отдыхающими. В ходе таких мероприятий всем напоминают важные правила и раздают информационный материал. </w:t>
      </w:r>
      <w:hyperlink r:id="rId151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Зауральские старшеклассники научились вязать узлы на спасательной веревке и ориентироваться в условиях ограниченной видимости</w:t>
      </w:r>
    </w:p>
    <w:p>
      <w:pPr>
        <w:pStyle w:val="aff4"/>
        <w:keepLines/>
        <w:rPr>
          <w:rFonts w:ascii="Times New Roman" w:cs="Times New Roman" w:hAnsi="Times New Roman"/>
          <w:sz w:val="24"/>
        </w:rPr>
      </w:pPr>
      <w:r>
        <w:rPr>
          <w:rFonts w:ascii="Times New Roman" w:cs="Times New Roman" w:hAnsi="Times New Roman"/>
          <w:sz w:val="24"/>
        </w:rPr>
        <w:t xml:space="preserve">По итогам пробы учащиеся сделали вывод, что профессия пожарного ответственная, сложная, требующая определенных умений и навыков, высокой физической выносливости, но очень востребованная. Некоторые из обучающихся задумались над выбором данной профессии и поступлением в учебные заведения по профилю МЧС. </w:t>
      </w:r>
      <w:hyperlink r:id="rId1520"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Липецкой области в Тербунах пожарные тушат хозпостройки</w:t>
      </w:r>
    </w:p>
    <w:p>
      <w:pPr>
        <w:pStyle w:val="aff4"/>
        <w:keepLines/>
        <w:rPr>
          <w:rFonts w:ascii="Times New Roman" w:cs="Times New Roman" w:hAnsi="Times New Roman"/>
          <w:sz w:val="24"/>
        </w:rPr>
      </w:pPr>
      <w:r>
        <w:rPr>
          <w:rFonts w:ascii="Times New Roman" w:cs="Times New Roman" w:hAnsi="Times New Roman"/>
          <w:sz w:val="24"/>
        </w:rPr>
        <w:t xml:space="preserve">На месте с огнем борется три расчетаВ Липецкой области В Тербунах начался пожар. На улице Колхозная горят хозяйственные постройки. Огонь охватил все одноэтажное здание, выгорела крыша.  </w:t>
      </w:r>
      <w:hyperlink r:id="rId1521" w:history="1">
        <w:r>
          <w:rPr>
            <w:rStyle w:val="a5"/>
            <w:rFonts w:ascii="Times New Roman" w:cs="Times New Roman" w:hAnsi="Times New Roman"/>
            <w:sz w:val="24"/>
          </w:rPr>
          <w:t>ГТРК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Добавлю, что аналогичное происшествие случилось в середине августа в Собинском селе Черкутино. Горели топливные цистерны на заправке сельхозпредприятия в МЧС. Тогда заявляли, что усилят профилактическую работу собственниками автозаправочных станций. </w:t>
      </w:r>
      <w:hyperlink r:id="rId1522"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Донское МЧС обеспечило безопасность летней оздоровительной кампании</w:t>
      </w:r>
    </w:p>
    <w:p>
      <w:pPr>
        <w:pStyle w:val="aff4"/>
        <w:keepLines/>
        <w:rPr>
          <w:rFonts w:ascii="Times New Roman" w:cs="Times New Roman" w:hAnsi="Times New Roman"/>
          <w:sz w:val="24"/>
        </w:rPr>
      </w:pPr>
      <w:r>
        <w:rPr>
          <w:rFonts w:ascii="Times New Roman" w:cs="Times New Roman" w:hAnsi="Times New Roman"/>
          <w:sz w:val="24"/>
        </w:rPr>
        <w:t xml:space="preserve">Работа по созданию безопасных условий отдыха и оздоровления детей – один из приоритетов в деятельности МЧС России. Летом сотрудники ГУ МЧС России по Ростовской области контролировало соблюдение требований безопасности свыше 850 детских лагерей, в том числе 29 объектов с круглосуточным пребыванием детей и 1 палаточный лагерь. </w:t>
      </w:r>
      <w:hyperlink r:id="rId1523"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ЦГМС – филиала ФГБУ «Центральное УГМС» днем 7 октября по Калужской области ожидается усиление юго-западного ветра с порывами 17-22м/с, местами сильный дождь. </w:t>
      </w:r>
      <w:hyperlink r:id="rId1524" w:history="1">
        <w:r>
          <w:rPr>
            <w:rStyle w:val="a5"/>
            <w:rFonts w:ascii="Times New Roman" w:cs="Times New Roman" w:hAnsi="Times New Roman"/>
            <w:sz w:val="24"/>
          </w:rPr>
          <w:t>Администрация г. Обнинска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подросток получил смертельное поражение током на ж/д путях</w:t>
      </w:r>
    </w:p>
    <w:p>
      <w:pPr>
        <w:pStyle w:val="aff4"/>
        <w:keepLines/>
        <w:rPr>
          <w:rFonts w:ascii="Times New Roman" w:cs="Times New Roman" w:hAnsi="Times New Roman"/>
          <w:sz w:val="24"/>
        </w:rPr>
      </w:pPr>
      <w:r>
        <w:rPr>
          <w:rFonts w:ascii="Times New Roman" w:cs="Times New Roman" w:hAnsi="Times New Roman"/>
          <w:sz w:val="24"/>
        </w:rPr>
        <w:t xml:space="preserve">ТАТАР Информ со ссылкой на ГУ МЧС России по РТ сообщает о гибели 14-летнего ребенка. Тело подростка нашли на улице Копылова около железнодорожных путей.  </w:t>
      </w:r>
      <w:hyperlink r:id="rId1525"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Королёв ТВ - Fri Oct 06 2023 14:51:20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Гарнизон пожарной охраны городского округа Королёв и гарнизон пожарной охраны Московской области выражает искренние соболезнования супруге и детям. </w:t>
      </w:r>
    </w:p>
    <w:p>
      <w:pPr>
        <w:pStyle w:val="aff4"/>
        <w:keepLines/>
        <w:rPr>
          <w:rFonts w:ascii="Times New Roman" w:cs="Times New Roman" w:hAnsi="Times New Roman"/>
          <w:sz w:val="24"/>
        </w:rPr>
      </w:pPr>
      <w:r>
        <w:rPr>
          <w:rFonts w:ascii="Times New Roman" w:cs="Times New Roman" w:hAnsi="Times New Roman"/>
          <w:sz w:val="24"/>
        </w:rPr>
        <w:t xml:space="preserve">«Мы потеряли прекрасного человека, отличного отца и деда, верного товарища, опытного учителя и наставника.  </w:t>
      </w:r>
      <w:hyperlink r:id="rId152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погодной опасности объявили в Москве и области 7 октября</w:t>
      </w:r>
    </w:p>
    <w:p>
      <w:pPr>
        <w:pStyle w:val="aff4"/>
        <w:keepLines/>
        <w:rPr>
          <w:rFonts w:ascii="Times New Roman" w:cs="Times New Roman" w:hAnsi="Times New Roman"/>
          <w:sz w:val="24"/>
        </w:rPr>
      </w:pPr>
      <w:r>
        <w:rPr>
          <w:rFonts w:ascii="Times New Roman" w:cs="Times New Roman" w:hAnsi="Times New Roman"/>
          <w:sz w:val="24"/>
        </w:rPr>
        <w:t>Из-за неблагоприятный погодных условий МЧС РФ порекомендовало автомобилистам снижать скорость на дорогах, соблюдать дистанцию, избегать резких маневров, обгонов и перестроений.</w:t>
      </w:r>
    </w:p>
    <w:p>
      <w:pPr>
        <w:pStyle w:val="aff4"/>
        <w:keepLines/>
        <w:rPr>
          <w:rFonts w:ascii="Times New Roman" w:cs="Times New Roman" w:hAnsi="Times New Roman"/>
          <w:sz w:val="24"/>
        </w:rPr>
      </w:pPr>
      <w:r>
        <w:rPr>
          <w:rFonts w:ascii="Times New Roman" w:cs="Times New Roman" w:hAnsi="Times New Roman"/>
          <w:sz w:val="24"/>
        </w:rPr>
        <w:t>обществопогода</w:t>
      </w:r>
    </w:p>
    <w:p>
      <w:pPr>
        <w:pStyle w:val="aff4"/>
        <w:keepLines/>
        <w:rPr>
          <w:rFonts w:ascii="Times New Roman" w:cs="Times New Roman" w:hAnsi="Times New Roman"/>
          <w:sz w:val="24"/>
        </w:rPr>
      </w:pPr>
      <w:r>
        <w:rPr>
          <w:rFonts w:ascii="Times New Roman" w:cs="Times New Roman" w:hAnsi="Times New Roman"/>
          <w:sz w:val="24"/>
        </w:rPr>
        <w:t xml:space="preserve">Ещё больше новостей — в телеграм-канале Москва 24 Подписывайтесь! </w:t>
      </w:r>
      <w:hyperlink r:id="rId152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под Липецком во время пожара в доме погибли мужчина и женщина</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два пожарных расчета и трое добровольцев, уточнили в пресс-службе ГУ МЧС по Липецкой области. Спасатели обнаружили, что там загорелась одна из квартир дуплекса.  </w:t>
      </w:r>
      <w:hyperlink r:id="rId1528" w:history="1">
        <w:r>
          <w:rPr>
            <w:rStyle w:val="a5"/>
            <w:rFonts w:ascii="Times New Roman" w:cs="Times New Roman" w:hAnsi="Times New Roman"/>
            <w:sz w:val="24"/>
          </w:rPr>
          <w:t>Газета "Знамя Октября"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на выходных прогнозируют гололедицу и мокрый снег</w:t>
      </w:r>
    </w:p>
    <w:p>
      <w:pPr>
        <w:pStyle w:val="aff4"/>
        <w:keepLines/>
        <w:rPr>
          <w:rFonts w:ascii="Times New Roman" w:cs="Times New Roman" w:hAnsi="Times New Roman"/>
          <w:sz w:val="24"/>
        </w:rPr>
      </w:pPr>
      <w:r>
        <w:rPr>
          <w:rFonts w:ascii="Times New Roman" w:cs="Times New Roman" w:hAnsi="Times New Roman"/>
          <w:sz w:val="24"/>
        </w:rPr>
        <w:t>Дождь с мокрым снегом и гололедицу прогнозируют в Ивановской области 7 и 8 октября, сообщили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Иваново и местами по Ивановской области ожидается резкое ухудшение погодных условий, в ночные и утренние часы понижение температуры воздуха до -2...0 градусов, на дорогах местами гололедица.  </w:t>
      </w:r>
      <w:hyperlink r:id="rId1529"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14-летний подросток забрался на цистерну поезда и погиб от удара током</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пожарные , которые обнаружили на земле возле состава тело погибшего 14-летнего мальчика, сообщает пресс-служба ГУ МЧС России по РТ. </w:t>
      </w:r>
      <w:hyperlink r:id="rId1530" w:history="1">
        <w:r>
          <w:rPr>
            <w:rStyle w:val="a5"/>
            <w:rFonts w:ascii="Times New Roman" w:cs="Times New Roman" w:hAnsi="Times New Roman"/>
            <w:sz w:val="24"/>
          </w:rPr>
          <w:t>Compromat41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Вернувшегося с СВО мужчину арестовали за сожжение сестры в Заволжье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произошел в доме по улице Турбинной 28 сентября. Установлено, что во время конфликта брат облил сестру бензином и поджег. Пострадавшая погибла.  </w:t>
      </w:r>
      <w:hyperlink r:id="rId1531"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провели мастер-класс для юных питомцев муз</w:t>
      </w:r>
    </w:p>
    <w:p>
      <w:pPr>
        <w:pStyle w:val="aff4"/>
        <w:keepLines/>
        <w:rPr>
          <w:rFonts w:ascii="Times New Roman" w:cs="Times New Roman" w:hAnsi="Times New Roman"/>
          <w:sz w:val="24"/>
        </w:rPr>
      </w:pPr>
      <w:r>
        <w:rPr>
          <w:rFonts w:ascii="Times New Roman" w:cs="Times New Roman" w:hAnsi="Times New Roman"/>
          <w:sz w:val="24"/>
        </w:rPr>
        <w:t xml:space="preserve">Специально для учащихся Детской школы искусств имени Фредерика Шопена сотрудники инспекторского отделения в Калининграде Центра ГИМС МЧС России по Калининградской области дали мастер-класс по самоспасению и помощи пострадавшим на водоемах.  </w:t>
      </w:r>
      <w:hyperlink r:id="rId1532"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Омские пожарные ликвидировали возгорание 30 квадратных метров мусора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крупном пожаре поступило в часть МЧС сегодня, 6 октября, в 16:52. </w:t>
      </w:r>
      <w:hyperlink r:id="rId153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Петербуржев предупредили об ухудшении погодных условий в ближайшие выходные</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Петербурга предупредили об ухудшении погодных условий в грядущие выходные. Так, в субботу в городе пройдут сильные дожди, а скорость ветра будет достигать до 17 метров в секунду. </w:t>
      </w:r>
      <w:hyperlink r:id="rId1534"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Калининградскую область накроет погодная катастрофа</w:t>
      </w:r>
    </w:p>
    <w:p>
      <w:pPr>
        <w:pStyle w:val="aff4"/>
        <w:keepLines/>
        <w:rPr>
          <w:rFonts w:ascii="Times New Roman" w:cs="Times New Roman" w:hAnsi="Times New Roman"/>
          <w:sz w:val="24"/>
        </w:rPr>
      </w:pPr>
      <w:r>
        <w:rPr>
          <w:rFonts w:ascii="Times New Roman" w:cs="Times New Roman" w:hAnsi="Times New Roman"/>
          <w:sz w:val="24"/>
        </w:rPr>
        <w:t>Официального предупреждения от МЧС об ухудшении погоды пока нет.</w:t>
      </w:r>
    </w:p>
    <w:p>
      <w:pPr>
        <w:pStyle w:val="aff4"/>
        <w:keepLines/>
        <w:rPr>
          <w:rFonts w:ascii="Times New Roman" w:cs="Times New Roman" w:hAnsi="Times New Roman"/>
          <w:sz w:val="24"/>
        </w:rPr>
      </w:pPr>
      <w:r>
        <w:rPr>
          <w:rFonts w:ascii="Times New Roman" w:cs="Times New Roman" w:hAnsi="Times New Roman"/>
          <w:sz w:val="24"/>
        </w:rPr>
        <w:t>Ранее «Русский Запад» сообщал о проблемах с доставкой грузов в Калининградскую область из-за штормов.</w:t>
      </w:r>
    </w:p>
    <w:p>
      <w:pPr>
        <w:pStyle w:val="aff4"/>
        <w:keepLines/>
        <w:rPr>
          <w:rFonts w:ascii="Times New Roman" w:cs="Times New Roman" w:hAnsi="Times New Roman"/>
          <w:sz w:val="24"/>
        </w:rPr>
      </w:pPr>
      <w:r>
        <w:rPr>
          <w:rFonts w:ascii="Times New Roman" w:cs="Times New Roman" w:hAnsi="Times New Roman"/>
          <w:sz w:val="24"/>
        </w:rPr>
        <w:t xml:space="preserve">© ИА Русский Запад/ен. </w:t>
      </w:r>
      <w:hyperlink r:id="rId1535"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Рязань - Fri Oct 06 2023 14:57:00 GMT+0300 (Moscow Standard Time)</w:t>
      </w:r>
    </w:p>
    <w:p>
      <w:pPr>
        <w:pStyle w:val="aff4"/>
        <w:keepLines/>
        <w:rPr>
          <w:rFonts w:ascii="Times New Roman" w:cs="Times New Roman" w:hAnsi="Times New Roman"/>
          <w:sz w:val="24"/>
        </w:rPr>
      </w:pPr>
      <w:r>
        <w:rPr>
          <w:rFonts w:ascii="Times New Roman" w:cs="Times New Roman" w:hAnsi="Times New Roman"/>
          <w:sz w:val="24"/>
        </w:rPr>
        <w:t>Прогноз погоды опубликовали на сайте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будет облачно, ночью с прояснениями. Ночью и днем местами пройдет небольшой дождь. </w:t>
      </w:r>
      <w:hyperlink r:id="rId153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Бывшего сотрудника МЧС арестовали за получение взяток</w:t>
      </w:r>
    </w:p>
    <w:p>
      <w:pPr>
        <w:pStyle w:val="aff4"/>
        <w:keepLines/>
        <w:rPr>
          <w:rFonts w:ascii="Times New Roman" w:cs="Times New Roman" w:hAnsi="Times New Roman"/>
          <w:sz w:val="24"/>
        </w:rPr>
      </w:pPr>
      <w:r>
        <w:rPr>
          <w:rFonts w:ascii="Times New Roman" w:cs="Times New Roman" w:hAnsi="Times New Roman"/>
          <w:sz w:val="24"/>
        </w:rPr>
        <w:t xml:space="preserve">В Тыве арестовали 37-летнего бывшего начальника центра Государственной инспекции по маломерным судам ГУ МЧС по Республике за коррупцию. Об этом «Ленте.ру» сообщили в региональном управлении Следственного комитета России (СКР). </w:t>
      </w:r>
      <w:hyperlink r:id="rId1537" w:history="1">
        <w:r>
          <w:rPr>
            <w:rStyle w:val="a5"/>
            <w:rFonts w:ascii="Times New Roman" w:cs="Times New Roman" w:hAnsi="Times New Roman"/>
            <w:sz w:val="24"/>
          </w:rPr>
          <w:t>Мир-новостей.рф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Предательский долгострой Михаила Хубутии.</w:t>
      </w:r>
    </w:p>
    <w:p>
      <w:pPr>
        <w:pStyle w:val="aff4"/>
        <w:keepLines/>
        <w:rPr>
          <w:rFonts w:ascii="Times New Roman" w:cs="Times New Roman" w:hAnsi="Times New Roman"/>
          <w:sz w:val="24"/>
        </w:rPr>
      </w:pPr>
      <w:r>
        <w:rPr>
          <w:rFonts w:ascii="Times New Roman" w:cs="Times New Roman" w:hAnsi="Times New Roman"/>
          <w:sz w:val="24"/>
        </w:rPr>
        <w:t xml:space="preserve">Так, похоже, что в 2015 году Федеральная таможенная служба сделала закупки в «Кольчуге» аж на 9 млн рублей, при этом аналогичные суммы, по всей видимости, потратила у оружейного барона и одна из структур МЧС — почти 9,2 млн рублей.  </w:t>
      </w:r>
      <w:hyperlink r:id="rId1538" w:history="1">
        <w:r>
          <w:rPr>
            <w:rStyle w:val="a5"/>
            <w:rFonts w:ascii="Times New Roman" w:cs="Times New Roman" w:hAnsi="Times New Roman"/>
            <w:sz w:val="24"/>
          </w:rPr>
          <w:t>Russian-blogger.com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Краснодарский край - Fri Oct 06 2023 14:58:49 GMT+0300 (Moscow Standard Time)</w:t>
      </w:r>
    </w:p>
    <w:p>
      <w:pPr>
        <w:pStyle w:val="aff4"/>
        <w:keepLines/>
        <w:rPr>
          <w:rFonts w:ascii="Times New Roman" w:cs="Times New Roman" w:hAnsi="Times New Roman"/>
          <w:sz w:val="24"/>
        </w:rPr>
      </w:pPr>
      <w:r>
        <w:rPr>
          <w:rFonts w:ascii="Times New Roman" w:cs="Times New Roman" w:hAnsi="Times New Roman"/>
          <w:sz w:val="24"/>
        </w:rPr>
        <w:t>📍 В отдельных районах очень сильный дождь, сильный ливень.</w:t>
      </w:r>
    </w:p>
    <w:p>
      <w:pPr>
        <w:pStyle w:val="aff4"/>
        <w:keepLines/>
        <w:rPr>
          <w:rFonts w:ascii="Times New Roman" w:cs="Times New Roman" w:hAnsi="Times New Roman"/>
          <w:sz w:val="24"/>
        </w:rPr>
      </w:pPr>
      <w:r>
        <w:rPr>
          <w:rFonts w:ascii="Times New Roman" w:cs="Times New Roman" w:hAnsi="Times New Roman"/>
          <w:sz w:val="24"/>
        </w:rPr>
        <w:t>✅ Сотрудники МЧС Кубани призывают жителей и гостей региона соблюдать правила безопасности и следить за погодой!</w:t>
      </w:r>
    </w:p>
    <w:p>
      <w:pPr>
        <w:pStyle w:val="aff4"/>
        <w:keepLines/>
        <w:rPr>
          <w:rFonts w:ascii="Times New Roman" w:cs="Times New Roman" w:hAnsi="Times New Roman"/>
          <w:sz w:val="24"/>
        </w:rPr>
      </w:pPr>
      <w:r>
        <w:rPr>
          <w:rFonts w:ascii="Times New Roman" w:cs="Times New Roman" w:hAnsi="Times New Roman"/>
          <w:sz w:val="24"/>
        </w:rPr>
        <w:t xml:space="preserve">#МЧСКубань #краснодарскийкрай #штормовое #непогода #безопасность </w:t>
      </w:r>
      <w:hyperlink r:id="rId153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жители района Преображенское! 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связи с неблагоприятными метеорологическими явлениями Главное управление МЧС России по г. Москве рекомендует: - управляя автотранспортом в неблагоприятных погодных условиях, значительно снизить скорость движения и увеличить дистанцию от впереди идущих транспортных средств; - грозы резко ухудшают видимость на дороге, что может при к ДТП; - избегать внезапных маневров – обгонов, перестроений, опережений; - парковать автомобиль... </w:t>
      </w:r>
      <w:hyperlink r:id="rId1540"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Саратовской области - Fri Oct 06 2023 14:59:35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Балтае на этой неделе прошли пожарно-тактические учения на швейной фабрике. </w:t>
      </w:r>
    </w:p>
    <w:p>
      <w:pPr>
        <w:pStyle w:val="aff4"/>
        <w:keepLines/>
        <w:rPr>
          <w:rFonts w:ascii="Times New Roman" w:cs="Times New Roman" w:hAnsi="Times New Roman"/>
          <w:sz w:val="24"/>
        </w:rPr>
      </w:pPr>
      <w:r>
        <w:rPr>
          <w:rFonts w:ascii="Times New Roman" w:cs="Times New Roman" w:hAnsi="Times New Roman"/>
          <w:sz w:val="24"/>
        </w:rPr>
        <w:t xml:space="preserve">🔥Здание объекта двухэтажное, кирпичное. По легенде загорелась столовая на первом этаже на площади 10 кв.м.  </w:t>
      </w:r>
      <w:hyperlink r:id="rId154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Ребятам – о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3 и 4 октября в 139-й пожарно-спасательной части 11-го ПСО ФПС ГПС ГУ МЧС России по Республике Башкортостан прошли Дни открытых дверей для студентов филиала Мелеузовского многопрофильного профессионального колледжа и учеников школы №8 села Маячный. </w:t>
      </w:r>
      <w:hyperlink r:id="rId1542" w:history="1">
        <w:r>
          <w:rPr>
            <w:rStyle w:val="a5"/>
            <w:rFonts w:ascii="Times New Roman" w:cs="Times New Roman" w:hAnsi="Times New Roman"/>
            <w:sz w:val="24"/>
          </w:rPr>
          <w:t>Кумертауское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включенной в сеть зарядки чуть не сгорели дома в казанском СНТ</w:t>
      </w:r>
    </w:p>
    <w:p>
      <w:pPr>
        <w:pStyle w:val="aff4"/>
        <w:keepLines/>
        <w:rPr>
          <w:rFonts w:ascii="Times New Roman" w:cs="Times New Roman" w:hAnsi="Times New Roman"/>
          <w:sz w:val="24"/>
        </w:rPr>
      </w:pPr>
      <w:r>
        <w:rPr>
          <w:rFonts w:ascii="Times New Roman" w:cs="Times New Roman" w:hAnsi="Times New Roman"/>
          <w:sz w:val="24"/>
        </w:rPr>
        <w:t xml:space="preserve">В ГУ МЧС РФ по РТ напомнили о необходимости обесточивать электроприборы по окончании работ и не оставлять в розетке зарядные устройства без смартфонов. Они могут воспламениться из-за скачков напряжения, предупредили в ведомстве. </w:t>
      </w:r>
      <w:hyperlink r:id="rId1543"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Петербурга возбудил дело по факту гибели матери и ребенка при пожаре</w:t>
      </w:r>
    </w:p>
    <w:p>
      <w:pPr>
        <w:pStyle w:val="aff4"/>
        <w:keepLines/>
        <w:rPr>
          <w:rFonts w:ascii="Times New Roman" w:cs="Times New Roman" w:hAnsi="Times New Roman"/>
          <w:sz w:val="24"/>
        </w:rPr>
      </w:pPr>
      <w:r>
        <w:rPr>
          <w:rFonts w:ascii="Times New Roman" w:cs="Times New Roman" w:hAnsi="Times New Roman"/>
          <w:sz w:val="24"/>
        </w:rPr>
        <w:t>Следователи совместно с сотрудниками МЧС провели осмотр территории и изъяли предметы с места возгорания и газового баллона. Обстоятельства происшествия выясняются.</w:t>
      </w:r>
    </w:p>
    <w:p>
      <w:pPr>
        <w:pStyle w:val="aff4"/>
        <w:keepLines/>
        <w:rPr>
          <w:rFonts w:ascii="Times New Roman" w:cs="Times New Roman" w:hAnsi="Times New Roman"/>
          <w:sz w:val="24"/>
        </w:rPr>
      </w:pPr>
      <w:r>
        <w:rPr>
          <w:rFonts w:ascii="Times New Roman" w:cs="Times New Roman" w:hAnsi="Times New Roman"/>
          <w:sz w:val="24"/>
        </w:rPr>
        <w:t xml:space="preserve">Ранее «Аргументы недели в СПб» сообщали, что женщина скончалась от полученных травм в результате аварии на трассе в Ленобласти.  </w:t>
      </w:r>
      <w:hyperlink r:id="rId15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из Цыганского поселка помогут с деньгами, документами и древесиной</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произошел вечером 5 октября. Огонь уничтожил три частных домов. С пламенем боролись около 50 человек с использованием восьми пожарных автоцистерн.  </w:t>
      </w:r>
      <w:hyperlink r:id="rId1545" w:history="1">
        <w:r>
          <w:rPr>
            <w:rStyle w:val="a5"/>
            <w:rFonts w:ascii="Times New Roman" w:cs="Times New Roman" w:hAnsi="Times New Roman"/>
            <w:sz w:val="24"/>
          </w:rPr>
          <w:t>Новостной портал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ЧС Саратов - Fri Oct 06 2023 15:00:01 GMT+0300 (Moscow Standard Time)</w:t>
      </w:r>
    </w:p>
    <w:p>
      <w:pPr>
        <w:pStyle w:val="aff4"/>
        <w:keepLines/>
        <w:rPr>
          <w:rFonts w:ascii="Times New Roman" w:cs="Times New Roman" w:hAnsi="Times New Roman"/>
          <w:sz w:val="24"/>
        </w:rPr>
      </w:pPr>
      <w:r>
        <w:rPr>
          <w:rFonts w:ascii="Times New Roman" w:cs="Times New Roman" w:hAnsi="Times New Roman"/>
          <w:sz w:val="24"/>
        </w:rPr>
        <w:t>Как уточнили в региональном ГУ МЧС, вызов на пожар поступил в 22.37; площадь возгорания составила 16 кв. метров, его тушили два расчета.</w:t>
      </w:r>
    </w:p>
    <w:p>
      <w:pPr>
        <w:pStyle w:val="aff4"/>
        <w:keepLines/>
        <w:rPr>
          <w:rFonts w:ascii="Times New Roman" w:cs="Times New Roman" w:hAnsi="Times New Roman"/>
          <w:sz w:val="24"/>
        </w:rPr>
      </w:pPr>
      <w:r>
        <w:rPr>
          <w:rFonts w:ascii="Times New Roman" w:cs="Times New Roman" w:hAnsi="Times New Roman"/>
          <w:sz w:val="24"/>
        </w:rPr>
        <w:t xml:space="preserve">Погибшим оказался 66-летний мужчина без определенного места жительства, который в последние месяцы проживал в этом сарае. </w:t>
      </w:r>
      <w:hyperlink r:id="rId154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Иваново - Fri Oct 06 2023 15:00:01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Таким образом, оклад на 10,5 % увеличится по воинским должностям и званиям для проходящих военную службу по контракту и призыву, а также для сотрудников Росгвардии, МВД, ФСБ, ФСО, СВР, следователей, ФСИН, МЧС, таможни, органов контроля за оборотом наркотиков.  </w:t>
      </w:r>
      <w:hyperlink r:id="rId154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Брянской области - Fri Oct 06 2023 15:00:02 GMT+0300 (Moscow Standard Time)</w:t>
      </w:r>
    </w:p>
    <w:p>
      <w:pPr>
        <w:pStyle w:val="aff4"/>
        <w:keepLines/>
        <w:rPr>
          <w:rFonts w:ascii="Times New Roman" w:cs="Times New Roman" w:hAnsi="Times New Roman"/>
          <w:sz w:val="24"/>
        </w:rPr>
      </w:pPr>
      <w:r>
        <w:rPr>
          <w:rFonts w:ascii="Times New Roman" w:cs="Times New Roman" w:hAnsi="Times New Roman"/>
          <w:sz w:val="24"/>
        </w:rPr>
        <w:t>❗️В связи с  погодными условиями на  предстоящих выходных будут актуальны риски падения деревьев и обрывов линий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🌳Будьте осторожны рядом с высокими деревьями и неустойчивыми конструкциями!  </w:t>
      </w:r>
      <w:hyperlink r:id="rId154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 резком похолодании к 7 октября</w:t>
      </w:r>
    </w:p>
    <w:p>
      <w:pPr>
        <w:pStyle w:val="aff4"/>
        <w:keepLines/>
        <w:rPr>
          <w:rFonts w:ascii="Times New Roman" w:cs="Times New Roman" w:hAnsi="Times New Roman"/>
          <w:sz w:val="24"/>
        </w:rPr>
      </w:pPr>
      <w:r>
        <w:rPr>
          <w:rFonts w:ascii="Times New Roman" w:cs="Times New Roman" w:hAnsi="Times New Roman"/>
          <w:sz w:val="24"/>
        </w:rPr>
        <w:t>МЧС предупредило жителей Москвы о резком ухудшении погоды в выходные. Резкое похолодание начнется с 21:00 в пятницу, 6 октября.</w:t>
      </w:r>
    </w:p>
    <w:p>
      <w:pPr>
        <w:pStyle w:val="aff4"/>
        <w:keepLines/>
        <w:rPr>
          <w:rFonts w:ascii="Times New Roman" w:cs="Times New Roman" w:hAnsi="Times New Roman"/>
          <w:sz w:val="24"/>
        </w:rPr>
      </w:pPr>
      <w:r>
        <w:rPr>
          <w:rFonts w:ascii="Times New Roman" w:cs="Times New Roman" w:hAnsi="Times New Roman"/>
          <w:sz w:val="24"/>
        </w:rPr>
        <w:t xml:space="preserve">До конца суток 7 октября в столице ожидается понижение температуры до -2 градусов.  </w:t>
      </w:r>
      <w:hyperlink r:id="rId1549" w:history="1">
        <w:r>
          <w:rPr>
            <w:rStyle w:val="a5"/>
            <w:rFonts w:ascii="Times New Roman" w:cs="Times New Roman" w:hAnsi="Times New Roman"/>
            <w:sz w:val="24"/>
          </w:rPr>
          <w:t>Infox.ru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Батайске на Белорусской дотла сгорел частный дом</w:t>
      </w:r>
    </w:p>
    <w:p>
      <w:pPr>
        <w:pStyle w:val="aff4"/>
        <w:keepLines/>
        <w:rPr>
          <w:rFonts w:ascii="Times New Roman" w:cs="Times New Roman" w:hAnsi="Times New Roman"/>
          <w:sz w:val="24"/>
        </w:rPr>
      </w:pPr>
      <w:r>
        <w:rPr>
          <w:rFonts w:ascii="Times New Roman" w:cs="Times New Roman" w:hAnsi="Times New Roman"/>
          <w:sz w:val="24"/>
        </w:rPr>
        <w:t>Происшествие случилось утром 6 октября на улице Белорусской, 116А. Об этом сообщили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Сильный запах дыма и гари почувствовали соседи.  </w:t>
      </w:r>
      <w:hyperlink r:id="rId1550" w:history="1">
        <w:r>
          <w:rPr>
            <w:rStyle w:val="a5"/>
            <w:rFonts w:ascii="Times New Roman" w:cs="Times New Roman" w:hAnsi="Times New Roman"/>
            <w:sz w:val="24"/>
          </w:rPr>
          <w:t>Батайское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"Шины будут быстрее стираться": когда москвичам следует поменять резину на зимнюю</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предупредили в столичном главке МЧС РФ. В ночные и утренние часы столбики термометров могут опускаться до -2 градусов. Местами на дорогах образуется гололед.  </w:t>
      </w:r>
      <w:hyperlink r:id="rId1551"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«Горизонт событий: Проверка систем оповещения населения</w:t>
      </w:r>
    </w:p>
    <w:p>
      <w:pPr>
        <w:pStyle w:val="aff4"/>
        <w:keepLines/>
        <w:rPr>
          <w:rFonts w:ascii="Times New Roman" w:cs="Times New Roman" w:hAnsi="Times New Roman"/>
          <w:sz w:val="24"/>
        </w:rPr>
      </w:pPr>
      <w:r>
        <w:rPr>
          <w:rFonts w:ascii="Times New Roman" w:cs="Times New Roman" w:hAnsi="Times New Roman"/>
          <w:sz w:val="24"/>
        </w:rPr>
        <w:t>Об этом и многом другом рассказал руководитель пресс-службы ГУ МЧС России по региону Андрей Шутов.</w:t>
      </w:r>
    </w:p>
    <w:p>
      <w:pPr>
        <w:pStyle w:val="aff4"/>
        <w:keepLines/>
        <w:rPr>
          <w:rFonts w:ascii="Times New Roman" w:cs="Times New Roman" w:hAnsi="Times New Roman"/>
          <w:sz w:val="24"/>
        </w:rPr>
      </w:pPr>
      <w:r>
        <w:rPr>
          <w:rFonts w:ascii="Times New Roman" w:cs="Times New Roman" w:hAnsi="Times New Roman"/>
          <w:sz w:val="24"/>
        </w:rPr>
        <w:t>Кстати:</w:t>
      </w:r>
    </w:p>
    <w:p>
      <w:pPr>
        <w:pStyle w:val="aff4"/>
        <w:keepLines/>
        <w:rPr>
          <w:rFonts w:ascii="Times New Roman" w:cs="Times New Roman" w:hAnsi="Times New Roman"/>
          <w:sz w:val="24"/>
        </w:rPr>
      </w:pPr>
      <w:r>
        <w:rPr>
          <w:rFonts w:ascii="Times New Roman" w:cs="Times New Roman" w:hAnsi="Times New Roman"/>
          <w:sz w:val="24"/>
        </w:rPr>
        <w:t xml:space="preserve">Каждую пятницу в программе «Горизонт событий» ведущая и журналист Наталья Ветрова обсуждает с гостем ключевые темы недели.  </w:t>
      </w:r>
      <w:hyperlink r:id="rId1552" w:history="1">
        <w:r>
          <w:rPr>
            <w:rStyle w:val="a5"/>
            <w:rFonts w:ascii="Times New Roman" w:cs="Times New Roman" w:hAnsi="Times New Roman"/>
            <w:sz w:val="24"/>
          </w:rPr>
          <w:t>Газета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синоптики спрогнозировали усиление ветра в регионе</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Белгородской области рекомендовали жителям региона соблюдать меры безопасности. При усилении ветра следует ограничить выход из зданий.  </w:t>
      </w:r>
      <w:hyperlink r:id="rId1553" w:history="1">
        <w:r>
          <w:rPr>
            <w:rStyle w:val="a5"/>
            <w:rFonts w:ascii="Times New Roman" w:cs="Times New Roman" w:hAnsi="Times New Roman"/>
            <w:sz w:val="24"/>
          </w:rPr>
          <w:t>Газета "Красный Октябрь"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Кинешме прошел урок по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В этот день сотрудники кинешемского Управления МЧС встретились с воспитанниками детских садов, учащимися школ и колледжей, чтобы познакомить их с историей создания гражданской обороны нашей страны, рассказать о своей работе и напомнить правила безопасного поведения. </w:t>
      </w:r>
      <w:hyperlink r:id="rId1554" w:history="1">
        <w:r>
          <w:rPr>
            <w:rStyle w:val="a5"/>
            <w:rFonts w:ascii="Times New Roman" w:cs="Times New Roman" w:hAnsi="Times New Roman"/>
            <w:sz w:val="24"/>
          </w:rPr>
          <w:t>Газета "Приволжская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Озлобленный на соседей житель ЕАО получил 17,5 лет за взрыв газа в своей квартире</w:t>
      </w:r>
    </w:p>
    <w:p>
      <w:pPr>
        <w:pStyle w:val="aff4"/>
        <w:keepLines/>
        <w:rPr>
          <w:rFonts w:ascii="Times New Roman" w:cs="Times New Roman" w:hAnsi="Times New Roman"/>
          <w:sz w:val="24"/>
        </w:rPr>
      </w:pPr>
      <w:r>
        <w:rPr>
          <w:rFonts w:ascii="Times New Roman" w:cs="Times New Roman" w:hAnsi="Times New Roman"/>
          <w:sz w:val="24"/>
        </w:rPr>
        <w:t xml:space="preserve">Произошел взрыв и пожар, пострадали девять квартир: выбиты стекла, повреждены оконные и балконные проемы, уничтожена мебель и другое имущество. Жильцов успели эвакуировать. Общая сумма ущерба превысила 2,1 миллиона рублей. </w:t>
      </w:r>
      <w:hyperlink r:id="rId155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рамках командно-штабных учений по вопросам предупреждения и ликвидации чрезвычайных ситуаций и гражданской обороны, проходивших с 12 по 14 сентября, на итоговом мероприятии состоялось торжественное вручение награды МЧС России "За пропаганду спасательного дела" Андрею Усенко — за значительный вклад в обеспечение безопасности населения и территории Кировской области! </w:t>
      </w:r>
      <w:hyperlink r:id="rId1556"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КАЛЕНДАРЬ АНОНСОВ НА 9 ОКТЯБРЯ - 10 НОЯБРЯ</w:t>
      </w:r>
    </w:p>
    <w:p>
      <w:pPr>
        <w:pStyle w:val="aff4"/>
        <w:keepLines/>
        <w:rPr>
          <w:rFonts w:ascii="Times New Roman" w:cs="Times New Roman" w:hAnsi="Times New Roman"/>
          <w:sz w:val="24"/>
        </w:rPr>
      </w:pPr>
      <w:r>
        <w:rPr>
          <w:rFonts w:ascii="Times New Roman" w:cs="Times New Roman" w:hAnsi="Times New Roman"/>
          <w:sz w:val="24"/>
        </w:rPr>
        <w:t xml:space="preserve">Аккредитация по тел.: (495) 645-64-72 (многоканальный), e-mail: accreditation@rian.ru) пройдет II Национальный форум "Здоровье и безопасность детей", организованный Национальным центром помощи пропавшим и пострадавшим детям и МЧС России при поддержке ОАО "РЖД" (10.00). </w:t>
      </w:r>
      <w:hyperlink r:id="rId155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Орловская прокуратура разбирается с ЧП в детсаду</w:t>
      </w:r>
    </w:p>
    <w:p>
      <w:pPr>
        <w:pStyle w:val="aff4"/>
        <w:keepLines/>
        <w:rPr>
          <w:rFonts w:ascii="Times New Roman" w:cs="Times New Roman" w:hAnsi="Times New Roman"/>
          <w:sz w:val="24"/>
        </w:rPr>
      </w:pPr>
      <w:r>
        <w:rPr>
          <w:rFonts w:ascii="Times New Roman" w:cs="Times New Roman" w:hAnsi="Times New Roman"/>
          <w:sz w:val="24"/>
        </w:rPr>
        <w:t>Обошлось без погибших и пострадавших, однако МЧС эвакуировало из садика 16 человек, в том числе, 10 детей.</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надзорном ведомстве, на место происшествия выезжал прокурор Орловского района.  </w:t>
      </w:r>
      <w:hyperlink r:id="rId1558"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РЕПОРТАЖ: Профессия – спасатель</w:t>
      </w:r>
    </w:p>
    <w:p>
      <w:pPr>
        <w:pStyle w:val="aff4"/>
        <w:keepLines/>
        <w:rPr>
          <w:rFonts w:ascii="Times New Roman" w:cs="Times New Roman" w:hAnsi="Times New Roman"/>
          <w:sz w:val="24"/>
        </w:rPr>
      </w:pPr>
      <w:r>
        <w:rPr>
          <w:rFonts w:ascii="Times New Roman" w:cs="Times New Roman" w:hAnsi="Times New Roman"/>
          <w:sz w:val="24"/>
        </w:rPr>
        <w:t xml:space="preserve">От обычных школьников этих подростков отличает не только почти военная дисциплина, но и форма с эмблемой МЧС. Сейчас в кадетских корпусах на базе вузов ведомства обучаются около 400 юношей и девушек. </w:t>
      </w:r>
      <w:hyperlink r:id="rId1559" w:history="1">
        <w:r>
          <w:rPr>
            <w:rStyle w:val="a5"/>
            <w:rFonts w:ascii="Times New Roman" w:cs="Times New Roman" w:hAnsi="Times New Roman"/>
            <w:sz w:val="24"/>
          </w:rPr>
          <w:t>Вместе-РФ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РЕПОРТАЖ: Профессия – спасатель</w:t>
      </w:r>
    </w:p>
    <w:p>
      <w:pPr>
        <w:pStyle w:val="aff4"/>
        <w:keepLines/>
        <w:rPr>
          <w:rFonts w:ascii="Times New Roman" w:cs="Times New Roman" w:hAnsi="Times New Roman"/>
          <w:sz w:val="24"/>
        </w:rPr>
      </w:pPr>
      <w:r>
        <w:rPr>
          <w:rFonts w:ascii="Times New Roman" w:cs="Times New Roman" w:hAnsi="Times New Roman"/>
          <w:sz w:val="24"/>
        </w:rPr>
        <w:t xml:space="preserve">Сейчас в кадетских корпусах на базе вузов МЧС РФ обучаются около 400 юношей и девушек. </w:t>
      </w:r>
      <w:hyperlink r:id="rId156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открыли памятный комплекс, посвященный пожарным</w:t>
      </w:r>
    </w:p>
    <w:p>
      <w:pPr>
        <w:pStyle w:val="aff4"/>
        <w:keepLines/>
        <w:rPr>
          <w:rFonts w:ascii="Times New Roman" w:cs="Times New Roman" w:hAnsi="Times New Roman"/>
          <w:sz w:val="24"/>
        </w:rPr>
      </w:pPr>
      <w:r>
        <w:rPr>
          <w:rFonts w:ascii="Times New Roman" w:cs="Times New Roman" w:hAnsi="Times New Roman"/>
          <w:sz w:val="24"/>
        </w:rPr>
        <w:t xml:space="preserve">Третий блок комплекса состоит из легендарных машин, таких как цистерна на базе ЗИЛ-130, который был надежным помощником советских и российских пожарных в подразделениях пожарной охраны Югры.  </w:t>
      </w:r>
      <w:hyperlink r:id="rId156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возле ТЦ «Европа»  проходят пожарные учения</w:t>
      </w:r>
    </w:p>
    <w:p>
      <w:pPr>
        <w:pStyle w:val="aff4"/>
        <w:keepLines/>
        <w:rPr>
          <w:rFonts w:ascii="Times New Roman" w:cs="Times New Roman" w:hAnsi="Times New Roman"/>
          <w:sz w:val="24"/>
        </w:rPr>
      </w:pPr>
      <w:r>
        <w:rPr>
          <w:rFonts w:ascii="Times New Roman" w:cs="Times New Roman" w:hAnsi="Times New Roman"/>
          <w:sz w:val="24"/>
        </w:rPr>
        <w:t>С 15:00 скопление пожарной техники будет возле торгового центра «Европа» на улице Крупской,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Огнеборцы отработают  тактику тушения условного пожара на цокольном этаже здания. </w:t>
      </w:r>
      <w:hyperlink r:id="rId1562" w:history="1">
        <w:r>
          <w:rPr>
            <w:rStyle w:val="a5"/>
            <w:rFonts w:ascii="Times New Roman" w:cs="Times New Roman" w:hAnsi="Times New Roman"/>
            <w:sz w:val="24"/>
          </w:rPr>
          <w:t>Главная тема.См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50 хлопков газа произошло в Омской области за три года</w:t>
      </w:r>
    </w:p>
    <w:p>
      <w:pPr>
        <w:pStyle w:val="aff4"/>
        <w:keepLines/>
        <w:rPr>
          <w:rFonts w:ascii="Times New Roman" w:cs="Times New Roman" w:hAnsi="Times New Roman"/>
          <w:sz w:val="24"/>
        </w:rPr>
      </w:pPr>
      <w:r>
        <w:rPr>
          <w:rFonts w:ascii="Times New Roman" w:cs="Times New Roman" w:hAnsi="Times New Roman"/>
          <w:sz w:val="24"/>
        </w:rPr>
        <w:t xml:space="preserve">«Взрыв происходит тогда, когда идёт быстрый нагрев баллона, газ начинает расширяться, происходит трагедия. Заносить баллон нужно постепенно — сначала в сенки, потом в дом у входа, нельзя сразу ставить к печке.  </w:t>
      </w:r>
      <w:hyperlink r:id="rId1563" w:history="1">
        <w:r>
          <w:rPr>
            <w:rStyle w:val="a5"/>
            <w:rFonts w:ascii="Times New Roman" w:cs="Times New Roman" w:hAnsi="Times New Roman"/>
            <w:sz w:val="24"/>
          </w:rPr>
          <w:t>Сетевое издание "Om1.ru"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перекачке топлива произошел пожар на владимирской АЗС</w:t>
      </w:r>
    </w:p>
    <w:p>
      <w:pPr>
        <w:pStyle w:val="aff4"/>
        <w:keepLines/>
        <w:rPr>
          <w:rFonts w:ascii="Times New Roman" w:cs="Times New Roman" w:hAnsi="Times New Roman"/>
          <w:sz w:val="24"/>
        </w:rPr>
      </w:pPr>
      <w:r>
        <w:rPr>
          <w:rFonts w:ascii="Times New Roman" w:cs="Times New Roman" w:hAnsi="Times New Roman"/>
          <w:sz w:val="24"/>
        </w:rPr>
        <w:t xml:space="preserve">Дознаватели МЧС устанавливают причину пожара на заправке в поселке Мстера Вязниковского района, в ходе которого был сильно травмирован человек. Сообщение о пожаре на АЗС поступило спасателям 5 октября около 10 часов утра.  </w:t>
      </w:r>
      <w:hyperlink r:id="rId1564" w:history="1">
        <w:r>
          <w:rPr>
            <w:rStyle w:val="a5"/>
            <w:rFonts w:ascii="Times New Roman" w:cs="Times New Roman" w:hAnsi="Times New Roman"/>
            <w:sz w:val="24"/>
          </w:rPr>
          <w:t>Зебра-ТВ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калмыкии приняли участие в ежегодном легкоатлетическом кроссе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Калмыкии приняли участие в первенстве по легкоатлетическому кроссу среди членов общества «ДИНАМО», которое состоялось в городском парке «Дружба». </w:t>
      </w:r>
      <w:hyperlink r:id="rId15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ожидается резкое понижение температуры</w:t>
      </w:r>
    </w:p>
    <w:p>
      <w:pPr>
        <w:pStyle w:val="aff4"/>
        <w:keepLines/>
        <w:rPr>
          <w:rFonts w:ascii="Times New Roman" w:cs="Times New Roman" w:hAnsi="Times New Roman"/>
          <w:sz w:val="24"/>
        </w:rPr>
      </w:pPr>
      <w:r>
        <w:rPr>
          <w:rFonts w:ascii="Times New Roman" w:cs="Times New Roman" w:hAnsi="Times New Roman"/>
          <w:sz w:val="24"/>
        </w:rPr>
        <w:t>МЧС объявило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Тульской области ожидается резкое понижение температуры. Об этом сообщает пресс-служба МЧС. </w:t>
      </w:r>
      <w:hyperlink r:id="rId1566"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ГУ МЧС по Калмыкии распространило предупреждения об усилении ветра.</w:t>
      </w:r>
    </w:p>
    <w:p>
      <w:pPr>
        <w:pStyle w:val="aff4"/>
        <w:keepLines/>
        <w:rPr>
          <w:rFonts w:ascii="Times New Roman" w:cs="Times New Roman" w:hAnsi="Times New Roman"/>
          <w:sz w:val="24"/>
        </w:rPr>
      </w:pPr>
      <w:r>
        <w:rPr>
          <w:rFonts w:ascii="Times New Roman" w:cs="Times New Roman" w:hAnsi="Times New Roman"/>
          <w:sz w:val="24"/>
        </w:rPr>
        <w:t>«7 октября местами по Республики Калмыкия ожидается усиление западного ветра с порывами до 20 м/с.</w:t>
      </w:r>
    </w:p>
    <w:p>
      <w:pPr>
        <w:pStyle w:val="aff4"/>
        <w:keepLines/>
        <w:rPr>
          <w:rFonts w:ascii="Times New Roman" w:cs="Times New Roman" w:hAnsi="Times New Roman"/>
          <w:sz w:val="24"/>
        </w:rPr>
      </w:pPr>
      <w:r>
        <w:rPr>
          <w:rFonts w:ascii="Times New Roman" w:cs="Times New Roman" w:hAnsi="Times New Roman"/>
          <w:sz w:val="24"/>
        </w:rPr>
        <w:t xml:space="preserve">Прогнозируется возникновение происшествий, связанных с порывами линий связи и электропередачи, повалом деревьев, обрушением слабозакрепленных конструкций, повреждением кровли зданий, нарушением систем жизнеобеспечения населения», - говорится в сообщении. </w:t>
      </w:r>
      <w:hyperlink r:id="rId1567" w:history="1">
        <w:r>
          <w:rPr>
            <w:rStyle w:val="a5"/>
            <w:rFonts w:ascii="Times New Roman" w:cs="Times New Roman" w:hAnsi="Times New Roman"/>
            <w:sz w:val="24"/>
          </w:rPr>
          <w:t>Калмыкия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Рыбалка двух жителей Октябрьского района завершилась трагедией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отмечают – в регионе установилась непривычно теплая для этого времени года погода, поэтому рыболовы продолжают выходить на реки. Чтобы предотвратить трагедию, водоемы обследуют патрули.  </w:t>
      </w:r>
      <w:hyperlink r:id="rId1568" w:history="1">
        <w:r>
          <w:rPr>
            <w:rStyle w:val="a5"/>
            <w:rFonts w:ascii="Times New Roman" w:cs="Times New Roman" w:hAnsi="Times New Roman"/>
            <w:sz w:val="24"/>
          </w:rPr>
          <w:t>ГТРК "Югория"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«В Калининградской области в ночь на 7 октября синоптики прогнозируют усиление юго-западного ветра, порывы могут достигать 25 метров в секунду», — говорится в сообщении. </w:t>
      </w:r>
      <w:hyperlink r:id="rId1569" w:history="1">
        <w:r>
          <w:rPr>
            <w:rStyle w:val="a5"/>
            <w:rFonts w:ascii="Times New Roman" w:cs="Times New Roman" w:hAnsi="Times New Roman"/>
            <w:sz w:val="24"/>
          </w:rPr>
          <w:t>Клопс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больше часа тушили пожар на территории частного домовладения</w:t>
      </w:r>
    </w:p>
    <w:p>
      <w:pPr>
        <w:pStyle w:val="aff4"/>
        <w:keepLines/>
        <w:rPr>
          <w:rFonts w:ascii="Times New Roman" w:cs="Times New Roman" w:hAnsi="Times New Roman"/>
          <w:sz w:val="24"/>
        </w:rPr>
      </w:pPr>
      <w:r>
        <w:rPr>
          <w:rFonts w:ascii="Times New Roman" w:cs="Times New Roman" w:hAnsi="Times New Roman"/>
          <w:sz w:val="24"/>
        </w:rPr>
        <w:t xml:space="preserve">Ростовская область, 6 октября 2023. DON24.RU. Пожар на территории частного домовладения потушили сегодня в Шахтах. Об этом сообщает пресс-служба регионального Управления МЧС России. </w:t>
      </w:r>
      <w:hyperlink r:id="rId157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Полгектара сухой травы сгорело из-за искры трактора в районе Забайкалье</w:t>
      </w:r>
    </w:p>
    <w:p>
      <w:pPr>
        <w:pStyle w:val="aff4"/>
        <w:keepLines/>
        <w:rPr>
          <w:rFonts w:ascii="Times New Roman" w:cs="Times New Roman" w:hAnsi="Times New Roman"/>
          <w:sz w:val="24"/>
        </w:rPr>
      </w:pPr>
      <w:r>
        <w:rPr>
          <w:rFonts w:ascii="Times New Roman" w:cs="Times New Roman" w:hAnsi="Times New Roman"/>
          <w:sz w:val="24"/>
        </w:rPr>
        <w:t>Об этом 6 октября сообщили в пресс-службе ГУ МЧС России по Забайкальскому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семи километрах от села Нарасун поступило днём 3 октября.  </w:t>
      </w:r>
      <w:hyperlink r:id="rId1571"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больше часа тушили пожар на территории частного домовладения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 адресу улица Маяковского, 37 поступило на пульт дежурного в 12:13. На место отправились 26 огнеборцев на шести спецмашинах.  </w:t>
      </w:r>
      <w:hyperlink r:id="rId1572"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Колпино загорелась двухкомнатная квартира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городу.Отмечается, что пожар произошел в двухкомнатной квартире, горела обстановка на площади 5 квадратных метров.  </w:t>
      </w:r>
      <w:hyperlink r:id="rId1573"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Рабочий получил химический ожог глаз при пожаре на заводе в Вологде</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пресс-службы ГУ МЧС РФ по Вологодской области, у одного из рабочих был диагностирован химический ожог глаз после неудачной попытки воспользоваться огнетушителем. </w:t>
      </w:r>
      <w:hyperlink r:id="rId1574" w:history="1">
        <w:r>
          <w:rPr>
            <w:rStyle w:val="a5"/>
            <w:rFonts w:ascii="Times New Roman" w:cs="Times New Roman" w:hAnsi="Times New Roman"/>
            <w:sz w:val="24"/>
          </w:rPr>
          <w:t>АиФ Вологода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ужасом хожу и думаю, как на этом песке все будет возрождаться?»: Казанку и Волгу опустят еще на 38 сантиметров</w:t>
      </w:r>
    </w:p>
    <w:p>
      <w:pPr>
        <w:pStyle w:val="aff4"/>
        <w:keepLines/>
        <w:rPr>
          <w:rFonts w:ascii="Times New Roman" w:cs="Times New Roman" w:hAnsi="Times New Roman"/>
          <w:sz w:val="24"/>
        </w:rPr>
      </w:pPr>
      <w:r>
        <w:rPr>
          <w:rFonts w:ascii="Times New Roman" w:cs="Times New Roman" w:hAnsi="Times New Roman"/>
          <w:sz w:val="24"/>
        </w:rPr>
        <w:t xml:space="preserve">Накануне в Москве прошло ежемесячное совещание, на котором представители властных структур (Росрыболовства, Росморречфлота, МЧС, минсельхоза, минприроды России, Росгидромета), энергетики (АО «СО ЕЭС», ПАО «РусГидро», АО «Татэнерго»), а также делегаты от расположенных на побережье Волги регионов обсудили судьбу водохранилища на ближайший месяц. </w:t>
      </w:r>
      <w:hyperlink r:id="rId157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Стоит ли опасаться ухода Черноморского флота из Севастополя</w:t>
      </w:r>
    </w:p>
    <w:p>
      <w:pPr>
        <w:pStyle w:val="aff4"/>
        <w:keepLines/>
        <w:rPr>
          <w:rFonts w:ascii="Times New Roman" w:cs="Times New Roman" w:hAnsi="Times New Roman"/>
          <w:sz w:val="24"/>
        </w:rPr>
      </w:pPr>
      <w:r>
        <w:rPr>
          <w:rFonts w:ascii="Times New Roman" w:cs="Times New Roman" w:hAnsi="Times New Roman"/>
          <w:sz w:val="24"/>
        </w:rPr>
        <w:t xml:space="preserve">«Это системы обеспечения, ПВО, гражданской обороны и МЧС и так далее. Никаких последствий для города я не вижу. Корабли ведь не раз уходили на учения, например», — подытожил Горбачёв. </w:t>
      </w:r>
      <w:hyperlink r:id="rId1576" w:history="1">
        <w:r>
          <w:rPr>
            <w:rStyle w:val="a5"/>
            <w:rFonts w:ascii="Times New Roman" w:cs="Times New Roman" w:hAnsi="Times New Roman"/>
            <w:sz w:val="24"/>
          </w:rPr>
          <w:t>Флот – ХХI век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областного управления ветеринарии приняли участие в региональных командно-штабных учениях по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Слаженную работу продемонстрировали сотрудники МЧС по РО, областные и муниципальные спасатели. Также готовность к реагированию на ЧС продемонстрировали специалисты лабораторий Роспотребнадзора, медики, сотрудники предприятия, представители областного управления ветеринарии. </w:t>
      </w:r>
      <w:hyperlink r:id="rId1577" w:history="1">
        <w:r>
          <w:rPr>
            <w:rStyle w:val="a5"/>
            <w:rFonts w:ascii="Times New Roman" w:cs="Times New Roman" w:hAnsi="Times New Roman"/>
            <w:sz w:val="24"/>
          </w:rPr>
          <w:t>ГБУ РО «Ростовская облСББЖ с 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снова ожидается ветреная погода</w:t>
      </w:r>
    </w:p>
    <w:p>
      <w:pPr>
        <w:pStyle w:val="aff4"/>
        <w:keepLines/>
        <w:rPr>
          <w:rFonts w:ascii="Times New Roman" w:cs="Times New Roman" w:hAnsi="Times New Roman"/>
          <w:sz w:val="24"/>
        </w:rPr>
      </w:pPr>
      <w:r>
        <w:rPr>
          <w:rFonts w:ascii="Times New Roman" w:cs="Times New Roman" w:hAnsi="Times New Roman"/>
          <w:sz w:val="24"/>
        </w:rPr>
        <w:t>Как рассказали в пятницу, 6 октября, в региональном МЧС, порывы ветра будут достигать 17-22 метров в секунду. Также прогнозируется сильный дождь.</w:t>
      </w:r>
    </w:p>
    <w:p>
      <w:pPr>
        <w:pStyle w:val="aff4"/>
        <w:keepLines/>
        <w:rPr>
          <w:rFonts w:ascii="Times New Roman" w:cs="Times New Roman" w:hAnsi="Times New Roman"/>
          <w:sz w:val="24"/>
        </w:rPr>
      </w:pPr>
      <w:r>
        <w:rPr>
          <w:rFonts w:ascii="Times New Roman" w:cs="Times New Roman" w:hAnsi="Times New Roman"/>
          <w:sz w:val="24"/>
        </w:rPr>
        <w:t xml:space="preserve">К слову, по данным синоптиков, погода начнет портиться уже сегодня.  </w:t>
      </w:r>
      <w:hyperlink r:id="rId1578"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15:12:29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Пожарно-тактическое учение в ТЦ "Европа" </w:t>
      </w:r>
      <w:hyperlink r:id="rId157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Калининград - Fri Oct 06 2023 15:12:54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w:t>
      </w:r>
    </w:p>
    <w:p>
      <w:pPr>
        <w:pStyle w:val="aff4"/>
        <w:keepLines/>
        <w:rPr>
          <w:rFonts w:ascii="Times New Roman" w:cs="Times New Roman" w:hAnsi="Times New Roman"/>
          <w:sz w:val="24"/>
        </w:rPr>
      </w:pPr>
      <w:r>
        <w:rPr>
          <w:rFonts w:ascii="Times New Roman" w:cs="Times New Roman" w:hAnsi="Times New Roman"/>
          <w:sz w:val="24"/>
        </w:rPr>
        <w:t xml:space="preserve">💨В Калининградской области в ночь на 7 октября синоптики прогнозируют усиление юго-западного ветра, порывы могут достигать 25 метров в секунду. </w:t>
      </w:r>
      <w:hyperlink r:id="rId158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Рязанской области ожидается сильный ветер и дождь</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Дождь и сильные порывы ветра прогнозируются в Рязанской области в субботу, 7 октября. Об этом сообщает региональное ГУ МЧС. </w:t>
      </w:r>
      <w:hyperlink r:id="rId1581"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дождя и штормового предупреждения начнутся выходные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Прогнозом погоды в Белгородской области на субботу, 7 октября, поделились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Синоптики обещают, что сегодня ночь будет сухой, а ветер слабым. Температура воздуха довольно низкая – 0-5 градусов. </w:t>
      </w:r>
      <w:hyperlink r:id="rId1582" w:history="1">
        <w:r>
          <w:rPr>
            <w:rStyle w:val="a5"/>
            <w:rFonts w:ascii="Times New Roman" w:cs="Times New Roman" w:hAnsi="Times New Roman"/>
            <w:sz w:val="24"/>
          </w:rPr>
          <w:t>Портал г.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ожидается понижение среднесуточной температуры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Тульской области напоминает жителям региона о соблюдении правил личной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«Молодой коммунар» сообщал о том, куда обращаться тулякам, если с 9 октября батареи дома будут холодными. </w:t>
      </w:r>
      <w:hyperlink r:id="rId1583"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Ночная эвакуация людей из воронежской многоэтажки попала на видео</w:t>
      </w:r>
    </w:p>
    <w:p>
      <w:pPr>
        <w:pStyle w:val="aff4"/>
        <w:keepLines/>
        <w:rPr>
          <w:rFonts w:ascii="Times New Roman" w:cs="Times New Roman" w:hAnsi="Times New Roman"/>
          <w:sz w:val="24"/>
        </w:rPr>
      </w:pPr>
      <w:r>
        <w:rPr>
          <w:rFonts w:ascii="Times New Roman" w:cs="Times New Roman" w:hAnsi="Times New Roman"/>
          <w:sz w:val="24"/>
        </w:rPr>
        <w:t>Как сообщает МЧС, пожарные вывели из квартир 9 человек, семеро из которых – дети. Эвакуировали людей через дым в масках спасаемого.</w:t>
      </w:r>
    </w:p>
    <w:p>
      <w:pPr>
        <w:pStyle w:val="aff4"/>
        <w:keepLines/>
        <w:rPr>
          <w:rFonts w:ascii="Times New Roman" w:cs="Times New Roman" w:hAnsi="Times New Roman"/>
          <w:sz w:val="24"/>
        </w:rPr>
      </w:pPr>
      <w:r>
        <w:rPr>
          <w:rFonts w:ascii="Times New Roman" w:cs="Times New Roman" w:hAnsi="Times New Roman"/>
          <w:sz w:val="24"/>
        </w:rPr>
        <w:t xml:space="preserve">— Еще 34 человека вышли самостоятельно, горение ликвидировано огнетушителями, — сообщает пресс-служба ведомства. </w:t>
      </w:r>
      <w:hyperlink r:id="rId1584"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Роспотребнадзор настаивает на возобновлении проверок бизнеса</w:t>
      </w:r>
    </w:p>
    <w:p>
      <w:pPr>
        <w:pStyle w:val="aff4"/>
        <w:keepLines/>
        <w:rPr>
          <w:rFonts w:ascii="Times New Roman" w:cs="Times New Roman" w:hAnsi="Times New Roman"/>
          <w:sz w:val="24"/>
        </w:rPr>
      </w:pPr>
      <w:r>
        <w:rPr>
          <w:rFonts w:ascii="Times New Roman" w:cs="Times New Roman" w:hAnsi="Times New Roman"/>
          <w:sz w:val="24"/>
        </w:rPr>
        <w:t>Ранее за возобновление проверок бизнеса выступал глава МЧС РФ.</w:t>
      </w:r>
    </w:p>
    <w:p>
      <w:pPr>
        <w:pStyle w:val="aff4"/>
        <w:keepLines/>
        <w:rPr>
          <w:rFonts w:ascii="Times New Roman" w:cs="Times New Roman" w:hAnsi="Times New Roman"/>
          <w:sz w:val="24"/>
        </w:rPr>
      </w:pPr>
      <w:r>
        <w:rPr>
          <w:rFonts w:ascii="Times New Roman" w:cs="Times New Roman" w:hAnsi="Times New Roman"/>
          <w:sz w:val="24"/>
        </w:rPr>
        <w:t xml:space="preserve">Роспотребнадзор выступает за возвращение проверок бизнеса в том случае, если потребители начали массово жаловаться на предприятие, пишут «Известия». </w:t>
      </w:r>
      <w:hyperlink r:id="rId1585" w:history="1">
        <w:r>
          <w:rPr>
            <w:rStyle w:val="a5"/>
            <w:rFonts w:ascii="Times New Roman" w:cs="Times New Roman" w:hAnsi="Times New Roman"/>
            <w:sz w:val="24"/>
          </w:rPr>
          <w:t>DK.RU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в ближайшие два дня ожидают заморозки, гололедицу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Ивановской области об ухудшении погоды 7 и 8 октября </w:t>
      </w:r>
      <w:hyperlink r:id="rId158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 оплатил сообщения о минировании школы для срыва уроков</w:t>
      </w:r>
    </w:p>
    <w:p>
      <w:pPr>
        <w:pStyle w:val="aff4"/>
        <w:keepLines/>
        <w:rPr>
          <w:rFonts w:ascii="Times New Roman" w:cs="Times New Roman" w:hAnsi="Times New Roman"/>
          <w:sz w:val="24"/>
        </w:rPr>
      </w:pPr>
      <w:r>
        <w:rPr>
          <w:rFonts w:ascii="Times New Roman" w:cs="Times New Roman" w:hAnsi="Times New Roman"/>
          <w:sz w:val="24"/>
        </w:rPr>
        <w:t xml:space="preserve">В гости к семье 15-летнего подростка из Красноярска (соседний с Хакасией Красноярский край) без приглашения пришли полицейские. Дело в том, что невинного с виду мальчика-ангелочка подозревают организации ложных сообщений о нахождении в школе взрывоопасного предмета. </w:t>
      </w:r>
      <w:hyperlink r:id="rId1587"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в ближайшие два дня ожидают заморозки, гололедицу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Ивановской области об ухудшении погоды 7 и 8 октября. В городе Иваново и в некоторых районах Ивановской области ночью и утром температура снизится до -2°С–0°С. На дорогах в некоторых местах возможна гололедица.  </w:t>
      </w:r>
      <w:hyperlink r:id="rId1588"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Аграрии ДНР ввели в оборот после разминирования 2 тыс. га земель с начала года</w:t>
      </w:r>
    </w:p>
    <w:p>
      <w:pPr>
        <w:pStyle w:val="aff4"/>
        <w:keepLines/>
        <w:rPr>
          <w:rFonts w:ascii="Times New Roman" w:cs="Times New Roman" w:hAnsi="Times New Roman"/>
          <w:sz w:val="24"/>
        </w:rPr>
      </w:pPr>
      <w:r>
        <w:rPr>
          <w:rFonts w:ascii="Times New Roman" w:cs="Times New Roman" w:hAnsi="Times New Roman"/>
          <w:sz w:val="24"/>
        </w:rPr>
        <w:t xml:space="preserve">Спасибо МЧС, Минобороны за проделанную работу, они активно проводят работы по обследованию и очистке земель от взрывоопасных предметов. У нас есть договоренность, что после того, как саперы выходят с поля, туда заходят аграрии.  </w:t>
      </w:r>
      <w:hyperlink r:id="rId1589" w:history="1">
        <w:r>
          <w:rPr>
            <w:rStyle w:val="a5"/>
            <w:rFonts w:ascii="Times New Roman" w:cs="Times New Roman" w:hAnsi="Times New Roman"/>
            <w:sz w:val="24"/>
          </w:rPr>
          <w:t>Газета "Крестьянские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важнее всего</w:t>
      </w:r>
    </w:p>
    <w:p>
      <w:pPr>
        <w:pStyle w:val="aff4"/>
        <w:keepLines/>
        <w:rPr>
          <w:rFonts w:ascii="Times New Roman" w:cs="Times New Roman" w:hAnsi="Times New Roman"/>
          <w:sz w:val="24"/>
        </w:rPr>
      </w:pPr>
      <w:r>
        <w:rPr>
          <w:rFonts w:ascii="Times New Roman" w:cs="Times New Roman" w:hAnsi="Times New Roman"/>
          <w:sz w:val="24"/>
        </w:rPr>
        <w:t xml:space="preserve">В специальной коррекционной школе-интернате № 52 при поддержке Информационного центра правительства Москвы прошло пресс-мероприятие Главного управления МЧС России по Москве. Как сообщил начальник отдела организации надзорных и профилактических мероприятий в области пожарной безопасности Главного управления МЧС России по Москве Алексей Михан, свыше шести тысяч образовательных учреждений находятся на учете ведомства.  </w:t>
      </w:r>
      <w:hyperlink r:id="rId1590" w:history="1">
        <w:r>
          <w:rPr>
            <w:rStyle w:val="a5"/>
            <w:rFonts w:ascii="Times New Roman" w:cs="Times New Roman" w:hAnsi="Times New Roman"/>
            <w:sz w:val="24"/>
          </w:rPr>
          <w:t>Газета "Новые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на 2-й Офицерской улице без крова остались четыре семьи</w:t>
      </w:r>
    </w:p>
    <w:p>
      <w:pPr>
        <w:pStyle w:val="aff4"/>
        <w:keepLines/>
        <w:rPr>
          <w:rFonts w:ascii="Times New Roman" w:cs="Times New Roman" w:hAnsi="Times New Roman"/>
          <w:sz w:val="24"/>
        </w:rPr>
      </w:pPr>
      <w:r>
        <w:rPr>
          <w:rFonts w:ascii="Times New Roman" w:cs="Times New Roman" w:hAnsi="Times New Roman"/>
          <w:sz w:val="24"/>
        </w:rPr>
        <w:t xml:space="preserve">«По прибытию к месту вызова горели два дома и мансардный этаж третьего дома, в результате пожара площадь составила 600 квадратных метров, противопожарные разрывы между домами отсутствовали, поэтому пожар получил такое распространение», — сообщил заместитель начальника службы пожаротушения ГУ МЧС России по Пензенской области Дмитрий Тархов. </w:t>
      </w:r>
      <w:hyperlink r:id="rId1591"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на 2-й Офицерской улице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Три семьи лишись жилплощади – огонь полностью уничтожил строения. По данным МЧС, огонь распространился на площади 600 квадратных метров, обошлось без жертв. В причинах возгорания разбираются специалисты. Подробности – в видеоматериале. </w:t>
      </w:r>
      <w:hyperlink r:id="rId1592" w:history="1">
        <w:r>
          <w:rPr>
            <w:rStyle w:val="a5"/>
            <w:rFonts w:ascii="Times New Roman" w:cs="Times New Roman" w:hAnsi="Times New Roman"/>
            <w:sz w:val="24"/>
          </w:rPr>
          <w:t>Телерадиокомпания "ТВ-Экспресс"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года назад в Уфе сгорел ТЦ «Меркурий». Что известно на данный момент?</w:t>
      </w:r>
    </w:p>
    <w:p>
      <w:pPr>
        <w:pStyle w:val="aff4"/>
        <w:keepLines/>
        <w:rPr>
          <w:rFonts w:ascii="Times New Roman" w:cs="Times New Roman" w:hAnsi="Times New Roman"/>
          <w:sz w:val="24"/>
        </w:rPr>
      </w:pPr>
      <w:r>
        <w:rPr>
          <w:rFonts w:ascii="Times New Roman" w:cs="Times New Roman" w:hAnsi="Times New Roman"/>
          <w:sz w:val="24"/>
        </w:rPr>
        <w:t xml:space="preserve">В сентябре 2022 года в торговом центре «Меркурий» в уфимской Черниковке, более известном как Колхозный рынок, произошел крупный пожар. Возгорание вспыхнуло на первом этаже, а после перекинулся на третий.  </w:t>
      </w:r>
      <w:hyperlink r:id="rId1593" w:history="1">
        <w:r>
          <w:rPr>
            <w:rStyle w:val="a5"/>
            <w:rFonts w:ascii="Times New Roman" w:cs="Times New Roman" w:hAnsi="Times New Roman"/>
            <w:sz w:val="24"/>
          </w:rPr>
          <w:t>Utv.ru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ожидается на территории Белгородской области 7 октября</w:t>
      </w:r>
    </w:p>
    <w:p>
      <w:pPr>
        <w:pStyle w:val="aff4"/>
        <w:keepLines/>
        <w:rPr>
          <w:rFonts w:ascii="Times New Roman" w:cs="Times New Roman" w:hAnsi="Times New Roman"/>
          <w:sz w:val="24"/>
        </w:rPr>
      </w:pPr>
      <w:r>
        <w:rPr>
          <w:rFonts w:ascii="Times New Roman" w:cs="Times New Roman" w:hAnsi="Times New Roman"/>
          <w:sz w:val="24"/>
        </w:rPr>
        <w:t>«Температура воздуха ночью 0-5 градусов тепла, днём 9-14 градусов тепла», - сообщили в пресс-службе МЧС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Ветер ночью северо-западный, днём юго-западный 8-13 м/с. Утром и днём местами порывы 15-20 м/с. </w:t>
      </w:r>
      <w:hyperlink r:id="rId1594"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Муромский пожарный одним из первых поднялся на 21-ый этаж и выиграл бронзу соревнований «Вертикальный вызов»</w:t>
      </w:r>
    </w:p>
    <w:p>
      <w:pPr>
        <w:pStyle w:val="aff4"/>
        <w:keepLines/>
        <w:rPr>
          <w:rFonts w:ascii="Times New Roman" w:cs="Times New Roman" w:hAnsi="Times New Roman"/>
          <w:sz w:val="24"/>
        </w:rPr>
      </w:pPr>
      <w:r>
        <w:rPr>
          <w:rFonts w:ascii="Times New Roman" w:cs="Times New Roman" w:hAnsi="Times New Roman"/>
          <w:sz w:val="24"/>
        </w:rPr>
        <w:t>Фото: Главное управление МЧС России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6 октября во Владимире были проведены зрелищные соревнования пожарных по скоростному подъёму на высотное здание «Вертикальный вызов». </w:t>
      </w:r>
      <w:hyperlink r:id="rId1595"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Орловские энергетики готовятся к штормовым ветрам и ливням</w:t>
      </w:r>
    </w:p>
    <w:p>
      <w:pPr>
        <w:pStyle w:val="aff4"/>
        <w:keepLines/>
        <w:rPr>
          <w:rFonts w:ascii="Times New Roman" w:cs="Times New Roman" w:hAnsi="Times New Roman"/>
          <w:sz w:val="24"/>
        </w:rPr>
      </w:pPr>
      <w:r>
        <w:rPr>
          <w:rFonts w:ascii="Times New Roman" w:cs="Times New Roman" w:hAnsi="Times New Roman"/>
          <w:sz w:val="24"/>
        </w:rPr>
        <w:t xml:space="preserve">Однако напоминают, что при обнаружении оборванных проводов линий электропередач ни в коем случае нельзя приближаться к ним. Об инциденте просто необходимо незамедлительно сообщить в энергокомпанию по вышеуказанному телефону или в МЧС. </w:t>
      </w:r>
      <w:hyperlink r:id="rId159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Режим МЧС сегодня был введен в Южно-Сахалинске из-за тайфуна. Дожди, стеной, последствия разрушительные – все эти вот такие кадры. Потоками воды смыло дом в одном из дачных поселков.  </w:t>
      </w:r>
      <w:hyperlink r:id="rId1597"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из-за пожара в школе №32 эвакуировали всех учеников</w:t>
      </w:r>
    </w:p>
    <w:p>
      <w:pPr>
        <w:pStyle w:val="aff4"/>
        <w:keepLines/>
        <w:rPr>
          <w:rFonts w:ascii="Times New Roman" w:cs="Times New Roman" w:hAnsi="Times New Roman"/>
          <w:sz w:val="24"/>
        </w:rPr>
      </w:pPr>
      <w:r>
        <w:rPr>
          <w:rFonts w:ascii="Times New Roman" w:cs="Times New Roman" w:hAnsi="Times New Roman"/>
          <w:sz w:val="24"/>
        </w:rPr>
        <w:t xml:space="preserve">В Хабаровске в школе №32 вечером 6 октября во время уроков произошел пожар. Тревожный сигнал сработал около 16 часов, когда проходили занятия у второй смены. Ученики и педагоги услышали звуки извещателей и почувствовали запах дыма.  </w:t>
      </w:r>
      <w:hyperlink r:id="rId1598" w:history="1">
        <w:r>
          <w:rPr>
            <w:rStyle w:val="a5"/>
            <w:rFonts w:ascii="Times New Roman" w:cs="Times New Roman" w:hAnsi="Times New Roman"/>
            <w:sz w:val="24"/>
          </w:rPr>
          <w:t>Газета "Амурский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Домовладение на Маяковского в Шахтах тушили 26 пожарных</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региональной пресс-службе МЧС, огонь удалось локализовать в час дня, а еще спустя час объявили полную ликвидацию возгорания. К счастью, обошлось без пострадавших.  </w:t>
      </w:r>
      <w:hyperlink r:id="rId1599" w:history="1">
        <w:r>
          <w:rPr>
            <w:rStyle w:val="a5"/>
            <w:rFonts w:ascii="Times New Roman" w:cs="Times New Roman" w:hAnsi="Times New Roman"/>
            <w:sz w:val="24"/>
          </w:rPr>
          <w:t>DonDay - Шахты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Отряды «Дружины» получили служебный транспорт</w:t>
      </w:r>
    </w:p>
    <w:p>
      <w:pPr>
        <w:pStyle w:val="aff4"/>
        <w:keepLines/>
        <w:rPr>
          <w:rFonts w:ascii="Times New Roman" w:cs="Times New Roman" w:hAnsi="Times New Roman"/>
          <w:sz w:val="24"/>
        </w:rPr>
      </w:pPr>
      <w:r>
        <w:rPr>
          <w:rFonts w:ascii="Times New Roman" w:cs="Times New Roman" w:hAnsi="Times New Roman"/>
          <w:sz w:val="24"/>
        </w:rPr>
        <w:t>Их основные задачи – оказывать содействие уполномоченным федеральным органам, МЧС и правоохранительным структурам, вести разъяснительную работу с населением, готовиться к действиям в нештатных ситуациях и т. д.</w:t>
      </w:r>
    </w:p>
    <w:p>
      <w:pPr>
        <w:pStyle w:val="aff4"/>
        <w:keepLines/>
        <w:rPr>
          <w:rFonts w:ascii="Times New Roman" w:cs="Times New Roman" w:hAnsi="Times New Roman"/>
          <w:sz w:val="24"/>
        </w:rPr>
      </w:pPr>
      <w:r>
        <w:rPr>
          <w:rFonts w:ascii="Times New Roman" w:cs="Times New Roman" w:hAnsi="Times New Roman"/>
          <w:sz w:val="24"/>
        </w:rPr>
        <w:t xml:space="preserve">псков.рф </w:t>
      </w:r>
      <w:hyperlink r:id="rId1600" w:history="1">
        <w:r>
          <w:rPr>
            <w:rStyle w:val="a5"/>
            <w:rFonts w:ascii="Times New Roman" w:cs="Times New Roman" w:hAnsi="Times New Roman"/>
            <w:sz w:val="24"/>
          </w:rPr>
          <w:t>Великолукская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газовики и сотрудники МЧС вышли в очередной рейд</w:t>
      </w:r>
    </w:p>
    <w:p>
      <w:pPr>
        <w:pStyle w:val="aff4"/>
        <w:keepLines/>
        <w:rPr>
          <w:rFonts w:ascii="Times New Roman" w:cs="Times New Roman" w:hAnsi="Times New Roman"/>
          <w:sz w:val="24"/>
        </w:rPr>
      </w:pPr>
      <w:r>
        <w:rPr>
          <w:rFonts w:ascii="Times New Roman" w:cs="Times New Roman" w:hAnsi="Times New Roman"/>
          <w:sz w:val="24"/>
        </w:rPr>
        <w:t>В ходе рейда проверяют газовое оборудование, вентиляцию, дымоходы, а еще напоминают жителям о соблюдении правил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Как уберечь себя от беды, смотрите в нашем материале. </w:t>
      </w:r>
      <w:hyperlink r:id="rId1601" w:history="1">
        <w:r>
          <w:rPr>
            <w:rStyle w:val="a5"/>
            <w:rFonts w:ascii="Times New Roman" w:cs="Times New Roman" w:hAnsi="Times New Roman"/>
            <w:sz w:val="24"/>
          </w:rPr>
          <w:t>ГТРК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«Молю о помощи»: белгородка обратилась к губернатору с просьбой о ремонте квартиры после «хлопков»</w:t>
      </w:r>
    </w:p>
    <w:p>
      <w:pPr>
        <w:pStyle w:val="aff4"/>
        <w:keepLines/>
        <w:rPr>
          <w:rFonts w:ascii="Times New Roman" w:cs="Times New Roman" w:hAnsi="Times New Roman"/>
          <w:sz w:val="24"/>
        </w:rPr>
      </w:pPr>
      <w:r>
        <w:rPr>
          <w:rFonts w:ascii="Times New Roman" w:cs="Times New Roman" w:hAnsi="Times New Roman"/>
          <w:sz w:val="24"/>
        </w:rPr>
        <w:t xml:space="preserve">МЧС потушили пожар, вылив свыше 3 тонн воды. Этажом ниже проживает (проживала) семья военного пенсионера, летчика, подполковника в запасе 1959 г.р. Его квартира оказалась залита вся чёрной копотью и жижей», отметила женщина. </w:t>
      </w:r>
      <w:hyperlink r:id="rId1602" w:history="1">
        <w:r>
          <w:rPr>
            <w:rStyle w:val="a5"/>
            <w:rFonts w:ascii="Times New Roman" w:cs="Times New Roman" w:hAnsi="Times New Roman"/>
            <w:sz w:val="24"/>
          </w:rPr>
          <w:t>Открытый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Гаджиево огонь повредил стол и вывеску</w:t>
      </w:r>
    </w:p>
    <w:p>
      <w:pPr>
        <w:pStyle w:val="aff4"/>
        <w:keepLines/>
        <w:rPr>
          <w:rFonts w:ascii="Times New Roman" w:cs="Times New Roman" w:hAnsi="Times New Roman"/>
          <w:sz w:val="24"/>
        </w:rPr>
      </w:pPr>
      <w:r>
        <w:rPr>
          <w:rFonts w:ascii="Times New Roman" w:cs="Times New Roman" w:hAnsi="Times New Roman"/>
          <w:sz w:val="24"/>
        </w:rPr>
        <w:t>Площадь пожара составила один квадратрый метр. Огонь повредил письменный стол и вывеску. Причина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Фото: Специальное управление ФПС № 48 МЧС России </w:t>
      </w:r>
      <w:hyperlink r:id="rId1603" w:history="1">
        <w:r>
          <w:rPr>
            <w:rStyle w:val="a5"/>
            <w:rFonts w:ascii="Times New Roman" w:cs="Times New Roman" w:hAnsi="Times New Roman"/>
            <w:sz w:val="24"/>
          </w:rPr>
          <w:t>Газета "Вечерний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Подготовка к военным учениям "Нерушимое братство" в Киргизии</w:t>
      </w:r>
    </w:p>
    <w:p>
      <w:pPr>
        <w:pStyle w:val="aff4"/>
        <w:keepLines/>
        <w:rPr>
          <w:rFonts w:ascii="Times New Roman" w:cs="Times New Roman" w:hAnsi="Times New Roman"/>
          <w:sz w:val="24"/>
        </w:rPr>
      </w:pPr>
      <w:r>
        <w:rPr>
          <w:rFonts w:ascii="Times New Roman" w:cs="Times New Roman" w:hAnsi="Times New Roman"/>
          <w:sz w:val="24"/>
        </w:rPr>
        <w:t xml:space="preserve">Российские военнослужащие примут участие в учениях хода КБ нерушимое братство они пройдут в Киргизии с 9го по 13е октября наш контингент уже прибыл на место их проведения полигон эдельвейс для этого военнослужащие выполнили 160 километровый марш по высокогорью в ближайшие несколько дней бойцы будут готовиться к активной фазе учения, а также проведут обслуживания техники, а участие в нерушимом братстве также примут миротворцы из Белоруссии они прибыли в Киргизию на самолёте военно-транспортной авиации в ходе учений будут отработаны задачи по урегулированию региональных конфликтов, а также совместно с МЧС проеду занятия по сопровождению в гуманитарных колонна грузов и помощи пострадавшим.  </w:t>
      </w:r>
      <w:hyperlink r:id="rId160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сильном ветре в Петербурге 7 октября</w:t>
      </w:r>
    </w:p>
    <w:p>
      <w:pPr>
        <w:pStyle w:val="aff4"/>
        <w:keepLines/>
        <w:rPr>
          <w:rFonts w:ascii="Times New Roman" w:cs="Times New Roman" w:hAnsi="Times New Roman"/>
          <w:sz w:val="24"/>
        </w:rPr>
      </w:pPr>
      <w:r>
        <w:rPr>
          <w:rFonts w:ascii="Times New Roman" w:cs="Times New Roman" w:hAnsi="Times New Roman"/>
          <w:sz w:val="24"/>
        </w:rPr>
        <w:t>В ГУ МЧС по Санкт-Петербургу и Ленинградской области предупредили петербуржцев о сильном ветре в ближайшую субботу, 7 октября.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ФГБУ «Северо-Западное УГМС», 7 октября в Петербурге местами ожидаются порывы ветра до 17 метров в секунду, передает газета «Петербургский дневник». </w:t>
      </w:r>
      <w:hyperlink r:id="rId1605"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рассказывает, где в Ленобласти будут наиболее сильные дожди со снегом и порывистый ветер</w:t>
      </w:r>
    </w:p>
    <w:p>
      <w:pPr>
        <w:pStyle w:val="aff4"/>
        <w:keepLines/>
        <w:rPr>
          <w:rFonts w:ascii="Times New Roman" w:cs="Times New Roman" w:hAnsi="Times New Roman"/>
          <w:sz w:val="24"/>
        </w:rPr>
      </w:pPr>
      <w:r>
        <w:rPr>
          <w:rFonts w:ascii="Times New Roman" w:cs="Times New Roman" w:hAnsi="Times New Roman"/>
          <w:sz w:val="24"/>
        </w:rPr>
        <w:t xml:space="preserve">Погода в Ленобласти в предстоящую субботу значительно ухудшится. </w:t>
      </w:r>
      <w:hyperlink r:id="rId160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Семья Парных из Мурманска награждена медалью ордена «Родительская слава»</w:t>
      </w:r>
    </w:p>
    <w:p>
      <w:pPr>
        <w:pStyle w:val="aff4"/>
        <w:keepLines/>
        <w:rPr>
          <w:rFonts w:ascii="Times New Roman" w:cs="Times New Roman" w:hAnsi="Times New Roman"/>
          <w:sz w:val="24"/>
        </w:rPr>
      </w:pPr>
      <w:r>
        <w:rPr>
          <w:rFonts w:ascii="Times New Roman" w:cs="Times New Roman" w:hAnsi="Times New Roman"/>
          <w:sz w:val="24"/>
        </w:rPr>
        <w:t xml:space="preserve"> Так, старшая дочь Елизавета с красным дипломом и золотой медалью окончила Санкт-Петербургский институт Государственной противопожарной службы МЧС России. Помимо этого северянка с отличием окончила музыкальную школу по классу «домра».  </w:t>
      </w:r>
      <w:hyperlink r:id="rId1607" w:history="1">
        <w:r>
          <w:rPr>
            <w:rStyle w:val="a5"/>
            <w:rFonts w:ascii="Times New Roman" w:cs="Times New Roman" w:hAnsi="Times New Roman"/>
            <w:sz w:val="24"/>
          </w:rPr>
          <w:t>Правительство Мурманской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мероприятие по случаю присвоения личному составу первых специальных званий состоялось в Главном управлении МЧС России по городу Москве</w:t>
      </w:r>
    </w:p>
    <w:p>
      <w:pPr>
        <w:pStyle w:val="aff4"/>
        <w:keepLines/>
        <w:rPr>
          <w:rFonts w:ascii="Times New Roman" w:cs="Times New Roman" w:hAnsi="Times New Roman"/>
          <w:sz w:val="24"/>
        </w:rPr>
      </w:pPr>
      <w:r>
        <w:rPr>
          <w:rFonts w:ascii="Times New Roman" w:cs="Times New Roman" w:hAnsi="Times New Roman"/>
          <w:sz w:val="24"/>
        </w:rPr>
        <w:t xml:space="preserve">От лица Министра МЧС России генерал-лейтенанта Александра Куренкова погоны молодым офицерам вручил временно исполняющий обязанности начальника Главного управления МЧС России по г. Москве полковник внутренней службы Юрий Ткаченко. </w:t>
      </w:r>
      <w:hyperlink r:id="rId1608"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РЕШЕНИЕ оперативного штаба по предупреждению завоза и распространения новой коронавирусной инфекции (COVID-19) на территории Республики Адыгея г. Майкоп №6 от 5 октября 2021 года</w:t>
      </w:r>
    </w:p>
    <w:p>
      <w:pPr>
        <w:pStyle w:val="aff4"/>
        <w:keepLines/>
        <w:rPr>
          <w:rFonts w:ascii="Times New Roman" w:cs="Times New Roman" w:hAnsi="Times New Roman"/>
          <w:sz w:val="24"/>
        </w:rPr>
      </w:pPr>
      <w:r>
        <w:rPr>
          <w:rFonts w:ascii="Times New Roman" w:cs="Times New Roman" w:hAnsi="Times New Roman"/>
          <w:sz w:val="24"/>
        </w:rPr>
        <w:t xml:space="preserve">1.Исполнительным органам государственной власти Республики Адыгея, осуществляющим контрольно-профилактические мероприятия по предупреждению COVID-19, Министерству внутренних дел по Республике Адыгея, Главному управлению МЧС России по Республике Адыгея, Управлению Федеральной службы войск национальной гвардии Российской Федерации по Республике Адыгея, Управлению Федеральной службы по надзору в сфере защиты прав... </w:t>
      </w:r>
      <w:hyperlink r:id="rId1609" w:history="1">
        <w:r>
          <w:rPr>
            <w:rStyle w:val="a5"/>
            <w:rFonts w:ascii="Times New Roman" w:cs="Times New Roman" w:hAnsi="Times New Roman"/>
            <w:sz w:val="24"/>
          </w:rPr>
          <w:t>Газета "Теучежские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Типичные Химки - Fri Oct 06 2023 15:25:00 GMT+0300 (Moscow Standard Time)</w:t>
      </w:r>
    </w:p>
    <w:p>
      <w:pPr>
        <w:pStyle w:val="aff4"/>
        <w:keepLines/>
        <w:rPr>
          <w:rFonts w:ascii="Times New Roman" w:cs="Times New Roman" w:hAnsi="Times New Roman"/>
          <w:sz w:val="24"/>
        </w:rPr>
      </w:pPr>
      <w:r>
        <w:rPr>
          <w:rFonts w:ascii="Times New Roman" w:cs="Times New Roman" w:hAnsi="Times New Roman"/>
          <w:sz w:val="24"/>
        </w:rPr>
        <w:t>Уже сегодня вечером и до конца субботы в Москве и Подмосковье прогнозируется дождь со снегом и ветер с порывами до 21 м/с — МЧС 😨</w:t>
      </w:r>
    </w:p>
    <w:p>
      <w:pPr>
        <w:pStyle w:val="aff4"/>
        <w:keepLines/>
        <w:rPr>
          <w:rFonts w:ascii="Times New Roman" w:cs="Times New Roman" w:hAnsi="Times New Roman"/>
          <w:sz w:val="24"/>
        </w:rPr>
      </w:pPr>
      <w:r>
        <w:rPr>
          <w:rFonts w:ascii="Times New Roman" w:cs="Times New Roman" w:hAnsi="Times New Roman"/>
          <w:sz w:val="24"/>
        </w:rPr>
        <w:t xml:space="preserve">Дептранс рекомендует сегодня вечером и завтра утром воздержаться от поездок на машинах с летней резиной, возможно образование гололедицы. </w:t>
      </w:r>
      <w:hyperlink r:id="rId161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предупредили о штормовом ветре 7 и 8 октября 2023</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уточнили, что ожидается желтый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температура воздуха ночью будет колебаться в пределах одного-пяти градусов выше ноля.  </w:t>
      </w:r>
      <w:hyperlink r:id="rId1611"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Залесовском районе наградили юных героев, спасших двух детей</w:t>
      </w:r>
    </w:p>
    <w:p>
      <w:pPr>
        <w:pStyle w:val="aff4"/>
        <w:keepLines/>
        <w:rPr>
          <w:rFonts w:ascii="Times New Roman" w:cs="Times New Roman" w:hAnsi="Times New Roman"/>
          <w:sz w:val="24"/>
        </w:rPr>
      </w:pPr>
      <w:r>
        <w:rPr>
          <w:rFonts w:ascii="Times New Roman" w:cs="Times New Roman" w:hAnsi="Times New Roman"/>
          <w:sz w:val="24"/>
        </w:rPr>
        <w:t>Отмечая гражданский подвиг, но и самоотверженность людей, их смелость и отвагу, Татьяну и Егора удостоили Благодарственных писем Министерства чрезвычайных ситуаций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Глава Залесовского округа Александр Пластеев и Депутат АКЗС Иван Мордовин вручили героям подарки.  </w:t>
      </w:r>
      <w:hyperlink r:id="rId1612"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Туляков предупредили о штормовом ветре и сильном дожде 7 октября</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на территории Тульской области ожидается местами сильный дождь, а также усиление порывов юго-западного ветра до 21 м/с. Об этом сообщает региональное управление МЧС со ссылкой на ЦГМС.  </w:t>
      </w:r>
      <w:hyperlink r:id="rId1613"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Спасатели-богатыри из ЕАО «кидали» гири на соревнованиях в Бурятии</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Бурятия прошли межрегиональные соревнования по гиревому спорту среди Главных управлений МЧС России по субъектам Российской Федерации Дальневосточного федерального округа. В состязаниях приняли участие спасатели из Республики Саха (Якутия), Чукотского автономного округа, Камчатского, Приморского, Хабаровского, Забайкальского краев, Сахалинской, Амурской, Еврейской автономной областей, сообщает корр. РИА Биробиджан. </w:t>
      </w:r>
      <w:hyperlink r:id="rId1614"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Чрезвычайная пожароопасность прогнозируется в Земетчинском районе Пензенской области</w:t>
      </w:r>
    </w:p>
    <w:p>
      <w:pPr>
        <w:pStyle w:val="aff4"/>
        <w:keepLines/>
        <w:rPr>
          <w:rFonts w:ascii="Times New Roman" w:cs="Times New Roman" w:hAnsi="Times New Roman"/>
          <w:sz w:val="24"/>
        </w:rPr>
      </w:pPr>
      <w:r>
        <w:rPr>
          <w:rFonts w:ascii="Times New Roman" w:cs="Times New Roman" w:hAnsi="Times New Roman"/>
          <w:sz w:val="24"/>
        </w:rPr>
        <w:t>Подробности сообщает пресс-служба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7 октября в Земетчинском районе Пензенской области прогнозируется 5 класс пожарной опасности, в Каменском районе – 2 класс пожарной опасности, во всех остальных муниципальных образованиях – 4 класс пожарной опасности.  </w:t>
      </w:r>
      <w:hyperlink r:id="rId1615"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Полыхает областная филармония в Биробиджане – пожаром охвачено 40 "квадратов"</w:t>
      </w:r>
    </w:p>
    <w:p>
      <w:pPr>
        <w:pStyle w:val="aff4"/>
        <w:keepLines/>
        <w:rPr>
          <w:rFonts w:ascii="Times New Roman" w:cs="Times New Roman" w:hAnsi="Times New Roman"/>
          <w:sz w:val="24"/>
        </w:rPr>
      </w:pPr>
      <w:r>
        <w:rPr>
          <w:rFonts w:ascii="Times New Roman" w:cs="Times New Roman" w:hAnsi="Times New Roman"/>
          <w:sz w:val="24"/>
        </w:rPr>
        <w:t>На месте работают бойцы МЧС (ФОТО)</w:t>
      </w:r>
    </w:p>
    <w:p>
      <w:pPr>
        <w:pStyle w:val="aff4"/>
        <w:keepLines/>
        <w:rPr>
          <w:rFonts w:ascii="Times New Roman" w:cs="Times New Roman" w:hAnsi="Times New Roman"/>
          <w:sz w:val="24"/>
        </w:rPr>
      </w:pPr>
      <w:r>
        <w:rPr>
          <w:rFonts w:ascii="Times New Roman" w:cs="Times New Roman" w:hAnsi="Times New Roman"/>
          <w:sz w:val="24"/>
        </w:rPr>
        <w:t xml:space="preserve">В эти минуты горит областная филармония в Биробиджане — пожаром охвачено 40 кв. м на первом этаже здания. Огонь отчетливо виден с улицы, со стороны центрального входа.  </w:t>
      </w:r>
      <w:hyperlink r:id="rId1616" w:history="1">
        <w:r>
          <w:rPr>
            <w:rStyle w:val="a5"/>
            <w:rFonts w:ascii="Times New Roman" w:cs="Times New Roman" w:hAnsi="Times New Roman"/>
            <w:sz w:val="24"/>
          </w:rPr>
          <w:t>ИА EAOMedia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из-за «зарядки» для телефона сгорели два садовых дома и постройки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версии, возгорание началось из-за нарушения правил использования зарядного устройства для телефона, сообщает пресс-служба ГУ МЧС по Республике Татарстан. В ведомстве посоветовали татарстанцам не оставлять без присмотра заряжающиеся гаджеты. </w:t>
      </w:r>
      <w:hyperlink r:id="rId1617" w:history="1">
        <w:r>
          <w:rPr>
            <w:rStyle w:val="a5"/>
            <w:rFonts w:ascii="Times New Roman" w:cs="Times New Roman" w:hAnsi="Times New Roman"/>
            <w:sz w:val="24"/>
          </w:rPr>
          <w:t>Нижнекамская телерадиокомпания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Чрезвычайная пожароопасность прогнозируется в Земетчинском районе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сообщает пресс-служба ГУ МЧС России по Пензенской области. </w:t>
      </w:r>
      <w:hyperlink r:id="rId161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Автоэксперт Рузанов призвал москвичей парковаться на возвышенностях из-за погоды</w:t>
      </w:r>
    </w:p>
    <w:p>
      <w:pPr>
        <w:pStyle w:val="aff4"/>
        <w:keepLines/>
        <w:rPr>
          <w:rFonts w:ascii="Times New Roman" w:cs="Times New Roman" w:hAnsi="Times New Roman"/>
          <w:sz w:val="24"/>
        </w:rPr>
      </w:pPr>
      <w:r>
        <w:rPr>
          <w:rFonts w:ascii="Times New Roman" w:cs="Times New Roman" w:hAnsi="Times New Roman"/>
          <w:sz w:val="24"/>
        </w:rPr>
        <w:t xml:space="preserve">МЧС РФ предупредило жителей Москвы и Подмосковья о резком ухудшении погоды — вероятны дождь, снег и сильные порывы ветра. Автовладельцам в таких условиях крайне важно предпринять все необходимые меры для защиты своего транспорта. </w:t>
      </w:r>
      <w:hyperlink r:id="rId161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на 7 октября дано штормовое предупреждение, ожидается сильный ветер с ливнем</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Тульского центра по гидрометеорологии и мониторингу окружающей среды, днем 07 октября с сохранением до конца суток по территории Тульской области ожидается усиление юго-западного ветра порывами 16-21 м/с., местами сильный дождь. </w:t>
      </w:r>
      <w:hyperlink r:id="rId1620"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грузовик сгорел после столкновения с отбойником</w:t>
      </w:r>
    </w:p>
    <w:p>
      <w:pPr>
        <w:pStyle w:val="aff4"/>
        <w:keepLines/>
        <w:rPr>
          <w:rFonts w:ascii="Times New Roman" w:cs="Times New Roman" w:hAnsi="Times New Roman"/>
          <w:sz w:val="24"/>
        </w:rPr>
      </w:pPr>
      <w:r>
        <w:rPr>
          <w:rFonts w:ascii="Times New Roman" w:cs="Times New Roman" w:hAnsi="Times New Roman"/>
          <w:sz w:val="24"/>
        </w:rPr>
        <w:t>Погибших нет, сообщает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ДТП произошло в пятницу, 6 октября. В Бийском районе на 362-м километре автодороги Р-256 у грузового автомобиля с полуприцепом лопнуло колесо, фура врезалась в ограждение и загорелась. </w:t>
      </w:r>
      <w:hyperlink r:id="rId1621"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грузовик сгорел после столкновения с отбойником</w:t>
      </w:r>
    </w:p>
    <w:p>
      <w:pPr>
        <w:pStyle w:val="aff4"/>
        <w:keepLines/>
        <w:rPr>
          <w:rFonts w:ascii="Times New Roman" w:cs="Times New Roman" w:hAnsi="Times New Roman"/>
          <w:sz w:val="24"/>
        </w:rPr>
      </w:pPr>
      <w:r>
        <w:rPr>
          <w:rFonts w:ascii="Times New Roman" w:cs="Times New Roman" w:hAnsi="Times New Roman"/>
          <w:sz w:val="24"/>
        </w:rPr>
        <w:t xml:space="preserve">В Алтайском крае на трассе сгорел грузовой автомобиль. Погибших нет, сообщает пресс-служба ГУ МЧС по региону. </w:t>
      </w:r>
      <w:hyperlink r:id="rId16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Шахты в переулке Тюменский сгорела хозпостройка ФОТО, ВИДЕО</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пресс-службе ГУ МЧС России по Ростовской области, пламенем было охвачено 120 кв.м. строения. На месте происшествия работали шесть спецмашин и 26 спасателей.  </w:t>
      </w:r>
      <w:hyperlink r:id="rId162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приняли обгоревшее бревно на островке Казанки за собаку</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республике Татарстан сообщают о проведенной операции по спасению пса, застрявшего в песках на отмели реки Казанка между Чашей и Казанским Кремлем.  </w:t>
      </w:r>
      <w:hyperlink r:id="rId1624"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порывистом ветре на выходных</w:t>
      </w:r>
    </w:p>
    <w:p>
      <w:pPr>
        <w:pStyle w:val="aff4"/>
        <w:keepLines/>
        <w:rPr>
          <w:rFonts w:ascii="Times New Roman" w:cs="Times New Roman" w:hAnsi="Times New Roman"/>
          <w:sz w:val="24"/>
        </w:rPr>
      </w:pPr>
      <w:r>
        <w:rPr>
          <w:rFonts w:ascii="Times New Roman" w:cs="Times New Roman" w:hAnsi="Times New Roman"/>
          <w:sz w:val="24"/>
        </w:rPr>
        <w:t xml:space="preserve">Информацией об этом поделились в пресс-службе Главного управления МЧС России по Северной столице. По информации ФГБУ «Северо-Западное УГМС», в субботу, 7 октября, на территории города на Неве […] </w:t>
      </w:r>
      <w:hyperlink r:id="rId162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Казани умирает в Южной Корее из-за супербактерии</w:t>
      </w:r>
    </w:p>
    <w:p>
      <w:pPr>
        <w:pStyle w:val="aff4"/>
        <w:keepLines/>
        <w:rPr>
          <w:rFonts w:ascii="Times New Roman" w:cs="Times New Roman" w:hAnsi="Times New Roman"/>
          <w:sz w:val="24"/>
        </w:rPr>
      </w:pPr>
      <w:r>
        <w:rPr>
          <w:rFonts w:ascii="Times New Roman" w:cs="Times New Roman" w:hAnsi="Times New Roman"/>
          <w:sz w:val="24"/>
        </w:rPr>
        <w:t>Марина Сапурина уже обращалась в посольство РФ в Корее, в МЧС и российский Минздрав.Нашли опечатку? Выделите фрагмент и отправьте нажатием Ctrl+Enter</w:t>
      </w:r>
    </w:p>
    <w:p>
      <w:pPr>
        <w:pStyle w:val="aff4"/>
        <w:keepLines/>
        <w:rPr>
          <w:rFonts w:ascii="Times New Roman" w:cs="Times New Roman" w:hAnsi="Times New Roman"/>
          <w:sz w:val="24"/>
        </w:rPr>
      </w:pPr>
      <w:r>
        <w:rPr>
          <w:rFonts w:ascii="Times New Roman" w:cs="Times New Roman" w:hAnsi="Times New Roman"/>
          <w:sz w:val="24"/>
        </w:rPr>
        <w:t xml:space="preserve">Поделиться новостью: </w:t>
      </w:r>
      <w:hyperlink r:id="rId1626"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непогоде на Кубани</w:t>
      </w:r>
    </w:p>
    <w:p>
      <w:pPr>
        <w:pStyle w:val="aff4"/>
        <w:keepLines/>
        <w:rPr>
          <w:rFonts w:ascii="Times New Roman" w:cs="Times New Roman" w:hAnsi="Times New Roman"/>
          <w:sz w:val="24"/>
        </w:rPr>
      </w:pPr>
      <w:r>
        <w:rPr>
          <w:rFonts w:ascii="Times New Roman" w:cs="Times New Roman" w:hAnsi="Times New Roman"/>
          <w:sz w:val="24"/>
        </w:rPr>
        <w:t xml:space="preserve">Очередное штормовое предупреждение по штормовой погоде выпустила пресс-служба ГУ МЧС по Краснодарскому краю. На всей территории региона ожидается целый комплекс неблагоприятных погодных явлений. </w:t>
      </w:r>
      <w:hyperlink r:id="rId1627" w:history="1">
        <w:r>
          <w:rPr>
            <w:rStyle w:val="a5"/>
            <w:rFonts w:ascii="Times New Roman" w:cs="Times New Roman" w:hAnsi="Times New Roman"/>
            <w:sz w:val="24"/>
          </w:rPr>
          <w:t>Кубань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Платные парковки — благо, Ижевск — велостолица России, куда бежать при эвакуации</w:t>
      </w:r>
    </w:p>
    <w:p>
      <w:pPr>
        <w:pStyle w:val="aff4"/>
        <w:keepLines/>
        <w:rPr>
          <w:rFonts w:ascii="Times New Roman" w:cs="Times New Roman" w:hAnsi="Times New Roman"/>
          <w:sz w:val="24"/>
        </w:rPr>
      </w:pPr>
      <w:r>
        <w:rPr>
          <w:rFonts w:ascii="Times New Roman" w:cs="Times New Roman" w:hAnsi="Times New Roman"/>
          <w:sz w:val="24"/>
        </w:rPr>
        <w:t>В МЧС рассказали, куда бежать и что делать при эвакуации. Udm-info подводит информационные итоги пятницы, 6 октября.</w:t>
      </w:r>
    </w:p>
    <w:p>
      <w:pPr>
        <w:pStyle w:val="aff4"/>
        <w:keepLines/>
        <w:rPr>
          <w:rFonts w:ascii="Times New Roman" w:cs="Times New Roman" w:hAnsi="Times New Roman"/>
          <w:sz w:val="24"/>
        </w:rPr>
      </w:pPr>
      <w:r>
        <w:rPr>
          <w:rFonts w:ascii="Times New Roman" w:cs="Times New Roman" w:hAnsi="Times New Roman"/>
          <w:sz w:val="24"/>
        </w:rPr>
        <w:t xml:space="preserve">Доходные парковкиВелостолица РоссииШкола с разрешениемБегите в подвалы </w:t>
      </w:r>
      <w:hyperlink r:id="rId1628"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 ДТП  | Чувашия | Чебоксары - Fri Oct 06 2023 15:33:33 GMT+0300 (Moscow Standard Time)</w:t>
      </w:r>
    </w:p>
    <w:p>
      <w:pPr>
        <w:pStyle w:val="aff4"/>
        <w:keepLines/>
        <w:rPr>
          <w:rFonts w:ascii="Times New Roman" w:cs="Times New Roman" w:hAnsi="Times New Roman"/>
          <w:sz w:val="24"/>
        </w:rPr>
      </w:pPr>
      <w:r>
        <w:rPr>
          <w:rFonts w:ascii="Times New Roman" w:cs="Times New Roman" w:hAnsi="Times New Roman"/>
          <w:sz w:val="24"/>
        </w:rPr>
        <w:t>Трагедия произошла вчера, 4 октября, около 17 часов, сообщают в пресс-службе ГУ МЧС России по Чувашии.</w:t>
      </w:r>
    </w:p>
    <w:p>
      <w:pPr>
        <w:pStyle w:val="aff4"/>
        <w:keepLines/>
        <w:rPr>
          <w:rFonts w:ascii="Times New Roman" w:cs="Times New Roman" w:hAnsi="Times New Roman"/>
          <w:sz w:val="24"/>
        </w:rPr>
      </w:pPr>
      <w:r>
        <w:rPr>
          <w:rFonts w:ascii="Times New Roman" w:cs="Times New Roman" w:hAnsi="Times New Roman"/>
          <w:sz w:val="24"/>
        </w:rPr>
        <w:t xml:space="preserve">Огонь уничтожил двухэтажный частный дом по улице улице 1-ой Заводской в селе Красные Четаи.  </w:t>
      </w:r>
      <w:hyperlink r:id="rId162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шторм ожидают в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ИНТЕРФАКС СЕВЕРО-ЗАПАД - Штормовое предупреждение объявлено в Калининградской области, сообщило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В ночь 7 октября в регионе прогнозируют усиление юго-западного ветра, порывы могут достигать 25 метров в секунду.  </w:t>
      </w:r>
      <w:hyperlink r:id="rId1630"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Калининград надвигается очередной шторм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Фото: архив kaskad.tv</w:t>
      </w:r>
    </w:p>
    <w:p>
      <w:pPr>
        <w:pStyle w:val="aff4"/>
        <w:keepLines/>
        <w:rPr>
          <w:rFonts w:ascii="Times New Roman" w:cs="Times New Roman" w:hAnsi="Times New Roman"/>
          <w:sz w:val="24"/>
        </w:rPr>
      </w:pPr>
      <w:r>
        <w:rPr>
          <w:rFonts w:ascii="Times New Roman" w:cs="Times New Roman" w:hAnsi="Times New Roman"/>
          <w:sz w:val="24"/>
        </w:rPr>
        <w:t xml:space="preserve">В ночь на 7 октября в регионе ожидается усиление юго-западного ветра, порывы могут достигать 25 метров в секунду. </w:t>
      </w:r>
      <w:hyperlink r:id="rId1631"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усилится ветер 7 октября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городу,</w:t>
      </w:r>
    </w:p>
    <w:p>
      <w:pPr>
        <w:pStyle w:val="aff4"/>
        <w:keepLines/>
        <w:rPr>
          <w:rFonts w:ascii="Times New Roman" w:cs="Times New Roman" w:hAnsi="Times New Roman"/>
          <w:sz w:val="24"/>
        </w:rPr>
      </w:pPr>
      <w:r>
        <w:rPr>
          <w:rFonts w:ascii="Times New Roman" w:cs="Times New Roman" w:hAnsi="Times New Roman"/>
          <w:sz w:val="24"/>
        </w:rPr>
        <w:t>В городе завтра местами ожидаются порывы ветра до 17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Ранее мы сообщали, что в Петербурге до 12 числа будет довольно холодная погода .  </w:t>
      </w:r>
      <w:hyperlink r:id="rId163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"Владимир" - Fri Oct 06 2023 15:34:54 GMT+0300 (Moscow Standard Time)</w:t>
      </w:r>
    </w:p>
    <w:p>
      <w:pPr>
        <w:pStyle w:val="aff4"/>
        <w:keepLines/>
        <w:rPr>
          <w:rFonts w:ascii="Times New Roman" w:cs="Times New Roman" w:hAnsi="Times New Roman"/>
          <w:sz w:val="24"/>
        </w:rPr>
      </w:pPr>
      <w:r>
        <w:rPr>
          <w:rFonts w:ascii="Times New Roman" w:cs="Times New Roman" w:hAnsi="Times New Roman"/>
          <w:sz w:val="24"/>
        </w:rPr>
        <w:t>На аэродроме Добрынское в Суздальском районе сотрудники МЧС отработали прыжок с парашютом с трёх тысяч метров</w:t>
      </w:r>
    </w:p>
    <w:p>
      <w:pPr>
        <w:pStyle w:val="aff4"/>
        <w:keepLines/>
        <w:rPr>
          <w:rFonts w:ascii="Times New Roman" w:cs="Times New Roman" w:hAnsi="Times New Roman"/>
          <w:sz w:val="24"/>
        </w:rPr>
      </w:pPr>
      <w:r>
        <w:rPr>
          <w:rFonts w:ascii="Times New Roman" w:cs="Times New Roman" w:hAnsi="Times New Roman"/>
          <w:sz w:val="24"/>
        </w:rPr>
        <w:t xml:space="preserve">vladtv.ru </w:t>
      </w:r>
      <w:hyperlink r:id="rId163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Ногинском спасательном центре проходит Чемпионат МЧС России по многоборью спасателей </w:t>
      </w:r>
      <w:hyperlink r:id="rId1634" w:history="1">
        <w:r>
          <w:rPr>
            <w:rStyle w:val="a5"/>
            <w:rFonts w:ascii="Times New Roman" w:cs="Times New Roman" w:hAnsi="Times New Roman"/>
            <w:sz w:val="24"/>
          </w:rPr>
          <w:t>Архнет.Инфор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Ранее «МК в Калининграде» сообщал, что в МЧС рассказали о последствиях усиления ветра в Калининградской области. В ведомство поступило сообщение о том, что на проспекте Мира пострадала местная жительница.  </w:t>
      </w:r>
      <w:hyperlink r:id="rId1635"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продолжают ликвидировать последствия непогоды на Сахалине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продолжают ликвидировать последствия непогоды на Сахалине. Соответствующее заявление сделано в официальном Telegram-канале Министерства РФ по делам гражданской обороны, чрезвычайным ситуациям и ликвидации последствий стихийных бедствий. </w:t>
      </w:r>
      <w:hyperlink r:id="rId1636"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квартире на четвертом этаже дома на пр. Масленникова в Самаре</w:t>
      </w:r>
    </w:p>
    <w:p>
      <w:pPr>
        <w:pStyle w:val="aff4"/>
        <w:keepLines/>
        <w:rPr>
          <w:rFonts w:ascii="Times New Roman" w:cs="Times New Roman" w:hAnsi="Times New Roman"/>
          <w:sz w:val="24"/>
        </w:rPr>
      </w:pPr>
      <w:r>
        <w:rPr>
          <w:rFonts w:ascii="Times New Roman" w:cs="Times New Roman" w:hAnsi="Times New Roman"/>
          <w:sz w:val="24"/>
        </w:rPr>
        <w:t>Из дома эвакуировали двух человек, - сообщили в пресс-службе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выезжали 17 человек и шесть единиц техники. Они оперативно потушили пожар.  </w:t>
      </w:r>
      <w:hyperlink r:id="rId1637"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КП — Калининград - Fri Oct 06 2023 15:35:48 GMT+0300 (Moscow Standard Time)</w:t>
      </w:r>
    </w:p>
    <w:p>
      <w:pPr>
        <w:pStyle w:val="aff4"/>
        <w:keepLines/>
        <w:rPr>
          <w:rFonts w:ascii="Times New Roman" w:cs="Times New Roman" w:hAnsi="Times New Roman"/>
          <w:sz w:val="24"/>
        </w:rPr>
      </w:pPr>
      <w:r>
        <w:rPr>
          <w:rFonts w:ascii="Times New Roman" w:cs="Times New Roman" w:hAnsi="Times New Roman"/>
          <w:sz w:val="24"/>
        </w:rPr>
        <w:t>С предупреждением днем 6 октября выступает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«В ночь на 7 октября синоптики прогнозируют усиление юго-западного ветра, порывы могут достигать 25 метров в секунду», - говорится в сообщении. </w:t>
      </w:r>
      <w:hyperlink r:id="rId163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Первые выходные октября грозят владимирцам штормовым ветром</w:t>
      </w:r>
    </w:p>
    <w:p>
      <w:pPr>
        <w:pStyle w:val="aff4"/>
        <w:keepLines/>
        <w:rPr>
          <w:rFonts w:ascii="Times New Roman" w:cs="Times New Roman" w:hAnsi="Times New Roman"/>
          <w:sz w:val="24"/>
        </w:rPr>
      </w:pPr>
      <w:r>
        <w:rPr>
          <w:rFonts w:ascii="Times New Roman" w:cs="Times New Roman" w:hAnsi="Times New Roman"/>
          <w:sz w:val="24"/>
        </w:rPr>
        <w:t>Порывы могут достигать 15–18 м/с, — предупреждают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«Погодные явления повышают риски возникновения ЧС, связанных с повреждением ЛЭП, аварий на объектах энергоснабжения, нарушений в системе ЖКХ, обрушением слабо укрепленных, широкоформатных и ветхих конструкций, падением деревьев». </w:t>
      </w:r>
      <w:hyperlink r:id="rId1639"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С предупреждением днем 6 октября выступает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«В ночь на 7 октября синоптики прогнозируют усиление юго-западного ветра, порывы могут достигать 25 метров в секунду», - говорится в сообщении. </w:t>
      </w:r>
      <w:hyperlink r:id="rId1640"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Мурман в 14:30 полный выпуск от 06.10.2023</w:t>
      </w:r>
    </w:p>
    <w:p>
      <w:pPr>
        <w:pStyle w:val="aff4"/>
        <w:keepLines/>
        <w:rPr>
          <w:rFonts w:ascii="Times New Roman" w:cs="Times New Roman" w:hAnsi="Times New Roman"/>
          <w:sz w:val="24"/>
        </w:rPr>
      </w:pPr>
      <w:r>
        <w:rPr>
          <w:rFonts w:ascii="Times New Roman" w:cs="Times New Roman" w:hAnsi="Times New Roman"/>
          <w:sz w:val="24"/>
        </w:rPr>
        <w:t>В Мурманске открылась обновленная пожарно-техническая выставка МЧС.</w:t>
      </w:r>
    </w:p>
    <w:p>
      <w:pPr>
        <w:pStyle w:val="aff4"/>
        <w:keepLines/>
        <w:rPr>
          <w:rFonts w:ascii="Times New Roman" w:cs="Times New Roman" w:hAnsi="Times New Roman"/>
          <w:sz w:val="24"/>
        </w:rPr>
      </w:pPr>
      <w:r>
        <w:rPr>
          <w:rFonts w:ascii="Times New Roman" w:cs="Times New Roman" w:hAnsi="Times New Roman"/>
          <w:sz w:val="24"/>
        </w:rPr>
        <w:t>В областной научной библиотеке открылась выставка работ дореволюционного фотографа Якова Лейцингера.</w:t>
      </w:r>
    </w:p>
    <w:p>
      <w:pPr>
        <w:pStyle w:val="aff4"/>
        <w:keepLines/>
        <w:rPr>
          <w:rFonts w:ascii="Times New Roman" w:cs="Times New Roman" w:hAnsi="Times New Roman"/>
          <w:sz w:val="24"/>
        </w:rPr>
      </w:pPr>
      <w:r>
        <w:rPr>
          <w:rFonts w:ascii="Times New Roman" w:cs="Times New Roman" w:hAnsi="Times New Roman"/>
          <w:sz w:val="24"/>
        </w:rPr>
        <w:t xml:space="preserve">В Мурманске 7 октября пройдут праздничные мероприятия ко дню рождения города. </w:t>
      </w:r>
      <w:hyperlink r:id="rId1641" w:history="1">
        <w:r>
          <w:rPr>
            <w:rStyle w:val="a5"/>
            <w:rFonts w:ascii="Times New Roman" w:cs="Times New Roman" w:hAnsi="Times New Roman"/>
            <w:sz w:val="24"/>
          </w:rPr>
          <w:t>ГТРК "Мурман"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Крыму резко ухудшится в воскресенье, похолодает в понедельник | Крыминформ</w:t>
      </w:r>
    </w:p>
    <w:p>
      <w:pPr>
        <w:pStyle w:val="aff4"/>
        <w:keepLines/>
        <w:rPr>
          <w:rFonts w:ascii="Times New Roman" w:cs="Times New Roman" w:hAnsi="Times New Roman"/>
          <w:sz w:val="24"/>
        </w:rPr>
      </w:pPr>
      <w:r>
        <w:rPr>
          <w:rFonts w:ascii="Times New Roman" w:cs="Times New Roman" w:hAnsi="Times New Roman"/>
          <w:sz w:val="24"/>
        </w:rPr>
        <w:t>Погода резко ухудшится в Крыму в воскресенье и понедельник, республиканский главк МЧС объявил штормовое предупреждение об опасных гидрометеоявлениях.</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в связи с прохождением холодного фронтального раздела днем 8 октября, в течение суток 9 октября в Крыму ожидается резкое изменение погодных условий: дожди, днем 8 октября и ночью 9 октября... </w:t>
      </w:r>
      <w:hyperlink r:id="rId1642" w:history="1">
        <w:r>
          <w:rPr>
            <w:rStyle w:val="a5"/>
            <w:rFonts w:ascii="Times New Roman" w:cs="Times New Roman" w:hAnsi="Times New Roman"/>
            <w:sz w:val="24"/>
          </w:rPr>
          <w:t>ИА "Крыминформ"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на Ленина сгорело бесхозное строение</w:t>
      </w:r>
    </w:p>
    <w:p>
      <w:pPr>
        <w:pStyle w:val="aff4"/>
        <w:keepLines/>
        <w:rPr>
          <w:rFonts w:ascii="Times New Roman" w:cs="Times New Roman" w:hAnsi="Times New Roman"/>
          <w:sz w:val="24"/>
        </w:rPr>
      </w:pPr>
      <w:r>
        <w:rPr>
          <w:rFonts w:ascii="Times New Roman" w:cs="Times New Roman" w:hAnsi="Times New Roman"/>
          <w:sz w:val="24"/>
        </w:rPr>
        <w:t xml:space="preserve">За пару минут огонь охватил площадь 48 квадратных метров. Местные жители заметили клубы дыма и вызвали на место МЧС. Для тушения огня привлекли 10 спасателей на трех автоцистернах. </w:t>
      </w:r>
      <w:hyperlink r:id="rId1643"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сильном ветре в Петербурге 7 октября</w:t>
      </w:r>
    </w:p>
    <w:p>
      <w:pPr>
        <w:pStyle w:val="aff4"/>
        <w:keepLines/>
        <w:rPr>
          <w:rFonts w:ascii="Times New Roman" w:cs="Times New Roman" w:hAnsi="Times New Roman"/>
          <w:sz w:val="24"/>
        </w:rPr>
      </w:pPr>
      <w:r>
        <w:rPr>
          <w:rFonts w:ascii="Times New Roman" w:cs="Times New Roman" w:hAnsi="Times New Roman"/>
          <w:sz w:val="24"/>
        </w:rPr>
        <w:t>Об этом в пятницу сообщает Главное управления МЧС России по Петербургу со ссылкой на информацию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- 7 октября в Санкт-Петербурге местами ожидаются порывы ветра до 17 метров в секунду, - говорится в сообщении чрезвычайного ведомства. </w:t>
      </w:r>
      <w:hyperlink r:id="rId1644"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Соцсети: кемеровчане остались без света после пожара в магазине</w:t>
      </w:r>
    </w:p>
    <w:p>
      <w:pPr>
        <w:pStyle w:val="aff4"/>
        <w:keepLines/>
        <w:rPr>
          <w:rFonts w:ascii="Times New Roman" w:cs="Times New Roman" w:hAnsi="Times New Roman"/>
          <w:sz w:val="24"/>
        </w:rPr>
      </w:pPr>
      <w:r>
        <w:rPr>
          <w:rFonts w:ascii="Times New Roman" w:cs="Times New Roman" w:hAnsi="Times New Roman"/>
          <w:sz w:val="24"/>
        </w:rPr>
        <w:t>Накануне в Ленинском районе произошел пожар в магазине. Кемеровчане рассказали о последствиях произошедшего.</w:t>
      </w:r>
    </w:p>
    <w:p>
      <w:pPr>
        <w:pStyle w:val="aff4"/>
        <w:keepLines/>
        <w:rPr>
          <w:rFonts w:ascii="Times New Roman" w:cs="Times New Roman" w:hAnsi="Times New Roman"/>
          <w:sz w:val="24"/>
        </w:rPr>
      </w:pPr>
      <w:r>
        <w:rPr>
          <w:rFonts w:ascii="Times New Roman" w:cs="Times New Roman" w:hAnsi="Times New Roman"/>
          <w:sz w:val="24"/>
        </w:rPr>
        <w:t xml:space="preserve">Как отмечают кемеровчане в социальных сетях, после происшествия у половины жильцов дома нет света.  </w:t>
      </w:r>
      <w:hyperlink r:id="rId1645"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Денис Терехов выступил на улице при эвакуации на медиафоруме "Енисей.РФ-2023"</w:t>
      </w:r>
    </w:p>
    <w:p>
      <w:pPr>
        <w:pStyle w:val="aff4"/>
        <w:keepLines/>
        <w:rPr>
          <w:rFonts w:ascii="Times New Roman" w:cs="Times New Roman" w:hAnsi="Times New Roman"/>
          <w:sz w:val="24"/>
        </w:rPr>
      </w:pPr>
      <w:r>
        <w:rPr>
          <w:rFonts w:ascii="Times New Roman" w:cs="Times New Roman" w:hAnsi="Times New Roman"/>
          <w:sz w:val="24"/>
        </w:rPr>
        <w:t xml:space="preserve">В МЧС заявили, что к ним информации не поступало. Депутат Законодательного Собрания Красноярского края и медиаэксперт решил не дожидаться конца тревоги и начал своё выступление прямо на крыльце конгресс-холла. </w:t>
      </w:r>
      <w:hyperlink r:id="rId1646" w:history="1">
        <w:r>
          <w:rPr>
            <w:rStyle w:val="a5"/>
            <w:rFonts w:ascii="Times New Roman" w:cs="Times New Roman" w:hAnsi="Times New Roman"/>
            <w:sz w:val="24"/>
          </w:rPr>
          <w:t>ИА KrasnoyarskMedia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объявили предупреждение о штормовой погоде</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также распространило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Компании, осуществляющие транспортировку грузов в область по морю, сообщили об ожидающемся морском шторме. По данным компании "Оборонлогистика", штормовая погода в Балтийском море и Финском заливе ожидается с 6 по 9 октября.  </w:t>
      </w:r>
      <w:hyperlink r:id="rId164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МЧС</w:t>
      </w:r>
    </w:p>
    <w:p>
      <w:pPr>
        <w:pStyle w:val="aff4"/>
        <w:keepLines/>
        <w:rPr>
          <w:rFonts w:ascii="Times New Roman" w:cs="Times New Roman" w:hAnsi="Times New Roman"/>
          <w:sz w:val="24"/>
        </w:rPr>
      </w:pPr>
      <w:r>
        <w:rPr>
          <w:rFonts w:ascii="Times New Roman" w:cs="Times New Roman" w:hAnsi="Times New Roman"/>
          <w:sz w:val="24"/>
        </w:rPr>
        <w:t xml:space="preserve">Отдел надзорной деятельности и профилактической работы Узловскому, Киреевскому районам и г. Донской информирует жителей Киреевского района, что доля числа пожаров, произошедших в Российской Федерации от электрических изделий и устройств в зданиях и сооружениях от общего числа пожаров остается стабильно высокой и составляет более 34%.  </w:t>
      </w:r>
      <w:hyperlink r:id="rId1648"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смолян о сильном дожде, снеге и гололедице</w:t>
      </w:r>
    </w:p>
    <w:p>
      <w:pPr>
        <w:pStyle w:val="aff4"/>
        <w:keepLines/>
        <w:rPr>
          <w:rFonts w:ascii="Times New Roman" w:cs="Times New Roman" w:hAnsi="Times New Roman"/>
          <w:sz w:val="24"/>
        </w:rPr>
      </w:pPr>
      <w:r>
        <w:rPr>
          <w:rFonts w:ascii="Times New Roman" w:cs="Times New Roman" w:hAnsi="Times New Roman"/>
          <w:sz w:val="24"/>
        </w:rPr>
        <w:t>МЧС предупредило смолян о непогоде, которая обрушится на регион в субботу, 7 октября.</w:t>
      </w:r>
    </w:p>
    <w:p>
      <w:pPr>
        <w:pStyle w:val="aff4"/>
        <w:keepLines/>
        <w:rPr>
          <w:rFonts w:ascii="Times New Roman" w:cs="Times New Roman" w:hAnsi="Times New Roman"/>
          <w:sz w:val="24"/>
        </w:rPr>
      </w:pPr>
      <w:r>
        <w:rPr>
          <w:rFonts w:ascii="Times New Roman" w:cs="Times New Roman" w:hAnsi="Times New Roman"/>
          <w:sz w:val="24"/>
        </w:rPr>
        <w:t>В первую субботу октября в Смоленской области ожидается сильный дождь, снег и гололедица.</w:t>
      </w:r>
    </w:p>
    <w:p>
      <w:pPr>
        <w:pStyle w:val="aff4"/>
        <w:keepLines/>
        <w:rPr>
          <w:rFonts w:ascii="Times New Roman" w:cs="Times New Roman" w:hAnsi="Times New Roman"/>
          <w:sz w:val="24"/>
        </w:rPr>
      </w:pPr>
      <w:r>
        <w:rPr>
          <w:rFonts w:ascii="Times New Roman" w:cs="Times New Roman" w:hAnsi="Times New Roman"/>
          <w:sz w:val="24"/>
        </w:rPr>
        <w:t xml:space="preserve">«Ночью небольшие местами умеренные осадки в виде дождя и мокрого снега, днем дожди местами сильные.  </w:t>
      </w:r>
      <w:hyperlink r:id="rId1649" w:history="1">
        <w:r>
          <w:rPr>
            <w:rStyle w:val="a5"/>
            <w:rFonts w:ascii="Times New Roman" w:cs="Times New Roman" w:hAnsi="Times New Roman"/>
            <w:sz w:val="24"/>
          </w:rPr>
          <w:t>Главная тема.См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Брянской области 5 октября произошло три пожара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ДТП пожарно-спасательные подразделения задействованы не были. Аварий на объектах ЖКХ не зарегистрировали. </w:t>
      </w:r>
      <w:hyperlink r:id="rId1650"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с порывами ветра до 20 м/с ожидаются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ИНТЕРФАКС-ЦЕНТР - ГУ МЧС по Белгородской области предупреждает об ухудшении погоды в регионе в субботу.</w:t>
      </w:r>
    </w:p>
    <w:p>
      <w:pPr>
        <w:pStyle w:val="aff4"/>
        <w:keepLines/>
        <w:rPr>
          <w:rFonts w:ascii="Times New Roman" w:cs="Times New Roman" w:hAnsi="Times New Roman"/>
          <w:sz w:val="24"/>
        </w:rPr>
      </w:pPr>
      <w:r>
        <w:rPr>
          <w:rFonts w:ascii="Times New Roman" w:cs="Times New Roman" w:hAnsi="Times New Roman"/>
          <w:sz w:val="24"/>
        </w:rPr>
        <w:t xml:space="preserve">"По данным белгородских синоптиков, 7 октября днем временами дожди. Ветер ночью северо-западный, днем юго-западный 8-13 м/с, утром и днем местами порывы 15-20 м/с. Температура воздуха ночью 0-5° тепла, днем 9-14° тепла", - говорится в сообщении управления. </w:t>
      </w:r>
      <w:hyperlink r:id="rId165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Шахты ру — новости г. Шахты / Ростов - Fri Oct 06 2023 15:41:08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Огонь на площади почти 48 квадратных метров был потушен менее, чем за час. К тушению пожара привлекались 3 единицы техники и 10 огнеборцев, сообщили Шахты.ру в МЧС по Ростовской области.  </w:t>
      </w:r>
      <w:hyperlink r:id="rId165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Мурманск - Fri Oct 06 2023 15:41:11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Введение ограничения выхода маломерных судов в акваторию Баренцева моря </w:t>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Постановлением Администрации Кольского района Мурманской области от 06.10.2023 года № 1553 в период прохождения неблагоприятных метеоявлений введен режим «Повышенная готовность».  </w:t>
      </w:r>
      <w:hyperlink r:id="rId16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помогли коту слезть с дерева на Дубнинской</w:t>
      </w:r>
    </w:p>
    <w:p>
      <w:pPr>
        <w:pStyle w:val="aff4"/>
        <w:keepLines/>
        <w:rPr>
          <w:rFonts w:ascii="Times New Roman" w:cs="Times New Roman" w:hAnsi="Times New Roman"/>
          <w:sz w:val="24"/>
        </w:rPr>
      </w:pPr>
      <w:r>
        <w:rPr>
          <w:rFonts w:ascii="Times New Roman" w:cs="Times New Roman" w:hAnsi="Times New Roman"/>
          <w:sz w:val="24"/>
        </w:rPr>
        <w:t xml:space="preserve">Ранее, проживающие в дома обратились к сотрудникам МЧС, чтобы те помогли коту, который забрался на дерево и уже торчал там три дня. На что получили отказ. </w:t>
      </w:r>
      <w:hyperlink r:id="rId1654" w:history="1">
        <w:r>
          <w:rPr>
            <w:rStyle w:val="a5"/>
            <w:rFonts w:ascii="Times New Roman" w:cs="Times New Roman" w:hAnsi="Times New Roman"/>
            <w:sz w:val="24"/>
          </w:rPr>
          <w:t>Газета "Дегунинские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закрыла Баренцево море для маломерных судов</w:t>
      </w:r>
    </w:p>
    <w:p>
      <w:pPr>
        <w:pStyle w:val="aff4"/>
        <w:keepLines/>
        <w:rPr>
          <w:rFonts w:ascii="Times New Roman" w:cs="Times New Roman" w:hAnsi="Times New Roman"/>
          <w:sz w:val="24"/>
        </w:rPr>
      </w:pPr>
      <w:r>
        <w:rPr>
          <w:rFonts w:ascii="Times New Roman" w:cs="Times New Roman" w:hAnsi="Times New Roman"/>
          <w:sz w:val="24"/>
        </w:rPr>
        <w:t>Об этом говорится в сообщении регионального МЧС.</w:t>
      </w:r>
    </w:p>
    <w:p>
      <w:pPr>
        <w:pStyle w:val="aff4"/>
        <w:keepLines/>
        <w:rPr>
          <w:rFonts w:ascii="Times New Roman" w:cs="Times New Roman" w:hAnsi="Times New Roman"/>
          <w:sz w:val="24"/>
        </w:rPr>
      </w:pPr>
      <w:r>
        <w:rPr>
          <w:rFonts w:ascii="Times New Roman" w:cs="Times New Roman" w:hAnsi="Times New Roman"/>
          <w:sz w:val="24"/>
        </w:rPr>
        <w:t>Соответствующее постановление подписано администрацией Кольского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выход маломерных судов в Баренцево море в этот период ограничен. </w:t>
      </w:r>
      <w:hyperlink r:id="rId1655" w:history="1">
        <w:r>
          <w:rPr>
            <w:rStyle w:val="a5"/>
            <w:rFonts w:ascii="Times New Roman" w:cs="Times New Roman" w:hAnsi="Times New Roman"/>
            <w:sz w:val="24"/>
          </w:rPr>
          <w:t>Мурманский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объявили штормовое предупреждение из-за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Курганской области объявило штормовое предупреждение до 8 октября из-за высокой пожарной опасности в регионе. Об этом сообщается на сайте ведомства. </w:t>
      </w:r>
      <w:hyperlink r:id="rId165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объявили штормовое предупреждение из-за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В МЧС призывали граждан к сознательности и ответственному поведению, соблюдению мер пожарной безопасности </w:t>
      </w:r>
      <w:hyperlink r:id="rId165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объявили штормовое предупреждение из-за пожарной опасности</w:t>
      </w:r>
    </w:p>
    <w:p>
      <w:pPr>
        <w:pStyle w:val="aff4"/>
        <w:keepLines/>
        <w:rPr>
          <w:rFonts w:ascii="Times New Roman" w:cs="Times New Roman" w:hAnsi="Times New Roman"/>
          <w:sz w:val="24"/>
        </w:rPr>
      </w:pPr>
      <w:r>
        <w:rPr>
          <w:rFonts w:ascii="Times New Roman" w:cs="Times New Roman" w:hAnsi="Times New Roman"/>
          <w:sz w:val="24"/>
        </w:rPr>
        <w:t>В МЧС призывали граждан к сознательности и ответственному поведению, соблюдению мер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ТАСС, 6 октября. Главное управление МЧС по Курганской области объявило штормовое предупреждение до 8 октября из-за высокой пожарной опасности в регионе.  </w:t>
      </w:r>
      <w:hyperlink r:id="rId165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Священнослужитель епархии посетил мероприятие, посвященное дню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4 октября 2023 года священнослужитель Липецкой епархии иерей Марк Кантарюк, ответственный за сотрудничество с ГУ МЧС России по Липецкой области, принял участие в торжественном мероприятии, посвященном дню Гражданской обороны. </w:t>
      </w:r>
      <w:hyperlink r:id="rId1659"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урок для дошкольников</w:t>
      </w:r>
    </w:p>
    <w:p>
      <w:pPr>
        <w:pStyle w:val="aff4"/>
        <w:keepLines/>
        <w:rPr>
          <w:rFonts w:ascii="Times New Roman" w:cs="Times New Roman" w:hAnsi="Times New Roman"/>
          <w:sz w:val="24"/>
        </w:rPr>
      </w:pPr>
      <w:r>
        <w:rPr>
          <w:rFonts w:ascii="Times New Roman" w:cs="Times New Roman" w:hAnsi="Times New Roman"/>
          <w:sz w:val="24"/>
        </w:rPr>
        <w:t xml:space="preserve">Доброволец Студенческого спасательного отряда ПетрГУ "Бастион" Карельского регионального отделения ВСКС Александр Довбня совместно с сотрудником управления гражданской обороны и защиты населения Главного управления МЧС России по Республике Карелия Яной Андреевной Хацановской провели открытый урок по пожарной безопасности в Детском садике №45 «Березка».  </w:t>
      </w:r>
      <w:hyperlink r:id="rId1660"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Екатеринбурга сегодня, происшествия ЕКБ - Fri Oct 06 2023 15:45:07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Текст: Dailystorm / Автор: Таразевич Алексей / Управление МЧС по Москве предупредило жителей столицы о сильном ветре и снеге с дождем вечером 6 октября. Кроме того, ожидаются сильные порывы ветра до 16-21 метров в секунду. </w:t>
      </w:r>
      <w:hyperlink r:id="rId166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Ленобласти пообещали мокрый снег и до -1 градуса в ночь на 7 октября</w:t>
      </w:r>
    </w:p>
    <w:p>
      <w:pPr>
        <w:pStyle w:val="aff4"/>
        <w:keepLines/>
        <w:rPr>
          <w:rFonts w:ascii="Times New Roman" w:cs="Times New Roman" w:hAnsi="Times New Roman"/>
          <w:sz w:val="24"/>
        </w:rPr>
      </w:pPr>
      <w:r>
        <w:rPr>
          <w:rFonts w:ascii="Times New Roman" w:cs="Times New Roman" w:hAnsi="Times New Roman"/>
          <w:sz w:val="24"/>
        </w:rPr>
        <w:t>Ночью на западе региона пройдут дожди с мокрым снегом,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течение дня на востоке Ленобласти будет падать мокрый снег.  </w:t>
      </w:r>
      <w:hyperlink r:id="rId1662"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филиала «Тулэнерго» готовы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По данным Росгидрометцентра, 06 октября 2023 года на территории Тульской будут наблюдаться неблагоприятные погодные явления – усиление ветра до 17 м/с. В филиале «Россети Центр и Приволжье» – «Тулэнерго» продолжает действовать режим повышенной готовности, предполагающий полную мобилизацию сил и средств.К оперативному реагированию на возможные последствия непогоды готовы 54 бригады, 330 человек и 192 единицы техники.Также в распоряжении филиала находятся 35 резервных источников электроснабжения суммарной мощностью 3,8 МВт которые могут быть использованы для энергоснабжения социально значимых и инфраструктурных объектов.В филиале работает оперативный Штаб, организован информационный обмен с территориальными подразделениями МЧС и органами исполнительной власти.  </w:t>
      </w:r>
      <w:hyperlink r:id="rId1663" w:history="1">
        <w:r>
          <w:rPr>
            <w:rStyle w:val="a5"/>
            <w:rFonts w:ascii="Times New Roman" w:cs="Times New Roman" w:hAnsi="Times New Roman"/>
            <w:sz w:val="24"/>
          </w:rPr>
          <w:t>Донская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Гидрометцентр предупредил о резком ухудшении погоды в Крыму с 8 октября</w:t>
      </w:r>
    </w:p>
    <w:p>
      <w:pPr>
        <w:pStyle w:val="aff4"/>
        <w:keepLines/>
        <w:rPr>
          <w:rFonts w:ascii="Times New Roman" w:cs="Times New Roman" w:hAnsi="Times New Roman"/>
          <w:sz w:val="24"/>
        </w:rPr>
      </w:pPr>
      <w:r>
        <w:rPr>
          <w:rFonts w:ascii="Times New Roman" w:cs="Times New Roman" w:hAnsi="Times New Roman"/>
          <w:sz w:val="24"/>
        </w:rPr>
        <w:t xml:space="preserve">Ранее в этот день пресс-служба столичного главка МЧС России сообщила, что в Москве ночью и утром субботы, 7 октября, прогнозируются заморозки. Согласно прогнозу Росгидромета, в период с 21:00 6 октября и до конца суток 7 октября в столице ожидается резкое ухудшение погодных условий в связи с выходом активного атлантического циклона и связанных с ним атмосферных фронтов.  </w:t>
      </w:r>
      <w:hyperlink r:id="rId166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Треть месячной нормы осадков выпадет в Москве за ближайшие три дня</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столичного региона о дожде со снегом, гололедице и сильном ветре. </w:t>
      </w:r>
      <w:hyperlink r:id="rId166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В Калининградской области объявлено штормовое предупреждение, сообщает МЧС.</w:t>
      </w:r>
    </w:p>
    <w:p>
      <w:pPr>
        <w:pStyle w:val="aff4"/>
        <w:keepLines/>
        <w:rPr>
          <w:rFonts w:ascii="Times New Roman" w:cs="Times New Roman" w:hAnsi="Times New Roman"/>
          <w:sz w:val="24"/>
        </w:rPr>
      </w:pPr>
      <w:r>
        <w:rPr>
          <w:rFonts w:ascii="Times New Roman" w:cs="Times New Roman" w:hAnsi="Times New Roman"/>
          <w:sz w:val="24"/>
        </w:rPr>
        <w:t>В ночь на субботу, 7 октября, ожидается усиление ветра до 25 м/с.</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предупреждают, что на выходных во всем регионе будет штормить, сообщает телеграм-канал «Погода и метеоявления в Калининградской области». </w:t>
      </w:r>
      <w:hyperlink r:id="rId1666"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Уборка сухой травы – профилактика возникновения пожаров!</w:t>
      </w:r>
    </w:p>
    <w:p>
      <w:pPr>
        <w:pStyle w:val="aff4"/>
        <w:keepLines/>
        <w:rPr>
          <w:rFonts w:ascii="Times New Roman" w:cs="Times New Roman" w:hAnsi="Times New Roman"/>
          <w:sz w:val="24"/>
        </w:rPr>
      </w:pPr>
      <w:r>
        <w:rPr>
          <w:rFonts w:ascii="Times New Roman" w:cs="Times New Roman" w:hAnsi="Times New Roman"/>
          <w:sz w:val="24"/>
        </w:rPr>
        <w:t xml:space="preserve">При проведении данных профилактических мероприятий, сотрудниками Пожарно-спасательного отряда Федеральной противопожарной службы Государственной противопожарной службы Главного управления МЧС России по Брянской области (ПСЧ-6, ПСЧ-51 и ПСЧ-2), Отдела надзорной деятельности и профилактической работы по Брянскому району и г. Сельцо, представителями администраций органов местного самоуправления, работниками коммунальных служб, старших населенных пунктов, членов... </w:t>
      </w:r>
      <w:hyperlink r:id="rId1667" w:history="1">
        <w:r>
          <w:rPr>
            <w:rStyle w:val="a5"/>
            <w:rFonts w:ascii="Times New Roman" w:cs="Times New Roman" w:hAnsi="Times New Roman"/>
            <w:sz w:val="24"/>
          </w:rPr>
          <w:t>Сельцовский вестник 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Эффективное взаимодействие системы-112 и экстренных оперативных служб Липецкой области:итоги работы за третий квартал 2023 года</w:t>
      </w:r>
    </w:p>
    <w:p>
      <w:pPr>
        <w:pStyle w:val="aff4"/>
        <w:keepLines/>
        <w:rPr>
          <w:rFonts w:ascii="Times New Roman" w:cs="Times New Roman" w:hAnsi="Times New Roman"/>
          <w:sz w:val="24"/>
        </w:rPr>
      </w:pPr>
      <w:r>
        <w:rPr>
          <w:rFonts w:ascii="Times New Roman" w:cs="Times New Roman" w:hAnsi="Times New Roman"/>
          <w:sz w:val="24"/>
        </w:rPr>
        <w:t xml:space="preserve">Во встрече приняли участие представители различных ведомств, включая Главное управление МЧС России по Липецкой области, УМВД России по Липецкой области, управление здравоохранения Липецкой области, а также компаний «Ростелеком», ГСКС «Профи» и личный состав учреждения.  </w:t>
      </w:r>
      <w:hyperlink r:id="rId1668"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представило предложения по совершенствованию контрольно-надзорной деятельности в РФ</w:t>
      </w:r>
    </w:p>
    <w:p>
      <w:pPr>
        <w:pStyle w:val="aff4"/>
        <w:keepLines/>
        <w:rPr>
          <w:rFonts w:ascii="Times New Roman" w:cs="Times New Roman" w:hAnsi="Times New Roman"/>
          <w:sz w:val="24"/>
        </w:rPr>
      </w:pPr>
      <w:r>
        <w:rPr>
          <w:rFonts w:ascii="Times New Roman" w:cs="Times New Roman" w:hAnsi="Times New Roman"/>
          <w:sz w:val="24"/>
        </w:rPr>
        <w:t>МЧС России в текущем году уже проведено более 120 тысяч профилактических визитов, половина из которых инициированы ведомством с учетом имеющихся сезонных рисков.</w:t>
      </w:r>
    </w:p>
    <w:p>
      <w:pPr>
        <w:pStyle w:val="aff4"/>
        <w:keepLines/>
        <w:rPr>
          <w:rFonts w:ascii="Times New Roman" w:cs="Times New Roman" w:hAnsi="Times New Roman"/>
          <w:sz w:val="24"/>
        </w:rPr>
      </w:pPr>
      <w:r>
        <w:rPr>
          <w:rFonts w:ascii="Times New Roman" w:cs="Times New Roman" w:hAnsi="Times New Roman"/>
          <w:sz w:val="24"/>
        </w:rPr>
        <w:t xml:space="preserve">Проблемным вопросом остается консолидация информации о выданных предписаниях по устранению нарушений требований пожарной безопасности по результатам проведенных профилактических визитов.  </w:t>
      </w:r>
      <w:hyperlink r:id="rId1669" w:history="1">
        <w:r>
          <w:rPr>
            <w:rStyle w:val="a5"/>
            <w:rFonts w:ascii="Times New Roman" w:cs="Times New Roman" w:hAnsi="Times New Roman"/>
            <w:sz w:val="24"/>
          </w:rPr>
          <w:t>BezFormata Магас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Главная Тема | Новости Смоленска и области - Fri Oct 06 2023 15:46:58 GMT+0300 (Moscow Standard Time)</w:t>
      </w:r>
    </w:p>
    <w:p>
      <w:pPr>
        <w:pStyle w:val="aff4"/>
        <w:keepLines/>
        <w:rPr>
          <w:rFonts w:ascii="Times New Roman" w:cs="Times New Roman" w:hAnsi="Times New Roman"/>
          <w:sz w:val="24"/>
        </w:rPr>
      </w:pPr>
      <w:r>
        <w:rPr>
          <w:rFonts w:ascii="Times New Roman" w:cs="Times New Roman" w:hAnsi="Times New Roman"/>
          <w:sz w:val="24"/>
        </w:rPr>
        <w:t>МЧС предупредило смолян о сильном дожде, снеге и гололедице</w:t>
      </w:r>
    </w:p>
    <w:p>
      <w:pPr>
        <w:pStyle w:val="aff4"/>
        <w:keepLines/>
        <w:rPr>
          <w:rFonts w:ascii="Times New Roman" w:cs="Times New Roman" w:hAnsi="Times New Roman"/>
          <w:sz w:val="24"/>
        </w:rPr>
      </w:pPr>
      <w:r>
        <w:rPr>
          <w:rFonts w:ascii="Times New Roman" w:cs="Times New Roman" w:hAnsi="Times New Roman"/>
          <w:sz w:val="24"/>
        </w:rPr>
        <w:t xml:space="preserve">glavnayatema.com </w:t>
      </w:r>
      <w:hyperlink r:id="rId167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Вологодской области - Fri Oct 06 2023 15:47:00 GMT+0300 (Moscow Standard Time)</w:t>
      </w:r>
    </w:p>
    <w:p>
      <w:pPr>
        <w:pStyle w:val="aff4"/>
        <w:keepLines/>
        <w:rPr>
          <w:rFonts w:ascii="Times New Roman" w:cs="Times New Roman" w:hAnsi="Times New Roman"/>
          <w:sz w:val="24"/>
        </w:rPr>
      </w:pPr>
      <w:r>
        <w:rPr>
          <w:rFonts w:ascii="Times New Roman" w:cs="Times New Roman" w:hAnsi="Times New Roman"/>
          <w:sz w:val="24"/>
        </w:rPr>
        <w:t>#ЛИКБЕЗотМЧС</w:t>
      </w:r>
    </w:p>
    <w:p>
      <w:pPr>
        <w:pStyle w:val="aff4"/>
        <w:keepLines/>
        <w:rPr>
          <w:rFonts w:ascii="Times New Roman" w:cs="Times New Roman" w:hAnsi="Times New Roman"/>
          <w:sz w:val="24"/>
        </w:rPr>
      </w:pPr>
      <w:r>
        <w:rPr>
          <w:rFonts w:ascii="Times New Roman" w:cs="Times New Roman" w:hAnsi="Times New Roman"/>
          <w:sz w:val="24"/>
        </w:rPr>
        <w:t>ПОЖАРНЫЙ РУКАВА НЕ СПУСТИТ НИКОГДА</w:t>
      </w:r>
    </w:p>
    <w:p>
      <w:pPr>
        <w:pStyle w:val="aff4"/>
        <w:keepLines/>
        <w:rPr>
          <w:rFonts w:ascii="Times New Roman" w:cs="Times New Roman" w:hAnsi="Times New Roman"/>
          <w:sz w:val="24"/>
        </w:rPr>
      </w:pPr>
      <w:r>
        <w:rPr>
          <w:rFonts w:ascii="Times New Roman" w:cs="Times New Roman" w:hAnsi="Times New Roman"/>
          <w:sz w:val="24"/>
        </w:rPr>
        <w:t xml:space="preserve">Сегодня мы поговорим о пожарных рукавах.  </w:t>
      </w:r>
      <w:hyperlink r:id="rId167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устраняют возгорание в биробиджанской филармонии</w:t>
      </w:r>
    </w:p>
    <w:p>
      <w:pPr>
        <w:pStyle w:val="aff4"/>
        <w:keepLines/>
        <w:rPr>
          <w:rFonts w:ascii="Times New Roman" w:cs="Times New Roman" w:hAnsi="Times New Roman"/>
          <w:sz w:val="24"/>
        </w:rPr>
      </w:pPr>
      <w:r>
        <w:rPr>
          <w:rFonts w:ascii="Times New Roman" w:cs="Times New Roman" w:hAnsi="Times New Roman"/>
          <w:sz w:val="24"/>
        </w:rPr>
        <w:t>На месте работают две группы МЧС. О пострадавших, как и о причине очага возгорания спасатели пока не сообщают.</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МЧС ЕАО </w:t>
      </w:r>
      <w:hyperlink r:id="rId1672" w:history="1">
        <w:r>
          <w:rPr>
            <w:rStyle w:val="a5"/>
            <w:rFonts w:ascii="Times New Roman" w:cs="Times New Roman" w:hAnsi="Times New Roman"/>
            <w:sz w:val="24"/>
          </w:rPr>
          <w:t>LIVE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Прокуратурой г.Магаса проведено мероприятие по правовому просвещению сотрудников ГУ МЧС России по Республике Ингушетия</w:t>
      </w:r>
    </w:p>
    <w:p>
      <w:pPr>
        <w:pStyle w:val="aff4"/>
        <w:keepLines/>
        <w:rPr>
          <w:rFonts w:ascii="Times New Roman" w:cs="Times New Roman" w:hAnsi="Times New Roman"/>
          <w:sz w:val="24"/>
        </w:rPr>
      </w:pPr>
      <w:r>
        <w:rPr>
          <w:rFonts w:ascii="Times New Roman" w:cs="Times New Roman" w:hAnsi="Times New Roman"/>
          <w:sz w:val="24"/>
        </w:rPr>
        <w:t xml:space="preserve">В рамках мероприятия по правовому просвещению помощником прокурора г. Магас Исламом Бекмурзиевым в актовом зале Главного управления проведено выступление в форме лекции на тему: «Противодействие коррупции в РФ».  </w:t>
      </w:r>
      <w:hyperlink r:id="rId1673" w:history="1">
        <w:r>
          <w:rPr>
            <w:rStyle w:val="a5"/>
            <w:rFonts w:ascii="Times New Roman" w:cs="Times New Roman" w:hAnsi="Times New Roman"/>
            <w:sz w:val="24"/>
          </w:rPr>
          <w:t>BezFormata Магас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объявлено метеопредупреждение из-за сильного ветра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со ссылкой на Тульский центр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В субботу, 7 октября, в течение всего дня ожидаются порывы ветра от 16 до 21 метра в секунду.  </w:t>
      </w:r>
      <w:hyperlink r:id="rId167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Поздравляем сборную ИГЭУ по лёгкой атлетике с 1 и 2 местом в Спартакиаде Вузов Ивановской области 2023/2024 !</w:t>
      </w:r>
    </w:p>
    <w:p>
      <w:pPr>
        <w:pStyle w:val="aff4"/>
        <w:keepLines/>
        <w:rPr>
          <w:rFonts w:ascii="Times New Roman" w:cs="Times New Roman" w:hAnsi="Times New Roman"/>
          <w:sz w:val="24"/>
        </w:rPr>
      </w:pPr>
      <w:r>
        <w:rPr>
          <w:rFonts w:ascii="Times New Roman" w:cs="Times New Roman" w:hAnsi="Times New Roman"/>
          <w:sz w:val="24"/>
        </w:rPr>
        <w:t>Наша женская сборная заняла 1 место, обогнав ИГХТУ (2 место ) и МЧС (3 место).</w:t>
      </w:r>
    </w:p>
    <w:p>
      <w:pPr>
        <w:pStyle w:val="aff4"/>
        <w:keepLines/>
        <w:rPr>
          <w:rFonts w:ascii="Times New Roman" w:cs="Times New Roman" w:hAnsi="Times New Roman"/>
          <w:sz w:val="24"/>
        </w:rPr>
      </w:pPr>
      <w:r>
        <w:rPr>
          <w:rFonts w:ascii="Times New Roman" w:cs="Times New Roman" w:hAnsi="Times New Roman"/>
          <w:sz w:val="24"/>
        </w:rPr>
        <w:t>Марина Орлова в этих соревнованиях стала победителем среди 50 участниц</w:t>
      </w:r>
    </w:p>
    <w:p>
      <w:pPr>
        <w:pStyle w:val="aff4"/>
        <w:keepLines/>
        <w:rPr>
          <w:rFonts w:ascii="Times New Roman" w:cs="Times New Roman" w:hAnsi="Times New Roman"/>
          <w:sz w:val="24"/>
        </w:rPr>
      </w:pPr>
      <w:r>
        <w:rPr>
          <w:rFonts w:ascii="Times New Roman" w:cs="Times New Roman" w:hAnsi="Times New Roman"/>
          <w:sz w:val="24"/>
        </w:rPr>
        <w:t xml:space="preserve">Парни уступили сборной МЧС и стали вторыми, 3 место у ИВГУ. </w:t>
      </w:r>
      <w:hyperlink r:id="rId167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Наследники дела графа Шереметьева</w:t>
      </w:r>
    </w:p>
    <w:p>
      <w:pPr>
        <w:pStyle w:val="aff4"/>
        <w:keepLines/>
        <w:rPr>
          <w:rFonts w:ascii="Times New Roman" w:cs="Times New Roman" w:hAnsi="Times New Roman"/>
          <w:sz w:val="24"/>
        </w:rPr>
      </w:pPr>
      <w:r>
        <w:rPr>
          <w:rFonts w:ascii="Times New Roman" w:cs="Times New Roman" w:hAnsi="Times New Roman"/>
          <w:sz w:val="24"/>
        </w:rPr>
        <w:t xml:space="preserve">Коллега по журналистскому труду Наталья Арбузова, возглавляющая пресс-службу главного управления МЧС России по Смоленской области, пригласила меня в музей. Невольно вспомнились стихи Сергея Михалкова: «Воскресным днем с сестрой моей мы вышли со двора.  </w:t>
      </w:r>
      <w:hyperlink r:id="rId1676" w:history="1">
        <w:r>
          <w:rPr>
            <w:rStyle w:val="a5"/>
            <w:rFonts w:ascii="Times New Roman" w:cs="Times New Roman" w:hAnsi="Times New Roman"/>
            <w:sz w:val="24"/>
          </w:rPr>
          <w:t>Журнал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Полное видео программы «Дневные новости»</w:t>
      </w:r>
    </w:p>
    <w:p>
      <w:pPr>
        <w:pStyle w:val="aff4"/>
        <w:keepLines/>
        <w:rPr>
          <w:rFonts w:ascii="Times New Roman" w:cs="Times New Roman" w:hAnsi="Times New Roman"/>
          <w:sz w:val="24"/>
        </w:rPr>
      </w:pPr>
      <w:r>
        <w:rPr>
          <w:rFonts w:ascii="Times New Roman" w:cs="Times New Roman" w:hAnsi="Times New Roman"/>
          <w:sz w:val="24"/>
        </w:rPr>
        <w:t>В Мурманске после реставрации открыли музейно-выставочный центр МЧС. Выясним, как изменилось пространство после самой масштабной за 40 лет реконструкции.</w:t>
      </w:r>
    </w:p>
    <w:p>
      <w:pPr>
        <w:pStyle w:val="aff4"/>
        <w:keepLines/>
        <w:rPr>
          <w:rFonts w:ascii="Times New Roman" w:cs="Times New Roman" w:hAnsi="Times New Roman"/>
          <w:sz w:val="24"/>
        </w:rPr>
      </w:pPr>
      <w:r>
        <w:rPr>
          <w:rFonts w:ascii="Times New Roman" w:cs="Times New Roman" w:hAnsi="Times New Roman"/>
          <w:sz w:val="24"/>
        </w:rPr>
        <w:t xml:space="preserve">Только здесь вы можете посмотреть полное видео программы «Дневные новости» от 6 октября. </w:t>
      </w:r>
      <w:hyperlink r:id="rId1677"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продолжается профилактический месячник «Сухая трава»</w:t>
      </w:r>
    </w:p>
    <w:p>
      <w:pPr>
        <w:pStyle w:val="aff4"/>
        <w:keepLines/>
        <w:rPr>
          <w:rFonts w:ascii="Times New Roman" w:cs="Times New Roman" w:hAnsi="Times New Roman"/>
          <w:sz w:val="24"/>
        </w:rPr>
      </w:pPr>
      <w:r>
        <w:rPr>
          <w:rFonts w:ascii="Times New Roman" w:cs="Times New Roman" w:hAnsi="Times New Roman"/>
          <w:sz w:val="24"/>
        </w:rPr>
        <w:t xml:space="preserve">Особое внимание специалисты госпожнадзора уделили уборке придомовых участков пенсионеров и ветеранов.Так, сотрудники ОНДПР по Дубровскому району Главного управления МЧС России по Брянской области оказали помощь участнице Великой Отечественной войны в уборке приусадебного участка.  </w:t>
      </w:r>
      <w:hyperlink r:id="rId167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Калининград - Fri Oct 06 2023 15:49:37 GMT+0300 (Moscow Standard Time)</w:t>
      </w:r>
    </w:p>
    <w:p>
      <w:pPr>
        <w:pStyle w:val="aff4"/>
        <w:keepLines/>
        <w:rPr>
          <w:rFonts w:ascii="Times New Roman" w:cs="Times New Roman" w:hAnsi="Times New Roman"/>
          <w:sz w:val="24"/>
        </w:rPr>
      </w:pPr>
      <w:r>
        <w:rPr>
          <w:rFonts w:ascii="Times New Roman" w:cs="Times New Roman" w:hAnsi="Times New Roman"/>
          <w:sz w:val="24"/>
        </w:rPr>
        <w:t>В Калининградской области объявлено штормовое предупреждение, сообщает МЧС. В ночь на субботу, 7 октября, ожидается усиление ветра до 25 м/с.</w:t>
      </w:r>
    </w:p>
    <w:p>
      <w:pPr>
        <w:pStyle w:val="aff4"/>
        <w:keepLines/>
        <w:rPr>
          <w:rFonts w:ascii="Times New Roman" w:cs="Times New Roman" w:hAnsi="Times New Roman"/>
          <w:sz w:val="24"/>
        </w:rPr>
      </w:pPr>
      <w:r>
        <w:rPr>
          <w:rFonts w:ascii="Times New Roman" w:cs="Times New Roman" w:hAnsi="Times New Roman"/>
          <w:sz w:val="24"/>
        </w:rPr>
        <w:t xml:space="preserve">Ссылка на полный материал в комментариях </w:t>
      </w:r>
      <w:hyperlink r:id="rId167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Тамбовчан предупредили о шквальном ветре 7 и 8 октября</w:t>
      </w:r>
    </w:p>
    <w:p>
      <w:pPr>
        <w:pStyle w:val="aff4"/>
        <w:keepLines/>
        <w:rPr>
          <w:rFonts w:ascii="Times New Roman" w:cs="Times New Roman" w:hAnsi="Times New Roman"/>
          <w:sz w:val="24"/>
        </w:rPr>
      </w:pPr>
      <w:r>
        <w:rPr>
          <w:rFonts w:ascii="Times New Roman" w:cs="Times New Roman" w:hAnsi="Times New Roman"/>
          <w:sz w:val="24"/>
        </w:rPr>
        <w:t>На территории Тамбовской области 7 и 8 октября ожидается ураганный ветер до 20 м/с. Об этом сообщили в региональном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жителям и гостям региона спасатели напомнили о соблюдении необходимых мер безопасности. </w:t>
      </w:r>
      <w:hyperlink r:id="rId1680" w:history="1">
        <w:r>
          <w:rPr>
            <w:rStyle w:val="a5"/>
            <w:rFonts w:ascii="Times New Roman" w:cs="Times New Roman" w:hAnsi="Times New Roman"/>
            <w:sz w:val="24"/>
          </w:rPr>
          <w:t>МК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Тамбовчан предупредили о шквальном ветре 7 и 8 октября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ГУ МЧС России </w:t>
      </w:r>
      <w:hyperlink r:id="rId168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Бабье лето официально закончилось</w:t>
      </w:r>
    </w:p>
    <w:p>
      <w:pPr>
        <w:pStyle w:val="aff4"/>
        <w:keepLines/>
        <w:rPr>
          <w:rFonts w:ascii="Times New Roman" w:cs="Times New Roman" w:hAnsi="Times New Roman"/>
          <w:sz w:val="24"/>
        </w:rPr>
      </w:pPr>
      <w:r>
        <w:rPr>
          <w:rFonts w:ascii="Times New Roman" w:cs="Times New Roman" w:hAnsi="Times New Roman"/>
          <w:sz w:val="24"/>
        </w:rPr>
        <w:t xml:space="preserve">Уже вечером в Москве ожидаются гололедица, сильный ветер с порывами до 21 метра в секунду и дождь со снегом, сообщили в МЧС. Синоптики считают, что температура может опуститься до -2 градусов.  </w:t>
      </w:r>
      <w:hyperlink r:id="rId1682" w:history="1">
        <w:r>
          <w:rPr>
            <w:rStyle w:val="a5"/>
            <w:rFonts w:ascii="Times New Roman" w:cs="Times New Roman" w:hAnsi="Times New Roman"/>
            <w:sz w:val="24"/>
          </w:rPr>
          <w:t>Time Out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возник в здании филармонии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первом этаже Биробиджанской областной филармонии возник пожар. Бойцы пожарных подразделений уже борются с огнём, сообщает корр. РИА Биробиджан со ссылкой на ТГ-канал МЧС России по ЕАО. </w:t>
      </w:r>
      <w:hyperlink r:id="rId1683"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Правительство Белгородской области продлило противопожарный режим в регионе</w:t>
      </w:r>
    </w:p>
    <w:p>
      <w:pPr>
        <w:pStyle w:val="aff4"/>
        <w:keepLines/>
        <w:rPr>
          <w:rFonts w:ascii="Times New Roman" w:cs="Times New Roman" w:hAnsi="Times New Roman"/>
          <w:sz w:val="24"/>
        </w:rPr>
      </w:pPr>
      <w:r>
        <w:rPr>
          <w:rFonts w:ascii="Times New Roman" w:cs="Times New Roman" w:hAnsi="Times New Roman"/>
          <w:sz w:val="24"/>
        </w:rPr>
        <w:t>Лесные насаждения области ежедневно патрулируют сотрудники лесничества, МЧС, МВД, казачьи общества.</w:t>
      </w:r>
    </w:p>
    <w:p>
      <w:pPr>
        <w:pStyle w:val="aff4"/>
        <w:keepLines/>
        <w:rPr>
          <w:rFonts w:ascii="Times New Roman" w:cs="Times New Roman" w:hAnsi="Times New Roman"/>
          <w:sz w:val="24"/>
        </w:rPr>
      </w:pPr>
      <w:r>
        <w:rPr>
          <w:rFonts w:ascii="Times New Roman" w:cs="Times New Roman" w:hAnsi="Times New Roman"/>
          <w:sz w:val="24"/>
        </w:rPr>
        <w:t xml:space="preserve">Информацию о нарушениях природоохранного законодательства и лесных пожарах белгородцев просят передавать в региональную диспетчерскую службу минприроды по телефону 8 (4722)33-66-97.  </w:t>
      </w:r>
      <w:hyperlink r:id="rId1684" w:history="1">
        <w:r>
          <w:rPr>
            <w:rStyle w:val="a5"/>
            <w:rFonts w:ascii="Times New Roman" w:cs="Times New Roman" w:hAnsi="Times New Roman"/>
            <w:sz w:val="24"/>
          </w:rPr>
          <w:t>Новое время 31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Творческие коллективы Академии приняли участие в торжественном открытии нижегородского памятника «Пожарным и спасателям»</w:t>
      </w:r>
    </w:p>
    <w:p>
      <w:pPr>
        <w:pStyle w:val="aff4"/>
        <w:keepLines/>
        <w:rPr>
          <w:rFonts w:ascii="Times New Roman" w:cs="Times New Roman" w:hAnsi="Times New Roman"/>
          <w:sz w:val="24"/>
        </w:rPr>
      </w:pPr>
      <w:r>
        <w:rPr>
          <w:rFonts w:ascii="Times New Roman" w:cs="Times New Roman" w:hAnsi="Times New Roman"/>
          <w:sz w:val="24"/>
        </w:rPr>
        <w:t xml:space="preserve">Ансамбль барабанщиц, духовой оркестр, вокалисты "Рокады" и рота почëтного караула Ивановской пожарно-спасательной академии ГПС МЧС России украсили церемонию открытия памятника «Пожарным и спасателям» в Нижнем Новгороде. </w:t>
      </w:r>
      <w:hyperlink r:id="rId168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ожидаются сильные ливни - в МЧС напомнили правила поведения при затоплении</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объявлено на территории Краснодарского края 8 и 9 октября, сообщили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прогнозу, днём и до конца суток 8 октября, в течение суток 9 октября местами на территории края прогнозируется сильный дождь в сочетании с грозой и градом, а также сильным ветром - до 25 метров в секунду, с порывами местами до 28 метров в секунду.  </w:t>
      </w:r>
      <w:hyperlink r:id="rId1686"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предупреждают о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области, сегодня до конца суток на территории региона ожидается усиление ветра порывами 12-17 м/с. Граждан просят учитывать эту информацию, не стоять под шаткими конструкциями и деревьями, если это возможно, отказаться от выхода на улицу. </w:t>
      </w:r>
      <w:hyperlink r:id="rId1687"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Аттестат зрелости. Новоиспеченные офицеры приступили к службе</w:t>
      </w:r>
    </w:p>
    <w:p>
      <w:pPr>
        <w:pStyle w:val="aff4"/>
        <w:keepLines/>
        <w:rPr>
          <w:rFonts w:ascii="Times New Roman" w:cs="Times New Roman" w:hAnsi="Times New Roman"/>
          <w:sz w:val="24"/>
        </w:rPr>
      </w:pPr>
      <w:r>
        <w:rPr>
          <w:rFonts w:ascii="Times New Roman" w:cs="Times New Roman" w:hAnsi="Times New Roman"/>
          <w:sz w:val="24"/>
        </w:rPr>
        <w:t xml:space="preserve">В Челябинск прибыли молодые выпускники высших учебных заведений системы МЧС России. Эти ребята совсем недавно заступили на службу, но уже активно осваивают новые «горизонты».  </w:t>
      </w:r>
      <w:hyperlink r:id="rId168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завершился месячник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И, конечно же, понимают, что в экстренной ситуации нужно звать на помощь взрослых и обращаться в службу спасения». </w:t>
      </w:r>
    </w:p>
    <w:p>
      <w:pPr>
        <w:pStyle w:val="aff4"/>
        <w:keepLines/>
        <w:rPr>
          <w:rFonts w:ascii="Times New Roman" w:cs="Times New Roman" w:hAnsi="Times New Roman"/>
          <w:sz w:val="24"/>
        </w:rPr>
      </w:pPr>
      <w:r>
        <w:rPr>
          <w:rFonts w:ascii="Times New Roman" w:cs="Times New Roman" w:hAnsi="Times New Roman"/>
          <w:sz w:val="24"/>
        </w:rPr>
        <w:t>А ещё ребятам раздали обучающие памятки.</w:t>
      </w:r>
    </w:p>
    <w:p>
      <w:pPr>
        <w:pStyle w:val="aff4"/>
        <w:keepLines/>
        <w:rPr>
          <w:rFonts w:ascii="Times New Roman" w:cs="Times New Roman" w:hAnsi="Times New Roman"/>
          <w:sz w:val="24"/>
        </w:rPr>
      </w:pPr>
      <w:r>
        <w:rPr>
          <w:rFonts w:ascii="Times New Roman" w:cs="Times New Roman" w:hAnsi="Times New Roman"/>
          <w:sz w:val="24"/>
        </w:rPr>
        <w:t xml:space="preserve">Екатерина Илюхина при содействии пресс-службы Главного управления МЧС России по Курской области </w:t>
      </w:r>
      <w:hyperlink r:id="rId1689"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дождь и сильный ветер накроют Карелию, предупредили в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предпредили жителей республики о надвигающейся непогоде </w:t>
      </w:r>
      <w:hyperlink r:id="rId169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месяц на «телефон доверия» МЧС Марий Эл поступило 21 обращение</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напоминают про «телефон доверия». Он работает круглосуточно. Номер телефона: (8362) 69-02-63.</w:t>
      </w:r>
    </w:p>
    <w:p>
      <w:pPr>
        <w:pStyle w:val="aff4"/>
        <w:keepLines/>
        <w:rPr>
          <w:rFonts w:ascii="Times New Roman" w:cs="Times New Roman" w:hAnsi="Times New Roman"/>
          <w:sz w:val="24"/>
        </w:rPr>
      </w:pPr>
      <w:r>
        <w:rPr>
          <w:rFonts w:ascii="Times New Roman" w:cs="Times New Roman" w:hAnsi="Times New Roman"/>
          <w:sz w:val="24"/>
        </w:rPr>
        <w:t xml:space="preserve">На него можно позвонить по вопросам обеспечения жизнедеятельности, а также сообщить о фактах неправомерных действий со стороны сотрудников ведомства. </w:t>
      </w:r>
      <w:hyperlink r:id="rId1691"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дождь и сильный ветер накроют Карелию, предупредили в МЧС</w:t>
      </w:r>
    </w:p>
    <w:p>
      <w:pPr>
        <w:pStyle w:val="aff4"/>
        <w:keepLines/>
        <w:rPr>
          <w:rFonts w:ascii="Times New Roman" w:cs="Times New Roman" w:hAnsi="Times New Roman"/>
          <w:sz w:val="24"/>
        </w:rPr>
      </w:pPr>
      <w:r>
        <w:rPr>
          <w:rFonts w:ascii="Times New Roman" w:cs="Times New Roman" w:hAnsi="Times New Roman"/>
          <w:sz w:val="24"/>
        </w:rPr>
        <w:t>Как сообщили в МЧС Карелии, днем 7 октября на юго-западе республики ожидаются сильные осадки в виде мокрого снега с дождем.</w:t>
      </w:r>
    </w:p>
    <w:p>
      <w:pPr>
        <w:pStyle w:val="aff4"/>
        <w:keepLines/>
        <w:rPr>
          <w:rFonts w:ascii="Times New Roman" w:cs="Times New Roman" w:hAnsi="Times New Roman"/>
          <w:sz w:val="24"/>
        </w:rPr>
      </w:pPr>
      <w:r>
        <w:rPr>
          <w:rFonts w:ascii="Times New Roman" w:cs="Times New Roman" w:hAnsi="Times New Roman"/>
          <w:sz w:val="24"/>
        </w:rPr>
        <w:t xml:space="preserve">Кроме того, с 5-8 часов утра в южных, западных и центральных районах Карелии усилится ветер.  </w:t>
      </w:r>
      <w:hyperlink r:id="rId1692"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Угрозы распространения огня нет: пожарным удалось сбить пламя в биробиджанской филармонии</w:t>
      </w:r>
    </w:p>
    <w:p>
      <w:pPr>
        <w:pStyle w:val="aff4"/>
        <w:keepLines/>
        <w:rPr>
          <w:rFonts w:ascii="Times New Roman" w:cs="Times New Roman" w:hAnsi="Times New Roman"/>
          <w:sz w:val="24"/>
        </w:rPr>
      </w:pPr>
      <w:r>
        <w:rPr>
          <w:rFonts w:ascii="Times New Roman" w:cs="Times New Roman" w:hAnsi="Times New Roman"/>
          <w:sz w:val="24"/>
        </w:rPr>
        <w:t xml:space="preserve">Пожарным удалось сбить пламя во вспыхнувшей областной филармонии в Биробиджане, однако пожар пока не локализован, сообщили ИА ЕАОMedia в пресс-службе ГУ МЧС по ЕАО.  </w:t>
      </w:r>
      <w:hyperlink r:id="rId1693" w:history="1">
        <w:r>
          <w:rPr>
            <w:rStyle w:val="a5"/>
            <w:rFonts w:ascii="Times New Roman" w:cs="Times New Roman" w:hAnsi="Times New Roman"/>
            <w:sz w:val="24"/>
          </w:rPr>
          <w:t>ИА EAOMedia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Санкт-Петербург - Fri Oct 06 2023 15:55:00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Во время экскурсии делегатов познакомили с историей становления российской противопожарной службы и экспозицией, рассказывающей о деятельности МЧС России в наши дни. Особый интерес у гостей вызвали залы, где выставлены настоящие пожарные автомобили, стоявшие на вооружении у огнеборцев в прошлом веке.  </w:t>
      </w:r>
      <w:hyperlink r:id="rId169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Сердобском районе продолжаются профилактические рейды с целью инструктажа по правилам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Рабочая группа в составе МКУ «Управление по делам гражданской обороны и чрезвычайным ситуациям» Сердобского района, ОНД и ПР Сердобского, Бековского, Тамалинского районов УНД и ПР ГУ МЧС России по Пензенской области и 10 ПСЧ 3 ПСО ФПС ГПС ГУ МЧС России по Пензенской области продолжает проводить профилактические рейды в Сердобском районе 05.10.2023г. посетили в г. Сердобске... </w:t>
      </w:r>
      <w:hyperlink r:id="rId1695" w:history="1">
        <w:r>
          <w:rPr>
            <w:rStyle w:val="a5"/>
            <w:rFonts w:ascii="Times New Roman" w:cs="Times New Roman" w:hAnsi="Times New Roman"/>
            <w:sz w:val="24"/>
          </w:rPr>
          <w:t>Администрация Сердобского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Краснодарский край на несколько дней накроют ливни с грозами, градом и шквалистым ветром</w:t>
      </w:r>
    </w:p>
    <w:p>
      <w:pPr>
        <w:pStyle w:val="aff4"/>
        <w:keepLines/>
        <w:rPr>
          <w:rFonts w:ascii="Times New Roman" w:cs="Times New Roman" w:hAnsi="Times New Roman"/>
          <w:sz w:val="24"/>
        </w:rPr>
      </w:pPr>
      <w:r>
        <w:rPr>
          <w:rFonts w:ascii="Times New Roman" w:cs="Times New Roman" w:hAnsi="Times New Roman"/>
          <w:sz w:val="24"/>
        </w:rPr>
        <w:t xml:space="preserve">В ГУ МЧС по Краснодарскому краю 6 октября предупредили о том, что на Кубань движется шторм. Стихия накроет регион 8 октября и будет буйствовать до понедельника, 9 октября. </w:t>
      </w:r>
      <w:hyperlink r:id="rId1696" w:history="1">
        <w:r>
          <w:rPr>
            <w:rStyle w:val="a5"/>
            <w:rFonts w:ascii="Times New Roman" w:cs="Times New Roman" w:hAnsi="Times New Roman"/>
            <w:sz w:val="24"/>
          </w:rPr>
          <w:t>Блокнот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станции «Казань-2» услышали звук взрыва</w:t>
      </w:r>
    </w:p>
    <w:p>
      <w:pPr>
        <w:pStyle w:val="aff4"/>
        <w:keepLines/>
        <w:rPr>
          <w:rFonts w:ascii="Times New Roman" w:cs="Times New Roman" w:hAnsi="Times New Roman"/>
          <w:sz w:val="24"/>
        </w:rPr>
      </w:pPr>
      <w:r>
        <w:rPr>
          <w:rFonts w:ascii="Times New Roman" w:cs="Times New Roman" w:hAnsi="Times New Roman"/>
          <w:sz w:val="24"/>
        </w:rPr>
        <w:t>Inkazan направил запрос в пресс-службу Главного управления МЧС России по Татарстану, информация уточняется.</w:t>
      </w:r>
    </w:p>
    <w:p>
      <w:pPr>
        <w:pStyle w:val="aff4"/>
        <w:keepLines/>
        <w:rPr>
          <w:rFonts w:ascii="Times New Roman" w:cs="Times New Roman" w:hAnsi="Times New Roman"/>
          <w:sz w:val="24"/>
        </w:rPr>
      </w:pPr>
      <w:r>
        <w:rPr>
          <w:rFonts w:ascii="Times New Roman" w:cs="Times New Roman" w:hAnsi="Times New Roman"/>
          <w:sz w:val="24"/>
        </w:rPr>
        <w:t xml:space="preserve">В комментариях пользователи отметили, что нет причин для паники. Якобы с таким звуком трогается состав поезда, а никакого возгорания на месте нет.  </w:t>
      </w:r>
      <w:hyperlink r:id="rId1697"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погоде на завтра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w:t>
      </w:r>
      <w:hyperlink r:id="rId1698"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Сараи на площади 150 м² сгорели в Новодмитриевке</w:t>
      </w:r>
    </w:p>
    <w:p>
      <w:pPr>
        <w:pStyle w:val="aff4"/>
        <w:keepLines/>
        <w:rPr>
          <w:rFonts w:ascii="Times New Roman" w:cs="Times New Roman" w:hAnsi="Times New Roman"/>
          <w:sz w:val="24"/>
        </w:rPr>
      </w:pPr>
      <w:r>
        <w:rPr>
          <w:rFonts w:ascii="Times New Roman" w:cs="Times New Roman" w:hAnsi="Times New Roman"/>
          <w:sz w:val="24"/>
        </w:rPr>
        <w:t>По данным отдела надзорной деятельности МЧС, вызов поступил в 12:15.</w:t>
      </w:r>
    </w:p>
    <w:p>
      <w:pPr>
        <w:pStyle w:val="aff4"/>
        <w:keepLines/>
        <w:rPr>
          <w:rFonts w:ascii="Times New Roman" w:cs="Times New Roman" w:hAnsi="Times New Roman"/>
          <w:sz w:val="24"/>
        </w:rPr>
      </w:pPr>
      <w:r>
        <w:rPr>
          <w:rFonts w:ascii="Times New Roman" w:cs="Times New Roman" w:hAnsi="Times New Roman"/>
          <w:sz w:val="24"/>
        </w:rPr>
        <w:t xml:space="preserve">На помощь выехали 14 пожарных и четыре автоцистерны. Им удалось сдержать огонь, не подпустив его к газовому резервуару.  </w:t>
      </w:r>
      <w:hyperlink r:id="rId1699" w:history="1">
        <w:r>
          <w:rPr>
            <w:rStyle w:val="a5"/>
            <w:rFonts w:ascii="Times New Roman" w:cs="Times New Roman" w:hAnsi="Times New Roman"/>
            <w:sz w:val="24"/>
          </w:rPr>
          <w:t>Выкса.рф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7 октября среднесуточная температура воздуха опустится на пять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со ссылкой на Тульский центр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7 октября на территории региона синоптики спрогнозировали понижение среднесуточной температуры воздуха на пять градусов. </w:t>
      </w:r>
      <w:hyperlink r:id="rId1700"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7 октября среднесуточная температура воздуха опустится на пять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со ссылкой на Тульский центр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7 октября на территории региона синоптики спрогнозировали понижение среднесуточной температуры воздуха на пять градусов. </w:t>
      </w:r>
      <w:hyperlink r:id="rId170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21-й этаж за 2,5 минуты. На что способны спасатели Владимирской области?</w:t>
      </w:r>
    </w:p>
    <w:p>
      <w:pPr>
        <w:pStyle w:val="aff4"/>
        <w:keepLines/>
        <w:rPr>
          <w:rFonts w:ascii="Times New Roman" w:cs="Times New Roman" w:hAnsi="Times New Roman"/>
          <w:sz w:val="24"/>
        </w:rPr>
      </w:pPr>
      <w:r>
        <w:rPr>
          <w:rFonts w:ascii="Times New Roman" w:cs="Times New Roman" w:hAnsi="Times New Roman"/>
          <w:sz w:val="24"/>
        </w:rPr>
        <w:t>6 канал</w:t>
      </w:r>
    </w:p>
    <w:p>
      <w:pPr>
        <w:pStyle w:val="aff4"/>
        <w:keepLines/>
        <w:rPr>
          <w:rFonts w:ascii="Times New Roman" w:cs="Times New Roman" w:hAnsi="Times New Roman"/>
          <w:sz w:val="24"/>
        </w:rPr>
      </w:pPr>
      <w:r>
        <w:rPr>
          <w:rFonts w:ascii="Times New Roman" w:cs="Times New Roman" w:hAnsi="Times New Roman"/>
          <w:sz w:val="24"/>
        </w:rPr>
        <w:t>фото: МЧС области</w:t>
      </w:r>
    </w:p>
    <w:p>
      <w:pPr>
        <w:pStyle w:val="aff4"/>
        <w:keepLines/>
        <w:rPr>
          <w:rFonts w:ascii="Times New Roman" w:cs="Times New Roman" w:hAnsi="Times New Roman"/>
          <w:sz w:val="24"/>
        </w:rPr>
      </w:pPr>
      <w:r>
        <w:rPr>
          <w:rFonts w:ascii="Times New Roman" w:cs="Times New Roman" w:hAnsi="Times New Roman"/>
          <w:sz w:val="24"/>
        </w:rPr>
        <w:t xml:space="preserve">Источник </w:t>
      </w:r>
      <w:hyperlink r:id="rId1702"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Санкт-Петербург - Fri Oct 06 2023 15:59:23 GMT+0300 (Moscow Standard Time)</w:t>
      </w:r>
    </w:p>
    <w:p>
      <w:pPr>
        <w:pStyle w:val="aff4"/>
        <w:keepLines/>
        <w:rPr>
          <w:rFonts w:ascii="Times New Roman" w:cs="Times New Roman" w:hAnsi="Times New Roman"/>
          <w:sz w:val="24"/>
        </w:rPr>
      </w:pPr>
      <w:r>
        <w:rPr>
          <w:rFonts w:ascii="Times New Roman" w:cs="Times New Roman" w:hAnsi="Times New Roman"/>
          <w:sz w:val="24"/>
        </w:rPr>
        <w:t>В Петербурге стартовали учения-соревнования по поиску и спасению людей в природной среде.</w:t>
      </w:r>
    </w:p>
    <w:p>
      <w:pPr>
        <w:pStyle w:val="aff4"/>
        <w:keepLines/>
        <w:rPr>
          <w:rFonts w:ascii="Times New Roman" w:cs="Times New Roman" w:hAnsi="Times New Roman"/>
          <w:sz w:val="24"/>
        </w:rPr>
      </w:pPr>
      <w:r>
        <w:rPr>
          <w:rFonts w:ascii="Times New Roman" w:cs="Times New Roman" w:hAnsi="Times New Roman"/>
          <w:sz w:val="24"/>
        </w:rPr>
        <w:t xml:space="preserve">Для участия в состязании заявлены команды из Санкт-Петербурга, Ленинградской области и других регионов России - профессиональные туристы и спасатели, команды школьников.  </w:t>
      </w:r>
      <w:hyperlink r:id="rId170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состоялись соревнования среди сотрудников МЧС по скоростному подъему на 21 этаж высотного здания</w:t>
      </w:r>
    </w:p>
    <w:p>
      <w:pPr>
        <w:pStyle w:val="aff4"/>
        <w:keepLines/>
        <w:rPr>
          <w:rFonts w:ascii="Times New Roman" w:cs="Times New Roman" w:hAnsi="Times New Roman"/>
          <w:sz w:val="24"/>
        </w:rPr>
      </w:pPr>
      <w:r>
        <w:rPr>
          <w:rFonts w:ascii="Times New Roman" w:cs="Times New Roman" w:hAnsi="Times New Roman"/>
          <w:sz w:val="24"/>
        </w:rPr>
        <w:t>Во Владимире состоялись соревнования среди сотрудников МЧС по скоростному подъему на 21 этаж высотного здания</w:t>
      </w:r>
    </w:p>
    <w:p>
      <w:pPr>
        <w:pStyle w:val="aff4"/>
        <w:keepLines/>
        <w:rPr>
          <w:rFonts w:ascii="Times New Roman" w:cs="Times New Roman" w:hAnsi="Times New Roman"/>
          <w:sz w:val="24"/>
        </w:rPr>
      </w:pPr>
      <w:r>
        <w:rPr>
          <w:rFonts w:ascii="Times New Roman" w:cs="Times New Roman" w:hAnsi="Times New Roman"/>
          <w:sz w:val="24"/>
        </w:rPr>
        <w:t xml:space="preserve">Преодолели 21 этаж в полной боевой готовности. Во Владимире сегодня состоялись соревнования среди сотрудников МЧС по скоростному подъему на высотное здание.  </w:t>
      </w:r>
      <w:hyperlink r:id="rId1704"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Свердловской области - Fri Oct 06 2023 16:00:01 GMT+0300 (Moscow Standard Time)</w:t>
      </w:r>
    </w:p>
    <w:p>
      <w:pPr>
        <w:pStyle w:val="aff4"/>
        <w:keepLines/>
        <w:rPr>
          <w:rFonts w:ascii="Times New Roman" w:cs="Times New Roman" w:hAnsi="Times New Roman"/>
          <w:sz w:val="24"/>
        </w:rPr>
      </w:pPr>
      <w:r>
        <w:rPr>
          <w:rFonts w:ascii="Times New Roman" w:cs="Times New Roman" w:hAnsi="Times New Roman"/>
          <w:sz w:val="24"/>
        </w:rPr>
        <w:t>🔻В Ельцин Центре сотрудники Главного управления МЧС России по Свердловской области приняли участие в IX Конференции «Гражданская безопасность в условиях современного высокотехнологичного общества».</w:t>
      </w:r>
    </w:p>
    <w:p>
      <w:pPr>
        <w:pStyle w:val="aff4"/>
        <w:keepLines/>
        <w:rPr>
          <w:rFonts w:ascii="Times New Roman" w:cs="Times New Roman" w:hAnsi="Times New Roman"/>
          <w:sz w:val="24"/>
        </w:rPr>
      </w:pPr>
      <w:r>
        <w:rPr>
          <w:rFonts w:ascii="Times New Roman" w:cs="Times New Roman" w:hAnsi="Times New Roman"/>
          <w:sz w:val="24"/>
        </w:rPr>
        <w:t xml:space="preserve">Конференция ежегодно организуется Уральским государственным горным университетом совместно с Главным управлением МЧС России по Свердловской области и проводится для вовлечения студентов города в научную деятельность, связанную с безопасностью и защитой... </w:t>
      </w:r>
      <w:hyperlink r:id="rId170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Кемеровской области - Кузбассу - Fri Oct 06 2023 16:01:02 GMT+0300 (Moscow Standard Time)</w:t>
      </w:r>
    </w:p>
    <w:p>
      <w:pPr>
        <w:pStyle w:val="aff4"/>
        <w:keepLines/>
        <w:rPr>
          <w:rFonts w:ascii="Times New Roman" w:cs="Times New Roman" w:hAnsi="Times New Roman"/>
          <w:sz w:val="24"/>
        </w:rPr>
      </w:pPr>
      <w:r>
        <w:rPr>
          <w:rFonts w:ascii="Times New Roman" w:cs="Times New Roman" w:hAnsi="Times New Roman"/>
          <w:sz w:val="24"/>
        </w:rPr>
        <w:t>🏆 В Кузбассе определили сильнейших в пожарно-спасательном многоборье</w:t>
      </w:r>
    </w:p>
    <w:p>
      <w:pPr>
        <w:pStyle w:val="aff4"/>
        <w:keepLines/>
        <w:rPr>
          <w:rFonts w:ascii="Times New Roman" w:cs="Times New Roman" w:hAnsi="Times New Roman"/>
          <w:sz w:val="24"/>
        </w:rPr>
      </w:pPr>
      <w:r>
        <w:rPr>
          <w:rFonts w:ascii="Times New Roman" w:cs="Times New Roman" w:hAnsi="Times New Roman"/>
          <w:sz w:val="24"/>
        </w:rPr>
        <w:t xml:space="preserve">🔥 За победу боролись 19 команд </w:t>
      </w:r>
    </w:p>
    <w:p>
      <w:pPr>
        <w:pStyle w:val="aff4"/>
        <w:keepLines/>
        <w:rPr>
          <w:rFonts w:ascii="Times New Roman" w:cs="Times New Roman" w:hAnsi="Times New Roman"/>
          <w:sz w:val="24"/>
        </w:rPr>
      </w:pPr>
      <w:r>
        <w:rPr>
          <w:rFonts w:ascii="Times New Roman" w:cs="Times New Roman" w:hAnsi="Times New Roman"/>
          <w:sz w:val="24"/>
        </w:rPr>
        <w:t xml:space="preserve">💪🏻 По итогам состязаний в тройку победителей вошли:  🥇 Бойцы Специализированной пожарно-спасательной части (г.Кемерово)  🥈Огнеборцы из кемеровского пожарно-спасательного отряда 🥉Пожарные из Междуреченска </w:t>
      </w:r>
      <w:hyperlink r:id="rId170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 готовности поливомоечной техники к зимнему сезону провели в Западном округе</w:t>
      </w:r>
    </w:p>
    <w:p>
      <w:pPr>
        <w:pStyle w:val="aff4"/>
        <w:keepLines/>
        <w:rPr>
          <w:rFonts w:ascii="Times New Roman" w:cs="Times New Roman" w:hAnsi="Times New Roman"/>
          <w:sz w:val="24"/>
        </w:rPr>
      </w:pPr>
      <w:r>
        <w:rPr>
          <w:rFonts w:ascii="Times New Roman" w:cs="Times New Roman" w:hAnsi="Times New Roman"/>
          <w:sz w:val="24"/>
        </w:rPr>
        <w:t xml:space="preserve">Пятого октября на территории всех районов нашего округа комиссия, состоящая из представителей префектуры, сотрудников Управления Департамента ГОЧСиПБ по Западному округу и МЧС России по г. Москве проверила готовность дорожно-уборочной и коммунальной техники к осенне-зимнему периоду.  </w:t>
      </w:r>
      <w:hyperlink r:id="rId1707" w:history="1">
        <w:r>
          <w:rPr>
            <w:rStyle w:val="a5"/>
            <w:rFonts w:ascii="Times New Roman" w:cs="Times New Roman" w:hAnsi="Times New Roman"/>
            <w:sz w:val="24"/>
          </w:rPr>
          <w:t>На Западе Москвы: Можайский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В 1993 году МЧС России вошло в Международную организацию гражданской обороны (МОГО), имеет в постоянном секретариате МОГО представителей и участвует во всех основных мероприятиях, проводимых этой организацией.  </w:t>
      </w:r>
      <w:hyperlink r:id="rId1708" w:history="1">
        <w:r>
          <w:rPr>
            <w:rStyle w:val="a5"/>
            <w:rFonts w:ascii="Times New Roman" w:cs="Times New Roman" w:hAnsi="Times New Roman"/>
            <w:sz w:val="24"/>
          </w:rPr>
          <w:t>Газпром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на АЗС в Вязниковском районе: пострадал 54-летний мужчина</w:t>
      </w:r>
    </w:p>
    <w:p>
      <w:pPr>
        <w:pStyle w:val="aff4"/>
        <w:keepLines/>
        <w:rPr>
          <w:rFonts w:ascii="Times New Roman" w:cs="Times New Roman" w:hAnsi="Times New Roman"/>
          <w:sz w:val="24"/>
        </w:rPr>
      </w:pPr>
      <w:r>
        <w:rPr>
          <w:rFonts w:ascii="Times New Roman" w:cs="Times New Roman" w:hAnsi="Times New Roman"/>
          <w:sz w:val="24"/>
        </w:rPr>
        <w:t>О подробностях инцидента рассказали в ГУ МЧС России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9.57 в пожарную часть позвонили очевидцы. Местные жители увидели столб пламени в посёлке Мстёра и вызвали спасателей.  </w:t>
      </w:r>
      <w:hyperlink r:id="rId17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Котово начался осенний призыв</w:t>
      </w:r>
    </w:p>
    <w:p>
      <w:pPr>
        <w:pStyle w:val="aff4"/>
        <w:keepLines/>
        <w:rPr>
          <w:rFonts w:ascii="Times New Roman" w:cs="Times New Roman" w:hAnsi="Times New Roman"/>
          <w:sz w:val="24"/>
        </w:rPr>
      </w:pPr>
      <w:r>
        <w:rPr>
          <w:rFonts w:ascii="Times New Roman" w:cs="Times New Roman" w:hAnsi="Times New Roman"/>
          <w:sz w:val="24"/>
        </w:rPr>
        <w:t xml:space="preserve">Помимо ВС РФ, служить можно в войсках Национальной гвардии, МЧС и ФСО. Особенное внимание уделяют комплектованию научных, научно-производственных и спортивных рот. В 2023 году на службу в последний раз будут призывать молодых людей до 27 лет, законопроект о повышении призывного возраста до 30 лет не коснется нынешних новобранцев.  </w:t>
      </w:r>
      <w:hyperlink r:id="rId1710"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предупреждало о приближающимся у Владимирской области штормовом фронте</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предупреждало о приближающимся у Владимирской области штормовом фронте.Сегодня, вечером 6... </w:t>
      </w:r>
      <w:hyperlink r:id="rId171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Выходные в Белгородской области будут ветреными и дождливыми</w:t>
      </w:r>
    </w:p>
    <w:p>
      <w:pPr>
        <w:pStyle w:val="aff4"/>
        <w:keepLines/>
        <w:rPr>
          <w:rFonts w:ascii="Times New Roman" w:cs="Times New Roman" w:hAnsi="Times New Roman"/>
          <w:sz w:val="24"/>
        </w:rPr>
      </w:pPr>
      <w:r>
        <w:rPr>
          <w:rFonts w:ascii="Times New Roman" w:cs="Times New Roman" w:hAnsi="Times New Roman"/>
          <w:sz w:val="24"/>
        </w:rPr>
        <w:t xml:space="preserve">Прогноз погоды на выходные опубликовали в региональном МЧС. По информации синоптиков, суббота, 7 октября, в Белгородской области будет прохладной. Завтра на территории региона ожидается облачная с прояснениями погода.  </w:t>
      </w:r>
      <w:hyperlink r:id="rId171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Осень всё-таки пришла: белгородцев ожидают сильный ветер и дождь в выходные</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опустится до 0 ˚С. Днём тепла тоже ожидать не стоит. Прогноз погоды на выходные опубликовали в региональном МЧС. </w:t>
      </w:r>
      <w:hyperlink r:id="rId1713"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7 октября пообещали дожди, сильный ветер и похолодание до нуля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метеорологов, завтра на Брянщине в ночное и дневное время пройдут дожди, местами возможен туман.  </w:t>
      </w:r>
      <w:hyperlink r:id="rId1714" w:history="1">
        <w:r>
          <w:rPr>
            <w:rStyle w:val="a5"/>
            <w:rFonts w:ascii="Times New Roman" w:cs="Times New Roman" w:hAnsi="Times New Roman"/>
            <w:sz w:val="24"/>
          </w:rPr>
          <w:t>Брянские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Калининградом полностью ликвидировали пожар на мусорном полигоне</w:t>
      </w:r>
    </w:p>
    <w:p>
      <w:pPr>
        <w:pStyle w:val="aff4"/>
        <w:keepLines/>
        <w:rPr>
          <w:rFonts w:ascii="Times New Roman" w:cs="Times New Roman" w:hAnsi="Times New Roman"/>
          <w:sz w:val="24"/>
        </w:rPr>
      </w:pPr>
      <w:r>
        <w:rPr>
          <w:rFonts w:ascii="Times New Roman" w:cs="Times New Roman" w:hAnsi="Times New Roman"/>
          <w:sz w:val="24"/>
        </w:rPr>
        <w:t>Об этом 6 октября пишет ТАСС со ссылкой на в пресс-службу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Фото: МЧС России по Калининградской области, телеграм-канал</w:t>
      </w:r>
    </w:p>
    <w:p>
      <w:pPr>
        <w:pStyle w:val="aff4"/>
        <w:keepLines/>
        <w:rPr>
          <w:rFonts w:ascii="Times New Roman" w:cs="Times New Roman" w:hAnsi="Times New Roman"/>
          <w:sz w:val="24"/>
        </w:rPr>
      </w:pPr>
      <w:r>
        <w:rPr>
          <w:rFonts w:ascii="Times New Roman" w:cs="Times New Roman" w:hAnsi="Times New Roman"/>
          <w:sz w:val="24"/>
        </w:rPr>
        <w:t xml:space="preserve">«Пожар на полигоне ТБО ликвидирован полностью», – сказали в пресс-службе. </w:t>
      </w:r>
      <w:hyperlink r:id="rId1715"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петербуржцев о сильном ветре и дожде со снегом</w:t>
      </w:r>
    </w:p>
    <w:p>
      <w:pPr>
        <w:pStyle w:val="aff4"/>
        <w:keepLines/>
        <w:rPr>
          <w:rFonts w:ascii="Times New Roman" w:cs="Times New Roman" w:hAnsi="Times New Roman"/>
          <w:sz w:val="24"/>
        </w:rPr>
      </w:pPr>
      <w:r>
        <w:rPr>
          <w:rFonts w:ascii="Times New Roman" w:cs="Times New Roman" w:hAnsi="Times New Roman"/>
          <w:sz w:val="24"/>
        </w:rPr>
        <w:t>В Петербурге, в субботу, 7 октября, ожидается усиление ветра, сообщает региональное управление МЧС со ссылкой на информацию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Порывы ветра могут достигать 17 м/с. При этом прогнозируются дожди, местами сильные, а временами со снегом.  </w:t>
      </w:r>
      <w:hyperlink r:id="rId1716"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Четвериков рассказал белгородцам о заверении справки об отсутствии судимости в МФЦ</w:t>
      </w:r>
    </w:p>
    <w:p>
      <w:pPr>
        <w:pStyle w:val="aff4"/>
        <w:keepLines/>
        <w:rPr>
          <w:rFonts w:ascii="Times New Roman" w:cs="Times New Roman" w:hAnsi="Times New Roman"/>
          <w:sz w:val="24"/>
        </w:rPr>
      </w:pPr>
      <w:r>
        <w:rPr>
          <w:rFonts w:ascii="Times New Roman" w:cs="Times New Roman" w:hAnsi="Times New Roman"/>
          <w:sz w:val="24"/>
        </w:rPr>
        <w:t>В рамках эфира чиновник затронул тему подключения интернета, сотовой связи и смс-оповещения от МЧС.</w:t>
      </w:r>
    </w:p>
    <w:p>
      <w:pPr>
        <w:pStyle w:val="aff4"/>
        <w:keepLines/>
        <w:rPr>
          <w:rFonts w:ascii="Times New Roman" w:cs="Times New Roman" w:hAnsi="Times New Roman"/>
          <w:sz w:val="24"/>
        </w:rPr>
      </w:pPr>
      <w:r>
        <w:rPr>
          <w:rFonts w:ascii="Times New Roman" w:cs="Times New Roman" w:hAnsi="Times New Roman"/>
          <w:sz w:val="24"/>
        </w:rPr>
        <w:t xml:space="preserve">«Получил на Госуслугах справку об отсутствии судимости. Распечатал, принёс в отдел кадров для трудоустройства.  </w:t>
      </w:r>
      <w:hyperlink r:id="rId1717" w:history="1">
        <w:r>
          <w:rPr>
            <w:rStyle w:val="a5"/>
            <w:rFonts w:ascii="Times New Roman" w:cs="Times New Roman" w:hAnsi="Times New Roman"/>
            <w:sz w:val="24"/>
          </w:rPr>
          <w:t>Новое время 31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Вязниковском районе один человек пострадал в результате пожара на АЗС</w:t>
      </w:r>
    </w:p>
    <w:p>
      <w:pPr>
        <w:pStyle w:val="aff4"/>
        <w:keepLines/>
        <w:rPr>
          <w:rFonts w:ascii="Times New Roman" w:cs="Times New Roman" w:hAnsi="Times New Roman"/>
          <w:sz w:val="24"/>
        </w:rPr>
      </w:pPr>
      <w:r>
        <w:rPr>
          <w:rFonts w:ascii="Times New Roman" w:cs="Times New Roman" w:hAnsi="Times New Roman"/>
          <w:sz w:val="24"/>
        </w:rPr>
        <w:t>Как сообщает Главное управление МЧС России по Владимирской области, происшествие случилось на автозаправочной станции в поселке Мстера утром 5 октября.</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пожаре на АЗС поступило в дежурную смену Центра управления в кризисных ситуациях в 09.57, на место выехали 22 сотрудника МЧС на восьми пожарных машинах. </w:t>
      </w:r>
      <w:hyperlink r:id="rId1718" w:history="1">
        <w:r>
          <w:rPr>
            <w:rStyle w:val="a5"/>
            <w:rFonts w:ascii="Times New Roman" w:cs="Times New Roman" w:hAnsi="Times New Roman"/>
            <w:sz w:val="24"/>
          </w:rPr>
          <w:t>КП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выходных Крым накроют сильные ливни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России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Так, в 8 октября в Крыму ожидаются сильные ливни, грозы и град. Ветер будет дуть со скоростью до 25 метров в секунду.  </w:t>
      </w:r>
      <w:hyperlink r:id="rId1719" w:history="1">
        <w:r>
          <w:rPr>
            <w:rStyle w:val="a5"/>
            <w:rFonts w:ascii="Times New Roman" w:cs="Times New Roman" w:hAnsi="Times New Roman"/>
            <w:sz w:val="24"/>
          </w:rPr>
          <w:t>МК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Дежавю…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дежурную часть в 18 часов 18 минут. Воспламенение произошло в бункере-охладителе гранул. В тушении пожара принимали участие 10 человек.  </w:t>
      </w:r>
      <w:hyperlink r:id="rId1720" w:history="1">
        <w:r>
          <w:rPr>
            <w:rStyle w:val="a5"/>
            <w:rFonts w:ascii="Times New Roman" w:cs="Times New Roman" w:hAnsi="Times New Roman"/>
            <w:sz w:val="24"/>
          </w:rPr>
          <w:t>Газета "Образ Жизни.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Епископ Енисейский и Лесосибирский Игнатий совершил Божественную литургию в храме иконы Божией Матери «Всецарица» на территории Успенского мужского монастыря города Красноярска</w:t>
      </w:r>
    </w:p>
    <w:p>
      <w:pPr>
        <w:pStyle w:val="aff4"/>
        <w:keepLines/>
        <w:rPr>
          <w:rFonts w:ascii="Times New Roman" w:cs="Times New Roman" w:hAnsi="Times New Roman"/>
          <w:sz w:val="24"/>
        </w:rPr>
      </w:pPr>
      <w:r>
        <w:rPr>
          <w:rFonts w:ascii="Times New Roman" w:cs="Times New Roman" w:hAnsi="Times New Roman"/>
          <w:sz w:val="24"/>
        </w:rPr>
        <w:t xml:space="preserve">За малым входом медалью Красноярской епархии священномученика Амфилохия (епископа Красноярского) III степени наградилипочётного гражданина города Минусинска, руководителя Минусинского инспекторского участка ГИМС ГУ МЧС Владимира Шпака. </w:t>
      </w:r>
      <w:hyperlink r:id="rId1721" w:history="1">
        <w:r>
          <w:rPr>
            <w:rStyle w:val="a5"/>
            <w:rFonts w:ascii="Times New Roman" w:cs="Times New Roman" w:hAnsi="Times New Roman"/>
            <w:sz w:val="24"/>
          </w:rPr>
          <w:t>Eнисейская Eпархия РПЦ МП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уберечь себя и близких от пожара?</w:t>
      </w:r>
    </w:p>
    <w:p>
      <w:pPr>
        <w:pStyle w:val="aff4"/>
        <w:keepLines/>
        <w:rPr>
          <w:rFonts w:ascii="Times New Roman" w:cs="Times New Roman" w:hAnsi="Times New Roman"/>
          <w:sz w:val="24"/>
        </w:rPr>
      </w:pPr>
      <w:r>
        <w:rPr>
          <w:rFonts w:ascii="Times New Roman" w:cs="Times New Roman" w:hAnsi="Times New Roman"/>
          <w:sz w:val="24"/>
        </w:rPr>
        <w:t>Если произошло возгорание, звоните по телефону 01, по сотовой связи — 112. Постарайтесь как можно быстрее покинуть горящее помещение.</w:t>
      </w:r>
    </w:p>
    <w:p>
      <w:pPr>
        <w:pStyle w:val="aff4"/>
        <w:keepLines/>
        <w:rPr>
          <w:rFonts w:ascii="Times New Roman" w:cs="Times New Roman" w:hAnsi="Times New Roman"/>
          <w:sz w:val="24"/>
        </w:rPr>
      </w:pPr>
      <w:r>
        <w:rPr>
          <w:rFonts w:ascii="Times New Roman" w:cs="Times New Roman" w:hAnsi="Times New Roman"/>
          <w:sz w:val="24"/>
        </w:rPr>
        <w:t xml:space="preserve">Не теряйте времени на спасение имущества, главное — спасти себя и других, попавших в беду. </w:t>
      </w:r>
      <w:hyperlink r:id="rId1722" w:history="1">
        <w:r>
          <w:rPr>
            <w:rStyle w:val="a5"/>
            <w:rFonts w:ascii="Times New Roman" w:cs="Times New Roman" w:hAnsi="Times New Roman"/>
            <w:sz w:val="24"/>
          </w:rPr>
          <w:t>Газета "Дмитриевский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из дома на проспекте Масленникова повалил черный дым</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Самарской области, в доме номер 16 в одной из квартир загорелись вещи, огонь быстро распространялся по помещению. Площадь возгорания составила 15 квадратных метров. </w:t>
      </w:r>
      <w:hyperlink r:id="rId1723"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Краткий обзор новостей на канале РЕН ТВ</w:t>
      </w:r>
    </w:p>
    <w:p>
      <w:pPr>
        <w:pStyle w:val="aff4"/>
        <w:keepLines/>
        <w:rPr>
          <w:rFonts w:ascii="Times New Roman" w:cs="Times New Roman" w:hAnsi="Times New Roman"/>
          <w:sz w:val="24"/>
        </w:rPr>
      </w:pPr>
      <w:r>
        <w:rPr>
          <w:rFonts w:ascii="Times New Roman" w:cs="Times New Roman" w:hAnsi="Times New Roman"/>
          <w:sz w:val="24"/>
        </w:rPr>
        <w:t xml:space="preserve">И выбраться из салона и вызвали службу спасения прибывшие на место Происшествия сотрудники МЧС с помощью спецтехники и буксировочный трусов вытащили автомобиль никто из участников аварии пострадал.  </w:t>
      </w:r>
      <w:hyperlink r:id="rId1724"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 накроют дожди и штормовой ветер</w:t>
      </w:r>
    </w:p>
    <w:p>
      <w:pPr>
        <w:pStyle w:val="aff4"/>
        <w:keepLines/>
        <w:rPr>
          <w:rFonts w:ascii="Times New Roman" w:cs="Times New Roman" w:hAnsi="Times New Roman"/>
          <w:sz w:val="24"/>
        </w:rPr>
      </w:pPr>
      <w:r>
        <w:rPr>
          <w:rFonts w:ascii="Times New Roman" w:cs="Times New Roman" w:hAnsi="Times New Roman"/>
          <w:sz w:val="24"/>
        </w:rPr>
        <w:t>Как сообщили REX в ГУ МЧС России по Республике Крым, непогода будет бушевать на полуострове с 8 по 9 октября.</w:t>
      </w:r>
    </w:p>
    <w:p>
      <w:pPr>
        <w:pStyle w:val="aff4"/>
        <w:keepLines/>
        <w:rPr>
          <w:rFonts w:ascii="Times New Roman" w:cs="Times New Roman" w:hAnsi="Times New Roman"/>
          <w:sz w:val="24"/>
        </w:rPr>
      </w:pPr>
      <w:r>
        <w:rPr>
          <w:rFonts w:ascii="Times New Roman" w:cs="Times New Roman" w:hAnsi="Times New Roman"/>
          <w:sz w:val="24"/>
        </w:rPr>
        <w:t xml:space="preserve">Под влиянием холодного фронтального раздела днем 8 октября, в течение суток 9 октября в Крыму ожидаются дожди, местами очень сильные.  </w:t>
      </w:r>
      <w:hyperlink r:id="rId1725"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Госавтоинспекции Оренбурга провели профилактическую беседу с личным составом ФГКУ «Специальное управление ФПС №31 МЧС России»</w:t>
      </w:r>
    </w:p>
    <w:p>
      <w:pPr>
        <w:pStyle w:val="aff4"/>
        <w:keepLines/>
        <w:rPr>
          <w:rFonts w:ascii="Times New Roman" w:cs="Times New Roman" w:hAnsi="Times New Roman"/>
          <w:sz w:val="24"/>
        </w:rPr>
      </w:pPr>
      <w:r>
        <w:rPr>
          <w:rFonts w:ascii="Times New Roman" w:cs="Times New Roman" w:hAnsi="Times New Roman"/>
          <w:sz w:val="24"/>
        </w:rPr>
        <w:t xml:space="preserve">Также сотрудникам МЧС была доведена информация «Осторожно, мошенники!» и вручены информационные памятки. В них описаны основные ухищрения мошенников и даны советы, как не стать их жертвами. </w:t>
      </w:r>
      <w:hyperlink r:id="rId1726"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рамках командно-штабных учений по вопросам предупреждения и ликвидации чрезвычайных ситуаций и гражданской обороны, проходивших с 12 по 14 сентября, на итоговом мероприятии состоялось торжественное вручение награды МЧС России "За пропаганду спасательного дела" Андрею Усенко — за значительный вклад в обеспечение безопасности населения и территории Кировской области! </w:t>
      </w:r>
      <w:hyperlink r:id="rId1727"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Удмуртии - Fri Oct 06 2023 16:12:00 GMT+0300 (Moscow Standard Time)</w:t>
      </w:r>
    </w:p>
    <w:p>
      <w:pPr>
        <w:pStyle w:val="aff4"/>
        <w:keepLines/>
        <w:rPr>
          <w:rFonts w:ascii="Times New Roman" w:cs="Times New Roman" w:hAnsi="Times New Roman"/>
          <w:sz w:val="24"/>
        </w:rPr>
      </w:pPr>
      <w:r>
        <w:rPr>
          <w:rFonts w:ascii="Times New Roman" w:cs="Times New Roman" w:hAnsi="Times New Roman"/>
          <w:sz w:val="24"/>
        </w:rPr>
        <w:t>Сотрудники МЧС Удмуртии провели можгинским школьникам мастер-класс по управлению беспилотниками</w:t>
      </w:r>
    </w:p>
    <w:p>
      <w:pPr>
        <w:pStyle w:val="aff4"/>
        <w:keepLines/>
        <w:rPr>
          <w:rFonts w:ascii="Times New Roman" w:cs="Times New Roman" w:hAnsi="Times New Roman"/>
          <w:sz w:val="24"/>
        </w:rPr>
      </w:pPr>
      <w:r>
        <w:rPr>
          <w:rFonts w:ascii="Times New Roman" w:cs="Times New Roman" w:hAnsi="Times New Roman"/>
          <w:sz w:val="24"/>
        </w:rPr>
        <w:t xml:space="preserve">Начальник группы применения беспилотных авиационных систем ЦУКС Дмитрий Самарин рассказал учащимся школы № 9 Можги о том, как аппараты помогают при ликвидации последствий чрезвычайных ситуаций, а также показал их в действии, заодно научив ребят некоторым хитростям. </w:t>
      </w:r>
      <w:hyperlink r:id="rId172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Владимирской области - Fri Oct 06 2023 16:12:05 GMT+0300 (Moscow Standard Time)</w:t>
      </w:r>
    </w:p>
    <w:p>
      <w:pPr>
        <w:pStyle w:val="aff4"/>
        <w:keepLines/>
        <w:rPr>
          <w:rFonts w:ascii="Times New Roman" w:cs="Times New Roman" w:hAnsi="Times New Roman"/>
          <w:sz w:val="24"/>
        </w:rPr>
      </w:pPr>
      <w:r>
        <w:rPr>
          <w:rFonts w:ascii="Times New Roman" w:cs="Times New Roman" w:hAnsi="Times New Roman"/>
          <w:sz w:val="24"/>
        </w:rPr>
        <w:t>🔥Во Владимире прошли соревнования пожарных "Вертикальный вызов".</w:t>
      </w:r>
    </w:p>
    <w:p>
      <w:pPr>
        <w:pStyle w:val="aff4"/>
        <w:keepLines/>
        <w:rPr>
          <w:rFonts w:ascii="Times New Roman" w:cs="Times New Roman" w:hAnsi="Times New Roman"/>
          <w:sz w:val="24"/>
        </w:rPr>
      </w:pPr>
      <w:r>
        <w:rPr>
          <w:rFonts w:ascii="Times New Roman" w:cs="Times New Roman" w:hAnsi="Times New Roman"/>
          <w:sz w:val="24"/>
        </w:rPr>
        <w:t>🚒В ходе соревнований пожарные должны были в полной боевой экипировке и с пожарно-техническим вооружением, весом более 20 килограмм, в дыхательном аппарате на скорость добежать на 21-ый этаж здания!</w:t>
      </w:r>
    </w:p>
    <w:p>
      <w:pPr>
        <w:pStyle w:val="aff4"/>
        <w:keepLines/>
        <w:rPr>
          <w:rFonts w:ascii="Times New Roman" w:cs="Times New Roman" w:hAnsi="Times New Roman"/>
          <w:sz w:val="24"/>
        </w:rPr>
      </w:pPr>
      <w:r>
        <w:rPr>
          <w:rFonts w:ascii="Times New Roman" w:cs="Times New Roman" w:hAnsi="Times New Roman"/>
          <w:sz w:val="24"/>
        </w:rPr>
        <w:t xml:space="preserve">🏆В итоге с результатом 2.39.  </w:t>
      </w:r>
      <w:hyperlink r:id="rId172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"Владимир" - Fri Oct 06 2023 16:12:33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предупреждало о приближающимся к Владимирской области штормовом фронте vladtv.ru </w:t>
      </w:r>
      <w:hyperlink r:id="rId173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Удмуртии мужчина получил ожог лица</w:t>
      </w:r>
    </w:p>
    <w:p>
      <w:pPr>
        <w:pStyle w:val="aff4"/>
        <w:keepLines/>
        <w:rPr>
          <w:rFonts w:ascii="Times New Roman" w:cs="Times New Roman" w:hAnsi="Times New Roman"/>
          <w:sz w:val="24"/>
        </w:rPr>
      </w:pPr>
      <w:r>
        <w:rPr>
          <w:rFonts w:ascii="Times New Roman" w:cs="Times New Roman" w:hAnsi="Times New Roman"/>
          <w:sz w:val="24"/>
        </w:rPr>
        <w:t>Как сообщает МЧС Удмуртии, огнем уничтожена кровля квартиры № 2 и сени на 38 кв.м. Повреждено: внутренняя отделка квартиры № 2 на 30 кв.м.</w:t>
      </w:r>
    </w:p>
    <w:p>
      <w:pPr>
        <w:pStyle w:val="aff4"/>
        <w:keepLines/>
        <w:rPr>
          <w:rFonts w:ascii="Times New Roman" w:cs="Times New Roman" w:hAnsi="Times New Roman"/>
          <w:sz w:val="24"/>
        </w:rPr>
      </w:pPr>
      <w:r>
        <w:rPr>
          <w:rFonts w:ascii="Times New Roman" w:cs="Times New Roman" w:hAnsi="Times New Roman"/>
          <w:sz w:val="24"/>
        </w:rPr>
        <w:t xml:space="preserve">Термический ожог лица получил мужчина 1969 г.р., от госпитализации отказался.  </w:t>
      </w:r>
      <w:hyperlink r:id="rId1731" w:history="1">
        <w:r>
          <w:rPr>
            <w:rStyle w:val="a5"/>
            <w:rFonts w:ascii="Times New Roman" w:cs="Times New Roman" w:hAnsi="Times New Roman"/>
            <w:sz w:val="24"/>
          </w:rPr>
          <w:t>Город Глазов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76.ru | Ярославль - Fri Oct 06 2023 16:13:00 GMT+0300 (Moscow Standard Time)</w:t>
      </w:r>
    </w:p>
    <w:p>
      <w:pPr>
        <w:pStyle w:val="aff4"/>
        <w:keepLines/>
        <w:rPr>
          <w:rFonts w:ascii="Times New Roman" w:cs="Times New Roman" w:hAnsi="Times New Roman"/>
          <w:sz w:val="24"/>
        </w:rPr>
      </w:pPr>
      <w:r>
        <w:rPr>
          <w:rFonts w:ascii="Times New Roman" w:cs="Times New Roman" w:hAnsi="Times New Roman"/>
          <w:sz w:val="24"/>
        </w:rPr>
        <w:t>В МЧС предупредили об ухудшении погоды в Ярославле. На сутки город затянут дождевые тучи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Рассказываем, когда начнет бушевать стихия: 76.ru </w:t>
      </w:r>
      <w:hyperlink r:id="rId173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подготовились к непогоде в Орловской области</w:t>
      </w:r>
    </w:p>
    <w:p>
      <w:pPr>
        <w:pStyle w:val="aff4"/>
        <w:keepLines/>
        <w:rPr>
          <w:rFonts w:ascii="Times New Roman" w:cs="Times New Roman" w:hAnsi="Times New Roman"/>
          <w:sz w:val="24"/>
        </w:rPr>
      </w:pPr>
      <w:r>
        <w:rPr>
          <w:rFonts w:ascii="Times New Roman" w:cs="Times New Roman" w:hAnsi="Times New Roman"/>
          <w:sz w:val="24"/>
        </w:rPr>
        <w:t>Оперативный штаб энергетиков обменивается информацией с МЧС и органами местного самоуправления. Мониторинг обстановки ведется непрерывно, подчеркивают в Орелэнерго.</w:t>
      </w:r>
    </w:p>
    <w:p>
      <w:pPr>
        <w:pStyle w:val="aff4"/>
        <w:keepLines/>
        <w:rPr>
          <w:rFonts w:ascii="Times New Roman" w:cs="Times New Roman" w:hAnsi="Times New Roman"/>
          <w:sz w:val="24"/>
        </w:rPr>
      </w:pPr>
      <w:r>
        <w:rPr>
          <w:rFonts w:ascii="Times New Roman" w:cs="Times New Roman" w:hAnsi="Times New Roman"/>
          <w:sz w:val="24"/>
        </w:rPr>
        <w:t xml:space="preserve">Орловцам напоминают, что нельзя подходить к оборванным проводам.  </w:t>
      </w:r>
      <w:hyperlink r:id="rId1733" w:history="1">
        <w:r>
          <w:rPr>
            <w:rStyle w:val="a5"/>
            <w:rFonts w:ascii="Times New Roman" w:cs="Times New Roman" w:hAnsi="Times New Roman"/>
            <w:sz w:val="24"/>
          </w:rPr>
          <w:t>ИА "РИА 57"</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Астраханской области. Информирование о неблагоприятных метеорологических явлениях</w:t>
      </w:r>
    </w:p>
    <w:p>
      <w:pPr>
        <w:pStyle w:val="aff4"/>
        <w:keepLines/>
        <w:rPr>
          <w:rFonts w:ascii="Times New Roman" w:cs="Times New Roman" w:hAnsi="Times New Roman"/>
          <w:sz w:val="24"/>
        </w:rPr>
      </w:pPr>
      <w:r>
        <w:rPr>
          <w:rFonts w:ascii="Times New Roman" w:cs="Times New Roman" w:hAnsi="Times New Roman"/>
          <w:sz w:val="24"/>
        </w:rPr>
        <w:t>По данным Астраханского ЦГМС (согласно СПЕЦДОКЛАДА № 2 об ухудшении погодных условий от 06.10.2023 г.) на территории области в связи с</w:t>
      </w:r>
    </w:p>
    <w:p>
      <w:pPr>
        <w:pStyle w:val="aff4"/>
        <w:keepLines/>
        <w:rPr>
          <w:rFonts w:ascii="Times New Roman" w:cs="Times New Roman" w:hAnsi="Times New Roman"/>
          <w:sz w:val="24"/>
        </w:rPr>
      </w:pPr>
      <w:r>
        <w:rPr>
          <w:rFonts w:ascii="Times New Roman" w:cs="Times New Roman" w:hAnsi="Times New Roman"/>
          <w:sz w:val="24"/>
        </w:rPr>
        <w:t xml:space="preserve">влиянием Северо-Атлантического циклона и вторжением холодной воздушной массы на Европейскую территорию России в период с 07.10.2023 по 11.10.2023 по Астраханской области ожидается ухудшение погодных условий. </w:t>
      </w:r>
      <w:hyperlink r:id="rId1734" w:history="1">
        <w:r>
          <w:rPr>
            <w:rStyle w:val="a5"/>
            <w:rFonts w:ascii="Times New Roman" w:cs="Times New Roman" w:hAnsi="Times New Roman"/>
            <w:sz w:val="24"/>
          </w:rPr>
          <w:t>Администрация МО "Лиманский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31 пожарно-спасательной части исполнилось 35 лет</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торжественной церемонии приняли участие начальник Главного управления МЧС России по Пензенской области Дмитрий Козлов, председатель областного Совета ветеранов пожарных и спасателей Пензенской области Александр Рыжов, сотрудники подразделения, ветераны службы. </w:t>
      </w:r>
      <w:hyperlink r:id="rId173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03 ОКТЯБРЯ — ДЕНЬ ОБРАЗОВАНИЯ ОМОН РОСГВАРДИИ</w:t>
      </w:r>
    </w:p>
    <w:p>
      <w:pPr>
        <w:pStyle w:val="aff4"/>
        <w:keepLines/>
        <w:rPr>
          <w:rFonts w:ascii="Times New Roman" w:cs="Times New Roman" w:hAnsi="Times New Roman"/>
          <w:sz w:val="24"/>
        </w:rPr>
      </w:pPr>
      <w:r>
        <w:rPr>
          <w:rFonts w:ascii="Times New Roman" w:cs="Times New Roman" w:hAnsi="Times New Roman"/>
          <w:sz w:val="24"/>
        </w:rPr>
        <w:t>Изъято более 1000 пачек табачной продукции, оружие, а также более 160 биологических ресурсов в ходе работы с сотрудниками ГИМС.</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инженерно-технического отделения ОМОН обследовано порядка 40 найденных подозрительных предметов, более 15 из которых уничтожено. </w:t>
      </w:r>
      <w:hyperlink r:id="rId1736" w:history="1">
        <w:r>
          <w:rPr>
            <w:rStyle w:val="a5"/>
            <w:rFonts w:ascii="Times New Roman" w:cs="Times New Roman" w:hAnsi="Times New Roman"/>
            <w:sz w:val="24"/>
          </w:rPr>
          <w:t>Законовест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порывистом ветре на выходных</w:t>
      </w:r>
    </w:p>
    <w:p>
      <w:pPr>
        <w:pStyle w:val="aff4"/>
        <w:keepLines/>
        <w:rPr>
          <w:rFonts w:ascii="Times New Roman" w:cs="Times New Roman" w:hAnsi="Times New Roman"/>
          <w:sz w:val="24"/>
        </w:rPr>
      </w:pPr>
      <w:r>
        <w:rPr>
          <w:rFonts w:ascii="Times New Roman" w:cs="Times New Roman" w:hAnsi="Times New Roman"/>
          <w:sz w:val="24"/>
        </w:rPr>
        <w:t>Информацией об этом поделились в пресс-службе Главного управления МЧС России по Северной столице.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ФГБУ «Северо-Западное УГМС», в субботу, 7 октября, на территории города на Неве ожидается ветер, порывы которого могут достигать 17 метров в секунду.  </w:t>
      </w:r>
      <w:hyperlink r:id="rId173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ПРОРАБАТЫВАЕТ ПОМОЩЬ КАРАБАХСКИМ АРМЯНАМ НА СРЕДНЮЮ И ДОЛГУЮ ПЕРСПЕКТИВЫ, СФОРМИРОВАН ПЕРВИЧНЫЙ СПИСОК ПРЕДМЕТОВ - МИД РФ</w:t>
      </w:r>
    </w:p>
    <w:p>
      <w:pPr>
        <w:pStyle w:val="aff4"/>
        <w:keepLines/>
        <w:rPr>
          <w:rFonts w:ascii="Times New Roman" w:cs="Times New Roman" w:hAnsi="Times New Roman"/>
          <w:sz w:val="24"/>
        </w:rPr>
      </w:pPr>
      <w:r>
        <w:rPr>
          <w:rFonts w:ascii="Times New Roman" w:cs="Times New Roman" w:hAnsi="Times New Roman"/>
          <w:sz w:val="24"/>
        </w:rPr>
        <w:t xml:space="preserve">МЧС РФ ПРОРАБАТЫВАЕТ ПОМОЩЬ КАРАБАХСКИМ АРМЯНАМ НА СРЕДНЮЮ И ДОЛГУЮ ПЕРСПЕКТИВЫ, СФОРМИРОВАН ПЕРВИЧНЫЙ СПИСОК ПРЕДМЕТОВ - МИД РФ </w:t>
      </w:r>
      <w:hyperlink r:id="rId173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Пермскому краю - Fri Oct 06 2023 16:15:32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Боевое развертывание 2023 </w:t>
      </w:r>
    </w:p>
    <w:p>
      <w:pPr>
        <w:pStyle w:val="aff4"/>
        <w:keepLines/>
        <w:rPr>
          <w:rFonts w:ascii="Times New Roman" w:cs="Times New Roman" w:hAnsi="Times New Roman"/>
          <w:sz w:val="24"/>
        </w:rPr>
      </w:pPr>
      <w:r>
        <w:rPr>
          <w:rFonts w:ascii="Times New Roman" w:cs="Times New Roman" w:hAnsi="Times New Roman"/>
          <w:sz w:val="24"/>
        </w:rPr>
        <w:t xml:space="preserve">На испытательном и учебно-тренировочном полигоне в Перми проведены соревнования по боевому развертыванию. </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14 сильнейших команд пожарно-спасательных подразделений края.  </w:t>
      </w:r>
      <w:hyperlink r:id="rId173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Елена Елисеева: «Летняя оздоровительная кампания в Ростовской области прошла на высоком уровне»</w:t>
      </w:r>
    </w:p>
    <w:p>
      <w:pPr>
        <w:pStyle w:val="aff4"/>
        <w:keepLines/>
        <w:rPr>
          <w:rFonts w:ascii="Times New Roman" w:cs="Times New Roman" w:hAnsi="Times New Roman"/>
          <w:sz w:val="24"/>
        </w:rPr>
      </w:pPr>
      <w:r>
        <w:rPr>
          <w:rFonts w:ascii="Times New Roman" w:cs="Times New Roman" w:hAnsi="Times New Roman"/>
          <w:sz w:val="24"/>
        </w:rPr>
        <w:t xml:space="preserve">В обсуждении приняли участие председатель комитета Елена ЕЛИСЕЕВА, депутаты ЗС РО, представители областного Правительства, Роспотребнадзора, правоохранительных органов, ГУ МЧС России по региону и руководители детских оздоровительных учреждений. </w:t>
      </w:r>
      <w:hyperlink r:id="rId174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прорабатывает помощь карабахским армянам на среднюю и долгую перспективы</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прорабатывает вопросы оказания гуманитарной помощи армянам Нагорного Карабаха на среднюю и долгую перспективы. Сформирован первичный список предметов. Об этом говорится в сообщении МИД РФ, опубликованном на сайте дипведомства. </w:t>
      </w:r>
      <w:hyperlink r:id="rId174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Елена Елисеева: «Летняя оздоровительная кампания в Ростовской области прошла на высоком уровне»</w:t>
      </w:r>
    </w:p>
    <w:p>
      <w:pPr>
        <w:pStyle w:val="aff4"/>
        <w:keepLines/>
        <w:rPr>
          <w:rFonts w:ascii="Times New Roman" w:cs="Times New Roman" w:hAnsi="Times New Roman"/>
          <w:sz w:val="24"/>
        </w:rPr>
      </w:pPr>
      <w:r>
        <w:rPr>
          <w:rFonts w:ascii="Times New Roman" w:cs="Times New Roman" w:hAnsi="Times New Roman"/>
          <w:sz w:val="24"/>
        </w:rPr>
        <w:t xml:space="preserve">В обсуждении приняли участие председатель комитета Елена ЕЛИСЕЕВА, депутаты ЗС РО, представители областного Правительства, Роспотребнадзора, правоохранительных органов, ГУ МЧС России по региону и руководители детских оздоровительных учреждений.  </w:t>
      </w:r>
      <w:hyperlink r:id="rId1742" w:history="1">
        <w:r>
          <w:rPr>
            <w:rStyle w:val="a5"/>
            <w:rFonts w:ascii="Times New Roman" w:cs="Times New Roman" w:hAnsi="Times New Roman"/>
            <w:sz w:val="24"/>
          </w:rPr>
          <w:t>Законодательное Собрание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Тренировка по эвакуации при пожаре</w:t>
      </w:r>
    </w:p>
    <w:p>
      <w:pPr>
        <w:pStyle w:val="aff4"/>
        <w:keepLines/>
        <w:rPr>
          <w:rFonts w:ascii="Times New Roman" w:cs="Times New Roman" w:hAnsi="Times New Roman"/>
          <w:sz w:val="24"/>
        </w:rPr>
      </w:pPr>
      <w:r>
        <w:rPr>
          <w:rFonts w:ascii="Times New Roman" w:cs="Times New Roman" w:hAnsi="Times New Roman"/>
          <w:sz w:val="24"/>
        </w:rPr>
        <w:t>)- Быстро, без паники и суеты проследовать по путям эвакуации, (эвакуировать посетителей) из здания согласно плану эвакуации на Пункт (место) сбора.</w:t>
      </w:r>
    </w:p>
    <w:p>
      <w:pPr>
        <w:pStyle w:val="aff4"/>
        <w:keepLines/>
        <w:rPr>
          <w:rFonts w:ascii="Times New Roman" w:cs="Times New Roman" w:hAnsi="Times New Roman"/>
          <w:sz w:val="24"/>
        </w:rPr>
      </w:pPr>
      <w:r>
        <w:rPr>
          <w:rFonts w:ascii="Times New Roman" w:cs="Times New Roman" w:hAnsi="Times New Roman"/>
          <w:sz w:val="24"/>
        </w:rPr>
        <w:t xml:space="preserve">- Дальнейшие действия определяются ответственным сотрудником пожарной охраны и (или) сотрудником МЧС РФ. </w:t>
      </w:r>
      <w:hyperlink r:id="rId1743"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Школа №8 отметила полувековой юбилей</w:t>
      </w:r>
    </w:p>
    <w:p>
      <w:pPr>
        <w:pStyle w:val="aff4"/>
        <w:keepLines/>
        <w:rPr>
          <w:rFonts w:ascii="Times New Roman" w:cs="Times New Roman" w:hAnsi="Times New Roman"/>
          <w:sz w:val="24"/>
        </w:rPr>
      </w:pPr>
      <w:r>
        <w:rPr>
          <w:rFonts w:ascii="Times New Roman" w:cs="Times New Roman" w:hAnsi="Times New Roman"/>
          <w:sz w:val="24"/>
        </w:rPr>
        <w:t xml:space="preserve">15 лет визитной карточкой школы являются кадетские класс по профилю МЧС. За это время сложились незыблемые традиции кадетского братства, воспитанные в духе благородства, воинской чести, доброго товарищества, дисциплины беззаветной любви и преданности Родине.  </w:t>
      </w:r>
      <w:hyperlink r:id="rId1744" w:history="1">
        <w:r>
          <w:rPr>
            <w:rStyle w:val="a5"/>
            <w:rFonts w:ascii="Times New Roman" w:cs="Times New Roman" w:hAnsi="Times New Roman"/>
            <w:sz w:val="24"/>
          </w:rPr>
          <w:t>Наш регион 33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 студента Чувашского госуниверситета вновь в числе победителей Всероссийского конкурса «Студенческий стартап»</w:t>
      </w:r>
    </w:p>
    <w:p>
      <w:pPr>
        <w:pStyle w:val="aff4"/>
        <w:keepLines/>
        <w:rPr>
          <w:rFonts w:ascii="Times New Roman" w:cs="Times New Roman" w:hAnsi="Times New Roman"/>
          <w:sz w:val="24"/>
        </w:rPr>
      </w:pPr>
      <w:r>
        <w:rPr>
          <w:rFonts w:ascii="Times New Roman" w:cs="Times New Roman" w:hAnsi="Times New Roman"/>
          <w:sz w:val="24"/>
        </w:rPr>
        <w:t>Проект «Интерактивный музей МЧС».</w:t>
      </w:r>
    </w:p>
    <w:p>
      <w:pPr>
        <w:pStyle w:val="aff4"/>
        <w:keepLines/>
        <w:rPr>
          <w:rFonts w:ascii="Times New Roman" w:cs="Times New Roman" w:hAnsi="Times New Roman"/>
          <w:sz w:val="24"/>
        </w:rPr>
      </w:pPr>
      <w:r>
        <w:rPr>
          <w:rFonts w:ascii="Times New Roman" w:cs="Times New Roman" w:hAnsi="Times New Roman"/>
          <w:sz w:val="24"/>
        </w:rPr>
        <w:t xml:space="preserve">«То, что студенты нашего вуза регулярно становятся победителями такого конкурса, как «Студенческий стартап», говорит, прежде всего, о качестве подготовки наших ребят, о слаженной командной работе в университете, о взаимопонимании между молодыми разработчиками и их наставниками.  </w:t>
      </w:r>
      <w:hyperlink r:id="rId1745" w:history="1">
        <w:r>
          <w:rPr>
            <w:rStyle w:val="a5"/>
            <w:rFonts w:ascii="Times New Roman" w:cs="Times New Roman" w:hAnsi="Times New Roman"/>
            <w:sz w:val="24"/>
          </w:rPr>
          <w:t>Газета "Грани"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«Курск» - Fri Oct 06 2023 16:19:41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настоятельно рекомендуют жителям региона соблюдать правила пожарной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 не эксплуатировать печи при наличии прогаров и повреждений, не использовать нестандартные самодельные электронагревательные приборы и удлинители для их питания, не оставлять без присмотра печи и включенные обогреватели;  </w:t>
      </w:r>
      <w:hyperlink r:id="rId174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водителям рекомендовали воздержаться от поездок ночью 7 октября</w:t>
      </w:r>
    </w:p>
    <w:p>
      <w:pPr>
        <w:pStyle w:val="aff4"/>
        <w:keepLines/>
        <w:rPr>
          <w:rFonts w:ascii="Times New Roman" w:cs="Times New Roman" w:hAnsi="Times New Roman"/>
          <w:sz w:val="24"/>
        </w:rPr>
      </w:pPr>
      <w:r>
        <w:rPr>
          <w:rFonts w:ascii="Times New Roman" w:cs="Times New Roman" w:hAnsi="Times New Roman"/>
          <w:sz w:val="24"/>
        </w:rPr>
        <w:t xml:space="preserve">Напомним, в МЧС со ссылкой на синоптиков прогнозирует резкое ухудшение погодных условий. 7 октября будет облачно, ночью выпадут небольшие осадки преимущественно в виде дождя, на дорогах местами будет наблюдаться гололедица.  </w:t>
      </w:r>
      <w:hyperlink r:id="rId1747"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отдельных районах Тверской области частично отключилось электричество</w:t>
      </w:r>
    </w:p>
    <w:p>
      <w:pPr>
        <w:pStyle w:val="aff4"/>
        <w:keepLines/>
        <w:rPr>
          <w:rFonts w:ascii="Times New Roman" w:cs="Times New Roman" w:hAnsi="Times New Roman"/>
          <w:sz w:val="24"/>
        </w:rPr>
      </w:pPr>
      <w:r>
        <w:rPr>
          <w:rFonts w:ascii="Times New Roman" w:cs="Times New Roman" w:hAnsi="Times New Roman"/>
          <w:sz w:val="24"/>
        </w:rPr>
        <w:t>В МЧС сообщили о частичном отключении электроэнергии в ряде муниципальных образований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6 октября в Центр управления в кризисных ситуациях ГУ МЧС поступило сообщение о частичном отключении электроснабжения в нескольких муниципальных образованиях Тверской области. </w:t>
      </w:r>
      <w:hyperlink r:id="rId1748"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 Калининград - Fri Oct 06 2023 16:20:00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Калининградской области в ночь на субботу, 7 октября, синоптики прогнозируют усиление юго-западного ветра, порывы могут достигать 25 м/с. Об этом сообщили в МЧС Калининградской области. </w:t>
      </w:r>
      <w:hyperlink r:id="rId174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погодных условий в Москве</w:t>
      </w:r>
    </w:p>
    <w:p>
      <w:pPr>
        <w:pStyle w:val="aff4"/>
        <w:keepLines/>
        <w:rPr>
          <w:rFonts w:ascii="Times New Roman" w:cs="Times New Roman" w:hAnsi="Times New Roman"/>
          <w:sz w:val="24"/>
        </w:rPr>
      </w:pPr>
      <w:r>
        <w:rPr>
          <w:rFonts w:ascii="Times New Roman" w:cs="Times New Roman" w:hAnsi="Times New Roman"/>
          <w:sz w:val="24"/>
        </w:rPr>
        <w:t xml:space="preserve">Экстренная погодные предупреждение распространила МЧС по прогнозам к вечеру резко упадёт температура ночью в городе ожидаются заморозки дожди в том числе со снегом на дорогах возможна гололедица поэтому горожанам рекомендуют сегодня вечером и завтра утром воздержаться от поездок на машинах из-за непогоды в режим повышенной готовности перевели городские службы на... </w:t>
      </w:r>
      <w:hyperlink r:id="rId1750"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Вениамин Кедрин соединил питерскую школу графики с живостью Востока</w:t>
      </w:r>
    </w:p>
    <w:p>
      <w:pPr>
        <w:pStyle w:val="aff4"/>
        <w:keepLines/>
        <w:rPr>
          <w:rFonts w:ascii="Times New Roman" w:cs="Times New Roman" w:hAnsi="Times New Roman"/>
          <w:sz w:val="24"/>
        </w:rPr>
      </w:pPr>
      <w:r>
        <w:rPr>
          <w:rFonts w:ascii="Times New Roman" w:cs="Times New Roman" w:hAnsi="Times New Roman"/>
          <w:sz w:val="24"/>
        </w:rPr>
        <w:t xml:space="preserve">Однажды в доме художника случился пожар, и пока жена выносила из огня ребенка, Кедрин выносил плакаты УзТаг. В конце 30-х он приютил в мастерской бежавших от репрессий художников, и те в отсутствие дров топили печь работами хозяина.  </w:t>
      </w:r>
      <w:hyperlink r:id="rId1751"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69 кадет вступили в в российское кадетское братство в образовательном центре-кадетской школе «Корабелы Прионежья»</w:t>
      </w:r>
    </w:p>
    <w:p>
      <w:pPr>
        <w:pStyle w:val="aff4"/>
        <w:keepLines/>
        <w:rPr>
          <w:rFonts w:ascii="Times New Roman" w:cs="Times New Roman" w:hAnsi="Times New Roman"/>
          <w:sz w:val="24"/>
        </w:rPr>
      </w:pPr>
      <w:r>
        <w:rPr>
          <w:rFonts w:ascii="Times New Roman" w:cs="Times New Roman" w:hAnsi="Times New Roman"/>
          <w:sz w:val="24"/>
        </w:rPr>
        <w:t>Он пожелал ребятам с гордостью нести звание кадета МЧС России и вручил им кадетские знаки отличия.</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Вологодской области (8172) 72-99-99 </w:t>
      </w:r>
      <w:hyperlink r:id="rId1752"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В Новороссийске ожидаются сильный дождь, ливень, в сочетании с грозой, градом и сильным ветром</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Краснодарскому краю, в течение суток 08 и 09 октября местами в крае ожидаются сильный дождь, ливень, в сочетании с грозой, градом и сильным ветром 20-25 м/с, местами порывы до 28 м/с. В отдельных районах очень сильный дождь, сильный ливень.  </w:t>
      </w:r>
      <w:hyperlink r:id="rId1753"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Снаряд в городе, мина в огороде: пугающие находки псковичей-2023 и советы, как не стать их жертвой</w:t>
      </w:r>
    </w:p>
    <w:p>
      <w:pPr>
        <w:pStyle w:val="aff4"/>
        <w:keepLines/>
        <w:rPr>
          <w:rFonts w:ascii="Times New Roman" w:cs="Times New Roman" w:hAnsi="Times New Roman"/>
          <w:sz w:val="24"/>
        </w:rPr>
      </w:pPr>
      <w:r>
        <w:rPr>
          <w:rFonts w:ascii="Times New Roman" w:cs="Times New Roman" w:hAnsi="Times New Roman"/>
          <w:sz w:val="24"/>
        </w:rPr>
        <w:t xml:space="preserve">Если же в регионе обнаруживают авиационную бомбу, то ГУ МЧС России по региону в тот же день направляет заявку на привлечение пиротехнического расчета Федерального государственного казенного учреждения «Невский Краснознаменный спасательный центр имени Ленсовета МЧС России» (он дислоцируется в городе Колпино, в Ленинградской области). </w:t>
      </w:r>
      <w:hyperlink r:id="rId1754"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сарай едва не спалил жилой дом под Орлом</w:t>
      </w:r>
    </w:p>
    <w:p>
      <w:pPr>
        <w:pStyle w:val="aff4"/>
        <w:keepLines/>
        <w:rPr>
          <w:rFonts w:ascii="Times New Roman" w:cs="Times New Roman" w:hAnsi="Times New Roman"/>
          <w:sz w:val="24"/>
        </w:rPr>
      </w:pPr>
      <w:r>
        <w:rPr>
          <w:rFonts w:ascii="Times New Roman" w:cs="Times New Roman" w:hAnsi="Times New Roman"/>
          <w:sz w:val="24"/>
        </w:rPr>
        <w:t xml:space="preserve">В Орловской области едва не случился крупный пожар. Произошло ЧП около 14 часов 5 октября. Подробности разгула огненной стихии рассказали в пресс-службе регионального Управления МЧС. </w:t>
      </w:r>
      <w:hyperlink r:id="rId1755"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прорабатывает помощь армянам Карабаха на среднюю и долгую перспективы</w:t>
      </w:r>
    </w:p>
    <w:p>
      <w:pPr>
        <w:pStyle w:val="aff4"/>
        <w:keepLines/>
        <w:rPr>
          <w:rFonts w:ascii="Times New Roman" w:cs="Times New Roman" w:hAnsi="Times New Roman"/>
          <w:sz w:val="24"/>
        </w:rPr>
      </w:pPr>
      <w:r>
        <w:rPr>
          <w:rFonts w:ascii="Times New Roman" w:cs="Times New Roman" w:hAnsi="Times New Roman"/>
          <w:sz w:val="24"/>
        </w:rPr>
        <w:t>МЧС России прорабатывает помощь карабахским армянам на среднюю и долгую перспектив. Об этом сообщается на сайте МИД РФ.</w:t>
      </w:r>
    </w:p>
    <w:p>
      <w:pPr>
        <w:pStyle w:val="aff4"/>
        <w:keepLines/>
        <w:rPr>
          <w:rFonts w:ascii="Times New Roman" w:cs="Times New Roman" w:hAnsi="Times New Roman"/>
          <w:sz w:val="24"/>
        </w:rPr>
      </w:pPr>
      <w:r>
        <w:rPr>
          <w:rFonts w:ascii="Times New Roman" w:cs="Times New Roman" w:hAnsi="Times New Roman"/>
          <w:sz w:val="24"/>
        </w:rPr>
        <w:t xml:space="preserve">Согласно сообщению дипведомства, помимо содействия по линии российско-армянского центра гуманитарного реагирования, с учетом брифинга МИД Армении 2 октября, МЧС РФ взяло в проработку обращение партнеров насчет оказания гумпомощи карабахским армянам на... </w:t>
      </w:r>
      <w:hyperlink r:id="rId17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загорелся автомобиль, пока хозяин был в суде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по Кировской области, сигнал о пожаре поступил в 14:37, на место выехали два пожарных расчета. В результате обгорела передняя часть автомобиля, обошлось без пострадавших. </w:t>
      </w:r>
      <w:hyperlink r:id="rId1757" w:history="1">
        <w:r>
          <w:rPr>
            <w:rStyle w:val="a5"/>
            <w:rFonts w:ascii="Times New Roman" w:cs="Times New Roman" w:hAnsi="Times New Roman"/>
            <w:sz w:val="24"/>
          </w:rPr>
          <w:t>ГородКиров.ру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сообщило о проработке помощи армянам Карабаха</w:t>
      </w:r>
    </w:p>
    <w:p>
      <w:pPr>
        <w:pStyle w:val="aff4"/>
        <w:keepLines/>
        <w:rPr>
          <w:rFonts w:ascii="Times New Roman" w:cs="Times New Roman" w:hAnsi="Times New Roman"/>
          <w:sz w:val="24"/>
        </w:rPr>
      </w:pPr>
      <w:r>
        <w:rPr>
          <w:rFonts w:ascii="Times New Roman" w:cs="Times New Roman" w:hAnsi="Times New Roman"/>
          <w:sz w:val="24"/>
        </w:rPr>
        <w:t>МЧС РФ прорабатывает помощь армянам Карабаха на среднюю и долгую перспективы</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прорабатывает помощь карабахским армянам на среднюю и долгую перспективы, сформировано первичный список предметов.  </w:t>
      </w:r>
      <w:hyperlink r:id="rId1758"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сообщило о проработке помощи армянам Карабаха</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прорабатывает помощь карабахским армянам на среднюю и долгую перспективы, сформировано первичный список предметов. Об этом сообщается на сайте МИД РФ. Новость ... </w:t>
      </w:r>
      <w:hyperlink r:id="rId17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28 профилактических отжигов сухой травы проведут в Иркутске</w:t>
      </w:r>
    </w:p>
    <w:p>
      <w:pPr>
        <w:pStyle w:val="aff4"/>
        <w:keepLines/>
        <w:rPr>
          <w:rFonts w:ascii="Times New Roman" w:cs="Times New Roman" w:hAnsi="Times New Roman"/>
          <w:sz w:val="24"/>
        </w:rPr>
      </w:pPr>
      <w:r>
        <w:rPr>
          <w:rFonts w:ascii="Times New Roman" w:cs="Times New Roman" w:hAnsi="Times New Roman"/>
          <w:sz w:val="24"/>
        </w:rPr>
        <w:t xml:space="preserve">Эти мероприятия осуществляются сотрудниками первого пожарно-спасательного отряда ГУ МЧС России по Иркутской области, аварийно-спасательной службы МКУ "Безопасный город" при сотрудничестве со специалистами отдела обеспечения безопасности и защиты населения мэрии и комитетов по управлению городскими округами.  </w:t>
      </w:r>
      <w:hyperlink r:id="rId1760"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Шахты дотла сгорел магазин автозапчастей</w:t>
      </w:r>
    </w:p>
    <w:p>
      <w:pPr>
        <w:pStyle w:val="aff4"/>
        <w:keepLines/>
        <w:rPr>
          <w:rFonts w:ascii="Times New Roman" w:cs="Times New Roman" w:hAnsi="Times New Roman"/>
          <w:sz w:val="24"/>
        </w:rPr>
      </w:pPr>
      <w:r>
        <w:rPr>
          <w:rFonts w:ascii="Times New Roman" w:cs="Times New Roman" w:hAnsi="Times New Roman"/>
          <w:sz w:val="24"/>
        </w:rPr>
        <w:t>По информации ГУ МЧС по Ростовской области, площадь ЧП составила около 120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Полностью потушить огонь удалось через два часа. К счастью, во время пожара никто не пострадал. </w:t>
      </w:r>
      <w:hyperlink r:id="rId176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Шахты дотла сгорел магазин автозапчастей</w:t>
      </w:r>
    </w:p>
    <w:p>
      <w:pPr>
        <w:pStyle w:val="aff4"/>
        <w:keepLines/>
        <w:rPr>
          <w:rFonts w:ascii="Times New Roman" w:cs="Times New Roman" w:hAnsi="Times New Roman"/>
          <w:sz w:val="24"/>
        </w:rPr>
      </w:pPr>
      <w:r>
        <w:rPr>
          <w:rFonts w:ascii="Times New Roman" w:cs="Times New Roman" w:hAnsi="Times New Roman"/>
          <w:sz w:val="24"/>
        </w:rPr>
        <w:t>В Ростовской области произошел крупный пожар в магазине автозапчастей. ЧП случилось в городе Шахты около полудня 6 октября.</w:t>
      </w:r>
    </w:p>
    <w:p>
      <w:pPr>
        <w:pStyle w:val="aff4"/>
        <w:keepLines/>
        <w:rPr>
          <w:rFonts w:ascii="Times New Roman" w:cs="Times New Roman" w:hAnsi="Times New Roman"/>
          <w:sz w:val="24"/>
        </w:rPr>
      </w:pPr>
      <w:r>
        <w:rPr>
          <w:rFonts w:ascii="Times New Roman" w:cs="Times New Roman" w:hAnsi="Times New Roman"/>
          <w:sz w:val="24"/>
        </w:rPr>
        <w:t xml:space="preserve">Горожане увидели черный столб дыма со стороны перекрестка на улице Маяковского и переулка Тюменского.  </w:t>
      </w:r>
      <w:hyperlink r:id="rId1762"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Териберки запретили выходить в море на маломерных судах</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В ведомстве уточнили, что ограничение из-за неблагоприятных погодных условий будет действовать с полуночи 7 октября до 9 часов 9 октября.</w:t>
      </w:r>
    </w:p>
    <w:p>
      <w:pPr>
        <w:pStyle w:val="aff4"/>
        <w:keepLines/>
        <w:rPr>
          <w:rFonts w:ascii="Times New Roman" w:cs="Times New Roman" w:hAnsi="Times New Roman"/>
          <w:sz w:val="24"/>
        </w:rPr>
      </w:pPr>
      <w:r>
        <w:rPr>
          <w:rFonts w:ascii="Times New Roman" w:cs="Times New Roman" w:hAnsi="Times New Roman"/>
          <w:sz w:val="24"/>
        </w:rPr>
        <w:t xml:space="preserve">Напомним, мурманские поисковики нашли останки 15 воинов. </w:t>
      </w:r>
      <w:hyperlink r:id="rId1763" w:history="1">
        <w:r>
          <w:rPr>
            <w:rStyle w:val="a5"/>
            <w:rFonts w:ascii="Times New Roman" w:cs="Times New Roman" w:hAnsi="Times New Roman"/>
            <w:sz w:val="24"/>
          </w:rPr>
          <w:t>СеверПост.ru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предупредили о сильном ветре 7 октября</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Пензенской области, днем местами по региону ожидаются порывы северо-западного ветра до 15-18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МЧС напоминает жителям региона о правилах безопасности во время усиления ветра.  </w:t>
      </w:r>
      <w:hyperlink r:id="rId1764"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Забайкалец заготавливал сено и случайно устроил ландшафтный пожар</w:t>
      </w:r>
    </w:p>
    <w:p>
      <w:pPr>
        <w:pStyle w:val="aff4"/>
        <w:keepLines/>
        <w:rPr>
          <w:rFonts w:ascii="Times New Roman" w:cs="Times New Roman" w:hAnsi="Times New Roman"/>
          <w:sz w:val="24"/>
        </w:rPr>
      </w:pPr>
      <w:r>
        <w:rPr>
          <w:rFonts w:ascii="Times New Roman" w:cs="Times New Roman" w:hAnsi="Times New Roman"/>
          <w:sz w:val="24"/>
        </w:rPr>
        <w:t>Об этом сообщили ГУ МЧС России по Забайкальскому краю в своём телеграм-канале.</w:t>
      </w:r>
    </w:p>
    <w:p>
      <w:pPr>
        <w:pStyle w:val="aff4"/>
        <w:keepLines/>
        <w:rPr>
          <w:rFonts w:ascii="Times New Roman" w:cs="Times New Roman" w:hAnsi="Times New Roman"/>
          <w:sz w:val="24"/>
        </w:rPr>
      </w:pPr>
      <w:r>
        <w:rPr>
          <w:rFonts w:ascii="Times New Roman" w:cs="Times New Roman" w:hAnsi="Times New Roman"/>
          <w:sz w:val="24"/>
        </w:rPr>
        <w:t xml:space="preserve">Забайкалец заготавливал сено, когда из выхлопной трубы трактора искры воспламенили сухую траву.  </w:t>
      </w:r>
      <w:hyperlink r:id="rId1765"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в переулке Чехова в Киреевске произошел пожар</w:t>
      </w:r>
    </w:p>
    <w:p>
      <w:pPr>
        <w:pStyle w:val="aff4"/>
        <w:keepLines/>
        <w:rPr>
          <w:rFonts w:ascii="Times New Roman" w:cs="Times New Roman" w:hAnsi="Times New Roman"/>
          <w:sz w:val="24"/>
        </w:rPr>
      </w:pPr>
      <w:r>
        <w:rPr>
          <w:rFonts w:ascii="Times New Roman" w:cs="Times New Roman" w:hAnsi="Times New Roman"/>
          <w:sz w:val="24"/>
        </w:rPr>
        <w:t>В городе Киреевск, в переулке Чехова произошел пожар в одной из квартир, сообщили в МЧС РФ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счастью, в результате происшествия никто не пострадал, однако одного человека удалось спасти.  </w:t>
      </w:r>
      <w:hyperlink r:id="rId1766"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Небо Смоленска готово к завтрашним осадкам, а что насчет ливневок?</w:t>
      </w:r>
    </w:p>
    <w:p>
      <w:pPr>
        <w:pStyle w:val="aff4"/>
        <w:keepLines/>
        <w:rPr>
          <w:rFonts w:ascii="Times New Roman" w:cs="Times New Roman" w:hAnsi="Times New Roman"/>
          <w:sz w:val="24"/>
        </w:rPr>
      </w:pPr>
      <w:r>
        <w:rPr>
          <w:rFonts w:ascii="Times New Roman" w:cs="Times New Roman" w:hAnsi="Times New Roman"/>
          <w:sz w:val="24"/>
        </w:rPr>
        <w:t>МЧС рекомендует по возможности остаться дома, чтобы не столкнуться с неблагоприятными последствиями непогоды.</w:t>
      </w:r>
    </w:p>
    <w:p>
      <w:pPr>
        <w:pStyle w:val="aff4"/>
        <w:keepLines/>
        <w:rPr>
          <w:rFonts w:ascii="Times New Roman" w:cs="Times New Roman" w:hAnsi="Times New Roman"/>
          <w:sz w:val="24"/>
        </w:rPr>
      </w:pPr>
      <w:r>
        <w:rPr>
          <w:rFonts w:ascii="Times New Roman" w:cs="Times New Roman" w:hAnsi="Times New Roman"/>
          <w:sz w:val="24"/>
        </w:rPr>
        <w:t xml:space="preserve">Что касается температуры, то похолодание продолжается, синоптики даже предсказывают легкий мороз в отдельных районах региона.  </w:t>
      </w:r>
      <w:hyperlink r:id="rId1767"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25-летняя девушка едва не сгорела в пожаре в воронежской многоэтажке</w:t>
      </w:r>
    </w:p>
    <w:p>
      <w:pPr>
        <w:pStyle w:val="aff4"/>
        <w:keepLines/>
        <w:rPr>
          <w:rFonts w:ascii="Times New Roman" w:cs="Times New Roman" w:hAnsi="Times New Roman"/>
          <w:sz w:val="24"/>
        </w:rPr>
      </w:pPr>
      <w:r>
        <w:rPr>
          <w:rFonts w:ascii="Times New Roman" w:cs="Times New Roman" w:hAnsi="Times New Roman"/>
          <w:sz w:val="24"/>
        </w:rPr>
        <w:t>Сообщается, что пожар случился в многоэтажке, расположенной на улице 9 Января. Девушку отправили в больницу.</w:t>
      </w:r>
    </w:p>
    <w:p>
      <w:pPr>
        <w:pStyle w:val="aff4"/>
        <w:keepLines/>
        <w:rPr>
          <w:rFonts w:ascii="Times New Roman" w:cs="Times New Roman" w:hAnsi="Times New Roman"/>
          <w:sz w:val="24"/>
        </w:rPr>
      </w:pPr>
      <w:r>
        <w:rPr>
          <w:rFonts w:ascii="Times New Roman" w:cs="Times New Roman" w:hAnsi="Times New Roman"/>
          <w:sz w:val="24"/>
        </w:rPr>
        <w:t xml:space="preserve">– На пожаре в многоэтажном доме на улице 9 января в Воронеже пострадала женщина 1998 г.р., госпитализирована с отравлением продуктами горения, – отметили спасатели. </w:t>
      </w:r>
      <w:hyperlink r:id="rId1768" w:history="1">
        <w:r>
          <w:rPr>
            <w:rStyle w:val="a5"/>
            <w:rFonts w:ascii="Times New Roman" w:cs="Times New Roman" w:hAnsi="Times New Roman"/>
            <w:sz w:val="24"/>
          </w:rPr>
          <w:t>Блокнот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девушка пострадала при пожаре, вспыхнувшем из-за опасного курения</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получили информацию о возгорании в доме № 99 на улице 9 Января в 18:21. В результате пожара в двухкомнатной квартире повреждены домашние вещи и мебель.  </w:t>
      </w:r>
      <w:hyperlink r:id="rId1769"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девушка пострадала при пожаре, вспыхнувшем из-за опасного курения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региональное управление МЧС.Спасатели получили информацию о возгорании в доме № 99 на улице 9 Января в 18:21. В результате пожара в двухкомнатной квартире повреждены домашние вещи и мебель. 25-летня... </w:t>
      </w:r>
      <w:hyperlink r:id="rId177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6 октября обнаружили артснаряд времен войны</w:t>
      </w:r>
    </w:p>
    <w:p>
      <w:pPr>
        <w:pStyle w:val="aff4"/>
        <w:keepLines/>
        <w:rPr>
          <w:rFonts w:ascii="Times New Roman" w:cs="Times New Roman" w:hAnsi="Times New Roman"/>
          <w:sz w:val="24"/>
        </w:rPr>
      </w:pPr>
      <w:r>
        <w:rPr>
          <w:rFonts w:ascii="Times New Roman" w:cs="Times New Roman" w:hAnsi="Times New Roman"/>
          <w:sz w:val="24"/>
        </w:rPr>
        <w:t xml:space="preserve">На место обнаружения была направлена группа спецработ Аварийно-спасательной службы Курской области и сотрудники полиции. </w:t>
      </w:r>
    </w:p>
    <w:p>
      <w:pPr>
        <w:pStyle w:val="aff4"/>
        <w:keepLines/>
        <w:rPr>
          <w:rFonts w:ascii="Times New Roman" w:cs="Times New Roman" w:hAnsi="Times New Roman"/>
          <w:sz w:val="24"/>
        </w:rPr>
      </w:pPr>
      <w:r>
        <w:rPr>
          <w:rFonts w:ascii="Times New Roman" w:cs="Times New Roman" w:hAnsi="Times New Roman"/>
          <w:sz w:val="24"/>
        </w:rPr>
        <w:t xml:space="preserve">Обнаружен артснаряд 45 мм. Он был изъят и вывезен на полигон «Постоялые дворы» для уничтожения, сообщило ГУ МЧС России по Курской области. </w:t>
      </w:r>
      <w:hyperlink r:id="rId1771"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в акваторию Баренцева моря в Териберке ограничат– МЧС</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Главном управлении МЧС России по Мурманской области. В частности, с полуночи 7 октября до 9 утра 9 октября выход маломерных судов в акваторию Баренцева моря будет ограничен на территории Териберки. </w:t>
      </w:r>
      <w:hyperlink r:id="rId1772" w:history="1">
        <w:r>
          <w:rPr>
            <w:rStyle w:val="a5"/>
            <w:rFonts w:ascii="Times New Roman" w:cs="Times New Roman" w:hAnsi="Times New Roman"/>
            <w:sz w:val="24"/>
          </w:rPr>
          <w:t>ГТРК "Мурман"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Вязниковском районе сотрудник АЗС получил ожоги во время пожара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Главное управление МЧС России по Владимирской области, на место возгорания были немедленно направлены 22 сотрудника Вязниковского пожарно-спасательного гарнизона на восьми пожарных машинахИнформация о пожаре на АЗС в поселке Мстера поступила диспетчерам пожарной охраны в 09.57.  </w:t>
      </w:r>
      <w:hyperlink r:id="rId1773" w:history="1">
        <w:r>
          <w:rPr>
            <w:rStyle w:val="a5"/>
            <w:rFonts w:ascii="Times New Roman" w:cs="Times New Roman" w:hAnsi="Times New Roman"/>
            <w:sz w:val="24"/>
          </w:rPr>
          <w:t>Газета "Хронометр"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Регион-60, Псков - Fri Oct 06 2023 16:32:00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Псковской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6 октября силы и средства поисково-спасательного отряда города Пскова выдвинулись на оказание помощи в транспортировке гражданина 1961 года рождения, потерявшегося в лесном массиве вблизи деревни Молоди Стругокрасненского района.   </w:t>
      </w:r>
      <w:hyperlink r:id="rId177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Ярославской области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 Днем в субботу осадки, местами сильные, преимущественно в виде дождя, - сообщает ГУ МЧС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Ночью показатели термометров могут опуститься до -2 градусов.  </w:t>
      </w:r>
      <w:hyperlink r:id="rId1775" w:history="1">
        <w:r>
          <w:rPr>
            <w:rStyle w:val="a5"/>
            <w:rFonts w:ascii="Times New Roman" w:cs="Times New Roman" w:hAnsi="Times New Roman"/>
            <w:sz w:val="24"/>
          </w:rPr>
          <w:t>КП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Костромской области - Fri Oct 06 2023 16:32:42 GMT+0300 (Moscow Standard Time)</w:t>
      </w:r>
    </w:p>
    <w:p>
      <w:pPr>
        <w:pStyle w:val="aff4"/>
        <w:keepLines/>
        <w:rPr>
          <w:rFonts w:ascii="Times New Roman" w:cs="Times New Roman" w:hAnsi="Times New Roman"/>
          <w:sz w:val="24"/>
        </w:rPr>
      </w:pPr>
      <w:r>
        <w:rPr>
          <w:rFonts w:ascii="Times New Roman" w:cs="Times New Roman" w:hAnsi="Times New Roman"/>
          <w:sz w:val="24"/>
        </w:rPr>
        <w:t>👨‍🚒На фото Заместитель начальника службы - начальник дежурной смены Службы пожаротушения ФПС Главного управления МЧС России по Костромской области Максим Канарейкин</w:t>
      </w:r>
    </w:p>
    <w:p>
      <w:pPr>
        <w:pStyle w:val="aff4"/>
        <w:keepLines/>
        <w:rPr>
          <w:rFonts w:ascii="Times New Roman" w:cs="Times New Roman" w:hAnsi="Times New Roman"/>
          <w:sz w:val="24"/>
        </w:rPr>
      </w:pPr>
      <w:r>
        <w:rPr>
          <w:rFonts w:ascii="Times New Roman" w:cs="Times New Roman" w:hAnsi="Times New Roman"/>
          <w:sz w:val="24"/>
        </w:rPr>
        <w:t xml:space="preserve">#МЧС #МЧСРоссии #КостромскаяОбласть #Кострома </w:t>
      </w:r>
      <w:hyperlink r:id="rId177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в ночь на 7 октября похолодает до 0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Ночью похолодает до 0 градусов. Днем столбик термометра поднимется до 14 градусов. </w:t>
      </w:r>
      <w:hyperlink r:id="rId1777"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Рязанской области ожидаются дожди и до +11</w:t>
      </w:r>
    </w:p>
    <w:p>
      <w:pPr>
        <w:pStyle w:val="aff4"/>
        <w:keepLines/>
        <w:rPr>
          <w:rFonts w:ascii="Times New Roman" w:cs="Times New Roman" w:hAnsi="Times New Roman"/>
          <w:sz w:val="24"/>
        </w:rPr>
      </w:pPr>
      <w:r>
        <w:rPr>
          <w:rFonts w:ascii="Times New Roman" w:cs="Times New Roman" w:hAnsi="Times New Roman"/>
          <w:sz w:val="24"/>
        </w:rPr>
        <w:t>Прогноз погоды на территории региона, составленный синоптиками Рязанского ЦГМС, опубликовали в пресс-службе главного управления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специалистов, 7 октября ожидается облачная, ночью с прояснениями погода.  </w:t>
      </w:r>
      <w:hyperlink r:id="rId1778"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Ульяновские росгвардейцы стали призерами по легкоатлетическому кроссу среди правоохранителей</w:t>
      </w:r>
    </w:p>
    <w:p>
      <w:pPr>
        <w:pStyle w:val="aff4"/>
        <w:keepLines/>
        <w:rPr>
          <w:rFonts w:ascii="Times New Roman" w:cs="Times New Roman" w:hAnsi="Times New Roman"/>
          <w:sz w:val="24"/>
        </w:rPr>
      </w:pPr>
      <w:r>
        <w:rPr>
          <w:rFonts w:ascii="Times New Roman" w:cs="Times New Roman" w:hAnsi="Times New Roman"/>
          <w:sz w:val="24"/>
        </w:rPr>
        <w:t>Сотрудники Росгвардии показали достойные результаты, заняв общекомандное третье место, немного уступив сборной команде УМВД России по Ульяновской области и МЧС региона.</w:t>
      </w:r>
    </w:p>
    <w:p>
      <w:pPr>
        <w:pStyle w:val="aff4"/>
        <w:keepLines/>
        <w:rPr>
          <w:rFonts w:ascii="Times New Roman" w:cs="Times New Roman" w:hAnsi="Times New Roman"/>
          <w:sz w:val="24"/>
        </w:rPr>
      </w:pPr>
      <w:r>
        <w:rPr>
          <w:rFonts w:ascii="Times New Roman" w:cs="Times New Roman" w:hAnsi="Times New Roman"/>
          <w:sz w:val="24"/>
        </w:rPr>
        <w:t xml:space="preserve">В личном зачете росгвардейцам не было равных.  </w:t>
      </w:r>
      <w:hyperlink r:id="rId177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Telegram-канала «Сделано в Кузнецке»</w:t>
      </w:r>
    </w:p>
    <w:p>
      <w:pPr>
        <w:pStyle w:val="aff4"/>
        <w:keepLines/>
        <w:rPr>
          <w:rFonts w:ascii="Times New Roman" w:cs="Times New Roman" w:hAnsi="Times New Roman"/>
          <w:sz w:val="24"/>
        </w:rPr>
      </w:pPr>
      <w:r>
        <w:rPr>
          <w:rFonts w:ascii="Times New Roman" w:cs="Times New Roman" w:hAnsi="Times New Roman"/>
          <w:sz w:val="24"/>
        </w:rPr>
        <w:t>Подрядная организация укладывает асфальта по ул.Белинского на участке от ул. 60 лет ВЛКСМ до ул.Индустриальная.</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школы №10 силами шефов - сотрудников отряда противопожарной службы МЧС России - установлена новая детская площадка для младших школьников. </w:t>
      </w:r>
      <w:hyperlink r:id="rId1780" w:history="1">
        <w:r>
          <w:rPr>
            <w:rStyle w:val="a5"/>
            <w:rFonts w:ascii="Times New Roman" w:cs="Times New Roman" w:hAnsi="Times New Roman"/>
            <w:sz w:val="24"/>
          </w:rPr>
          <w:t>Администрация г. Кузнецка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«Единая Россия» отправила гуманитарную помощь бойцам СВО и мирным жителям</w:t>
      </w:r>
    </w:p>
    <w:p>
      <w:pPr>
        <w:pStyle w:val="aff4"/>
        <w:keepLines/>
        <w:rPr>
          <w:rFonts w:ascii="Times New Roman" w:cs="Times New Roman" w:hAnsi="Times New Roman"/>
          <w:sz w:val="24"/>
        </w:rPr>
      </w:pPr>
      <w:r>
        <w:rPr>
          <w:rFonts w:ascii="Times New Roman" w:cs="Times New Roman" w:hAnsi="Times New Roman"/>
          <w:sz w:val="24"/>
        </w:rPr>
        <w:t xml:space="preserve">Гуманитарная помощь будет доставлена на склад МЧС, а оттуда в составе автоколонны МЧС отправится в зону проведения СВО и мирному населению в Каменско-Днепровский район Запорожской области. </w:t>
      </w:r>
      <w:hyperlink r:id="rId1781"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южных районах Кировской области сохраняется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Метеопредупреждение опубликовано на сайте МЧС региона.</w:t>
      </w:r>
    </w:p>
    <w:p>
      <w:pPr>
        <w:pStyle w:val="aff4"/>
        <w:keepLines/>
        <w:rPr>
          <w:rFonts w:ascii="Times New Roman" w:cs="Times New Roman" w:hAnsi="Times New Roman"/>
          <w:sz w:val="24"/>
        </w:rPr>
      </w:pPr>
      <w:r>
        <w:rPr>
          <w:rFonts w:ascii="Times New Roman" w:cs="Times New Roman" w:hAnsi="Times New Roman"/>
          <w:sz w:val="24"/>
        </w:rPr>
        <w:t xml:space="preserve">Главы районов и руководители служб жизнеобеспечения южной части Кировской области получили уведомление о том, что с 7 по 9 октября на их территории сохранится высокая, а местами и вовсе чрезвычайная пожарная опасность.  </w:t>
      </w:r>
      <w:hyperlink r:id="rId1782" w:history="1">
        <w:r>
          <w:rPr>
            <w:rStyle w:val="a5"/>
            <w:rFonts w:ascii="Times New Roman" w:cs="Times New Roman" w:hAnsi="Times New Roman"/>
            <w:sz w:val="24"/>
          </w:rPr>
          <w:t>Вятка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Тульской области - Fri Oct 06 2023 16:38:48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совместно с маскотом регионального спасательного ведомства пряником-спасателем загадали детям загадки на противопожарную тематику, рассказали, как правильно действовать в случае пожара и объяснили, для чего нужен пожарный извещатель.  </w:t>
      </w:r>
      <w:hyperlink r:id="rId178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некоторых регионах ЦФО прогнозируют ветер до 21 м/с, дожди и мокрый снег</w:t>
      </w:r>
    </w:p>
    <w:p>
      <w:pPr>
        <w:pStyle w:val="aff4"/>
        <w:keepLines/>
        <w:rPr>
          <w:rFonts w:ascii="Times New Roman" w:cs="Times New Roman" w:hAnsi="Times New Roman"/>
          <w:sz w:val="24"/>
        </w:rPr>
      </w:pPr>
      <w:r>
        <w:rPr>
          <w:rFonts w:ascii="Times New Roman" w:cs="Times New Roman" w:hAnsi="Times New Roman"/>
          <w:sz w:val="24"/>
        </w:rPr>
        <w:t>Информация опубликована на сайтах региональных управлений МЧС.</w:t>
      </w:r>
    </w:p>
    <w:p>
      <w:pPr>
        <w:pStyle w:val="aff4"/>
        <w:keepLines/>
        <w:rPr>
          <w:rFonts w:ascii="Times New Roman" w:cs="Times New Roman" w:hAnsi="Times New Roman"/>
          <w:sz w:val="24"/>
        </w:rPr>
      </w:pPr>
      <w:r>
        <w:rPr>
          <w:rFonts w:ascii="Times New Roman" w:cs="Times New Roman" w:hAnsi="Times New Roman"/>
          <w:sz w:val="24"/>
        </w:rPr>
        <w:t xml:space="preserve">"Завтра, 7 октября, на территории Смоленской области будет облачно, ночью с прояснениями. В ночное время прогнозируются небольшие умеренные осадки в виде дождя и мокрого снега.  </w:t>
      </w:r>
      <w:hyperlink r:id="rId178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Пожарно-спасательное подразделение ликвидировало пожар в Кингисеппском районе</w:t>
      </w:r>
    </w:p>
    <w:p>
      <w:pPr>
        <w:pStyle w:val="aff4"/>
        <w:keepLines/>
        <w:rPr>
          <w:rFonts w:ascii="Times New Roman" w:cs="Times New Roman" w:hAnsi="Times New Roman"/>
          <w:sz w:val="24"/>
        </w:rPr>
      </w:pPr>
      <w:r>
        <w:rPr>
          <w:rFonts w:ascii="Times New Roman" w:cs="Times New Roman" w:hAnsi="Times New Roman"/>
          <w:sz w:val="24"/>
        </w:rPr>
        <w:t>Владельцам мобильных телефонов следует набрать номер "112" или "101";</w:t>
      </w:r>
    </w:p>
    <w:p>
      <w:pPr>
        <w:pStyle w:val="aff4"/>
        <w:keepLines/>
        <w:rPr>
          <w:rFonts w:ascii="Times New Roman" w:cs="Times New Roman" w:hAnsi="Times New Roman"/>
          <w:sz w:val="24"/>
        </w:rPr>
      </w:pPr>
      <w:r>
        <w:rPr>
          <w:rFonts w:ascii="Times New Roman" w:cs="Times New Roman" w:hAnsi="Times New Roman"/>
          <w:sz w:val="24"/>
        </w:rPr>
        <w:t>- в Главном управлении МЧС России по Ленинградской области круглосуточно действует телефон доверия: 8(812)579-99-99.</w:t>
      </w:r>
    </w:p>
    <w:p>
      <w:pPr>
        <w:pStyle w:val="aff4"/>
        <w:keepLines/>
        <w:rPr>
          <w:rFonts w:ascii="Times New Roman" w:cs="Times New Roman" w:hAnsi="Times New Roman"/>
          <w:sz w:val="24"/>
        </w:rPr>
      </w:pPr>
      <w:r>
        <w:rPr>
          <w:rFonts w:ascii="Times New Roman" w:cs="Times New Roman" w:hAnsi="Times New Roman"/>
          <w:sz w:val="24"/>
        </w:rPr>
        <w:t xml:space="preserve">Источник: пресс-служба МЧС России по Ленинградской области </w:t>
      </w:r>
      <w:hyperlink r:id="rId1785"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смолян об опасности</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Смоленской области предупредило жителей региона о предстоящей непогоде.В период с 3 часов ночи и до 9 часов утра 7 октября на территории Смоленской области ожидается усиление южного, юго-западного ветра порывы до 12-17 м/с.Днем и до конца суток 7 октября местами ожидается сильный дождь, усиление западного ветра пор до 15-20 м/с, во второй половине... </w:t>
      </w:r>
      <w:hyperlink r:id="rId1786"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Котласа ликвидирован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27 августа, в центре Котласа произошел крупный пожар в нежилом деревянном доме по улице Садовая. Вызов в экстренные службы поступил в 14:18 от очевидцев. Люди сообщали, что наблюдают сильный огонь уже на половине дома. </w:t>
      </w:r>
      <w:hyperlink r:id="rId1787" w:history="1">
        <w:r>
          <w:rPr>
            <w:rStyle w:val="a5"/>
            <w:rFonts w:ascii="Times New Roman" w:cs="Times New Roman" w:hAnsi="Times New Roman"/>
            <w:sz w:val="24"/>
          </w:rPr>
          <w:t>Северные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Тройное ДТП на трассе М-8: десять пострадавших, шесть в больнице</w:t>
      </w:r>
    </w:p>
    <w:p>
      <w:pPr>
        <w:pStyle w:val="aff4"/>
        <w:keepLines/>
        <w:rPr>
          <w:rFonts w:ascii="Times New Roman" w:cs="Times New Roman" w:hAnsi="Times New Roman"/>
          <w:sz w:val="24"/>
        </w:rPr>
      </w:pPr>
      <w:r>
        <w:rPr>
          <w:rFonts w:ascii="Times New Roman" w:cs="Times New Roman" w:hAnsi="Times New Roman"/>
          <w:sz w:val="24"/>
        </w:rPr>
        <w:t>Обстоятельства происшествия устанавливаются.</w:t>
      </w:r>
    </w:p>
    <w:p>
      <w:pPr>
        <w:pStyle w:val="aff4"/>
        <w:keepLines/>
        <w:rPr>
          <w:rFonts w:ascii="Times New Roman" w:cs="Times New Roman" w:hAnsi="Times New Roman"/>
          <w:sz w:val="24"/>
        </w:rPr>
      </w:pPr>
      <w:r>
        <w:rPr>
          <w:rFonts w:ascii="Times New Roman" w:cs="Times New Roman" w:hAnsi="Times New Roman"/>
          <w:sz w:val="24"/>
        </w:rPr>
        <w:t>Фото ГУ МЧС России по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Вконтакте Одноклассники </w:t>
      </w:r>
      <w:hyperlink r:id="rId1788" w:history="1">
        <w:r>
          <w:rPr>
            <w:rStyle w:val="a5"/>
            <w:rFonts w:ascii="Times New Roman" w:cs="Times New Roman" w:hAnsi="Times New Roman"/>
            <w:sz w:val="24"/>
          </w:rPr>
          <w:t>Северные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 просьбе Еревана начала поставки топлива в Армению</w:t>
      </w:r>
    </w:p>
    <w:p>
      <w:pPr>
        <w:pStyle w:val="aff4"/>
        <w:keepLines/>
        <w:rPr>
          <w:rFonts w:ascii="Times New Roman" w:cs="Times New Roman" w:hAnsi="Times New Roman"/>
          <w:sz w:val="24"/>
        </w:rPr>
      </w:pPr>
      <w:r>
        <w:rPr>
          <w:rFonts w:ascii="Times New Roman" w:cs="Times New Roman" w:hAnsi="Times New Roman"/>
          <w:sz w:val="24"/>
        </w:rPr>
        <w:t>Кроме того, МЧС России взяло в проработку обращение партнеров насчет оказания гумпомощи карабахским армянам на ближайшую, среднесрочную и долгосрочную перспективы.</w:t>
      </w:r>
    </w:p>
    <w:p>
      <w:pPr>
        <w:pStyle w:val="aff4"/>
        <w:keepLines/>
        <w:rPr>
          <w:rFonts w:ascii="Times New Roman" w:cs="Times New Roman" w:hAnsi="Times New Roman"/>
          <w:sz w:val="24"/>
        </w:rPr>
      </w:pPr>
      <w:r>
        <w:rPr>
          <w:rFonts w:ascii="Times New Roman" w:cs="Times New Roman" w:hAnsi="Times New Roman"/>
          <w:sz w:val="24"/>
        </w:rPr>
        <w:t xml:space="preserve">«Совместно с Росрезервом уже сформирован первичный список предметов, которые можно было бы направить в республику в ближайшие дни», — подчеркнули в российском внешнеполитическом ведомстве. </w:t>
      </w:r>
      <w:hyperlink r:id="rId178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25-летняя девушка едва не сгорела в пожаре в воронежской многоэтажке</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 сегодня, 6 октября.</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пожар случился в многоэтажке, расположенной на улице 9 Января. Девушку отправили в больницу. </w:t>
      </w:r>
      <w:hyperlink r:id="rId1790"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у 86-летнего мужчины сгорел дом из-за печки</w:t>
      </w:r>
    </w:p>
    <w:p>
      <w:pPr>
        <w:pStyle w:val="aff4"/>
        <w:keepLines/>
        <w:rPr>
          <w:rFonts w:ascii="Times New Roman" w:cs="Times New Roman" w:hAnsi="Times New Roman"/>
          <w:sz w:val="24"/>
        </w:rPr>
      </w:pPr>
      <w:r>
        <w:rPr>
          <w:rFonts w:ascii="Times New Roman" w:cs="Times New Roman" w:hAnsi="Times New Roman"/>
          <w:sz w:val="24"/>
        </w:rPr>
        <w:t>В деревне Возрождение Пронского района, 5 октября произошло возгорание дома, после того, как хозяин оставил растопленную печку без присмотра.</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выехали два пожарных "Урала", однако, дом и сарай находившийся рядом с ним спасти не удалось. </w:t>
      </w:r>
      <w:hyperlink r:id="rId1791" w:history="1">
        <w:r>
          <w:rPr>
            <w:rStyle w:val="a5"/>
            <w:rFonts w:ascii="Times New Roman" w:cs="Times New Roman" w:hAnsi="Times New Roman"/>
            <w:sz w:val="24"/>
          </w:rPr>
          <w:t>Рязанские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проверит реабилитационный детский центр в Котласе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отмечают, что в мае этого года в центре прошла проверка Госпожнадзора на предмет соблюдения требований пожарной безопасности. По ее результатам директору учреждения контролирующим органом выдано предписание со сроком устранения нарушений до июня. </w:t>
      </w:r>
      <w:hyperlink r:id="rId1792" w:history="1">
        <w:r>
          <w:rPr>
            <w:rStyle w:val="a5"/>
            <w:rFonts w:ascii="Times New Roman" w:cs="Times New Roman" w:hAnsi="Times New Roman"/>
            <w:sz w:val="24"/>
          </w:rPr>
          <w:t>Северные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МОЁ! Online. Все новости Воронежа - Fri Oct 06 2023 16:43:20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региональное управление МЧС. </w:t>
      </w:r>
    </w:p>
    <w:p>
      <w:pPr>
        <w:pStyle w:val="aff4"/>
        <w:keepLines/>
        <w:rPr>
          <w:rFonts w:ascii="Times New Roman" w:cs="Times New Roman" w:hAnsi="Times New Roman"/>
          <w:sz w:val="24"/>
        </w:rPr>
      </w:pPr>
      <w:r>
        <w:rPr>
          <w:rFonts w:ascii="Times New Roman" w:cs="Times New Roman" w:hAnsi="Times New Roman"/>
          <w:sz w:val="24"/>
        </w:rPr>
        <w:t>Спасатели получили информацию о возгорании в доме № 99 на улице 9 Января в 18:21.</w:t>
      </w:r>
    </w:p>
    <w:p>
      <w:pPr>
        <w:pStyle w:val="aff4"/>
        <w:keepLines/>
        <w:rPr>
          <w:rFonts w:ascii="Times New Roman" w:cs="Times New Roman" w:hAnsi="Times New Roman"/>
          <w:sz w:val="24"/>
        </w:rPr>
      </w:pPr>
      <w:r>
        <w:rPr>
          <w:rFonts w:ascii="Times New Roman" w:cs="Times New Roman" w:hAnsi="Times New Roman"/>
          <w:sz w:val="24"/>
        </w:rPr>
        <w:t xml:space="preserve">moe-online.ru </w:t>
      </w:r>
      <w:hyperlink r:id="rId179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штормовое предупреждение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 порывах ветра возможны обрывы линий электропередач, обрушения элементов различных конструкций, рекламных щитов, падение ветхих деревьев», — уточнили smolensk-i.ru в пресс-службе управления МЧС по Смоленской области. </w:t>
      </w:r>
      <w:hyperlink r:id="rId1794" w:history="1">
        <w:r>
          <w:rPr>
            <w:rStyle w:val="a5"/>
            <w:rFonts w:ascii="Times New Roman" w:cs="Times New Roman" w:hAnsi="Times New Roman"/>
            <w:sz w:val="24"/>
          </w:rPr>
          <w:t>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Шахтах сгорел магазин автозапчастей </w:t>
      </w:r>
      <w:hyperlink r:id="rId1795"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14-летний парень забрался на цистерну поезда и погиб от удара током</w:t>
      </w:r>
    </w:p>
    <w:p>
      <w:pPr>
        <w:pStyle w:val="aff4"/>
        <w:keepLines/>
        <w:rPr>
          <w:rFonts w:ascii="Times New Roman" w:cs="Times New Roman" w:hAnsi="Times New Roman"/>
          <w:sz w:val="24"/>
        </w:rPr>
      </w:pPr>
      <w:r>
        <w:rPr>
          <w:rFonts w:ascii="Times New Roman" w:cs="Times New Roman" w:hAnsi="Times New Roman"/>
          <w:sz w:val="24"/>
        </w:rPr>
        <w:t xml:space="preserve">Сегодня днем поступило сообщение о том, что в Казани 14-летний парень получил поражение током на железнодорожных путях, сообщили «Татар-информу» в пресс-службе ГУ МЧС России по РТ. </w:t>
      </w:r>
      <w:hyperlink r:id="rId1796" w:history="1">
        <w:r>
          <w:rPr>
            <w:rStyle w:val="a5"/>
            <w:rFonts w:ascii="Times New Roman" w:cs="Times New Roman" w:hAnsi="Times New Roman"/>
            <w:sz w:val="24"/>
          </w:rPr>
          <w:t>Аксубаево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начала поставки в Армению бензина и дизтоплива в качестве меры поддержки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ведомстве заметили, что МЧС РФ продолжает работу над вопросами оказания гуманитарной помощи карабахским армянам, к настоящему времени вместе с Росрезервом сформирован список необходимых для отправки вещей.  </w:t>
      </w:r>
      <w:hyperlink r:id="rId179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Карстовый провал участка дороги на трассе М-8 засыпан. Движение восстановлено</w:t>
      </w:r>
    </w:p>
    <w:p>
      <w:pPr>
        <w:pStyle w:val="aff4"/>
        <w:keepLines/>
        <w:rPr>
          <w:rFonts w:ascii="Times New Roman" w:cs="Times New Roman" w:hAnsi="Times New Roman"/>
          <w:sz w:val="24"/>
        </w:rPr>
      </w:pPr>
      <w:r>
        <w:rPr>
          <w:rFonts w:ascii="Times New Roman" w:cs="Times New Roman" w:hAnsi="Times New Roman"/>
          <w:sz w:val="24"/>
        </w:rPr>
        <w:t>В настоящее время, по информации пресс-службы регионального управления МЧС, движение по трассе восстановлено.</w:t>
      </w:r>
    </w:p>
    <w:p>
      <w:pPr>
        <w:pStyle w:val="aff4"/>
        <w:keepLines/>
        <w:rPr>
          <w:rFonts w:ascii="Times New Roman" w:cs="Times New Roman" w:hAnsi="Times New Roman"/>
          <w:sz w:val="24"/>
        </w:rPr>
      </w:pPr>
      <w:r>
        <w:rPr>
          <w:rFonts w:ascii="Times New Roman" w:cs="Times New Roman" w:hAnsi="Times New Roman"/>
          <w:sz w:val="24"/>
        </w:rPr>
        <w:t xml:space="preserve">В ночь на 30 июня поступила информация о том, что на 987-м километре федеральной автодороги М-8 (в районе деревни Уйта Виноградовского округа) произошел карстовый провал.  </w:t>
      </w:r>
      <w:hyperlink r:id="rId1798" w:history="1">
        <w:r>
          <w:rPr>
            <w:rStyle w:val="a5"/>
            <w:rFonts w:ascii="Times New Roman" w:cs="Times New Roman" w:hAnsi="Times New Roman"/>
            <w:sz w:val="24"/>
          </w:rPr>
          <w:t>Северные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Мероприятия по ГО с кадетами МЧС</w:t>
      </w:r>
    </w:p>
    <w:p>
      <w:pPr>
        <w:pStyle w:val="aff4"/>
        <w:keepLines/>
        <w:rPr>
          <w:rFonts w:ascii="Times New Roman" w:cs="Times New Roman" w:hAnsi="Times New Roman"/>
          <w:sz w:val="24"/>
        </w:rPr>
      </w:pPr>
      <w:r>
        <w:rPr>
          <w:rFonts w:ascii="Times New Roman" w:cs="Times New Roman" w:hAnsi="Times New Roman"/>
          <w:sz w:val="24"/>
        </w:rPr>
        <w:t>И в этот раз специалисты пришли к кадетам МЧС, чтобы рассказать про такую важную дату.</w:t>
      </w:r>
    </w:p>
    <w:p>
      <w:pPr>
        <w:pStyle w:val="aff4"/>
        <w:keepLines/>
        <w:rPr>
          <w:rFonts w:ascii="Times New Roman" w:cs="Times New Roman" w:hAnsi="Times New Roman"/>
          <w:sz w:val="24"/>
        </w:rPr>
      </w:pPr>
      <w:r>
        <w:rPr>
          <w:rFonts w:ascii="Times New Roman" w:cs="Times New Roman" w:hAnsi="Times New Roman"/>
          <w:sz w:val="24"/>
        </w:rPr>
        <w:t xml:space="preserve">Ученикам 5Б класса было рассказано об истории возникновения гражданской обороны, о гражданской обороне в современное время.  </w:t>
      </w:r>
      <w:hyperlink r:id="rId1799"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Санкт-Петербурге местами ожидаются сильные дожди, порывы ветра до 17 м/с</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г. Санкт-Петербургу предупреждает: по информации ФГБУ "Северо-Западное УГМС" 07 октября в Санкт-Петербурге местами ожидаются сильные дожди, порывы ветра до 17 м/с. </w:t>
      </w:r>
      <w:hyperlink r:id="rId1800"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полицейские поучаствовали в матчах Кубка по мини-футболу</w:t>
      </w:r>
    </w:p>
    <w:p>
      <w:pPr>
        <w:pStyle w:val="aff4"/>
        <w:keepLines/>
        <w:rPr>
          <w:rFonts w:ascii="Times New Roman" w:cs="Times New Roman" w:hAnsi="Times New Roman"/>
          <w:sz w:val="24"/>
        </w:rPr>
      </w:pPr>
      <w:r>
        <w:rPr>
          <w:rFonts w:ascii="Times New Roman" w:cs="Times New Roman" w:hAnsi="Times New Roman"/>
          <w:sz w:val="24"/>
        </w:rPr>
        <w:t xml:space="preserve">Почетные грамоты Центрального совета Общества «Динамо» были вручены сотрудникам ГУ МЧС России по Тульской области — Семибратскому Петру Георгиевичу и Сомову Алексею Александровичу. </w:t>
      </w:r>
      <w:hyperlink r:id="rId1801"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безопасности самым маленьким!</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пожарно-спасательного отряда Колпинского района, местного отделения СПб ГО ВДПО совместно с сотрудниками Управления по Колпинскому району ГУ МЧС России по г. Санкт-Петербургу продолжают вести профилактическую работу в области пожарной безопасности среди подрастающего поколения, воспитанники детского сада № 29 посетили пожарно-спасательную часть № 48 Колпинского района. </w:t>
      </w:r>
      <w:hyperlink r:id="rId180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прогнозируют дождь и ветер</w:t>
      </w:r>
    </w:p>
    <w:p>
      <w:pPr>
        <w:pStyle w:val="aff4"/>
        <w:keepLines/>
        <w:rPr>
          <w:rFonts w:ascii="Times New Roman" w:cs="Times New Roman" w:hAnsi="Times New Roman"/>
          <w:sz w:val="24"/>
        </w:rPr>
      </w:pPr>
      <w:r>
        <w:rPr>
          <w:rFonts w:ascii="Times New Roman" w:cs="Times New Roman" w:hAnsi="Times New Roman"/>
          <w:sz w:val="24"/>
        </w:rPr>
        <w:t>По данным Калмыцкого ЦГМС, 7 октября на территории республики ожидается усиление западного ветра 7-12 м/с, с порывами до 20 м/с, в отдельных районах умеренный дождь, гроза.</w:t>
      </w:r>
    </w:p>
    <w:p>
      <w:pPr>
        <w:pStyle w:val="aff4"/>
        <w:keepLines/>
        <w:rPr>
          <w:rFonts w:ascii="Times New Roman" w:cs="Times New Roman" w:hAnsi="Times New Roman"/>
          <w:sz w:val="24"/>
        </w:rPr>
      </w:pPr>
      <w:r>
        <w:rPr>
          <w:rFonts w:ascii="Times New Roman" w:cs="Times New Roman" w:hAnsi="Times New Roman"/>
          <w:sz w:val="24"/>
        </w:rPr>
        <w:t xml:space="preserve">В этой связи МЧС Калмыкии призывает жителей быть внимательными и осторожными. </w:t>
      </w:r>
      <w:hyperlink r:id="rId1803" w:history="1">
        <w:r>
          <w:rPr>
            <w:rStyle w:val="a5"/>
            <w:rFonts w:ascii="Times New Roman" w:cs="Times New Roman" w:hAnsi="Times New Roman"/>
            <w:sz w:val="24"/>
          </w:rPr>
          <w:t>Еlista.org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 просьбе Еревана начала поставки топлива в Армению</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МИД России заявили, что МЧС взяло в проработку обращение партнеров насчёт оказания гумпомощи карабахским армянам на ближайшую, среднесрочную и долгосрочную перспективы.  </w:t>
      </w:r>
      <w:hyperlink r:id="rId18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начала поставки бензина и дизельного топлива в Армению по просьбе Еревана - МИД РФ</w:t>
      </w:r>
    </w:p>
    <w:p>
      <w:pPr>
        <w:pStyle w:val="aff4"/>
        <w:keepLines/>
        <w:rPr>
          <w:rFonts w:ascii="Times New Roman" w:cs="Times New Roman" w:hAnsi="Times New Roman"/>
          <w:sz w:val="24"/>
        </w:rPr>
      </w:pPr>
      <w:r>
        <w:rPr>
          <w:rFonts w:ascii="Times New Roman" w:cs="Times New Roman" w:hAnsi="Times New Roman"/>
          <w:sz w:val="24"/>
        </w:rPr>
        <w:t xml:space="preserve">"Помимо содействия по линии Российско-армянского центра гуманитарного реагирования, с учетом брифинга МИД Армении 2 октября, МЧС России взяло в проработку обращение партнеров насчет оказания гумпомощи карабахским армянам на ближайшую, среднесрочную и долгосрочную перспективы, - продолжили в МИД РФ.  </w:t>
      </w:r>
      <w:hyperlink r:id="rId180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Поздравляем наших лекоатлетов!</w:t>
      </w:r>
    </w:p>
    <w:p>
      <w:pPr>
        <w:pStyle w:val="aff4"/>
        <w:keepLines/>
        <w:rPr>
          <w:rFonts w:ascii="Times New Roman" w:cs="Times New Roman" w:hAnsi="Times New Roman"/>
          <w:sz w:val="24"/>
        </w:rPr>
      </w:pPr>
      <w:r>
        <w:rPr>
          <w:rFonts w:ascii="Times New Roman" w:cs="Times New Roman" w:hAnsi="Times New Roman"/>
          <w:sz w:val="24"/>
        </w:rPr>
        <w:t>Первое место у команды ИГЭУ, третье - ИПСА МЧС. В личном первенстве на дистанции 3000 м Шабанова Анастасия (3/210) заняла 2 место!</w:t>
      </w:r>
    </w:p>
    <w:p>
      <w:pPr>
        <w:pStyle w:val="aff4"/>
        <w:keepLines/>
        <w:rPr>
          <w:rFonts w:ascii="Times New Roman" w:cs="Times New Roman" w:hAnsi="Times New Roman"/>
          <w:sz w:val="24"/>
        </w:rPr>
      </w:pPr>
      <w:r>
        <w:rPr>
          <w:rFonts w:ascii="Times New Roman" w:cs="Times New Roman" w:hAnsi="Times New Roman"/>
          <w:sz w:val="24"/>
        </w:rPr>
        <w:t xml:space="preserve">У мужских команд призовые места распределились следующим образом: 1 место - ИПСА МЧС , 2 место - ИГЭУ, 3 место - ИвГУ.  </w:t>
      </w:r>
      <w:hyperlink r:id="rId1806"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Загрязнение реки Нева в Отрадном может быть вызвано деятельностью ликвидированного мачтопропиточного завода</w:t>
      </w:r>
    </w:p>
    <w:p>
      <w:pPr>
        <w:pStyle w:val="aff4"/>
        <w:keepLines/>
        <w:rPr>
          <w:rFonts w:ascii="Times New Roman" w:cs="Times New Roman" w:hAnsi="Times New Roman"/>
          <w:sz w:val="24"/>
        </w:rPr>
      </w:pPr>
      <w:r>
        <w:rPr>
          <w:rFonts w:ascii="Times New Roman" w:cs="Times New Roman" w:hAnsi="Times New Roman"/>
          <w:sz w:val="24"/>
        </w:rPr>
        <w:t xml:space="preserve">Вечером 5 октября в Северо-Западное межрегиональное управление Росприроднадзора из социальных сетей и от оперативного дежурного регионального управления МЧС поступила информация о радужных разводах на акватории реки Невы в г. Отрадное Ленинградской области (Ленинградское шоссе, вблизи д. 1). </w:t>
      </w:r>
      <w:hyperlink r:id="rId1807" w:history="1">
        <w:r>
          <w:rPr>
            <w:rStyle w:val="a5"/>
            <w:rFonts w:ascii="Times New Roman" w:cs="Times New Roman" w:hAnsi="Times New Roman"/>
            <w:sz w:val="24"/>
          </w:rPr>
          <w:t>Северо-Западное МУ Росприроднадзора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Тяжело в учении, легко в бою</w:t>
      </w:r>
    </w:p>
    <w:p>
      <w:pPr>
        <w:pStyle w:val="aff4"/>
        <w:keepLines/>
        <w:rPr>
          <w:rFonts w:ascii="Times New Roman" w:cs="Times New Roman" w:hAnsi="Times New Roman"/>
          <w:sz w:val="24"/>
        </w:rPr>
      </w:pPr>
      <w:r>
        <w:rPr>
          <w:rFonts w:ascii="Times New Roman" w:cs="Times New Roman" w:hAnsi="Times New Roman"/>
          <w:sz w:val="24"/>
        </w:rPr>
        <w:t xml:space="preserve">В них приняли участие: служба поискового и аварийно-спасательного обеспечения полётов (СПАСОП), Управление пожаротушения ГУ МЧС России по г. Санкт-Петербургу, ГКУ ПСО ППС Московского района г. Санкт-Петербурга, институт профессиональной подготовки и кафедра организации пожаротушения и проведения аварийно-спасательных работ Санкт-Петербургского университета ГПС МЧС России. </w:t>
      </w:r>
      <w:hyperlink r:id="rId1808"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Ливни, грозы, ухудшение видимости, похолодание накроют Волгоградскую область на три дня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России по региону объявили штормовое предупреждение. Вечером 7 октября, 8 и 9 октября в Волгоградской области резко испортится погода. В эти дни на территории региона ожидаются ливни, грозы, сильный ветер до 22 метров секунду.  </w:t>
      </w:r>
      <w:hyperlink r:id="rId1809"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дотла сгорел магазин автозапчастей</w:t>
      </w:r>
    </w:p>
    <w:p>
      <w:pPr>
        <w:pStyle w:val="aff4"/>
        <w:keepLines/>
        <w:rPr>
          <w:rFonts w:ascii="Times New Roman" w:cs="Times New Roman" w:hAnsi="Times New Roman"/>
          <w:sz w:val="24"/>
        </w:rPr>
      </w:pPr>
      <w:r>
        <w:rPr>
          <w:rFonts w:ascii="Times New Roman" w:cs="Times New Roman" w:hAnsi="Times New Roman"/>
          <w:sz w:val="24"/>
        </w:rPr>
        <w:t>По информации ГУ МЧС по Ростовской области, площадь ЧП составила около 120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К счастью, никто в результате ЧП не пострадал. А вот владельцу магазина придется подсчитать убытки.  </w:t>
      </w:r>
      <w:hyperlink r:id="rId1810"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Ярославском МЧС предупредили о сильном дожде в субботу</w:t>
      </w:r>
    </w:p>
    <w:p>
      <w:pPr>
        <w:pStyle w:val="aff4"/>
        <w:keepLines/>
        <w:rPr>
          <w:rFonts w:ascii="Times New Roman" w:cs="Times New Roman" w:hAnsi="Times New Roman"/>
          <w:sz w:val="24"/>
        </w:rPr>
      </w:pPr>
      <w:r>
        <w:rPr>
          <w:rFonts w:ascii="Times New Roman" w:cs="Times New Roman" w:hAnsi="Times New Roman"/>
          <w:sz w:val="24"/>
        </w:rPr>
        <w:t>В областном управлении МЧС ссылаются на данные метеорологов. В свою очередь синоптики Ярославского гидрометцентра прогнозируют непогоду с 18 часов вечера пятницы и до 18.00 субботы 7 октября.</w:t>
      </w:r>
    </w:p>
    <w:p>
      <w:pPr>
        <w:pStyle w:val="aff4"/>
        <w:keepLines/>
        <w:rPr>
          <w:rFonts w:ascii="Times New Roman" w:cs="Times New Roman" w:hAnsi="Times New Roman"/>
          <w:sz w:val="24"/>
        </w:rPr>
      </w:pPr>
      <w:r>
        <w:rPr>
          <w:rFonts w:ascii="Times New Roman" w:cs="Times New Roman" w:hAnsi="Times New Roman"/>
          <w:sz w:val="24"/>
        </w:rPr>
        <w:t xml:space="preserve">«Местами по Ярославской области и городу Ярославлю ожидается усиление ветра порывами 15-18 метров в секунду, днем 07 октября 2023 года осадки, местами сильные, преимущественно в виде дождя»,— отметили в МЧС. </w:t>
      </w:r>
      <w:hyperlink r:id="rId1811"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резкое ухудшение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•постарайтесь укрыться в зданиях расположенных выше возможного уровня подтопления; •если здание (помещение), в котором вы находитесь, подтапливает, постарайтесь покинуть его и перейти на ближайшую возвышенность; •если покинуть здание не представляется возможным, то поднимитесь на вышерасположенные этажи, выключите электричество и газ, плотно закройте окна, двери и сообщите о своем местонахождении в дежурную службу МЧС по телефону «01» или «112». </w:t>
      </w:r>
      <w:hyperlink r:id="rId1812"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зафиксировано более 3000 пожаров: многие люди погибли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Смоленской области опубликовало статистику пожаров за 9 месяцев. С начала 2023 года на территории региона произошло 3057 пожаров, на которых погибло 42 человека, из них 1 ребенок. </w:t>
      </w:r>
      <w:hyperlink r:id="rId1813"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Мордовии опубликовало метеопредупреждение 7 октября</w:t>
      </w:r>
    </w:p>
    <w:p>
      <w:pPr>
        <w:pStyle w:val="aff4"/>
        <w:keepLines/>
        <w:rPr>
          <w:rFonts w:ascii="Times New Roman" w:cs="Times New Roman" w:hAnsi="Times New Roman"/>
          <w:sz w:val="24"/>
        </w:rPr>
      </w:pPr>
      <w:r>
        <w:rPr>
          <w:rFonts w:ascii="Times New Roman" w:cs="Times New Roman" w:hAnsi="Times New Roman"/>
          <w:sz w:val="24"/>
        </w:rPr>
        <w:t>Метеопредупреждение опубликовала пресс-служба главного управления МЧС по Республике Мордовия.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синоптиков Мордовского центра по гидрометеорологии и мониторингу окружающей среды, 7 октября днем местами на территории региона ожидаются порывы ветра со скоростью до 17 метров в секунду. </w:t>
      </w:r>
      <w:hyperlink r:id="rId1814"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вышел на маршрут трамвай безопасности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Вагоны украшены плакатами с номерами пожарных, правилами пожарной безопасности и картинками на противопожарную тематику. Блок иллюстраций посвящен детям.  </w:t>
      </w:r>
      <w:hyperlink r:id="rId181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Очаг был возле столов с мёдом: появились первые кадры из горевшей филармонии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В тушении были задействованы 20 бойцов МЧС и четыре единицы техники. Спасатели предотвратили распространение огня по зданию. По данным пресс-службы ГУ МЧС по ЕАО, очаг возгорания был возле столов с мёдом (не исключено, что там могла проходить очередная медовая выставка-ярмарка — прим. ред.), сообщает ИА ЕАОMedia.  </w:t>
      </w:r>
      <w:hyperlink r:id="rId1816" w:history="1">
        <w:r>
          <w:rPr>
            <w:rStyle w:val="a5"/>
            <w:rFonts w:ascii="Times New Roman" w:cs="Times New Roman" w:hAnsi="Times New Roman"/>
            <w:sz w:val="24"/>
          </w:rPr>
          <w:t>ИА EAOMedia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вышел на маршрут трамвай безопасности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Вагоны украшены плакатами с номерами пожарных, правилами пожарной безопасности и картинками на противопожарную тематику. Блок иллюстраций посвящен детям.  </w:t>
      </w:r>
      <w:hyperlink r:id="rId1817"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здании Биробиджанской областной филармонии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На первом этаже Биробиджанской областной филармонии возник пожар. 20 бойцов и 4 единицы техники предотвратили распространение огня по зданию. Очаг был возле столов с мёдом, сообщает корр. РИА Биробиджан со ссылкой на ТГ-канал МЧС России по ЕАО. </w:t>
      </w:r>
      <w:hyperlink r:id="rId1818"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Тепло вернулось в 48 домов на Перевалке в Петрозаводске</w:t>
      </w:r>
    </w:p>
    <w:p>
      <w:pPr>
        <w:pStyle w:val="aff4"/>
        <w:keepLines/>
        <w:rPr>
          <w:rFonts w:ascii="Times New Roman" w:cs="Times New Roman" w:hAnsi="Times New Roman"/>
          <w:sz w:val="24"/>
        </w:rPr>
      </w:pPr>
      <w:r>
        <w:rPr>
          <w:rFonts w:ascii="Times New Roman" w:cs="Times New Roman" w:hAnsi="Times New Roman"/>
          <w:sz w:val="24"/>
        </w:rPr>
        <w:t>Почти 4 часа потребовалось специалистам, чтобы вернуть тепло замерзающим жителям города.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снег, дождь и сильный ветер накроют Карелию, предупредили в МЧС. </w:t>
      </w:r>
      <w:hyperlink r:id="rId1819"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Автоэксперт Рузанов призвал москвичей парковаться на возвышенностях из-за погоды</w:t>
      </w:r>
    </w:p>
    <w:p>
      <w:pPr>
        <w:pStyle w:val="aff4"/>
        <w:keepLines/>
        <w:rPr>
          <w:rFonts w:ascii="Times New Roman" w:cs="Times New Roman" w:hAnsi="Times New Roman"/>
          <w:sz w:val="24"/>
        </w:rPr>
      </w:pPr>
      <w:r>
        <w:rPr>
          <w:rFonts w:ascii="Times New Roman" w:cs="Times New Roman" w:hAnsi="Times New Roman"/>
          <w:sz w:val="24"/>
        </w:rPr>
        <w:t>В МЧС РФ заявили, что возможен дождь, сильные порывы ветра, пишет интернет-издание «Подмосковье сегодня».</w:t>
      </w:r>
    </w:p>
    <w:p>
      <w:pPr>
        <w:pStyle w:val="aff4"/>
        <w:keepLines/>
        <w:rPr>
          <w:rFonts w:ascii="Times New Roman" w:cs="Times New Roman" w:hAnsi="Times New Roman"/>
          <w:sz w:val="24"/>
        </w:rPr>
      </w:pPr>
      <w:r>
        <w:rPr>
          <w:rFonts w:ascii="Times New Roman" w:cs="Times New Roman" w:hAnsi="Times New Roman"/>
          <w:sz w:val="24"/>
        </w:rPr>
        <w:t xml:space="preserve">Технический директор международной сети автосервисов Алексей Рузанов рассказал, что необходимо делать автовладельцам, чтобы защитить свой транспорт. </w:t>
      </w:r>
      <w:hyperlink r:id="rId1820"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Автоэксперт Рузанов призвал москвичей парковаться на возвышенностях из-за погоды</w:t>
      </w:r>
    </w:p>
    <w:p>
      <w:pPr>
        <w:pStyle w:val="aff4"/>
        <w:keepLines/>
        <w:rPr>
          <w:rFonts w:ascii="Times New Roman" w:cs="Times New Roman" w:hAnsi="Times New Roman"/>
          <w:sz w:val="24"/>
        </w:rPr>
      </w:pPr>
      <w:r>
        <w:rPr>
          <w:rFonts w:ascii="Times New Roman" w:cs="Times New Roman" w:hAnsi="Times New Roman"/>
          <w:sz w:val="24"/>
        </w:rPr>
        <w:t xml:space="preserve">В МЧС РФ заявили, что возможен дождь, сильные порывы ветра, пишет интернет-издание «Подмосковье сегодня». Технический директор международной сети автосервисов Алексей Рузанов рассказал, что необходимо делать автовладельцам, чтобы защитить свой транспорт.  </w:t>
      </w:r>
      <w:hyperlink r:id="rId182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Бодайбо установили памятник погибшим пожарным и спасателям</w:t>
      </w:r>
    </w:p>
    <w:p>
      <w:pPr>
        <w:pStyle w:val="aff4"/>
        <w:keepLines/>
        <w:rPr>
          <w:rFonts w:ascii="Times New Roman" w:cs="Times New Roman" w:hAnsi="Times New Roman"/>
          <w:sz w:val="24"/>
        </w:rPr>
      </w:pPr>
      <w:r>
        <w:rPr>
          <w:rFonts w:ascii="Times New Roman" w:cs="Times New Roman" w:hAnsi="Times New Roman"/>
          <w:sz w:val="24"/>
        </w:rPr>
        <w:t xml:space="preserve">Идея установить памятную скульптуру появилась после трагедии в январе прошлого года, сообщает пресс-служба ГУ МЧС России по Иркутской области. Во время тушения деревянного дома в Бодайбо погибли двое пожарных: начальник караула 28-летний Игорь Руснаков, уроженец Усть-Илимска, служивший в МЧС России с 2016 года, и его напарник, 24-летний Вадим Найдёнов, коренной бодайбинец... </w:t>
      </w:r>
      <w:hyperlink r:id="rId1822" w:history="1">
        <w:r>
          <w:rPr>
            <w:rStyle w:val="a5"/>
            <w:rFonts w:ascii="Times New Roman" w:cs="Times New Roman" w:hAnsi="Times New Roman"/>
            <w:sz w:val="24"/>
          </w:rPr>
          <w:t>ИА "Иркутск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 Саратова задолжал больше 6 миллионов и добился, чтобы его признали банкротом</w:t>
      </w:r>
    </w:p>
    <w:p>
      <w:pPr>
        <w:pStyle w:val="aff4"/>
        <w:keepLines/>
        <w:rPr>
          <w:rFonts w:ascii="Times New Roman" w:cs="Times New Roman" w:hAnsi="Times New Roman"/>
          <w:sz w:val="24"/>
        </w:rPr>
      </w:pPr>
      <w:r>
        <w:rPr>
          <w:rFonts w:ascii="Times New Roman" w:cs="Times New Roman" w:hAnsi="Times New Roman"/>
          <w:sz w:val="24"/>
        </w:rPr>
        <w:t>При этом официальная зарплата мужчины, трудоустроенного в ГУ МЧС, составляет 38 тысяч рублей.</w:t>
      </w:r>
    </w:p>
    <w:p>
      <w:pPr>
        <w:pStyle w:val="aff4"/>
        <w:keepLines/>
        <w:rPr>
          <w:rFonts w:ascii="Times New Roman" w:cs="Times New Roman" w:hAnsi="Times New Roman"/>
          <w:sz w:val="24"/>
        </w:rPr>
      </w:pPr>
      <w:r>
        <w:rPr>
          <w:rFonts w:ascii="Times New Roman" w:cs="Times New Roman" w:hAnsi="Times New Roman"/>
          <w:sz w:val="24"/>
        </w:rPr>
        <w:t xml:space="preserve">Должник женат, у него есть двое детей. Из имущества ему принадлежит доля в квартире — чуть менее половины. </w:t>
      </w:r>
      <w:hyperlink r:id="rId1823"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 Саратова задолжал больше 6 миллионов и добился, чтобы его признали банкротом</w:t>
      </w:r>
    </w:p>
    <w:p>
      <w:pPr>
        <w:pStyle w:val="aff4"/>
        <w:keepLines/>
        <w:rPr>
          <w:rFonts w:ascii="Times New Roman" w:cs="Times New Roman" w:hAnsi="Times New Roman"/>
          <w:sz w:val="24"/>
        </w:rPr>
      </w:pPr>
      <w:r>
        <w:rPr>
          <w:rFonts w:ascii="Times New Roman" w:cs="Times New Roman" w:hAnsi="Times New Roman"/>
          <w:sz w:val="24"/>
        </w:rPr>
        <w:t xml:space="preserve">Он попросил служителей Фемиды признать его банкротом. Согласно материалам дела, он задолжал кредиторам больше 6 миллионов рублей. При этом официальная зарплата мужчины, трудоустроенного в ГУ МЧС, составляет 38 тысяч рублей. </w:t>
      </w:r>
      <w:hyperlink r:id="rId182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обеспечило безопасность летней оздоровительной кампании</w:t>
      </w:r>
    </w:p>
    <w:p>
      <w:pPr>
        <w:pStyle w:val="aff4"/>
        <w:keepLines/>
        <w:rPr>
          <w:rFonts w:ascii="Times New Roman" w:cs="Times New Roman" w:hAnsi="Times New Roman"/>
          <w:sz w:val="24"/>
        </w:rPr>
      </w:pPr>
      <w:r>
        <w:rPr>
          <w:rFonts w:ascii="Times New Roman" w:cs="Times New Roman" w:hAnsi="Times New Roman"/>
          <w:sz w:val="24"/>
        </w:rPr>
        <w:t xml:space="preserve">5 октября на базе МИЦ «Известия» состоялась пресс-конференция по вопросам обеспечения безопасности летнего отдыха детей. </w:t>
      </w:r>
      <w:hyperlink r:id="rId1825" w:history="1">
        <w:r>
          <w:rPr>
            <w:rStyle w:val="a5"/>
            <w:rFonts w:ascii="Times New Roman" w:cs="Times New Roman" w:hAnsi="Times New Roman"/>
            <w:sz w:val="24"/>
          </w:rPr>
          <w:t>Донское бассейновое водное управление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Fri Oct 06 2023 16:57:36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Мы в Дзен: m.dzen.ru </w:t>
      </w:r>
    </w:p>
    <w:p>
      <w:pPr>
        <w:pStyle w:val="aff4"/>
        <w:keepLines/>
        <w:rPr>
          <w:rFonts w:ascii="Times New Roman" w:cs="Times New Roman" w:hAnsi="Times New Roman"/>
          <w:sz w:val="24"/>
        </w:rPr>
      </w:pPr>
      <w:r>
        <w:rPr>
          <w:rFonts w:ascii="Times New Roman" w:cs="Times New Roman" w:hAnsi="Times New Roman"/>
          <w:sz w:val="24"/>
        </w:rPr>
        <w:t xml:space="preserve">#МЧС #Смоленск #МЧС_Смоленск #Смоленскаяобласть #Деньулыбки </w:t>
      </w:r>
    </w:p>
    <w:p>
      <w:pPr>
        <w:pStyle w:val="aff4"/>
        <w:keepLines/>
        <w:rPr>
          <w:rFonts w:ascii="Times New Roman" w:cs="Times New Roman" w:hAnsi="Times New Roman"/>
          <w:sz w:val="24"/>
        </w:rPr>
      </w:pPr>
      <w:r>
        <w:rPr>
          <w:rFonts w:ascii="Times New Roman" w:cs="Times New Roman" w:hAnsi="Times New Roman"/>
          <w:sz w:val="24"/>
        </w:rPr>
        <w:t xml:space="preserve">#МЧСвТренде </w:t>
      </w:r>
      <w:hyperlink r:id="rId182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мощных ливнях и ураганном ветре на Кубани в ближайшие дни</w:t>
      </w:r>
    </w:p>
    <w:p>
      <w:pPr>
        <w:pStyle w:val="aff4"/>
        <w:keepLines/>
        <w:rPr>
          <w:rFonts w:ascii="Times New Roman" w:cs="Times New Roman" w:hAnsi="Times New Roman"/>
          <w:sz w:val="24"/>
        </w:rPr>
      </w:pPr>
      <w:r>
        <w:rPr>
          <w:rFonts w:ascii="Times New Roman" w:cs="Times New Roman" w:hAnsi="Times New Roman"/>
          <w:sz w:val="24"/>
        </w:rPr>
        <w:t>МЧС предупредило о мощных ливнях и ураганном ветре на Кубани в ближайшие дни</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по краю предупредило жителей региона о сильных дождях, граде и ураганном ветре, которые должны обрушиться на регион в воскресенье и в начале следующей недели. </w:t>
      </w:r>
      <w:hyperlink r:id="rId182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22-летний водитель сбил мужчину в Калуге</w:t>
      </w:r>
    </w:p>
    <w:p>
      <w:pPr>
        <w:pStyle w:val="aff4"/>
        <w:keepLines/>
        <w:rPr>
          <w:rFonts w:ascii="Times New Roman" w:cs="Times New Roman" w:hAnsi="Times New Roman"/>
          <w:sz w:val="24"/>
        </w:rPr>
      </w:pPr>
      <w:r>
        <w:rPr>
          <w:rFonts w:ascii="Times New Roman" w:cs="Times New Roman" w:hAnsi="Times New Roman"/>
          <w:sz w:val="24"/>
        </w:rPr>
        <w:t>В результате аварии пострадавший получил черепно-мозговую травму и перелом ноги. Мужчину госпитализировали в больницу.</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ДТП принимали участие 9 человек и 3 единицы техники, в том числе сотрудники МЧС. </w:t>
      </w:r>
      <w:hyperlink r:id="rId1828"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"Вести" в 21.05: громкая премьера фильма во Владимире</w:t>
      </w:r>
    </w:p>
    <w:p>
      <w:pPr>
        <w:pStyle w:val="aff4"/>
        <w:keepLines/>
        <w:rPr>
          <w:rFonts w:ascii="Times New Roman" w:cs="Times New Roman" w:hAnsi="Times New Roman"/>
          <w:sz w:val="24"/>
        </w:rPr>
      </w:pPr>
      <w:r>
        <w:rPr>
          <w:rFonts w:ascii="Times New Roman" w:cs="Times New Roman" w:hAnsi="Times New Roman"/>
          <w:sz w:val="24"/>
        </w:rPr>
        <w:t>В Суздальском районе сотрудники МЧС отработали спуск с трёх тысяч метров.Школа реставрации.</w:t>
      </w:r>
    </w:p>
    <w:p>
      <w:pPr>
        <w:pStyle w:val="aff4"/>
        <w:keepLines/>
        <w:rPr>
          <w:rFonts w:ascii="Times New Roman" w:cs="Times New Roman" w:hAnsi="Times New Roman"/>
          <w:sz w:val="24"/>
        </w:rPr>
      </w:pPr>
      <w:r>
        <w:rPr>
          <w:rFonts w:ascii="Times New Roman" w:cs="Times New Roman" w:hAnsi="Times New Roman"/>
          <w:sz w:val="24"/>
        </w:rPr>
        <w:t xml:space="preserve">Студенты из Москвы и Санкт-Петербурга помогают в реставрации суздальских торговых рядов.Какие работы им доверили? </w:t>
      </w:r>
      <w:hyperlink r:id="rId1829" w:history="1">
        <w:r>
          <w:rPr>
            <w:rStyle w:val="a5"/>
            <w:rFonts w:ascii="Times New Roman" w:cs="Times New Roman" w:hAnsi="Times New Roman"/>
            <w:sz w:val="24"/>
          </w:rPr>
          <w:t>Москва - все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«Вести» в 21.05: громкая премьера фильма во Владимире</w:t>
      </w:r>
    </w:p>
    <w:p>
      <w:pPr>
        <w:pStyle w:val="aff4"/>
        <w:keepLines/>
        <w:rPr>
          <w:rFonts w:ascii="Times New Roman" w:cs="Times New Roman" w:hAnsi="Times New Roman"/>
          <w:sz w:val="24"/>
        </w:rPr>
      </w:pPr>
      <w:r>
        <w:rPr>
          <w:rFonts w:ascii="Times New Roman" w:cs="Times New Roman" w:hAnsi="Times New Roman"/>
          <w:sz w:val="24"/>
        </w:rPr>
        <w:t xml:space="preserve">В Суздальском районе сотрудники МЧС отработали спуск с трёх тысяч метров. Школа реставрации. Студенты из Москвы и Санкт-Петербурга помогают в реставрации суздальских торговых рядов. Какие работы им доверили?  </w:t>
      </w:r>
      <w:hyperlink r:id="rId1830"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сообщило о проработке помощи армянам Карабаха</w:t>
      </w:r>
    </w:p>
    <w:p>
      <w:pPr>
        <w:pStyle w:val="aff4"/>
        <w:keepLines/>
        <w:rPr>
          <w:rFonts w:ascii="Times New Roman" w:cs="Times New Roman" w:hAnsi="Times New Roman"/>
          <w:sz w:val="24"/>
        </w:rPr>
      </w:pPr>
      <w:r>
        <w:rPr>
          <w:rFonts w:ascii="Times New Roman" w:cs="Times New Roman" w:hAnsi="Times New Roman"/>
          <w:sz w:val="24"/>
        </w:rPr>
        <w:t xml:space="preserve">МЧС РФ сообщило о проработке помощи армянам Карабаха </w:t>
      </w:r>
      <w:hyperlink r:id="rId1831" w:history="1">
        <w:r>
          <w:rPr>
            <w:rStyle w:val="a5"/>
            <w:rFonts w:ascii="Times New Roman" w:cs="Times New Roman" w:hAnsi="Times New Roman"/>
            <w:sz w:val="24"/>
          </w:rPr>
          <w:t>Информационный портал "Форпост-Севастополь"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Костромские пожарные устроили улыбчивую фотосессию</w:t>
      </w:r>
    </w:p>
    <w:p>
      <w:pPr>
        <w:pStyle w:val="aff4"/>
        <w:keepLines/>
        <w:rPr>
          <w:rFonts w:ascii="Times New Roman" w:cs="Times New Roman" w:hAnsi="Times New Roman"/>
          <w:sz w:val="24"/>
        </w:rPr>
      </w:pPr>
      <w:r>
        <w:rPr>
          <w:rFonts w:ascii="Times New Roman" w:cs="Times New Roman" w:hAnsi="Times New Roman"/>
          <w:sz w:val="24"/>
        </w:rPr>
        <w:t>Давайте улыбнемся вместе с нашими самыми отважными ребятами и посмотрим их фотосессию.</w:t>
      </w:r>
    </w:p>
    <w:p>
      <w:pPr>
        <w:pStyle w:val="aff4"/>
        <w:keepLines/>
        <w:rPr>
          <w:rFonts w:ascii="Times New Roman" w:cs="Times New Roman" w:hAnsi="Times New Roman"/>
          <w:sz w:val="24"/>
        </w:rPr>
      </w:pPr>
      <w:r>
        <w:rPr>
          <w:rFonts w:ascii="Times New Roman" w:cs="Times New Roman" w:hAnsi="Times New Roman"/>
          <w:sz w:val="24"/>
        </w:rPr>
        <w:t>В Костроме МЧС приняло участие в Божественной литургии</w:t>
      </w:r>
    </w:p>
    <w:p>
      <w:pPr>
        <w:pStyle w:val="aff4"/>
        <w:keepLines/>
        <w:rPr>
          <w:rFonts w:ascii="Times New Roman" w:cs="Times New Roman" w:hAnsi="Times New Roman"/>
          <w:sz w:val="24"/>
        </w:rPr>
      </w:pPr>
      <w:r>
        <w:rPr>
          <w:rFonts w:ascii="Times New Roman" w:cs="Times New Roman" w:hAnsi="Times New Roman"/>
          <w:sz w:val="24"/>
        </w:rPr>
        <w:t xml:space="preserve">СМОТРИТЕ ФОТОГАЛЕРЕЮ ПО ТЕМЕ </w:t>
      </w:r>
      <w:hyperlink r:id="rId1832"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Остров в невезении: как ликвидируются последствия потопа на Сахалине</w:t>
      </w:r>
    </w:p>
    <w:p>
      <w:pPr>
        <w:pStyle w:val="aff4"/>
        <w:keepLines/>
        <w:rPr>
          <w:rFonts w:ascii="Times New Roman" w:cs="Times New Roman" w:hAnsi="Times New Roman"/>
          <w:sz w:val="24"/>
        </w:rPr>
      </w:pPr>
      <w:r>
        <w:rPr>
          <w:rFonts w:ascii="Times New Roman" w:cs="Times New Roman" w:hAnsi="Times New Roman"/>
          <w:sz w:val="24"/>
        </w:rPr>
        <w:t>Накануне МЧС разослало предупреждение о сильном ветре и обильных осадках. Сейчас из-за отключения электричества многим зданиями приходится работать от генераторов.</w:t>
      </w:r>
    </w:p>
    <w:p>
      <w:pPr>
        <w:pStyle w:val="aff4"/>
        <w:keepLines/>
        <w:rPr>
          <w:rFonts w:ascii="Times New Roman" w:cs="Times New Roman" w:hAnsi="Times New Roman"/>
          <w:sz w:val="24"/>
        </w:rPr>
      </w:pPr>
      <w:r>
        <w:rPr>
          <w:rFonts w:ascii="Times New Roman" w:cs="Times New Roman" w:hAnsi="Times New Roman"/>
          <w:sz w:val="24"/>
        </w:rPr>
        <w:t xml:space="preserve">Мэр города Сергей Надсадин ввел режим ЧС.  </w:t>
      </w:r>
      <w:hyperlink r:id="rId1833"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Мурман - Fri Oct 06 2023 17:00:24 GMT+0300 (Moscow Standard Time)</w:t>
      </w:r>
    </w:p>
    <w:p>
      <w:pPr>
        <w:pStyle w:val="aff4"/>
        <w:keepLines/>
        <w:rPr>
          <w:rFonts w:ascii="Times New Roman" w:cs="Times New Roman" w:hAnsi="Times New Roman"/>
          <w:sz w:val="24"/>
        </w:rPr>
      </w:pPr>
      <w:r>
        <w:rPr>
          <w:rFonts w:ascii="Times New Roman" w:cs="Times New Roman" w:hAnsi="Times New Roman"/>
          <w:sz w:val="24"/>
        </w:rPr>
        <w:t>🌊 Выход в акваторию Баренцева моря ограничат – МЧС</w:t>
      </w:r>
    </w:p>
    <w:p>
      <w:pPr>
        <w:pStyle w:val="aff4"/>
        <w:keepLines/>
        <w:rPr>
          <w:rFonts w:ascii="Times New Roman" w:cs="Times New Roman" w:hAnsi="Times New Roman"/>
          <w:sz w:val="24"/>
        </w:rPr>
      </w:pPr>
      <w:r>
        <w:rPr>
          <w:rFonts w:ascii="Times New Roman" w:cs="Times New Roman" w:hAnsi="Times New Roman"/>
          <w:sz w:val="24"/>
        </w:rPr>
        <w:t xml:space="preserve">Вводится режим повышенной готовности из-за непогоды. С полуночи 7 октября до 9 утра 9 октября выход маломерных судов в акваторию Баренцева моря будет ограничен на территории Териберки. </w:t>
      </w:r>
      <w:hyperlink r:id="rId183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и черный дым. Жители Омска заметили пожар в районе центральной набережной</w:t>
      </w:r>
    </w:p>
    <w:p>
      <w:pPr>
        <w:pStyle w:val="aff4"/>
        <w:keepLines/>
        <w:rPr>
          <w:rFonts w:ascii="Times New Roman" w:cs="Times New Roman" w:hAnsi="Times New Roman"/>
          <w:sz w:val="24"/>
        </w:rPr>
      </w:pPr>
      <w:r>
        <w:rPr>
          <w:rFonts w:ascii="Times New Roman" w:cs="Times New Roman" w:hAnsi="Times New Roman"/>
          <w:sz w:val="24"/>
        </w:rPr>
        <w:t>Кроме того, рядом с местом возгорания жители заметили летающий вертолет, однако в министерстве по чрезвычайным ситуациям эту информацию опровергли.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огонь удалось быстро ликвидировать, он не распространился на большую территорию.  </w:t>
      </w:r>
      <w:hyperlink r:id="rId1835"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пошел первый снег</w:t>
      </w:r>
    </w:p>
    <w:p>
      <w:pPr>
        <w:pStyle w:val="aff4"/>
        <w:keepLines/>
        <w:rPr>
          <w:rFonts w:ascii="Times New Roman" w:cs="Times New Roman" w:hAnsi="Times New Roman"/>
          <w:sz w:val="24"/>
        </w:rPr>
      </w:pPr>
      <w:r>
        <w:rPr>
          <w:rFonts w:ascii="Times New Roman" w:cs="Times New Roman" w:hAnsi="Times New Roman"/>
          <w:sz w:val="24"/>
        </w:rPr>
        <w:t>Видео первого снегопада на этой территории опубликовало Бежецкое телевидение.</w:t>
      </w:r>
    </w:p>
    <w:p>
      <w:pPr>
        <w:pStyle w:val="aff4"/>
        <w:keepLines/>
        <w:rPr>
          <w:rFonts w:ascii="Times New Roman" w:cs="Times New Roman" w:hAnsi="Times New Roman"/>
          <w:sz w:val="24"/>
        </w:rPr>
      </w:pPr>
      <w:r>
        <w:rPr>
          <w:rFonts w:ascii="Times New Roman" w:cs="Times New Roman" w:hAnsi="Times New Roman"/>
          <w:sz w:val="24"/>
        </w:rPr>
        <w:t xml:space="preserve">Напомним, в выходные погода в Тверской области сильно испортится. Об этом жителей и гостей региона предупредило МЧС. </w:t>
      </w:r>
      <w:hyperlink r:id="rId1836"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море у Анапы промчался мощный смерч</w:t>
      </w:r>
    </w:p>
    <w:p>
      <w:pPr>
        <w:pStyle w:val="aff4"/>
        <w:keepLines/>
        <w:rPr>
          <w:rFonts w:ascii="Times New Roman" w:cs="Times New Roman" w:hAnsi="Times New Roman"/>
          <w:sz w:val="24"/>
        </w:rPr>
      </w:pPr>
      <w:r>
        <w:rPr>
          <w:rFonts w:ascii="Times New Roman" w:cs="Times New Roman" w:hAnsi="Times New Roman"/>
          <w:sz w:val="24"/>
        </w:rPr>
        <w:t xml:space="preserve">Напомним, по данным ГУ МЧС России по Краснодарскому краю, 8 и 9 октября на Кубани ожидается сильный дождь, ливень, в сочетании с грозой, градом и сильным ветром 20-25 м/с, местами порывы 28 м/с. В отдельных районах очень сильный дождь, сильный ливень. </w:t>
      </w:r>
      <w:hyperlink r:id="rId183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начала поставки нефтепродуктов в Армению по просьбе Еревана</w:t>
      </w:r>
    </w:p>
    <w:p>
      <w:pPr>
        <w:pStyle w:val="aff4"/>
        <w:keepLines/>
        <w:rPr>
          <w:rFonts w:ascii="Times New Roman" w:cs="Times New Roman" w:hAnsi="Times New Roman"/>
          <w:sz w:val="24"/>
        </w:rPr>
      </w:pPr>
      <w:r>
        <w:rPr>
          <w:rFonts w:ascii="Times New Roman" w:cs="Times New Roman" w:hAnsi="Times New Roman"/>
          <w:sz w:val="24"/>
        </w:rPr>
        <w:t xml:space="preserve">В МИД России также отметили, что МЧС обратились партнеры по поводу оказания гуманитарной помощи карабахским армянам: уже сформирован первичный список предметов, которые могут быть отправлены им в ближайшее время. </w:t>
      </w:r>
      <w:hyperlink r:id="rId183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поставит Армении 35 000 тонн топлива вопреки запрету на его вывоз</w:t>
      </w:r>
    </w:p>
    <w:p>
      <w:pPr>
        <w:pStyle w:val="aff4"/>
        <w:keepLines/>
        <w:rPr>
          <w:rFonts w:ascii="Times New Roman" w:cs="Times New Roman" w:hAnsi="Times New Roman"/>
          <w:sz w:val="24"/>
        </w:rPr>
      </w:pPr>
      <w:r>
        <w:rPr>
          <w:rFonts w:ascii="Times New Roman" w:cs="Times New Roman" w:hAnsi="Times New Roman"/>
          <w:sz w:val="24"/>
        </w:rPr>
        <w:t xml:space="preserve">Также указано, что МЧС России проработает вопрос оказания гумпомощи карабахским армянам на ближайшую, среднесрочную и долгосрочную перспективы. Совместно с Росрезервом, чрезвычайное ведомство уже составило список предметов, которые можно было бы направить в республику в ближайшие дни.  </w:t>
      </w:r>
      <w:hyperlink r:id="rId1839"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Кировской области на три дня объявили чрезвычайную пожарную опасность</w:t>
      </w:r>
    </w:p>
    <w:p>
      <w:pPr>
        <w:pStyle w:val="aff4"/>
        <w:keepLines/>
        <w:rPr>
          <w:rFonts w:ascii="Times New Roman" w:cs="Times New Roman" w:hAnsi="Times New Roman"/>
          <w:sz w:val="24"/>
        </w:rPr>
      </w:pPr>
      <w:r>
        <w:rPr>
          <w:rFonts w:ascii="Times New Roman" w:cs="Times New Roman" w:hAnsi="Times New Roman"/>
          <w:sz w:val="24"/>
        </w:rPr>
        <w:t>Региональное МЧС России направило главам муниципальных образований предупреждения. Последние должны принять меры по минимизации последствий природных явлений.</w:t>
      </w:r>
    </w:p>
    <w:p>
      <w:pPr>
        <w:pStyle w:val="aff4"/>
        <w:keepLines/>
        <w:rPr>
          <w:rFonts w:ascii="Times New Roman" w:cs="Times New Roman" w:hAnsi="Times New Roman"/>
          <w:sz w:val="24"/>
        </w:rPr>
      </w:pPr>
      <w:r>
        <w:rPr>
          <w:rFonts w:ascii="Times New Roman" w:cs="Times New Roman" w:hAnsi="Times New Roman"/>
          <w:sz w:val="24"/>
        </w:rPr>
        <w:t xml:space="preserve">На период метеопредупреждения в МЧС советуют: </w:t>
      </w:r>
      <w:hyperlink r:id="rId1840"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здания правительства Липецкой области эвакуировали более 250 человек</w:t>
      </w:r>
    </w:p>
    <w:p>
      <w:pPr>
        <w:pStyle w:val="aff4"/>
        <w:keepLines/>
        <w:rPr>
          <w:rFonts w:ascii="Times New Roman" w:cs="Times New Roman" w:hAnsi="Times New Roman"/>
          <w:sz w:val="24"/>
        </w:rPr>
      </w:pPr>
      <w:r>
        <w:rPr>
          <w:rFonts w:ascii="Times New Roman" w:cs="Times New Roman" w:hAnsi="Times New Roman"/>
          <w:sz w:val="24"/>
        </w:rPr>
        <w:t xml:space="preserve">«По тактическому замыслу, в здании произошло возгорание. По сигналу все, кто находился в правительстве в этот момент, покинули здание через эвакуационные выходы. После этого спасатели приступили к тушению «пожара».  </w:t>
      </w:r>
      <w:hyperlink r:id="rId1841" w:history="1">
        <w:r>
          <w:rPr>
            <w:rStyle w:val="a5"/>
            <w:rFonts w:ascii="Times New Roman" w:cs="Times New Roman" w:hAnsi="Times New Roman"/>
            <w:sz w:val="24"/>
          </w:rPr>
          <w:t>Gorod48.ru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Знатоки правил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Для дошкольников детского сада №130 была организована познавательная экскурсия в Музей пожарной охраны Чувашии. Методист центра познакомила детей с историей развития пожарного дела на Руси, с историей Чувашской пожарной охраны, рассказала о пожарной технике и средствах тушения огня. </w:t>
      </w:r>
      <w:hyperlink r:id="rId1842"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ГТРК "Вятка" о совместной тренировке специалистов РХБ защиты Росгвардии и МЧС</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Кировского соединения ВНГ РФ и сотрудники ГУ МЧС по Кировской области на практике отработали ликвидацию последствий аварии на промышленном объекте с выбросом токсичных химических веществ. </w:t>
      </w:r>
      <w:hyperlink r:id="rId1843"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холодный фронт с дождями и заморозками идет на Волгоград</w:t>
      </w:r>
    </w:p>
    <w:p>
      <w:pPr>
        <w:pStyle w:val="aff4"/>
        <w:keepLines/>
        <w:rPr>
          <w:rFonts w:ascii="Times New Roman" w:cs="Times New Roman" w:hAnsi="Times New Roman"/>
          <w:sz w:val="24"/>
        </w:rPr>
      </w:pPr>
      <w:r>
        <w:rPr>
          <w:rFonts w:ascii="Times New Roman" w:cs="Times New Roman" w:hAnsi="Times New Roman"/>
          <w:sz w:val="24"/>
        </w:rPr>
        <w:t>Об этом, как передает V102.RU, предупреждает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Ведомство ссылается на прогноз Волгоградского ЦГМС, который заявляет о перемене погоды уже в ночь на 7 октября. </w:t>
      </w:r>
      <w:hyperlink r:id="rId184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V1.RU | Новости Волгограда - Fri Oct 06 2023 17:04:35 GMT+0300 (Moscow Standard Time)</w:t>
      </w:r>
    </w:p>
    <w:p>
      <w:pPr>
        <w:pStyle w:val="aff4"/>
        <w:keepLines/>
        <w:rPr>
          <w:rFonts w:ascii="Times New Roman" w:cs="Times New Roman" w:hAnsi="Times New Roman"/>
          <w:sz w:val="24"/>
        </w:rPr>
      </w:pPr>
      <w:r>
        <w:rPr>
          <w:rFonts w:ascii="Times New Roman" w:cs="Times New Roman" w:hAnsi="Times New Roman"/>
          <w:sz w:val="24"/>
        </w:rPr>
        <w:t>Холодный фронт, о котором предупреждали синоптики, дошел до Волгоградской области. Борьба холода с теплом ожидается такой интенсивной, что в МЧС объявили трехдневное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v1.ru </w:t>
      </w:r>
      <w:hyperlink r:id="rId184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Живи и процветай, наша малая родина!</w:t>
      </w:r>
    </w:p>
    <w:p>
      <w:pPr>
        <w:pStyle w:val="aff4"/>
        <w:keepLines/>
        <w:rPr>
          <w:rFonts w:ascii="Times New Roman" w:cs="Times New Roman" w:hAnsi="Times New Roman"/>
          <w:sz w:val="24"/>
        </w:rPr>
      </w:pPr>
      <w:r>
        <w:rPr>
          <w:rFonts w:ascii="Times New Roman" w:cs="Times New Roman" w:hAnsi="Times New Roman"/>
          <w:sz w:val="24"/>
        </w:rPr>
        <w:t xml:space="preserve">Почётных грамот главы Среднеахтубинского района за активную жизненную позицию, добросовестный труд, большой вклад в развитие городского поселения были удостоены заведующая филиалом Волгоградского техникума водного транспорта им. адмирала флота Н.Д. Сергеева Ольга Абраменко, начальник Краснослободского ПСО МЧС России Андрей Акрамовский.  </w:t>
      </w:r>
      <w:hyperlink r:id="rId1846"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вышел на маршрут трамвай безопасности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госпожнадзора украсили вагоны красочными плакатами с номерами телефонов вызова пожарных, правилами пожарной безопасности и картинками на противопожарную тематику.  </w:t>
      </w:r>
      <w:hyperlink r:id="rId1847"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Оставшихся без жилья из-за потопа ялтинцев расселили в новые квартиры</w:t>
      </w:r>
    </w:p>
    <w:p>
      <w:pPr>
        <w:pStyle w:val="aff4"/>
        <w:keepLines/>
        <w:rPr>
          <w:rFonts w:ascii="Times New Roman" w:cs="Times New Roman" w:hAnsi="Times New Roman"/>
          <w:sz w:val="24"/>
        </w:rPr>
      </w:pPr>
      <w:r>
        <w:rPr>
          <w:rFonts w:ascii="Times New Roman" w:cs="Times New Roman" w:hAnsi="Times New Roman"/>
          <w:sz w:val="24"/>
        </w:rPr>
        <w:t xml:space="preserve">Для разбора завалов и освобождения домов были привлечены не только сотрудники МЧС, но также силы Минобороны и волонтерские организации, в том числе из других регионов России.  </w:t>
      </w:r>
      <w:hyperlink r:id="rId1848"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сотрудники полиции пришли на помощь человеку с эпилепсией</w:t>
      </w:r>
    </w:p>
    <w:p>
      <w:pPr>
        <w:pStyle w:val="aff4"/>
        <w:keepLines/>
        <w:rPr>
          <w:rFonts w:ascii="Times New Roman" w:cs="Times New Roman" w:hAnsi="Times New Roman"/>
          <w:sz w:val="24"/>
        </w:rPr>
      </w:pPr>
      <w:r>
        <w:rPr>
          <w:rFonts w:ascii="Times New Roman" w:cs="Times New Roman" w:hAnsi="Times New Roman"/>
          <w:sz w:val="24"/>
        </w:rPr>
        <w:t xml:space="preserve">Ранее «МК в Калининграде» сообщал, что двух пенсионерок спасли в районе поселка Громово Славского муниципального округа. В поисковых работах приняли участие спасатели МЧС России, волонтеры, сотрудники полиции и представители лесопожарной станции. </w:t>
      </w:r>
      <w:hyperlink r:id="rId1849"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Саратовской области - Fri Oct 06 2023 17:05:19 GMT+0300 (Moscow Standard Time)</w:t>
      </w:r>
    </w:p>
    <w:p>
      <w:pPr>
        <w:pStyle w:val="aff4"/>
        <w:keepLines/>
        <w:rPr>
          <w:rFonts w:ascii="Times New Roman" w:cs="Times New Roman" w:hAnsi="Times New Roman"/>
          <w:sz w:val="24"/>
        </w:rPr>
      </w:pPr>
      <w:r>
        <w:rPr>
          <w:rFonts w:ascii="Times New Roman" w:cs="Times New Roman" w:hAnsi="Times New Roman"/>
          <w:sz w:val="24"/>
        </w:rPr>
        <w:t>📣 6 октября - Всемирный день улыбки.</w:t>
      </w:r>
    </w:p>
    <w:p>
      <w:pPr>
        <w:pStyle w:val="aff4"/>
        <w:keepLines/>
        <w:rPr>
          <w:rFonts w:ascii="Times New Roman" w:cs="Times New Roman" w:hAnsi="Times New Roman"/>
          <w:sz w:val="24"/>
        </w:rPr>
      </w:pPr>
      <w:r>
        <w:rPr>
          <w:rFonts w:ascii="Times New Roman" w:cs="Times New Roman" w:hAnsi="Times New Roman"/>
          <w:sz w:val="24"/>
        </w:rPr>
        <w:t>🤓 С улыбкой завершаем эту пятницу.</w:t>
      </w:r>
    </w:p>
    <w:p>
      <w:pPr>
        <w:pStyle w:val="aff4"/>
        <w:keepLines/>
        <w:rPr>
          <w:rFonts w:ascii="Times New Roman" w:cs="Times New Roman" w:hAnsi="Times New Roman"/>
          <w:sz w:val="24"/>
        </w:rPr>
      </w:pPr>
      <w:r>
        <w:rPr>
          <w:rFonts w:ascii="Times New Roman" w:cs="Times New Roman" w:hAnsi="Times New Roman"/>
          <w:sz w:val="24"/>
        </w:rPr>
        <w:t xml:space="preserve">Безопасных всем выходных!✔️ </w:t>
      </w:r>
      <w:hyperlink r:id="rId185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Гвардейском пожарные вытащили из машины пострадавшего в ДТП</w:t>
      </w:r>
    </w:p>
    <w:p>
      <w:pPr>
        <w:pStyle w:val="aff4"/>
        <w:keepLines/>
        <w:rPr>
          <w:rFonts w:ascii="Times New Roman" w:cs="Times New Roman" w:hAnsi="Times New Roman"/>
          <w:sz w:val="24"/>
        </w:rPr>
      </w:pPr>
      <w:r>
        <w:rPr>
          <w:rFonts w:ascii="Times New Roman" w:cs="Times New Roman" w:hAnsi="Times New Roman"/>
          <w:sz w:val="24"/>
        </w:rPr>
        <w:t>Пожарные деблокировали пострадавшего в ДТП на федеральной трассе в районе посёлка Сокольники Гвардейского муниципального округа, сообщили в региональном МЧС 6 октября.</w:t>
      </w:r>
    </w:p>
    <w:p>
      <w:pPr>
        <w:pStyle w:val="aff4"/>
        <w:keepLines/>
        <w:rPr>
          <w:rFonts w:ascii="Times New Roman" w:cs="Times New Roman" w:hAnsi="Times New Roman"/>
          <w:sz w:val="24"/>
        </w:rPr>
      </w:pPr>
      <w:r>
        <w:rPr>
          <w:rFonts w:ascii="Times New Roman" w:cs="Times New Roman" w:hAnsi="Times New Roman"/>
          <w:sz w:val="24"/>
        </w:rPr>
        <w:t xml:space="preserve">Фото: МЧС России по Калининградской области, Telegram-канал </w:t>
      </w:r>
      <w:hyperlink r:id="rId1851"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ухудшение погодных условий!</w:t>
      </w:r>
    </w:p>
    <w:p>
      <w:pPr>
        <w:pStyle w:val="aff4"/>
        <w:keepLines/>
        <w:rPr>
          <w:rFonts w:ascii="Times New Roman" w:cs="Times New Roman" w:hAnsi="Times New Roman"/>
          <w:sz w:val="24"/>
        </w:rPr>
      </w:pPr>
      <w:r>
        <w:rPr>
          <w:rFonts w:ascii="Times New Roman" w:cs="Times New Roman" w:hAnsi="Times New Roman"/>
          <w:sz w:val="24"/>
        </w:rPr>
        <w:t>Телефоны экстренных служб городского округа Феодосия: телефон МЧС «101», единый номер вызова экстренных оперативных служб «112», телефон ЕДДС города Феодосии 3-09-00, 15-50, +7 978-791-22-57.</w:t>
      </w:r>
    </w:p>
    <w:p>
      <w:pPr>
        <w:pStyle w:val="aff4"/>
        <w:keepLines/>
        <w:rPr>
          <w:rFonts w:ascii="Times New Roman" w:cs="Times New Roman" w:hAnsi="Times New Roman"/>
          <w:sz w:val="24"/>
        </w:rPr>
      </w:pPr>
      <w:r>
        <w:rPr>
          <w:rFonts w:ascii="Times New Roman" w:cs="Times New Roman" w:hAnsi="Times New Roman"/>
          <w:sz w:val="24"/>
        </w:rPr>
        <w:t xml:space="preserve">Также с телефонами оперативных служб   и порядком обращения граждан при возникновении чрезвычайных ситуаций можно ознакомиться  в разделе "Защита населения и территории от чрезвычайных ситуаций и принятых мерах по обеспечению их безопасности" -  здесь </w:t>
      </w:r>
      <w:hyperlink r:id="rId1852" w:history="1">
        <w:r>
          <w:rPr>
            <w:rStyle w:val="a5"/>
            <w:rFonts w:ascii="Times New Roman" w:cs="Times New Roman" w:hAnsi="Times New Roman"/>
            <w:sz w:val="24"/>
          </w:rPr>
          <w:t>Правительство Республики Крым. Феодосия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Агентство чрезвычайных новостей Челябинск - Fri Oct 06 2023 17:06:01 GMT+0300 (Moscow Standard Time)</w:t>
      </w:r>
    </w:p>
    <w:p>
      <w:pPr>
        <w:pStyle w:val="aff4"/>
        <w:keepLines/>
        <w:rPr>
          <w:rFonts w:ascii="Times New Roman" w:cs="Times New Roman" w:hAnsi="Times New Roman"/>
          <w:sz w:val="24"/>
        </w:rPr>
      </w:pPr>
      <w:r>
        <w:rPr>
          <w:rFonts w:ascii="Times New Roman" w:cs="Times New Roman" w:hAnsi="Times New Roman"/>
          <w:sz w:val="24"/>
        </w:rPr>
        <w:t>В МЧС говорят, что жилище загорелось из-за неосторожности при курении. 😬</w:t>
      </w:r>
    </w:p>
    <w:p>
      <w:pPr>
        <w:pStyle w:val="aff4"/>
        <w:keepLines/>
        <w:rPr>
          <w:rFonts w:ascii="Times New Roman" w:cs="Times New Roman" w:hAnsi="Times New Roman"/>
          <w:sz w:val="24"/>
        </w:rPr>
      </w:pPr>
      <w:r>
        <w:rPr>
          <w:rFonts w:ascii="Times New Roman" w:cs="Times New Roman" w:hAnsi="Times New Roman"/>
          <w:sz w:val="24"/>
        </w:rPr>
        <w:t xml:space="preserve">А в СНТ «Металлист», что в Чебаркульском районе, жертвой огня стал другой мужчина.💔 По предварительным данным, его апартаменты вспыхнули из-за нарушения правил безопасности при эксплуатации печей.   </w:t>
      </w:r>
      <w:hyperlink r:id="rId18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подведены итоги проверки системы оповещения населения</w:t>
      </w:r>
    </w:p>
    <w:p>
      <w:pPr>
        <w:pStyle w:val="aff4"/>
        <w:keepLines/>
        <w:rPr>
          <w:rFonts w:ascii="Times New Roman" w:cs="Times New Roman" w:hAnsi="Times New Roman"/>
          <w:sz w:val="24"/>
        </w:rPr>
      </w:pPr>
      <w:r>
        <w:rPr>
          <w:rFonts w:ascii="Times New Roman" w:cs="Times New Roman" w:hAnsi="Times New Roman"/>
          <w:sz w:val="24"/>
        </w:rPr>
        <w:t>Её итоги подвели сегодня представители регионального Главка МЧС России и комитета информационных технологий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 10 до 11 часов утра 4 октября специалисты профильных ведомств включали и проверяли работу всех объектов автоматизированной системы оповещения: электросирен, громкоговорителей и других технических средств для передачи информации.  </w:t>
      </w:r>
      <w:hyperlink r:id="rId1854"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 будет сносить все на своем пути: жителей Петербурга предупредили о сильной непогоде 7 октября</w:t>
      </w:r>
    </w:p>
    <w:p>
      <w:pPr>
        <w:pStyle w:val="aff4"/>
        <w:keepLines/>
        <w:rPr>
          <w:rFonts w:ascii="Times New Roman" w:cs="Times New Roman" w:hAnsi="Times New Roman"/>
          <w:sz w:val="24"/>
        </w:rPr>
      </w:pPr>
      <w:r>
        <w:rPr>
          <w:rFonts w:ascii="Times New Roman" w:cs="Times New Roman" w:hAnsi="Times New Roman"/>
          <w:sz w:val="24"/>
        </w:rPr>
        <w:t xml:space="preserve">Согласно сообщению Главного управления МЧС России по Санкт-Петербургу, завтра, 7 октября, в городе ожидаются сильные порывы ветра. Скорость стихии может достигать до 17 метров в секунду. </w:t>
      </w:r>
      <w:hyperlink r:id="rId18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Новгорoдской области ожидается ухудшение погоды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Новгородской области рекомендует при сильном ветре:</w:t>
      </w:r>
    </w:p>
    <w:p>
      <w:pPr>
        <w:pStyle w:val="aff4"/>
        <w:keepLines/>
        <w:rPr>
          <w:rFonts w:ascii="Times New Roman" w:cs="Times New Roman" w:hAnsi="Times New Roman"/>
          <w:sz w:val="24"/>
        </w:rPr>
      </w:pPr>
      <w:r>
        <w:rPr>
          <w:rFonts w:ascii="Times New Roman" w:cs="Times New Roman" w:hAnsi="Times New Roman"/>
          <w:sz w:val="24"/>
        </w:rPr>
        <w:t>- по возможности переждите непогоду в капитальном строении.</w:t>
      </w:r>
    </w:p>
    <w:p>
      <w:pPr>
        <w:pStyle w:val="aff4"/>
        <w:keepLines/>
        <w:rPr>
          <w:rFonts w:ascii="Times New Roman" w:cs="Times New Roman" w:hAnsi="Times New Roman"/>
          <w:sz w:val="24"/>
        </w:rPr>
      </w:pPr>
      <w:r>
        <w:rPr>
          <w:rFonts w:ascii="Times New Roman" w:cs="Times New Roman" w:hAnsi="Times New Roman"/>
          <w:sz w:val="24"/>
        </w:rPr>
        <w:t xml:space="preserve">- находясь на улице, обходите рекламные щиты и шаткие конструкции, не укрывайтесь под деревьями. </w:t>
      </w:r>
      <w:hyperlink r:id="rId1856"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Магаданские спасатели обеспечили безопасность заплыва путешественника-экстремала в бухте Нагаева</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сотрудники поисково-спасательного отряда Главного управления МЧС России по Магаданской области на катере «Лидер-10» сопроводили участницу заплыва и были готовы в любой момент оказать ей необходимую помощь.  </w:t>
      </w:r>
      <w:hyperlink r:id="rId185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возгорания в биробиджанской филармонии</w:t>
      </w:r>
    </w:p>
    <w:p>
      <w:pPr>
        <w:pStyle w:val="aff4"/>
        <w:keepLines/>
        <w:rPr>
          <w:rFonts w:ascii="Times New Roman" w:cs="Times New Roman" w:hAnsi="Times New Roman"/>
          <w:sz w:val="24"/>
        </w:rPr>
      </w:pPr>
      <w:r>
        <w:rPr>
          <w:rFonts w:ascii="Times New Roman" w:cs="Times New Roman" w:hAnsi="Times New Roman"/>
          <w:sz w:val="24"/>
        </w:rPr>
        <w:t>Для ликвидации были задействованы 20 бойцов и 4 единицы техники.</w:t>
      </w:r>
    </w:p>
    <w:p>
      <w:pPr>
        <w:pStyle w:val="aff4"/>
        <w:keepLines/>
        <w:rPr>
          <w:rFonts w:ascii="Times New Roman" w:cs="Times New Roman" w:hAnsi="Times New Roman"/>
          <w:sz w:val="24"/>
        </w:rPr>
      </w:pPr>
      <w:r>
        <w:rPr>
          <w:rFonts w:ascii="Times New Roman" w:cs="Times New Roman" w:hAnsi="Times New Roman"/>
          <w:sz w:val="24"/>
        </w:rPr>
        <w:t>Подробности проведения ближайших концертов и мероприятий выясняются.</w:t>
      </w:r>
    </w:p>
    <w:p>
      <w:pPr>
        <w:pStyle w:val="aff4"/>
        <w:keepLines/>
        <w:rPr>
          <w:rFonts w:ascii="Times New Roman" w:cs="Times New Roman" w:hAnsi="Times New Roman"/>
          <w:sz w:val="24"/>
        </w:rPr>
      </w:pPr>
      <w:r>
        <w:rPr>
          <w:rFonts w:ascii="Times New Roman" w:cs="Times New Roman" w:hAnsi="Times New Roman"/>
          <w:sz w:val="24"/>
        </w:rPr>
        <w:t xml:space="preserve">Источник/ фото: Пресс-служба МЧС России по ЕАО </w:t>
      </w:r>
      <w:hyperlink r:id="rId1858" w:history="1">
        <w:r>
          <w:rPr>
            <w:rStyle w:val="a5"/>
            <w:rFonts w:ascii="Times New Roman" w:cs="Times New Roman" w:hAnsi="Times New Roman"/>
            <w:sz w:val="24"/>
          </w:rPr>
          <w:t>LIVE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Скончался от ожогов владелец сгоревшей АЗС во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Причину выясняют дознаватели. Фото: пресс-служба ГУ МЧС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Источник </w:t>
      </w:r>
      <w:hyperlink r:id="rId1859"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прорабатываются вопросы помощи карабахским армянам</w:t>
      </w:r>
    </w:p>
    <w:p>
      <w:pPr>
        <w:pStyle w:val="aff4"/>
        <w:keepLines/>
        <w:rPr>
          <w:rFonts w:ascii="Times New Roman" w:cs="Times New Roman" w:hAnsi="Times New Roman"/>
          <w:sz w:val="24"/>
        </w:rPr>
      </w:pPr>
      <w:r>
        <w:rPr>
          <w:rFonts w:ascii="Times New Roman" w:cs="Times New Roman" w:hAnsi="Times New Roman"/>
          <w:sz w:val="24"/>
        </w:rPr>
        <w:t xml:space="preserve">«Помимо содействия по линии российско-армянского центра гуманитарного реагирования, с учетом брифинга МИД Армении 2 октября, МЧС России взяло в проработку обращение партнеров насчет оказания гумпомощи карабахским армянам на ближайшую, среднесрочную и долгосрочную перспективы», — говорится в сообщении МИД РФ. </w:t>
      </w:r>
      <w:hyperlink r:id="rId186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МИД: Россия начала поставку нефтепродуктов в Армению по ее просьбе</w:t>
      </w:r>
    </w:p>
    <w:p>
      <w:pPr>
        <w:pStyle w:val="aff4"/>
        <w:keepLines/>
        <w:rPr>
          <w:rFonts w:ascii="Times New Roman" w:cs="Times New Roman" w:hAnsi="Times New Roman"/>
          <w:sz w:val="24"/>
        </w:rPr>
      </w:pPr>
      <w:r>
        <w:rPr>
          <w:rFonts w:ascii="Times New Roman" w:cs="Times New Roman" w:hAnsi="Times New Roman"/>
          <w:sz w:val="24"/>
        </w:rPr>
        <w:t xml:space="preserve">Кроме того, МЧС России прорабатывает обращение партнеров по вопросу оказания гуманитарной помощи карабахским армянам в ближайшей, среднесрочной и долгосрочной перспективах. Первичный список предметов гумпомощи, которые можно отправить в ближайшие дни, уже сформировали. </w:t>
      </w:r>
      <w:hyperlink r:id="rId186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передала Армении 15 тыс. т бензина и 20 тыс. т дизеля по просьбе Еревана</w:t>
      </w:r>
    </w:p>
    <w:p>
      <w:pPr>
        <w:pStyle w:val="aff4"/>
        <w:keepLines/>
        <w:rPr>
          <w:rFonts w:ascii="Times New Roman" w:cs="Times New Roman" w:hAnsi="Times New Roman"/>
          <w:sz w:val="24"/>
        </w:rPr>
      </w:pPr>
      <w:r>
        <w:rPr>
          <w:rFonts w:ascii="Times New Roman" w:cs="Times New Roman" w:hAnsi="Times New Roman"/>
          <w:sz w:val="24"/>
        </w:rPr>
        <w:t xml:space="preserve">Поддержка России окажется весьма своевременной и полезной»,— говорится в заявлении МИДа.В министерстве уточнили, что Россия обошла временный запрет на экспорт топлива и пошла на встречу союзнику в рамках подписанного в декабре 2013 года межправительственного соглашения РФ и Армении о сотрудничестве в сфере поставок нефтепродуктов.МИД сообщил, что МЧС России прорабатывает обращение Армении насчет оказания... </w:t>
      </w:r>
      <w:hyperlink r:id="rId1862"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из Чувашии – вновь в числе победителей Всероссийского конкурса "Студенческий стартап"</w:t>
      </w:r>
    </w:p>
    <w:p>
      <w:pPr>
        <w:pStyle w:val="aff4"/>
        <w:keepLines/>
        <w:rPr>
          <w:rFonts w:ascii="Times New Roman" w:cs="Times New Roman" w:hAnsi="Times New Roman"/>
          <w:sz w:val="24"/>
        </w:rPr>
      </w:pPr>
      <w:r>
        <w:rPr>
          <w:rFonts w:ascii="Times New Roman" w:cs="Times New Roman" w:hAnsi="Times New Roman"/>
          <w:sz w:val="24"/>
        </w:rPr>
        <w:t>Проект "Интерактивный музей МЧС".</w:t>
      </w:r>
    </w:p>
    <w:p>
      <w:pPr>
        <w:pStyle w:val="aff4"/>
        <w:keepLines/>
        <w:rPr>
          <w:rFonts w:ascii="Times New Roman" w:cs="Times New Roman" w:hAnsi="Times New Roman"/>
          <w:sz w:val="24"/>
        </w:rPr>
      </w:pPr>
      <w:r>
        <w:rPr>
          <w:rFonts w:ascii="Times New Roman" w:cs="Times New Roman" w:hAnsi="Times New Roman"/>
          <w:sz w:val="24"/>
        </w:rPr>
        <w:t xml:space="preserve">Конкурс "Студенческий стартап" является флагманским для молодых предпринимателей в вузах: всего в 2023 году на конкурс поступило свыше 6 тыс. заявок, а в список победителей вошли представители 368 университетов из 71 региона по всей стране.  </w:t>
      </w:r>
      <w:hyperlink r:id="rId1863" w:history="1">
        <w:r>
          <w:rPr>
            <w:rStyle w:val="a5"/>
            <w:rFonts w:ascii="Times New Roman" w:cs="Times New Roman" w:hAnsi="Times New Roman"/>
            <w:sz w:val="24"/>
          </w:rPr>
          <w:t>Чебоксары.ру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ж/д станции в Казани подростка убило током</w:t>
      </w:r>
    </w:p>
    <w:p>
      <w:pPr>
        <w:pStyle w:val="aff4"/>
        <w:keepLines/>
        <w:rPr>
          <w:rFonts w:ascii="Times New Roman" w:cs="Times New Roman" w:hAnsi="Times New Roman"/>
          <w:sz w:val="24"/>
        </w:rPr>
      </w:pPr>
      <w:r>
        <w:rPr>
          <w:rFonts w:ascii="Times New Roman" w:cs="Times New Roman" w:hAnsi="Times New Roman"/>
          <w:sz w:val="24"/>
        </w:rPr>
        <w:t>Об этом Inkazan заявили в пресс-службе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По данным управления, о случившемся на улице Копылова стало известно в 15:17 после сообщения о погибшем подростке.  </w:t>
      </w:r>
      <w:hyperlink r:id="rId1864"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перевозчики предупредили о задержке поставок в Петербург из-за штормов</w:t>
      </w:r>
    </w:p>
    <w:p>
      <w:pPr>
        <w:pStyle w:val="aff4"/>
        <w:keepLines/>
        <w:rPr>
          <w:rFonts w:ascii="Times New Roman" w:cs="Times New Roman" w:hAnsi="Times New Roman"/>
          <w:sz w:val="24"/>
        </w:rPr>
      </w:pPr>
      <w:r>
        <w:rPr>
          <w:rFonts w:ascii="Times New Roman" w:cs="Times New Roman" w:hAnsi="Times New Roman"/>
          <w:sz w:val="24"/>
        </w:rPr>
        <w:t xml:space="preserve">Ранее 78.ru писал, что в Петербурге в субботу ожидается ухудшение погодных условий, сообщает региональное управление МЧС России. По информации ФГБУ «Северо-Западное УГМС», 7 октября в городе ожидается усиление ветра до 17 метров в секунду. </w:t>
      </w:r>
      <w:hyperlink r:id="rId1865"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Ярославль - Fri Oct 06 2023 17:15:00 GMT+0300 (Moscow Standard Time)</w:t>
      </w:r>
    </w:p>
    <w:p>
      <w:pPr>
        <w:pStyle w:val="aff4"/>
        <w:keepLines/>
        <w:rPr>
          <w:rFonts w:ascii="Times New Roman" w:cs="Times New Roman" w:hAnsi="Times New Roman"/>
          <w:sz w:val="24"/>
        </w:rPr>
      </w:pPr>
      <w:r>
        <w:rPr>
          <w:rFonts w:ascii="Times New Roman" w:cs="Times New Roman" w:hAnsi="Times New Roman"/>
          <w:sz w:val="24"/>
        </w:rPr>
        <w:t>«Экспансия зимы резко ускорится»: синоптики и МЧС предупредили о ветре и дожде в Ярославле 🙄</w:t>
      </w:r>
    </w:p>
    <w:p>
      <w:pPr>
        <w:pStyle w:val="aff4"/>
        <w:keepLines/>
        <w:rPr>
          <w:rFonts w:ascii="Times New Roman" w:cs="Times New Roman" w:hAnsi="Times New Roman"/>
          <w:sz w:val="24"/>
        </w:rPr>
      </w:pPr>
      <w:r>
        <w:rPr>
          <w:rFonts w:ascii="Times New Roman" w:cs="Times New Roman" w:hAnsi="Times New Roman"/>
          <w:sz w:val="24"/>
        </w:rPr>
        <w:t>Когда придет непогода</w:t>
      </w:r>
    </w:p>
    <w:p>
      <w:pPr>
        <w:pStyle w:val="aff4"/>
        <w:keepLines/>
        <w:rPr>
          <w:rFonts w:ascii="Times New Roman" w:cs="Times New Roman" w:hAnsi="Times New Roman"/>
          <w:sz w:val="24"/>
        </w:rPr>
      </w:pPr>
      <w:r>
        <w:rPr>
          <w:rFonts w:ascii="Times New Roman" w:cs="Times New Roman" w:hAnsi="Times New Roman"/>
          <w:sz w:val="24"/>
        </w:rPr>
        <w:t xml:space="preserve">С вечера 6 октября в Ярославской области испортится погода.  </w:t>
      </w:r>
      <w:hyperlink r:id="rId186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УФСИН - бронзовый призер соревнований по баскетболу</w:t>
      </w:r>
    </w:p>
    <w:p>
      <w:pPr>
        <w:pStyle w:val="aff4"/>
        <w:keepLines/>
        <w:rPr>
          <w:rFonts w:ascii="Times New Roman" w:cs="Times New Roman" w:hAnsi="Times New Roman"/>
          <w:sz w:val="24"/>
        </w:rPr>
      </w:pPr>
      <w:r>
        <w:rPr>
          <w:rFonts w:ascii="Times New Roman" w:cs="Times New Roman" w:hAnsi="Times New Roman"/>
          <w:sz w:val="24"/>
        </w:rPr>
        <w:t>Согласно подсчету очков турнирной таблицы она уступила лишь командам ГУ МЧС и регионального УМВД, став бронзовым призером соревнований.</w:t>
      </w:r>
    </w:p>
    <w:p>
      <w:pPr>
        <w:pStyle w:val="aff4"/>
        <w:keepLines/>
        <w:rPr>
          <w:rFonts w:ascii="Times New Roman" w:cs="Times New Roman" w:hAnsi="Times New Roman"/>
          <w:sz w:val="24"/>
        </w:rPr>
      </w:pPr>
      <w:r>
        <w:rPr>
          <w:rFonts w:ascii="Times New Roman" w:cs="Times New Roman" w:hAnsi="Times New Roman"/>
          <w:sz w:val="24"/>
        </w:rPr>
        <w:t xml:space="preserve">Пресс-служба УФСИН России по Архангельской области </w:t>
      </w:r>
      <w:hyperlink r:id="rId1867"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АГАСУ встретились с представителями Главного управления МЧС России по Астраханской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4 октября 2023 г. на базе 1 ПСО ВПС ГПС Главного управления МЧС России по Астраханской области прошла плановая рабочая встреча с личным составом добровольного студенческого отряда АГАСУ «Огнеборец», входящего в состав регионального пожарно-спасательного гарнизона. </w:t>
      </w:r>
      <w:hyperlink r:id="rId1868"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Собираетесь в поход – проинформируйте службы МЧС</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Оренбургской области напоминает жителям и гостям региона, что согласно действующему законодательству организованные и самостоятельные туристские группы обязательно должны проходить регистрацию в территориальных органах МЧС России за 10 дней до начала путешествия. </w:t>
      </w:r>
      <w:hyperlink r:id="rId1869"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КАЛЕНДАРЬ АНОНСОВ НА 7-22 ОКТЯБРЯ</w:t>
      </w:r>
    </w:p>
    <w:p>
      <w:pPr>
        <w:pStyle w:val="aff4"/>
        <w:keepLines/>
        <w:rPr>
          <w:rFonts w:ascii="Times New Roman" w:cs="Times New Roman" w:hAnsi="Times New Roman"/>
          <w:sz w:val="24"/>
        </w:rPr>
      </w:pPr>
      <w:r>
        <w:rPr>
          <w:rFonts w:ascii="Times New Roman" w:cs="Times New Roman" w:hAnsi="Times New Roman"/>
          <w:sz w:val="24"/>
        </w:rPr>
        <w:t xml:space="preserve">Аккредитация по тел.: (495) 645-64-72 (многоканальный), e-mail: accreditation@rian.ru) пройдет II Национальный форум "Здоровье и безопасность детей", организованный Национальным центром помощи пропавшим и пострадавшим детям и МЧС России при поддержке ОАО "РЖД" (10.00). </w:t>
      </w:r>
      <w:hyperlink r:id="rId187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Омска сегодня, происшествия - Fri Oct 06 2023 17:15:27 GMT+0300 (Moscow Standard Time)</w:t>
      </w:r>
    </w:p>
    <w:p>
      <w:pPr>
        <w:pStyle w:val="aff4"/>
        <w:keepLines/>
        <w:rPr>
          <w:rFonts w:ascii="Times New Roman" w:cs="Times New Roman" w:hAnsi="Times New Roman"/>
          <w:sz w:val="24"/>
        </w:rPr>
      </w:pPr>
      <w:r>
        <w:rPr>
          <w:rFonts w:ascii="Times New Roman" w:cs="Times New Roman" w:hAnsi="Times New Roman"/>
          <w:sz w:val="24"/>
        </w:rPr>
        <w:t>С помощью мобильного приложения по безопасности "МЧС России" омичи могут вовремя получать оповещение об угрозах</w:t>
      </w:r>
    </w:p>
    <w:p>
      <w:pPr>
        <w:pStyle w:val="aff4"/>
        <w:keepLines/>
        <w:rPr>
          <w:rFonts w:ascii="Times New Roman" w:cs="Times New Roman" w:hAnsi="Times New Roman"/>
          <w:sz w:val="24"/>
        </w:rPr>
      </w:pPr>
      <w:r>
        <w:rPr>
          <w:rFonts w:ascii="Times New Roman" w:cs="Times New Roman" w:hAnsi="Times New Roman"/>
          <w:sz w:val="24"/>
        </w:rPr>
        <w:t xml:space="preserve">/ Текст: ОРТРК-12 КАНАЛ / Уведомления приходят в считанные минуты в любое время суток. </w:t>
      </w:r>
      <w:hyperlink r:id="rId187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Калининград - Fri Oct 06 2023 17:15:47 GMT+0300 (Moscow Standard Time)</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МЧС, пожарные извлекли пострадавшего и передали медикам. Причины ДТП не уточняются.</w:t>
      </w:r>
    </w:p>
    <w:p>
      <w:pPr>
        <w:pStyle w:val="aff4"/>
        <w:keepLines/>
        <w:rPr>
          <w:rFonts w:ascii="Times New Roman" w:cs="Times New Roman" w:hAnsi="Times New Roman"/>
          <w:sz w:val="24"/>
        </w:rPr>
      </w:pPr>
      <w:r>
        <w:rPr>
          <w:rFonts w:ascii="Times New Roman" w:cs="Times New Roman" w:hAnsi="Times New Roman"/>
          <w:sz w:val="24"/>
        </w:rPr>
        <w:t xml:space="preserve">фото: МЧС Калининградской области </w:t>
      </w:r>
      <w:hyperlink r:id="rId187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Неосторожное обращение с огнем стало причиной крупного пожара в Княжпогостском районе</w:t>
      </w:r>
    </w:p>
    <w:p>
      <w:pPr>
        <w:pStyle w:val="aff4"/>
        <w:keepLines/>
        <w:rPr>
          <w:rFonts w:ascii="Times New Roman" w:cs="Times New Roman" w:hAnsi="Times New Roman"/>
          <w:sz w:val="24"/>
        </w:rPr>
      </w:pPr>
      <w:r>
        <w:rPr>
          <w:rFonts w:ascii="Times New Roman" w:cs="Times New Roman" w:hAnsi="Times New Roman"/>
          <w:sz w:val="24"/>
        </w:rPr>
        <w:t>В тушении пожара были задействованы 20 огнеборцев и 3 единицы техники. Причина</w:t>
      </w:r>
    </w:p>
    <w:p>
      <w:pPr>
        <w:pStyle w:val="aff4"/>
        <w:keepLines/>
        <w:rPr>
          <w:rFonts w:ascii="Times New Roman" w:cs="Times New Roman" w:hAnsi="Times New Roman"/>
          <w:sz w:val="24"/>
        </w:rPr>
      </w:pPr>
      <w:r>
        <w:rPr>
          <w:rFonts w:ascii="Times New Roman" w:cs="Times New Roman" w:hAnsi="Times New Roman"/>
          <w:sz w:val="24"/>
        </w:rPr>
        <w:t xml:space="preserve">пожара устанавливается дознавателями Госпожнадзора. </w:t>
      </w:r>
      <w:hyperlink r:id="rId1873"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подросток погиб из-за удара током, забравшись на поезд</w:t>
      </w:r>
    </w:p>
    <w:p>
      <w:pPr>
        <w:pStyle w:val="aff4"/>
        <w:keepLines/>
        <w:rPr>
          <w:rFonts w:ascii="Times New Roman" w:cs="Times New Roman" w:hAnsi="Times New Roman"/>
          <w:sz w:val="24"/>
        </w:rPr>
      </w:pPr>
      <w:r>
        <w:rPr>
          <w:rFonts w:ascii="Times New Roman" w:cs="Times New Roman" w:hAnsi="Times New Roman"/>
          <w:sz w:val="24"/>
        </w:rPr>
        <w:t xml:space="preserve">В районе улицы Капылова в Казани 14-летний парень умер от поражения током, когда залез на поезд, сообщает пресс-служба ГУ МЧС России по Татарстану. </w:t>
      </w:r>
      <w:hyperlink r:id="rId1874"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Грозы с минусовой температурой ожидают волгоградцев</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ухудшение погодных условий в ночь на субботу на территории Волгоградской области, сообщает ГУ МЧС по региону. Ливни могут пройти в ночь на 7 октября по Волгоградской области.  </w:t>
      </w:r>
      <w:hyperlink r:id="rId187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горит здание филармонии</w:t>
      </w:r>
    </w:p>
    <w:p>
      <w:pPr>
        <w:pStyle w:val="aff4"/>
        <w:keepLines/>
        <w:rPr>
          <w:rFonts w:ascii="Times New Roman" w:cs="Times New Roman" w:hAnsi="Times New Roman"/>
          <w:sz w:val="24"/>
        </w:rPr>
      </w:pPr>
      <w:r>
        <w:rPr>
          <w:rFonts w:ascii="Times New Roman" w:cs="Times New Roman" w:hAnsi="Times New Roman"/>
          <w:sz w:val="24"/>
        </w:rPr>
        <w:t>Телеграм-канал МЧС по Еврейской автономной области сообщает: "Бойцы пожарных частей Биробиджана тушат 1 этаж здания филармонии".</w:t>
      </w:r>
    </w:p>
    <w:p>
      <w:pPr>
        <w:pStyle w:val="aff4"/>
        <w:keepLines/>
        <w:rPr>
          <w:rFonts w:ascii="Times New Roman" w:cs="Times New Roman" w:hAnsi="Times New Roman"/>
          <w:sz w:val="24"/>
        </w:rPr>
      </w:pPr>
      <w:r>
        <w:rPr>
          <w:rFonts w:ascii="Times New Roman" w:cs="Times New Roman" w:hAnsi="Times New Roman"/>
          <w:sz w:val="24"/>
        </w:rPr>
        <w:t xml:space="preserve">О причине пожара пока ничего не известно. </w:t>
      </w:r>
      <w:hyperlink r:id="rId1876"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Волгоградцев в ГУ МЧС предупредили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Волгоградской области, в ночь на 7 октября и сутки 8 и 9 октября на территории региона ожидается ухудшение погодных условий в виде ливней, гроз, усиления порывов ветра до 17–22 м/с и ухудшения видимости до 800 м. </w:t>
      </w:r>
      <w:hyperlink r:id="rId1877"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Казанку вызвали спасателей, приняв сгоревшее бревно за застрявшую на отмели собаку</w:t>
      </w:r>
    </w:p>
    <w:p>
      <w:pPr>
        <w:pStyle w:val="aff4"/>
        <w:keepLines/>
        <w:rPr>
          <w:rFonts w:ascii="Times New Roman" w:cs="Times New Roman" w:hAnsi="Times New Roman"/>
          <w:sz w:val="24"/>
        </w:rPr>
      </w:pPr>
      <w:r>
        <w:rPr>
          <w:rFonts w:ascii="Times New Roman" w:cs="Times New Roman" w:hAnsi="Times New Roman"/>
          <w:sz w:val="24"/>
        </w:rPr>
        <w:t>На место отправились спасатели ПСС РТ, а также инспекторы ГИМС.</w:t>
      </w:r>
    </w:p>
    <w:p>
      <w:pPr>
        <w:pStyle w:val="aff4"/>
        <w:keepLines/>
        <w:rPr>
          <w:rFonts w:ascii="Times New Roman" w:cs="Times New Roman" w:hAnsi="Times New Roman"/>
          <w:sz w:val="24"/>
        </w:rPr>
      </w:pPr>
      <w:r>
        <w:rPr>
          <w:rFonts w:ascii="Times New Roman" w:cs="Times New Roman" w:hAnsi="Times New Roman"/>
          <w:sz w:val="24"/>
        </w:rPr>
        <w:t xml:space="preserve">Как выяснилось, очевидцы приняли за собаку обгоревшее бревно, которое застряло в песке на небольшом островке. </w:t>
      </w:r>
      <w:hyperlink r:id="rId1878"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Териберки ограничили выход маломерных судов в море</w:t>
      </w:r>
    </w:p>
    <w:p>
      <w:pPr>
        <w:pStyle w:val="aff4"/>
        <w:keepLines/>
        <w:rPr>
          <w:rFonts w:ascii="Times New Roman" w:cs="Times New Roman" w:hAnsi="Times New Roman"/>
          <w:sz w:val="24"/>
        </w:rPr>
      </w:pPr>
      <w:r>
        <w:rPr>
          <w:rFonts w:ascii="Times New Roman" w:cs="Times New Roman" w:hAnsi="Times New Roman"/>
          <w:sz w:val="24"/>
        </w:rPr>
        <w:t>- Введено ограничение выхода маломерных судов с 00.00 7 октября до 9.00 9 октября 2023 года на территории Териберки, - предупредили в МЧС по Мурманской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Напомним: водителям в регионе советуют скорее менять резину с летней на зимнюю . </w:t>
      </w:r>
      <w:hyperlink r:id="rId1879" w:history="1">
        <w:r>
          <w:rPr>
            <w:rStyle w:val="a5"/>
            <w:rFonts w:ascii="Times New Roman" w:cs="Times New Roman" w:hAnsi="Times New Roman"/>
            <w:sz w:val="24"/>
          </w:rPr>
          <w:t>BezFormata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в Астраханской области возможна очень ветреная пятидневка с порывами, близкими к штормовым</w:t>
      </w:r>
    </w:p>
    <w:p>
      <w:pPr>
        <w:pStyle w:val="aff4"/>
        <w:keepLines/>
        <w:rPr>
          <w:rFonts w:ascii="Times New Roman" w:cs="Times New Roman" w:hAnsi="Times New Roman"/>
          <w:sz w:val="24"/>
        </w:rPr>
      </w:pPr>
      <w:r>
        <w:rPr>
          <w:rFonts w:ascii="Times New Roman" w:cs="Times New Roman" w:hAnsi="Times New Roman"/>
          <w:sz w:val="24"/>
        </w:rPr>
        <w:t>В связи с этим ГУ МЧС считает необходимым предупредить астраханцев:</w:t>
      </w:r>
    </w:p>
    <w:p>
      <w:pPr>
        <w:pStyle w:val="aff4"/>
        <w:keepLines/>
        <w:rPr>
          <w:rFonts w:ascii="Times New Roman" w:cs="Times New Roman" w:hAnsi="Times New Roman"/>
          <w:sz w:val="24"/>
        </w:rPr>
      </w:pPr>
      <w:r>
        <w:rPr>
          <w:rFonts w:ascii="Times New Roman" w:cs="Times New Roman" w:hAnsi="Times New Roman"/>
          <w:sz w:val="24"/>
        </w:rPr>
        <w:t xml:space="preserve">- находясь на улице, обходите шаткие строения и дома с неустойчивой кровлей. </w:t>
      </w:r>
    </w:p>
    <w:p>
      <w:pPr>
        <w:pStyle w:val="aff4"/>
        <w:keepLines/>
        <w:rPr>
          <w:rFonts w:ascii="Times New Roman" w:cs="Times New Roman" w:hAnsi="Times New Roman"/>
          <w:sz w:val="24"/>
        </w:rPr>
      </w:pPr>
      <w:r>
        <w:rPr>
          <w:rFonts w:ascii="Times New Roman" w:cs="Times New Roman" w:hAnsi="Times New Roman"/>
          <w:sz w:val="24"/>
        </w:rPr>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hyperlink r:id="rId188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Навлинском районе обезвредили гранату времён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Брянцам напоминают, что в случае нахождения ВОП необходимо сообщить в полицию по телефону 02, с мобильного — 102. Запрещается прикасаться к взрывоопасным предметам. </w:t>
      </w:r>
      <w:hyperlink r:id="rId188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Приморском районе школьников посвятили в кадеты</w:t>
      </w:r>
    </w:p>
    <w:p>
      <w:pPr>
        <w:pStyle w:val="aff4"/>
        <w:keepLines/>
        <w:rPr>
          <w:rFonts w:ascii="Times New Roman" w:cs="Times New Roman" w:hAnsi="Times New Roman"/>
          <w:sz w:val="24"/>
        </w:rPr>
      </w:pPr>
      <w:r>
        <w:rPr>
          <w:rFonts w:ascii="Times New Roman" w:cs="Times New Roman" w:hAnsi="Times New Roman"/>
          <w:sz w:val="24"/>
        </w:rPr>
        <w:t xml:space="preserve">На торжественной линейке присутствовали родители учащихся, сотрудники пожарно-спасательного отряда, МЧС, ГО ВДПО Приморского района, генеральный директор Северо-Западного патриотического центра «Авангард», заместитель начальника штаба регионального отделения движения «ЮНАРМИЯ», заместитель начальника Федерального автономного учреждения центрального спортивного клуба Армии, ветеран боевых действий Чеченских кампаний и другие. </w:t>
      </w:r>
      <w:hyperlink r:id="rId1882" w:history="1">
        <w:r>
          <w:rPr>
            <w:rStyle w:val="a5"/>
            <w:rFonts w:ascii="Times New Roman" w:cs="Times New Roman" w:hAnsi="Times New Roman"/>
            <w:sz w:val="24"/>
          </w:rPr>
          <w:t>Комитет по вопросам законности, правопорядка и безопасности СПб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Киреевской в Туле произошло серьёзное ДТП</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столкнулись автомобили «Пежо» и «Дэу Нексия».Как сообщил очевидец, на месте происшествия работают сотрудники ГИБДД, МЧС и скорой помощи.Резкое изменение погоды приводит к увеличению количества ДТП. Будьте внимательны! </w:t>
      </w:r>
      <w:hyperlink r:id="rId1883"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уже пошел: МЧС предупредило о трех днях непогоды в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об ухудшении метеоусловий в ночь на 7 октября. Прогнозируются ливни, грозы, штормовой ветер до 17-22 метров в секунду. Видимость ухудшится до 800 метров.  </w:t>
      </w:r>
      <w:hyperlink r:id="rId1884" w:history="1">
        <w:r>
          <w:rPr>
            <w:rStyle w:val="a5"/>
            <w:rFonts w:ascii="Times New Roman" w:cs="Times New Roman" w:hAnsi="Times New Roman"/>
            <w:sz w:val="24"/>
          </w:rPr>
          <w:t>КП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двух пенсионеров зажало в машине после ДТП</w:t>
      </w:r>
    </w:p>
    <w:p>
      <w:pPr>
        <w:pStyle w:val="aff4"/>
        <w:keepLines/>
        <w:rPr>
          <w:rFonts w:ascii="Times New Roman" w:cs="Times New Roman" w:hAnsi="Times New Roman"/>
          <w:sz w:val="24"/>
        </w:rPr>
      </w:pPr>
      <w:r>
        <w:rPr>
          <w:rFonts w:ascii="Times New Roman" w:cs="Times New Roman" w:hAnsi="Times New Roman"/>
          <w:sz w:val="24"/>
        </w:rPr>
        <w:t xml:space="preserve">75-летнего сочинца, получившего травму головы, на носилках транспортировали к автомобилю скорой помощи. Также спасатели помогли 64-летней пассажирке машины, получившей ушибы коленного сустава и ребер, сообщает пресс-служба ЮРПСО МЧС России. </w:t>
      </w:r>
      <w:hyperlink r:id="rId1885"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1993: Что было бы, если бы Ельцин проиграл?</w:t>
      </w:r>
    </w:p>
    <w:p>
      <w:pPr>
        <w:pStyle w:val="aff4"/>
        <w:keepLines/>
        <w:rPr>
          <w:rFonts w:ascii="Times New Roman" w:cs="Times New Roman" w:hAnsi="Times New Roman"/>
          <w:sz w:val="24"/>
        </w:rPr>
      </w:pPr>
      <w:r>
        <w:rPr>
          <w:rFonts w:ascii="Times New Roman" w:cs="Times New Roman" w:hAnsi="Times New Roman"/>
          <w:sz w:val="24"/>
        </w:rPr>
        <w:t>В ответ танки и БТР обстреляли 12-й и 13-й этажи здания,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Американский журналист Стэнли Грин, который во время штурма находился в здании парламента, вспоминал: «Когда танки открыли огонь, один из первых залпов обрушился на наш этаж.  </w:t>
      </w:r>
      <w:hyperlink r:id="rId1886" w:history="1">
        <w:r>
          <w:rPr>
            <w:rStyle w:val="a5"/>
            <w:rFonts w:ascii="Times New Roman" w:cs="Times New Roman" w:hAnsi="Times New Roman"/>
            <w:sz w:val="24"/>
          </w:rPr>
          <w:t>Newsland.com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Криминальный Липецк (Происшествия / ДТП / ЧП ) - Fri Oct 06 2023 17:25:00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56-летняя женщина и 52-летний мужчина погибли во время пожара в селе Березовка Данковского района 5 октября, сообщает пресс-служба ГУ МЧС Липецкой области. </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одно из квартир частного дома.  </w:t>
      </w:r>
      <w:hyperlink r:id="rId188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Воронежские энергетики готовятся к ухудшению погоды</w:t>
      </w:r>
    </w:p>
    <w:p>
      <w:pPr>
        <w:pStyle w:val="aff4"/>
        <w:keepLines/>
        <w:rPr>
          <w:rFonts w:ascii="Times New Roman" w:cs="Times New Roman" w:hAnsi="Times New Roman"/>
          <w:sz w:val="24"/>
        </w:rPr>
      </w:pPr>
      <w:r>
        <w:rPr>
          <w:rFonts w:ascii="Times New Roman" w:cs="Times New Roman" w:hAnsi="Times New Roman"/>
          <w:sz w:val="24"/>
        </w:rPr>
        <w:t xml:space="preserve">Напоминаем, что при обнаружении оборванных проводов линий электропередачи ни в коем случае нельзя приближаться к ним. Об инциденте необходимо незамедлительно сообщить в энергокомпанию по вышеуказанному телефону или МЧС. </w:t>
      </w:r>
      <w:hyperlink r:id="rId1888" w:history="1">
        <w:r>
          <w:rPr>
            <w:rStyle w:val="a5"/>
            <w:rFonts w:ascii="Times New Roman" w:cs="Times New Roman" w:hAnsi="Times New Roman"/>
            <w:sz w:val="24"/>
          </w:rPr>
          <w:t>Воронеж индустриальный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полигоне твердых бытовых отходов на Кубани ликвидирован - МЧС</w:t>
      </w:r>
    </w:p>
    <w:p>
      <w:pPr>
        <w:pStyle w:val="aff4"/>
        <w:keepLines/>
        <w:rPr>
          <w:rFonts w:ascii="Times New Roman" w:cs="Times New Roman" w:hAnsi="Times New Roman"/>
          <w:sz w:val="24"/>
        </w:rPr>
      </w:pPr>
      <w:r>
        <w:rPr>
          <w:rFonts w:ascii="Times New Roman" w:cs="Times New Roman" w:hAnsi="Times New Roman"/>
          <w:sz w:val="24"/>
        </w:rPr>
        <w:t xml:space="preserve">ИНТЕРФАКС-ЮГ - Спасатели полностью ликвидировали возгорание на полигоне твердых бытовых отходов на площади 5 га в Краснодарском крае, сообщает в пятницу пресс-служба ГУ МЧС России по региону. </w:t>
      </w:r>
      <w:hyperlink r:id="rId188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туляков о резком снижении температуры</w:t>
      </w:r>
    </w:p>
    <w:p>
      <w:pPr>
        <w:pStyle w:val="aff4"/>
        <w:keepLines/>
        <w:rPr>
          <w:rFonts w:ascii="Times New Roman" w:cs="Times New Roman" w:hAnsi="Times New Roman"/>
          <w:sz w:val="24"/>
        </w:rPr>
      </w:pPr>
      <w:r>
        <w:rPr>
          <w:rFonts w:ascii="Times New Roman" w:cs="Times New Roman" w:hAnsi="Times New Roman"/>
          <w:sz w:val="24"/>
        </w:rPr>
        <w:t>По данным Тульского центра по гидрометеорологии и мониторингу окружающей среды, 7 октября на территории Тульской области ожидается понижение среднесуточной температуры воздуха на 5 градусов. 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чрезвычайных ситуаций и происшествий незамедлительно сообщайте в Единую службу спасения по городскому телефону -"01" или с мобильного - "112" и "101". </w:t>
      </w:r>
      <w:hyperlink r:id="rId1890" w:history="1">
        <w:r>
          <w:rPr>
            <w:rStyle w:val="a5"/>
            <w:rFonts w:ascii="Times New Roman" w:cs="Times New Roman" w:hAnsi="Times New Roman"/>
            <w:sz w:val="24"/>
          </w:rPr>
          <w:t>КП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начала поставки бензина и дизельного топлива в Армению по просьбе Еревана</w:t>
      </w:r>
    </w:p>
    <w:p>
      <w:pPr>
        <w:pStyle w:val="aff4"/>
        <w:keepLines/>
        <w:rPr>
          <w:rFonts w:ascii="Times New Roman" w:cs="Times New Roman" w:hAnsi="Times New Roman"/>
          <w:sz w:val="24"/>
        </w:rPr>
      </w:pPr>
      <w:r>
        <w:rPr>
          <w:rFonts w:ascii="Times New Roman" w:cs="Times New Roman" w:hAnsi="Times New Roman"/>
          <w:sz w:val="24"/>
        </w:rPr>
        <w:t xml:space="preserve">"Помимо содействия по линии Российско-армянского центра гуманитарного реагирования, с учетом брифинга МИД Армении 2 октября, МЧС России взяло в проработку обращение партнеров насчет оказания гумпомощи карабахским армянам на ближайшую, среднесрочную и долгосрочную перспективы, - продолжили в МИД РФ.  </w:t>
      </w:r>
      <w:hyperlink r:id="rId1891" w:history="1">
        <w:r>
          <w:rPr>
            <w:rStyle w:val="a5"/>
            <w:rFonts w:ascii="Times New Roman" w:cs="Times New Roman" w:hAnsi="Times New Roman"/>
            <w:sz w:val="24"/>
          </w:rPr>
          <w:t>ИА "Дайджест Москва - Баку"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начало работать мобильное приложение «Радар.НФ»</w:t>
      </w:r>
    </w:p>
    <w:p>
      <w:pPr>
        <w:pStyle w:val="aff4"/>
        <w:keepLines/>
        <w:rPr>
          <w:rFonts w:ascii="Times New Roman" w:cs="Times New Roman" w:hAnsi="Times New Roman"/>
          <w:sz w:val="24"/>
        </w:rPr>
      </w:pPr>
      <w:r>
        <w:rPr>
          <w:rFonts w:ascii="Times New Roman" w:cs="Times New Roman" w:hAnsi="Times New Roman"/>
          <w:sz w:val="24"/>
        </w:rPr>
        <w:t xml:space="preserve">Дежурная часть УМВД России по Тамбовской области: 79-93-65 Дежурный ФСБ России по Тамбовской области: 72-40-70 Дежурный диспетчер Центра управления в кризисных ситуациях Главного управления МЧС России по Тамбовской области: 79-56-44, 75-34-00 Дежурный диспетчер Центра управления в кризисных ситуациях Главного управления МЧС России по Тамбовской области: 75-24-00 Дежурный Тамбовского областного государственного казенного учреждения... </w:t>
      </w:r>
      <w:hyperlink r:id="rId1892" w:history="1">
        <w:r>
          <w:rPr>
            <w:rStyle w:val="a5"/>
            <w:rFonts w:ascii="Times New Roman" w:cs="Times New Roman" w:hAnsi="Times New Roman"/>
            <w:sz w:val="24"/>
          </w:rPr>
          <w:t>Администрация Тамбовской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загоревшуюся иномарку тушила бетономешалка</w:t>
      </w:r>
    </w:p>
    <w:p>
      <w:pPr>
        <w:pStyle w:val="aff4"/>
        <w:keepLines/>
        <w:rPr>
          <w:rFonts w:ascii="Times New Roman" w:cs="Times New Roman" w:hAnsi="Times New Roman"/>
          <w:sz w:val="24"/>
        </w:rPr>
      </w:pPr>
      <w:r>
        <w:rPr>
          <w:rFonts w:ascii="Times New Roman" w:cs="Times New Roman" w:hAnsi="Times New Roman"/>
          <w:sz w:val="24"/>
        </w:rPr>
        <w:t xml:space="preserve">Был ли это раствор или грязная вода, непонятно. Вызывались ли сотрудники МЧС на место, неизвестно. Официальных комментариев от ведомства пока не было.. </w:t>
      </w:r>
      <w:hyperlink r:id="rId1893"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Пациента Осташковской ЦРБ экстренно госпитализировали на вертолете в Тверь</w:t>
      </w:r>
    </w:p>
    <w:p>
      <w:pPr>
        <w:pStyle w:val="aff4"/>
        <w:keepLines/>
        <w:rPr>
          <w:rFonts w:ascii="Times New Roman" w:cs="Times New Roman" w:hAnsi="Times New Roman"/>
          <w:sz w:val="24"/>
        </w:rPr>
      </w:pPr>
      <w:r>
        <w:rPr>
          <w:rFonts w:ascii="Times New Roman" w:cs="Times New Roman" w:hAnsi="Times New Roman"/>
          <w:sz w:val="24"/>
        </w:rPr>
        <w:t xml:space="preserve">Вертолет Ка-32 МЧС России с бригадой медиков областной клинической больницы вылетал на экстренный вызов 5 октября. </w:t>
      </w:r>
    </w:p>
    <w:p>
      <w:pPr>
        <w:pStyle w:val="aff4"/>
        <w:keepLines/>
        <w:rPr>
          <w:rFonts w:ascii="Times New Roman" w:cs="Times New Roman" w:hAnsi="Times New Roman"/>
          <w:sz w:val="24"/>
        </w:rPr>
      </w:pPr>
      <w:r>
        <w:rPr>
          <w:rFonts w:ascii="Times New Roman" w:cs="Times New Roman" w:hAnsi="Times New Roman"/>
          <w:sz w:val="24"/>
        </w:rPr>
        <w:t xml:space="preserve">Помощь потребовалась пациенту Осташковской ЦРБ. Осмотрев больного, врачи приняли решение госпитализировать его в областную столицу. </w:t>
      </w:r>
      <w:hyperlink r:id="rId1894"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на маршрут вышел трамвай безопасности</w:t>
      </w:r>
    </w:p>
    <w:p>
      <w:pPr>
        <w:pStyle w:val="aff4"/>
        <w:keepLines/>
        <w:rPr>
          <w:rFonts w:ascii="Times New Roman" w:cs="Times New Roman" w:hAnsi="Times New Roman"/>
          <w:sz w:val="24"/>
        </w:rPr>
      </w:pPr>
      <w:r>
        <w:rPr>
          <w:rFonts w:ascii="Times New Roman" w:cs="Times New Roman" w:hAnsi="Times New Roman"/>
          <w:sz w:val="24"/>
        </w:rPr>
        <w:t>Об этом проинформировала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Вагоны украсили плакаты с правилами пожарной безопасности, телефонами экстренных служб. Особое внимание на иллюстрациях уделено безопасности детей.  </w:t>
      </w:r>
      <w:hyperlink r:id="rId1895"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поединке за звание лучшего клуба встретились хоккейные команды «МЧС России» и «Здоровое поколение»</w:t>
      </w:r>
    </w:p>
    <w:p>
      <w:pPr>
        <w:pStyle w:val="aff4"/>
        <w:keepLines/>
        <w:rPr>
          <w:rFonts w:ascii="Times New Roman" w:cs="Times New Roman" w:hAnsi="Times New Roman"/>
          <w:sz w:val="24"/>
        </w:rPr>
      </w:pPr>
      <w:r>
        <w:rPr>
          <w:rFonts w:ascii="Times New Roman" w:cs="Times New Roman" w:hAnsi="Times New Roman"/>
          <w:sz w:val="24"/>
        </w:rPr>
        <w:t xml:space="preserve">Товарищеский матч по хоккею прошел 4 октября во дворце спорта «Крылья советов» между командами ХК «МЧС России» и ХК «Здоровое поколение». Мероприятие прошло в рамках празднования 91-летия гражданской обороны. </w:t>
      </w:r>
      <w:hyperlink r:id="rId1896" w:history="1">
        <w:r>
          <w:rPr>
            <w:rStyle w:val="a5"/>
            <w:rFonts w:ascii="Times New Roman" w:cs="Times New Roman" w:hAnsi="Times New Roman"/>
            <w:sz w:val="24"/>
          </w:rPr>
          <w:t>Аппарат Совета депутатов муниципального округа Люблино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Ярославцев предупреждают о сильном штормовом ветре</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Управление МЧС по Ярославской области предупреждает о скором наступлении непогоды </w:t>
      </w:r>
      <w:hyperlink r:id="rId189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Ярославцев предупреждают о сильном штормовом ветре</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Управление МЧС по Ярославской области предупреждает о скором наступлении непогоды. Уже через 2 часа на область обрушится настоящий штормовой ветер. Порывы ветра будут достигать 17-20 метров в секунду. </w:t>
      </w:r>
      <w:hyperlink r:id="rId1898" w:history="1">
        <w:r>
          <w:rPr>
            <w:rStyle w:val="a5"/>
            <w:rFonts w:ascii="Times New Roman" w:cs="Times New Roman" w:hAnsi="Times New Roman"/>
            <w:sz w:val="24"/>
          </w:rPr>
          <w:t>МК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Дубовском районе прошла штабная тренировка по гражданской обороне</w:t>
      </w:r>
    </w:p>
    <w:p>
      <w:pPr>
        <w:pStyle w:val="aff4"/>
        <w:keepLines/>
        <w:rPr>
          <w:rFonts w:ascii="Times New Roman" w:cs="Times New Roman" w:hAnsi="Times New Roman"/>
          <w:sz w:val="24"/>
        </w:rPr>
      </w:pPr>
      <w:r>
        <w:rPr>
          <w:rFonts w:ascii="Times New Roman" w:cs="Times New Roman" w:hAnsi="Times New Roman"/>
          <w:sz w:val="24"/>
        </w:rPr>
        <w:t xml:space="preserve">В учениях приняли участие специалисты отдела по МП ГО и ЧС администрации Дубовского района, руководство и сотрудники администрации Дубовского района и подведомственных учреждений и г.п. г. Дубовка, 35 ПСЧ 9 ПСО ФПС ГПС МЧС России по Волгоградской области, Отдел МВД России по Дубовскому району, Пригородные МЭС ПАО «Волгоградоблэлектро», Дубовский РЭС, муниципальное предприятие г.п. г. Дубовка «Водоканал». </w:t>
      </w:r>
      <w:hyperlink r:id="rId1899" w:history="1">
        <w:r>
          <w:rPr>
            <w:rStyle w:val="a5"/>
            <w:rFonts w:ascii="Times New Roman" w:cs="Times New Roman" w:hAnsi="Times New Roman"/>
            <w:sz w:val="24"/>
          </w:rPr>
          <w:t>Газета "Сельская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Холодный фронт, ливни с грозами и шторм пришли в Волгоградскую область на три дня</w:t>
      </w:r>
    </w:p>
    <w:p>
      <w:pPr>
        <w:pStyle w:val="aff4"/>
        <w:keepLines/>
        <w:rPr>
          <w:rFonts w:ascii="Times New Roman" w:cs="Times New Roman" w:hAnsi="Times New Roman"/>
          <w:sz w:val="24"/>
        </w:rPr>
      </w:pPr>
      <w:r>
        <w:rPr>
          <w:rFonts w:ascii="Times New Roman" w:cs="Times New Roman" w:hAnsi="Times New Roman"/>
          <w:sz w:val="24"/>
        </w:rPr>
        <w:t xml:space="preserve">ГУ МЧС по Волгоградской области предупреждает о комплексе метеорологических явлений, который обрушится на регион. В ночь на 7 октября, и на протяжении 8 и 9 октября на территории Волгоградской области ожидаются ливни.  </w:t>
      </w:r>
      <w:hyperlink r:id="rId1900"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Российская Конституция гарантирует гражданам страны право на жилье</w:t>
      </w:r>
    </w:p>
    <w:p>
      <w:pPr>
        <w:pStyle w:val="aff4"/>
        <w:keepLines/>
        <w:rPr>
          <w:rFonts w:ascii="Times New Roman" w:cs="Times New Roman" w:hAnsi="Times New Roman"/>
          <w:sz w:val="24"/>
        </w:rPr>
      </w:pPr>
      <w:r>
        <w:rPr>
          <w:rFonts w:ascii="Times New Roman" w:cs="Times New Roman" w:hAnsi="Times New Roman"/>
          <w:sz w:val="24"/>
        </w:rPr>
        <w:t xml:space="preserve">Кроме того, существуют различные государственные программы – к примеру, переселение из аварийного или коммунального жилья, предоставление помещений инвалидам, сиротам и ветеранам, судьям, прокурорским работникам и сотрудникам МЧС.  </w:t>
      </w:r>
      <w:hyperlink r:id="rId1901" w:history="1">
        <w:r>
          <w:rPr>
            <w:rStyle w:val="a5"/>
            <w:rFonts w:ascii="Times New Roman" w:cs="Times New Roman" w:hAnsi="Times New Roman"/>
            <w:sz w:val="24"/>
          </w:rPr>
          <w:t>Ассоциация юристов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горела школа, 350 детей эвакуировали</w:t>
      </w:r>
    </w:p>
    <w:p>
      <w:pPr>
        <w:pStyle w:val="aff4"/>
        <w:keepLines/>
        <w:rPr>
          <w:rFonts w:ascii="Times New Roman" w:cs="Times New Roman" w:hAnsi="Times New Roman"/>
          <w:sz w:val="24"/>
        </w:rPr>
      </w:pPr>
      <w:r>
        <w:rPr>
          <w:rFonts w:ascii="Times New Roman" w:cs="Times New Roman" w:hAnsi="Times New Roman"/>
          <w:sz w:val="24"/>
        </w:rPr>
        <w:t>Об этом «АиФ-Дальинформ» сообщили в пресс-службе краевого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пятницу, 6 октября, около 16 часов. В подвале школы вспыхнул мусор на площади трёх квадратных метров.  </w:t>
      </w:r>
      <w:hyperlink r:id="rId1902"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Жиганске разъясняют правила безопасного поведения</w:t>
      </w:r>
    </w:p>
    <w:p>
      <w:pPr>
        <w:pStyle w:val="aff4"/>
        <w:keepLines/>
        <w:rPr>
          <w:rFonts w:ascii="Times New Roman" w:cs="Times New Roman" w:hAnsi="Times New Roman"/>
          <w:sz w:val="24"/>
        </w:rPr>
      </w:pPr>
      <w:r>
        <w:rPr>
          <w:rFonts w:ascii="Times New Roman" w:cs="Times New Roman" w:hAnsi="Times New Roman"/>
          <w:sz w:val="24"/>
        </w:rPr>
        <w:t>В конце открытых уроков огнеборцы научили детей правилам одевания современных средств индивидуальной защиты и правилам применения первичных средств пожаротушения.</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ГБУ РС (Я) «Государственная противопожарная служба Республики Саха (Якутия)» </w:t>
      </w:r>
      <w:hyperlink r:id="rId1903"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Холодный фронт принесет в Крым дожди и сильный ветер</w:t>
      </w:r>
    </w:p>
    <w:p>
      <w:pPr>
        <w:pStyle w:val="aff4"/>
        <w:keepLines/>
        <w:rPr>
          <w:rFonts w:ascii="Times New Roman" w:cs="Times New Roman" w:hAnsi="Times New Roman"/>
          <w:sz w:val="24"/>
        </w:rPr>
      </w:pPr>
      <w:r>
        <w:rPr>
          <w:rFonts w:ascii="Times New Roman" w:cs="Times New Roman" w:hAnsi="Times New Roman"/>
          <w:sz w:val="24"/>
        </w:rPr>
        <w:t>В связи с этим в ГУ МЧС России по РК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Непогода прогнозируется днем 8 октября, а также в течение суток 9 октября.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в связи с прохождением холодного фронтального раздела в Крыму ожидается резкое изменение погодных условий: дожди, местами очень сильные.  </w:t>
      </w:r>
      <w:hyperlink r:id="rId1904" w:history="1">
        <w:r>
          <w:rPr>
            <w:rStyle w:val="a5"/>
            <w:rFonts w:ascii="Times New Roman" w:cs="Times New Roman" w:hAnsi="Times New Roman"/>
            <w:sz w:val="24"/>
          </w:rPr>
          <w:t>СИ "Севастополь.ру"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проспекте Мира девушку прибило упавшей веткой</w:t>
      </w:r>
    </w:p>
    <w:p>
      <w:pPr>
        <w:pStyle w:val="aff4"/>
        <w:keepLines/>
        <w:rPr>
          <w:rFonts w:ascii="Times New Roman" w:cs="Times New Roman" w:hAnsi="Times New Roman"/>
          <w:sz w:val="24"/>
        </w:rPr>
      </w:pPr>
      <w:r>
        <w:rPr>
          <w:rFonts w:ascii="Times New Roman" w:cs="Times New Roman" w:hAnsi="Times New Roman"/>
          <w:sz w:val="24"/>
        </w:rPr>
        <w:t xml:space="preserve">. Фото: пресс-служба МЧС Калининградской области В Калининграде резкий порыв ветра обломил ветку дерева, она упала на девушку. ЧП случилось 5 октября на проспекте Мира.  </w:t>
      </w:r>
      <w:hyperlink r:id="rId190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сумели потушить огонь на мусорном полигоне в Гвардейском районе</w:t>
      </w:r>
    </w:p>
    <w:p>
      <w:pPr>
        <w:pStyle w:val="aff4"/>
        <w:keepLines/>
        <w:rPr>
          <w:rFonts w:ascii="Times New Roman" w:cs="Times New Roman" w:hAnsi="Times New Roman"/>
          <w:sz w:val="24"/>
        </w:rPr>
      </w:pPr>
      <w:r>
        <w:rPr>
          <w:rFonts w:ascii="Times New Roman" w:cs="Times New Roman" w:hAnsi="Times New Roman"/>
          <w:sz w:val="24"/>
        </w:rPr>
        <w:t xml:space="preserve">. Фото: пресс-служба МЧС Калининградской области В Гвардейском районе в поселке Ельняки пожарные ликвидировали открытое горение на полигоне твердых бытовых отходов. Об этом вечером 4 октября сообщает пресс-служба регионального МЧС.  </w:t>
      </w:r>
      <w:hyperlink r:id="rId190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Анапе над морем прошел смерч</w:t>
      </w:r>
    </w:p>
    <w:p>
      <w:pPr>
        <w:pStyle w:val="aff4"/>
        <w:keepLines/>
        <w:rPr>
          <w:rFonts w:ascii="Times New Roman" w:cs="Times New Roman" w:hAnsi="Times New Roman"/>
          <w:sz w:val="24"/>
        </w:rPr>
      </w:pPr>
      <w:r>
        <w:rPr>
          <w:rFonts w:ascii="Times New Roman" w:cs="Times New Roman" w:hAnsi="Times New Roman"/>
          <w:sz w:val="24"/>
        </w:rPr>
        <w:t xml:space="preserve">В море над курортной Анапой бушевал смерч. Это произошло после предупреждения регионального управления МЧС о надвигающихся грозах и порывистом ветре до 25 м/с. </w:t>
      </w:r>
      <w:hyperlink r:id="rId190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ДТП с загоревшимся автомобилем БМВ в Багратионовском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22-летний водитель с полученными травмами был госпитализирован. Об этом сообщает пресс-служба регионального МЧС. В ликвидации возгорания участвовал расчет пожарно-спасательной части в составе 4 человек и 1 единица техники... </w:t>
      </w:r>
      <w:hyperlink r:id="rId190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сотрудники МЧС нашли «эхо мятежа»</w:t>
      </w:r>
    </w:p>
    <w:p>
      <w:pPr>
        <w:pStyle w:val="aff4"/>
        <w:keepLines/>
        <w:rPr>
          <w:rFonts w:ascii="Times New Roman" w:cs="Times New Roman" w:hAnsi="Times New Roman"/>
          <w:sz w:val="24"/>
        </w:rPr>
      </w:pPr>
      <w:r>
        <w:rPr>
          <w:rFonts w:ascii="Times New Roman" w:cs="Times New Roman" w:hAnsi="Times New Roman"/>
          <w:sz w:val="24"/>
        </w:rPr>
        <w:t xml:space="preserve">Артиллерийский снаряд времен белогвардейского мятежа был найден на территории Главного Управления МЧС по Ярославской области </w:t>
      </w:r>
      <w:hyperlink r:id="rId190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сотрудники МЧС нашли «эхо мятежа»</w:t>
      </w:r>
    </w:p>
    <w:p>
      <w:pPr>
        <w:pStyle w:val="aff4"/>
        <w:keepLines/>
        <w:rPr>
          <w:rFonts w:ascii="Times New Roman" w:cs="Times New Roman" w:hAnsi="Times New Roman"/>
          <w:sz w:val="24"/>
        </w:rPr>
      </w:pPr>
      <w:r>
        <w:rPr>
          <w:rFonts w:ascii="Times New Roman" w:cs="Times New Roman" w:hAnsi="Times New Roman"/>
          <w:sz w:val="24"/>
        </w:rPr>
        <w:t xml:space="preserve">Артиллерийский снаряд времен белогвардейского мятежа был найден на территории Главного Управления МЧС по Ярославской области. Как сообщает пресс-служба ведомства, при проведении земляных работ и замене асфальтового слоя у здания Первой пожарной части на Красной площади был найден цилиндрический предмет, похожий на снаряд.  </w:t>
      </w:r>
      <w:hyperlink r:id="rId1910" w:history="1">
        <w:r>
          <w:rPr>
            <w:rStyle w:val="a5"/>
            <w:rFonts w:ascii="Times New Roman" w:cs="Times New Roman" w:hAnsi="Times New Roman"/>
            <w:sz w:val="24"/>
          </w:rPr>
          <w:t>МК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Разговоры о важном 5-7 класс. 9 октября 2023. «О взаимоотношениях в коллективе»</w:t>
      </w:r>
    </w:p>
    <w:p>
      <w:pPr>
        <w:pStyle w:val="aff4"/>
        <w:keepLines/>
        <w:rPr>
          <w:rFonts w:ascii="Times New Roman" w:cs="Times New Roman" w:hAnsi="Times New Roman"/>
          <w:sz w:val="24"/>
        </w:rPr>
      </w:pPr>
      <w:r>
        <w:rPr>
          <w:rFonts w:ascii="Times New Roman" w:cs="Times New Roman" w:hAnsi="Times New Roman"/>
          <w:sz w:val="24"/>
        </w:rPr>
        <w:t xml:space="preserve">Знакомство со службами психологической поддержки детей (Общероссийский телефон доверия; центр экстренной психологической помощи МЧС России, сайт «Твоя территория»). Посещение открытых лекций, проводимых во Всемирный день психического здоровья. </w:t>
      </w:r>
      <w:hyperlink r:id="rId1911" w:history="1">
        <w:r>
          <w:rPr>
            <w:rStyle w:val="a5"/>
            <w:rFonts w:ascii="Times New Roman" w:cs="Times New Roman" w:hAnsi="Times New Roman"/>
            <w:sz w:val="24"/>
          </w:rPr>
          <w:t>Новости Ленобласти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вспыхнула промышленная база</w:t>
      </w:r>
    </w:p>
    <w:p>
      <w:pPr>
        <w:pStyle w:val="aff4"/>
        <w:keepLines/>
        <w:rPr>
          <w:rFonts w:ascii="Times New Roman" w:cs="Times New Roman" w:hAnsi="Times New Roman"/>
          <w:sz w:val="24"/>
        </w:rPr>
      </w:pPr>
      <w:r>
        <w:rPr>
          <w:rFonts w:ascii="Times New Roman" w:cs="Times New Roman" w:hAnsi="Times New Roman"/>
          <w:sz w:val="24"/>
        </w:rPr>
        <w:t>Об этом smolensk-i.ru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Вяземском районе в пятницу вечером. В здании загорелась кровля. </w:t>
      </w:r>
      <w:hyperlink r:id="rId1912" w:history="1">
        <w:r>
          <w:rPr>
            <w:rStyle w:val="a5"/>
            <w:rFonts w:ascii="Times New Roman" w:cs="Times New Roman" w:hAnsi="Times New Roman"/>
            <w:sz w:val="24"/>
          </w:rPr>
          <w:t>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вышел на маршрут трамвай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совместно с маскотом регионального спасательного ведомства пряником-спасателем загадали детям загадки на противопожарную тематику, рассказали, как правильно действовать в случае пожара, и объяснили, для чего нужен пожарный извещатель.  </w:t>
      </w:r>
      <w:hyperlink r:id="rId1913"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боровичском селе Опеченский Посад сильный ветер повалил несколько деревьев</w:t>
      </w:r>
    </w:p>
    <w:p>
      <w:pPr>
        <w:pStyle w:val="aff4"/>
        <w:keepLines/>
        <w:rPr>
          <w:rFonts w:ascii="Times New Roman" w:cs="Times New Roman" w:hAnsi="Times New Roman"/>
          <w:sz w:val="24"/>
        </w:rPr>
      </w:pPr>
      <w:r>
        <w:rPr>
          <w:rFonts w:ascii="Times New Roman" w:cs="Times New Roman" w:hAnsi="Times New Roman"/>
          <w:sz w:val="24"/>
        </w:rPr>
        <w:t xml:space="preserve">Сюда прибыли пожарные 46-й пожарной части 7-го отряда противопожарной службы области. На помощь к ним пришли коллеги из 5-й пожарно-спасательной части 2-го пожарно-спасательного отряда МЧС. </w:t>
      </w:r>
      <w:hyperlink r:id="rId1914" w:history="1">
        <w:r>
          <w:rPr>
            <w:rStyle w:val="a5"/>
            <w:rFonts w:ascii="Times New Roman" w:cs="Times New Roman" w:hAnsi="Times New Roman"/>
            <w:sz w:val="24"/>
          </w:rPr>
          <w:t>Новгородские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Смолянам напомнили соблюдать правила безопасного обращения с электрообогревателями</w:t>
      </w:r>
    </w:p>
    <w:p>
      <w:pPr>
        <w:pStyle w:val="aff4"/>
        <w:keepLines/>
        <w:rPr>
          <w:rFonts w:ascii="Times New Roman" w:cs="Times New Roman" w:hAnsi="Times New Roman"/>
          <w:sz w:val="24"/>
        </w:rPr>
      </w:pPr>
      <w:r>
        <w:rPr>
          <w:rFonts w:ascii="Times New Roman" w:cs="Times New Roman" w:hAnsi="Times New Roman"/>
          <w:sz w:val="24"/>
        </w:rPr>
        <w:t>Региональное отделение ГУ МЧС России опубликовало соответствующий ролик.</w:t>
      </w:r>
    </w:p>
    <w:p>
      <w:pPr>
        <w:pStyle w:val="aff4"/>
        <w:keepLines/>
        <w:rPr>
          <w:rFonts w:ascii="Times New Roman" w:cs="Times New Roman" w:hAnsi="Times New Roman"/>
          <w:sz w:val="24"/>
        </w:rPr>
      </w:pPr>
      <w:r>
        <w:rPr>
          <w:rFonts w:ascii="Times New Roman" w:cs="Times New Roman" w:hAnsi="Times New Roman"/>
          <w:sz w:val="24"/>
        </w:rPr>
        <w:t xml:space="preserve">Героиня видео заходит в квартиру, запускает обогреватель и кладет на него вещи для сушки. Спустя время квартиру заволакивает дымом. </w:t>
      </w:r>
      <w:hyperlink r:id="rId1915"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забравшийся на крышу ж/д цистерны 14-летний мальчик получил смертельный удар током</w:t>
      </w:r>
    </w:p>
    <w:p>
      <w:pPr>
        <w:pStyle w:val="aff4"/>
        <w:keepLines/>
        <w:rPr>
          <w:rFonts w:ascii="Times New Roman" w:cs="Times New Roman" w:hAnsi="Times New Roman"/>
          <w:sz w:val="24"/>
        </w:rPr>
      </w:pPr>
      <w:r>
        <w:rPr>
          <w:rFonts w:ascii="Times New Roman" w:cs="Times New Roman" w:hAnsi="Times New Roman"/>
          <w:sz w:val="24"/>
        </w:rPr>
        <w:t>Сегодня 14-летний мальчик получил смертельный удар током, забравшись на крышу железнодорожной цистерны на улице Копылова в Казани, передает пресс-служба МЧС Татарстана.</w:t>
      </w:r>
    </w:p>
    <w:p>
      <w:pPr>
        <w:pStyle w:val="aff4"/>
        <w:keepLines/>
        <w:rPr>
          <w:rFonts w:ascii="Times New Roman" w:cs="Times New Roman" w:hAnsi="Times New Roman"/>
          <w:sz w:val="24"/>
        </w:rPr>
      </w:pPr>
      <w:r>
        <w:rPr>
          <w:rFonts w:ascii="Times New Roman" w:cs="Times New Roman" w:hAnsi="Times New Roman"/>
          <w:sz w:val="24"/>
        </w:rPr>
        <w:t xml:space="preserve">После случившегося поезд остановился.  </w:t>
      </w:r>
      <w:hyperlink r:id="rId1916" w:history="1">
        <w:r>
          <w:rPr>
            <w:rStyle w:val="a5"/>
            <w:rFonts w:ascii="Times New Roman" w:cs="Times New Roman" w:hAnsi="Times New Roman"/>
            <w:sz w:val="24"/>
          </w:rPr>
          <w:t>Телерадиокомпания ТНВ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определили сильнейших в пожарно-спасательном многоборье</w:t>
      </w:r>
    </w:p>
    <w:p>
      <w:pPr>
        <w:pStyle w:val="aff4"/>
        <w:keepLines/>
        <w:rPr>
          <w:rFonts w:ascii="Times New Roman" w:cs="Times New Roman" w:hAnsi="Times New Roman"/>
          <w:sz w:val="24"/>
        </w:rPr>
      </w:pPr>
      <w:r>
        <w:rPr>
          <w:rFonts w:ascii="Times New Roman" w:cs="Times New Roman" w:hAnsi="Times New Roman"/>
          <w:sz w:val="24"/>
        </w:rPr>
        <w:t xml:space="preserve">В состязаниях приняли участие представители пожарно-спасательных отрядов Главного управления МЧС России по Кемеровской области – Кузбассу, сотрудники Национального горноспасательного центра, Новокузнецкого и Кемеровского военизированных горноспасательных отрядов, а также команда Агентства по защите населения и территории Кузбасса. </w:t>
      </w:r>
      <w:hyperlink r:id="rId191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 просьбе Армении начала поставки необходимых республике нефтепродуктов</w:t>
      </w:r>
    </w:p>
    <w:p>
      <w:pPr>
        <w:pStyle w:val="aff4"/>
        <w:keepLines/>
        <w:rPr>
          <w:rFonts w:ascii="Times New Roman" w:cs="Times New Roman" w:hAnsi="Times New Roman"/>
          <w:sz w:val="24"/>
        </w:rPr>
      </w:pPr>
      <w:r>
        <w:rPr>
          <w:rFonts w:ascii="Times New Roman" w:cs="Times New Roman" w:hAnsi="Times New Roman"/>
          <w:sz w:val="24"/>
        </w:rPr>
        <w:t xml:space="preserve">Помимо содействия по линии российско-армянского центра гуманитарного реагирования, с учетом брифинга МИД Армении 2 октября, МЧС России взяло в проработку обращение партнеров насчет оказания гумпомощи карабахским армянам на ближайшую, среднесрочную и долгосрочную перспективы.  </w:t>
      </w:r>
      <w:hyperlink r:id="rId1918" w:history="1">
        <w:r>
          <w:rPr>
            <w:rStyle w:val="a5"/>
            <w:rFonts w:ascii="Times New Roman" w:cs="Times New Roman" w:hAnsi="Times New Roman"/>
            <w:sz w:val="24"/>
          </w:rPr>
          <w:t>Армяне 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спасатели локализовали серьезный пожар</w:t>
      </w:r>
    </w:p>
    <w:p>
      <w:pPr>
        <w:pStyle w:val="aff4"/>
        <w:keepLines/>
        <w:rPr>
          <w:rFonts w:ascii="Times New Roman" w:cs="Times New Roman" w:hAnsi="Times New Roman"/>
          <w:sz w:val="24"/>
        </w:rPr>
      </w:pPr>
      <w:r>
        <w:rPr>
          <w:rFonts w:ascii="Times New Roman" w:cs="Times New Roman" w:hAnsi="Times New Roman"/>
          <w:sz w:val="24"/>
        </w:rPr>
        <w:t>Об этом smolensk-i.ru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составляет 80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«Пожар локализован на площади 80 квадратных метров», — рассказали в ГУ МЧС по Смоленской области. </w:t>
      </w:r>
      <w:hyperlink r:id="rId1919" w:history="1">
        <w:r>
          <w:rPr>
            <w:rStyle w:val="a5"/>
            <w:rFonts w:ascii="Times New Roman" w:cs="Times New Roman" w:hAnsi="Times New Roman"/>
            <w:sz w:val="24"/>
          </w:rPr>
          <w:t>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Армения получит 35 тысяч тонн российского топлива вопреки запрету правительства</w:t>
      </w:r>
    </w:p>
    <w:p>
      <w:pPr>
        <w:pStyle w:val="aff4"/>
        <w:keepLines/>
        <w:rPr>
          <w:rFonts w:ascii="Times New Roman" w:cs="Times New Roman" w:hAnsi="Times New Roman"/>
          <w:sz w:val="24"/>
        </w:rPr>
      </w:pPr>
      <w:r>
        <w:rPr>
          <w:rFonts w:ascii="Times New Roman" w:cs="Times New Roman" w:hAnsi="Times New Roman"/>
          <w:sz w:val="24"/>
        </w:rPr>
        <w:t>Также, по данным МИД России, МЧС прорабатывает вопрос о доставке гумпомощи армянам Нагорного Карабаха.</w:t>
      </w:r>
    </w:p>
    <w:p>
      <w:pPr>
        <w:pStyle w:val="aff4"/>
        <w:keepLines/>
        <w:rPr>
          <w:rFonts w:ascii="Times New Roman" w:cs="Times New Roman" w:hAnsi="Times New Roman"/>
          <w:sz w:val="24"/>
        </w:rPr>
      </w:pPr>
      <w:r>
        <w:rPr>
          <w:rFonts w:ascii="Times New Roman" w:cs="Times New Roman" w:hAnsi="Times New Roman"/>
          <w:sz w:val="24"/>
        </w:rPr>
        <w:t xml:space="preserve">"Совместно с Росрезервом уже сформирован первичный список предметов, которые можно было бы направить в республику в ближайшие дни", – говорится в сообщении МИД России. </w:t>
      </w:r>
      <w:hyperlink r:id="rId1920"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и ветер: Москвичей предупредили о приближении "глубокого" циклона</w:t>
      </w:r>
    </w:p>
    <w:p>
      <w:pPr>
        <w:pStyle w:val="aff4"/>
        <w:keepLines/>
        <w:rPr>
          <w:rFonts w:ascii="Times New Roman" w:cs="Times New Roman" w:hAnsi="Times New Roman"/>
          <w:sz w:val="24"/>
        </w:rPr>
      </w:pPr>
      <w:r>
        <w:rPr>
          <w:rFonts w:ascii="Times New Roman" w:cs="Times New Roman" w:hAnsi="Times New Roman"/>
          <w:sz w:val="24"/>
        </w:rPr>
        <w:t xml:space="preserve">Напомним, в МЧС предупредили жителей Москвы о дожде со снегом и гололедице в ближайшие сутки. Так, предстоящей ночью и утром 7 октября столбик термометра опустится до минус двух градусов.  </w:t>
      </w:r>
      <w:hyperlink r:id="rId1921"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мусорном полигоне в Полтавской полностью потушили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краевого главка МЧС. Пламя окончательно потушили в 16:26 6 октября.Ранее глава Красноармейского района Юрий Васин своем Telegram-канале сообщал, что на полигоне снижается и уровень задымления.  </w:t>
      </w:r>
      <w:hyperlink r:id="rId1922"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мусорном полигоне в Полтавской полностью потушили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краевого главка МЧС. Пламя окончательно потушили в 16:26 6 октября. Ранее глава Красноармейского района Юрий Васин своем Telegram-канале сообщал, что на полигоне... </w:t>
      </w:r>
      <w:hyperlink r:id="rId192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открыли вторую в стране бесплатную школу цифровой грамотности</w:t>
      </w:r>
    </w:p>
    <w:p>
      <w:pPr>
        <w:pStyle w:val="aff4"/>
        <w:keepLines/>
        <w:rPr>
          <w:rFonts w:ascii="Times New Roman" w:cs="Times New Roman" w:hAnsi="Times New Roman"/>
          <w:sz w:val="24"/>
        </w:rPr>
      </w:pPr>
      <w:r>
        <w:rPr>
          <w:rFonts w:ascii="Times New Roman" w:cs="Times New Roman" w:hAnsi="Times New Roman"/>
          <w:sz w:val="24"/>
        </w:rPr>
        <w:t xml:space="preserve">В школе пояснили, что все занятия будут проводиться на бесплатной основе, как для детей, так и для взрослых.В церемонии открытия школы приняли участие представители: правительства региона, Минобрнауки, МЧС России, правоохранительных органов и духовенства. </w:t>
      </w:r>
      <w:hyperlink r:id="rId1924"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Полтавском полигоне ТБО полностью ликвидировали пожар</w:t>
      </w:r>
    </w:p>
    <w:p>
      <w:pPr>
        <w:pStyle w:val="aff4"/>
        <w:keepLines/>
        <w:rPr>
          <w:rFonts w:ascii="Times New Roman" w:cs="Times New Roman" w:hAnsi="Times New Roman"/>
          <w:sz w:val="24"/>
        </w:rPr>
      </w:pPr>
      <w:r>
        <w:rPr>
          <w:rFonts w:ascii="Times New Roman" w:cs="Times New Roman" w:hAnsi="Times New Roman"/>
          <w:sz w:val="24"/>
        </w:rPr>
        <w:t>В Красноармейском районе вечером 6 октября сотрудники МЧС полностью справились с возгоранием.</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стало известно, что огнеборцам на удалось полностью справиться с возгоранием на Полтавском полигоне ТБО. </w:t>
      </w:r>
      <w:hyperlink r:id="rId1925"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Известный журналист посетил историческую пожарную часть города Москвы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г. Москве посетил известный российский журналист Владимир Полупанов. </w:t>
      </w:r>
      <w:hyperlink r:id="rId19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 под Волоколамском</w:t>
      </w:r>
    </w:p>
    <w:p>
      <w:pPr>
        <w:pStyle w:val="aff4"/>
        <w:keepLines/>
        <w:rPr>
          <w:rFonts w:ascii="Times New Roman" w:cs="Times New Roman" w:hAnsi="Times New Roman"/>
          <w:sz w:val="24"/>
        </w:rPr>
      </w:pPr>
      <w:r>
        <w:rPr>
          <w:rFonts w:ascii="Times New Roman" w:cs="Times New Roman" w:hAnsi="Times New Roman"/>
          <w:sz w:val="24"/>
        </w:rPr>
        <w:t>Как отметили в МЧС, при пожаре важно сохранять спокойствие и не поддаваться панике.</w:t>
      </w:r>
    </w:p>
    <w:p>
      <w:pPr>
        <w:pStyle w:val="aff4"/>
        <w:keepLines/>
        <w:rPr>
          <w:rFonts w:ascii="Times New Roman" w:cs="Times New Roman" w:hAnsi="Times New Roman"/>
          <w:sz w:val="24"/>
        </w:rPr>
      </w:pPr>
      <w:r>
        <w:rPr>
          <w:rFonts w:ascii="Times New Roman" w:cs="Times New Roman" w:hAnsi="Times New Roman"/>
          <w:sz w:val="24"/>
        </w:rPr>
        <w:t xml:space="preserve">Сегодня днем в деревне Середниково городского округа Волоколамск выгорел частный жилой дом. </w:t>
      </w:r>
      <w:hyperlink r:id="rId1927" w:history="1">
        <w:r>
          <w:rPr>
            <w:rStyle w:val="a5"/>
            <w:rFonts w:ascii="Times New Roman" w:cs="Times New Roman" w:hAnsi="Times New Roman"/>
            <w:sz w:val="24"/>
          </w:rPr>
          <w:t>Russia24.pro - Московская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Дежурная часть (06.10.2023)</w:t>
      </w:r>
    </w:p>
    <w:p>
      <w:pPr>
        <w:pStyle w:val="aff4"/>
        <w:keepLines/>
        <w:rPr>
          <w:rFonts w:ascii="Times New Roman" w:cs="Times New Roman" w:hAnsi="Times New Roman"/>
          <w:sz w:val="24"/>
        </w:rPr>
      </w:pPr>
      <w:r>
        <w:rPr>
          <w:rFonts w:ascii="Times New Roman" w:cs="Times New Roman" w:hAnsi="Times New Roman"/>
          <w:sz w:val="24"/>
        </w:rPr>
        <w:t>- Полиция выясняет обстоятельства ДТП с участием автобуса.</w:t>
      </w:r>
    </w:p>
    <w:p>
      <w:pPr>
        <w:pStyle w:val="aff4"/>
        <w:keepLines/>
        <w:rPr>
          <w:rFonts w:ascii="Times New Roman" w:cs="Times New Roman" w:hAnsi="Times New Roman"/>
          <w:sz w:val="24"/>
        </w:rPr>
      </w:pPr>
      <w:r>
        <w:rPr>
          <w:rFonts w:ascii="Times New Roman" w:cs="Times New Roman" w:hAnsi="Times New Roman"/>
          <w:sz w:val="24"/>
        </w:rPr>
        <w:t>- Дознаватели МЧС устанавливают причины крупного пожара на улице Блюхера.</w:t>
      </w:r>
    </w:p>
    <w:p>
      <w:pPr>
        <w:pStyle w:val="aff4"/>
        <w:keepLines/>
        <w:rPr>
          <w:rFonts w:ascii="Times New Roman" w:cs="Times New Roman" w:hAnsi="Times New Roman"/>
          <w:sz w:val="24"/>
        </w:rPr>
      </w:pPr>
      <w:r>
        <w:rPr>
          <w:rFonts w:ascii="Times New Roman" w:cs="Times New Roman" w:hAnsi="Times New Roman"/>
          <w:sz w:val="24"/>
        </w:rPr>
        <w:t xml:space="preserve">- В Кирове полицейские изъяли 200 литров алкоголя, находившегося в незаконном обороте. </w:t>
      </w:r>
      <w:hyperlink r:id="rId1928" w:history="1">
        <w:r>
          <w:rPr>
            <w:rStyle w:val="a5"/>
            <w:rFonts w:ascii="Times New Roman" w:cs="Times New Roman" w:hAnsi="Times New Roman"/>
            <w:sz w:val="24"/>
          </w:rPr>
          <w:t>ГТРК "Вятка"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приняли сгоревшее бревно на реке за собаку и вызвали спасателей</w:t>
      </w:r>
    </w:p>
    <w:p>
      <w:pPr>
        <w:pStyle w:val="aff4"/>
        <w:keepLines/>
        <w:rPr>
          <w:rFonts w:ascii="Times New Roman" w:cs="Times New Roman" w:hAnsi="Times New Roman"/>
          <w:sz w:val="24"/>
        </w:rPr>
      </w:pPr>
      <w:r>
        <w:rPr>
          <w:rFonts w:ascii="Times New Roman" w:cs="Times New Roman" w:hAnsi="Times New Roman"/>
          <w:sz w:val="24"/>
        </w:rPr>
        <w:t>В МЧС днем поступило сообщение от жителей Казани о застрявшей в песке на отмели между Казанским кремлем и «Чашей» собаки,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Спасатели среагировали моментально, опасаясь за жизнь животного.  </w:t>
      </w:r>
      <w:hyperlink r:id="rId1929"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приняли сгоревшее бревно на реке за собаку и вызвали спасателей</w:t>
      </w:r>
    </w:p>
    <w:p>
      <w:pPr>
        <w:pStyle w:val="aff4"/>
        <w:keepLines/>
        <w:rPr>
          <w:rFonts w:ascii="Times New Roman" w:cs="Times New Roman" w:hAnsi="Times New Roman"/>
          <w:sz w:val="24"/>
        </w:rPr>
      </w:pPr>
      <w:r>
        <w:rPr>
          <w:rFonts w:ascii="Times New Roman" w:cs="Times New Roman" w:hAnsi="Times New Roman"/>
          <w:sz w:val="24"/>
        </w:rPr>
        <w:t>В МЧС днем поступило сообщение от жителей Казани о застрявшей в песке на отмели между Казанским кремлем и Чашей собаки,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Спасатели среагировали моментально, опасаясь за жизнь животного.  </w:t>
      </w:r>
      <w:hyperlink r:id="rId193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туляков о резком снижении температуры</w:t>
      </w:r>
    </w:p>
    <w:p>
      <w:pPr>
        <w:pStyle w:val="aff4"/>
        <w:keepLines/>
        <w:rPr>
          <w:rFonts w:ascii="Times New Roman" w:cs="Times New Roman" w:hAnsi="Times New Roman"/>
          <w:sz w:val="24"/>
        </w:rPr>
      </w:pPr>
      <w:r>
        <w:rPr>
          <w:rFonts w:ascii="Times New Roman" w:cs="Times New Roman" w:hAnsi="Times New Roman"/>
          <w:sz w:val="24"/>
        </w:rPr>
        <w:t>МЧС предупреждает туляков о резком снижении температуры</w:t>
      </w:r>
    </w:p>
    <w:p>
      <w:pPr>
        <w:pStyle w:val="aff4"/>
        <w:keepLines/>
        <w:rPr>
          <w:rFonts w:ascii="Times New Roman" w:cs="Times New Roman" w:hAnsi="Times New Roman"/>
          <w:sz w:val="24"/>
        </w:rPr>
      </w:pPr>
      <w:r>
        <w:rPr>
          <w:rFonts w:ascii="Times New Roman" w:cs="Times New Roman" w:hAnsi="Times New Roman"/>
          <w:sz w:val="24"/>
        </w:rPr>
        <w:t xml:space="preserve">По данным Тульского центра по гидрометеорологии и мониторингу окружающей среды, 7 октября на территории Тульской области ожидается понижение среднесуточной температуры воздуха на 5 градусов.  </w:t>
      </w:r>
      <w:hyperlink r:id="rId1931"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Росприроднадзор: загрязнение Невы в Отрадном связано с мачтопропиточным заводом</w:t>
      </w:r>
    </w:p>
    <w:p>
      <w:pPr>
        <w:pStyle w:val="aff4"/>
        <w:keepLines/>
        <w:rPr>
          <w:rFonts w:ascii="Times New Roman" w:cs="Times New Roman" w:hAnsi="Times New Roman"/>
          <w:sz w:val="24"/>
        </w:rPr>
      </w:pPr>
      <w:r>
        <w:rPr>
          <w:rFonts w:ascii="Times New Roman" w:cs="Times New Roman" w:hAnsi="Times New Roman"/>
          <w:sz w:val="24"/>
        </w:rPr>
        <w:t xml:space="preserve">Минувшим вечером специалистам поступила заявка из соцсетей, а также от дежурного МЧС о радужных разводах на акватории реки вблизи дома № 1 на Ленинградском шоссе.  </w:t>
      </w:r>
      <w:hyperlink r:id="rId1932"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полигоне в Полтавской ликвидировали спустя четверо суток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Краснодарского края. </w:t>
      </w:r>
      <w:hyperlink r:id="rId193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полигоне в Полтавской ликвидировали спустя четверо суток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Краснодарского края. </w:t>
      </w:r>
    </w:p>
    <w:p>
      <w:pPr>
        <w:pStyle w:val="aff4"/>
        <w:keepLines/>
        <w:rPr>
          <w:rFonts w:ascii="Times New Roman" w:cs="Times New Roman" w:hAnsi="Times New Roman"/>
          <w:sz w:val="24"/>
        </w:rPr>
      </w:pPr>
      <w:r>
        <w:rPr>
          <w:rFonts w:ascii="Times New Roman" w:cs="Times New Roman" w:hAnsi="Times New Roman"/>
          <w:sz w:val="24"/>
        </w:rPr>
        <w:t xml:space="preserve">Пожарные полностью ликвидировали возгорание на мусорном полигоне в станице Полтавской. Огонь на свалке вспыхнул ночью 3 октября и охватил порядка 5 га. </w:t>
      </w:r>
      <w:hyperlink r:id="rId193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Белоруссии, РФ и Казахстана определят в Гродно план совместных мероприятий на 2024 год</w:t>
      </w:r>
    </w:p>
    <w:p>
      <w:pPr>
        <w:pStyle w:val="aff4"/>
        <w:keepLines/>
        <w:rPr>
          <w:rFonts w:ascii="Times New Roman" w:cs="Times New Roman" w:hAnsi="Times New Roman"/>
          <w:sz w:val="24"/>
        </w:rPr>
      </w:pPr>
      <w:r>
        <w:rPr>
          <w:rFonts w:ascii="Times New Roman" w:cs="Times New Roman" w:hAnsi="Times New Roman"/>
          <w:sz w:val="24"/>
        </w:rPr>
        <w:t xml:space="preserve">Спасательные ведомства Белоруссии, Казахстана и России 11 октября в Гродно проведут совместное заседание коллегии, на котором подведут итоги трехстороннего взаимодействия в области предупреждения и ликвидации чрезвычайных ситуаций и подпишут план совместных мероприятий на следующий год, сообщили РИА Новости в пятницу в пресс-службе белорусского МЧС. </w:t>
      </w:r>
      <w:hyperlink r:id="rId193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«Курскэнерго» готовятся к ухудшению 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области.  </w:t>
      </w:r>
      <w:hyperlink r:id="rId1936" w:history="1">
        <w:r>
          <w:rPr>
            <w:rStyle w:val="a5"/>
            <w:rFonts w:ascii="Times New Roman" w:cs="Times New Roman" w:hAnsi="Times New Roman"/>
            <w:sz w:val="24"/>
          </w:rPr>
          <w:t>Бизнес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Разговоры о важном 8-9 класс. 9 октября 2023. «О взаимоотношениях в коллективе»</w:t>
      </w:r>
    </w:p>
    <w:p>
      <w:pPr>
        <w:pStyle w:val="aff4"/>
        <w:keepLines/>
        <w:rPr>
          <w:rFonts w:ascii="Times New Roman" w:cs="Times New Roman" w:hAnsi="Times New Roman"/>
          <w:sz w:val="24"/>
        </w:rPr>
      </w:pPr>
      <w:r>
        <w:rPr>
          <w:rFonts w:ascii="Times New Roman" w:cs="Times New Roman" w:hAnsi="Times New Roman"/>
          <w:sz w:val="24"/>
        </w:rPr>
        <w:t xml:space="preserve">Знакомство со службами психологической поддержки детей (Общероссийский телефон доверия; центр экстренной психологической помощи МЧС России, сайт «Твоя территория»). Посещение открытых лекций, проводимых во Всемирный день психического здоровья. </w:t>
      </w:r>
      <w:hyperlink r:id="rId1937" w:history="1">
        <w:r>
          <w:rPr>
            <w:rStyle w:val="a5"/>
            <w:rFonts w:ascii="Times New Roman" w:cs="Times New Roman" w:hAnsi="Times New Roman"/>
            <w:sz w:val="24"/>
          </w:rPr>
          <w:t>Новости Ленобласти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 ЕАО осудили на 17,5 года за взрыв газа в жилом доме из-за неприязни к соседям</w:t>
      </w:r>
    </w:p>
    <w:p>
      <w:pPr>
        <w:pStyle w:val="aff4"/>
        <w:keepLines/>
        <w:rPr>
          <w:rFonts w:ascii="Times New Roman" w:cs="Times New Roman" w:hAnsi="Times New Roman"/>
          <w:sz w:val="24"/>
        </w:rPr>
      </w:pPr>
      <w:r>
        <w:rPr>
          <w:rFonts w:ascii="Times New Roman" w:cs="Times New Roman" w:hAnsi="Times New Roman"/>
          <w:sz w:val="24"/>
        </w:rPr>
        <w:t xml:space="preserve">Начался пожар, в результате повреждения получили девять квартир, уничтожено имущество жильцов. Из-за взрыва были выбиты стекла, уничтожены оконные проемы. Сумма причиненного ущерба оценивается в 2 миллиона рублей. </w:t>
      </w:r>
      <w:hyperlink r:id="rId1938" w:history="1">
        <w:r>
          <w:rPr>
            <w:rStyle w:val="a5"/>
            <w:rFonts w:ascii="Times New Roman" w:cs="Times New Roman" w:hAnsi="Times New Roman"/>
            <w:sz w:val="24"/>
          </w:rPr>
          <w:t>Waptools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юноша получил ожоги, пытаясь спасти горящую отцовскую машину</w:t>
      </w:r>
    </w:p>
    <w:p>
      <w:pPr>
        <w:pStyle w:val="aff4"/>
        <w:keepLines/>
        <w:rPr>
          <w:rFonts w:ascii="Times New Roman" w:cs="Times New Roman" w:hAnsi="Times New Roman"/>
          <w:sz w:val="24"/>
        </w:rPr>
      </w:pPr>
      <w:r>
        <w:rPr>
          <w:rFonts w:ascii="Times New Roman" w:cs="Times New Roman" w:hAnsi="Times New Roman"/>
          <w:sz w:val="24"/>
        </w:rPr>
        <w:t xml:space="preserve">Огнеборцы прибыли на место, когда легковушку уже объяло пламя. По данным МЧС по РМ, причиной возгорания стала неисправность узлов и механизмов транспорта. Известно, что «Приора» была 2008 года выпуска. </w:t>
      </w:r>
      <w:hyperlink r:id="rId1939" w:history="1">
        <w:r>
          <w:rPr>
            <w:rStyle w:val="a5"/>
            <w:rFonts w:ascii="Times New Roman" w:cs="Times New Roman" w:hAnsi="Times New Roman"/>
            <w:sz w:val="24"/>
          </w:rPr>
          <w:t>Столица 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Уральской, 79 из горящей квартиры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в 17 часов 55 минут поступило сообщение о пожаре в частично расселенном многоквартирном доме на улице Уральская. К месту вызова были незамедлительно направлены силы и средства в количестве 20 человек личного состава и 5 единиц техники.  </w:t>
      </w:r>
      <w:hyperlink r:id="rId1940"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помогли водителю с разбитой головой выбраться из искореженного авто в Гвардейском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регионального МЧС, один из водителей серьезно пострадал. Он получил травму головы, из искореженной машины его доставали сотрудники МЧС. </w:t>
      </w:r>
      <w:hyperlink r:id="rId1941"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14-летний подросток забрался на цистерну поезда и погиб от удара током</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пожарные, которые обнаружили на земле возле состава тело погибшего 14-летнего мальчика, сообщает пресс-служба ГУ МЧС России по РТ.   </w:t>
      </w:r>
      <w:hyperlink r:id="rId1942" w:history="1">
        <w:r>
          <w:rPr>
            <w:rStyle w:val="a5"/>
            <w:rFonts w:ascii="Times New Roman" w:cs="Times New Roman" w:hAnsi="Times New Roman"/>
            <w:sz w:val="24"/>
          </w:rPr>
          <w:t>Tatpressa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Белгородэнерго готовится к работе в условиях надвигающейся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ведётся непрерывный мониторинг оперативной и гидрометеорологической обстановки на территории области. </w:t>
      </w:r>
      <w:hyperlink r:id="rId1943"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произошёл на машиностроительном заводе в Вологде</w:t>
      </w:r>
    </w:p>
    <w:p>
      <w:pPr>
        <w:pStyle w:val="aff4"/>
        <w:keepLines/>
        <w:rPr>
          <w:rFonts w:ascii="Times New Roman" w:cs="Times New Roman" w:hAnsi="Times New Roman"/>
          <w:sz w:val="24"/>
        </w:rPr>
      </w:pPr>
      <w:r>
        <w:rPr>
          <w:rFonts w:ascii="Times New Roman" w:cs="Times New Roman" w:hAnsi="Times New Roman"/>
          <w:sz w:val="24"/>
        </w:rPr>
        <w:t>Из здания было эвакуировано около 200 человек. На данный момент известно об одном пострадавшем.</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на кровле машиностроительного завода поступил на пульт пожарной охраны 6 октября в 16.13.  </w:t>
      </w:r>
      <w:hyperlink r:id="rId1944" w:history="1">
        <w:r>
          <w:rPr>
            <w:rStyle w:val="a5"/>
            <w:rFonts w:ascii="Times New Roman" w:cs="Times New Roman" w:hAnsi="Times New Roman"/>
            <w:sz w:val="24"/>
          </w:rPr>
          <w:t>35медиа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Пензенской области установлена чрезвычайная пожарная опасность леса (5 класс)</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западу местами на территории Пензенской области в период с 7 по 9 октября ожидается чрезвычайная пожарная опасность леса (5 класс). </w:t>
      </w:r>
      <w:hyperlink r:id="rId1945"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выходные в Тамбове прогнозируются гроза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по Тамбовской области, 7-8 октября на территории области ожидаются грозы и порывы ветра до 15-20 м/с. </w:t>
      </w:r>
    </w:p>
    <w:p>
      <w:pPr>
        <w:pStyle w:val="aff4"/>
        <w:keepLines/>
        <w:rPr>
          <w:rFonts w:ascii="Times New Roman" w:cs="Times New Roman" w:hAnsi="Times New Roman"/>
          <w:sz w:val="24"/>
        </w:rPr>
      </w:pPr>
      <w:r>
        <w:rPr>
          <w:rFonts w:ascii="Times New Roman" w:cs="Times New Roman" w:hAnsi="Times New Roman"/>
          <w:sz w:val="24"/>
        </w:rPr>
        <w:t xml:space="preserve">Это с высокой долей вероятности может привести к возникновению чрезвычайных ситуаций, связанных с обрывом (повреждением) ЛЭП, линий связи, обрушением слабоукрепленных, широкоформатных, ветхих, рекламных конструкций, увеличением ДТП, заторов на трассах, ограничениям... </w:t>
      </w:r>
      <w:hyperlink r:id="rId1946"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Межрайонной прокуратурой проведена выездная проверка исполнения законов при реализации национального проекта</w:t>
      </w:r>
    </w:p>
    <w:p>
      <w:pPr>
        <w:pStyle w:val="aff4"/>
        <w:keepLines/>
        <w:rPr>
          <w:rFonts w:ascii="Times New Roman" w:cs="Times New Roman" w:hAnsi="Times New Roman"/>
          <w:sz w:val="24"/>
        </w:rPr>
      </w:pPr>
      <w:r>
        <w:rPr>
          <w:rFonts w:ascii="Times New Roman" w:cs="Times New Roman" w:hAnsi="Times New Roman"/>
          <w:sz w:val="24"/>
        </w:rPr>
        <w:t xml:space="preserve">Во исполнение поручения прокурора республики Арсана Адаева исполняющим обязанности Ачхой-Мартановского межрайонного прокурора Артуром Тагаевым совместно с сотрудниками полиции, МЧС, Роспотребнадзора и представителей подрядной организации проведена выездная проверка исполнения законов при реконструкции автомобильного моста в с. Самашки в рамках национального проекта «Безопасные и качественные автомобильные дороги». </w:t>
      </w:r>
      <w:hyperlink r:id="rId1947"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полигоне ТБО в районе Полтавской ликвидировали спустя 3 дня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«16:26 полная ликвидация пожара на полигоне ТБО в Красноармейском районе», - сообщили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Как сообщал сайт «Деловая газета.Юг», в Краснодарском крае утром 3 октября локализовали возгорание на полигоне ТБО в станице Полтавской, вечером того же дня ликвидировали открытое горение. </w:t>
      </w:r>
      <w:hyperlink r:id="rId1948" w:history="1">
        <w:r>
          <w:rPr>
            <w:rStyle w:val="a5"/>
            <w:rFonts w:ascii="Times New Roman" w:cs="Times New Roman" w:hAnsi="Times New Roman"/>
            <w:sz w:val="24"/>
          </w:rPr>
          <w:t>Деловая газета.ЮГ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станице Полтавской на полигоне ТБО полностью потушили пожар</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"Пожар в станице Полтавской на полигоне ТБО полностью ликвидировали в 16:26",</w:t>
      </w:r>
    </w:p>
    <w:p>
      <w:pPr>
        <w:pStyle w:val="aff4"/>
        <w:keepLines/>
        <w:rPr>
          <w:rFonts w:ascii="Times New Roman" w:cs="Times New Roman" w:hAnsi="Times New Roman"/>
          <w:sz w:val="24"/>
        </w:rPr>
      </w:pPr>
      <w:r>
        <w:rPr>
          <w:rFonts w:ascii="Times New Roman" w:cs="Times New Roman" w:hAnsi="Times New Roman"/>
          <w:sz w:val="24"/>
        </w:rPr>
        <w:t xml:space="preserve">- сообщили в пресс-службе ГУ МВД России по Краснодарскому краю. </w:t>
      </w:r>
      <w:hyperlink r:id="rId194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железнодорожных путях током убило школьника</w:t>
      </w:r>
    </w:p>
    <w:p>
      <w:pPr>
        <w:pStyle w:val="aff4"/>
        <w:keepLines/>
        <w:rPr>
          <w:rFonts w:ascii="Times New Roman" w:cs="Times New Roman" w:hAnsi="Times New Roman"/>
          <w:sz w:val="24"/>
        </w:rPr>
      </w:pPr>
      <w:r>
        <w:rPr>
          <w:rFonts w:ascii="Times New Roman" w:cs="Times New Roman" w:hAnsi="Times New Roman"/>
          <w:sz w:val="24"/>
        </w:rPr>
        <w:t>В эту пятницу, 6 октября, в 15.17 в экстренные службы Казани поступила информация об инциденте на железнодорожных путях в районе улицы Копылова, сообщает МЧС Татарстана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 пожарный расчет ПСЧ-5», - отметили в ведомстве. </w:t>
      </w:r>
      <w:hyperlink r:id="rId1950" w:history="1">
        <w:r>
          <w:rPr>
            <w:rStyle w:val="a5"/>
            <w:rFonts w:ascii="Times New Roman" w:cs="Times New Roman" w:hAnsi="Times New Roman"/>
            <w:sz w:val="24"/>
          </w:rPr>
          <w:t>КП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купального сезона в Югре в водоемах региона погибли более 40 человек</w:t>
      </w:r>
    </w:p>
    <w:p>
      <w:pPr>
        <w:pStyle w:val="aff4"/>
        <w:keepLines/>
        <w:rPr>
          <w:rFonts w:ascii="Times New Roman" w:cs="Times New Roman" w:hAnsi="Times New Roman"/>
          <w:sz w:val="24"/>
        </w:rPr>
      </w:pPr>
      <w:r>
        <w:rPr>
          <w:rFonts w:ascii="Times New Roman" w:cs="Times New Roman" w:hAnsi="Times New Roman"/>
          <w:sz w:val="24"/>
        </w:rPr>
        <w:t>Подобные трагедии участились этой осенью, сообщают в окружной ГИМС.</w:t>
      </w:r>
    </w:p>
    <w:p>
      <w:pPr>
        <w:pStyle w:val="aff4"/>
        <w:keepLines/>
        <w:rPr>
          <w:rFonts w:ascii="Times New Roman" w:cs="Times New Roman" w:hAnsi="Times New Roman"/>
          <w:sz w:val="24"/>
        </w:rPr>
      </w:pPr>
      <w:r>
        <w:rPr>
          <w:rFonts w:ascii="Times New Roman" w:cs="Times New Roman" w:hAnsi="Times New Roman"/>
          <w:sz w:val="24"/>
        </w:rPr>
        <w:t xml:space="preserve">Сентябрь и октябрь в регионе выдались небывало теплыми, рыбалки и вылазки на природу продолжаются до сих пор.  </w:t>
      </w:r>
      <w:hyperlink r:id="rId1951"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Разговоры о важном 10-11 класс. 9 октября 2023. «О взаимоотношениях в коллективе»</w:t>
      </w:r>
    </w:p>
    <w:p>
      <w:pPr>
        <w:pStyle w:val="aff4"/>
        <w:keepLines/>
        <w:rPr>
          <w:rFonts w:ascii="Times New Roman" w:cs="Times New Roman" w:hAnsi="Times New Roman"/>
          <w:sz w:val="24"/>
        </w:rPr>
      </w:pPr>
      <w:r>
        <w:rPr>
          <w:rFonts w:ascii="Times New Roman" w:cs="Times New Roman" w:hAnsi="Times New Roman"/>
          <w:sz w:val="24"/>
        </w:rPr>
        <w:t xml:space="preserve">Знакомство со службами психологической поддержки детей (Общероссийский телефон доверия; центр экстренной психологической помощи МЧС России, сайт «Твоя территория»). Посещение открытых лекций, проводимых во Всемирный день психического здоровья. </w:t>
      </w:r>
      <w:hyperlink r:id="rId1952" w:history="1">
        <w:r>
          <w:rPr>
            <w:rStyle w:val="a5"/>
            <w:rFonts w:ascii="Times New Roman" w:cs="Times New Roman" w:hAnsi="Times New Roman"/>
            <w:sz w:val="24"/>
          </w:rPr>
          <w:t>Новости Ленобласти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многоэтажки во время пожара выбежали более 40 воронежцев: двоих жильцов с семью детьми вывели в маске спасаемого</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Спасатели уточняют, что самостоятельно выбраться из дома смогли 34 человека, еще 9 жильцов вывели в масках спасаемого.  </w:t>
      </w:r>
      <w:hyperlink r:id="rId1953"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Вологодским школьникам выпал шанс попутешествовать бесплатно</w:t>
      </w:r>
    </w:p>
    <w:p>
      <w:pPr>
        <w:pStyle w:val="aff4"/>
        <w:keepLines/>
        <w:rPr>
          <w:rFonts w:ascii="Times New Roman" w:cs="Times New Roman" w:hAnsi="Times New Roman"/>
          <w:sz w:val="24"/>
        </w:rPr>
      </w:pPr>
      <w:r>
        <w:rPr>
          <w:rFonts w:ascii="Times New Roman" w:cs="Times New Roman" w:hAnsi="Times New Roman"/>
          <w:sz w:val="24"/>
        </w:rPr>
        <w:t xml:space="preserve">Для детей проведут обзорную экскурсию, посвященную героям Великой Отечественной войны. Кроме того, школьники посетят арктический центр “Вытегра” МЧС России, который располагается на берегу Онежского озера. </w:t>
      </w:r>
      <w:hyperlink r:id="rId195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завод загорелся в Вологде: есть пострадавшие (ФОТО)</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областном управлении МЧС, открытое горение уже ликвидировано, пожар локализован на площади 60 кв.м. Причины ЧП пока не известны, сообщает ИА «СеверИнформ». </w:t>
      </w:r>
      <w:hyperlink r:id="rId1955"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Десногорске произошел пожар в квартире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Главного управления МЧС России по Смоленской области, в результате инцидента выгорела часть отделки, сгорели вещи, часть кухни закопчена продуктами горения.  </w:t>
      </w:r>
      <w:hyperlink r:id="rId195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Под Новочеркасском при пожаре в квартире погиб пенсионер </w:t>
      </w:r>
      <w:hyperlink r:id="rId1957"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Рязанской области ожидается небольшой дождь и до +11 градусов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Рязанской области опубликовало прогноз погоды на субботу, 7 октября </w:t>
      </w:r>
      <w:hyperlink r:id="rId195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 идут похолодание и дожди</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в связи с прохождением холодного фронтального раздела днем 8 октября и в течение суток 9 октября в Крыму ожидается резкое изменение погодных условий, сообщается на сайте МЧС по Крыму и в ТГ администраций Республики. </w:t>
      </w:r>
      <w:hyperlink r:id="rId1959"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октября в Рязанской области ожидается небольшой дождь и до +11 градусов</w:t>
      </w:r>
    </w:p>
    <w:p>
      <w:pPr>
        <w:pStyle w:val="aff4"/>
        <w:keepLines/>
        <w:rPr>
          <w:rFonts w:ascii="Times New Roman" w:cs="Times New Roman" w:hAnsi="Times New Roman"/>
          <w:sz w:val="24"/>
        </w:rPr>
      </w:pPr>
      <w:r>
        <w:rPr>
          <w:rFonts w:ascii="Times New Roman" w:cs="Times New Roman" w:hAnsi="Times New Roman"/>
          <w:sz w:val="24"/>
        </w:rPr>
        <w:t>ГУ МЧС России по Рязанской области опубликовало прогноз погоды на субботу, 7 октября.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в предстоящие сутки местами ожидается небольшой дождь. </w:t>
      </w:r>
      <w:hyperlink r:id="rId1960"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тушении пожара в селе под Самарой нашли тело мужчины</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Горел дом на площади 70 кв. м. На борьбу с огнем были направлены семь человек, пожар ликвидировали в 23:32.  </w:t>
      </w:r>
      <w:hyperlink r:id="rId1961"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и ДТП - Беларусь Минск - Fri Oct 06 2023 18:05:00 GMT+0300 (Moscow Standard Time)</w:t>
      </w:r>
    </w:p>
    <w:p>
      <w:pPr>
        <w:pStyle w:val="aff4"/>
        <w:keepLines/>
        <w:rPr>
          <w:rFonts w:ascii="Times New Roman" w:cs="Times New Roman" w:hAnsi="Times New Roman"/>
          <w:sz w:val="24"/>
        </w:rPr>
      </w:pPr>
      <w:r>
        <w:rPr>
          <w:rFonts w:ascii="Times New Roman" w:cs="Times New Roman" w:hAnsi="Times New Roman"/>
          <w:sz w:val="24"/>
        </w:rPr>
        <w:t>Об этом БЕЛТА сообщили в Министерстве по чрезвычайным ситуациям.</w:t>
      </w:r>
    </w:p>
    <w:p>
      <w:pPr>
        <w:pStyle w:val="aff4"/>
        <w:keepLines/>
        <w:rPr>
          <w:rFonts w:ascii="Times New Roman" w:cs="Times New Roman" w:hAnsi="Times New Roman"/>
          <w:sz w:val="24"/>
        </w:rPr>
      </w:pPr>
      <w:r>
        <w:rPr>
          <w:rFonts w:ascii="Times New Roman" w:cs="Times New Roman" w:hAnsi="Times New Roman"/>
          <w:sz w:val="24"/>
        </w:rPr>
        <w:t xml:space="preserve">5 октября в 15.40 поступило сообщение об обнаружении утонувшего мужчины. Его тело было обнаружено в неэксплуатируемом питьевом колодце глубиной 4 м в деревне Субботы Дрогичинского района. </w:t>
      </w:r>
      <w:hyperlink r:id="rId196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Сыктывкаре горит нежилой дом по ул.Станционной</w:t>
      </w:r>
    </w:p>
    <w:p>
      <w:pPr>
        <w:pStyle w:val="aff4"/>
        <w:keepLines/>
        <w:rPr>
          <w:rFonts w:ascii="Times New Roman" w:cs="Times New Roman" w:hAnsi="Times New Roman"/>
          <w:sz w:val="24"/>
        </w:rPr>
      </w:pPr>
      <w:r>
        <w:rPr>
          <w:rFonts w:ascii="Times New Roman" w:cs="Times New Roman" w:hAnsi="Times New Roman"/>
          <w:sz w:val="24"/>
        </w:rPr>
        <w:t>Пожар произошел в одном из нежилых домов по ул.Станционной.</w:t>
      </w:r>
    </w:p>
    <w:p>
      <w:pPr>
        <w:pStyle w:val="aff4"/>
        <w:keepLines/>
        <w:rPr>
          <w:rFonts w:ascii="Times New Roman" w:cs="Times New Roman" w:hAnsi="Times New Roman"/>
          <w:sz w:val="24"/>
        </w:rPr>
      </w:pPr>
      <w:r>
        <w:rPr>
          <w:rFonts w:ascii="Times New Roman" w:cs="Times New Roman" w:hAnsi="Times New Roman"/>
          <w:sz w:val="24"/>
        </w:rPr>
        <w:t>Видео Владимира Шешкунаса, ИА "Комиинформ".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"Комиинформу" в ГУ МЧС по Коми, пожарные выехали на место происшествия. Пожар локализован.  </w:t>
      </w:r>
      <w:hyperlink r:id="rId1963" w:history="1">
        <w:r>
          <w:rPr>
            <w:rStyle w:val="a5"/>
            <w:rFonts w:ascii="Times New Roman" w:cs="Times New Roman" w:hAnsi="Times New Roman"/>
            <w:sz w:val="24"/>
          </w:rPr>
          <w:t>Комиинформ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Ночная температура воздуха в Белгородской области опустится до 0 градусов</w:t>
      </w:r>
    </w:p>
    <w:p>
      <w:pPr>
        <w:pStyle w:val="aff4"/>
        <w:keepLines/>
        <w:rPr>
          <w:rFonts w:ascii="Times New Roman" w:cs="Times New Roman" w:hAnsi="Times New Roman"/>
          <w:sz w:val="24"/>
        </w:rPr>
      </w:pPr>
      <w:r>
        <w:rPr>
          <w:rFonts w:ascii="Times New Roman" w:cs="Times New Roman" w:hAnsi="Times New Roman"/>
          <w:sz w:val="24"/>
        </w:rPr>
        <w:t xml:space="preserve">МЧС рассылает оповещения жителям региона. На 7 октября белгородские синоптики прогнозируют ухудшение погоды. Юго-западной ветер будет дуть со скоростью 8-13 м/с. Утром и днём прогнозируются порывы до 20 м/с. Временами ожидаются дожди.  </w:t>
      </w:r>
      <w:hyperlink r:id="rId1964"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Вологодской области - Fri Oct 06 2023 18:05:58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Огнеборцы ликвидируют пожар в Верховажском округе. </w:t>
      </w:r>
    </w:p>
    <w:p>
      <w:pPr>
        <w:pStyle w:val="aff4"/>
        <w:keepLines/>
        <w:rPr>
          <w:rFonts w:ascii="Times New Roman" w:cs="Times New Roman" w:hAnsi="Times New Roman"/>
          <w:sz w:val="24"/>
        </w:rPr>
      </w:pPr>
      <w:r>
        <w:rPr>
          <w:rFonts w:ascii="Times New Roman" w:cs="Times New Roman" w:hAnsi="Times New Roman"/>
          <w:sz w:val="24"/>
        </w:rPr>
        <w:t xml:space="preserve">Тревожный звонок поступил в пожарную охрану около пяти вечера. Звонящий сообщил, что в деревне Сметанино горит частный жилой дом, баня и дровяник.  </w:t>
      </w:r>
      <w:hyperlink r:id="rId196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некоторых районах Москвы выпало до четверти месячной нормы осадков</w:t>
      </w:r>
    </w:p>
    <w:p>
      <w:pPr>
        <w:pStyle w:val="aff4"/>
        <w:keepLines/>
        <w:rPr>
          <w:rFonts w:ascii="Times New Roman" w:cs="Times New Roman" w:hAnsi="Times New Roman"/>
          <w:sz w:val="24"/>
        </w:rPr>
      </w:pPr>
      <w:r>
        <w:rPr>
          <w:rFonts w:ascii="Times New Roman" w:cs="Times New Roman" w:hAnsi="Times New Roman"/>
          <w:sz w:val="24"/>
        </w:rPr>
        <w:t xml:space="preserve">Ранее в этот день столичный главк МЧС России предупредил о резком ухудшении погоды в Москве с 21:00 6 октября. Ночью и утром 7 октября температура воздуха снизится до –2…0 градусов, по этой причине на дорогах ожидается гололед.  </w:t>
      </w:r>
      <w:hyperlink r:id="rId1966"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из Цыганского поселка помогут вещами и продуктами</w:t>
      </w:r>
    </w:p>
    <w:p>
      <w:pPr>
        <w:pStyle w:val="aff4"/>
        <w:keepLines/>
        <w:rPr>
          <w:rFonts w:ascii="Times New Roman" w:cs="Times New Roman" w:hAnsi="Times New Roman"/>
          <w:sz w:val="24"/>
        </w:rPr>
      </w:pPr>
      <w:r>
        <w:rPr>
          <w:rFonts w:ascii="Times New Roman" w:cs="Times New Roman" w:hAnsi="Times New Roman"/>
          <w:sz w:val="24"/>
        </w:rPr>
        <w:t xml:space="preserve">Пожар, который начался 5 октября в 19:43, потребовал масштабного участия пожарных сил – было задействовано 8 пожарных автоцистерн и около 50 спасателей. К счастью, в результате инцидента никто не пострадал. </w:t>
      </w:r>
      <w:hyperlink r:id="rId1967" w:history="1">
        <w:r>
          <w:rPr>
            <w:rStyle w:val="a5"/>
            <w:rFonts w:ascii="Times New Roman" w:cs="Times New Roman" w:hAnsi="Times New Roman"/>
            <w:sz w:val="24"/>
          </w:rPr>
          <w:t>Независимый новостной портал Penza-n.ru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Цех машиностроительного завода горел сегодня в Вологде</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на заводе, расположенном на Белозерском шоссе в областной столице, поступило на пульт пожарной охраны около 16.15.</w:t>
      </w:r>
    </w:p>
    <w:p>
      <w:pPr>
        <w:pStyle w:val="aff4"/>
        <w:keepLines/>
        <w:rPr>
          <w:rFonts w:ascii="Times New Roman" w:cs="Times New Roman" w:hAnsi="Times New Roman"/>
          <w:sz w:val="24"/>
        </w:rPr>
      </w:pPr>
      <w:r>
        <w:rPr>
          <w:rFonts w:ascii="Times New Roman" w:cs="Times New Roman" w:hAnsi="Times New Roman"/>
          <w:sz w:val="24"/>
        </w:rPr>
        <w:t xml:space="preserve">В цехе машиностроительного производства загорелась кровля, наблюдалось сильное задымление в помещении.  </w:t>
      </w:r>
      <w:hyperlink r:id="rId1968" w:history="1">
        <w:r>
          <w:rPr>
            <w:rStyle w:val="a5"/>
            <w:rFonts w:ascii="Times New Roman" w:cs="Times New Roman" w:hAnsi="Times New Roman"/>
            <w:sz w:val="24"/>
          </w:rPr>
          <w:t>МК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железнодорожных путях от удара тока погиб подросток</w:t>
      </w:r>
    </w:p>
    <w:p>
      <w:pPr>
        <w:pStyle w:val="aff4"/>
        <w:keepLines/>
        <w:rPr>
          <w:rFonts w:ascii="Times New Roman" w:cs="Times New Roman" w:hAnsi="Times New Roman"/>
          <w:sz w:val="24"/>
        </w:rPr>
      </w:pPr>
      <w:r>
        <w:rPr>
          <w:rFonts w:ascii="Times New Roman" w:cs="Times New Roman" w:hAnsi="Times New Roman"/>
          <w:sz w:val="24"/>
        </w:rPr>
        <w:t xml:space="preserve">КАЗАНЬ, 6 октября. /ТАСС/. В Казани 14-летний подросток взобрался на цистерну поезда и погиб от удара током, сообщает пресс-служба ГУ МЧС России по Татарстану. </w:t>
      </w:r>
      <w:hyperlink r:id="rId196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железнодорожных путях от удара тока погиб подросток</w:t>
      </w:r>
    </w:p>
    <w:p>
      <w:pPr>
        <w:pStyle w:val="aff4"/>
        <w:keepLines/>
        <w:rPr>
          <w:rFonts w:ascii="Times New Roman" w:cs="Times New Roman" w:hAnsi="Times New Roman"/>
          <w:sz w:val="24"/>
        </w:rPr>
      </w:pPr>
      <w:r>
        <w:rPr>
          <w:rFonts w:ascii="Times New Roman" w:cs="Times New Roman" w:hAnsi="Times New Roman"/>
          <w:sz w:val="24"/>
        </w:rPr>
        <w:t>В Казани 14-летний подросток взобрался на цистерну поезда и погиб от удара током, сообщает пресс-служба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"В 15:17 поступило сообщение о том, что в Казани по улице Копылова на железнодорожных путях человек получил поражение током на крыше ж/д цистерны, поезд остановился", - говорится в сообщении. </w:t>
      </w:r>
      <w:hyperlink r:id="rId197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в ряды кадетов приняли более 500 студентов</w:t>
      </w:r>
    </w:p>
    <w:p>
      <w:pPr>
        <w:pStyle w:val="aff4"/>
        <w:keepLines/>
        <w:rPr>
          <w:rFonts w:ascii="Times New Roman" w:cs="Times New Roman" w:hAnsi="Times New Roman"/>
          <w:sz w:val="24"/>
        </w:rPr>
      </w:pPr>
      <w:r>
        <w:rPr>
          <w:rFonts w:ascii="Times New Roman" w:cs="Times New Roman" w:hAnsi="Times New Roman"/>
          <w:sz w:val="24"/>
        </w:rPr>
        <w:t xml:space="preserve">Молодые люди получили их из рук министров Правительства Курской области и представителей силовых структур региона, с которыми сотрудничает колледж: МЧС, МВД, Росгвардия, ВС РФ, ГИБДД, ФСИН и ФСБ. </w:t>
      </w:r>
      <w:hyperlink r:id="rId1971"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Честь и слава малой родины</w:t>
      </w:r>
    </w:p>
    <w:p>
      <w:pPr>
        <w:pStyle w:val="aff4"/>
        <w:keepLines/>
        <w:rPr>
          <w:rFonts w:ascii="Times New Roman" w:cs="Times New Roman" w:hAnsi="Times New Roman"/>
          <w:sz w:val="24"/>
        </w:rPr>
      </w:pPr>
      <w:r>
        <w:rPr>
          <w:rFonts w:ascii="Times New Roman" w:cs="Times New Roman" w:hAnsi="Times New Roman"/>
          <w:sz w:val="24"/>
        </w:rPr>
        <w:t xml:space="preserve">Самвел Ханьян — пожарный 124-ой пожарно-спасательной части 1-го пожарно-спасательного отряда федеральной противопожарной службы государственной противопожарной службы Главного управления МЧС России по Краснодарскому краю; </w:t>
      </w:r>
      <w:hyperlink r:id="rId1972"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Юный спасателя из Залесовского округа наградили благодарственным письмом. Мальчик рассказал, как спас детей</w:t>
      </w:r>
    </w:p>
    <w:p>
      <w:pPr>
        <w:pStyle w:val="aff4"/>
        <w:keepLines/>
        <w:rPr>
          <w:rFonts w:ascii="Times New Roman" w:cs="Times New Roman" w:hAnsi="Times New Roman"/>
          <w:sz w:val="24"/>
        </w:rPr>
      </w:pPr>
      <w:r>
        <w:rPr>
          <w:rFonts w:ascii="Times New Roman" w:cs="Times New Roman" w:hAnsi="Times New Roman"/>
          <w:sz w:val="24"/>
        </w:rPr>
        <w:t xml:space="preserve">Егора Усольцева, который спас двух детей на реке 29 сентября, наградили благодарственным письмом от начальника ГУ МЧС России по Алтайскому краю Александра Макарова.  </w:t>
      </w:r>
      <w:hyperlink r:id="rId1973"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Юный спасателя из Залесовского округа наградили благодарственным письмом. Мальчик рассказал, как спас детей</w:t>
      </w:r>
    </w:p>
    <w:p>
      <w:pPr>
        <w:pStyle w:val="aff4"/>
        <w:keepLines/>
        <w:rPr>
          <w:rFonts w:ascii="Times New Roman" w:cs="Times New Roman" w:hAnsi="Times New Roman"/>
          <w:sz w:val="24"/>
        </w:rPr>
      </w:pPr>
      <w:r>
        <w:rPr>
          <w:rFonts w:ascii="Times New Roman" w:cs="Times New Roman" w:hAnsi="Times New Roman"/>
          <w:sz w:val="24"/>
        </w:rPr>
        <w:t xml:space="preserve">Егора Усольцева, который спас двух детей на реке 29 сентября, наградили благодарственным письмом от начальника ГУ МЧС России по Алтайскому краю Александра Макарова.  </w:t>
      </w:r>
      <w:hyperlink r:id="rId197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Новости - Fri Oct 06 2023 18:09:50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Он убежал в подвал и так там растерялся, что по трубам теплотрассы попал под землю. Хозяева отчаялись найти питомца и обратились к спасателям. Сотрудники МЧС развернули целую операцию и спустя несколько часов вызволили кота из заточения. </w:t>
      </w:r>
      <w:hyperlink r:id="rId197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Воронежской области готовятся к работе в непогоду</w:t>
      </w:r>
    </w:p>
    <w:p>
      <w:pPr>
        <w:pStyle w:val="aff4"/>
        <w:keepLines/>
        <w:rPr>
          <w:rFonts w:ascii="Times New Roman" w:cs="Times New Roman" w:hAnsi="Times New Roman"/>
          <w:sz w:val="24"/>
        </w:rPr>
      </w:pPr>
      <w:r>
        <w:rPr>
          <w:rFonts w:ascii="Times New Roman" w:cs="Times New Roman" w:hAnsi="Times New Roman"/>
          <w:sz w:val="24"/>
        </w:rPr>
        <w:t xml:space="preserve">Граждан призвали не приближаться к оборванным проводам линий электропередач и при обнаружении таковых обращаться в единый контакт-центр «Россети» или в МЧС. Напомним, в грядущие выходные – 7 и 8 октября – по региону ожидается ветреная и дождливая погода.  </w:t>
      </w:r>
      <w:hyperlink r:id="rId1976"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Смоленская Газета - Fri Oct 06 2023 18:10:01 GMT+0300 (Moscow Standard Time)</w:t>
      </w:r>
    </w:p>
    <w:p>
      <w:pPr>
        <w:pStyle w:val="aff4"/>
        <w:keepLines/>
        <w:rPr>
          <w:rFonts w:ascii="Times New Roman" w:cs="Times New Roman" w:hAnsi="Times New Roman"/>
          <w:sz w:val="24"/>
        </w:rPr>
      </w:pPr>
      <w:r>
        <w:rPr>
          <w:rFonts w:ascii="Times New Roman" w:cs="Times New Roman" w:hAnsi="Times New Roman"/>
          <w:sz w:val="24"/>
        </w:rPr>
        <w:t>В Десногорске произошел пожар в квартире</w:t>
      </w:r>
    </w:p>
    <w:p>
      <w:pPr>
        <w:pStyle w:val="aff4"/>
        <w:keepLines/>
        <w:rPr>
          <w:rFonts w:ascii="Times New Roman" w:cs="Times New Roman" w:hAnsi="Times New Roman"/>
          <w:sz w:val="24"/>
        </w:rPr>
      </w:pPr>
      <w:r>
        <w:rPr>
          <w:rFonts w:ascii="Times New Roman" w:cs="Times New Roman" w:hAnsi="Times New Roman"/>
          <w:sz w:val="24"/>
        </w:rPr>
        <w:t>#смоленск #десногорск #пожар #мчс #спасатели</w:t>
      </w:r>
    </w:p>
    <w:p>
      <w:pPr>
        <w:pStyle w:val="aff4"/>
        <w:keepLines/>
        <w:rPr>
          <w:rFonts w:ascii="Times New Roman" w:cs="Times New Roman" w:hAnsi="Times New Roman"/>
          <w:sz w:val="24"/>
        </w:rPr>
      </w:pPr>
      <w:r>
        <w:rPr>
          <w:rFonts w:ascii="Times New Roman" w:cs="Times New Roman" w:hAnsi="Times New Roman"/>
          <w:sz w:val="24"/>
        </w:rPr>
        <w:t xml:space="preserve">smolgazeta.ru </w:t>
      </w:r>
      <w:hyperlink r:id="rId197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Калининград - Fri Oct 06 2023 18:10:49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__ </w:t>
      </w:r>
      <w:hyperlink r:id="rId197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Киреевской в Туле произошло серьёзное ДТП</w:t>
      </w:r>
    </w:p>
    <w:p>
      <w:pPr>
        <w:pStyle w:val="aff4"/>
        <w:keepLines/>
        <w:rPr>
          <w:rFonts w:ascii="Times New Roman" w:cs="Times New Roman" w:hAnsi="Times New Roman"/>
          <w:sz w:val="24"/>
        </w:rPr>
      </w:pPr>
      <w:r>
        <w:rPr>
          <w:rFonts w:ascii="Times New Roman" w:cs="Times New Roman" w:hAnsi="Times New Roman"/>
          <w:sz w:val="24"/>
        </w:rPr>
        <w:t>Как сообщил очевидец, на месте происшествия работают сотрудники ГИБДД, МЧС и скорой помощи.</w:t>
      </w:r>
    </w:p>
    <w:p>
      <w:pPr>
        <w:pStyle w:val="aff4"/>
        <w:keepLines/>
        <w:rPr>
          <w:rFonts w:ascii="Times New Roman" w:cs="Times New Roman" w:hAnsi="Times New Roman"/>
          <w:sz w:val="24"/>
        </w:rPr>
      </w:pPr>
      <w:r>
        <w:rPr>
          <w:rFonts w:ascii="Times New Roman" w:cs="Times New Roman" w:hAnsi="Times New Roman"/>
          <w:sz w:val="24"/>
        </w:rPr>
        <w:t>Резкое изменение погоды приводит к увеличению количества ДТП. Будьте внимательны!</w:t>
      </w:r>
    </w:p>
    <w:p>
      <w:pPr>
        <w:pStyle w:val="aff4"/>
        <w:keepLines/>
        <w:rPr>
          <w:rFonts w:ascii="Times New Roman" w:cs="Times New Roman" w:hAnsi="Times New Roman"/>
          <w:sz w:val="24"/>
        </w:rPr>
      </w:pPr>
      <w:r>
        <w:rPr>
          <w:rFonts w:ascii="Times New Roman" w:cs="Times New Roman" w:hAnsi="Times New Roman"/>
          <w:sz w:val="24"/>
        </w:rPr>
        <w:t xml:space="preserve">Обновлено 17:30.  </w:t>
      </w:r>
      <w:hyperlink r:id="rId1979"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«Вязьма — лес горит!». Очевидцы сообщили о пожаре на территории производственно-строительной компании</w:t>
      </w:r>
    </w:p>
    <w:p>
      <w:pPr>
        <w:pStyle w:val="aff4"/>
        <w:keepLines/>
        <w:rPr>
          <w:rFonts w:ascii="Times New Roman" w:cs="Times New Roman" w:hAnsi="Times New Roman"/>
          <w:sz w:val="24"/>
        </w:rPr>
      </w:pPr>
      <w:r>
        <w:rPr>
          <w:rFonts w:ascii="Times New Roman" w:cs="Times New Roman" w:hAnsi="Times New Roman"/>
          <w:sz w:val="24"/>
        </w:rPr>
        <w:t xml:space="preserve">6 октября в 17:25 пожарно-спасательному подразделению стало известно о пожаре в районе промышленной базы в Вяземском районе.На место вызова выезжали автоцистерны, автолестница 12 ПСЧ и 8 человек личного состава.Как сообщили в ГУ МЧС России по Смоленской области, горела кровля 5-ти этажного неэксплуатируемого здания.— В 19:13 пожар локализован на площади 80 кв.м.Пострадавших нет.  </w:t>
      </w:r>
      <w:hyperlink r:id="rId1980"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Участники конференции продолжили работу</w:t>
      </w:r>
    </w:p>
    <w:p>
      <w:pPr>
        <w:pStyle w:val="aff4"/>
        <w:keepLines/>
        <w:rPr>
          <w:rFonts w:ascii="Times New Roman" w:cs="Times New Roman" w:hAnsi="Times New Roman"/>
          <w:sz w:val="24"/>
        </w:rPr>
      </w:pPr>
      <w:r>
        <w:rPr>
          <w:rFonts w:ascii="Times New Roman" w:cs="Times New Roman" w:hAnsi="Times New Roman"/>
          <w:sz w:val="24"/>
        </w:rPr>
        <w:t>Гости ознакомились с основными направлениями научной и практической деятельности НИИ, а также обсудили с руководством Санкт-Петербургского университета ГПС МЧС России возможные направления совместной работы.</w:t>
      </w:r>
    </w:p>
    <w:p>
      <w:pPr>
        <w:pStyle w:val="aff4"/>
        <w:keepLines/>
        <w:rPr>
          <w:rFonts w:ascii="Times New Roman" w:cs="Times New Roman" w:hAnsi="Times New Roman"/>
          <w:sz w:val="24"/>
        </w:rPr>
      </w:pPr>
      <w:r>
        <w:rPr>
          <w:rFonts w:ascii="Times New Roman" w:cs="Times New Roman" w:hAnsi="Times New Roman"/>
          <w:sz w:val="24"/>
        </w:rPr>
        <w:t xml:space="preserve">Для ознакомления с материально-технической базой НИИ была проведена обзорная экскурсия по территории института, во время которой были продемонстрированы испытания различной пожарно-технической продукции. </w:t>
      </w:r>
      <w:hyperlink r:id="rId1981"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заправочной станции во Владимирской области пострадал мужчина - Владимирские новости. Новости Владимира и Владимирской области, сегодня и сейчас</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площадь пожара составила 6 кв.м, к сожалению не обошлось без пострадавших, им оказался мужчина 1969 года рождения, на данный момент пострадавший госпитализирован. </w:t>
      </w:r>
      <w:hyperlink r:id="rId1982" w:history="1">
        <w:r>
          <w:rPr>
            <w:rStyle w:val="a5"/>
            <w:rFonts w:ascii="Times New Roman" w:cs="Times New Roman" w:hAnsi="Times New Roman"/>
            <w:sz w:val="24"/>
          </w:rPr>
          <w:t>Владимирские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во время пожара пострадала 25-летняя хозяйка горящей квартиры</w:t>
      </w:r>
    </w:p>
    <w:p>
      <w:pPr>
        <w:pStyle w:val="aff4"/>
        <w:keepLines/>
        <w:rPr>
          <w:rFonts w:ascii="Times New Roman" w:cs="Times New Roman" w:hAnsi="Times New Roman"/>
          <w:sz w:val="24"/>
        </w:rPr>
      </w:pPr>
      <w:r>
        <w:rPr>
          <w:rFonts w:ascii="Times New Roman" w:cs="Times New Roman" w:hAnsi="Times New Roman"/>
          <w:sz w:val="24"/>
        </w:rPr>
        <w:t>5 октября в Советском районе при пожаре в жилом доме пострадала девушка, сообщили в управлени МЧС по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квартире пятиэтажки на улице 9 Января.  </w:t>
      </w:r>
      <w:hyperlink r:id="rId1983"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подростка убило током на железнодорожных путях</w:t>
      </w:r>
    </w:p>
    <w:p>
      <w:pPr>
        <w:pStyle w:val="aff4"/>
        <w:keepLines/>
        <w:rPr>
          <w:rFonts w:ascii="Times New Roman" w:cs="Times New Roman" w:hAnsi="Times New Roman"/>
          <w:sz w:val="24"/>
        </w:rPr>
      </w:pPr>
      <w:r>
        <w:rPr>
          <w:rFonts w:ascii="Times New Roman" w:cs="Times New Roman" w:hAnsi="Times New Roman"/>
          <w:sz w:val="24"/>
        </w:rPr>
        <w:t xml:space="preserve">В Казани 14-летний подросток взобрался на цистерну поезда и погиб от удара током, сообщает ТАСС со ссылкой на пресс-службу ГУ МЧС России по Татарстану. </w:t>
      </w:r>
      <w:hyperlink r:id="rId1984"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сгорела заброшка на улице Ленина</w:t>
      </w:r>
    </w:p>
    <w:p>
      <w:pPr>
        <w:pStyle w:val="aff4"/>
        <w:keepLines/>
        <w:rPr>
          <w:rFonts w:ascii="Times New Roman" w:cs="Times New Roman" w:hAnsi="Times New Roman"/>
          <w:sz w:val="24"/>
        </w:rPr>
      </w:pPr>
      <w:r>
        <w:rPr>
          <w:rFonts w:ascii="Times New Roman" w:cs="Times New Roman" w:hAnsi="Times New Roman"/>
          <w:sz w:val="24"/>
        </w:rPr>
        <w:t xml:space="preserve">Огонь на площади почти 48 квадратных метров был потушен менее, чем за час. К тушению пожара привлекались 3 единицы техники и 10 огнеборцев, сообщили shahty.ru в МЧС по Ростовской области.  </w:t>
      </w:r>
      <w:hyperlink r:id="rId1985"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 Знакомство со службами психологической поддержки детей (Общероссийский телефон доверия; центр экстренной психологической помощи МЧС России, сайт «Твоя территория»). ✓ Посещение открытых лекций, проводимых во Всемирный день психического здоровья.  </w:t>
      </w:r>
      <w:hyperlink r:id="rId1986" w:history="1">
        <w:r>
          <w:rPr>
            <w:rStyle w:val="a5"/>
            <w:rFonts w:ascii="Times New Roman" w:cs="Times New Roman" w:hAnsi="Times New Roman"/>
            <w:sz w:val="24"/>
          </w:rPr>
          <w:t>Информио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 место в конкурсе профессионального мастерства среди офицерского состава МЧС России</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подведены итоги конкурса профессионального мастерства среди офицерского состава спасательных воинских формирований МЧС России, в конкурсную комиссию которого вошли 3 работника и 2 офицера нашей Академии. </w:t>
      </w:r>
      <w:hyperlink r:id="rId1987" w:history="1">
        <w:r>
          <w:rPr>
            <w:rStyle w:val="a5"/>
            <w:rFonts w:ascii="Times New Roman" w:cs="Times New Roman" w:hAnsi="Times New Roman"/>
            <w:sz w:val="24"/>
          </w:rPr>
          <w:t>Академия гражданской защиты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Ради помощи Армении Россия сняла эмбарго на экспорт нефтепродуктов</w:t>
      </w:r>
    </w:p>
    <w:p>
      <w:pPr>
        <w:pStyle w:val="aff4"/>
        <w:keepLines/>
        <w:rPr>
          <w:rFonts w:ascii="Times New Roman" w:cs="Times New Roman" w:hAnsi="Times New Roman"/>
          <w:sz w:val="24"/>
        </w:rPr>
      </w:pPr>
      <w:r>
        <w:rPr>
          <w:rFonts w:ascii="Times New Roman" w:cs="Times New Roman" w:hAnsi="Times New Roman"/>
          <w:sz w:val="24"/>
        </w:rPr>
        <w:t xml:space="preserve">Российское МЧС прорабатывает оказание гуманитарной помощи армянскому населению Нагорного Карабаха. Совместно с Росрезервом уже составлен список предметов, которые можно направить в республику в ближайшее время. </w:t>
      </w:r>
      <w:hyperlink r:id="rId1988" w:history="1">
        <w:r>
          <w:rPr>
            <w:rStyle w:val="a5"/>
            <w:rFonts w:ascii="Times New Roman" w:cs="Times New Roman" w:hAnsi="Times New Roman"/>
            <w:sz w:val="24"/>
          </w:rPr>
          <w:t>Акценты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Ликвидация последствий пожара на свалке в станице Полтавской завершена</w:t>
      </w:r>
    </w:p>
    <w:p>
      <w:pPr>
        <w:pStyle w:val="aff4"/>
        <w:keepLines/>
        <w:rPr>
          <w:rFonts w:ascii="Times New Roman" w:cs="Times New Roman" w:hAnsi="Times New Roman"/>
          <w:sz w:val="24"/>
        </w:rPr>
      </w:pPr>
      <w:r>
        <w:rPr>
          <w:rFonts w:ascii="Times New Roman" w:cs="Times New Roman" w:hAnsi="Times New Roman"/>
          <w:sz w:val="24"/>
        </w:rPr>
        <w:t>Огнеборцы МЧС России локально локализовали горение на полигоне мощного аварийного мусора.</w:t>
      </w:r>
    </w:p>
    <w:p>
      <w:pPr>
        <w:pStyle w:val="aff4"/>
        <w:keepLines/>
        <w:rPr>
          <w:rFonts w:ascii="Times New Roman" w:cs="Times New Roman" w:hAnsi="Times New Roman"/>
          <w:sz w:val="24"/>
        </w:rPr>
      </w:pPr>
      <w:r>
        <w:rPr>
          <w:rFonts w:ascii="Times New Roman" w:cs="Times New Roman" w:hAnsi="Times New Roman"/>
          <w:sz w:val="24"/>
        </w:rPr>
        <w:t xml:space="preserve">К тушению привлекли 58 человек и 24 единицы техники. Погибших и пострадавших в результате возгорания нет. </w:t>
      </w:r>
      <w:hyperlink r:id="rId1989" w:history="1">
        <w:r>
          <w:rPr>
            <w:rStyle w:val="a5"/>
            <w:rFonts w:ascii="Times New Roman" w:cs="Times New Roman" w:hAnsi="Times New Roman"/>
            <w:sz w:val="24"/>
          </w:rPr>
          <w:t>ИА KrasnodarMedia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пожароопасной ситуации в лесах Ставропольского края на 06.10.2023</w:t>
      </w:r>
    </w:p>
    <w:p>
      <w:pPr>
        <w:pStyle w:val="aff4"/>
        <w:keepLines/>
        <w:rPr>
          <w:rFonts w:ascii="Times New Roman" w:cs="Times New Roman" w:hAnsi="Times New Roman"/>
          <w:sz w:val="24"/>
        </w:rPr>
      </w:pPr>
      <w:r>
        <w:rPr>
          <w:rFonts w:ascii="Times New Roman" w:cs="Times New Roman" w:hAnsi="Times New Roman"/>
          <w:sz w:val="24"/>
        </w:rPr>
        <w:t xml:space="preserve">Планы согласованы с территориальными подразделениям ФПС Главного управления МЧС России, получили положительное заключение по результатам проверки Департамента лесного хозяйства по Южному федеральному округу и утверждены приказом министерства природных ресурсов и охраны окружающей среды Ставропольского края от 22.11.2018 №539 «Об утверждении планов тушения лесных пожаров». </w:t>
      </w:r>
      <w:hyperlink r:id="rId1990"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объявили штормовое предупреждение в Ростовской области до 9 октября</w:t>
      </w:r>
    </w:p>
    <w:p>
      <w:pPr>
        <w:pStyle w:val="aff4"/>
        <w:keepLines/>
        <w:rPr>
          <w:rFonts w:ascii="Times New Roman" w:cs="Times New Roman" w:hAnsi="Times New Roman"/>
          <w:sz w:val="24"/>
        </w:rPr>
      </w:pPr>
      <w:r>
        <w:rPr>
          <w:rFonts w:ascii="Times New Roman" w:cs="Times New Roman" w:hAnsi="Times New Roman"/>
          <w:sz w:val="24"/>
        </w:rPr>
        <w:t xml:space="preserve">Ливни и шквалистый ветер обрушатся на Ростовскую область до 9 октября, предупредили в МЧС. Штормовое предупреждение объявлено в Ростовской области на выходные и понедельник, 9 октября. В регионе прогнозируются мощные ливни, а также усиление ветра до 29 метров в секунду.  </w:t>
      </w:r>
      <w:hyperlink r:id="rId19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Калужские спасатели предупреждают о гололедице</w:t>
      </w:r>
    </w:p>
    <w:p>
      <w:pPr>
        <w:pStyle w:val="aff4"/>
        <w:keepLines/>
        <w:rPr>
          <w:rFonts w:ascii="Times New Roman" w:cs="Times New Roman" w:hAnsi="Times New Roman"/>
          <w:sz w:val="24"/>
        </w:rPr>
      </w:pPr>
      <w:r>
        <w:rPr>
          <w:rFonts w:ascii="Times New Roman" w:cs="Times New Roman" w:hAnsi="Times New Roman"/>
          <w:sz w:val="24"/>
        </w:rPr>
        <w:t>По данным пресс-службы регионального МЧС, в ночь на 7 октября на территории Калужской области ожидается гололедица.«Уважаемые граждане! При нахождении на улице будьте внимательны и осторожны»,</w:t>
      </w:r>
    </w:p>
    <w:p>
      <w:pPr>
        <w:pStyle w:val="aff4"/>
        <w:keepLines/>
        <w:rPr>
          <w:rFonts w:ascii="Times New Roman" w:cs="Times New Roman" w:hAnsi="Times New Roman"/>
          <w:sz w:val="24"/>
        </w:rPr>
      </w:pPr>
      <w:r>
        <w:rPr>
          <w:rFonts w:ascii="Times New Roman" w:cs="Times New Roman" w:hAnsi="Times New Roman"/>
          <w:sz w:val="24"/>
        </w:rPr>
        <w:t xml:space="preserve">- предупредили спасатели. </w:t>
      </w:r>
      <w:hyperlink r:id="rId1992"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«Словно самолет или беспилотник»: ярославцы испугались вечернего гула над городом. Что это</w:t>
      </w:r>
    </w:p>
    <w:p>
      <w:pPr>
        <w:pStyle w:val="aff4"/>
        <w:keepLines/>
        <w:rPr>
          <w:rFonts w:ascii="Times New Roman" w:cs="Times New Roman" w:hAnsi="Times New Roman"/>
          <w:sz w:val="24"/>
        </w:rPr>
      </w:pPr>
      <w:r>
        <w:rPr>
          <w:rFonts w:ascii="Times New Roman" w:cs="Times New Roman" w:hAnsi="Times New Roman"/>
          <w:sz w:val="24"/>
        </w:rPr>
        <w:t xml:space="preserve">По данным на 2019 год, SSJ эксплуатируют МЧС России, МВД России, пограничная служба Казахстана, королевские ВВС Таиланда. А также авиакомпании «Аэрофлот», «Якутия», «Газпромавиа», «Азимут», «ИрАэро», «РусДжет», «Ямал», «Северсталь» и мексиканская InterJet.  </w:t>
      </w:r>
      <w:hyperlink r:id="rId1993"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произошел сегодня в вологодской глубинке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Вологодской области, сигнал прошел в пожарную охрану около 17 часов. По словам очевидца, в деревне Сметанино горели частный жилой дом, баня и дровеник. </w:t>
      </w:r>
      <w:hyperlink r:id="rId1994" w:history="1">
        <w:r>
          <w:rPr>
            <w:rStyle w:val="a5"/>
            <w:rFonts w:ascii="Times New Roman" w:cs="Times New Roman" w:hAnsi="Times New Roman"/>
            <w:sz w:val="24"/>
          </w:rPr>
          <w:t>Портал "Город 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Пермскому краю - Fri Oct 06 2023 18:23:46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Мастерство, боеготовность и слаженность действий </w:t>
      </w:r>
      <w:hyperlink r:id="rId199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Череповца от Gorodche.ru - Fri Oct 06 2023 18:24:22 GMT+0300 (Moscow Standard Time)</w:t>
      </w:r>
    </w:p>
    <w:p>
      <w:pPr>
        <w:pStyle w:val="aff4"/>
        <w:keepLines/>
        <w:rPr>
          <w:rFonts w:ascii="Times New Roman" w:cs="Times New Roman" w:hAnsi="Times New Roman"/>
          <w:sz w:val="24"/>
        </w:rPr>
      </w:pPr>
      <w:r>
        <w:rPr>
          <w:rFonts w:ascii="Times New Roman" w:cs="Times New Roman" w:hAnsi="Times New Roman"/>
          <w:sz w:val="24"/>
        </w:rPr>
        <w:t>Крупный пожар произошел сегодня в вологодской глубинке</w:t>
      </w:r>
    </w:p>
    <w:p>
      <w:pPr>
        <w:pStyle w:val="aff4"/>
        <w:keepLines/>
        <w:rPr>
          <w:rFonts w:ascii="Times New Roman" w:cs="Times New Roman" w:hAnsi="Times New Roman"/>
          <w:sz w:val="24"/>
        </w:rPr>
      </w:pPr>
      <w:r>
        <w:rPr>
          <w:rFonts w:ascii="Times New Roman" w:cs="Times New Roman" w:hAnsi="Times New Roman"/>
          <w:sz w:val="24"/>
        </w:rPr>
        <w:t>www.gorodche.ru</w:t>
      </w:r>
    </w:p>
    <w:p>
      <w:pPr>
        <w:pStyle w:val="aff4"/>
        <w:keepLines/>
        <w:rPr>
          <w:rFonts w:ascii="Times New Roman" w:cs="Times New Roman" w:hAnsi="Times New Roman"/>
          <w:sz w:val="24"/>
        </w:rPr>
      </w:pPr>
      <w:r>
        <w:rPr>
          <w:rFonts w:ascii="Times New Roman" w:cs="Times New Roman" w:hAnsi="Times New Roman"/>
          <w:sz w:val="24"/>
        </w:rPr>
        <w:t xml:space="preserve">#gorodche #чп #мчс #пожар </w:t>
      </w:r>
      <w:hyperlink r:id="rId199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выходные будут дождливыми. В горах возможен мокрый снег</w:t>
      </w:r>
    </w:p>
    <w:p>
      <w:pPr>
        <w:pStyle w:val="aff4"/>
        <w:keepLines/>
        <w:rPr>
          <w:rFonts w:ascii="Times New Roman" w:cs="Times New Roman" w:hAnsi="Times New Roman"/>
          <w:sz w:val="24"/>
        </w:rPr>
      </w:pPr>
      <w:r>
        <w:rPr>
          <w:rFonts w:ascii="Times New Roman" w:cs="Times New Roman" w:hAnsi="Times New Roman"/>
          <w:sz w:val="24"/>
        </w:rPr>
        <w:t>МЧС региона просит жителей соблюдать меры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Краснодарском крае днем и до конца суток в воскресенье, 8 октября, ожидаются сильные дожди и ливни с грозой, градом и ветром до 20-25 м/с, местами порывы могут достигать 28 м/с. В отдельных районах очень сильный дождь и сильный ливень, сообщает ЦГМС региона. </w:t>
      </w:r>
      <w:hyperlink r:id="rId1997" w:history="1">
        <w:r>
          <w:rPr>
            <w:rStyle w:val="a5"/>
            <w:rFonts w:ascii="Times New Roman" w:cs="Times New Roman" w:hAnsi="Times New Roman"/>
            <w:sz w:val="24"/>
          </w:rPr>
          <w:t>Юга.ру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выходные будут дождливыми. В горах возможен мокрый снег</w:t>
      </w:r>
    </w:p>
    <w:p>
      <w:pPr>
        <w:pStyle w:val="aff4"/>
        <w:keepLines/>
        <w:rPr>
          <w:rFonts w:ascii="Times New Roman" w:cs="Times New Roman" w:hAnsi="Times New Roman"/>
          <w:sz w:val="24"/>
        </w:rPr>
      </w:pPr>
      <w:r>
        <w:rPr>
          <w:rFonts w:ascii="Times New Roman" w:cs="Times New Roman" w:hAnsi="Times New Roman"/>
          <w:sz w:val="24"/>
        </w:rPr>
        <w:t xml:space="preserve">На Кубани в выходные будет действовать штормовое предупреждение из-за сильных осадков. МЧС региона просит жителей соблюдать меры безопасности </w:t>
      </w:r>
      <w:hyperlink r:id="rId199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металлургическом комбинате в Нижнем Тагиле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Информации о пострадавших не поступало. В 13:59 огнеборцы локализовали пожар, ещё через 13 минут открытое горение было ликвидировано. В тушении пожара участвовали 56 человек и 12 единиц техники», - говорится в сообщении пресс-службы МЧС. </w:t>
      </w:r>
      <w:hyperlink r:id="rId1999" w:history="1">
        <w:r>
          <w:rPr>
            <w:rStyle w:val="a5"/>
            <w:rFonts w:ascii="Times New Roman" w:cs="Times New Roman" w:hAnsi="Times New Roman"/>
            <w:sz w:val="24"/>
          </w:rPr>
          <w:t>Сетевое издание "RISKNEWS "</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назвали причину того, что пожар в Цыганском поселке получился сильным: видео</w:t>
      </w:r>
    </w:p>
    <w:p>
      <w:pPr>
        <w:pStyle w:val="aff4"/>
        <w:keepLines/>
        <w:rPr>
          <w:rFonts w:ascii="Times New Roman" w:cs="Times New Roman" w:hAnsi="Times New Roman"/>
          <w:sz w:val="24"/>
        </w:rPr>
      </w:pPr>
      <w:r>
        <w:rPr>
          <w:rFonts w:ascii="Times New Roman" w:cs="Times New Roman" w:hAnsi="Times New Roman"/>
          <w:sz w:val="24"/>
        </w:rPr>
        <w:t xml:space="preserve">Сегодня инцидент прокомментировал заместитель начальника службы пожаротушения Главного управления МЧС России по Пензенской области Дмитрий Тархов. Появился ролик с его комментарием и кадрами с места событий. </w:t>
      </w:r>
      <w:hyperlink r:id="rId2000"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сильный ветер ожидаются в Белгородской области 7 октября 2023</w:t>
      </w:r>
    </w:p>
    <w:p>
      <w:pPr>
        <w:pStyle w:val="aff4"/>
        <w:keepLines/>
        <w:rPr>
          <w:rFonts w:ascii="Times New Roman" w:cs="Times New Roman" w:hAnsi="Times New Roman"/>
          <w:sz w:val="24"/>
        </w:rPr>
      </w:pPr>
      <w:r>
        <w:rPr>
          <w:rFonts w:ascii="Times New Roman" w:cs="Times New Roman" w:hAnsi="Times New Roman"/>
          <w:sz w:val="24"/>
        </w:rPr>
        <w:t>Сотрудники МЧС напоминают, что пешеходам при сильном ветре следует соблюдать меры безопасности:</w:t>
      </w:r>
    </w:p>
    <w:p>
      <w:pPr>
        <w:pStyle w:val="aff4"/>
        <w:keepLines/>
        <w:rPr>
          <w:rFonts w:ascii="Times New Roman" w:cs="Times New Roman" w:hAnsi="Times New Roman"/>
          <w:sz w:val="24"/>
        </w:rPr>
      </w:pPr>
      <w:r>
        <w:rPr>
          <w:rFonts w:ascii="Times New Roman" w:cs="Times New Roman" w:hAnsi="Times New Roman"/>
          <w:sz w:val="24"/>
        </w:rPr>
        <w:t>- при усилении ветра следует ограничить выход из зданий;</w:t>
      </w:r>
    </w:p>
    <w:p>
      <w:pPr>
        <w:pStyle w:val="aff4"/>
        <w:keepLines/>
        <w:rPr>
          <w:rFonts w:ascii="Times New Roman" w:cs="Times New Roman" w:hAnsi="Times New Roman"/>
          <w:sz w:val="24"/>
        </w:rPr>
      </w:pPr>
      <w:r>
        <w:rPr>
          <w:rFonts w:ascii="Times New Roman" w:cs="Times New Roman" w:hAnsi="Times New Roman"/>
          <w:sz w:val="24"/>
        </w:rPr>
        <w:t xml:space="preserve">- важно взять под особый контроль детей и не оставлять их без присмотра; </w:t>
      </w:r>
      <w:hyperlink r:id="rId2001" w:history="1">
        <w:r>
          <w:rPr>
            <w:rStyle w:val="a5"/>
            <w:rFonts w:ascii="Times New Roman" w:cs="Times New Roman" w:hAnsi="Times New Roman"/>
            <w:sz w:val="24"/>
          </w:rPr>
          <w:t>КП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Смоленской области ожидается усиление южного, юго-западного ветра порывы до 12-17 м/с</w:t>
      </w:r>
    </w:p>
    <w:p>
      <w:pPr>
        <w:pStyle w:val="aff4"/>
        <w:keepLines/>
        <w:rPr>
          <w:rFonts w:ascii="Times New Roman" w:cs="Times New Roman" w:hAnsi="Times New Roman"/>
          <w:sz w:val="24"/>
        </w:rPr>
      </w:pPr>
      <w:r>
        <w:rPr>
          <w:rFonts w:ascii="Times New Roman" w:cs="Times New Roman" w:hAnsi="Times New Roman"/>
          <w:sz w:val="24"/>
        </w:rPr>
        <w:t>В период с 3 часов ночи и до 9 часов утра 7 октября на территории Смоленской области ожидается усиление южного, юго-западного ветра порывы до 12-17 м/с.</w:t>
      </w:r>
    </w:p>
    <w:p>
      <w:pPr>
        <w:pStyle w:val="aff4"/>
        <w:keepLines/>
        <w:rPr>
          <w:rFonts w:ascii="Times New Roman" w:cs="Times New Roman" w:hAnsi="Times New Roman"/>
          <w:sz w:val="24"/>
        </w:rPr>
      </w:pPr>
      <w:r>
        <w:rPr>
          <w:rFonts w:ascii="Times New Roman" w:cs="Times New Roman" w:hAnsi="Times New Roman"/>
          <w:sz w:val="24"/>
        </w:rPr>
        <w:t xml:space="preserve">Днем и до конца суток 7 октября местами ожидается сильный дождь, усиление западного ветра пор до 15-20 м/с, во второй половине дня местами до 22 м/с. Сильный западный, северо-западный ветер с порывами 15-20 м/с сохранится в течение... </w:t>
      </w:r>
      <w:hyperlink r:id="rId2002"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Минобороны опровергли информацию о выводе миротворцев из Нагорного Карабаха</w:t>
      </w:r>
    </w:p>
    <w:p>
      <w:pPr>
        <w:pStyle w:val="aff4"/>
        <w:keepLines/>
        <w:rPr>
          <w:rFonts w:ascii="Times New Roman" w:cs="Times New Roman" w:hAnsi="Times New Roman"/>
          <w:sz w:val="24"/>
        </w:rPr>
      </w:pPr>
      <w:r>
        <w:rPr>
          <w:rFonts w:ascii="Times New Roman" w:cs="Times New Roman" w:hAnsi="Times New Roman"/>
          <w:sz w:val="24"/>
        </w:rPr>
        <w:t>До этого президент Российской Федерации Владимир Путин заявил, что страна использовала все механизмы в правовом смысле, чтобы обеспечить гуманитарную поддержку в Нагорном Карабахе.</w:t>
      </w:r>
    </w:p>
    <w:p>
      <w:pPr>
        <w:pStyle w:val="aff4"/>
        <w:keepLines/>
        <w:rPr>
          <w:rFonts w:ascii="Times New Roman" w:cs="Times New Roman" w:hAnsi="Times New Roman"/>
          <w:sz w:val="24"/>
        </w:rPr>
      </w:pPr>
      <w:r>
        <w:rPr>
          <w:rFonts w:ascii="Times New Roman" w:cs="Times New Roman" w:hAnsi="Times New Roman"/>
          <w:sz w:val="24"/>
        </w:rPr>
        <w:t xml:space="preserve">Ранее МЧС сообщило о проработке помощи армянам Карабаха. </w:t>
      </w:r>
      <w:hyperlink r:id="rId200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Karelinform.ru | Новости Карелии - Fri Oct 06 2023 18:27:15 GMT+0300 (Moscow Standard Time)</w:t>
      </w:r>
    </w:p>
    <w:p>
      <w:pPr>
        <w:pStyle w:val="aff4"/>
        <w:keepLines/>
        <w:rPr>
          <w:rFonts w:ascii="Times New Roman" w:cs="Times New Roman" w:hAnsi="Times New Roman"/>
          <w:sz w:val="24"/>
        </w:rPr>
      </w:pPr>
      <w:r>
        <w:rPr>
          <w:rFonts w:ascii="Times New Roman" w:cs="Times New Roman" w:hAnsi="Times New Roman"/>
          <w:sz w:val="24"/>
        </w:rPr>
        <w:t>Сотрудники МЧС обратились к жителям Карелии</w:t>
      </w:r>
    </w:p>
    <w:p>
      <w:pPr>
        <w:pStyle w:val="aff4"/>
        <w:keepLines/>
        <w:rPr>
          <w:rFonts w:ascii="Times New Roman" w:cs="Times New Roman" w:hAnsi="Times New Roman"/>
          <w:sz w:val="24"/>
        </w:rPr>
      </w:pPr>
      <w:r>
        <w:rPr>
          <w:rFonts w:ascii="Times New Roman" w:cs="Times New Roman" w:hAnsi="Times New Roman"/>
          <w:sz w:val="24"/>
        </w:rPr>
        <w:t>На официальном сайте МЧС появилось предупреждение в связи с предстоящей непогодой.</w:t>
      </w:r>
    </w:p>
    <w:p>
      <w:pPr>
        <w:pStyle w:val="aff4"/>
        <w:keepLines/>
        <w:rPr>
          <w:rFonts w:ascii="Times New Roman" w:cs="Times New Roman" w:hAnsi="Times New Roman"/>
          <w:sz w:val="24"/>
        </w:rPr>
      </w:pPr>
      <w:r>
        <w:rPr>
          <w:rFonts w:ascii="Times New Roman" w:cs="Times New Roman" w:hAnsi="Times New Roman"/>
          <w:sz w:val="24"/>
        </w:rPr>
        <w:t xml:space="preserve">karelinform.ru </w:t>
      </w:r>
      <w:hyperlink r:id="rId200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объявлено в Крыму на 8 и 9 октября</w:t>
      </w:r>
    </w:p>
    <w:p>
      <w:pPr>
        <w:pStyle w:val="aff4"/>
        <w:keepLines/>
        <w:rPr>
          <w:rFonts w:ascii="Times New Roman" w:cs="Times New Roman" w:hAnsi="Times New Roman"/>
          <w:sz w:val="24"/>
        </w:rPr>
      </w:pPr>
      <w:r>
        <w:rPr>
          <w:rFonts w:ascii="Times New Roman" w:cs="Times New Roman" w:hAnsi="Times New Roman"/>
          <w:sz w:val="24"/>
        </w:rPr>
        <w:t>В Крыму объявлено штормовое предупреждение с 8 по 9 октября, об этом сообщили в пресс-службе МЧС по РК.</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в связи с прохождением холодного фронтального раздела днём 8 октября и в течение суток 9 октября в Крыму ожидается резкое изменение погодных условий – дожди, местами очень сильные, а также усиление юго-западного... </w:t>
      </w:r>
      <w:hyperlink r:id="rId2005"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из заблокированного авто повредившего голову калининградца</w:t>
      </w:r>
    </w:p>
    <w:p>
      <w:pPr>
        <w:pStyle w:val="aff4"/>
        <w:keepLines/>
        <w:rPr>
          <w:rFonts w:ascii="Times New Roman" w:cs="Times New Roman" w:hAnsi="Times New Roman"/>
          <w:sz w:val="24"/>
        </w:rPr>
      </w:pPr>
      <w:r>
        <w:rPr>
          <w:rFonts w:ascii="Times New Roman" w:cs="Times New Roman" w:hAnsi="Times New Roman"/>
          <w:sz w:val="24"/>
        </w:rPr>
        <w:t>Пришлось вызывать спасателей, которые извлекли пострадавшего и передали его бригаде медиков, сообщили в ГУ МЧС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сотрудники ГИБДД, выясняющие обстоятельства дорожного происшествия. </w:t>
      </w:r>
      <w:hyperlink r:id="rId2006"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ж/д станции в Казани подростка убило током</w:t>
      </w:r>
    </w:p>
    <w:p>
      <w:pPr>
        <w:pStyle w:val="aff4"/>
        <w:keepLines/>
        <w:rPr>
          <w:rFonts w:ascii="Times New Roman" w:cs="Times New Roman" w:hAnsi="Times New Roman"/>
          <w:sz w:val="24"/>
        </w:rPr>
      </w:pPr>
      <w:r>
        <w:rPr>
          <w:rFonts w:ascii="Times New Roman" w:cs="Times New Roman" w:hAnsi="Times New Roman"/>
          <w:sz w:val="24"/>
        </w:rPr>
        <w:t xml:space="preserve">В Авиастроительном районе Казани погиб 14-летний подросток, получив удар током во время поездки на цистерне. Об этом Inkazan заявили в пресс-службе ГУ МЧС России по Татарстану. </w:t>
      </w:r>
      <w:hyperlink r:id="rId200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выявило  в детских лагерях около трех тысяч нарушений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РФ летом 2023 года выявили на детских объектах оздоровления около трех тысяч нарушений, сообщает «Интерфакс»,ссылаясь на слова заместителя директора департамента надзорной деятельности и профилактической работы МЧС РФ Сергея Воронова.  </w:t>
      </w:r>
      <w:hyperlink r:id="rId2008" w:history="1">
        <w:r>
          <w:rPr>
            <w:rStyle w:val="a5"/>
            <w:rFonts w:ascii="Times New Roman" w:cs="Times New Roman" w:hAnsi="Times New Roman"/>
            <w:sz w:val="24"/>
          </w:rPr>
          <w:t>ИА "Конкретно.ру"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Пенза live - Fri Oct 06 2023 18:30:00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"Горели два дома и мансардный этаж третьего дома, в результате пожара площадь составила 600 квадратных метров, противопожарные разрывы между домами отсутствовали, поэтому пожар получил такое распространение", —пояснил заместитель начальника службы пожаротушения ГУ МЧС России по Пензенской области Дмитрий Тархов. </w:t>
      </w:r>
      <w:hyperlink r:id="rId200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загорелся на КАД в районе Пулковского шоссе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сообщение о пожаре на внутреннем кольце, съезде на Пулковское шоссе, поступило дежурному 6 октября в 18:11. Пожар ликвидирован в 18:31. Сведения о пострадавших не поступали.  </w:t>
      </w:r>
      <w:hyperlink r:id="rId2010"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«Рязаньэнерго» готовы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В филиале работает оперативный Штаб, 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w:t>
      </w:r>
    </w:p>
    <w:p>
      <w:pPr>
        <w:pStyle w:val="aff4"/>
        <w:keepLines/>
        <w:rPr>
          <w:rFonts w:ascii="Times New Roman" w:cs="Times New Roman" w:hAnsi="Times New Roman"/>
          <w:sz w:val="24"/>
        </w:rPr>
      </w:pPr>
      <w:r>
        <w:rPr>
          <w:rFonts w:ascii="Times New Roman" w:cs="Times New Roman" w:hAnsi="Times New Roman"/>
          <w:sz w:val="24"/>
        </w:rPr>
        <w:t xml:space="preserve">Для населения работает бесплатный круглосуточный телефон единого контакт-центра «Россети» 8-800-220-0-220, на который можно сообщить о нарушениях электроснабжения и замеченных повреждениях энергообъектов. </w:t>
      </w:r>
      <w:hyperlink r:id="rId2011"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Калужские новости - Fri Oct 06 2023 18:30:45 GMT+0300 (Moscow Standard Time)</w:t>
      </w:r>
    </w:p>
    <w:p>
      <w:pPr>
        <w:pStyle w:val="aff4"/>
        <w:keepLines/>
        <w:rPr>
          <w:rFonts w:ascii="Times New Roman" w:cs="Times New Roman" w:hAnsi="Times New Roman"/>
          <w:sz w:val="24"/>
        </w:rPr>
      </w:pPr>
      <w:r>
        <w:rPr>
          <w:rFonts w:ascii="Times New Roman" w:cs="Times New Roman" w:hAnsi="Times New Roman"/>
          <w:sz w:val="24"/>
        </w:rPr>
        <w:t>Калужские спасатели предупреждают о гололедице</w:t>
      </w:r>
    </w:p>
    <w:p>
      <w:pPr>
        <w:pStyle w:val="aff4"/>
        <w:keepLines/>
        <w:rPr>
          <w:rFonts w:ascii="Times New Roman" w:cs="Times New Roman" w:hAnsi="Times New Roman"/>
          <w:sz w:val="24"/>
        </w:rPr>
      </w:pPr>
      <w:r>
        <w:rPr>
          <w:rFonts w:ascii="Times New Roman" w:cs="Times New Roman" w:hAnsi="Times New Roman"/>
          <w:sz w:val="24"/>
        </w:rPr>
        <w:t>kaluganews.ru</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регионального МЧС, в ночь на 7 октября на территории Калужской области ожидается гололедица </w:t>
      </w:r>
      <w:hyperlink r:id="rId201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Калининград - Fri Oct 06 2023 18:32:33 GMT+0300 (Moscow Standard Time)</w:t>
      </w:r>
    </w:p>
    <w:p>
      <w:pPr>
        <w:pStyle w:val="aff4"/>
        <w:keepLines/>
        <w:rPr>
          <w:rFonts w:ascii="Times New Roman" w:cs="Times New Roman" w:hAnsi="Times New Roman"/>
          <w:sz w:val="24"/>
        </w:rPr>
      </w:pPr>
      <w:r>
        <w:rPr>
          <w:rFonts w:ascii="Times New Roman" w:cs="Times New Roman" w:hAnsi="Times New Roman"/>
          <w:sz w:val="24"/>
        </w:rPr>
        <w:t>🚨Пожарные деблокировали пострадавшего в ДТП на федеральной трассе в районе поселка Сокольники Гвардейского муниципального округа.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столкновения двух автомобилей один из них выкатился за прелелы проезжей части.  </w:t>
      </w:r>
      <w:hyperlink r:id="rId201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в Казани вызвали спасателей, перепутав бревно с застрявшей на отмели собакой</w:t>
      </w:r>
    </w:p>
    <w:p>
      <w:pPr>
        <w:pStyle w:val="aff4"/>
        <w:keepLines/>
        <w:rPr>
          <w:rFonts w:ascii="Times New Roman" w:cs="Times New Roman" w:hAnsi="Times New Roman"/>
          <w:sz w:val="24"/>
        </w:rPr>
      </w:pPr>
      <w:r>
        <w:rPr>
          <w:rFonts w:ascii="Times New Roman" w:cs="Times New Roman" w:hAnsi="Times New Roman"/>
          <w:sz w:val="24"/>
        </w:rPr>
        <w:t>На место выехали спасатели ПСС Татарстана и инспекторы ГИМС. По прибытию на место они обнаружили обгоревшее бревно, застрявшее в песке.</w:t>
      </w:r>
    </w:p>
    <w:p>
      <w:pPr>
        <w:pStyle w:val="aff4"/>
        <w:keepLines/>
        <w:rPr>
          <w:rFonts w:ascii="Times New Roman" w:cs="Times New Roman" w:hAnsi="Times New Roman"/>
          <w:sz w:val="24"/>
        </w:rPr>
      </w:pPr>
      <w:r>
        <w:rPr>
          <w:rFonts w:ascii="Times New Roman" w:cs="Times New Roman" w:hAnsi="Times New Roman"/>
          <w:sz w:val="24"/>
        </w:rPr>
        <w:t xml:space="preserve">В 2021 году спасатели пришли на помощь бездомной собаке, которая застряла в металлических прутьях забора и не могла выбраться.  </w:t>
      </w:r>
      <w:hyperlink r:id="rId2014"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в Казани вызвали спасателей, перепутав бревно с застрявшей на отмели собакой</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спасатели ПСС Татарстана и инспекторы ГИМС. По прибытию на место они обнаружили обгоревшее бревно, застрявшее в песке. предоставлено realnoevremya.ru пресс-службой ГУ МЧС России по Татарстану В 2021 году спасатели пришли на помощь бездомной собаке, которая застряла в металлических прутьях забора и не могла выбраться.  </w:t>
      </w:r>
      <w:hyperlink r:id="rId201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Паромы ждут улучшения погоды на морской линии между Калининградом и Петербургом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Калининградской области объявило штормовое предупреждение по региону. Согласно данным ведомства, в ночь с 6 на 7 октября в области ожидается усиление ветра до 25 м/с. По данным областного министерства развития инфраструктуры, дорожные службы находятся в режиме повышенной готовности к ликвидации последствий ударов стихии.  </w:t>
      </w:r>
      <w:hyperlink r:id="rId2016"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Если дочь, например, в колледже, дома или в парке, я легко найду её по этим  Для школьников провели уроки пожарной безопасности Сотрудники ГУ МЧС России по г. Москве совместно с Национальным центром помощи пропавшим и пострадавшим детям провели уроки безопасности в новом учебном году.  </w:t>
      </w:r>
      <w:hyperlink r:id="rId2017" w:history="1">
        <w:r>
          <w:rPr>
            <w:rStyle w:val="a5"/>
            <w:rFonts w:ascii="Times New Roman" w:cs="Times New Roman" w:hAnsi="Times New Roman"/>
            <w:sz w:val="24"/>
          </w:rPr>
          <w:t>Звездный бульвар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совершил первый рейс трамвай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совместно с маскотом регионального спасательного ведомства пряником-спасателем загадали детям загадки на противопожарную тематику, рассказали, как правильно действовать в случае пожара и объяснили, для чего нужен пожарный извещатель.  </w:t>
      </w:r>
      <w:hyperlink r:id="rId2018"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жителей Волгоградской области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В ближайшие дни в регион придет холодный фронт с ливнями, грозами и заморозками. </w:t>
      </w:r>
      <w:hyperlink r:id="rId201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Тверской области предупреждает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Комментарий врио начальника ЦУКС Главного управления МЧС России по Тверской области майора внутренней службы Дениса Бахтурова об ухудшении погодных условий: </w:t>
      </w:r>
      <w:hyperlink r:id="rId20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ликвидировали пожар на мусорном полигоне вблизи станицы</w:t>
      </w:r>
    </w:p>
    <w:p>
      <w:pPr>
        <w:pStyle w:val="aff4"/>
        <w:keepLines/>
        <w:rPr>
          <w:rFonts w:ascii="Times New Roman" w:cs="Times New Roman" w:hAnsi="Times New Roman"/>
          <w:sz w:val="24"/>
        </w:rPr>
      </w:pPr>
      <w:r>
        <w:rPr>
          <w:rFonts w:ascii="Times New Roman" w:cs="Times New Roman" w:hAnsi="Times New Roman"/>
          <w:sz w:val="24"/>
        </w:rPr>
        <w:t xml:space="preserve">Пожарные полностью ликвидировали возгорание на полигоне твердых бытовых отходов вблизи станицы Полтавской в Краснодарском крае, сообщили журналистам в ГУ МЧС России по региону. </w:t>
      </w:r>
      <w:hyperlink r:id="rId202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Севастополь - Fri Oct 06 2023 18:35:25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Всемирный день улыбки отмечает вся планета в первую пятницу октября, а это именно сегодня! </w:t>
      </w:r>
    </w:p>
    <w:p>
      <w:pPr>
        <w:pStyle w:val="aff4"/>
        <w:keepLines/>
        <w:rPr>
          <w:rFonts w:ascii="Times New Roman" w:cs="Times New Roman" w:hAnsi="Times New Roman"/>
          <w:sz w:val="24"/>
        </w:rPr>
      </w:pPr>
      <w:r>
        <w:rPr>
          <w:rFonts w:ascii="Times New Roman" w:cs="Times New Roman" w:hAnsi="Times New Roman"/>
          <w:sz w:val="24"/>
        </w:rPr>
        <w:t xml:space="preserve">☀ Улыбки бывают разные: смущённые и открытые, задорные и задумчивые, дружеские и влюблённые, полные уверенности и ликования, способные рассмешить, подбодрить, вдохновить и даже сделать осень чуть теплее.  </w:t>
      </w:r>
      <w:hyperlink r:id="rId202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Воронежские энергетики подготовили к оперативному реагированию 260 бригад</w:t>
      </w:r>
    </w:p>
    <w:p>
      <w:pPr>
        <w:pStyle w:val="aff4"/>
        <w:keepLines/>
        <w:rPr>
          <w:rFonts w:ascii="Times New Roman" w:cs="Times New Roman" w:hAnsi="Times New Roman"/>
          <w:sz w:val="24"/>
        </w:rPr>
      </w:pPr>
      <w:r>
        <w:rPr>
          <w:rFonts w:ascii="Times New Roman" w:cs="Times New Roman" w:hAnsi="Times New Roman"/>
          <w:sz w:val="24"/>
        </w:rPr>
        <w:t>Кроме того, развернут оперативный штаб, который непрерывно осуществляет мониторинг метеообстановки на территории региона совместно с территориальными подразделениями МЧС и органами исполнительной власти.</w:t>
      </w:r>
    </w:p>
    <w:p>
      <w:pPr>
        <w:pStyle w:val="aff4"/>
        <w:keepLines/>
        <w:rPr>
          <w:rFonts w:ascii="Times New Roman" w:cs="Times New Roman" w:hAnsi="Times New Roman"/>
          <w:sz w:val="24"/>
        </w:rPr>
      </w:pPr>
      <w:r>
        <w:rPr>
          <w:rFonts w:ascii="Times New Roman" w:cs="Times New Roman" w:hAnsi="Times New Roman"/>
          <w:sz w:val="24"/>
        </w:rPr>
        <w:t xml:space="preserve">Энергетики призвали воронежцев быть внимательными и осторожными, не приближаться к оборванным проводам линий электропередачи, сообщать о нарушениях электроснабжения и повреждениях энергообъектов по бесплатному телефону контакт-центра «Россети» 8 (800) 220 02 20 или в отделение МЧС. </w:t>
      </w:r>
      <w:hyperlink r:id="rId2023"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Пациента Осташковской ЦРБ экстренно госпитализировали на вертолете в Тверь</w:t>
      </w:r>
    </w:p>
    <w:p>
      <w:pPr>
        <w:pStyle w:val="aff4"/>
        <w:keepLines/>
        <w:rPr>
          <w:rFonts w:ascii="Times New Roman" w:cs="Times New Roman" w:hAnsi="Times New Roman"/>
          <w:sz w:val="24"/>
        </w:rPr>
      </w:pPr>
      <w:r>
        <w:rPr>
          <w:rFonts w:ascii="Times New Roman" w:cs="Times New Roman" w:hAnsi="Times New Roman"/>
          <w:sz w:val="24"/>
        </w:rPr>
        <w:t xml:space="preserve">Вертолет Ка-32 МЧС России с бригадой медиков областной клинической больницы вылетал на экстренный вызов 5 октября. </w:t>
      </w:r>
    </w:p>
    <w:p>
      <w:pPr>
        <w:pStyle w:val="aff4"/>
        <w:keepLines/>
        <w:rPr>
          <w:rFonts w:ascii="Times New Roman" w:cs="Times New Roman" w:hAnsi="Times New Roman"/>
          <w:sz w:val="24"/>
        </w:rPr>
      </w:pPr>
      <w:r>
        <w:rPr>
          <w:rFonts w:ascii="Times New Roman" w:cs="Times New Roman" w:hAnsi="Times New Roman"/>
          <w:sz w:val="24"/>
        </w:rPr>
        <w:t xml:space="preserve">Помощь потребовалась пациенту Осташковской ЦРБ. Осмотрев больного, врачи приняли решение госпитализировать его в областную столицу. </w:t>
      </w:r>
      <w:hyperlink r:id="rId2024"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Интересный Ярославль - Fri Oct 06 2023 18:37:00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Ярославском МЧС предупредили о сильном дожде в субботу </w:t>
      </w:r>
    </w:p>
    <w:p>
      <w:pPr>
        <w:pStyle w:val="aff4"/>
        <w:keepLines/>
        <w:rPr>
          <w:rFonts w:ascii="Times New Roman" w:cs="Times New Roman" w:hAnsi="Times New Roman"/>
          <w:sz w:val="24"/>
        </w:rPr>
      </w:pPr>
      <w:r>
        <w:rPr>
          <w:rFonts w:ascii="Times New Roman" w:cs="Times New Roman" w:hAnsi="Times New Roman"/>
          <w:sz w:val="24"/>
        </w:rPr>
        <w:t xml:space="preserve">Ветер тоже никуда не денется. А ночью ожидается мокрый снег </w:t>
      </w:r>
      <w:hyperlink r:id="rId202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спрогнозировали снег, минусовую температуру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Об ухудшении погоды рассказали в региональном МЧС. В субботу, 7 октября, на территории региона в ночное время прогнозируются осадки в виде дождя и мокрого снега, а днем не исключен ливень.  </w:t>
      </w:r>
      <w:hyperlink r:id="rId20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объявлен повышенный уровень опасности</w:t>
      </w:r>
    </w:p>
    <w:p>
      <w:pPr>
        <w:pStyle w:val="aff4"/>
        <w:keepLines/>
        <w:rPr>
          <w:rFonts w:ascii="Times New Roman" w:cs="Times New Roman" w:hAnsi="Times New Roman"/>
          <w:sz w:val="24"/>
        </w:rPr>
      </w:pPr>
      <w:r>
        <w:rPr>
          <w:rFonts w:ascii="Times New Roman" w:cs="Times New Roman" w:hAnsi="Times New Roman"/>
          <w:sz w:val="24"/>
        </w:rPr>
        <w:t>Напомним, «желтый» уровень означает, что погода потенциально опасна.</w:t>
      </w:r>
    </w:p>
    <w:p>
      <w:pPr>
        <w:pStyle w:val="aff4"/>
        <w:keepLines/>
        <w:rPr>
          <w:rFonts w:ascii="Times New Roman" w:cs="Times New Roman" w:hAnsi="Times New Roman"/>
          <w:sz w:val="24"/>
        </w:rPr>
      </w:pPr>
      <w:r>
        <w:rPr>
          <w:rFonts w:ascii="Times New Roman" w:cs="Times New Roman" w:hAnsi="Times New Roman"/>
          <w:sz w:val="24"/>
        </w:rPr>
        <w:t>Ранее МЧС объявило штормовое предупреждение в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текст: Григорий Орлов </w:t>
      </w:r>
      <w:hyperlink r:id="rId2027" w:history="1">
        <w:r>
          <w:rPr>
            <w:rStyle w:val="a5"/>
            <w:rFonts w:ascii="Times New Roman" w:cs="Times New Roman" w:hAnsi="Times New Roman"/>
            <w:sz w:val="24"/>
          </w:rPr>
          <w:t>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75 человек эвакуировано из-за пожара в Кемерове</w:t>
      </w:r>
    </w:p>
    <w:p>
      <w:pPr>
        <w:pStyle w:val="aff4"/>
        <w:keepLines/>
        <w:rPr>
          <w:rFonts w:ascii="Times New Roman" w:cs="Times New Roman" w:hAnsi="Times New Roman"/>
          <w:sz w:val="24"/>
        </w:rPr>
      </w:pPr>
      <w:r>
        <w:rPr>
          <w:rFonts w:ascii="Times New Roman" w:cs="Times New Roman" w:hAnsi="Times New Roman"/>
          <w:sz w:val="24"/>
        </w:rPr>
        <w:t>Как сообщает МЧС региона, торговое помещение занимает часть первого этажа многоквартирного жилого дома, площадь возгорания составила 150 кв. метров.</w:t>
      </w:r>
    </w:p>
    <w:p>
      <w:pPr>
        <w:pStyle w:val="aff4"/>
        <w:keepLines/>
        <w:rPr>
          <w:rFonts w:ascii="Times New Roman" w:cs="Times New Roman" w:hAnsi="Times New Roman"/>
          <w:sz w:val="24"/>
        </w:rPr>
      </w:pPr>
      <w:r>
        <w:rPr>
          <w:rFonts w:ascii="Times New Roman" w:cs="Times New Roman" w:hAnsi="Times New Roman"/>
          <w:sz w:val="24"/>
        </w:rPr>
        <w:t xml:space="preserve">- К тушению были привлечены 49 человек и 17 единиц техники.  </w:t>
      </w:r>
      <w:hyperlink r:id="rId2028" w:history="1">
        <w:r>
          <w:rPr>
            <w:rStyle w:val="a5"/>
            <w:rFonts w:ascii="Times New Roman" w:cs="Times New Roman" w:hAnsi="Times New Roman"/>
            <w:sz w:val="24"/>
          </w:rPr>
          <w:t>Кемерово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Парализованному жителю Карелии понадобилась помощь спасателей</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Инцидент произошел в четверг, 5 октября, в Петрозаводске. В 09:36 пожарные привлекались в дом №33 по Лососинскому шоссе для оказания помощи медикам — нужно было транспортировать пациента, у которого случился паралич.   </w:t>
      </w:r>
      <w:hyperlink r:id="rId2029"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ярославцев о дожде с сильным ветром в регионе</w:t>
      </w:r>
    </w:p>
    <w:p>
      <w:pPr>
        <w:pStyle w:val="aff4"/>
        <w:keepLines/>
        <w:rPr>
          <w:rFonts w:ascii="Times New Roman" w:cs="Times New Roman" w:hAnsi="Times New Roman"/>
          <w:sz w:val="24"/>
        </w:rPr>
      </w:pPr>
      <w:r>
        <w:rPr>
          <w:rFonts w:ascii="Times New Roman" w:cs="Times New Roman" w:hAnsi="Times New Roman"/>
          <w:sz w:val="24"/>
        </w:rPr>
        <w:t xml:space="preserve">ГУ МЧС по Ярославской области предупредило жителей региона о предстоящем дожде с сильным ветром. По данным ведомства, неблагоприятная погода ожидается в течение ближайших суток - до шести вечера субботы, 7 октября.  </w:t>
      </w:r>
      <w:hyperlink r:id="rId2030" w:history="1">
        <w:r>
          <w:rPr>
            <w:rStyle w:val="a5"/>
            <w:rFonts w:ascii="Times New Roman" w:cs="Times New Roman" w:hAnsi="Times New Roman"/>
            <w:sz w:val="24"/>
          </w:rPr>
          <w:t>Ярославский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съезде на Пулковское шоссе с КАД вспыхнул автомобиль</w:t>
      </w:r>
    </w:p>
    <w:p>
      <w:pPr>
        <w:pStyle w:val="aff4"/>
        <w:keepLines/>
        <w:rPr>
          <w:rFonts w:ascii="Times New Roman" w:cs="Times New Roman" w:hAnsi="Times New Roman"/>
          <w:sz w:val="24"/>
        </w:rPr>
      </w:pPr>
      <w:r>
        <w:rPr>
          <w:rFonts w:ascii="Times New Roman" w:cs="Times New Roman" w:hAnsi="Times New Roman"/>
          <w:sz w:val="24"/>
        </w:rPr>
        <w:t>По информации городского управления МЧС, заявка о ЧП на внутреннем кольце трассы поступила в 18:11. Спустя 20 минут пожар ликвидировали.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сведения о пострадавших не поступали. </w:t>
      </w:r>
      <w:hyperlink r:id="rId2031"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штормовое предупреждение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Разгул стихии в течение двух ближайших дней может привести к обрывам ЛЭП, падению деревьев и травмированию смолян </w:t>
      </w:r>
      <w:hyperlink r:id="rId203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Чрезвычайная пожарная опасность объявлена по Кировской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 со ссылкой на синоптиков.</w:t>
      </w:r>
    </w:p>
    <w:p>
      <w:pPr>
        <w:pStyle w:val="aff4"/>
        <w:keepLines/>
        <w:rPr>
          <w:rFonts w:ascii="Times New Roman" w:cs="Times New Roman" w:hAnsi="Times New Roman"/>
          <w:sz w:val="24"/>
        </w:rPr>
      </w:pPr>
      <w:r>
        <w:rPr>
          <w:rFonts w:ascii="Times New Roman" w:cs="Times New Roman" w:hAnsi="Times New Roman"/>
          <w:sz w:val="24"/>
        </w:rPr>
        <w:t>Кировчан призывают быть осторожными с огнем в лесах, на дачах и других загородных территориях.</w:t>
      </w:r>
    </w:p>
    <w:p>
      <w:pPr>
        <w:pStyle w:val="aff4"/>
        <w:keepLines/>
        <w:rPr>
          <w:rFonts w:ascii="Times New Roman" w:cs="Times New Roman" w:hAnsi="Times New Roman"/>
          <w:sz w:val="24"/>
        </w:rPr>
      </w:pPr>
      <w:r>
        <w:rPr>
          <w:rFonts w:ascii="Times New Roman" w:cs="Times New Roman" w:hAnsi="Times New Roman"/>
          <w:sz w:val="24"/>
        </w:rPr>
        <w:t xml:space="preserve">Ранее «КП - Киров» рассказывала, когда в регионе пойдет первый снег. </w:t>
      </w:r>
      <w:hyperlink r:id="rId2033" w:history="1">
        <w:r>
          <w:rPr>
            <w:rStyle w:val="a5"/>
            <w:rFonts w:ascii="Times New Roman" w:cs="Times New Roman" w:hAnsi="Times New Roman"/>
            <w:sz w:val="24"/>
          </w:rPr>
          <w:t>КП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штормовое предупреждение объявлено в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Управляя автотранспортом в неблагоприятных погодных условиях соблюдайте скоростной режим и достаточную дистанцию от других участников движения, — пояснили в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Максимального похолодания в Волгоградской области ждут к 18 октября.  </w:t>
      </w:r>
      <w:hyperlink r:id="rId203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Смоленская Газета - Fri Oct 06 2023 18:45:02 GMT+0300 (Moscow Standard Time)</w:t>
      </w:r>
    </w:p>
    <w:p>
      <w:pPr>
        <w:pStyle w:val="aff4"/>
        <w:keepLines/>
        <w:rPr>
          <w:rFonts w:ascii="Times New Roman" w:cs="Times New Roman" w:hAnsi="Times New Roman"/>
          <w:sz w:val="24"/>
        </w:rPr>
      </w:pPr>
      <w:r>
        <w:rPr>
          <w:rFonts w:ascii="Times New Roman" w:cs="Times New Roman" w:hAnsi="Times New Roman"/>
          <w:sz w:val="24"/>
        </w:rPr>
        <w:t>Ожидается сильный дождь, усиление ветра.</w:t>
      </w:r>
    </w:p>
    <w:p>
      <w:pPr>
        <w:pStyle w:val="aff4"/>
        <w:keepLines/>
        <w:rPr>
          <w:rFonts w:ascii="Times New Roman" w:cs="Times New Roman" w:hAnsi="Times New Roman"/>
          <w:sz w:val="24"/>
        </w:rPr>
      </w:pPr>
      <w:r>
        <w:rPr>
          <w:rFonts w:ascii="Times New Roman" w:cs="Times New Roman" w:hAnsi="Times New Roman"/>
          <w:sz w:val="24"/>
        </w:rPr>
        <w:t>#смоленск #мчс #погода #прогноз #предупреждение #ветер #дождь</w:t>
      </w:r>
    </w:p>
    <w:p>
      <w:pPr>
        <w:pStyle w:val="aff4"/>
        <w:keepLines/>
        <w:rPr>
          <w:rFonts w:ascii="Times New Roman" w:cs="Times New Roman" w:hAnsi="Times New Roman"/>
          <w:sz w:val="24"/>
        </w:rPr>
      </w:pPr>
      <w:r>
        <w:rPr>
          <w:rFonts w:ascii="Times New Roman" w:cs="Times New Roman" w:hAnsi="Times New Roman"/>
          <w:sz w:val="24"/>
        </w:rPr>
        <w:t xml:space="preserve">smolgazeta.ru </w:t>
      </w:r>
      <w:hyperlink r:id="rId203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произошло в Хабаровском крае к утру 4 октября</w:t>
      </w:r>
    </w:p>
    <w:p>
      <w:pPr>
        <w:pStyle w:val="aff4"/>
        <w:keepLines/>
        <w:rPr>
          <w:rFonts w:ascii="Times New Roman" w:cs="Times New Roman" w:hAnsi="Times New Roman"/>
          <w:sz w:val="24"/>
        </w:rPr>
      </w:pPr>
      <w:r>
        <w:rPr>
          <w:rFonts w:ascii="Times New Roman" w:cs="Times New Roman" w:hAnsi="Times New Roman"/>
          <w:sz w:val="24"/>
        </w:rPr>
        <w:t xml:space="preserve">4 октября в Хабаровске и других населенных пунктах края проверят систему оповещения населения о ЧС. Сирены завоют в 10:40 и будут работать в течение пяти минут. Жителей просят не паниковать - это профилактическое включение систем для проверки их работоспособности.  </w:t>
      </w:r>
      <w:hyperlink r:id="rId203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Огромный факел над дорогой. Пожар на съезде с КАД напугал водителей, стоявших в 9-балльной пробке</w:t>
      </w:r>
    </w:p>
    <w:p>
      <w:pPr>
        <w:pStyle w:val="aff4"/>
        <w:keepLines/>
        <w:rPr>
          <w:rFonts w:ascii="Times New Roman" w:cs="Times New Roman" w:hAnsi="Times New Roman"/>
          <w:sz w:val="24"/>
        </w:rPr>
      </w:pPr>
      <w:r>
        <w:rPr>
          <w:rFonts w:ascii="Times New Roman" w:cs="Times New Roman" w:hAnsi="Times New Roman"/>
          <w:sz w:val="24"/>
        </w:rPr>
        <w:t>Как сообщают в региональном управлении МЧС, 06 октября в 18:11 поступило сообщение о пожаре по адресу: Московский район, КАД (внутреннее кольцо, съезд на Пулковское шоссе).</w:t>
      </w:r>
    </w:p>
    <w:p>
      <w:pPr>
        <w:pStyle w:val="aff4"/>
        <w:keepLines/>
        <w:rPr>
          <w:rFonts w:ascii="Times New Roman" w:cs="Times New Roman" w:hAnsi="Times New Roman"/>
          <w:sz w:val="24"/>
        </w:rPr>
      </w:pPr>
      <w:r>
        <w:rPr>
          <w:rFonts w:ascii="Times New Roman" w:cs="Times New Roman" w:hAnsi="Times New Roman"/>
          <w:sz w:val="24"/>
        </w:rPr>
        <w:t>CLICKSCLOUD</w:t>
      </w:r>
    </w:p>
    <w:p>
      <w:pPr>
        <w:pStyle w:val="aff4"/>
        <w:keepLines/>
        <w:rPr>
          <w:rFonts w:ascii="Times New Roman" w:cs="Times New Roman" w:hAnsi="Times New Roman"/>
          <w:sz w:val="24"/>
        </w:rPr>
      </w:pPr>
      <w:r>
        <w:rPr>
          <w:rFonts w:ascii="Times New Roman" w:cs="Times New Roman" w:hAnsi="Times New Roman"/>
          <w:sz w:val="24"/>
        </w:rPr>
        <w:t xml:space="preserve">В 18:31 пожар ликвидирован. </w:t>
      </w:r>
      <w:hyperlink r:id="rId2037"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Ждать у моря погоды. Паромы взяли паузу из-за штормов на Балтике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Калининградской области объявило штормовое предупреждение по региону. По информации ведомства, в ночь с 6 на 7 октября ожидается усиление ветра до 25 м/с. По данным регионального министерства развития инфраструктуры, дорожные службы находятся в режиме повышенной готовности к ликвидации последствий ударов стихии. </w:t>
      </w:r>
      <w:hyperlink r:id="rId2038" w:history="1">
        <w:r>
          <w:rPr>
            <w:rStyle w:val="a5"/>
            <w:rFonts w:ascii="Times New Roman" w:cs="Times New Roman" w:hAnsi="Times New Roman"/>
            <w:sz w:val="24"/>
          </w:rPr>
          <w:t>Корабел.ру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Псковичей призвали не создавать помех водителям при переходе дороги вне «зебры»</w:t>
      </w:r>
    </w:p>
    <w:p>
      <w:pPr>
        <w:pStyle w:val="aff4"/>
        <w:keepLines/>
        <w:rPr>
          <w:rFonts w:ascii="Times New Roman" w:cs="Times New Roman" w:hAnsi="Times New Roman"/>
          <w:sz w:val="24"/>
        </w:rPr>
      </w:pPr>
      <w:r>
        <w:rPr>
          <w:rFonts w:ascii="Times New Roman" w:cs="Times New Roman" w:hAnsi="Times New Roman"/>
          <w:sz w:val="24"/>
        </w:rPr>
        <w:t xml:space="preserve">Традиционно количество подобных ДТП возрастает с наступлением осени и зимы, когда увеличивается длительность темного времени суток, сообщили Псковской Ленте Новостей в пресс-службе ГУ МЧС России по Псковской области. </w:t>
      </w:r>
      <w:hyperlink r:id="rId203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Штаб по запуску тепла работает в оперативном режиме</w:t>
      </w:r>
    </w:p>
    <w:p>
      <w:pPr>
        <w:pStyle w:val="aff4"/>
        <w:keepLines/>
        <w:rPr>
          <w:rFonts w:ascii="Times New Roman" w:cs="Times New Roman" w:hAnsi="Times New Roman"/>
          <w:sz w:val="24"/>
        </w:rPr>
      </w:pPr>
      <w:r>
        <w:rPr>
          <w:rFonts w:ascii="Times New Roman" w:cs="Times New Roman" w:hAnsi="Times New Roman"/>
          <w:sz w:val="24"/>
        </w:rPr>
        <w:t xml:space="preserve">Начальник отделения дознания отдела надзорной деятельности и профилактической работы по городу Кургану регионального управления МЧС Виктор Макеев отметил, что с началом отопительного сезона количество пожаров, как праило, возрастает. </w:t>
      </w:r>
      <w:hyperlink r:id="rId2040"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Кремле ответили на вопрос об осколках в телах жертв ЧП с бортом Пригожина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РФ, 23 августа вблизи поселка Куженкино Тверской области упал частный самолет Embraer Legacy, летевший из Москвы в Санкт-Петербург. Позднее СК РФ сообщил, что личности всех десяти погибших при крушении самолета в Тверской области установлены, они соответствуют чарту, заявленному в полетном эзерфолии.  </w:t>
      </w:r>
      <w:hyperlink r:id="rId2041"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7 октября ожидается сильный ветер до 20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убрать хозяйственные вещи со двора и балконов в дом на улице обходить шаткие строения и дома с неустойчивой кровлей избегать деревьев и разнообразных сооружений повышенного риска, таких как мосты, эстакад, трубопроводы и другие машину лучше поставить в гараж, при отсутствии гаража автомобиль следует парковать вдали от деревьев, а также слабо укрепленных конструкций, сообщили в ГУ МЧС России по Курской области. </w:t>
      </w:r>
      <w:hyperlink r:id="rId2042"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октября в Тверской области стартовала массовая проверка водителей</w:t>
      </w:r>
    </w:p>
    <w:p>
      <w:pPr>
        <w:pStyle w:val="aff4"/>
        <w:keepLines/>
        <w:rPr>
          <w:rFonts w:ascii="Times New Roman" w:cs="Times New Roman" w:hAnsi="Times New Roman"/>
          <w:sz w:val="24"/>
        </w:rPr>
      </w:pPr>
      <w:r>
        <w:rPr>
          <w:rFonts w:ascii="Times New Roman" w:cs="Times New Roman" w:hAnsi="Times New Roman"/>
          <w:sz w:val="24"/>
        </w:rPr>
        <w:t>В МЧС сообщили о частичном отключении электроэнергии в ряде муниципальных образований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Краснофлотской набережной в Твери перекроют движение </w:t>
      </w:r>
    </w:p>
    <w:p>
      <w:pPr>
        <w:pStyle w:val="aff4"/>
        <w:keepLines/>
        <w:rPr>
          <w:rFonts w:ascii="Times New Roman" w:cs="Times New Roman" w:hAnsi="Times New Roman"/>
          <w:sz w:val="24"/>
        </w:rPr>
      </w:pPr>
      <w:r>
        <w:rPr>
          <w:rFonts w:ascii="Times New Roman" w:cs="Times New Roman" w:hAnsi="Times New Roman"/>
          <w:sz w:val="24"/>
        </w:rPr>
        <w:t xml:space="preserve">7 октября с 10:00 до 14:00 на Краснофлотской набережной будет прекращено движение и парковка всех видов транспорта. </w:t>
      </w:r>
      <w:hyperlink r:id="rId2043"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65-летняя жительница Торопецкого района дала соседу в долг 2 млн и не могла их вернуть</w:t>
      </w:r>
    </w:p>
    <w:p>
      <w:pPr>
        <w:pStyle w:val="aff4"/>
        <w:keepLines/>
        <w:rPr>
          <w:rFonts w:ascii="Times New Roman" w:cs="Times New Roman" w:hAnsi="Times New Roman"/>
          <w:sz w:val="24"/>
        </w:rPr>
      </w:pPr>
      <w:r>
        <w:rPr>
          <w:rFonts w:ascii="Times New Roman" w:cs="Times New Roman" w:hAnsi="Times New Roman"/>
          <w:sz w:val="24"/>
        </w:rPr>
        <w:t>Вертолет Ка-32 МЧС России с бригадой медиков областной клинической больницы вылетал на экстренный вызов 5 октября.</w:t>
      </w:r>
    </w:p>
    <w:p>
      <w:pPr>
        <w:pStyle w:val="aff4"/>
        <w:keepLines/>
        <w:rPr>
          <w:rFonts w:ascii="Times New Roman" w:cs="Times New Roman" w:hAnsi="Times New Roman"/>
          <w:sz w:val="24"/>
        </w:rPr>
      </w:pPr>
      <w:r>
        <w:rPr>
          <w:rFonts w:ascii="Times New Roman" w:cs="Times New Roman" w:hAnsi="Times New Roman"/>
          <w:sz w:val="24"/>
        </w:rPr>
        <w:t xml:space="preserve">В Зубцовском заповеднике мужчина нарубил деревья на 1 млн рублей  </w:t>
      </w:r>
      <w:hyperlink r:id="rId2044"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«Липецкэнерго» готовятся к ухудшению погоды</w:t>
      </w:r>
    </w:p>
    <w:p>
      <w:pPr>
        <w:pStyle w:val="aff4"/>
        <w:keepLines/>
        <w:rPr>
          <w:rFonts w:ascii="Times New Roman" w:cs="Times New Roman" w:hAnsi="Times New Roman"/>
          <w:sz w:val="24"/>
        </w:rPr>
      </w:pPr>
      <w:r>
        <w:rPr>
          <w:rFonts w:ascii="Times New Roman" w:cs="Times New Roman" w:hAnsi="Times New Roman"/>
          <w:sz w:val="24"/>
        </w:rPr>
        <w:t>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w:t>
      </w:r>
    </w:p>
    <w:p>
      <w:pPr>
        <w:pStyle w:val="aff4"/>
        <w:keepLines/>
        <w:rPr>
          <w:rFonts w:ascii="Times New Roman" w:cs="Times New Roman" w:hAnsi="Times New Roman"/>
          <w:sz w:val="24"/>
        </w:rPr>
      </w:pPr>
      <w:r>
        <w:rPr>
          <w:rFonts w:ascii="Times New Roman" w:cs="Times New Roman" w:hAnsi="Times New Roman"/>
          <w:sz w:val="24"/>
        </w:rPr>
        <w:t xml:space="preserve">Для населения работает бесплатный круглосуточный телефон единого контакт-центра «Россети» 8-800-220-0-220, на который можно сообщить о нарушениях электроснабжения и замеченных повреждениях энергообъектов. </w:t>
      </w:r>
      <w:hyperlink r:id="rId204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из-за мусора возник пожар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Пермскому краю. Отмечается, что к месту пожара были направлены 20 человек личного состава и 5 единиц техники.Погибших и травмированных нет.  </w:t>
      </w:r>
      <w:hyperlink r:id="rId204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Ярославля нашли снаряд времен белогвардейского мятежа</w:t>
      </w:r>
    </w:p>
    <w:p>
      <w:pPr>
        <w:pStyle w:val="aff4"/>
        <w:keepLines/>
        <w:rPr>
          <w:rFonts w:ascii="Times New Roman" w:cs="Times New Roman" w:hAnsi="Times New Roman"/>
          <w:sz w:val="24"/>
        </w:rPr>
      </w:pPr>
      <w:r>
        <w:rPr>
          <w:rFonts w:ascii="Times New Roman" w:cs="Times New Roman" w:hAnsi="Times New Roman"/>
          <w:sz w:val="24"/>
        </w:rPr>
        <w:t>В Ярославле на территории регионального ГУ МЧС нашли снаряд времен белогвардейского мятежа. Об этом рассказали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«Шрапнельский стакан» был обнаружен рабочими при укладке асфальта у здания Первой пожарной части на Красной площади.  </w:t>
      </w:r>
      <w:hyperlink r:id="rId2047" w:history="1">
        <w:r>
          <w:rPr>
            <w:rStyle w:val="a5"/>
            <w:rFonts w:ascii="Times New Roman" w:cs="Times New Roman" w:hAnsi="Times New Roman"/>
            <w:sz w:val="24"/>
          </w:rPr>
          <w:t>Яркуб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ТЕЛЕВИДЕНИЕ СЕВЕРОДВИНСКА - Fri Oct 06 2023 18:56:55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Отрабатывалась вводная по ликвидации условной чрезвычайной ситуации, которая произошла в результате, так называемых, неблагоприятных метеорологических явлений. "Тренировочной" для МЧС и гражданской обороны стала вся минувшая неделя, в том числе и в Северодвинске. Все подробности в нашей «ТЕМЕ НЕДЕЛИ». </w:t>
      </w:r>
      <w:hyperlink r:id="rId204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Липецк - Fri Oct 06 2023 18:57:22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 </w:t>
      </w:r>
    </w:p>
    <w:p>
      <w:pPr>
        <w:pStyle w:val="aff4"/>
        <w:keepLines/>
        <w:rPr>
          <w:rFonts w:ascii="Times New Roman" w:cs="Times New Roman" w:hAnsi="Times New Roman"/>
          <w:sz w:val="24"/>
        </w:rPr>
      </w:pPr>
      <w:r>
        <w:rPr>
          <w:rFonts w:ascii="Times New Roman" w:cs="Times New Roman" w:hAnsi="Times New Roman"/>
          <w:sz w:val="24"/>
        </w:rPr>
        <w:t xml:space="preserve">Напоминаем, для населения работает бесплатный круглосуточный телефон единого контакт-центра «Россети» 8-800-220-0-220📞 </w:t>
      </w:r>
      <w:hyperlink r:id="rId204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Оставившего умирать избитую жену липчанина арестовали</w:t>
      </w:r>
    </w:p>
    <w:p>
      <w:pPr>
        <w:pStyle w:val="aff4"/>
        <w:keepLines/>
        <w:rPr>
          <w:rFonts w:ascii="Times New Roman" w:cs="Times New Roman" w:hAnsi="Times New Roman"/>
          <w:sz w:val="24"/>
        </w:rPr>
      </w:pPr>
      <w:r>
        <w:rPr>
          <w:rFonts w:ascii="Times New Roman" w:cs="Times New Roman" w:hAnsi="Times New Roman"/>
          <w:sz w:val="24"/>
        </w:rPr>
        <w:t xml:space="preserve">Но серьезного пожара не произошло — диван только истлел. Лишь 3 октября он сообщил о смерти супруги в правоохранительные органы, когда вернулся в квартиру и обнаружил её мертвое тело, уже порядком разложившееся. </w:t>
      </w:r>
      <w:hyperlink r:id="rId2050" w:history="1">
        <w:r>
          <w:rPr>
            <w:rStyle w:val="a5"/>
            <w:rFonts w:ascii="Times New Roman" w:cs="Times New Roman" w:hAnsi="Times New Roman"/>
            <w:sz w:val="24"/>
          </w:rPr>
          <w:t>Gorod48.ru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КАД сгорел автомобиль</w:t>
      </w:r>
    </w:p>
    <w:p>
      <w:pPr>
        <w:pStyle w:val="aff4"/>
        <w:keepLines/>
        <w:rPr>
          <w:rFonts w:ascii="Times New Roman" w:cs="Times New Roman" w:hAnsi="Times New Roman"/>
          <w:sz w:val="24"/>
        </w:rPr>
      </w:pPr>
      <w:r>
        <w:rPr>
          <w:rFonts w:ascii="Times New Roman" w:cs="Times New Roman" w:hAnsi="Times New Roman"/>
          <w:sz w:val="24"/>
        </w:rPr>
        <w:t xml:space="preserve">Никто не пострадалю Как рассказали в пресс-службе ГУ МЧС по Петербургу, сообщение о пожаре на внутреннем кольце КАД, у съезда на Пулковское шоссе поступило в ведомство в 18:11.  </w:t>
      </w:r>
      <w:hyperlink r:id="rId2051"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«Берегите автомобили»: жителей Брянской области предупредили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В ГУ МЧС России по Брянской области рекомендовали автолюбителям парковать транспортные средства вдали от деревьев.</w:t>
      </w:r>
    </w:p>
    <w:p>
      <w:pPr>
        <w:pStyle w:val="aff4"/>
        <w:keepLines/>
        <w:rPr>
          <w:rFonts w:ascii="Times New Roman" w:cs="Times New Roman" w:hAnsi="Times New Roman"/>
          <w:sz w:val="24"/>
        </w:rPr>
      </w:pPr>
      <w:r>
        <w:rPr>
          <w:rFonts w:ascii="Times New Roman" w:cs="Times New Roman" w:hAnsi="Times New Roman"/>
          <w:sz w:val="24"/>
        </w:rPr>
        <w:t xml:space="preserve">Также спасатели попросил граждан не находиться рядом с деревьями, мостами, эстакадами, линями электропередачи и потенциально опасными промышленными объектами.  </w:t>
      </w:r>
      <w:hyperlink r:id="rId205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наступает: МЧС предупреждает жителей столичного региона об опасности</w:t>
      </w:r>
    </w:p>
    <w:p>
      <w:pPr>
        <w:pStyle w:val="aff4"/>
        <w:keepLines/>
        <w:rPr>
          <w:rFonts w:ascii="Times New Roman" w:cs="Times New Roman" w:hAnsi="Times New Roman"/>
          <w:sz w:val="24"/>
        </w:rPr>
      </w:pPr>
      <w:r>
        <w:rPr>
          <w:rFonts w:ascii="Times New Roman" w:cs="Times New Roman" w:hAnsi="Times New Roman"/>
          <w:sz w:val="24"/>
        </w:rPr>
        <w:t>Пресс-служба городского управления МЧС России предупреждает жителей столичного региона об ухудшении погодных условий в период с 21:00 6 октября до конца суток 7 октября.</w:t>
      </w:r>
    </w:p>
    <w:p>
      <w:pPr>
        <w:pStyle w:val="aff4"/>
        <w:keepLines/>
        <w:rPr>
          <w:rFonts w:ascii="Times New Roman" w:cs="Times New Roman" w:hAnsi="Times New Roman"/>
          <w:sz w:val="24"/>
        </w:rPr>
      </w:pPr>
      <w:r>
        <w:rPr>
          <w:rFonts w:ascii="Times New Roman" w:cs="Times New Roman" w:hAnsi="Times New Roman"/>
          <w:sz w:val="24"/>
        </w:rPr>
        <w:t xml:space="preserve">В сообщении сказано, что ночью и утром 7 октября температура воздуха снизится до минус 2 – 0 градусов, на дорогах местами возможна гололедица.  </w:t>
      </w:r>
      <w:hyperlink r:id="rId2053" w:history="1">
        <w:r>
          <w:rPr>
            <w:rStyle w:val="a5"/>
            <w:rFonts w:ascii="Times New Roman" w:cs="Times New Roman" w:hAnsi="Times New Roman"/>
            <w:sz w:val="24"/>
          </w:rPr>
          <w:t>OKA.FM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тонны вещей и одежды собрали новгородцы для отправки в зону спецоперации</w:t>
      </w:r>
    </w:p>
    <w:p>
      <w:pPr>
        <w:pStyle w:val="aff4"/>
        <w:keepLines/>
        <w:rPr>
          <w:rFonts w:ascii="Times New Roman" w:cs="Times New Roman" w:hAnsi="Times New Roman"/>
          <w:sz w:val="24"/>
        </w:rPr>
      </w:pPr>
      <w:r>
        <w:rPr>
          <w:rFonts w:ascii="Times New Roman" w:cs="Times New Roman" w:hAnsi="Times New Roman"/>
          <w:sz w:val="24"/>
        </w:rPr>
        <w:t>Гуманитарный груз сейчас отправили на склад МЧС. Оттуда он в скором времени будет доставлен адресатам в подшефные территории Запорожской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Анна Комиссарова </w:t>
      </w:r>
      <w:hyperlink r:id="rId2054" w:history="1">
        <w:r>
          <w:rPr>
            <w:rStyle w:val="a5"/>
            <w:rFonts w:ascii="Times New Roman" w:cs="Times New Roman" w:hAnsi="Times New Roman"/>
            <w:sz w:val="24"/>
          </w:rPr>
          <w:t>Новгород-ТВ.ру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Вертикальный вызов приняли пожарные и журналисты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То, что они выполняют сегодня, это у их ежедневная работа, то есть они при спасении людей непосредственно используют навыки, умения, то, что будут показывать сегодня, — говорит Юрий Мельников, начальник управления пожаротушения и проведения аварийно-спасательных работ ГУ МЧС России по Владимирской области. </w:t>
      </w:r>
      <w:hyperlink r:id="rId2055"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приняли сгоревшее бревно за собаку и оборвали телефоны спасателей</w:t>
      </w:r>
    </w:p>
    <w:p>
      <w:pPr>
        <w:pStyle w:val="aff4"/>
        <w:keepLines/>
        <w:rPr>
          <w:rFonts w:ascii="Times New Roman" w:cs="Times New Roman" w:hAnsi="Times New Roman"/>
          <w:sz w:val="24"/>
        </w:rPr>
      </w:pPr>
      <w:r>
        <w:rPr>
          <w:rFonts w:ascii="Times New Roman" w:cs="Times New Roman" w:hAnsi="Times New Roman"/>
          <w:sz w:val="24"/>
        </w:rPr>
        <w:t xml:space="preserve">Жители Казани оборвали телефоны экстренных служб сообщениями о собаке, застрявшей на острове. По сообщениям Telegram-канала Baza, за несколько часов горожане обратились в полицию, МЧС и даже прокуратуру. </w:t>
      </w:r>
      <w:hyperlink r:id="rId20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некоторых районах Москвы выпало до четверти месячной нормы осадков</w:t>
      </w:r>
    </w:p>
    <w:p>
      <w:pPr>
        <w:pStyle w:val="aff4"/>
        <w:keepLines/>
        <w:rPr>
          <w:rFonts w:ascii="Times New Roman" w:cs="Times New Roman" w:hAnsi="Times New Roman"/>
          <w:sz w:val="24"/>
        </w:rPr>
      </w:pPr>
      <w:r>
        <w:rPr>
          <w:rFonts w:ascii="Times New Roman" w:cs="Times New Roman" w:hAnsi="Times New Roman"/>
          <w:sz w:val="24"/>
        </w:rPr>
        <w:t xml:space="preserve">Ранее в этот девай столичный главк МЧС России предупредил о визгливом ухудшении погоды в Москве с 21:00 6 октября. Ночью и поутру 7 октября температура духа снизится до –2…0 градусов, по этой причине на стезях ожидается гололед.  </w:t>
      </w:r>
      <w:hyperlink r:id="rId2057"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Гидрометцентр предупредил о резком ухудшении погоды в Крыму с 8 октября</w:t>
      </w:r>
    </w:p>
    <w:p>
      <w:pPr>
        <w:pStyle w:val="aff4"/>
        <w:keepLines/>
        <w:rPr>
          <w:rFonts w:ascii="Times New Roman" w:cs="Times New Roman" w:hAnsi="Times New Roman"/>
          <w:sz w:val="24"/>
        </w:rPr>
      </w:pPr>
      <w:r>
        <w:rPr>
          <w:rFonts w:ascii="Times New Roman" w:cs="Times New Roman" w:hAnsi="Times New Roman"/>
          <w:sz w:val="24"/>
        </w:rPr>
        <w:t xml:space="preserve">Ранее в этот девай пресс-служба столичного главка МЧС России доложила, что в Москве ночью и поутру субботы, 7 октября, прогнозируются заморозки. Сообразно прогнозу Росгидромета, в стадия с 21:00 6 октября и до гроба суток 7 октября в столице ожидается визгливое ухудшение погодных обстоятельств в связи с выходом деятельного атлантического циклона и связанных с ним атмосферных фронтов.  </w:t>
      </w:r>
      <w:hyperlink r:id="rId2058"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полицейские поучаствовали в решающих матчах Кубка по мини-футболу</w:t>
      </w:r>
    </w:p>
    <w:p>
      <w:pPr>
        <w:pStyle w:val="aff4"/>
        <w:keepLines/>
        <w:rPr>
          <w:rFonts w:ascii="Times New Roman" w:cs="Times New Roman" w:hAnsi="Times New Roman"/>
          <w:sz w:val="24"/>
        </w:rPr>
      </w:pPr>
      <w:r>
        <w:rPr>
          <w:rFonts w:ascii="Times New Roman" w:cs="Times New Roman" w:hAnsi="Times New Roman"/>
          <w:sz w:val="24"/>
        </w:rPr>
        <w:t xml:space="preserve">Также в ходе награждения победителей и призеров, за вклад в динамовское движение и развитие физкультуры и спорта. Почетные грамоты Центрального совета Общества «Динамо» получили сотрудники ГУ МЧС по Тульской области Семибратский Петр и Сомов Алексей. </w:t>
      </w:r>
      <w:hyperlink r:id="rId2059"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Регион-60, Псков - Fri Oct 06 2023 19:02:00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А в ночь с 4 на 5 октября в 5:26 в МЧС поступило сообщение о пожаре на улице Германа в Новоржеве. Там сгорели отходы пиломатериалов. Причина произошедшего устанавливается. </w:t>
      </w:r>
      <w:hyperlink r:id="rId206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200 человек эвакуировали пожарные сегодня в Вологде</w:t>
      </w:r>
    </w:p>
    <w:p>
      <w:pPr>
        <w:pStyle w:val="aff4"/>
        <w:keepLines/>
        <w:rPr>
          <w:rFonts w:ascii="Times New Roman" w:cs="Times New Roman" w:hAnsi="Times New Roman"/>
          <w:sz w:val="24"/>
        </w:rPr>
      </w:pPr>
      <w:r>
        <w:rPr>
          <w:rFonts w:ascii="Times New Roman" w:cs="Times New Roman" w:hAnsi="Times New Roman"/>
          <w:sz w:val="24"/>
        </w:rPr>
        <w:t>Всего к тушению пожара было привлечено 54 человека и 19 единиц техники – сообщает пресс-служба МЧС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 цеха и соседнего административного здания было эвакуировано около 200 человек. </w:t>
      </w:r>
      <w:hyperlink r:id="rId2061" w:history="1">
        <w:r>
          <w:rPr>
            <w:rStyle w:val="a5"/>
            <w:rFonts w:ascii="Times New Roman" w:cs="Times New Roman" w:hAnsi="Times New Roman"/>
            <w:sz w:val="24"/>
          </w:rPr>
          <w:t>Газета "Вологда.рф"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вызвали спасателей, приняв сгоревшее бревно за застрявшую на отмели собаку</w:t>
      </w:r>
    </w:p>
    <w:p>
      <w:pPr>
        <w:pStyle w:val="aff4"/>
        <w:keepLines/>
        <w:rPr>
          <w:rFonts w:ascii="Times New Roman" w:cs="Times New Roman" w:hAnsi="Times New Roman"/>
          <w:sz w:val="24"/>
        </w:rPr>
      </w:pPr>
      <w:r>
        <w:rPr>
          <w:rFonts w:ascii="Times New Roman" w:cs="Times New Roman" w:hAnsi="Times New Roman"/>
          <w:sz w:val="24"/>
        </w:rPr>
        <w:t>Ранее Казанке нашли надгробие 1835 года крестьянина из-под Ярославля. Надгробие нашли из-за обмеления реки.</w:t>
      </w:r>
    </w:p>
    <w:p>
      <w:pPr>
        <w:pStyle w:val="aff4"/>
        <w:keepLines/>
        <w:rPr>
          <w:rFonts w:ascii="Times New Roman" w:cs="Times New Roman" w:hAnsi="Times New Roman"/>
          <w:sz w:val="24"/>
        </w:rPr>
      </w:pPr>
      <w:r>
        <w:rPr>
          <w:rFonts w:ascii="Times New Roman" w:cs="Times New Roman" w:hAnsi="Times New Roman"/>
          <w:sz w:val="24"/>
        </w:rPr>
        <w:t xml:space="preserve">Фото и видео: ГУ МЧС РФ по РТ </w:t>
      </w:r>
      <w:hyperlink r:id="rId2062"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установили памятник огнеборцам</w:t>
      </w:r>
    </w:p>
    <w:p>
      <w:pPr>
        <w:pStyle w:val="aff4"/>
        <w:keepLines/>
        <w:rPr>
          <w:rFonts w:ascii="Times New Roman" w:cs="Times New Roman" w:hAnsi="Times New Roman"/>
          <w:sz w:val="24"/>
        </w:rPr>
      </w:pPr>
      <w:r>
        <w:rPr>
          <w:rFonts w:ascii="Times New Roman" w:cs="Times New Roman" w:hAnsi="Times New Roman"/>
          <w:sz w:val="24"/>
        </w:rPr>
        <w:t>На торжественной церемонии присутствовала губернатор Югры Наталья Комарова, а также начальник главного управления МЧС России по Югре Пётр Кугуй.</w:t>
      </w:r>
    </w:p>
    <w:p>
      <w:pPr>
        <w:pStyle w:val="aff4"/>
        <w:keepLines/>
        <w:rPr>
          <w:rFonts w:ascii="Times New Roman" w:cs="Times New Roman" w:hAnsi="Times New Roman"/>
          <w:sz w:val="24"/>
        </w:rPr>
      </w:pPr>
      <w:r>
        <w:rPr>
          <w:rFonts w:ascii="Times New Roman" w:cs="Times New Roman" w:hAnsi="Times New Roman"/>
          <w:sz w:val="24"/>
        </w:rPr>
        <w:t xml:space="preserve">Памятник представляет собой фигуру специалиста в боевой одежде, который сражается с огнем.  </w:t>
      </w:r>
      <w:hyperlink r:id="rId2063" w:history="1">
        <w:r>
          <w:rPr>
            <w:rStyle w:val="a5"/>
            <w:rFonts w:ascii="Times New Roman" w:cs="Times New Roman" w:hAnsi="Times New Roman"/>
            <w:sz w:val="24"/>
          </w:rPr>
          <w:t>ГТРК "Югория"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Нижегородской области сохранится чрезвычайная пожароопасность лесов до 9 октября</w:t>
      </w:r>
    </w:p>
    <w:p>
      <w:pPr>
        <w:pStyle w:val="aff4"/>
        <w:keepLines/>
        <w:rPr>
          <w:rFonts w:ascii="Times New Roman" w:cs="Times New Roman" w:hAnsi="Times New Roman"/>
          <w:sz w:val="24"/>
        </w:rPr>
      </w:pPr>
      <w:r>
        <w:rPr>
          <w:rFonts w:ascii="Times New Roman" w:cs="Times New Roman" w:hAnsi="Times New Roman"/>
          <w:sz w:val="24"/>
        </w:rPr>
        <w:t>Об этом сообщает newsnn.ru со ссылкой на пресс-службу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Жителям не рекомендуется жечь мусор на садовых и дачных участках, разводить костры.  </w:t>
      </w:r>
      <w:hyperlink r:id="rId206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Обезвреживание взрывоопасных предметов времен Великой Отечественной войны в Ленинском районе и в ГО Керчь</w:t>
      </w:r>
    </w:p>
    <w:p>
      <w:pPr>
        <w:pStyle w:val="aff4"/>
        <w:keepLines/>
        <w:rPr>
          <w:rFonts w:ascii="Times New Roman" w:cs="Times New Roman" w:hAnsi="Times New Roman"/>
          <w:sz w:val="24"/>
        </w:rPr>
      </w:pPr>
      <w:r>
        <w:rPr>
          <w:rFonts w:ascii="Times New Roman" w:cs="Times New Roman" w:hAnsi="Times New Roman"/>
          <w:sz w:val="24"/>
        </w:rPr>
        <w:t xml:space="preserve">Обезвреживание взрывоопасных предметов времен Великой Отечественной войны в Ленинском районе и в ГО Керчь 06 октября 2023 года в Ленинском районе и в ГО Керчь пиротехниками Специального морского отряда Главного управления МЧС России по Республике Крым была про... </w:t>
      </w:r>
      <w:hyperlink r:id="rId20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«Самара» | ТВ | Радио | Новости - Fri Oct 06 2023 19:11:00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Самарской области, в доме номер 16 в одной из квартир загорелись вещи, огонь быстро распространялся по помещению. Площадь возгорания составила 15 квадратных метров.   </w:t>
      </w:r>
      <w:hyperlink r:id="rId206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1 ТЫС. ПОЖАРОВ ПРОИЗОШЛО НА ТЕРРИТОРИИ ДНР, ЛНР И ХЕРСОНСКОЙ ОБЛАСТИ С НАЧАЛА 2023 ГОДА ИЗ-ЗА УКРАИНСКИХ ОБСТРЕЛОВ - МЧС РФ</w:t>
      </w:r>
    </w:p>
    <w:p>
      <w:pPr>
        <w:pStyle w:val="aff4"/>
        <w:keepLines/>
        <w:rPr>
          <w:rFonts w:ascii="Times New Roman" w:cs="Times New Roman" w:hAnsi="Times New Roman"/>
          <w:sz w:val="24"/>
        </w:rPr>
      </w:pPr>
      <w:r>
        <w:rPr>
          <w:rFonts w:ascii="Times New Roman" w:cs="Times New Roman" w:hAnsi="Times New Roman"/>
          <w:sz w:val="24"/>
        </w:rPr>
        <w:t xml:space="preserve">ПОЧТИ 1 ТЫС. ПОЖАРОВ ПРОИЗОШЛО НА ТЕРРИТОРИИ ДНР, ЛНР И ХЕРСОНСКОЙ ОБЛАСТИ С НАЧАЛА 2023 ГОДА ИЗ-ЗА УКРАИНСКИХ ОБСТРЕЛОВ - МЧС РФ </w:t>
      </w:r>
      <w:hyperlink r:id="rId206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ЛНР, Херсонской области произошли почти 1 тыс. пожаров из-за обстрелов ВСУ</w:t>
      </w:r>
    </w:p>
    <w:p>
      <w:pPr>
        <w:pStyle w:val="aff4"/>
        <w:keepLines/>
        <w:rPr>
          <w:rFonts w:ascii="Times New Roman" w:cs="Times New Roman" w:hAnsi="Times New Roman"/>
          <w:sz w:val="24"/>
        </w:rPr>
      </w:pPr>
      <w:r>
        <w:rPr>
          <w:rFonts w:ascii="Times New Roman" w:cs="Times New Roman" w:hAnsi="Times New Roman"/>
          <w:sz w:val="24"/>
        </w:rPr>
        <w:t xml:space="preserve">МЧС РФ зафиксировало почти 1 тыс. пожаров на территориях Донецкой и Луганской народных республик и Херсонской области с начала года из-за обстрелов ВСУ. Об этом сообщает МЧС России. </w:t>
      </w:r>
      <w:hyperlink r:id="rId206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1 тыс. пожаров в ДНР, ЛНР, Херсонской области произошли из-за обстрелов ВСУ</w:t>
      </w:r>
    </w:p>
    <w:p>
      <w:pPr>
        <w:pStyle w:val="aff4"/>
        <w:keepLines/>
        <w:rPr>
          <w:rFonts w:ascii="Times New Roman" w:cs="Times New Roman" w:hAnsi="Times New Roman"/>
          <w:sz w:val="24"/>
        </w:rPr>
      </w:pPr>
      <w:r>
        <w:rPr>
          <w:rFonts w:ascii="Times New Roman" w:cs="Times New Roman" w:hAnsi="Times New Roman"/>
          <w:sz w:val="24"/>
        </w:rPr>
        <w:t xml:space="preserve">МЧС РФ зафиксировало почти 1 тыс. пожаров на территориях Донецкой и Луганской народных республик и Херсонской области с начала года из-за обстрелов ВСУ. Об этом сообщает МЧС России. </w:t>
      </w:r>
      <w:hyperlink r:id="rId206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бревно за застрявшую собаку и вызвали для него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МЧС Казани обратились местные жители с просьбой спасти собаку, застрявшую на пустом острове посреди реки. Но на деле оказалось всё несколько иначе.Читать далее... </w:t>
      </w:r>
      <w:hyperlink r:id="rId207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съезде с КАД на Пулковское шоссе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Telegram-канале ГУ МЧС Петербурга.Информация о возгорании на съезде с КАД на Пулковское шоссе поступила в дежурную часть в 18:11. Спасателям удалось ликвидировать пожар в 18:31.На месте происшествия работали 10 человек и было задействовано две единицы техники.  </w:t>
      </w:r>
      <w:hyperlink r:id="rId2071"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вспыхнул пожар на промышленной базе</w:t>
      </w:r>
    </w:p>
    <w:p>
      <w:pPr>
        <w:pStyle w:val="aff4"/>
        <w:keepLines/>
        <w:rPr>
          <w:rFonts w:ascii="Times New Roman" w:cs="Times New Roman" w:hAnsi="Times New Roman"/>
          <w:sz w:val="24"/>
        </w:rPr>
      </w:pPr>
      <w:r>
        <w:rPr>
          <w:rFonts w:ascii="Times New Roman" w:cs="Times New Roman" w:hAnsi="Times New Roman"/>
          <w:sz w:val="24"/>
        </w:rPr>
        <w:t>Дальнейшая информацию уточняется, - сообщили нам в пресс-службе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"РП", функционировал только 1 этаж, производство поддонов. Такого предприятия как "Вязьма-лес" там уже давно нет. </w:t>
      </w:r>
      <w:hyperlink r:id="rId2072"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бревно за застрявшую собаку и вызвали для него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МЧС Казани обратились местные жители с просьбой спасти собаку, застрявшую на пустом острове посреди реки. Но на деле оказалось всё несколько иначе. </w:t>
      </w:r>
      <w:hyperlink r:id="rId207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дожди ожидаются в Псковской области 7 октября</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Рекомендации для населения при сильном дожде</w:t>
      </w:r>
    </w:p>
    <w:p>
      <w:pPr>
        <w:pStyle w:val="aff4"/>
        <w:keepLines/>
        <w:rPr>
          <w:rFonts w:ascii="Times New Roman" w:cs="Times New Roman" w:hAnsi="Times New Roman"/>
          <w:sz w:val="24"/>
        </w:rPr>
      </w:pPr>
      <w:r>
        <w:rPr>
          <w:rFonts w:ascii="Times New Roman" w:cs="Times New Roman" w:hAnsi="Times New Roman"/>
          <w:sz w:val="24"/>
        </w:rPr>
        <w:t xml:space="preserve">Для водителей: </w:t>
      </w:r>
      <w:hyperlink r:id="rId2074" w:history="1">
        <w:r>
          <w:rPr>
            <w:rStyle w:val="a5"/>
            <w:rFonts w:ascii="Times New Roman" w:cs="Times New Roman" w:hAnsi="Times New Roman"/>
            <w:sz w:val="24"/>
          </w:rPr>
          <w:t>Псковская лента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Машина вспыхнула мощным пламенем на съезде с КАД на Пулковское шоссе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 В автомобиле сгорели некоторые запчасти. В 18:31 пожар ликвидирован. Сведения о пострадавших не поступали, - говорится в сообщении чрезвычайного ведомства. </w:t>
      </w:r>
      <w:hyperlink r:id="rId2075"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«Липецкэнерго» готовится к ухудшению погоды</w:t>
      </w:r>
    </w:p>
    <w:p>
      <w:pPr>
        <w:pStyle w:val="aff4"/>
        <w:keepLines/>
        <w:rPr>
          <w:rFonts w:ascii="Times New Roman" w:cs="Times New Roman" w:hAnsi="Times New Roman"/>
          <w:sz w:val="24"/>
        </w:rPr>
      </w:pPr>
      <w:r>
        <w:rPr>
          <w:rFonts w:ascii="Times New Roman" w:cs="Times New Roman" w:hAnsi="Times New Roman"/>
          <w:sz w:val="24"/>
        </w:rPr>
        <w:t>Ведется обмен данными с территориальными подразделениями МЧС, органами исполнительной власти и местного самоуправления. В регионе идет постоянный мониторинг метеообстановки.</w:t>
      </w:r>
    </w:p>
    <w:p>
      <w:pPr>
        <w:pStyle w:val="aff4"/>
        <w:keepLines/>
        <w:rPr>
          <w:rFonts w:ascii="Times New Roman" w:cs="Times New Roman" w:hAnsi="Times New Roman"/>
          <w:sz w:val="24"/>
        </w:rPr>
      </w:pPr>
      <w:r>
        <w:rPr>
          <w:rFonts w:ascii="Times New Roman" w:cs="Times New Roman" w:hAnsi="Times New Roman"/>
          <w:sz w:val="24"/>
        </w:rPr>
        <w:t xml:space="preserve">Липчанам напомнили о бесплатной круглосуточной линии единого контакт-центра «Россети» 8-800-220-0-220. </w:t>
      </w:r>
      <w:hyperlink r:id="rId2076" w:history="1">
        <w:r>
          <w:rPr>
            <w:rStyle w:val="a5"/>
            <w:rFonts w:ascii="Times New Roman" w:cs="Times New Roman" w:hAnsi="Times New Roman"/>
            <w:sz w:val="24"/>
          </w:rPr>
          <w:t>МК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подвале здания в центре Москвы | Новости Дмитровского округа</w:t>
      </w:r>
    </w:p>
    <w:p>
      <w:pPr>
        <w:pStyle w:val="aff4"/>
        <w:keepLines/>
        <w:rPr>
          <w:rFonts w:ascii="Times New Roman" w:cs="Times New Roman" w:hAnsi="Times New Roman"/>
          <w:sz w:val="24"/>
        </w:rPr>
      </w:pPr>
      <w:r>
        <w:rPr>
          <w:rFonts w:ascii="Times New Roman" w:cs="Times New Roman" w:hAnsi="Times New Roman"/>
          <w:sz w:val="24"/>
        </w:rPr>
        <w:t>РИАМО — 6 дек. Возгорание случилось в подвале здания в 4-м Добрынинском переулке в центре столицы, пожар потушили, говорится в сообщении пресс-службы ГУ МЧС России по Москве.</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инциденте по адресу: 4-й Добрынинский переулок, 1, строение 1, поступила в 19:06. </w:t>
      </w:r>
      <w:hyperlink r:id="rId2077" w:history="1">
        <w:r>
          <w:rPr>
            <w:rStyle w:val="a5"/>
            <w:rFonts w:ascii="Times New Roman" w:cs="Times New Roman" w:hAnsi="Times New Roman"/>
            <w:sz w:val="24"/>
          </w:rPr>
          <w:t>Первый Дмитровский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съезде с КАД на Пулковское шоссе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Ликвидировать возгорание спасателям удалось за 20 минут.Сегодня, 6 октября, в 18:11 стало известно о пожаре на участке КАД на съезде на Пулковское шоссе.Как сообщает пресс-служба ГУ МЧС России по городу, загорелся автомобиль, сгорели сгораемые части.  </w:t>
      </w:r>
      <w:hyperlink r:id="rId2078"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вспыхнула промышленная база</w:t>
      </w:r>
    </w:p>
    <w:p>
      <w:pPr>
        <w:pStyle w:val="aff4"/>
        <w:keepLines/>
        <w:rPr>
          <w:rFonts w:ascii="Times New Roman" w:cs="Times New Roman" w:hAnsi="Times New Roman"/>
          <w:sz w:val="24"/>
        </w:rPr>
      </w:pPr>
      <w:r>
        <w:rPr>
          <w:rFonts w:ascii="Times New Roman" w:cs="Times New Roman" w:hAnsi="Times New Roman"/>
          <w:sz w:val="24"/>
        </w:rPr>
        <w:t>Об этом smolensk-i.ru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Вяземском районе в пятницу вечером. В здании загорелась кровля. </w:t>
      </w:r>
      <w:hyperlink r:id="rId2079" w:history="1">
        <w:r>
          <w:rPr>
            <w:rStyle w:val="a5"/>
            <w:rFonts w:ascii="Times New Roman" w:cs="Times New Roman" w:hAnsi="Times New Roman"/>
            <w:sz w:val="24"/>
          </w:rPr>
          <w:t>О чем говорит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выходные в Марий Эл резко похолодает</w:t>
      </w:r>
    </w:p>
    <w:p>
      <w:pPr>
        <w:pStyle w:val="aff4"/>
        <w:keepLines/>
        <w:rPr>
          <w:rFonts w:ascii="Times New Roman" w:cs="Times New Roman" w:hAnsi="Times New Roman"/>
          <w:sz w:val="24"/>
        </w:rPr>
      </w:pPr>
      <w:r>
        <w:rPr>
          <w:rFonts w:ascii="Times New Roman" w:cs="Times New Roman" w:hAnsi="Times New Roman"/>
          <w:sz w:val="24"/>
        </w:rPr>
        <w:t>В воскресенье, 8 октября, на территории республики снова возможны дождь и мокрый снег. Температура воздуха днём составит +4 +9°с. Ночью воздух остынет до +1 +6°с. Также не обрадует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Республике Марий Эл </w:t>
      </w:r>
      <w:hyperlink r:id="rId2080" w:history="1">
        <w:r>
          <w:rPr>
            <w:rStyle w:val="a5"/>
            <w:rFonts w:ascii="Times New Roman" w:cs="Times New Roman" w:hAnsi="Times New Roman"/>
            <w:sz w:val="24"/>
          </w:rPr>
          <w:t>ГТРК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салоне были дети: виновник ЧП со сгоревшим автобусом предстал перед судом</w:t>
      </w:r>
    </w:p>
    <w:p>
      <w:pPr>
        <w:pStyle w:val="aff4"/>
        <w:keepLines/>
        <w:rPr>
          <w:rFonts w:ascii="Times New Roman" w:cs="Times New Roman" w:hAnsi="Times New Roman"/>
          <w:sz w:val="24"/>
        </w:rPr>
      </w:pPr>
      <w:r>
        <w:rPr>
          <w:rFonts w:ascii="Times New Roman" w:cs="Times New Roman" w:hAnsi="Times New Roman"/>
          <w:sz w:val="24"/>
        </w:rPr>
        <w:t>Из автобуса самостоятельно эвакуировались 28 человек, в том числе 24 ребенка, — рассказывали тогда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Фото: прокуратура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2081"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Пробки в Москве достигли девяти баллов</w:t>
      </w:r>
    </w:p>
    <w:p>
      <w:pPr>
        <w:pStyle w:val="aff4"/>
        <w:keepLines/>
        <w:rPr>
          <w:rFonts w:ascii="Times New Roman" w:cs="Times New Roman" w:hAnsi="Times New Roman"/>
          <w:sz w:val="24"/>
        </w:rPr>
      </w:pPr>
      <w:r>
        <w:rPr>
          <w:rFonts w:ascii="Times New Roman" w:cs="Times New Roman" w:hAnsi="Times New Roman"/>
          <w:sz w:val="24"/>
        </w:rPr>
        <w:t xml:space="preserve">Днем управление МЧС по Москве предупредило об ухудшении погоды с вечера 6 октября до конца 7 октября. Сообщалось о гололедице, усилении ветра до 21 м/с и дожде со снегом. </w:t>
      </w:r>
      <w:hyperlink r:id="rId2082"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Пробки в Москве достигли девяти баллов</w:t>
      </w:r>
    </w:p>
    <w:p>
      <w:pPr>
        <w:pStyle w:val="aff4"/>
        <w:keepLines/>
        <w:rPr>
          <w:rFonts w:ascii="Times New Roman" w:cs="Times New Roman" w:hAnsi="Times New Roman"/>
          <w:sz w:val="24"/>
        </w:rPr>
      </w:pPr>
      <w:r>
        <w:rPr>
          <w:rFonts w:ascii="Times New Roman" w:cs="Times New Roman" w:hAnsi="Times New Roman"/>
          <w:sz w:val="24"/>
        </w:rPr>
        <w:t xml:space="preserve">Днем управление МЧС по Москве предупредило об ухудшении погоды с вечера 6 октября до конца 7 октября. Сообщалось о гололедице, усилении ветра до 21 м/с и дожде со снегом.  </w:t>
      </w:r>
      <w:hyperlink r:id="rId208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волгоградцев о шторме с ливнем 7 и 8 октября</w:t>
      </w:r>
    </w:p>
    <w:p>
      <w:pPr>
        <w:pStyle w:val="aff4"/>
        <w:keepLines/>
        <w:rPr>
          <w:rFonts w:ascii="Times New Roman" w:cs="Times New Roman" w:hAnsi="Times New Roman"/>
          <w:sz w:val="24"/>
        </w:rPr>
      </w:pPr>
      <w:r>
        <w:rPr>
          <w:rFonts w:ascii="Times New Roman" w:cs="Times New Roman" w:hAnsi="Times New Roman"/>
          <w:sz w:val="24"/>
        </w:rPr>
        <w:t xml:space="preserve">В Волгоградской области на выходных резко ухудшится погода </w:t>
      </w:r>
      <w:hyperlink r:id="rId208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волгоградцев о шторме с ливнем 7 и 8 октября</w:t>
      </w:r>
    </w:p>
    <w:p>
      <w:pPr>
        <w:pStyle w:val="aff4"/>
        <w:keepLines/>
        <w:rPr>
          <w:rFonts w:ascii="Times New Roman" w:cs="Times New Roman" w:hAnsi="Times New Roman"/>
          <w:sz w:val="24"/>
        </w:rPr>
      </w:pPr>
      <w:r>
        <w:rPr>
          <w:rFonts w:ascii="Times New Roman" w:cs="Times New Roman" w:hAnsi="Times New Roman"/>
          <w:sz w:val="24"/>
        </w:rPr>
        <w:t xml:space="preserve">В ГУ МЧС по Волгоградской области предупредили об ухудшении погоды 7, 8 и 9 октября. В регионе прогнозируют ливни с грозами, видимость ухудшится до 800 м. Порывы ветра достигнут 17–22 м/с. По шкале Бофорта ветер такой силой считается штормом. </w:t>
      </w:r>
      <w:hyperlink r:id="rId2085"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предприятии в Смоленской области пламя охватило 80 квадратных метров</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w:t>
      </w:r>
    </w:p>
    <w:p>
      <w:pPr>
        <w:pStyle w:val="aff4"/>
        <w:keepLines/>
        <w:rPr>
          <w:rFonts w:ascii="Times New Roman" w:cs="Times New Roman" w:hAnsi="Times New Roman"/>
          <w:sz w:val="24"/>
        </w:rPr>
      </w:pPr>
      <w:r>
        <w:rPr>
          <w:rFonts w:ascii="Times New Roman" w:cs="Times New Roman" w:hAnsi="Times New Roman"/>
          <w:sz w:val="24"/>
        </w:rPr>
        <w:t xml:space="preserve">Пламя вспыхнуло в районе промышленной базы по производству поддонов, где работал только первый этаж. Площадь пожара составляет примерно 80 кв. м., горит кровля 7-ми этажного помещения. </w:t>
      </w:r>
      <w:hyperlink r:id="rId2086"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Огромный факел над дорогой. Пожар на съезде с КАД напугал водителей, стоявших в 9-балльной пробке</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региональном управлении МЧС, 6 октября в 18:11 поступило сообщение о пожаре по адресу: Московский район, КАД (внутреннее кольцо, съезд на Пулковское шоссе).В 18:31 пожар ликвидирован. </w:t>
      </w:r>
      <w:hyperlink r:id="rId208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Кровля на площади 80 кв. м горит на территории бывшей компании "Вязьма-лес"</w:t>
      </w:r>
    </w:p>
    <w:p>
      <w:pPr>
        <w:pStyle w:val="aff4"/>
        <w:keepLines/>
        <w:rPr>
          <w:rFonts w:ascii="Times New Roman" w:cs="Times New Roman" w:hAnsi="Times New Roman"/>
          <w:sz w:val="24"/>
        </w:rPr>
      </w:pPr>
      <w:r>
        <w:rPr>
          <w:rFonts w:ascii="Times New Roman" w:cs="Times New Roman" w:hAnsi="Times New Roman"/>
          <w:sz w:val="24"/>
        </w:rPr>
        <w:t>К ликвидации пожара привлечены пять пожарных расчетов, сообщила ТАСС представитель пресс-службы ГУ МЧС по Смоленской области Наталья Арбузова.</w:t>
      </w:r>
    </w:p>
    <w:p>
      <w:pPr>
        <w:pStyle w:val="aff4"/>
        <w:keepLines/>
        <w:rPr>
          <w:rFonts w:ascii="Times New Roman" w:cs="Times New Roman" w:hAnsi="Times New Roman"/>
          <w:sz w:val="24"/>
        </w:rPr>
      </w:pPr>
      <w:r>
        <w:rPr>
          <w:rFonts w:ascii="Times New Roman" w:cs="Times New Roman" w:hAnsi="Times New Roman"/>
          <w:sz w:val="24"/>
        </w:rPr>
        <w:t xml:space="preserve">"По прибытии информация подтвердилась - горение кровли семиэтажного производственного помещения (2-7 этажи не эксплуатируются).  </w:t>
      </w:r>
      <w:hyperlink r:id="rId208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ожидается резкое изменение погодных условий</w:t>
      </w:r>
    </w:p>
    <w:p>
      <w:pPr>
        <w:pStyle w:val="aff4"/>
        <w:keepLines/>
        <w:rPr>
          <w:rFonts w:ascii="Times New Roman" w:cs="Times New Roman" w:hAnsi="Times New Roman"/>
          <w:sz w:val="24"/>
        </w:rPr>
      </w:pPr>
      <w:r>
        <w:rPr>
          <w:rFonts w:ascii="Times New Roman" w:cs="Times New Roman" w:hAnsi="Times New Roman"/>
          <w:sz w:val="24"/>
        </w:rPr>
        <w:t>В понедельник столбики термометров будут показывать +10…+15°C, а ночью +2…+7°C, сообщает ГУ МЧС России по Крыму.</w:t>
      </w:r>
    </w:p>
    <w:p>
      <w:pPr>
        <w:pStyle w:val="aff4"/>
        <w:keepLines/>
        <w:rPr>
          <w:rFonts w:ascii="Times New Roman" w:cs="Times New Roman" w:hAnsi="Times New Roman"/>
          <w:sz w:val="24"/>
        </w:rPr>
      </w:pPr>
      <w:r>
        <w:rPr>
          <w:rFonts w:ascii="Times New Roman" w:cs="Times New Roman" w:hAnsi="Times New Roman"/>
          <w:sz w:val="24"/>
        </w:rPr>
        <w:t xml:space="preserve">Ведомство предупреждает, что в таких условиях высока вероятность возникновения чрезвычайных ситуаций, которые связаны с авариями на объектах энергетики, ЖКХ, увеличением количества ДТП, опасностях на поворотах и горных перевалах.  </w:t>
      </w:r>
      <w:hyperlink r:id="rId2089"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Воронежской области нашли тело 52-летнего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Помимо прочего, в здании рухнул потолок, рассказали в ГУ МЧС по Воронежской области в четверг, 5 октября. Сообщении о возгорании поступило спасателям в 21:32. Силами 11 человек и 4 единиц техники воспламенение удалось устранить к 23:40.  </w:t>
      </w:r>
      <w:hyperlink r:id="rId2090"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г. Москве - Fri Oct 06 2023 19:28:56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г. Москве посетил знаменитый журналист Владиимир Полупанов.  </w:t>
      </w:r>
    </w:p>
    <w:p>
      <w:pPr>
        <w:pStyle w:val="aff4"/>
        <w:keepLines/>
        <w:rPr>
          <w:rFonts w:ascii="Times New Roman" w:cs="Times New Roman" w:hAnsi="Times New Roman"/>
          <w:sz w:val="24"/>
        </w:rPr>
      </w:pPr>
      <w:r>
        <w:rPr>
          <w:rFonts w:ascii="Times New Roman" w:cs="Times New Roman" w:hAnsi="Times New Roman"/>
          <w:sz w:val="24"/>
        </w:rPr>
        <w:t xml:space="preserve">🚒В историческом здании Пречистенского пожарного депо прошла экскурсия, где ветеран пожарной службы Евгений Бобылёв рассказал о пожарной части, располагающейся здесь с 1835 года.  </w:t>
      </w:r>
      <w:hyperlink r:id="rId209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в переулке Чехова в Киреевске произошел пожар</w:t>
      </w:r>
    </w:p>
    <w:p>
      <w:pPr>
        <w:pStyle w:val="aff4"/>
        <w:keepLines/>
        <w:rPr>
          <w:rFonts w:ascii="Times New Roman" w:cs="Times New Roman" w:hAnsi="Times New Roman"/>
          <w:sz w:val="24"/>
        </w:rPr>
      </w:pPr>
      <w:r>
        <w:rPr>
          <w:rFonts w:ascii="Times New Roman" w:cs="Times New Roman" w:hAnsi="Times New Roman"/>
          <w:sz w:val="24"/>
        </w:rPr>
        <w:t>В городе Киреевск, в переулке Чехова произошел пожар в одной из квартир, сообщили в МЧС РФ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счастью, в результате происшествия никто не пострадал, однако одного человека удалось спасти.  </w:t>
      </w:r>
      <w:hyperlink r:id="rId2092"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и первые заморозки ожидаются 7 октября в Ивановской области</w:t>
      </w:r>
    </w:p>
    <w:p>
      <w:pPr>
        <w:pStyle w:val="aff4"/>
        <w:keepLines/>
        <w:rPr>
          <w:rFonts w:ascii="Times New Roman" w:cs="Times New Roman" w:hAnsi="Times New Roman"/>
          <w:sz w:val="24"/>
        </w:rPr>
      </w:pPr>
      <w:r>
        <w:rPr>
          <w:rFonts w:ascii="Times New Roman" w:cs="Times New Roman" w:hAnsi="Times New Roman"/>
          <w:sz w:val="24"/>
        </w:rPr>
        <w:t>Ветер западный, юго-западный 7-12 м/с, местами порывы 13-18 м/с.</w:t>
      </w:r>
    </w:p>
    <w:p>
      <w:pPr>
        <w:pStyle w:val="aff4"/>
        <w:keepLines/>
        <w:rPr>
          <w:rFonts w:ascii="Times New Roman" w:cs="Times New Roman" w:hAnsi="Times New Roman"/>
          <w:sz w:val="24"/>
        </w:rPr>
      </w:pPr>
      <w:r>
        <w:rPr>
          <w:rFonts w:ascii="Times New Roman" w:cs="Times New Roman" w:hAnsi="Times New Roman"/>
          <w:sz w:val="24"/>
        </w:rPr>
        <w:t xml:space="preserve">Ночью по области от -1˚С до +4˚С. Днем по области от +3˚С до +8˚С, сообщает главное управление МЧС по Ивановской области. </w:t>
      </w:r>
      <w:hyperlink r:id="rId2093"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ярославцев о дожде с сильным ветром в регионе</w:t>
      </w:r>
    </w:p>
    <w:p>
      <w:pPr>
        <w:pStyle w:val="aff4"/>
        <w:keepLines/>
        <w:rPr>
          <w:rFonts w:ascii="Times New Roman" w:cs="Times New Roman" w:hAnsi="Times New Roman"/>
          <w:sz w:val="24"/>
        </w:rPr>
      </w:pPr>
      <w:r>
        <w:rPr>
          <w:rFonts w:ascii="Times New Roman" w:cs="Times New Roman" w:hAnsi="Times New Roman"/>
          <w:sz w:val="24"/>
        </w:rPr>
        <w:t xml:space="preserve">ГУ МЧС по Ярославской области предупредило жителей региона о предстоящем дожде с сильным ветром. </w:t>
      </w:r>
      <w:hyperlink r:id="rId209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Пробки в Москве вечером 6 октября достигли 9 баллов</w:t>
      </w:r>
    </w:p>
    <w:p>
      <w:pPr>
        <w:pStyle w:val="aff4"/>
        <w:keepLines/>
        <w:rPr>
          <w:rFonts w:ascii="Times New Roman" w:cs="Times New Roman" w:hAnsi="Times New Roman"/>
          <w:sz w:val="24"/>
        </w:rPr>
      </w:pPr>
      <w:r>
        <w:rPr>
          <w:rFonts w:ascii="Times New Roman" w:cs="Times New Roman" w:hAnsi="Times New Roman"/>
          <w:sz w:val="24"/>
        </w:rPr>
        <w:t xml:space="preserve">Также столичный главк МЧС России предупредил о резком ухудшении погоды в Москве с 21:00 6 октября. Ночью и утром 7 октября температура воздуха снизится до –2…0 градусов, по этой причине на дорогах ожидается гололед. </w:t>
      </w:r>
      <w:hyperlink r:id="rId2095"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карту Челябинска нанесли 7200 "бомбоубежищ": но как туда попасть, никто не знает</w:t>
      </w:r>
    </w:p>
    <w:p>
      <w:pPr>
        <w:pStyle w:val="aff4"/>
        <w:keepLines/>
        <w:rPr>
          <w:rFonts w:ascii="Times New Roman" w:cs="Times New Roman" w:hAnsi="Times New Roman"/>
          <w:sz w:val="24"/>
        </w:rPr>
      </w:pPr>
      <w:r>
        <w:rPr>
          <w:rFonts w:ascii="Times New Roman" w:cs="Times New Roman" w:hAnsi="Times New Roman"/>
          <w:sz w:val="24"/>
        </w:rPr>
        <w:t>Поэтому, звонить нужно сразу своим коммунальщикам, а не в МЧС.</w:t>
      </w:r>
    </w:p>
    <w:p>
      <w:pPr>
        <w:pStyle w:val="aff4"/>
        <w:keepLines/>
        <w:rPr>
          <w:rFonts w:ascii="Times New Roman" w:cs="Times New Roman" w:hAnsi="Times New Roman"/>
          <w:sz w:val="24"/>
        </w:rPr>
      </w:pPr>
      <w:r>
        <w:rPr>
          <w:rFonts w:ascii="Times New Roman" w:cs="Times New Roman" w:hAnsi="Times New Roman"/>
          <w:sz w:val="24"/>
        </w:rPr>
        <w:t xml:space="preserve">Оказывается, есть и специальная карта укрытий. Найти ее можно в информационной системе "Геопортал Челябинской области".  </w:t>
      </w:r>
      <w:hyperlink r:id="rId209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Азербайджана произошел пожар в торговом центре</w:t>
      </w:r>
    </w:p>
    <w:p>
      <w:pPr>
        <w:pStyle w:val="aff4"/>
        <w:keepLines/>
        <w:rPr>
          <w:rFonts w:ascii="Times New Roman" w:cs="Times New Roman" w:hAnsi="Times New Roman"/>
          <w:sz w:val="24"/>
        </w:rPr>
      </w:pPr>
      <w:r>
        <w:rPr>
          <w:rFonts w:ascii="Times New Roman" w:cs="Times New Roman" w:hAnsi="Times New Roman"/>
          <w:sz w:val="24"/>
        </w:rPr>
        <w:t>Семь человек пострадали</w:t>
      </w:r>
    </w:p>
    <w:p>
      <w:pPr>
        <w:pStyle w:val="aff4"/>
        <w:keepLines/>
        <w:rPr>
          <w:rFonts w:ascii="Times New Roman" w:cs="Times New Roman" w:hAnsi="Times New Roman"/>
          <w:sz w:val="24"/>
        </w:rPr>
      </w:pPr>
      <w:r>
        <w:rPr>
          <w:rFonts w:ascii="Times New Roman" w:cs="Times New Roman" w:hAnsi="Times New Roman"/>
          <w:sz w:val="24"/>
        </w:rPr>
        <w:t xml:space="preserve">БАКУ, 6 октября. /ТАСС/. Семь человек госпитализированы с ожогами в результате пожара в торговом центре в городе Масаллы на юге Азербайджана. Об этом сообщили Генпрокуратура и МЧС республики. </w:t>
      </w:r>
      <w:hyperlink r:id="rId209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Тверской области - Fri Oct 06 2023 19:31:22 GMT+0300 (Moscow Standard Time)</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Тверской области предупреждает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69.mchs.gov.ru #МЧСИнформирует </w:t>
      </w:r>
      <w:hyperlink r:id="rId209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Информационное сообщение о неблагоприятных погодных условиях на территории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комплексе выполненных превентивных мероприятий прошу проинформировать Главное управление МЧС России по Тульской области через Центр управления в кризисных ситуациях ГУ МЧС России по Тульской области установленным порядком (E–mail: cmpchstula yandex.ru) до 18.00 06.10.2023 г. </w:t>
      </w:r>
      <w:hyperlink r:id="rId2099" w:history="1">
        <w:r>
          <w:rPr>
            <w:rStyle w:val="a5"/>
            <w:rFonts w:ascii="Times New Roman" w:cs="Times New Roman" w:hAnsi="Times New Roman"/>
            <w:sz w:val="24"/>
          </w:rPr>
          <w:t>Заокский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жилом доме в городском округе Химки</w:t>
      </w:r>
    </w:p>
    <w:p>
      <w:pPr>
        <w:pStyle w:val="aff4"/>
        <w:keepLines/>
        <w:rPr>
          <w:rFonts w:ascii="Times New Roman" w:cs="Times New Roman" w:hAnsi="Times New Roman"/>
          <w:sz w:val="24"/>
        </w:rPr>
      </w:pPr>
      <w:r>
        <w:rPr>
          <w:rFonts w:ascii="Times New Roman" w:cs="Times New Roman" w:hAnsi="Times New Roman"/>
          <w:sz w:val="24"/>
        </w:rPr>
        <w:t>Фото © МЧС России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06.10.2023 в 15.49 в оперативно-дежурную смену ЦУКС поступило сообщение о пожаре в жилом доме в городском округе Химки, квартал Вашутино, дом 41.</w:t>
      </w:r>
    </w:p>
    <w:p>
      <w:pPr>
        <w:pStyle w:val="aff4"/>
        <w:keepLines/>
        <w:rPr>
          <w:rFonts w:ascii="Times New Roman" w:cs="Times New Roman" w:hAnsi="Times New Roman"/>
          <w:sz w:val="24"/>
        </w:rPr>
      </w:pPr>
      <w:r>
        <w:rPr>
          <w:rFonts w:ascii="Times New Roman" w:cs="Times New Roman" w:hAnsi="Times New Roman"/>
          <w:sz w:val="24"/>
        </w:rPr>
        <w:t xml:space="preserve">Ликвидация последствий пожара до прибытия пожарных подразделений. </w:t>
      </w:r>
      <w:hyperlink r:id="rId2100" w:history="1">
        <w:r>
          <w:rPr>
            <w:rStyle w:val="a5"/>
            <w:rFonts w:ascii="Times New Roman" w:cs="Times New Roman" w:hAnsi="Times New Roman"/>
            <w:sz w:val="24"/>
          </w:rPr>
          <w:t>Химки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Вязьме произошло возгорание кровли здания</w:t>
      </w:r>
    </w:p>
    <w:p>
      <w:pPr>
        <w:pStyle w:val="aff4"/>
        <w:keepLines/>
        <w:rPr>
          <w:rFonts w:ascii="Times New Roman" w:cs="Times New Roman" w:hAnsi="Times New Roman"/>
          <w:sz w:val="24"/>
        </w:rPr>
      </w:pPr>
      <w:r>
        <w:rPr>
          <w:rFonts w:ascii="Times New Roman" w:cs="Times New Roman" w:hAnsi="Times New Roman"/>
          <w:sz w:val="24"/>
        </w:rPr>
        <w:t>В ПСЧ поступило сообщение о возгорании в Вяземском районе, на промышленной базе.</w:t>
      </w:r>
    </w:p>
    <w:p>
      <w:pPr>
        <w:pStyle w:val="aff4"/>
        <w:keepLines/>
        <w:rPr>
          <w:rFonts w:ascii="Times New Roman" w:cs="Times New Roman" w:hAnsi="Times New Roman"/>
          <w:sz w:val="24"/>
        </w:rPr>
      </w:pPr>
      <w:r>
        <w:rPr>
          <w:rFonts w:ascii="Times New Roman" w:cs="Times New Roman" w:hAnsi="Times New Roman"/>
          <w:sz w:val="24"/>
        </w:rPr>
        <w:t>На место вызова выехали автоцистерны и автолестница 12 ПСЧ, 8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Произошло возгорание кровли.</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w:t>
      </w:r>
      <w:hyperlink r:id="rId2101"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Гвардейском районе автомобиль вылетел с дороги после столкновения с другой машиной</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Авария случилась днём в пятницу, 6 октября. Один автомобиль вылетел за пределы проезжей части после столкновения с другой машиной.  </w:t>
      </w:r>
      <w:hyperlink r:id="rId2102" w:history="1">
        <w:r>
          <w:rPr>
            <w:rStyle w:val="a5"/>
            <w:rFonts w:ascii="Times New Roman" w:cs="Times New Roman" w:hAnsi="Times New Roman"/>
            <w:sz w:val="24"/>
          </w:rPr>
          <w:t>Клопс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Брянск - Fri Oct 06 2023 19:37:09 GMT+0300 (Moscow Standard Time)</w:t>
      </w:r>
    </w:p>
    <w:p>
      <w:pPr>
        <w:pStyle w:val="aff4"/>
        <w:keepLines/>
        <w:rPr>
          <w:rFonts w:ascii="Times New Roman" w:cs="Times New Roman" w:hAnsi="Times New Roman"/>
          <w:sz w:val="24"/>
        </w:rPr>
      </w:pPr>
      <w:r>
        <w:rPr>
          <w:rFonts w:ascii="Times New Roman" w:cs="Times New Roman" w:hAnsi="Times New Roman"/>
          <w:sz w:val="24"/>
        </w:rPr>
        <w:t>По данным пресс-службы МЧС, сообщение о возгорании поступило в 18:45.</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ликвидировано в 19:07. В результате пожара пострадавших нет. </w:t>
      </w:r>
      <w:hyperlink r:id="rId210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Киреевске горела квартира на переулке Чехова</w:t>
      </w:r>
    </w:p>
    <w:p>
      <w:pPr>
        <w:pStyle w:val="aff4"/>
        <w:keepLines/>
        <w:rPr>
          <w:rFonts w:ascii="Times New Roman" w:cs="Times New Roman" w:hAnsi="Times New Roman"/>
          <w:sz w:val="24"/>
        </w:rPr>
      </w:pPr>
      <w:r>
        <w:rPr>
          <w:rFonts w:ascii="Times New Roman" w:cs="Times New Roman" w:hAnsi="Times New Roman"/>
          <w:sz w:val="24"/>
        </w:rPr>
        <w:t>В пресс-службе МЧС подтвердили факт пожара на переулке Чехова в Киреевске.</w:t>
      </w:r>
    </w:p>
    <w:p>
      <w:pPr>
        <w:pStyle w:val="aff4"/>
        <w:keepLines/>
        <w:rPr>
          <w:rFonts w:ascii="Times New Roman" w:cs="Times New Roman" w:hAnsi="Times New Roman"/>
          <w:sz w:val="24"/>
        </w:rPr>
      </w:pPr>
      <w:r>
        <w:rPr>
          <w:rFonts w:ascii="Times New Roman" w:cs="Times New Roman" w:hAnsi="Times New Roman"/>
          <w:sz w:val="24"/>
        </w:rPr>
        <w:t xml:space="preserve">Погибших, пострадавших нет. Спасен один человек.  </w:t>
      </w:r>
      <w:hyperlink r:id="rId210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будут судить водителя из-за возгорания автобуса, который перевозил детей</w:t>
      </w:r>
    </w:p>
    <w:p>
      <w:pPr>
        <w:pStyle w:val="aff4"/>
        <w:keepLines/>
        <w:rPr>
          <w:rFonts w:ascii="Times New Roman" w:cs="Times New Roman" w:hAnsi="Times New Roman"/>
          <w:sz w:val="24"/>
        </w:rPr>
      </w:pPr>
      <w:r>
        <w:rPr>
          <w:rFonts w:ascii="Times New Roman" w:cs="Times New Roman" w:hAnsi="Times New Roman"/>
          <w:sz w:val="24"/>
        </w:rPr>
        <w:t xml:space="preserve">Как сообщал ранее «СитиТрафик», вечером 31 мая 2023 года в поселке Новый Городок Красноярского района в движении загорелся экскурсионный автобус, в котором находились 25 человек. </w:t>
      </w:r>
      <w:hyperlink r:id="rId2105"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Калужских автомобилистов просят воздержаться от поездок на летней резине</w:t>
      </w:r>
    </w:p>
    <w:p>
      <w:pPr>
        <w:pStyle w:val="aff4"/>
        <w:keepLines/>
        <w:rPr>
          <w:rFonts w:ascii="Times New Roman" w:cs="Times New Roman" w:hAnsi="Times New Roman"/>
          <w:sz w:val="24"/>
        </w:rPr>
      </w:pPr>
      <w:r>
        <w:rPr>
          <w:rFonts w:ascii="Times New Roman" w:cs="Times New Roman" w:hAnsi="Times New Roman"/>
          <w:sz w:val="24"/>
        </w:rPr>
        <w:t>Жизнь пешеходов в Ваших руках», — подчеркивают в главке МЧС.</w:t>
      </w:r>
    </w:p>
    <w:p>
      <w:pPr>
        <w:pStyle w:val="aff4"/>
        <w:keepLines/>
        <w:rPr>
          <w:rFonts w:ascii="Times New Roman" w:cs="Times New Roman" w:hAnsi="Times New Roman"/>
          <w:sz w:val="24"/>
        </w:rPr>
      </w:pPr>
      <w:r>
        <w:rPr>
          <w:rFonts w:ascii="Times New Roman" w:cs="Times New Roman" w:hAnsi="Times New Roman"/>
          <w:sz w:val="24"/>
        </w:rPr>
        <w:t xml:space="preserve">Последним также рекомендуют быть осторожными при передвижении по городским улицам, а также на спусках и подъемах по лестницам. </w:t>
      </w:r>
      <w:hyperlink r:id="rId210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сотрудники МЧС спасли водителя после аварии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Калининградской области спасли водителя после аварии </w:t>
      </w:r>
      <w:hyperlink r:id="rId210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сотрудники МЧС спасли водителя после аварии</w:t>
      </w:r>
    </w:p>
    <w:p>
      <w:pPr>
        <w:pStyle w:val="aff4"/>
        <w:keepLines/>
        <w:rPr>
          <w:rFonts w:ascii="Times New Roman" w:cs="Times New Roman" w:hAnsi="Times New Roman"/>
          <w:sz w:val="24"/>
        </w:rPr>
      </w:pPr>
      <w:r>
        <w:rPr>
          <w:rFonts w:ascii="Times New Roman" w:cs="Times New Roman" w:hAnsi="Times New Roman"/>
          <w:sz w:val="24"/>
        </w:rPr>
        <w:t>Сотрудники МЧС Калининградской области спасли водителя после аварии. Он получил травму головы и не мог самостоятельно выбраться из машины.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Калининградской области, на федеральной трассе в районе поселка Сокольники Гвардейского муниципального округа столкнулись два легковых автомобиля, один из них вылетел за пределы проезжей части. </w:t>
      </w:r>
      <w:hyperlink r:id="rId2108"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сотрудники МЧС спасли водителя после аварии</w:t>
      </w:r>
    </w:p>
    <w:p>
      <w:pPr>
        <w:pStyle w:val="aff4"/>
        <w:keepLines/>
        <w:rPr>
          <w:rFonts w:ascii="Times New Roman" w:cs="Times New Roman" w:hAnsi="Times New Roman"/>
          <w:sz w:val="24"/>
        </w:rPr>
      </w:pPr>
      <w:r>
        <w:rPr>
          <w:rFonts w:ascii="Times New Roman" w:cs="Times New Roman" w:hAnsi="Times New Roman"/>
          <w:sz w:val="24"/>
        </w:rPr>
        <w:t>Сотрудники МЧС Калининградской области спасли водителя после аварии. Он получил травму головы и не мог самостоятельно выбраться из машины.</w:t>
      </w:r>
    </w:p>
    <w:p>
      <w:pPr>
        <w:pStyle w:val="aff4"/>
        <w:keepLines/>
        <w:rPr>
          <w:rFonts w:ascii="Times New Roman" w:cs="Times New Roman" w:hAnsi="Times New Roman"/>
          <w:sz w:val="24"/>
        </w:rPr>
      </w:pPr>
      <w:r>
        <w:rPr>
          <w:rFonts w:ascii="Times New Roman" w:cs="Times New Roman" w:hAnsi="Times New Roman"/>
          <w:sz w:val="24"/>
        </w:rPr>
        <w:t xml:space="preserve">РЕКЛАМА </w:t>
      </w:r>
      <w:hyperlink r:id="rId2109"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и мокрый снег останутся в Петербурге до среды — Агентство Бизнес Новостей</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со ссылкой на данные ФГБУ «Северо-Западное управление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Согласно ожиданиям метеорологов, осадки будут умеренными и пройдут местами.  </w:t>
      </w:r>
      <w:hyperlink r:id="rId2110" w:history="1">
        <w:r>
          <w:rPr>
            <w:rStyle w:val="a5"/>
            <w:rFonts w:ascii="Times New Roman" w:cs="Times New Roman" w:hAnsi="Times New Roman"/>
            <w:sz w:val="24"/>
          </w:rPr>
          <w:t>Сityout.ru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подросток погиб от удара тока на железной дороге</w:t>
      </w:r>
    </w:p>
    <w:p>
      <w:pPr>
        <w:pStyle w:val="aff4"/>
        <w:keepLines/>
        <w:rPr>
          <w:rFonts w:ascii="Times New Roman" w:cs="Times New Roman" w:hAnsi="Times New Roman"/>
          <w:sz w:val="24"/>
        </w:rPr>
      </w:pPr>
      <w:r>
        <w:rPr>
          <w:rFonts w:ascii="Times New Roman" w:cs="Times New Roman" w:hAnsi="Times New Roman"/>
          <w:sz w:val="24"/>
        </w:rPr>
        <w:t xml:space="preserve">В Казани 14-летний ребенок залез на цистерну поезда и погиб от удара током, сообщила в пятницу пресс-служба ГУ МЧС России по Татарстану </w:t>
      </w:r>
      <w:hyperlink r:id="rId211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подросток погиб от удара тока на железной дороге</w:t>
      </w:r>
    </w:p>
    <w:p>
      <w:pPr>
        <w:pStyle w:val="aff4"/>
        <w:keepLines/>
        <w:rPr>
          <w:rFonts w:ascii="Times New Roman" w:cs="Times New Roman" w:hAnsi="Times New Roman"/>
          <w:sz w:val="24"/>
        </w:rPr>
      </w:pPr>
      <w:r>
        <w:rPr>
          <w:rFonts w:ascii="Times New Roman" w:cs="Times New Roman" w:hAnsi="Times New Roman"/>
          <w:sz w:val="24"/>
        </w:rPr>
        <w:t>В Казани 14-летний ребенок залез на цистерну поезда и погиб от удара током, сообщила в пятницу пресс-служба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том, что в Казани по улице Копылова человек получил удар током на крыше железнодорожной цистерны, поступило дежурному в 15:17. </w:t>
      </w:r>
      <w:hyperlink r:id="rId2112"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Локализован пожар на территории бывшей компании "Вязьма-лес"</w:t>
      </w:r>
    </w:p>
    <w:p>
      <w:pPr>
        <w:pStyle w:val="aff4"/>
        <w:keepLines/>
        <w:rPr>
          <w:rFonts w:ascii="Times New Roman" w:cs="Times New Roman" w:hAnsi="Times New Roman"/>
          <w:sz w:val="24"/>
        </w:rPr>
      </w:pPr>
      <w:r>
        <w:rPr>
          <w:rFonts w:ascii="Times New Roman" w:cs="Times New Roman" w:hAnsi="Times New Roman"/>
          <w:sz w:val="24"/>
        </w:rPr>
        <w:t>Об этом сообщили ТАСС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"Пожар локализован на площади 80 кв. метров", - сообщили в пресс-службе.</w:t>
      </w:r>
    </w:p>
    <w:p>
      <w:pPr>
        <w:pStyle w:val="aff4"/>
        <w:keepLines/>
        <w:rPr>
          <w:rFonts w:ascii="Times New Roman" w:cs="Times New Roman" w:hAnsi="Times New Roman"/>
          <w:sz w:val="24"/>
        </w:rPr>
      </w:pPr>
      <w:r>
        <w:rPr>
          <w:rFonts w:ascii="Times New Roman" w:cs="Times New Roman" w:hAnsi="Times New Roman"/>
          <w:sz w:val="24"/>
        </w:rPr>
        <w:t xml:space="preserve">Пожар на крыше бывшего производственного корпуса "Вязьма-леса" произошел вечером 6 октября, к тушению привлечены пять пожарных расчетов и одна автолестница.  </w:t>
      </w:r>
      <w:hyperlink r:id="rId211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Новые подробности пожара на предприятии в Смоленской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уточненным данным горело 5-ти этажное строение с цокольным этажом. Производство поддонов, о котором мы находится в другом здании. </w:t>
      </w:r>
      <w:hyperlink r:id="rId2114"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Калмыкию придут первые заморозки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Калмыкии, в период с 8 по 9 октября в некоторых районах ожидаются обильные дожди и усиление западного ветра с порывами до 28 м/с. Температура воздуха в ночные часы +8...+13С. </w:t>
      </w:r>
      <w:hyperlink r:id="rId2115" w:history="1">
        <w:r>
          <w:rPr>
            <w:rStyle w:val="a5"/>
            <w:rFonts w:ascii="Times New Roman" w:cs="Times New Roman" w:hAnsi="Times New Roman"/>
            <w:sz w:val="24"/>
          </w:rPr>
          <w:t>МК Калмыкия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горел склад на Димитрова</w:t>
      </w:r>
    </w:p>
    <w:p>
      <w:pPr>
        <w:pStyle w:val="aff4"/>
        <w:keepLines/>
        <w:rPr>
          <w:rFonts w:ascii="Times New Roman" w:cs="Times New Roman" w:hAnsi="Times New Roman"/>
          <w:sz w:val="24"/>
        </w:rPr>
      </w:pPr>
      <w:r>
        <w:rPr>
          <w:rFonts w:ascii="Times New Roman" w:cs="Times New Roman" w:hAnsi="Times New Roman"/>
          <w:sz w:val="24"/>
        </w:rPr>
        <w:t>6 октября в 18:45 в МЧС поступило сообщение о пожаре в Володарском районе.</w:t>
      </w:r>
    </w:p>
    <w:p>
      <w:pPr>
        <w:pStyle w:val="aff4"/>
        <w:keepLines/>
        <w:rPr>
          <w:rFonts w:ascii="Times New Roman" w:cs="Times New Roman" w:hAnsi="Times New Roman"/>
          <w:sz w:val="24"/>
        </w:rPr>
      </w:pPr>
      <w:r>
        <w:rPr>
          <w:rFonts w:ascii="Times New Roman" w:cs="Times New Roman" w:hAnsi="Times New Roman"/>
          <w:sz w:val="24"/>
        </w:rPr>
        <w:t xml:space="preserve">К месту вызова были направлены пожарно-спасательные расчеты ПСЧ-4, ПСЧ-5, ПСЧ-1 в составе четырех отделений на пожарных автоцистернах, служба пожаротушения Главного управления. </w:t>
      </w:r>
      <w:hyperlink r:id="rId211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Назначения в правительстве, миллионы врачам и начало отопительного сезона в Башкирии</w:t>
      </w:r>
    </w:p>
    <w:p>
      <w:pPr>
        <w:pStyle w:val="aff4"/>
        <w:keepLines/>
        <w:rPr>
          <w:rFonts w:ascii="Times New Roman" w:cs="Times New Roman" w:hAnsi="Times New Roman"/>
          <w:sz w:val="24"/>
        </w:rPr>
      </w:pPr>
      <w:r>
        <w:rPr>
          <w:rFonts w:ascii="Times New Roman" w:cs="Times New Roman" w:hAnsi="Times New Roman"/>
          <w:sz w:val="24"/>
        </w:rPr>
        <w:t xml:space="preserve">Взрыв газа произошел в многоквартирном доме в Янауле. Инцидент произошел сегодня около 8 часов вечера. По предварительным данным МЧС РБ, в квартире произошел взрыв газо-воздушной смеси.  </w:t>
      </w:r>
      <w:hyperlink r:id="rId2117" w:history="1">
        <w:r>
          <w:rPr>
            <w:rStyle w:val="a5"/>
            <w:rFonts w:ascii="Times New Roman" w:cs="Times New Roman" w:hAnsi="Times New Roman"/>
            <w:sz w:val="24"/>
          </w:rPr>
          <w:t>Медиакорсеть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спасатели локализовали серьезный пожар</w:t>
      </w:r>
    </w:p>
    <w:p>
      <w:pPr>
        <w:pStyle w:val="aff4"/>
        <w:keepLines/>
        <w:rPr>
          <w:rFonts w:ascii="Times New Roman" w:cs="Times New Roman" w:hAnsi="Times New Roman"/>
          <w:sz w:val="24"/>
        </w:rPr>
      </w:pPr>
      <w:r>
        <w:rPr>
          <w:rFonts w:ascii="Times New Roman" w:cs="Times New Roman" w:hAnsi="Times New Roman"/>
          <w:sz w:val="24"/>
        </w:rPr>
        <w:t>Об этом smolensk-i.ru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составляет 80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«Пожар локализован на площади 80 квадратных метров», — рассказали в ГУ МЧС по Смоленской области. </w:t>
      </w:r>
      <w:hyperlink r:id="rId2118" w:history="1">
        <w:r>
          <w:rPr>
            <w:rStyle w:val="a5"/>
            <w:rFonts w:ascii="Times New Roman" w:cs="Times New Roman" w:hAnsi="Times New Roman"/>
            <w:sz w:val="24"/>
          </w:rPr>
          <w:t>О чем говорит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домах многодетных и малообеспеченных семей Симферополя бесплатно установили около трёх тысяч противопожарных извещателей</w:t>
      </w:r>
    </w:p>
    <w:p>
      <w:pPr>
        <w:pStyle w:val="aff4"/>
        <w:keepLines/>
        <w:rPr>
          <w:rFonts w:ascii="Times New Roman" w:cs="Times New Roman" w:hAnsi="Times New Roman"/>
          <w:sz w:val="24"/>
        </w:rPr>
      </w:pPr>
      <w:r>
        <w:rPr>
          <w:rFonts w:ascii="Times New Roman" w:cs="Times New Roman" w:hAnsi="Times New Roman"/>
          <w:sz w:val="24"/>
        </w:rPr>
        <w:t xml:space="preserve">В домах многодетных и малообеспеченных семей Симферополя бесплатно установили около трёх тысяч противопожарных извещателей. С 2018 года сотрудники главного управления МЧС вместе с администрацией города и добровольцами ежемесячно... </w:t>
      </w:r>
      <w:hyperlink r:id="rId211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Активные жители – лучшие помощники в профилактике пожаров</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Михаил Сычев – начальник отдела Пожарно-спасательного центра Департамента ГОЧСиПБ, от ГУ МЧС России по г.Москве – заместитель начальника РОНПР-2 Управления по ЮЗАО Сергей Новиков. </w:t>
      </w:r>
      <w:hyperlink r:id="rId2120" w:history="1">
        <w:r>
          <w:rPr>
            <w:rStyle w:val="a5"/>
            <w:rFonts w:ascii="Times New Roman" w:cs="Times New Roman" w:hAnsi="Times New Roman"/>
            <w:sz w:val="24"/>
          </w:rPr>
          <w:t>МО города Москвы Обручевский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подростка на поезде в Казани возбудили дело</w:t>
      </w:r>
    </w:p>
    <w:p>
      <w:pPr>
        <w:pStyle w:val="aff4"/>
        <w:keepLines/>
        <w:rPr>
          <w:rFonts w:ascii="Times New Roman" w:cs="Times New Roman" w:hAnsi="Times New Roman"/>
          <w:sz w:val="24"/>
        </w:rPr>
      </w:pPr>
      <w:r>
        <w:rPr>
          <w:rFonts w:ascii="Times New Roman" w:cs="Times New Roman" w:hAnsi="Times New Roman"/>
          <w:sz w:val="24"/>
        </w:rPr>
        <w:t xml:space="preserve">Сейчас следователи устанавливают все обстоятельства случившегося. Ранее сообщалось, что в момент ЧП очевидцы слышали в районе вокзала звук хлопка. Позже в МЧС подтвердили гибель молодого человека 2009 года рождения. </w:t>
      </w:r>
      <w:hyperlink r:id="rId212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неблагоприятном природном явлении 7 октября предупредили псковичей в МЧС</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Псковской области со ссылкой на Псковский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В МЧС рекомендуют при получении информации о выпадении обильных осадков воздержаться от поездок, по возможности оставаться в квартире или на работе. </w:t>
      </w:r>
      <w:hyperlink r:id="rId212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Гордеев разглядел с ПИКа другие горизонты</w:t>
      </w:r>
    </w:p>
    <w:p>
      <w:pPr>
        <w:pStyle w:val="aff4"/>
        <w:keepLines/>
        <w:rPr>
          <w:rFonts w:ascii="Times New Roman" w:cs="Times New Roman" w:hAnsi="Times New Roman"/>
          <w:sz w:val="24"/>
        </w:rPr>
      </w:pPr>
      <w:r>
        <w:rPr>
          <w:rFonts w:ascii="Times New Roman" w:cs="Times New Roman" w:hAnsi="Times New Roman"/>
          <w:sz w:val="24"/>
        </w:rPr>
        <w:t xml:space="preserve">Напомним, этим летом по подозрению в нецелевом использовании бюджетных средств на этом проекте был задержан замминистра МЧС Андрей Гурович – об этом сообщал "Интерфакс". </w:t>
      </w:r>
      <w:hyperlink r:id="rId2123" w:history="1">
        <w:r>
          <w:rPr>
            <w:rStyle w:val="a5"/>
            <w:rFonts w:ascii="Times New Roman" w:cs="Times New Roman" w:hAnsi="Times New Roman"/>
            <w:sz w:val="24"/>
          </w:rPr>
          <w:t>Устав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внутреннем кольце КАД сгорел автомобиль</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ГУ МЧС России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18:11. По имеющейся информации, происшествие случилось на съезде на Пулковское шоссе.  </w:t>
      </w:r>
      <w:hyperlink r:id="rId2124"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Пытаясь скрыть провал своего визита в США, Зеленский приказал ударить по штабу ЧФ РФ</w:t>
      </w:r>
    </w:p>
    <w:p>
      <w:pPr>
        <w:pStyle w:val="aff4"/>
        <w:keepLines/>
        <w:rPr>
          <w:rFonts w:ascii="Times New Roman" w:cs="Times New Roman" w:hAnsi="Times New Roman"/>
          <w:sz w:val="24"/>
        </w:rPr>
      </w:pPr>
      <w:r>
        <w:rPr>
          <w:rFonts w:ascii="Times New Roman" w:cs="Times New Roman" w:hAnsi="Times New Roman"/>
          <w:sz w:val="24"/>
        </w:rPr>
        <w:t>На месте работают сотрудники МЧС, которые тушат возникший после прилёта пожар.</w:t>
      </w:r>
    </w:p>
    <w:p>
      <w:pPr>
        <w:pStyle w:val="aff4"/>
        <w:keepLines/>
        <w:rPr>
          <w:rFonts w:ascii="Times New Roman" w:cs="Times New Roman" w:hAnsi="Times New Roman"/>
          <w:sz w:val="24"/>
        </w:rPr>
      </w:pPr>
      <w:r>
        <w:rPr>
          <w:rFonts w:ascii="Times New Roman" w:cs="Times New Roman" w:hAnsi="Times New Roman"/>
          <w:sz w:val="24"/>
        </w:rPr>
        <w:t xml:space="preserve">Такой удар по штабу ЧФ РФ вызван стремлением режима Зеленского срочно перекрыть страшный негатив в мировых СМИ насчёт катастрофического провала визита Зеленского в Вашингтон.  </w:t>
      </w:r>
      <w:hyperlink r:id="rId2125" w:history="1">
        <w:r>
          <w:rPr>
            <w:rStyle w:val="a5"/>
            <w:rFonts w:ascii="Times New Roman" w:cs="Times New Roman" w:hAnsi="Times New Roman"/>
            <w:sz w:val="24"/>
          </w:rPr>
          <w:t>СТЦ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Признание заслуг</w:t>
      </w:r>
    </w:p>
    <w:p>
      <w:pPr>
        <w:pStyle w:val="aff4"/>
        <w:keepLines/>
        <w:rPr>
          <w:rFonts w:ascii="Times New Roman" w:cs="Times New Roman" w:hAnsi="Times New Roman"/>
          <w:sz w:val="24"/>
        </w:rPr>
      </w:pPr>
      <w:r>
        <w:rPr>
          <w:rFonts w:ascii="Times New Roman" w:cs="Times New Roman" w:hAnsi="Times New Roman"/>
          <w:sz w:val="24"/>
        </w:rPr>
        <w:t xml:space="preserve">***Указом Раиса РТ почетное звание «Заслуженный спасатель Республики Татарстан» присвоено Хабибуллину Рафису Завдатовичу – начальнику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генерал-лейтенанту внутренней службы. </w:t>
      </w:r>
      <w:hyperlink r:id="rId21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на КАД загорелось авто с женщиной и ребёнком внутри</w:t>
      </w:r>
    </w:p>
    <w:p>
      <w:pPr>
        <w:pStyle w:val="aff4"/>
        <w:keepLines/>
        <w:rPr>
          <w:rFonts w:ascii="Times New Roman" w:cs="Times New Roman" w:hAnsi="Times New Roman"/>
          <w:sz w:val="24"/>
        </w:rPr>
      </w:pPr>
      <w:r>
        <w:rPr>
          <w:rFonts w:ascii="Times New Roman" w:cs="Times New Roman" w:hAnsi="Times New Roman"/>
          <w:sz w:val="24"/>
        </w:rPr>
        <w:t>Тушить пожар прибыли две пожарные машины и 10 человек личного состава МЧС.</w:t>
      </w:r>
    </w:p>
    <w:p>
      <w:pPr>
        <w:pStyle w:val="aff4"/>
        <w:keepLines/>
        <w:rPr>
          <w:rFonts w:ascii="Times New Roman" w:cs="Times New Roman" w:hAnsi="Times New Roman"/>
          <w:sz w:val="24"/>
        </w:rPr>
      </w:pPr>
      <w:r>
        <w:rPr>
          <w:rFonts w:ascii="Times New Roman" w:cs="Times New Roman" w:hAnsi="Times New Roman"/>
          <w:sz w:val="24"/>
        </w:rPr>
        <w:t xml:space="preserve">Однако спасти автомобиль не удалось: он выгорел практически полностью. Одна из очевидцев рассказала в паблике "ДТП и ЧП | Санкт-Петербург": </w:t>
      </w:r>
      <w:hyperlink r:id="rId212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сгоревшее бревно на острове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 xml:space="preserve">В Казани сотрудникам МЧС поступил вызов от местных жителей с просьбой спасти собаку, которая застряла на отмели реки. Прибывшие на место спасатели вместо животного обнаружили обгоревшее бревно.  </w:t>
      </w:r>
      <w:hyperlink r:id="rId212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сгоревшее бревно на реке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 xml:space="preserve">В Казани сотрудникам МЧС поступил вызов от местных жителей с просьбой спасти собаку, которая застряла на отмели реки. Прибывшие на место спасатели вместо животного обнаружили обгоревшее бревно.  </w:t>
      </w:r>
      <w:hyperlink r:id="rId212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вспыхнула промышленная база</w:t>
      </w:r>
    </w:p>
    <w:p>
      <w:pPr>
        <w:pStyle w:val="aff4"/>
        <w:keepLines/>
        <w:rPr>
          <w:rFonts w:ascii="Times New Roman" w:cs="Times New Roman" w:hAnsi="Times New Roman"/>
          <w:sz w:val="24"/>
        </w:rPr>
      </w:pPr>
      <w:r>
        <w:rPr>
          <w:rFonts w:ascii="Times New Roman" w:cs="Times New Roman" w:hAnsi="Times New Roman"/>
          <w:sz w:val="24"/>
        </w:rPr>
        <w:t>Об этом smolensk-i.ru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Вяземском районе в пятницу вечером. В здании загорелась кровля. </w:t>
      </w:r>
      <w:hyperlink r:id="rId2130"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cистема оповещения населения не прошла проверку</w:t>
      </w:r>
    </w:p>
    <w:p>
      <w:pPr>
        <w:pStyle w:val="aff4"/>
        <w:keepLines/>
        <w:rPr>
          <w:rFonts w:ascii="Times New Roman" w:cs="Times New Roman" w:hAnsi="Times New Roman"/>
          <w:sz w:val="24"/>
        </w:rPr>
      </w:pPr>
      <w:r>
        <w:rPr>
          <w:rFonts w:ascii="Times New Roman" w:cs="Times New Roman" w:hAnsi="Times New Roman"/>
          <w:sz w:val="24"/>
        </w:rPr>
        <w:t xml:space="preserve">В Татарстане система оповещения населения не прошла проверку, так как во многих городах и районах не сработали звуковые сирены, о запуске которых предупредило МЧС.  </w:t>
      </w:r>
      <w:hyperlink r:id="rId2131"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предприятии в Смоленской области пламя охватило 80 квадратных метров</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w:t>
      </w:r>
    </w:p>
    <w:p>
      <w:pPr>
        <w:pStyle w:val="aff4"/>
        <w:keepLines/>
        <w:rPr>
          <w:rFonts w:ascii="Times New Roman" w:cs="Times New Roman" w:hAnsi="Times New Roman"/>
          <w:sz w:val="24"/>
        </w:rPr>
      </w:pPr>
      <w:r>
        <w:rPr>
          <w:rFonts w:ascii="Times New Roman" w:cs="Times New Roman" w:hAnsi="Times New Roman"/>
          <w:sz w:val="24"/>
        </w:rPr>
        <w:t xml:space="preserve">Пламя вспыхнуло в районе промышленной базы по производству поддонов, где работал только первый этаж. Площадь пожара составляет примерно 80 кв. м., горит кровля 7-ми этажного помещения. </w:t>
      </w:r>
      <w:hyperlink r:id="rId2132"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cистема оповещения населения не прошла проверку</w:t>
      </w:r>
    </w:p>
    <w:p>
      <w:pPr>
        <w:pStyle w:val="aff4"/>
        <w:keepLines/>
        <w:rPr>
          <w:rFonts w:ascii="Times New Roman" w:cs="Times New Roman" w:hAnsi="Times New Roman"/>
          <w:sz w:val="24"/>
        </w:rPr>
      </w:pPr>
      <w:r>
        <w:rPr>
          <w:rFonts w:ascii="Times New Roman" w:cs="Times New Roman" w:hAnsi="Times New Roman"/>
          <w:sz w:val="24"/>
        </w:rPr>
        <w:t xml:space="preserve">В Татарстане система оповещения населения не прошла проверку, так как во многих городах и районах не сработали звуковые сирены, о запуске которых предупредило МЧС.  </w:t>
      </w:r>
      <w:hyperlink r:id="rId213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Калининград — Черняховск водителя спасло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в пятницу, 6 октября 2023 года, экстренно выезжали на федеральную трассу А-229 Калининград — Черняховск. </w:t>
      </w:r>
    </w:p>
    <w:p>
      <w:pPr>
        <w:pStyle w:val="aff4"/>
        <w:keepLines/>
        <w:rPr>
          <w:rFonts w:ascii="Times New Roman" w:cs="Times New Roman" w:hAnsi="Times New Roman"/>
          <w:sz w:val="24"/>
        </w:rPr>
      </w:pPr>
      <w:r>
        <w:rPr>
          <w:rFonts w:ascii="Times New Roman" w:cs="Times New Roman" w:hAnsi="Times New Roman"/>
          <w:sz w:val="24"/>
        </w:rPr>
        <w:t xml:space="preserve">Около 14 часов (время уточняется) в районе поворота на Сокольники в Гвардейском районе столкнулись «Мазда 626» и «КИА». </w:t>
      </w:r>
      <w:hyperlink r:id="rId2134"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с представителем православного духовенства</w:t>
      </w:r>
    </w:p>
    <w:p>
      <w:pPr>
        <w:pStyle w:val="aff4"/>
        <w:keepLines/>
        <w:rPr>
          <w:rFonts w:ascii="Times New Roman" w:cs="Times New Roman" w:hAnsi="Times New Roman"/>
          <w:sz w:val="24"/>
        </w:rPr>
      </w:pPr>
      <w:r>
        <w:rPr>
          <w:rFonts w:ascii="Times New Roman" w:cs="Times New Roman" w:hAnsi="Times New Roman"/>
          <w:sz w:val="24"/>
        </w:rPr>
        <w:t xml:space="preserve">Сегодня состоялась встреча обучающихся Академии с Настоятелем Покровского храма при Академии гражданской защиты МЧС России отцом Сергием. </w:t>
      </w:r>
    </w:p>
    <w:p>
      <w:pPr>
        <w:pStyle w:val="aff4"/>
        <w:keepLines/>
        <w:rPr>
          <w:rFonts w:ascii="Times New Roman" w:cs="Times New Roman" w:hAnsi="Times New Roman"/>
          <w:sz w:val="24"/>
        </w:rPr>
      </w:pPr>
      <w:r>
        <w:rPr>
          <w:rFonts w:ascii="Times New Roman" w:cs="Times New Roman" w:hAnsi="Times New Roman"/>
          <w:sz w:val="24"/>
        </w:rPr>
        <w:t xml:space="preserve">На встрече присутствовали курсанты командно-инженерного факультета. </w:t>
      </w:r>
      <w:hyperlink r:id="rId2135"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подтопленных приусадебных участков в Подмосковье уменьшилось до 289 | Новости Дмитровского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В Московской области из-за дождей и ливней остаются подтопленными более 280 приусадебных участков, а также 15 частных домов, три моста и три участка дороги, сообщается на сайте ГУ МЧС России по Московской области. </w:t>
      </w:r>
      <w:hyperlink r:id="rId2136" w:history="1">
        <w:r>
          <w:rPr>
            <w:rStyle w:val="a5"/>
            <w:rFonts w:ascii="Times New Roman" w:cs="Times New Roman" w:hAnsi="Times New Roman"/>
            <w:sz w:val="24"/>
          </w:rPr>
          <w:t>Первый Дмитровский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на Болдина из-за сильного ветра рухнули строительные леса</w:t>
      </w:r>
    </w:p>
    <w:p>
      <w:pPr>
        <w:pStyle w:val="aff4"/>
        <w:keepLines/>
        <w:rPr>
          <w:rFonts w:ascii="Times New Roman" w:cs="Times New Roman" w:hAnsi="Times New Roman"/>
          <w:sz w:val="24"/>
        </w:rPr>
      </w:pPr>
      <w:r>
        <w:rPr>
          <w:rFonts w:ascii="Times New Roman" w:cs="Times New Roman" w:hAnsi="Times New Roman"/>
          <w:sz w:val="24"/>
        </w:rPr>
        <w:t>Сообщений о происшествии в региональную МЧС не поступало.</w:t>
      </w:r>
    </w:p>
    <w:p>
      <w:pPr>
        <w:pStyle w:val="aff4"/>
        <w:keepLines/>
        <w:rPr>
          <w:rFonts w:ascii="Times New Roman" w:cs="Times New Roman" w:hAnsi="Times New Roman"/>
          <w:sz w:val="24"/>
        </w:rPr>
      </w:pPr>
      <w:r>
        <w:rPr>
          <w:rFonts w:ascii="Times New Roman" w:cs="Times New Roman" w:hAnsi="Times New Roman"/>
          <w:sz w:val="24"/>
        </w:rPr>
        <w:t xml:space="preserve">Тем не менее, стало известно, что леса рухнули из-за погодных условий. Пострадали несколько припаркованных рядом транспортных средств. </w:t>
      </w:r>
      <w:hyperlink r:id="rId213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на Болдина из-за сильного ветра рухнули строительные леса</w:t>
      </w:r>
    </w:p>
    <w:p>
      <w:pPr>
        <w:pStyle w:val="aff4"/>
        <w:keepLines/>
        <w:rPr>
          <w:rFonts w:ascii="Times New Roman" w:cs="Times New Roman" w:hAnsi="Times New Roman"/>
          <w:sz w:val="24"/>
        </w:rPr>
      </w:pPr>
      <w:r>
        <w:rPr>
          <w:rFonts w:ascii="Times New Roman" w:cs="Times New Roman" w:hAnsi="Times New Roman"/>
          <w:sz w:val="24"/>
        </w:rPr>
        <w:t>Сообщений о происшествии в региональную МЧС не поступало.</w:t>
      </w:r>
    </w:p>
    <w:p>
      <w:pPr>
        <w:pStyle w:val="aff4"/>
        <w:keepLines/>
        <w:rPr>
          <w:rFonts w:ascii="Times New Roman" w:cs="Times New Roman" w:hAnsi="Times New Roman"/>
          <w:sz w:val="24"/>
        </w:rPr>
      </w:pPr>
      <w:r>
        <w:rPr>
          <w:rFonts w:ascii="Times New Roman" w:cs="Times New Roman" w:hAnsi="Times New Roman"/>
          <w:sz w:val="24"/>
        </w:rPr>
        <w:t xml:space="preserve">Тем не менее, стало известно, что леса рухнули из-за погодных условий. Пострадали несколько припаркованных рядом транспортных средств. </w:t>
      </w:r>
      <w:hyperlink r:id="rId2138" w:history="1">
        <w:r>
          <w:rPr>
            <w:rStyle w:val="a5"/>
            <w:rFonts w:ascii="Times New Roman" w:cs="Times New Roman" w:hAnsi="Times New Roman"/>
            <w:sz w:val="24"/>
          </w:rPr>
          <w:t>Russia24.pro -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Киреевске загорелась квартира. Видео</w:t>
      </w:r>
    </w:p>
    <w:p>
      <w:pPr>
        <w:pStyle w:val="aff4"/>
        <w:keepLines/>
        <w:rPr>
          <w:rFonts w:ascii="Times New Roman" w:cs="Times New Roman" w:hAnsi="Times New Roman"/>
          <w:sz w:val="24"/>
        </w:rPr>
      </w:pPr>
      <w:r>
        <w:rPr>
          <w:rFonts w:ascii="Times New Roman" w:cs="Times New Roman" w:hAnsi="Times New Roman"/>
          <w:sz w:val="24"/>
        </w:rPr>
        <w:t>В Киреевске произошел пожар в квартире дома на переулке Чехова</w:t>
      </w:r>
    </w:p>
    <w:p>
      <w:pPr>
        <w:pStyle w:val="aff4"/>
        <w:keepLines/>
        <w:rPr>
          <w:rFonts w:ascii="Times New Roman" w:cs="Times New Roman" w:hAnsi="Times New Roman"/>
          <w:sz w:val="24"/>
        </w:rPr>
      </w:pPr>
      <w:r>
        <w:rPr>
          <w:rFonts w:ascii="Times New Roman" w:cs="Times New Roman" w:hAnsi="Times New Roman"/>
          <w:sz w:val="24"/>
        </w:rPr>
        <w:t xml:space="preserve">В пятницу, 6 октября, в Киреевске Тульской области произошел пожар. Об этом сообщает пресс-служба ГУ МЧС по Тульской области. </w:t>
      </w:r>
      <w:hyperlink r:id="rId2139"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Ярославский Регион | Новости - Fri Oct 06 2023 20:05:00 GMT+0300 (Moscow Standard Time)</w:t>
      </w:r>
    </w:p>
    <w:p>
      <w:pPr>
        <w:pStyle w:val="aff4"/>
        <w:keepLines/>
        <w:rPr>
          <w:rFonts w:ascii="Times New Roman" w:cs="Times New Roman" w:hAnsi="Times New Roman"/>
          <w:sz w:val="24"/>
        </w:rPr>
      </w:pPr>
      <w:r>
        <w:rPr>
          <w:rFonts w:ascii="Times New Roman" w:cs="Times New Roman" w:hAnsi="Times New Roman"/>
          <w:sz w:val="24"/>
        </w:rPr>
        <w:t>МЧС предупредило ярославцев о дожде с сильным ветром в регионе</w:t>
      </w:r>
    </w:p>
    <w:p>
      <w:pPr>
        <w:pStyle w:val="aff4"/>
        <w:keepLines/>
        <w:rPr>
          <w:rFonts w:ascii="Times New Roman" w:cs="Times New Roman" w:hAnsi="Times New Roman"/>
          <w:sz w:val="24"/>
        </w:rPr>
      </w:pPr>
      <w:r>
        <w:rPr>
          <w:rFonts w:ascii="Times New Roman" w:cs="Times New Roman" w:hAnsi="Times New Roman"/>
          <w:sz w:val="24"/>
        </w:rPr>
        <w:t>Порывы могут достигать 15-18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✅Читайте: yarreg.ru </w:t>
      </w:r>
      <w:hyperlink r:id="rId214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перепутали обгоревшее бревно с псом и требовали спасти его</w:t>
      </w:r>
    </w:p>
    <w:p>
      <w:pPr>
        <w:pStyle w:val="aff4"/>
        <w:keepLines/>
        <w:rPr>
          <w:rFonts w:ascii="Times New Roman" w:cs="Times New Roman" w:hAnsi="Times New Roman"/>
          <w:sz w:val="24"/>
        </w:rPr>
      </w:pPr>
      <w:r>
        <w:rPr>
          <w:rFonts w:ascii="Times New Roman" w:cs="Times New Roman" w:hAnsi="Times New Roman"/>
          <w:sz w:val="24"/>
        </w:rPr>
        <w:t xml:space="preserve">Однако, как сообщили в пресс-службе ГУ МЧС России по Татарстану, нуждавшейся в спасении собакой оказалось обгоревшее бревно, застрявшее в песке. На место выезжали спасатели, которые удостоверились в этом. </w:t>
      </w:r>
      <w:hyperlink r:id="rId214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жителей Волгоградской области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В ближайшие дни в регион придет холодный фронт с ливнями, грозами и заморозками. </w:t>
      </w:r>
    </w:p>
    <w:p>
      <w:pPr>
        <w:pStyle w:val="aff4"/>
        <w:keepLines/>
        <w:rPr>
          <w:rFonts w:ascii="Times New Roman" w:cs="Times New Roman" w:hAnsi="Times New Roman"/>
          <w:sz w:val="24"/>
        </w:rPr>
      </w:pPr>
      <w:r>
        <w:rPr>
          <w:rFonts w:ascii="Times New Roman" w:cs="Times New Roman" w:hAnsi="Times New Roman"/>
          <w:sz w:val="24"/>
        </w:rPr>
        <w:t xml:space="preserve">Во информации метеорологов, в ночь на 7 октября и на протяжении суток 8 и 9 сентября в регионе ожидаются ливни, сильные дожди с грозами.  </w:t>
      </w:r>
      <w:hyperlink r:id="rId2142"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возможного возникновения ЧС (происшествий) на 07 октября 2023г.</w:t>
      </w:r>
    </w:p>
    <w:p>
      <w:pPr>
        <w:pStyle w:val="aff4"/>
        <w:keepLines/>
        <w:rPr>
          <w:rFonts w:ascii="Times New Roman" w:cs="Times New Roman" w:hAnsi="Times New Roman"/>
          <w:sz w:val="24"/>
        </w:rPr>
      </w:pPr>
      <w:r>
        <w:rPr>
          <w:rFonts w:ascii="Times New Roman" w:cs="Times New Roman" w:hAnsi="Times New Roman"/>
          <w:sz w:val="24"/>
        </w:rPr>
        <w:t xml:space="preserve">обеспечить готовность оперативных групп администраций муниципальных образований к проведению мониторинга гидрологической обстановки на реках с последующим доведением информации до ОДС Главного управления МЧС России по Новгородской области через единые дежурно-диспетчерские службы; </w:t>
      </w:r>
      <w:hyperlink r:id="rId2143" w:history="1">
        <w:r>
          <w:rPr>
            <w:rStyle w:val="a5"/>
            <w:rFonts w:ascii="Times New Roman" w:cs="Times New Roman" w:hAnsi="Times New Roman"/>
            <w:sz w:val="24"/>
          </w:rPr>
          <w:t>Шимский муниципальный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Плохое зрение и хорошая фантазия. В Казани спасатели шли за собакой, а встретили неожиданное</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происшествия сотрудники Государственной инспекции по маломерным судам обнаружили, что собакой оказалось обгоревшее бревно, которое застряло в песке. Об этом рассказали в пресс-службе спасательного ведомства Республики Татарстан. </w:t>
      </w:r>
      <w:hyperlink r:id="rId214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накрывает Липецкую область, энергетики готовятся к худшему</w:t>
      </w:r>
    </w:p>
    <w:p>
      <w:pPr>
        <w:pStyle w:val="aff4"/>
        <w:keepLines/>
        <w:rPr>
          <w:rFonts w:ascii="Times New Roman" w:cs="Times New Roman" w:hAnsi="Times New Roman"/>
          <w:sz w:val="24"/>
        </w:rPr>
      </w:pPr>
      <w:r>
        <w:rPr>
          <w:rFonts w:ascii="Times New Roman" w:cs="Times New Roman" w:hAnsi="Times New Roman"/>
          <w:sz w:val="24"/>
        </w:rPr>
        <w:t>Как сообщает МЧС, порывы ветра будут достигать до 20 метров в секунду. Спасатели просят жителей соблюдать осторожность, не стоять под линиями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Со своей стороны, энергетики перешли в режим повышенной готовности.  </w:t>
      </w:r>
      <w:hyperlink r:id="rId2145" w:history="1">
        <w:r>
          <w:rPr>
            <w:rStyle w:val="a5"/>
            <w:rFonts w:ascii="Times New Roman" w:cs="Times New Roman" w:hAnsi="Times New Roman"/>
            <w:sz w:val="24"/>
          </w:rPr>
          <w:t>Lipetskmedia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«Бился за свой экипаж»: в Екатеринбурге простились с лётчиком-штурманом, погибшим при угоне вертолёта Ми-8</w:t>
      </w:r>
    </w:p>
    <w:p>
      <w:pPr>
        <w:pStyle w:val="aff4"/>
        <w:keepLines/>
        <w:rPr>
          <w:rFonts w:ascii="Times New Roman" w:cs="Times New Roman" w:hAnsi="Times New Roman"/>
          <w:sz w:val="24"/>
        </w:rPr>
      </w:pPr>
      <w:r>
        <w:rPr>
          <w:rFonts w:ascii="Times New Roman" w:cs="Times New Roman" w:hAnsi="Times New Roman"/>
          <w:sz w:val="24"/>
        </w:rPr>
        <w:t xml:space="preserve">— RT), я служил в МЧС, а Хушбахт мне сказал: «У тебя такой большой опыт полётов на боевом вертолёте, почему ты тут сидишь? Я воюю, и ты должен идти со мной и бок о бок выполнять все боевые задачи».  </w:t>
      </w:r>
      <w:hyperlink r:id="rId2146"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Известия Мордовии - Fri Oct 06 2023 20:14:12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Мордовии (t.me) </w:t>
      </w:r>
    </w:p>
    <w:p>
      <w:pPr>
        <w:pStyle w:val="aff4"/>
        <w:keepLines/>
        <w:rPr>
          <w:rFonts w:ascii="Times New Roman" w:cs="Times New Roman" w:hAnsi="Times New Roman"/>
          <w:sz w:val="24"/>
        </w:rPr>
      </w:pPr>
      <w:r>
        <w:rPr>
          <w:rFonts w:ascii="Times New Roman" w:cs="Times New Roman" w:hAnsi="Times New Roman"/>
          <w:sz w:val="24"/>
        </w:rPr>
        <w:t xml:space="preserve">Война с фейками (t.me) </w:t>
      </w:r>
    </w:p>
    <w:p>
      <w:pPr>
        <w:pStyle w:val="aff4"/>
        <w:keepLines/>
        <w:rPr>
          <w:rFonts w:ascii="Times New Roman" w:cs="Times New Roman" w:hAnsi="Times New Roman"/>
          <w:sz w:val="24"/>
        </w:rPr>
      </w:pPr>
      <w:r>
        <w:rPr>
          <w:rFonts w:ascii="Times New Roman" w:cs="Times New Roman" w:hAnsi="Times New Roman"/>
          <w:sz w:val="24"/>
        </w:rPr>
        <w:t xml:space="preserve">Лапша (t.me)" </w:t>
      </w:r>
      <w:hyperlink r:id="rId214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ГИБДД и МЧС провели авторейд по курским улицам</w:t>
      </w:r>
    </w:p>
    <w:p>
      <w:pPr>
        <w:pStyle w:val="aff4"/>
        <w:keepLines/>
        <w:rPr>
          <w:rFonts w:ascii="Times New Roman" w:cs="Times New Roman" w:hAnsi="Times New Roman"/>
          <w:sz w:val="24"/>
        </w:rPr>
      </w:pPr>
      <w:r>
        <w:rPr>
          <w:rFonts w:ascii="Times New Roman" w:cs="Times New Roman" w:hAnsi="Times New Roman"/>
          <w:sz w:val="24"/>
        </w:rPr>
        <w:t>Сотрудники управления ГИБДД в Курске провели совместный авторейд с МЧС по курским улицам. Стартовой точкой стал проспект Победы.</w:t>
      </w:r>
    </w:p>
    <w:p>
      <w:pPr>
        <w:pStyle w:val="aff4"/>
        <w:keepLines/>
        <w:rPr>
          <w:rFonts w:ascii="Times New Roman" w:cs="Times New Roman" w:hAnsi="Times New Roman"/>
          <w:sz w:val="24"/>
        </w:rPr>
      </w:pPr>
      <w:r>
        <w:rPr>
          <w:rFonts w:ascii="Times New Roman" w:cs="Times New Roman" w:hAnsi="Times New Roman"/>
          <w:sz w:val="24"/>
        </w:rPr>
        <w:t xml:space="preserve">На начальном участке ни один водитель не нарушил правила ПДД, несмотря на плотный транспортный поток.  </w:t>
      </w:r>
      <w:hyperlink r:id="rId2148"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Вологда Регион | 35ТВ - Fri Oct 06 2023 20:16:13 GMT+0300 (Moscow Standard Time)</w:t>
      </w:r>
    </w:p>
    <w:p>
      <w:pPr>
        <w:pStyle w:val="aff4"/>
        <w:keepLines/>
        <w:rPr>
          <w:rFonts w:ascii="Times New Roman" w:cs="Times New Roman" w:hAnsi="Times New Roman"/>
          <w:sz w:val="24"/>
        </w:rPr>
      </w:pPr>
      <w:r>
        <w:rPr>
          <w:rFonts w:ascii="Times New Roman" w:cs="Times New Roman" w:hAnsi="Times New Roman"/>
          <w:sz w:val="24"/>
        </w:rPr>
        <w:t>Площадь пожара составила 60 квадратных метров», – прокомментировала пресс-служба Главного управления МЧС России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Всего к месту ЧП прибыло 54 человека и 19 единиц техники. </w:t>
      </w:r>
      <w:hyperlink r:id="rId214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Рязанские службы переведены в режим повышенной готовности из-за непогоды</w:t>
      </w:r>
    </w:p>
    <w:p>
      <w:pPr>
        <w:pStyle w:val="aff4"/>
        <w:keepLines/>
        <w:rPr>
          <w:rFonts w:ascii="Times New Roman" w:cs="Times New Roman" w:hAnsi="Times New Roman"/>
          <w:sz w:val="24"/>
        </w:rPr>
      </w:pPr>
      <w:r>
        <w:rPr>
          <w:rFonts w:ascii="Times New Roman" w:cs="Times New Roman" w:hAnsi="Times New Roman"/>
          <w:sz w:val="24"/>
        </w:rPr>
        <w:t>Работает оперативный Штаб, осуществляется информационный обмен с подразделениями МЧС. Проводится непрерывный мониторинг метеообстановки.</w:t>
      </w:r>
    </w:p>
    <w:p>
      <w:pPr>
        <w:pStyle w:val="aff4"/>
        <w:keepLines/>
        <w:rPr>
          <w:rFonts w:ascii="Times New Roman" w:cs="Times New Roman" w:hAnsi="Times New Roman"/>
          <w:sz w:val="24"/>
        </w:rPr>
      </w:pPr>
      <w:r>
        <w:rPr>
          <w:rFonts w:ascii="Times New Roman" w:cs="Times New Roman" w:hAnsi="Times New Roman"/>
          <w:sz w:val="24"/>
        </w:rPr>
        <w:t xml:space="preserve">Напоминаем, при обнаружении оборванных проводов линий электропередачи ни в коем случае нельзя приближаться к ним.  </w:t>
      </w:r>
      <w:hyperlink r:id="rId2150"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обнаружили артснаряд времен войны</w:t>
      </w:r>
    </w:p>
    <w:p>
      <w:pPr>
        <w:pStyle w:val="aff4"/>
        <w:keepLines/>
        <w:rPr>
          <w:rFonts w:ascii="Times New Roman" w:cs="Times New Roman" w:hAnsi="Times New Roman"/>
          <w:sz w:val="24"/>
        </w:rPr>
      </w:pPr>
      <w:r>
        <w:rPr>
          <w:rFonts w:ascii="Times New Roman" w:cs="Times New Roman" w:hAnsi="Times New Roman"/>
          <w:sz w:val="24"/>
        </w:rPr>
        <w:t>На место обнаружения выехала группа спецработ Аварийно-спасательной службы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Обнаруженный артиллерийский снаряд калибра 45 мм вывезены на полигон «Постоялые дворы» для уничтожения, - рассказали в пресс-службе регионального МЧС. </w:t>
      </w:r>
    </w:p>
    <w:p>
      <w:pPr>
        <w:pStyle w:val="aff4"/>
        <w:keepLines/>
        <w:rPr>
          <w:rFonts w:ascii="Times New Roman" w:cs="Times New Roman" w:hAnsi="Times New Roman"/>
          <w:sz w:val="24"/>
        </w:rPr>
      </w:pPr>
      <w:r>
        <w:rPr>
          <w:rFonts w:ascii="Times New Roman" w:cs="Times New Roman" w:hAnsi="Times New Roman"/>
          <w:sz w:val="24"/>
        </w:rPr>
        <w:t xml:space="preserve">Зина Мишкина </w:t>
      </w:r>
      <w:hyperlink r:id="rId2151"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Кировской области - Общественная палата Кировской области,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рамках командно-штабных учений по вопросам предупреждения и ликвидации чрезвычайных ситуаций и гражданской обороны, проходивших с 12 по 14 сентября, на итоговом мероприятии состоялось торжественное вручение награды МЧС России "За пропаганду спасательного дела" Андрею Усенко — за значительный вклад в обеспечение безопасности населения и территории Кировской области! </w:t>
      </w:r>
      <w:hyperlink r:id="rId2152" w:history="1">
        <w:r>
          <w:rPr>
            <w:rStyle w:val="a5"/>
            <w:rFonts w:ascii="Times New Roman" w:cs="Times New Roman" w:hAnsi="Times New Roman"/>
            <w:sz w:val="24"/>
          </w:rPr>
          <w:t>Общественная Палата Кировской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Мой Иркутск | ИРК - Fri Oct 06 2023 20:16:52 GMT+0300 (Moscow Standard Time)</w:t>
      </w:r>
    </w:p>
    <w:p>
      <w:pPr>
        <w:pStyle w:val="aff4"/>
        <w:keepLines/>
        <w:rPr>
          <w:rFonts w:ascii="Times New Roman" w:cs="Times New Roman" w:hAnsi="Times New Roman"/>
          <w:sz w:val="24"/>
        </w:rPr>
      </w:pPr>
      <w:r>
        <w:rPr>
          <w:rFonts w:ascii="Times New Roman" w:cs="Times New Roman" w:hAnsi="Times New Roman"/>
          <w:sz w:val="24"/>
        </w:rPr>
        <w:t>На обломках кирпичной стены, окружающей памятник, выгравированы слова: «МЧС России. В память о пожарных и спасателях».</w:t>
      </w:r>
    </w:p>
    <w:p>
      <w:pPr>
        <w:pStyle w:val="aff4"/>
        <w:keepLines/>
        <w:rPr>
          <w:rFonts w:ascii="Times New Roman" w:cs="Times New Roman" w:hAnsi="Times New Roman"/>
          <w:sz w:val="24"/>
        </w:rPr>
      </w:pPr>
      <w:r>
        <w:rPr>
          <w:rFonts w:ascii="Times New Roman" w:cs="Times New Roman" w:hAnsi="Times New Roman"/>
          <w:sz w:val="24"/>
        </w:rPr>
        <w:t xml:space="preserve">Автором скульптуры является Иван Зуев из поселка Тельма. </w:t>
      </w:r>
      <w:hyperlink r:id="rId21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Шахтах 26 огнеборцев тушили пожар на улице Маяковского</w:t>
      </w:r>
    </w:p>
    <w:p>
      <w:pPr>
        <w:pStyle w:val="aff4"/>
        <w:keepLines/>
        <w:rPr>
          <w:rFonts w:ascii="Times New Roman" w:cs="Times New Roman" w:hAnsi="Times New Roman"/>
          <w:sz w:val="24"/>
        </w:rPr>
      </w:pPr>
      <w:r>
        <w:rPr>
          <w:rFonts w:ascii="Times New Roman" w:cs="Times New Roman" w:hAnsi="Times New Roman"/>
          <w:sz w:val="24"/>
        </w:rPr>
        <w:t>На месте работали 26 сотрудников на 6 спецмашинах, рассказали shahty.ru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причиной пожара могла стать искра от сварки.  </w:t>
      </w:r>
      <w:hyperlink r:id="rId2154"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загорелась кровля машиностроительного завода на Белозерском шоссе</w:t>
      </w:r>
    </w:p>
    <w:p>
      <w:pPr>
        <w:pStyle w:val="aff4"/>
        <w:keepLines/>
        <w:rPr>
          <w:rFonts w:ascii="Times New Roman" w:cs="Times New Roman" w:hAnsi="Times New Roman"/>
          <w:sz w:val="24"/>
        </w:rPr>
      </w:pPr>
      <w:r>
        <w:rPr>
          <w:rFonts w:ascii="Times New Roman" w:cs="Times New Roman" w:hAnsi="Times New Roman"/>
          <w:sz w:val="24"/>
        </w:rPr>
        <w:t>О ЧП, которое случилось в промзоне в районе Белозерского шоссе, рассказали в пресс-службе ГУ МЧС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загорелось помещение производственного цеха площадью около 60 м2, пострадал один из рабочих, который получил химический ожог глаз, пытаясь воспользоваться огнетушителем: </w:t>
      </w:r>
      <w:hyperlink r:id="rId2155" w:history="1">
        <w:r>
          <w:rPr>
            <w:rStyle w:val="a5"/>
            <w:rFonts w:ascii="Times New Roman" w:cs="Times New Roman" w:hAnsi="Times New Roman"/>
            <w:sz w:val="24"/>
          </w:rPr>
          <w:t>Вологда-поиск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эффектно сгорела на Купчинской улице — видео</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России по Петербургу, сообщение о возгорании у дома № 23 по Купчинской улице поступило дежурному 6 октября в 18:34.</w:t>
      </w:r>
    </w:p>
    <w:p>
      <w:pPr>
        <w:pStyle w:val="aff4"/>
        <w:keepLines/>
        <w:rPr>
          <w:rFonts w:ascii="Times New Roman" w:cs="Times New Roman" w:hAnsi="Times New Roman"/>
          <w:sz w:val="24"/>
        </w:rPr>
      </w:pPr>
      <w:r>
        <w:rPr>
          <w:rFonts w:ascii="Times New Roman" w:cs="Times New Roman" w:hAnsi="Times New Roman"/>
          <w:sz w:val="24"/>
        </w:rPr>
        <w:t xml:space="preserve">— Сгорел автомобиль марки Subaru. Пожар ликвидирован в 18:44.  </w:t>
      </w:r>
      <w:hyperlink r:id="rId2156"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Благородные силачи — команда ФПС стала призёром ведомственных соревнований</w:t>
      </w:r>
    </w:p>
    <w:p>
      <w:pPr>
        <w:pStyle w:val="aff4"/>
        <w:keepLines/>
        <w:rPr>
          <w:rFonts w:ascii="Times New Roman" w:cs="Times New Roman" w:hAnsi="Times New Roman"/>
          <w:sz w:val="24"/>
        </w:rPr>
      </w:pPr>
      <w:r>
        <w:rPr>
          <w:rFonts w:ascii="Times New Roman" w:cs="Times New Roman" w:hAnsi="Times New Roman"/>
          <w:sz w:val="24"/>
        </w:rPr>
        <w:t xml:space="preserve">Благородные силачи — команда спецуправления МЧС России № 16 из Кирово-Чепецка стала призёром ведомственных соревнований по гиревому спорту. В командном зачёте среди 17 коллективов разных региональных подразделений команда из нашего города стала третьей — достойный результат.  </w:t>
      </w:r>
      <w:hyperlink r:id="rId2157" w:history="1">
        <w:r>
          <w:rPr>
            <w:rStyle w:val="a5"/>
            <w:rFonts w:ascii="Times New Roman" w:cs="Times New Roman" w:hAnsi="Times New Roman"/>
            <w:sz w:val="24"/>
          </w:rPr>
          <w:t>Чепецк.РУ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Кимрском районе водитель иномарки не справился с управлением и вылетел в кювет</w:t>
      </w:r>
    </w:p>
    <w:p>
      <w:pPr>
        <w:pStyle w:val="aff4"/>
        <w:keepLines/>
        <w:rPr>
          <w:rFonts w:ascii="Times New Roman" w:cs="Times New Roman" w:hAnsi="Times New Roman"/>
          <w:sz w:val="24"/>
        </w:rPr>
      </w:pPr>
      <w:r>
        <w:rPr>
          <w:rFonts w:ascii="Times New Roman" w:cs="Times New Roman" w:hAnsi="Times New Roman"/>
          <w:sz w:val="24"/>
        </w:rPr>
        <w:t>Вертолет Ка-32 МЧС России с бригадой медиков областной клинической больницы вылетал на экстренный вызов 5 октября.</w:t>
      </w:r>
    </w:p>
    <w:p>
      <w:pPr>
        <w:pStyle w:val="aff4"/>
        <w:keepLines/>
        <w:rPr>
          <w:rFonts w:ascii="Times New Roman" w:cs="Times New Roman" w:hAnsi="Times New Roman"/>
          <w:sz w:val="24"/>
        </w:rPr>
      </w:pPr>
      <w:r>
        <w:rPr>
          <w:rFonts w:ascii="Times New Roman" w:cs="Times New Roman" w:hAnsi="Times New Roman"/>
          <w:sz w:val="24"/>
        </w:rPr>
        <w:t xml:space="preserve">В нежилом доме два брата из Ржева хранили килограмм наркотиков  </w:t>
      </w:r>
      <w:hyperlink r:id="rId215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кафе загорелась в Чите</w:t>
      </w:r>
    </w:p>
    <w:p>
      <w:pPr>
        <w:pStyle w:val="aff4"/>
        <w:keepLines/>
        <w:rPr>
          <w:rFonts w:ascii="Times New Roman" w:cs="Times New Roman" w:hAnsi="Times New Roman"/>
          <w:sz w:val="24"/>
        </w:rPr>
      </w:pPr>
      <w:r>
        <w:rPr>
          <w:rFonts w:ascii="Times New Roman" w:cs="Times New Roman" w:hAnsi="Times New Roman"/>
          <w:sz w:val="24"/>
        </w:rPr>
        <w:t>Крыша кафе по улице Ивановской загорелось в Чите — посетителей в этот момент в здании не было, сообщили в Telegram-канале ГУ МЧС Забайкальского края.</w:t>
      </w:r>
    </w:p>
    <w:p>
      <w:pPr>
        <w:pStyle w:val="aff4"/>
        <w:keepLines/>
        <w:rPr>
          <w:rFonts w:ascii="Times New Roman" w:cs="Times New Roman" w:hAnsi="Times New Roman"/>
          <w:sz w:val="24"/>
        </w:rPr>
      </w:pPr>
      <w:r>
        <w:rPr>
          <w:rFonts w:ascii="Times New Roman" w:cs="Times New Roman" w:hAnsi="Times New Roman"/>
          <w:sz w:val="24"/>
        </w:rPr>
        <w:t xml:space="preserve">Троих сотрудников эвакуировали спасатели из газодымозащитной службы, им не потребовалась помощь медиков. </w:t>
      </w:r>
      <w:hyperlink r:id="rId2159" w:history="1">
        <w:r>
          <w:rPr>
            <w:rStyle w:val="a5"/>
            <w:rFonts w:ascii="Times New Roman" w:cs="Times New Roman" w:hAnsi="Times New Roman"/>
            <w:sz w:val="24"/>
          </w:rPr>
          <w:t>АиФ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что за переполох был с пожарными машинами на пр. Масленникова в Самаре</w:t>
      </w:r>
    </w:p>
    <w:p>
      <w:pPr>
        <w:pStyle w:val="aff4"/>
        <w:keepLines/>
        <w:rPr>
          <w:rFonts w:ascii="Times New Roman" w:cs="Times New Roman" w:hAnsi="Times New Roman"/>
          <w:sz w:val="24"/>
        </w:rPr>
      </w:pPr>
      <w:r>
        <w:rPr>
          <w:rFonts w:ascii="Times New Roman" w:cs="Times New Roman" w:hAnsi="Times New Roman"/>
          <w:sz w:val="24"/>
        </w:rPr>
        <w:t xml:space="preserve">6 октября 2023 года в 14:07 в Октябрьском районе Самары, по адресу проспект Масленникова, дом 16, произошел пожар. В результате инцидента в квартире площадью 15 квадратных метров загорелись домашние вещи.  </w:t>
      </w:r>
      <w:hyperlink r:id="rId2160" w:history="1">
        <w:r>
          <w:rPr>
            <w:rStyle w:val="a5"/>
            <w:rFonts w:ascii="Times New Roman" w:cs="Times New Roman" w:hAnsi="Times New Roman"/>
            <w:sz w:val="24"/>
          </w:rPr>
          <w:t>Samaratoday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Водитель Mercedes погиб, опрокинув машину в кювет в Ферзиковском районе</w:t>
      </w:r>
    </w:p>
    <w:p>
      <w:pPr>
        <w:pStyle w:val="aff4"/>
        <w:keepLines/>
        <w:rPr>
          <w:rFonts w:ascii="Times New Roman" w:cs="Times New Roman" w:hAnsi="Times New Roman"/>
          <w:sz w:val="24"/>
        </w:rPr>
      </w:pPr>
      <w:r>
        <w:rPr>
          <w:rFonts w:ascii="Times New Roman" w:cs="Times New Roman" w:hAnsi="Times New Roman"/>
          <w:sz w:val="24"/>
        </w:rPr>
        <w:t>Иномарка вылетела с дороги в районе деревни Черкасово около четырех часов дня, уточняют в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Слетевшая с дороги машины превратилась в груду металлолома.  </w:t>
      </w:r>
      <w:hyperlink r:id="rId216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ЦГМС – филиала ФГБУ «Центральное УГМС» в период с 21 часа 6 октября до 09 часов 7 октября по Калужской области сохранится северо-западный ветер с порывами 15-17 м/с. </w:t>
      </w:r>
      <w:hyperlink r:id="rId2162" w:history="1">
        <w:r>
          <w:rPr>
            <w:rStyle w:val="a5"/>
            <w:rFonts w:ascii="Times New Roman" w:cs="Times New Roman" w:hAnsi="Times New Roman"/>
            <w:sz w:val="24"/>
          </w:rPr>
          <w:t>Администрация г. Обнинска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вспыхнул пожар на промышленной базе</w:t>
      </w:r>
    </w:p>
    <w:p>
      <w:pPr>
        <w:pStyle w:val="aff4"/>
        <w:keepLines/>
        <w:rPr>
          <w:rFonts w:ascii="Times New Roman" w:cs="Times New Roman" w:hAnsi="Times New Roman"/>
          <w:sz w:val="24"/>
        </w:rPr>
      </w:pPr>
      <w:r>
        <w:rPr>
          <w:rFonts w:ascii="Times New Roman" w:cs="Times New Roman" w:hAnsi="Times New Roman"/>
          <w:sz w:val="24"/>
        </w:rPr>
        <w:t>Дальнейшая информацию уточняется, - сообщили нам в пресс-службе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"РП", такого предприятия как "Вязьма-лес" там уже давно нет. </w:t>
      </w:r>
      <w:hyperlink r:id="rId2163"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тверском регионе ожидается сильный дождь</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региональном МЧС предупреждают о сильном дожде. Также усилится юго-восточный ветер. Отдельные порывы будут достигать до 10-17 метров в секунду. </w:t>
      </w:r>
      <w:hyperlink r:id="rId216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спасатели локализовали серьезный пожар</w:t>
      </w:r>
    </w:p>
    <w:p>
      <w:pPr>
        <w:pStyle w:val="aff4"/>
        <w:keepLines/>
        <w:rPr>
          <w:rFonts w:ascii="Times New Roman" w:cs="Times New Roman" w:hAnsi="Times New Roman"/>
          <w:sz w:val="24"/>
        </w:rPr>
      </w:pPr>
      <w:r>
        <w:rPr>
          <w:rFonts w:ascii="Times New Roman" w:cs="Times New Roman" w:hAnsi="Times New Roman"/>
          <w:sz w:val="24"/>
        </w:rPr>
        <w:t>Об этом smolensk-i.ru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составляет 80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«Пожар локализован на площади 80 квадратных метров» , — рассказали в ГУ МЧС по Смоленской области. </w:t>
      </w:r>
      <w:hyperlink r:id="rId2165"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пожарные и гаишники провели авторейд по улицам города</w:t>
      </w:r>
    </w:p>
    <w:p>
      <w:pPr>
        <w:pStyle w:val="aff4"/>
        <w:keepLines/>
        <w:rPr>
          <w:rFonts w:ascii="Times New Roman" w:cs="Times New Roman" w:hAnsi="Times New Roman"/>
          <w:sz w:val="24"/>
        </w:rPr>
      </w:pPr>
      <w:r>
        <w:rPr>
          <w:rFonts w:ascii="Times New Roman" w:cs="Times New Roman" w:hAnsi="Times New Roman"/>
          <w:sz w:val="24"/>
        </w:rPr>
        <w:t>Фото: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Пожарные вместе с инспекторами ГИБДД провели авторейд по улицам Курска. Об этом сообщили в пресс-службе мэрии сегодня, 6 октября. </w:t>
      </w:r>
      <w:hyperlink r:id="rId216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Компания Белгородэнерго подготовилась к работе в условиях надвигающейся непогоды в регионе</w:t>
      </w:r>
    </w:p>
    <w:p>
      <w:pPr>
        <w:pStyle w:val="aff4"/>
        <w:keepLines/>
        <w:rPr>
          <w:rFonts w:ascii="Times New Roman" w:cs="Times New Roman" w:hAnsi="Times New Roman"/>
          <w:sz w:val="24"/>
        </w:rPr>
      </w:pPr>
      <w:r>
        <w:rPr>
          <w:rFonts w:ascii="Times New Roman" w:cs="Times New Roman" w:hAnsi="Times New Roman"/>
          <w:sz w:val="24"/>
        </w:rPr>
        <w:t>Работники осуществляют информационный обмен с территориальными подразделениями МЧС и органами исполнительной власти, ведут непрерывный мониторинг оперативной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Сообщить о нарушениях электроснабжения и замеченных повреждениях энергетических объектов можно по бесплатному и круглосуточному номеру телефона Единого контакт-центра «Россети»: 8-800-220-0-220.  </w:t>
      </w:r>
      <w:hyperlink r:id="rId2167"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Купчинской улице загорелась иномарка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городу.В автомобиле марки «Субару» сгорели сгораемые части. Ликвидировать возгорание удалось к 18:44.Сведений о пострадавших нет. </w:t>
      </w:r>
      <w:hyperlink r:id="rId2168"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пожаров в Себежском районе</w:t>
      </w:r>
    </w:p>
    <w:p>
      <w:pPr>
        <w:pStyle w:val="aff4"/>
        <w:keepLines/>
        <w:rPr>
          <w:rFonts w:ascii="Times New Roman" w:cs="Times New Roman" w:hAnsi="Times New Roman"/>
          <w:sz w:val="24"/>
        </w:rPr>
      </w:pPr>
      <w:r>
        <w:rPr>
          <w:rFonts w:ascii="Times New Roman" w:cs="Times New Roman" w:hAnsi="Times New Roman"/>
          <w:sz w:val="24"/>
        </w:rPr>
        <w:t xml:space="preserve">Главным управлением МЧС России по Псковской области ежедневно осуществляется профилактическая работа с населением. Сегодня рейды проведены в населенных пунктах Себежского района. </w:t>
      </w:r>
      <w:hyperlink r:id="rId216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Вологодской области из-за пожара остались без крыши над головой жители деревни Сметанино</w:t>
      </w:r>
    </w:p>
    <w:p>
      <w:pPr>
        <w:pStyle w:val="aff4"/>
        <w:keepLines/>
        <w:rPr>
          <w:rFonts w:ascii="Times New Roman" w:cs="Times New Roman" w:hAnsi="Times New Roman"/>
          <w:sz w:val="24"/>
        </w:rPr>
      </w:pPr>
      <w:r>
        <w:rPr>
          <w:rFonts w:ascii="Times New Roman" w:cs="Times New Roman" w:hAnsi="Times New Roman"/>
          <w:sz w:val="24"/>
        </w:rPr>
        <w:t>Еще об одном вечернем пожаре рассказали в пресс-службе ГУ МЧС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Около 17 часов вечера 6 октября в деревне Сметанино Верховажского муниципального района загорелся частный жилой дом баня и дровник. </w:t>
      </w:r>
      <w:hyperlink r:id="rId2170" w:history="1">
        <w:r>
          <w:rPr>
            <w:rStyle w:val="a5"/>
            <w:rFonts w:ascii="Times New Roman" w:cs="Times New Roman" w:hAnsi="Times New Roman"/>
            <w:sz w:val="24"/>
          </w:rPr>
          <w:t>Вологда-поиск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 тыс. пожаров с начала года произошло в ЛНР, ДНР и Херсонской области из-за украинских обстрелов</w:t>
      </w:r>
    </w:p>
    <w:p>
      <w:pPr>
        <w:pStyle w:val="aff4"/>
        <w:keepLines/>
        <w:rPr>
          <w:rFonts w:ascii="Times New Roman" w:cs="Times New Roman" w:hAnsi="Times New Roman"/>
          <w:sz w:val="24"/>
        </w:rPr>
      </w:pPr>
      <w:r>
        <w:rPr>
          <w:rFonts w:ascii="Times New Roman" w:cs="Times New Roman" w:hAnsi="Times New Roman"/>
          <w:sz w:val="24"/>
        </w:rPr>
        <w:t xml:space="preserve">ИНТЕРФАКС - На территории трех новых регионов РФ (ДНР, ЛНР и Херсонской области) произошло почти 1 тыс. пожаров из-за обстрелов ВСУ с начала 2023 года, сообщила пресс-служба МЧС РФ в пятницу. </w:t>
      </w:r>
      <w:hyperlink r:id="rId217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задержали главу Кизилюрта</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Басманный суд Москвы заключил под стражу начальника главного управления (ГУ) МЧС России по Краснодарскому краю Олега Волынкина по коррупционному делу. </w:t>
      </w:r>
      <w:hyperlink r:id="rId2172" w:history="1">
        <w:r>
          <w:rPr>
            <w:rStyle w:val="a5"/>
            <w:rFonts w:ascii="Times New Roman" w:cs="Times New Roman" w:hAnsi="Times New Roman"/>
            <w:sz w:val="24"/>
          </w:rPr>
          <w:t>Мир-новостей.рф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Володарском рынке загорелось складское помещение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ЧП произошло на Володарском рынке. К месту направлены пожарно-спасательные расчеты в составе 4 отделений. </w:t>
      </w:r>
      <w:hyperlink r:id="rId2173"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с представителем православного духовенства</w:t>
      </w:r>
    </w:p>
    <w:p>
      <w:pPr>
        <w:pStyle w:val="aff4"/>
        <w:keepLines/>
        <w:rPr>
          <w:rFonts w:ascii="Times New Roman" w:cs="Times New Roman" w:hAnsi="Times New Roman"/>
          <w:sz w:val="24"/>
        </w:rPr>
      </w:pPr>
      <w:r>
        <w:rPr>
          <w:rFonts w:ascii="Times New Roman" w:cs="Times New Roman" w:hAnsi="Times New Roman"/>
          <w:sz w:val="24"/>
        </w:rPr>
        <w:t>Сегодня состоялась встреча обучающихся Академии с Настоятелем Покровского храма при Академии гражданской защиты МЧС России отцом Сергием.</w:t>
      </w:r>
    </w:p>
    <w:p>
      <w:pPr>
        <w:pStyle w:val="aff4"/>
        <w:keepLines/>
        <w:rPr>
          <w:rFonts w:ascii="Times New Roman" w:cs="Times New Roman" w:hAnsi="Times New Roman"/>
          <w:sz w:val="24"/>
        </w:rPr>
      </w:pPr>
      <w:r>
        <w:rPr>
          <w:rFonts w:ascii="Times New Roman" w:cs="Times New Roman" w:hAnsi="Times New Roman"/>
          <w:sz w:val="24"/>
        </w:rPr>
        <w:t xml:space="preserve">На встрече присутствовали курсанты 2-го курса командно-инженерного факультета. </w:t>
      </w:r>
      <w:hyperlink r:id="rId2174" w:history="1">
        <w:r>
          <w:rPr>
            <w:rStyle w:val="a5"/>
            <w:rFonts w:ascii="Times New Roman" w:cs="Times New Roman" w:hAnsi="Times New Roman"/>
            <w:sz w:val="24"/>
          </w:rPr>
          <w:t>Академия гражданской защиты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Быстрые Новости Смоленска "SmolDaily" - Fri Oct 06 2023 20:41:00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Смоляне получили сообщения от МЧС </w:t>
      </w:r>
    </w:p>
    <w:p>
      <w:pPr>
        <w:pStyle w:val="aff4"/>
        <w:keepLines/>
        <w:rPr>
          <w:rFonts w:ascii="Times New Roman" w:cs="Times New Roman" w:hAnsi="Times New Roman"/>
          <w:sz w:val="24"/>
        </w:rPr>
      </w:pPr>
      <w:r>
        <w:rPr>
          <w:rFonts w:ascii="Times New Roman" w:cs="Times New Roman" w:hAnsi="Times New Roman"/>
          <w:sz w:val="24"/>
        </w:rPr>
        <w:t xml:space="preserve">smoldaily.ru </w:t>
      </w:r>
      <w:hyperlink r:id="rId217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дожди ожидаются в Псковской области 7 октября</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Рекомендации для населения при сильном дожде</w:t>
      </w:r>
    </w:p>
    <w:p>
      <w:pPr>
        <w:pStyle w:val="aff4"/>
        <w:keepLines/>
        <w:rPr>
          <w:rFonts w:ascii="Times New Roman" w:cs="Times New Roman" w:hAnsi="Times New Roman"/>
          <w:sz w:val="24"/>
        </w:rPr>
      </w:pPr>
      <w:r>
        <w:rPr>
          <w:rFonts w:ascii="Times New Roman" w:cs="Times New Roman" w:hAnsi="Times New Roman"/>
          <w:sz w:val="24"/>
        </w:rPr>
        <w:t xml:space="preserve">При получении информации о выпадении обильных осадков воздержитесь от поездок, по возможности оставайтесь в квартире или на работе.  </w:t>
      </w:r>
      <w:hyperlink r:id="rId2176"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Посещение Чиркейского водохранилища - один из важнейших пунктов для гостей региона. Члены Общественной палаты выехали на место и пообщались о безопасности с предпринимателями.</w:t>
      </w:r>
    </w:p>
    <w:p>
      <w:pPr>
        <w:pStyle w:val="aff4"/>
        <w:keepLines/>
        <w:rPr>
          <w:rFonts w:ascii="Times New Roman" w:cs="Times New Roman" w:hAnsi="Times New Roman"/>
          <w:sz w:val="24"/>
        </w:rPr>
      </w:pPr>
      <w:r>
        <w:rPr>
          <w:rFonts w:ascii="Times New Roman" w:cs="Times New Roman" w:hAnsi="Times New Roman"/>
          <w:sz w:val="24"/>
        </w:rPr>
        <w:t>Права выдают людям от 18 лет в подразделениях Государственной инспекции по маломерным судам (ГИМС));</w:t>
      </w:r>
    </w:p>
    <w:p>
      <w:pPr>
        <w:pStyle w:val="aff4"/>
        <w:keepLines/>
        <w:rPr>
          <w:rFonts w:ascii="Times New Roman" w:cs="Times New Roman" w:hAnsi="Times New Roman"/>
          <w:sz w:val="24"/>
        </w:rPr>
      </w:pPr>
      <w:r>
        <w:rPr>
          <w:rFonts w:ascii="Times New Roman" w:cs="Times New Roman" w:hAnsi="Times New Roman"/>
          <w:sz w:val="24"/>
        </w:rPr>
        <w:t xml:space="preserve">6. Проработать возможность создания туристической полиции для осуществления контроля на туристических объектах Республики Дагестан. </w:t>
      </w:r>
      <w:hyperlink r:id="rId2177" w:history="1">
        <w:r>
          <w:rPr>
            <w:rStyle w:val="a5"/>
            <w:rFonts w:ascii="Times New Roman" w:cs="Times New Roman" w:hAnsi="Times New Roman"/>
            <w:sz w:val="24"/>
          </w:rPr>
          <w:t>Общественная палата Республики Дагестан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Рязанской области будет до +11</w:t>
      </w:r>
    </w:p>
    <w:p>
      <w:pPr>
        <w:pStyle w:val="aff4"/>
        <w:keepLines/>
        <w:rPr>
          <w:rFonts w:ascii="Times New Roman" w:cs="Times New Roman" w:hAnsi="Times New Roman"/>
          <w:sz w:val="24"/>
        </w:rPr>
      </w:pPr>
      <w:r>
        <w:rPr>
          <w:rFonts w:ascii="Times New Roman" w:cs="Times New Roman" w:hAnsi="Times New Roman"/>
          <w:sz w:val="24"/>
        </w:rPr>
        <w:t>Прогноз на субботу опубликован ГУ МЧС РФ по региону.</w:t>
      </w:r>
    </w:p>
    <w:p>
      <w:pPr>
        <w:pStyle w:val="aff4"/>
        <w:keepLines/>
        <w:rPr>
          <w:rFonts w:ascii="Times New Roman" w:cs="Times New Roman" w:hAnsi="Times New Roman"/>
          <w:sz w:val="24"/>
        </w:rPr>
      </w:pPr>
      <w:r>
        <w:rPr>
          <w:rFonts w:ascii="Times New Roman" w:cs="Times New Roman" w:hAnsi="Times New Roman"/>
          <w:sz w:val="24"/>
        </w:rPr>
        <w:t xml:space="preserve">7 октября будет облачно, ночью с прояснениями. Ночью местами небольшой дождь.  </w:t>
      </w:r>
      <w:hyperlink r:id="rId21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субботу в Ленобласти подморозит до -1 градуса</w:t>
      </w:r>
    </w:p>
    <w:p>
      <w:pPr>
        <w:pStyle w:val="aff4"/>
        <w:keepLines/>
        <w:rPr>
          <w:rFonts w:ascii="Times New Roman" w:cs="Times New Roman" w:hAnsi="Times New Roman"/>
          <w:sz w:val="24"/>
        </w:rPr>
      </w:pPr>
      <w:r>
        <w:rPr>
          <w:rFonts w:ascii="Times New Roman" w:cs="Times New Roman" w:hAnsi="Times New Roman"/>
          <w:sz w:val="24"/>
        </w:rPr>
        <w:t>Об этом «Форпосту» сообщили в областном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Ночью на западе региона пройдут дожди, местами – с мокрым снегом. В отдельных районах осадки будут переходить в обильные.  </w:t>
      </w:r>
      <w:hyperlink r:id="rId2179"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Горслужбы Москвы работают в усиленном режиме из-за ухудшения погоды</w:t>
      </w:r>
    </w:p>
    <w:p>
      <w:pPr>
        <w:pStyle w:val="aff4"/>
        <w:keepLines/>
        <w:rPr>
          <w:rFonts w:ascii="Times New Roman" w:cs="Times New Roman" w:hAnsi="Times New Roman"/>
          <w:sz w:val="24"/>
        </w:rPr>
      </w:pPr>
      <w:r>
        <w:rPr>
          <w:rFonts w:ascii="Times New Roman" w:cs="Times New Roman" w:hAnsi="Times New Roman"/>
          <w:sz w:val="24"/>
        </w:rPr>
        <w:t>В МЧС РФ заявили, что возможен дождь, сильные порывы ветра.</w:t>
      </w:r>
    </w:p>
    <w:p>
      <w:pPr>
        <w:pStyle w:val="aff4"/>
        <w:keepLines/>
        <w:rPr>
          <w:rFonts w:ascii="Times New Roman" w:cs="Times New Roman" w:hAnsi="Times New Roman"/>
          <w:sz w:val="24"/>
        </w:rPr>
      </w:pPr>
      <w:r>
        <w:rPr>
          <w:rFonts w:ascii="Times New Roman" w:cs="Times New Roman" w:hAnsi="Times New Roman"/>
          <w:sz w:val="24"/>
        </w:rPr>
        <w:t xml:space="preserve">Технический директор международной сети автосервисов Алексей Рузанов рассказал, что необходимо делать автовладельцам, чтобы защитить свой транспорт.  </w:t>
      </w:r>
      <w:hyperlink r:id="rId2180"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на территории НТМК произошёл пожар</w:t>
      </w:r>
    </w:p>
    <w:p>
      <w:pPr>
        <w:pStyle w:val="aff4"/>
        <w:keepLines/>
        <w:rPr>
          <w:rFonts w:ascii="Times New Roman" w:cs="Times New Roman" w:hAnsi="Times New Roman"/>
          <w:sz w:val="24"/>
        </w:rPr>
      </w:pPr>
      <w:r>
        <w:rPr>
          <w:rFonts w:ascii="Times New Roman" w:cs="Times New Roman" w:hAnsi="Times New Roman"/>
          <w:sz w:val="24"/>
        </w:rPr>
        <w:t xml:space="preserve">Сегодня, 6 октября, в Нижнем Тагиле на производственных площадках НТМК произошёл пожар. Как пояснили АН «Между строк» в пресс-службе комбината, при ремонте водовода в цехе улавливания коксохимического производства произошло возгорание материалов. </w:t>
      </w:r>
      <w:hyperlink r:id="rId2181" w:history="1">
        <w:r>
          <w:rPr>
            <w:rStyle w:val="a5"/>
            <w:rFonts w:ascii="Times New Roman" w:cs="Times New Roman" w:hAnsi="Times New Roman"/>
            <w:sz w:val="24"/>
          </w:rPr>
          <w:t>Нижний Тагил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вышел на маршрут трамвай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Туле сотрудники МЧС активно проводят профилактическую работу с населением, направленную на повышение осведомленности туляков о правилах пожарной безопасности. Они применяют разнообразные методы, помимо стандартных мероприятий, таких как обходы подворов и домов, встречи с гражданами, инструктажи в трудовых коллективах, а также уроки безопасности в образовательных учреждениях. </w:t>
      </w:r>
      <w:hyperlink r:id="rId2182"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Необычный музей открылся в Мурманске</w:t>
      </w:r>
    </w:p>
    <w:p>
      <w:pPr>
        <w:pStyle w:val="aff4"/>
        <w:keepLines/>
        <w:rPr>
          <w:rFonts w:ascii="Times New Roman" w:cs="Times New Roman" w:hAnsi="Times New Roman"/>
          <w:sz w:val="24"/>
        </w:rPr>
      </w:pPr>
      <w:r>
        <w:rPr>
          <w:rFonts w:ascii="Times New Roman" w:cs="Times New Roman" w:hAnsi="Times New Roman"/>
          <w:sz w:val="24"/>
        </w:rPr>
        <w:t>Любой желающий может более подробно узнать об истории пожарного дела в Заполярье.</w:t>
      </w:r>
    </w:p>
    <w:p>
      <w:pPr>
        <w:pStyle w:val="aff4"/>
        <w:keepLines/>
        <w:rPr>
          <w:rFonts w:ascii="Times New Roman" w:cs="Times New Roman" w:hAnsi="Times New Roman"/>
          <w:sz w:val="24"/>
        </w:rPr>
      </w:pPr>
      <w:r>
        <w:rPr>
          <w:rFonts w:ascii="Times New Roman" w:cs="Times New Roman" w:hAnsi="Times New Roman"/>
          <w:sz w:val="24"/>
        </w:rPr>
        <w:t xml:space="preserve">В Мурманске после реставрации открыли музейно-выставочный центр МЧС. Таких масштабных работ пространство не видело более 40 лет. </w:t>
      </w:r>
      <w:hyperlink r:id="rId2183"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1000 пожаров произошло в новых регионах России из-за обстрелов ВСУ</w:t>
      </w:r>
    </w:p>
    <w:p>
      <w:pPr>
        <w:pStyle w:val="aff4"/>
        <w:keepLines/>
        <w:rPr>
          <w:rFonts w:ascii="Times New Roman" w:cs="Times New Roman" w:hAnsi="Times New Roman"/>
          <w:sz w:val="24"/>
        </w:rPr>
      </w:pPr>
      <w:r>
        <w:rPr>
          <w:rFonts w:ascii="Times New Roman" w:cs="Times New Roman" w:hAnsi="Times New Roman"/>
          <w:sz w:val="24"/>
        </w:rPr>
        <w:t>В новых регионах России в текущем году произошло около 1 тыс. пожаров из-за обстрелов ВСУ. 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2184"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1000 пожаров произошло в новых регионах России из-за обстрелов ВСУ</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«Из-за обстрелов со стороны ВСУ в Луганской и Донецкой Народных Республиках, Херсонской области в этом году произошло почти 1000 пожаров», — говорится в заявлении. </w:t>
      </w:r>
      <w:hyperlink r:id="rId218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Волжском в 9-этажке на ул. Пушкина, 134 дождь стекает прямо в подъезд</w:t>
      </w:r>
    </w:p>
    <w:p>
      <w:pPr>
        <w:pStyle w:val="aff4"/>
        <w:keepLines/>
        <w:rPr>
          <w:rFonts w:ascii="Times New Roman" w:cs="Times New Roman" w:hAnsi="Times New Roman"/>
          <w:sz w:val="24"/>
        </w:rPr>
      </w:pPr>
      <w:r>
        <w:rPr>
          <w:rFonts w:ascii="Times New Roman" w:cs="Times New Roman" w:hAnsi="Times New Roman"/>
          <w:sz w:val="24"/>
        </w:rPr>
        <w:t xml:space="preserve">Управляющая компания не отвечает, в МЧС отправили уже 10 или 12 заявок. Звоним туда каждые 20 минут! Говорят: ждите! А нам страшно! Проводка уже коротит….» </w:t>
      </w:r>
      <w:hyperlink r:id="rId2186" w:history="1">
        <w:r>
          <w:rPr>
            <w:rStyle w:val="a5"/>
            <w:rFonts w:ascii="Times New Roman" w:cs="Times New Roman" w:hAnsi="Times New Roman"/>
            <w:sz w:val="24"/>
          </w:rPr>
          <w:t>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«Смоленскэнерго» готовятся к ухудшению погоды</w:t>
      </w:r>
    </w:p>
    <w:p>
      <w:pPr>
        <w:pStyle w:val="aff4"/>
        <w:keepLines/>
        <w:rPr>
          <w:rFonts w:ascii="Times New Roman" w:cs="Times New Roman" w:hAnsi="Times New Roman"/>
          <w:sz w:val="24"/>
        </w:rPr>
      </w:pPr>
      <w:r>
        <w:rPr>
          <w:rFonts w:ascii="Times New Roman" w:cs="Times New Roman" w:hAnsi="Times New Roman"/>
          <w:sz w:val="24"/>
        </w:rPr>
        <w:t xml:space="preserve">Напоминаем, что при обнаружении оборванных проводов линий электропередачи ни в коем случае нельзя приближаться к ним. Об инциденте необходимо незамедлительно сообщить в вышеуказанному телефону или МЧС. </w:t>
      </w:r>
      <w:hyperlink r:id="rId2187"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НЕДЕЛИ: Потоп в Петрозаводске, студенческий скандал с флагом страны и снижение цен на бензин</w:t>
      </w:r>
    </w:p>
    <w:p>
      <w:pPr>
        <w:pStyle w:val="aff4"/>
        <w:keepLines/>
        <w:rPr>
          <w:rFonts w:ascii="Times New Roman" w:cs="Times New Roman" w:hAnsi="Times New Roman"/>
          <w:sz w:val="24"/>
        </w:rPr>
      </w:pPr>
      <w:r>
        <w:rPr>
          <w:rFonts w:ascii="Times New Roman" w:cs="Times New Roman" w:hAnsi="Times New Roman"/>
          <w:sz w:val="24"/>
        </w:rPr>
        <w:t>В МЧС рассказали подробности трагедии каякеров на Ладоге в Карелии</w:t>
      </w:r>
    </w:p>
    <w:p>
      <w:pPr>
        <w:pStyle w:val="aff4"/>
        <w:keepLines/>
        <w:rPr>
          <w:rFonts w:ascii="Times New Roman" w:cs="Times New Roman" w:hAnsi="Times New Roman"/>
          <w:sz w:val="24"/>
        </w:rPr>
      </w:pPr>
      <w:r>
        <w:rPr>
          <w:rFonts w:ascii="Times New Roman" w:cs="Times New Roman" w:hAnsi="Times New Roman"/>
          <w:sz w:val="24"/>
        </w:rPr>
        <w:t>Один человек погиб в незарегистрированной группе из восьми туристов.</w:t>
      </w:r>
    </w:p>
    <w:p>
      <w:pPr>
        <w:pStyle w:val="aff4"/>
        <w:keepLines/>
        <w:rPr>
          <w:rFonts w:ascii="Times New Roman" w:cs="Times New Roman" w:hAnsi="Times New Roman"/>
          <w:sz w:val="24"/>
        </w:rPr>
      </w:pPr>
      <w:r>
        <w:rPr>
          <w:rFonts w:ascii="Times New Roman" w:cs="Times New Roman" w:hAnsi="Times New Roman"/>
          <w:sz w:val="24"/>
        </w:rPr>
        <w:t xml:space="preserve">Один рыбак утонул, а второй пропал без вести на Онего недалеко от Повенца Трагедия на Онежском озере произошла в понедельник, 2 октября. </w:t>
      </w:r>
      <w:hyperlink r:id="rId2188"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сгоревшее бревно на реке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 xml:space="preserve">Жители Казани приняли сгоревшее бревно на реке за собаку и вызвали МЧС </w:t>
      </w:r>
      <w:hyperlink r:id="rId2189" w:history="1">
        <w:r>
          <w:rPr>
            <w:rStyle w:val="a5"/>
            <w:rFonts w:ascii="Times New Roman" w:cs="Times New Roman" w:hAnsi="Times New Roman"/>
            <w:sz w:val="24"/>
          </w:rPr>
          <w:t>Информационный портал "Форпост-Севастополь"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ДАМ возглавил учреждённую ВВП комиссию по противодействию угрозам биологической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Согласно указу, в состав комиссии вошли 26 членов, среди которых помощники Президента РФ, вице-премьеры, начальник войск радиационной, химической и биологической защиты Вооружённых Сил Российской Федерации, руководители СВР, МВД, МЧС, Росгвардии, Минздрава, Минэкономразвития, Минсельхоза, Минобрнауки, Минприроды, Роспотребнадзора, Федеральной службы по техническому и экспортному контролю, РАН, НИЦ "Курчатовский институт" и т.д. </w:t>
      </w:r>
      <w:hyperlink r:id="rId2190" w:history="1">
        <w:r>
          <w:rPr>
            <w:rStyle w:val="a5"/>
            <w:rFonts w:ascii="Times New Roman" w:cs="Times New Roman" w:hAnsi="Times New Roman"/>
            <w:sz w:val="24"/>
          </w:rPr>
          <w:t>Завтра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туманы испортят настроение волгоградцам 7 октября</w:t>
      </w:r>
    </w:p>
    <w:p>
      <w:pPr>
        <w:pStyle w:val="aff4"/>
        <w:keepLines/>
        <w:rPr>
          <w:rFonts w:ascii="Times New Roman" w:cs="Times New Roman" w:hAnsi="Times New Roman"/>
          <w:sz w:val="24"/>
        </w:rPr>
      </w:pPr>
      <w:r>
        <w:rPr>
          <w:rFonts w:ascii="Times New Roman" w:cs="Times New Roman" w:hAnsi="Times New Roman"/>
          <w:sz w:val="24"/>
        </w:rPr>
        <w:t>– Днем ветер западный, 15-20 м/с. В светлое время суток температура воздуха составит +10...+15º. Ночью же столбики термометра опустятся до +3...+8º, при прояснении до 0º, - сообщили «Городским вестям» в региональном ЦГМС.</w:t>
      </w:r>
    </w:p>
    <w:p>
      <w:pPr>
        <w:pStyle w:val="aff4"/>
        <w:keepLines/>
        <w:rPr>
          <w:rFonts w:ascii="Times New Roman" w:cs="Times New Roman" w:hAnsi="Times New Roman"/>
          <w:sz w:val="24"/>
        </w:rPr>
      </w:pPr>
      <w:r>
        <w:rPr>
          <w:rFonts w:ascii="Times New Roman" w:cs="Times New Roman" w:hAnsi="Times New Roman"/>
          <w:sz w:val="24"/>
        </w:rPr>
        <w:t xml:space="preserve">Ранее «Городские вести» сообщали о том, что сотрудники МЧС опубликовали штормовое предупреждение. </w:t>
      </w:r>
      <w:hyperlink r:id="rId2191"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приняли сгоревшее бревно на острове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Жители Казани вызвали спасателей, сообщив о застрявшей на отмели собаке. Информацию распространили очевидцы в соцсетях.</w:t>
      </w:r>
    </w:p>
    <w:p>
      <w:pPr>
        <w:pStyle w:val="aff4"/>
        <w:keepLines/>
        <w:rPr>
          <w:rFonts w:ascii="Times New Roman" w:cs="Times New Roman" w:hAnsi="Times New Roman"/>
          <w:sz w:val="24"/>
        </w:rPr>
      </w:pPr>
      <w:r>
        <w:rPr>
          <w:rFonts w:ascii="Times New Roman" w:cs="Times New Roman" w:hAnsi="Times New Roman"/>
          <w:sz w:val="24"/>
        </w:rPr>
        <w:t xml:space="preserve">Однако, когда на место прибыли спасатели ПСС РТ и инспекторы ГИМС, они обнаружили, что на самом деле на отмели лежало сгоревшее бревно. </w:t>
      </w:r>
      <w:hyperlink r:id="rId2192"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филиала «Калугаэнерго»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обстановки. Установлен особый контроль за работой энергообъектов. </w:t>
      </w:r>
      <w:hyperlink r:id="rId219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расчеты выезжали тушить пожар в административном здании Тулы</w:t>
      </w:r>
    </w:p>
    <w:p>
      <w:pPr>
        <w:pStyle w:val="aff4"/>
        <w:keepLines/>
        <w:rPr>
          <w:rFonts w:ascii="Times New Roman" w:cs="Times New Roman" w:hAnsi="Times New Roman"/>
          <w:sz w:val="24"/>
        </w:rPr>
      </w:pPr>
      <w:r>
        <w:rPr>
          <w:rFonts w:ascii="Times New Roman" w:cs="Times New Roman" w:hAnsi="Times New Roman"/>
          <w:sz w:val="24"/>
        </w:rPr>
        <w:t>В пресс-службе МЧС подтвердили, что четыре пожарных расчёта выезжали вечером 6 октября по сообщению о возгорании административного здания.</w:t>
      </w:r>
    </w:p>
    <w:p>
      <w:pPr>
        <w:pStyle w:val="aff4"/>
        <w:keepLines/>
        <w:rPr>
          <w:rFonts w:ascii="Times New Roman" w:cs="Times New Roman" w:hAnsi="Times New Roman"/>
          <w:sz w:val="24"/>
        </w:rPr>
      </w:pPr>
      <w:r>
        <w:rPr>
          <w:rFonts w:ascii="Times New Roman" w:cs="Times New Roman" w:hAnsi="Times New Roman"/>
          <w:sz w:val="24"/>
        </w:rPr>
        <w:t xml:space="preserve">Однако, факт чрезвычайного происшествия не подтвердился. </w:t>
      </w:r>
      <w:hyperlink r:id="rId219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расчеты выезжали тушить пожар в административном здании Тулы</w:t>
      </w:r>
    </w:p>
    <w:p>
      <w:pPr>
        <w:pStyle w:val="aff4"/>
        <w:keepLines/>
        <w:rPr>
          <w:rFonts w:ascii="Times New Roman" w:cs="Times New Roman" w:hAnsi="Times New Roman"/>
          <w:sz w:val="24"/>
        </w:rPr>
      </w:pPr>
      <w:r>
        <w:rPr>
          <w:rFonts w:ascii="Times New Roman" w:cs="Times New Roman" w:hAnsi="Times New Roman"/>
          <w:sz w:val="24"/>
        </w:rPr>
        <w:t>В пресс-службе МЧС подтвердили, что четыре пожарных расчёта выезжали вечером 6 октября по сообщению о возгорании административного здания.</w:t>
      </w:r>
    </w:p>
    <w:p>
      <w:pPr>
        <w:pStyle w:val="aff4"/>
        <w:keepLines/>
        <w:rPr>
          <w:rFonts w:ascii="Times New Roman" w:cs="Times New Roman" w:hAnsi="Times New Roman"/>
          <w:sz w:val="24"/>
        </w:rPr>
      </w:pPr>
      <w:r>
        <w:rPr>
          <w:rFonts w:ascii="Times New Roman" w:cs="Times New Roman" w:hAnsi="Times New Roman"/>
          <w:sz w:val="24"/>
        </w:rPr>
        <w:t xml:space="preserve">Однако, факт чрезвычайного происшествия не подтвердился. </w:t>
      </w:r>
      <w:hyperlink r:id="rId2195" w:history="1">
        <w:r>
          <w:rPr>
            <w:rStyle w:val="a5"/>
            <w:rFonts w:ascii="Times New Roman" w:cs="Times New Roman" w:hAnsi="Times New Roman"/>
            <w:sz w:val="24"/>
          </w:rPr>
          <w:t>Russia24.pro -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сгоревшее бревно на острове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 xml:space="preserve">В Казани сотрудникам МЧС поступил вызов от местных жителей с просьбой спасти собаку, которая застряла на отмели реки. Прибывшие на место спасатели вместо животного обнаружили обгоревшее бревно. </w:t>
      </w:r>
      <w:hyperlink r:id="rId219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Кабмин утвердил особый порядок въезда в РФ граждан Украины, это временная мера - документ</w:t>
      </w:r>
    </w:p>
    <w:p>
      <w:pPr>
        <w:pStyle w:val="aff4"/>
        <w:keepLines/>
        <w:rPr>
          <w:rFonts w:ascii="Times New Roman" w:cs="Times New Roman" w:hAnsi="Times New Roman"/>
          <w:sz w:val="24"/>
        </w:rPr>
      </w:pPr>
      <w:r>
        <w:rPr>
          <w:rFonts w:ascii="Times New Roman" w:cs="Times New Roman" w:hAnsi="Times New Roman"/>
          <w:sz w:val="24"/>
        </w:rPr>
        <w:t xml:space="preserve">"МЧС России и Минтрансу России обеспечить в случае необходимости временное размещение в предусмотренных настоящим распоряжением пунктах пропуска через государственную границу Российской Федерации граждан Украины, ожидающих прохождения пограничного, таможенного и иных видов контроля", - говорится в распоряжении. </w:t>
      </w:r>
      <w:hyperlink r:id="rId219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Липецкой области при пожаре погибли мужчина и женщина</w:t>
      </w:r>
    </w:p>
    <w:p>
      <w:pPr>
        <w:pStyle w:val="aff4"/>
        <w:keepLines/>
        <w:rPr>
          <w:rFonts w:ascii="Times New Roman" w:cs="Times New Roman" w:hAnsi="Times New Roman"/>
          <w:sz w:val="24"/>
        </w:rPr>
      </w:pPr>
      <w:r>
        <w:rPr>
          <w:rFonts w:ascii="Times New Roman" w:cs="Times New Roman" w:hAnsi="Times New Roman"/>
          <w:sz w:val="24"/>
        </w:rPr>
        <w:t xml:space="preserve">Как пишет Город48 со ссылкой на пресс-службу ГУ МЧС Липецкой области, возгорание случилось в одно из квартир частного дома. Пламя тушили 2 расчета и 3 добровольца. </w:t>
      </w:r>
      <w:hyperlink r:id="rId2198" w:history="1">
        <w:r>
          <w:rPr>
            <w:rStyle w:val="a5"/>
            <w:rFonts w:ascii="Times New Roman" w:cs="Times New Roman" w:hAnsi="Times New Roman"/>
            <w:sz w:val="24"/>
          </w:rPr>
          <w:t>МК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объявили штормовое предупреждение из-за ливней и ветра</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объявили в Калмыкии 7-11 октября из-за ливней и сильного ветра, порывы которого могут достигать 28 м/с. Об этом сообщила пресс-служба ГУ МЧС по региону. </w:t>
      </w:r>
      <w:hyperlink r:id="rId219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объявили штормовое предупреждение из-за ливней и ветра</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объявили в Калмыкии 7-11 октября из-за ливней и сильного ветра, порывы которого могут достигать 28 м/с. Об этом сообщила пресс-служба ГУ МЧС по региону. </w:t>
      </w:r>
      <w:hyperlink r:id="rId220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1000 пожаров произошло в новых регионах РФ из-за обстрелов ВСУ</w:t>
      </w:r>
    </w:p>
    <w:p>
      <w:pPr>
        <w:pStyle w:val="aff4"/>
        <w:keepLines/>
        <w:rPr>
          <w:rFonts w:ascii="Times New Roman" w:cs="Times New Roman" w:hAnsi="Times New Roman"/>
          <w:sz w:val="24"/>
        </w:rPr>
      </w:pPr>
      <w:r>
        <w:rPr>
          <w:rFonts w:ascii="Times New Roman" w:cs="Times New Roman" w:hAnsi="Times New Roman"/>
          <w:sz w:val="24"/>
        </w:rPr>
        <w:t>В МЧС России поделились информацией о том, что в новых частях РФ в 2023 году случилось порядка тысячи пожаров в результате обстрелов вооруженных сил Украины.</w:t>
      </w:r>
    </w:p>
    <w:p>
      <w:pPr>
        <w:pStyle w:val="aff4"/>
        <w:keepLines/>
        <w:rPr>
          <w:rFonts w:ascii="Times New Roman" w:cs="Times New Roman" w:hAnsi="Times New Roman"/>
          <w:sz w:val="24"/>
        </w:rPr>
      </w:pPr>
      <w:r>
        <w:rPr>
          <w:rFonts w:ascii="Times New Roman" w:cs="Times New Roman" w:hAnsi="Times New Roman"/>
          <w:sz w:val="24"/>
        </w:rPr>
        <w:t xml:space="preserve">В сообщении ведомства в Telegram сообщается следующее: «Из-за обстрелов со стороны ВСУ в Луганской и Донецкой Народных Республиках, Херсонской области в этом году произошло почти 1000 пожаров». </w:t>
      </w:r>
      <w:hyperlink r:id="rId2201"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1000 пожаров произошло в новых регионах РФ из-за обстрелов ВСУ</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поделились информацией о том, что в новых частях РФ в 2023 году случилось порядка тысячи пожаров в результате обстрелов вооруженных сил Украины. В сообщении ведомства в Telegram сообщается следующее: «Из-за обстрелов со стороны ВСУ в Луганской и Донецкой Народных Республиках, Херсонской области в этом году произошло почти 1000 пожаров». Так... </w:t>
      </w:r>
      <w:hyperlink r:id="rId220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Купчинской улице загорелась иномарка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городу.</w:t>
      </w:r>
    </w:p>
    <w:p>
      <w:pPr>
        <w:pStyle w:val="aff4"/>
        <w:keepLines/>
        <w:rPr>
          <w:rFonts w:ascii="Times New Roman" w:cs="Times New Roman" w:hAnsi="Times New Roman"/>
          <w:sz w:val="24"/>
        </w:rPr>
      </w:pPr>
      <w:r>
        <w:rPr>
          <w:rFonts w:ascii="Times New Roman" w:cs="Times New Roman" w:hAnsi="Times New Roman"/>
          <w:sz w:val="24"/>
        </w:rPr>
        <w:t xml:space="preserve">В автомобиле марки «Субару» сгорели сгораемые части. Ликвидировать возгорание удалось к 18:44. </w:t>
      </w:r>
      <w:hyperlink r:id="rId2203"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 РФ нанесли 14 ударов по объектам военной инфраструктуры ВСУ</w:t>
      </w:r>
    </w:p>
    <w:p>
      <w:pPr>
        <w:pStyle w:val="aff4"/>
        <w:keepLines/>
        <w:rPr>
          <w:rFonts w:ascii="Times New Roman" w:cs="Times New Roman" w:hAnsi="Times New Roman"/>
          <w:sz w:val="24"/>
        </w:rPr>
      </w:pPr>
      <w:r>
        <w:rPr>
          <w:rFonts w:ascii="Times New Roman" w:cs="Times New Roman" w:hAnsi="Times New Roman"/>
          <w:sz w:val="24"/>
        </w:rPr>
        <w:t xml:space="preserve">Ранее в МЧС России поделились информацией о том, что в новых частях РФ в 2023 году случилось порядка тысячи пожаров в результате обстрелов вооруженных сил Украины. Подробнее по теме читайте в материале Общественной службы новостей. </w:t>
      </w:r>
      <w:hyperlink r:id="rId220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произошел пожар на Володарском рынке</w:t>
      </w:r>
    </w:p>
    <w:p>
      <w:pPr>
        <w:pStyle w:val="aff4"/>
        <w:keepLines/>
        <w:rPr>
          <w:rFonts w:ascii="Times New Roman" w:cs="Times New Roman" w:hAnsi="Times New Roman"/>
          <w:sz w:val="24"/>
        </w:rPr>
      </w:pPr>
      <w:r>
        <w:rPr>
          <w:rFonts w:ascii="Times New Roman" w:cs="Times New Roman" w:hAnsi="Times New Roman"/>
          <w:sz w:val="24"/>
        </w:rPr>
        <w:t>Как сообщили в управлении МЧС, сигнал о возгорании поступил в 18.45 − произошел пожар в складском помещении. По словам местных жителей, склад расположен на рынке.</w:t>
      </w:r>
    </w:p>
    <w:p>
      <w:pPr>
        <w:pStyle w:val="aff4"/>
        <w:keepLines/>
        <w:rPr>
          <w:rFonts w:ascii="Times New Roman" w:cs="Times New Roman" w:hAnsi="Times New Roman"/>
          <w:sz w:val="24"/>
        </w:rPr>
      </w:pPr>
      <w:r>
        <w:rPr>
          <w:rFonts w:ascii="Times New Roman" w:cs="Times New Roman" w:hAnsi="Times New Roman"/>
          <w:sz w:val="24"/>
        </w:rPr>
        <w:t xml:space="preserve">К месту вызова происшествия направили 4 отделения и службу пожаротушения.  </w:t>
      </w:r>
      <w:hyperlink r:id="rId220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филиала «Калугаэнерго»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обстановки. Установлен особый контроль за работой энергообъектов. </w:t>
      </w:r>
      <w:hyperlink r:id="rId2206"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женщина погибла на пожаре из-за непотушенного окурка</w:t>
      </w:r>
    </w:p>
    <w:p>
      <w:pPr>
        <w:pStyle w:val="aff4"/>
        <w:keepLines/>
        <w:rPr>
          <w:rFonts w:ascii="Times New Roman" w:cs="Times New Roman" w:hAnsi="Times New Roman"/>
          <w:sz w:val="24"/>
        </w:rPr>
      </w:pPr>
      <w:r>
        <w:rPr>
          <w:rFonts w:ascii="Times New Roman" w:cs="Times New Roman" w:hAnsi="Times New Roman"/>
          <w:sz w:val="24"/>
        </w:rPr>
        <w:t>В Рыбновском районе женщина погибла во время пожара, который начался из-за непотушенного окурка.</w:t>
      </w:r>
    </w:p>
    <w:p>
      <w:pPr>
        <w:pStyle w:val="aff4"/>
        <w:keepLines/>
        <w:rPr>
          <w:rFonts w:ascii="Times New Roman" w:cs="Times New Roman" w:hAnsi="Times New Roman"/>
          <w:sz w:val="24"/>
        </w:rPr>
      </w:pPr>
      <w:r>
        <w:rPr>
          <w:rFonts w:ascii="Times New Roman" w:cs="Times New Roman" w:hAnsi="Times New Roman"/>
          <w:sz w:val="24"/>
        </w:rPr>
        <w:t xml:space="preserve">В причинении смерти по неосторожности (ч. 1 ст. 109 УК РФ) обвиняется жительница Рыбновского района 1980 года рождения – дочь погибшей. </w:t>
      </w:r>
      <w:hyperlink r:id="rId2207"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Золотая середина: что изменится в жизни жителей России с октября</w:t>
      </w:r>
    </w:p>
    <w:p>
      <w:pPr>
        <w:pStyle w:val="aff4"/>
        <w:keepLines/>
        <w:rPr>
          <w:rFonts w:ascii="Times New Roman" w:cs="Times New Roman" w:hAnsi="Times New Roman"/>
          <w:sz w:val="24"/>
        </w:rPr>
      </w:pPr>
      <w:r>
        <w:rPr>
          <w:rFonts w:ascii="Times New Roman" w:cs="Times New Roman" w:hAnsi="Times New Roman"/>
          <w:sz w:val="24"/>
        </w:rPr>
        <w:t xml:space="preserve">Кстати, к бывшим военнослужащим приравнены и экс-сотрудники других ведомств: ФСБ, Федеральной службы охраны, Службы внешней разведки, Следственного комитета РФ, ФСИН, МВД, Росгвардии, МЧС, пожарные, сотрудники таможни и органов контроля за оборотом наркотиков.  </w:t>
      </w:r>
      <w:hyperlink r:id="rId2208" w:history="1">
        <w:r>
          <w:rPr>
            <w:rStyle w:val="a5"/>
            <w:rFonts w:ascii="Times New Roman" w:cs="Times New Roman" w:hAnsi="Times New Roman"/>
            <w:sz w:val="24"/>
          </w:rPr>
          <w:t>Нижнекамская телерадиокомпания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Рязаньэнерго: электрики готовы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Рязанцам также напомнили, что при обнаружении оборванных проводов электропередачи ни в коем случае нельзя приближаться к ним. Необходимо незамедлительно сообщить в энергокомпанию или МЧС.</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w:t>
      </w:r>
      <w:hyperlink r:id="rId2209"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эти выходные в Калининградскую область пожалует циклон «Патрик»</w:t>
      </w:r>
    </w:p>
    <w:p>
      <w:pPr>
        <w:pStyle w:val="aff4"/>
        <w:keepLines/>
        <w:rPr>
          <w:rFonts w:ascii="Times New Roman" w:cs="Times New Roman" w:hAnsi="Times New Roman"/>
          <w:sz w:val="24"/>
        </w:rPr>
      </w:pPr>
      <w:r>
        <w:rPr>
          <w:rFonts w:ascii="Times New Roman" w:cs="Times New Roman" w:hAnsi="Times New Roman"/>
          <w:sz w:val="24"/>
        </w:rPr>
        <w:t>В связи с этим региональное управление МЧС объявило штормовое предупреждение. В областном правительстве отметили, что дорожные службы работают в режиме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операторы морских перевозок предупреждают о возможных задержках судов из-за шторма в Балтийском море.  </w:t>
      </w:r>
      <w:hyperlink r:id="rId2210" w:history="1">
        <w:r>
          <w:rPr>
            <w:rStyle w:val="a5"/>
            <w:rFonts w:ascii="Times New Roman" w:cs="Times New Roman" w:hAnsi="Times New Roman"/>
            <w:sz w:val="24"/>
          </w:rPr>
          <w:t>ГТРК "Калиниград"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внутреннем кольце КАД полыхал автомобиль</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Петербургу и Ленобласти.</w:t>
      </w:r>
    </w:p>
    <w:p>
      <w:pPr>
        <w:pStyle w:val="aff4"/>
        <w:keepLines/>
        <w:rPr>
          <w:rFonts w:ascii="Times New Roman" w:cs="Times New Roman" w:hAnsi="Times New Roman"/>
          <w:sz w:val="24"/>
        </w:rPr>
      </w:pPr>
      <w:r>
        <w:rPr>
          <w:rFonts w:ascii="Times New Roman" w:cs="Times New Roman" w:hAnsi="Times New Roman"/>
          <w:sz w:val="24"/>
        </w:rPr>
        <w:t xml:space="preserve">В машине к моменту приезда пожарных сгорело все, что могло сгореть. К 18:31 огонь был ликвидирован. </w:t>
      </w:r>
      <w:hyperlink r:id="rId2211"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предупреждение МЧС, мошенничество с продажей мебели, подделка документов на мясо</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ГУ МЧС России предупредило жителей о неблагоприятной погоде. С 7 по 8 октября в Тамбовской области ожидается сильный ветер с порывами до 15-20 м/с. Тамбовчан просят соблюдать правила безопасности при непогоде. </w:t>
      </w:r>
      <w:hyperlink r:id="rId2212" w:history="1">
        <w:r>
          <w:rPr>
            <w:rStyle w:val="a5"/>
            <w:rFonts w:ascii="Times New Roman" w:cs="Times New Roman" w:hAnsi="Times New Roman"/>
            <w:sz w:val="24"/>
          </w:rPr>
          <w:t>ИА "Онлайн Тамбов.ру"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ИА "Онлайн Тамбов.ру" - Fri Oct 06 2023 21:31:02 GMT+0300 (Moscow Standard Time)</w:t>
      </w:r>
    </w:p>
    <w:p>
      <w:pPr>
        <w:pStyle w:val="aff4"/>
        <w:keepLines/>
        <w:rPr>
          <w:rFonts w:ascii="Times New Roman" w:cs="Times New Roman" w:hAnsi="Times New Roman"/>
          <w:sz w:val="24"/>
        </w:rPr>
      </w:pPr>
      <w:r>
        <w:rPr>
          <w:rFonts w:ascii="Times New Roman" w:cs="Times New Roman" w:hAnsi="Times New Roman"/>
          <w:sz w:val="24"/>
        </w:rPr>
        <w:t>Итоги дня: предупреждение МЧС, мошенничество с продажей мебели, подделка документов на мясо</w:t>
      </w:r>
    </w:p>
    <w:p>
      <w:pPr>
        <w:pStyle w:val="aff4"/>
        <w:keepLines/>
        <w:rPr>
          <w:rFonts w:ascii="Times New Roman" w:cs="Times New Roman" w:hAnsi="Times New Roman"/>
          <w:sz w:val="24"/>
        </w:rPr>
      </w:pPr>
      <w:r>
        <w:rPr>
          <w:rFonts w:ascii="Times New Roman" w:cs="Times New Roman" w:hAnsi="Times New Roman"/>
          <w:sz w:val="24"/>
        </w:rPr>
        <w:t xml:space="preserve">Подборка самых интересных новостей за 6 октября </w:t>
      </w:r>
      <w:hyperlink r:id="rId221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КАЗАНЬ | Социальная группа - Fri Oct 06 2023 21:37:00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этом в ГУ МЧС России по РТ поступило сегодня. На место отправились спасатели ПСС РТ, а также инспекторы ГИМС. Как выяснилось, «собакой» оказалось обгоревшее бревно. </w:t>
      </w:r>
      <w:hyperlink r:id="rId221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объявили в Калмыкии из-за ливней и ветра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Калмыцкого ЦГМС, с 7 по 11 октября в регионе ожидается ухудшение погодных условий. В отдельных районах ожидаются ливни и порывы ветра до 28 м/с. Температура воздуха 10 и 11 октября опустится до 0-5 градусов. </w:t>
      </w:r>
      <w:hyperlink r:id="rId2215"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Карелию ожидает сильное ухудшение погоды</w:t>
      </w:r>
    </w:p>
    <w:p>
      <w:pPr>
        <w:pStyle w:val="aff4"/>
        <w:keepLines/>
        <w:rPr>
          <w:rFonts w:ascii="Times New Roman" w:cs="Times New Roman" w:hAnsi="Times New Roman"/>
          <w:sz w:val="24"/>
        </w:rPr>
      </w:pPr>
      <w:r>
        <w:rPr>
          <w:rFonts w:ascii="Times New Roman" w:cs="Times New Roman" w:hAnsi="Times New Roman"/>
          <w:sz w:val="24"/>
        </w:rPr>
        <w:t xml:space="preserve">Прогноз МЧС Карелии свидетельствует о значительном ухудшении погодных условий в республике на предстоящий день. 7 октября ожидаются сильные осадки в виде мокрого снега и дождя на юге и юго-западе региона.  </w:t>
      </w:r>
      <w:hyperlink r:id="rId2216"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ДТП с фурой пострадали 19-летний водитель и 18-летний пассажир</w:t>
      </w:r>
    </w:p>
    <w:p>
      <w:pPr>
        <w:pStyle w:val="aff4"/>
        <w:keepLines/>
        <w:rPr>
          <w:rFonts w:ascii="Times New Roman" w:cs="Times New Roman" w:hAnsi="Times New Roman"/>
          <w:sz w:val="24"/>
        </w:rPr>
      </w:pPr>
      <w:r>
        <w:rPr>
          <w:rFonts w:ascii="Times New Roman" w:cs="Times New Roman" w:hAnsi="Times New Roman"/>
          <w:sz w:val="24"/>
        </w:rPr>
        <w:t>Их спасли сотрудники сотрудники МЧС при помощи специального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Медицинская помощь понадобилась 19-летнему водителю и 18-летнему пассажиру легкового автомобиля. Их доставили в медицинское учреждение. </w:t>
      </w:r>
      <w:hyperlink r:id="rId2217"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«Профессия пожарный»</w:t>
      </w:r>
    </w:p>
    <w:p>
      <w:pPr>
        <w:pStyle w:val="aff4"/>
        <w:keepLines/>
        <w:rPr>
          <w:rFonts w:ascii="Times New Roman" w:cs="Times New Roman" w:hAnsi="Times New Roman"/>
          <w:sz w:val="24"/>
        </w:rPr>
      </w:pPr>
      <w:r>
        <w:rPr>
          <w:rFonts w:ascii="Times New Roman" w:cs="Times New Roman" w:hAnsi="Times New Roman"/>
          <w:sz w:val="24"/>
        </w:rPr>
        <w:t>В Юговке пройдет встреча со специалистами ФГКУ «Специальное управление ФПС №71 МЧС России».</w:t>
      </w:r>
    </w:p>
    <w:p>
      <w:pPr>
        <w:pStyle w:val="aff4"/>
        <w:keepLines/>
        <w:rPr>
          <w:rFonts w:ascii="Times New Roman" w:cs="Times New Roman" w:hAnsi="Times New Roman"/>
          <w:sz w:val="24"/>
        </w:rPr>
      </w:pPr>
      <w:r>
        <w:rPr>
          <w:rFonts w:ascii="Times New Roman" w:cs="Times New Roman" w:hAnsi="Times New Roman"/>
          <w:sz w:val="24"/>
        </w:rPr>
        <w:t xml:space="preserve">Встреча «Профессия пожарный», посвященная Дню образования Специальной пожарной охраны МЧС России. </w:t>
      </w:r>
      <w:hyperlink r:id="rId2218" w:history="1">
        <w:r>
          <w:rPr>
            <w:rStyle w:val="a5"/>
            <w:rFonts w:ascii="Times New Roman" w:cs="Times New Roman" w:hAnsi="Times New Roman"/>
            <w:sz w:val="24"/>
          </w:rPr>
          <w:t>Городзовет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КАЗАНЬ | Народные новости - Fri Oct 06 2023 21:49:26 GMT+0300 (Moscow Standard Time)</w:t>
      </w:r>
    </w:p>
    <w:p>
      <w:pPr>
        <w:pStyle w:val="aff4"/>
        <w:keepLines/>
        <w:rPr>
          <w:rFonts w:ascii="Times New Roman" w:cs="Times New Roman" w:hAnsi="Times New Roman"/>
          <w:sz w:val="24"/>
        </w:rPr>
      </w:pPr>
      <w:r>
        <w:rPr>
          <w:rFonts w:ascii="Times New Roman" w:cs="Times New Roman" w:hAnsi="Times New Roman"/>
          <w:sz w:val="24"/>
        </w:rPr>
        <w:t>На место отправились спасатели ПСС РТ, а также инспекторы ГИМС.</w:t>
      </w:r>
    </w:p>
    <w:p>
      <w:pPr>
        <w:pStyle w:val="aff4"/>
        <w:keepLines/>
        <w:rPr>
          <w:rFonts w:ascii="Times New Roman" w:cs="Times New Roman" w:hAnsi="Times New Roman"/>
          <w:sz w:val="24"/>
        </w:rPr>
      </w:pPr>
      <w:r>
        <w:rPr>
          <w:rFonts w:ascii="Times New Roman" w:cs="Times New Roman" w:hAnsi="Times New Roman"/>
          <w:sz w:val="24"/>
        </w:rPr>
        <w:t xml:space="preserve">Как выяснилось, очевидцы приняли за собаку обгоревшее бревно, которое застряло в песке на небольшом островке. </w:t>
      </w:r>
      <w:hyperlink r:id="rId221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Воронежские энергетики готовятся к ухудшению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Также воронежцам напомнили, что нельзя приближаться к оборванным проводам линий электропередач. А при их обнаружении необходимо незамедлительно сообщить в энергокомпанию по бесплатному круглосуточному телефону единого контакт-центра 8-800-220-0-220 либо в МЧС. </w:t>
      </w:r>
      <w:hyperlink r:id="rId2220"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Альфред Нобель: биография пацифиста и изобретателя динамита</w:t>
      </w:r>
    </w:p>
    <w:p>
      <w:pPr>
        <w:pStyle w:val="aff4"/>
        <w:keepLines/>
        <w:rPr>
          <w:rFonts w:ascii="Times New Roman" w:cs="Times New Roman" w:hAnsi="Times New Roman"/>
          <w:sz w:val="24"/>
        </w:rPr>
      </w:pPr>
      <w:r>
        <w:rPr>
          <w:rFonts w:ascii="Times New Roman" w:cs="Times New Roman" w:hAnsi="Times New Roman"/>
          <w:sz w:val="24"/>
        </w:rPr>
        <w:t xml:space="preserve">Но вскоре на одном из них произошел взрыв, при котором погиб Эмиль Нобель. Несчастных случаев становилось все больше, и в Швеции запретили производство нитроглицерина — тогда Нобель был вынужден искать более безопасные вещества.  </w:t>
      </w:r>
      <w:hyperlink r:id="rId2221" w:history="1">
        <w:r>
          <w:rPr>
            <w:rStyle w:val="a5"/>
            <w:rFonts w:ascii="Times New Roman" w:cs="Times New Roman" w:hAnsi="Times New Roman"/>
            <w:sz w:val="24"/>
          </w:rPr>
          <w:t>Время и 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ансамбль "Курсантское братство" стал обладателем гран-при фестиваля "Катюша"</w:t>
      </w:r>
    </w:p>
    <w:p>
      <w:pPr>
        <w:pStyle w:val="aff4"/>
        <w:keepLines/>
        <w:rPr>
          <w:rFonts w:ascii="Times New Roman" w:cs="Times New Roman" w:hAnsi="Times New Roman"/>
          <w:sz w:val="24"/>
        </w:rPr>
      </w:pPr>
      <w:r>
        <w:rPr>
          <w:rFonts w:ascii="Times New Roman" w:cs="Times New Roman" w:hAnsi="Times New Roman"/>
          <w:sz w:val="24"/>
        </w:rPr>
        <w:t xml:space="preserve">В финале выступили коллективы из разных регионов России, которые представили не только Министерство обороны, но и другие силовые структуры - МЧС, Таможенную службу, ФСИН и Следственный комитет. </w:t>
      </w:r>
      <w:hyperlink r:id="rId222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сообщает rostovgazeta.ru со ссылкой на региональное МЧС.</w:t>
      </w:r>
    </w:p>
    <w:p>
      <w:pPr>
        <w:pStyle w:val="aff4"/>
        <w:keepLines/>
        <w:rPr>
          <w:rFonts w:ascii="Times New Roman" w:cs="Times New Roman" w:hAnsi="Times New Roman"/>
          <w:sz w:val="24"/>
        </w:rPr>
      </w:pPr>
      <w:r>
        <w:rPr>
          <w:rFonts w:ascii="Times New Roman" w:cs="Times New Roman" w:hAnsi="Times New Roman"/>
          <w:sz w:val="24"/>
        </w:rPr>
        <w:t>Ожидаются сильные ливни, усиление ветра до 29 м/с.</w:t>
      </w:r>
    </w:p>
    <w:p>
      <w:pPr>
        <w:pStyle w:val="aff4"/>
        <w:keepLines/>
        <w:rPr>
          <w:rFonts w:ascii="Times New Roman" w:cs="Times New Roman" w:hAnsi="Times New Roman"/>
          <w:sz w:val="24"/>
        </w:rPr>
      </w:pPr>
      <w:r>
        <w:rPr>
          <w:rFonts w:ascii="Times New Roman" w:cs="Times New Roman" w:hAnsi="Times New Roman"/>
          <w:sz w:val="24"/>
        </w:rPr>
        <w:t xml:space="preserve">Спасатели советуют по возможности отказаться от прогулок в непогоду, а также не оставлять автомобили под рекламными щитами, дорожными знаками и аварийными деревьями. </w:t>
      </w:r>
      <w:hyperlink r:id="rId222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Ураганный ветер и ливни обрушатся на Калмыкию с 7 по 11 октября</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из-за надвигающегося урагана объявили в Калмыкии, 6 октября сообщает пресс-служба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с 7 по 11 октября на территории Калмыкии будет бушевать ураган с сильным ветром и ливнями.  </w:t>
      </w:r>
      <w:hyperlink r:id="rId222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«Субару» выгорел на Купчинской улице</w:t>
      </w:r>
    </w:p>
    <w:p>
      <w:pPr>
        <w:pStyle w:val="aff4"/>
        <w:keepLines/>
        <w:rPr>
          <w:rFonts w:ascii="Times New Roman" w:cs="Times New Roman" w:hAnsi="Times New Roman"/>
          <w:sz w:val="24"/>
        </w:rPr>
      </w:pPr>
      <w:r>
        <w:rPr>
          <w:rFonts w:ascii="Times New Roman" w:cs="Times New Roman" w:hAnsi="Times New Roman"/>
          <w:sz w:val="24"/>
        </w:rPr>
        <w:t>Как сообщила пресс-служба ГУ МЧС по Санкт-Петербургу, вызов поступил в дежурную часть в 18:34. На место выехали две единицы техники и 10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Уже через 10 минут пожарные ликвидировали огонь.  </w:t>
      </w:r>
      <w:hyperlink r:id="rId2225"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жителей Рязанской области выпустили метеопредупреждение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7 октября на территории Рязанской области ожидается усиление южного, юго-западного ветра порывами до 17 м/с. Об этом сообщается на сайте ГУ МЧС по региону. </w:t>
      </w:r>
      <w:hyperlink r:id="rId2226"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перепутали бревно с застрявшей на отмели собакой и вызвали спасателей</w:t>
      </w:r>
    </w:p>
    <w:p>
      <w:pPr>
        <w:pStyle w:val="aff4"/>
        <w:keepLines/>
        <w:rPr>
          <w:rFonts w:ascii="Times New Roman" w:cs="Times New Roman" w:hAnsi="Times New Roman"/>
          <w:sz w:val="24"/>
        </w:rPr>
      </w:pPr>
      <w:r>
        <w:rPr>
          <w:rFonts w:ascii="Times New Roman" w:cs="Times New Roman" w:hAnsi="Times New Roman"/>
          <w:sz w:val="24"/>
        </w:rPr>
        <w:t xml:space="preserve">Спасатели из МЧС выехали по заявке на русло реки. </w:t>
      </w:r>
      <w:hyperlink r:id="rId222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портконтроль не исключил возможности закрытия порта на фоне шторма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региону объявило штормовое предупреждение </w:t>
      </w:r>
      <w:hyperlink r:id="rId222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портконтроль не исключил возможности закрытия порта на фоне шторма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по региону объявило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КАЛИНИНГРАД, 6 октября. /ТАСС/. Служба портового контроля не исключила возможности закрытия порта Калининграда из-за прогнозируемого усиления ветра до 25 м/ с. Решение о закрытии порта принимается при скорости ветра 16 м/с, сообщили ТАСС в службе. </w:t>
      </w:r>
      <w:hyperlink r:id="rId222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Смоленские пожарные провели учения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Сегодня прошли масштабные учения региональных служб МЧС. По легенде, они тушили условное возгорание в одном из торговых центров Смоленска. Почему спасателям сложно работать на таком объекте, и какую оценку они получили в результате учений? </w:t>
      </w:r>
      <w:hyperlink r:id="rId223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сгоревшее бревно на реке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 xml:space="preserve">Случай в Казани, который вызвал недоразумение, произошел, когда жители города обратились за помощью к МЧС с просьбой спасти собаку, которая, как им казалось, застряла на отмели реки.  </w:t>
      </w:r>
      <w:hyperlink r:id="rId2231"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Казани приняли сгоревшее бревно на реке за собаку и вызвали МЧС</w:t>
      </w:r>
    </w:p>
    <w:p>
      <w:pPr>
        <w:pStyle w:val="aff4"/>
        <w:keepLines/>
        <w:rPr>
          <w:rFonts w:ascii="Times New Roman" w:cs="Times New Roman" w:hAnsi="Times New Roman"/>
          <w:sz w:val="24"/>
        </w:rPr>
      </w:pPr>
      <w:r>
        <w:rPr>
          <w:rFonts w:ascii="Times New Roman" w:cs="Times New Roman" w:hAnsi="Times New Roman"/>
          <w:sz w:val="24"/>
        </w:rPr>
        <w:t xml:space="preserve">Случай в Казани, который вызвал недоразумение, произошел, когда жители города обратились за помощью к МЧС с просьбой спасти собаку, которая, как им казалось, застряла на отмели реки.  </w:t>
      </w:r>
      <w:hyperlink r:id="rId223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смоленском райцентре горело неэксплуатируемое здание</w:t>
      </w:r>
    </w:p>
    <w:p>
      <w:pPr>
        <w:pStyle w:val="aff4"/>
        <w:keepLines/>
        <w:rPr>
          <w:rFonts w:ascii="Times New Roman" w:cs="Times New Roman" w:hAnsi="Times New Roman"/>
          <w:sz w:val="24"/>
        </w:rPr>
      </w:pPr>
      <w:r>
        <w:rPr>
          <w:rFonts w:ascii="Times New Roman" w:cs="Times New Roman" w:hAnsi="Times New Roman"/>
          <w:sz w:val="24"/>
        </w:rPr>
        <w:t xml:space="preserve">Как нам сообщили в региональном МЧС, на место выехали пять пожарных расчетов и одна автолестница. Тушить огонь пришлось без малого два часа – площадь возгорания около 80 квадратных метров.  </w:t>
      </w:r>
      <w:hyperlink r:id="rId223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Baza: женщина хочет спрыгнуть с Патриаршего моста в реку</w:t>
      </w:r>
    </w:p>
    <w:p>
      <w:pPr>
        <w:pStyle w:val="aff4"/>
        <w:keepLines/>
        <w:rPr>
          <w:rFonts w:ascii="Times New Roman" w:cs="Times New Roman" w:hAnsi="Times New Roman"/>
          <w:sz w:val="24"/>
        </w:rPr>
      </w:pPr>
      <w:r>
        <w:rPr>
          <w:rFonts w:ascii="Times New Roman" w:cs="Times New Roman" w:hAnsi="Times New Roman"/>
          <w:sz w:val="24"/>
        </w:rPr>
        <w:t xml:space="preserve">На улице 2-я Офицерская произошло возгорание, о котором сообщение поступило спасателям в 19:43. В результате открытого огня два домовладения и мансарда охватили пламенем. Соседние дома также оказались под угрозой.  </w:t>
      </w:r>
      <w:hyperlink r:id="rId2234"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Нижневолжская конференция «Неоязычество – опасный фейк нашего времени»</w:t>
      </w:r>
    </w:p>
    <w:p>
      <w:pPr>
        <w:pStyle w:val="aff4"/>
        <w:keepLines/>
        <w:rPr>
          <w:rFonts w:ascii="Times New Roman" w:cs="Times New Roman" w:hAnsi="Times New Roman"/>
          <w:sz w:val="24"/>
        </w:rPr>
      </w:pPr>
      <w:r>
        <w:rPr>
          <w:rFonts w:ascii="Times New Roman" w:cs="Times New Roman" w:hAnsi="Times New Roman"/>
          <w:sz w:val="24"/>
        </w:rPr>
        <w:t xml:space="preserve">Слушателями стали священнослужители Волгоградской митрополии, сотрудники МЧС России по Волгоградской области, курсанты Волгоградской академии МВД России, студенты Волгоградского государственного технического университета и Волгоградского государственного аграрного университета, прихожане храмов. </w:t>
      </w:r>
      <w:hyperlink r:id="rId2235" w:history="1">
        <w:r>
          <w:rPr>
            <w:rStyle w:val="a5"/>
            <w:rFonts w:ascii="Times New Roman" w:cs="Times New Roman" w:hAnsi="Times New Roman"/>
            <w:sz w:val="24"/>
          </w:rPr>
          <w:t>Волгоградская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Волжском в 9-этажке на ул. Пушкина, 134 дождь стекает прямо в подъезд</w:t>
      </w:r>
    </w:p>
    <w:p>
      <w:pPr>
        <w:pStyle w:val="aff4"/>
        <w:keepLines/>
        <w:rPr>
          <w:rFonts w:ascii="Times New Roman" w:cs="Times New Roman" w:hAnsi="Times New Roman"/>
          <w:sz w:val="24"/>
        </w:rPr>
      </w:pPr>
      <w:r>
        <w:rPr>
          <w:rFonts w:ascii="Times New Roman" w:cs="Times New Roman" w:hAnsi="Times New Roman"/>
          <w:sz w:val="24"/>
        </w:rPr>
        <w:t xml:space="preserve">Управляющая компания не отвечает, в МЧС отправили уже 10 или 12 заявок. Звоним туда каждые 20 минут! Говорят: ждите! А нам страшно! Проводка уже коротит….» </w:t>
      </w:r>
      <w:hyperlink r:id="rId2236"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Астраханка и ее трехлетний ребенок погибли в пожаре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Санкт-Петербурга, причиной пожара стала неисправность электропроводки. Муж женщины находится в больнице, он единственный выживший. Обстоятельства происшествия выясняются, ведется расследование дела со стороны следственного комитета. </w:t>
      </w:r>
      <w:hyperlink r:id="rId223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Орелэнерго готовиться к возможным обрывам электропроводов</w:t>
      </w:r>
    </w:p>
    <w:p>
      <w:pPr>
        <w:pStyle w:val="aff4"/>
        <w:keepLines/>
        <w:rPr>
          <w:rFonts w:ascii="Times New Roman" w:cs="Times New Roman" w:hAnsi="Times New Roman"/>
          <w:sz w:val="24"/>
        </w:rPr>
      </w:pPr>
      <w:r>
        <w:rPr>
          <w:rFonts w:ascii="Times New Roman" w:cs="Times New Roman" w:hAnsi="Times New Roman"/>
          <w:sz w:val="24"/>
        </w:rPr>
        <w:t xml:space="preserve">Однако необходимо помнить, что в случае обнаружения оборванных проводов линий электропередач необходимо избегать приближения к ним. Вместо этого следует незамедлительно сообщить об инциденте в энергокомпанию по указанному телефону или в МЧС. </w:t>
      </w:r>
      <w:hyperlink r:id="rId2238"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рязанцев выпустили метеопредупреждение о сильном ветре</w:t>
      </w:r>
    </w:p>
    <w:p>
      <w:pPr>
        <w:pStyle w:val="aff4"/>
        <w:keepLines/>
        <w:rPr>
          <w:rFonts w:ascii="Times New Roman" w:cs="Times New Roman" w:hAnsi="Times New Roman"/>
          <w:sz w:val="24"/>
        </w:rPr>
      </w:pPr>
      <w:r>
        <w:rPr>
          <w:rFonts w:ascii="Times New Roman" w:cs="Times New Roman" w:hAnsi="Times New Roman"/>
          <w:sz w:val="24"/>
        </w:rPr>
        <w:t>На сайте ГУ МЧС по Рязанской области размещено сообщение о неблагоприятных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ночью и утром 7 октября, на территории региона сохранятся порывы ветра 12-17 м/с. </w:t>
      </w:r>
      <w:hyperlink r:id="rId2239"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Снова ремонт? Демонтаж рельсов, контрабандистов под суд. Новости 6 октября</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предупреждает - в ночь на 7 октября будет усиление юго-западного ветра, порывы могут достигать 25 метров в секунду. Бушевавшая накануне стихия повалила десятки деревьев.  </w:t>
      </w:r>
      <w:hyperlink r:id="rId2240"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Вологда и регион - Fri Oct 06 2023 22:38:10 GMT+0300 (Moscow Standard Time)</w:t>
      </w:r>
    </w:p>
    <w:p>
      <w:pPr>
        <w:pStyle w:val="aff4"/>
        <w:keepLines/>
        <w:rPr>
          <w:rFonts w:ascii="Times New Roman" w:cs="Times New Roman" w:hAnsi="Times New Roman"/>
          <w:sz w:val="24"/>
        </w:rPr>
      </w:pPr>
      <w:r>
        <w:rPr>
          <w:rFonts w:ascii="Times New Roman" w:cs="Times New Roman" w:hAnsi="Times New Roman"/>
          <w:sz w:val="24"/>
        </w:rPr>
        <w:t>Всего к тушению пожара были привлечены 54 человека и 19 единиц техники, сообщает пресс-служба МЧС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 цеха и соседнего административного здания было эвакуировано около 200 человек. </w:t>
      </w:r>
      <w:hyperlink r:id="rId224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Вокальный ансамбль «Курсантское братство» Военного университета имени князя Александра Невского Министерства обороны Российской Федерации стал обладателем гран-при фестиваля «Катюша»</w:t>
      </w:r>
    </w:p>
    <w:p>
      <w:pPr>
        <w:pStyle w:val="aff4"/>
        <w:keepLines/>
        <w:rPr>
          <w:rFonts w:ascii="Times New Roman" w:cs="Times New Roman" w:hAnsi="Times New Roman"/>
          <w:sz w:val="24"/>
        </w:rPr>
      </w:pPr>
      <w:r>
        <w:rPr>
          <w:rFonts w:ascii="Times New Roman" w:cs="Times New Roman" w:hAnsi="Times New Roman"/>
          <w:sz w:val="24"/>
        </w:rPr>
        <w:t xml:space="preserve">В финале выступили коллективы из разных регионов России, которые представили не только Министерство обороны, но и другие силовые структуры – МЧС, Таможенную службу, ФСИН и Следственный комитет. </w:t>
      </w:r>
      <w:hyperlink r:id="rId224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Смоленск - Fri Oct 06 2023 22:40:58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Сегодня прошли масштабные учения региональных служб МЧС. По легенде, они тушили условное возгорание в одном из торговых центров Смоленска. Почему спасателям сложно работать на таком объекте, и какую оценку они получили в результате учений? </w:t>
      </w:r>
      <w:hyperlink r:id="rId224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потушили пожар на Володарском рынке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в 19.07 пожар был потушен. Никто не пострадал. Причина случившегося выясняется. </w:t>
      </w:r>
      <w:hyperlink r:id="rId2244" w:history="1">
        <w:r>
          <w:rPr>
            <w:rStyle w:val="a5"/>
            <w:rFonts w:ascii="Times New Roman" w:cs="Times New Roman" w:hAnsi="Times New Roman"/>
            <w:sz w:val="24"/>
          </w:rPr>
          <w:t>Городской32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объявили в Калмыкии из-за ливней и ветра</w:t>
      </w:r>
    </w:p>
    <w:p>
      <w:pPr>
        <w:pStyle w:val="aff4"/>
        <w:keepLines/>
        <w:rPr>
          <w:rFonts w:ascii="Times New Roman" w:cs="Times New Roman" w:hAnsi="Times New Roman"/>
          <w:sz w:val="24"/>
        </w:rPr>
      </w:pPr>
      <w:r>
        <w:rPr>
          <w:rFonts w:ascii="Times New Roman" w:cs="Times New Roman" w:hAnsi="Times New Roman"/>
          <w:sz w:val="24"/>
        </w:rPr>
        <w:t>Об этом доложила пресс-служба ГУ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По настоящим Калмыцкого ЦГМС, с 7 по 11 октября в регионе ожидается ухудшение погодных обстоятельств. В отдельных районах ожидаются ливни и порывы ветра до 28 м/с. Температура духа 10 и 11 октября ляжет до 0-5 градусов. </w:t>
      </w:r>
      <w:hyperlink r:id="rId2245"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случился пожар на Володарском рынке</w:t>
      </w:r>
    </w:p>
    <w:p>
      <w:pPr>
        <w:pStyle w:val="aff4"/>
        <w:keepLines/>
        <w:rPr>
          <w:rFonts w:ascii="Times New Roman" w:cs="Times New Roman" w:hAnsi="Times New Roman"/>
          <w:sz w:val="24"/>
        </w:rPr>
      </w:pPr>
      <w:r>
        <w:rPr>
          <w:rFonts w:ascii="Times New Roman" w:cs="Times New Roman" w:hAnsi="Times New Roman"/>
          <w:sz w:val="24"/>
        </w:rPr>
        <w:t>О происшествии сообщили в пресс-службе ГУ МЧС России по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Звонок спасателям поступил 6 октября в 18:45. Причина — возгорание в районе Володарского рынка.  </w:t>
      </w:r>
      <w:hyperlink r:id="rId2246" w:history="1">
        <w:r>
          <w:rPr>
            <w:rStyle w:val="a5"/>
            <w:rFonts w:ascii="Times New Roman" w:cs="Times New Roman" w:hAnsi="Times New Roman"/>
            <w:sz w:val="24"/>
          </w:rPr>
          <w:t>Наш Брянск.Ru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Затопленные улицы и дома: на Сахалин обрушился мощный тайфун</w:t>
      </w:r>
    </w:p>
    <w:p>
      <w:pPr>
        <w:pStyle w:val="aff4"/>
        <w:keepLines/>
        <w:rPr>
          <w:rFonts w:ascii="Times New Roman" w:cs="Times New Roman" w:hAnsi="Times New Roman"/>
          <w:sz w:val="24"/>
        </w:rPr>
      </w:pPr>
      <w:r>
        <w:rPr>
          <w:rFonts w:ascii="Times New Roman" w:cs="Times New Roman" w:hAnsi="Times New Roman"/>
          <w:sz w:val="24"/>
        </w:rPr>
        <w:t>Сотрудники МЧС и коммунальщики региона уже начали откачивать воду из подвалов и первых этажей зданий. Работать приходится в экстренном режиме.</w:t>
      </w:r>
    </w:p>
    <w:p>
      <w:pPr>
        <w:pStyle w:val="aff4"/>
        <w:keepLines/>
        <w:rPr>
          <w:rFonts w:ascii="Times New Roman" w:cs="Times New Roman" w:hAnsi="Times New Roman"/>
          <w:sz w:val="24"/>
        </w:rPr>
      </w:pPr>
      <w:r>
        <w:rPr>
          <w:rFonts w:ascii="Times New Roman" w:cs="Times New Roman" w:hAnsi="Times New Roman"/>
          <w:sz w:val="24"/>
        </w:rPr>
        <w:t xml:space="preserve">При этом синоптики предупреждают о том, что дожди не прекратятся до воскресенья. </w:t>
      </w:r>
      <w:hyperlink r:id="rId2247"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Мотопомпа мп 800 Расход Топлива в Час • Выбор на рынке</w:t>
      </w:r>
    </w:p>
    <w:p>
      <w:pPr>
        <w:pStyle w:val="aff4"/>
        <w:keepLines/>
        <w:rPr>
          <w:rFonts w:ascii="Times New Roman" w:cs="Times New Roman" w:hAnsi="Times New Roman"/>
          <w:sz w:val="24"/>
        </w:rPr>
      </w:pPr>
      <w:r>
        <w:rPr>
          <w:rFonts w:ascii="Times New Roman" w:cs="Times New Roman" w:hAnsi="Times New Roman"/>
          <w:sz w:val="24"/>
        </w:rPr>
        <w:t xml:space="preserve">Поэтому силами, которым предстоит бороться с возможными пожарами являются добровольцы из числа жителей сельских, загородных поселений, садово-дачных товариществ, работников предприятий; а единственно доступным, исходя из экономических соображений, надежным средством ликвидации очагов возгораний, пожаров в стадии начала развития – пожарная мотопомпа. </w:t>
      </w:r>
      <w:hyperlink r:id="rId2248" w:history="1">
        <w:r>
          <w:rPr>
            <w:rStyle w:val="a5"/>
            <w:rFonts w:ascii="Times New Roman" w:cs="Times New Roman" w:hAnsi="Times New Roman"/>
            <w:sz w:val="24"/>
          </w:rPr>
          <w:t>Driverstalk.ru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частном доме в г. Батайске</w:t>
      </w:r>
    </w:p>
    <w:p>
      <w:pPr>
        <w:pStyle w:val="aff4"/>
        <w:keepLines/>
        <w:rPr>
          <w:rFonts w:ascii="Times New Roman" w:cs="Times New Roman" w:hAnsi="Times New Roman"/>
          <w:sz w:val="24"/>
        </w:rPr>
      </w:pPr>
      <w:r>
        <w:rPr>
          <w:rFonts w:ascii="Times New Roman" w:cs="Times New Roman" w:hAnsi="Times New Roman"/>
          <w:sz w:val="24"/>
        </w:rPr>
        <w:t>Для ликвидации пожара от МЧС России привлекались 15 чел. личного состава, 2 ед. техники.</w:t>
      </w:r>
    </w:p>
    <w:p>
      <w:pPr>
        <w:pStyle w:val="aff4"/>
        <w:keepLines/>
        <w:rPr>
          <w:rFonts w:ascii="Times New Roman" w:cs="Times New Roman" w:hAnsi="Times New Roman"/>
          <w:sz w:val="24"/>
        </w:rPr>
      </w:pPr>
      <w:r>
        <w:rPr>
          <w:rFonts w:ascii="Times New Roman" w:cs="Times New Roman" w:hAnsi="Times New Roman"/>
          <w:sz w:val="24"/>
        </w:rPr>
        <w:t xml:space="preserve">Уважаемые жители и гости Ростовской области! Главное управление МЧС России по Ростовской области напоминает о необходимости соблюдения правил пожарной безопасности.  </w:t>
      </w:r>
      <w:hyperlink r:id="rId2249" w:history="1">
        <w:r>
          <w:rPr>
            <w:rStyle w:val="a5"/>
            <w:rFonts w:ascii="Times New Roman" w:cs="Times New Roman" w:hAnsi="Times New Roman"/>
            <w:sz w:val="24"/>
          </w:rPr>
          <w:t>Батайск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 над сжегшим Коран жителем Волгограда пройдет 9 октября в Грозном</w:t>
      </w:r>
    </w:p>
    <w:p>
      <w:pPr>
        <w:pStyle w:val="aff4"/>
        <w:keepLines/>
        <w:rPr>
          <w:rFonts w:ascii="Times New Roman" w:cs="Times New Roman" w:hAnsi="Times New Roman"/>
          <w:sz w:val="24"/>
        </w:rPr>
      </w:pPr>
      <w:r>
        <w:rPr>
          <w:rFonts w:ascii="Times New Roman" w:cs="Times New Roman" w:hAnsi="Times New Roman"/>
          <w:sz w:val="24"/>
        </w:rPr>
        <w:t>Заседание суда по этому делу назначено на 9 октября в 10:00 утра.</w:t>
      </w:r>
    </w:p>
    <w:p>
      <w:pPr>
        <w:pStyle w:val="aff4"/>
        <w:keepLines/>
        <w:rPr>
          <w:rFonts w:ascii="Times New Roman" w:cs="Times New Roman" w:hAnsi="Times New Roman"/>
          <w:sz w:val="24"/>
        </w:rPr>
      </w:pPr>
      <w:r>
        <w:rPr>
          <w:rFonts w:ascii="Times New Roman" w:cs="Times New Roman" w:hAnsi="Times New Roman"/>
          <w:sz w:val="24"/>
        </w:rPr>
        <w:t xml:space="preserve">Ранее жители Казани приняли сгоревшее бревно на реке за собаку и вызвали МЧС. Подробнее об этом читайте в материале Общественной службы новостей. </w:t>
      </w:r>
      <w:hyperlink r:id="rId2250"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горит цех машиностроительного завода</w:t>
      </w:r>
    </w:p>
    <w:p>
      <w:pPr>
        <w:pStyle w:val="aff4"/>
        <w:keepLines/>
        <w:rPr>
          <w:rFonts w:ascii="Times New Roman" w:cs="Times New Roman" w:hAnsi="Times New Roman"/>
          <w:sz w:val="24"/>
        </w:rPr>
      </w:pPr>
      <w:r>
        <w:rPr>
          <w:rFonts w:ascii="Times New Roman" w:cs="Times New Roman" w:hAnsi="Times New Roman"/>
          <w:sz w:val="24"/>
        </w:rPr>
        <w:t xml:space="preserve">В Вологде произошел крупный пожар в одном из цехов машиностроительного завода на Белозерском шоссе. В настоящее время сотрудники МЧС локализовали пожар и приступили к его полной ликвидации.В результате пожара 200 работников завода было эвакуировано.  </w:t>
      </w:r>
      <w:hyperlink r:id="rId2251"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и ЧП | Москва и МО Онлайн | МСК - Fri Oct 06 2023 23:00:00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А завтра утром может быть дождь со снегом – и это все при сильном ветре. В МЧС посоветовали автомобилистам увеличить дистанцию, снизить скорость, избегать маневров и быть внимательными. </w:t>
      </w:r>
      <w:hyperlink r:id="rId225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Горшеченском районе Курской области обнаружили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Данные об этом поступили в пятницу в управление МЧС Соловьиного края, пояснили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Находку совершили в селе Кулевка. К месту сразу же направили группу спецработ курской аварийно-спасательной службы, а также правоохранителей.   </w:t>
      </w:r>
      <w:hyperlink r:id="rId2253"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Навигация в Хабаровском крае закончится в начале ноября</w:t>
      </w:r>
    </w:p>
    <w:p>
      <w:pPr>
        <w:pStyle w:val="aff4"/>
        <w:keepLines/>
        <w:rPr>
          <w:rFonts w:ascii="Times New Roman" w:cs="Times New Roman" w:hAnsi="Times New Roman"/>
          <w:sz w:val="24"/>
        </w:rPr>
      </w:pPr>
      <w:r>
        <w:rPr>
          <w:rFonts w:ascii="Times New Roman" w:cs="Times New Roman" w:hAnsi="Times New Roman"/>
          <w:sz w:val="24"/>
        </w:rPr>
        <w:t xml:space="preserve">Логично, что начнется завершение с севера края, где, судя по многолетним наблюдениям, уже с середины октября на реках и морском побережье появляется лед.В связи с этим инспекторы Центра ГИМС Главного управления МЧС России по Хабаровскому краю информируют, что с вступлением запрета на выход на акваторию маломерных судов ряд государственных услуг... </w:t>
      </w:r>
      <w:hyperlink r:id="rId2254"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предупреждает</w:t>
      </w:r>
    </w:p>
    <w:p>
      <w:pPr>
        <w:pStyle w:val="aff4"/>
        <w:keepLines/>
        <w:rPr>
          <w:rFonts w:ascii="Times New Roman" w:cs="Times New Roman" w:hAnsi="Times New Roman"/>
          <w:sz w:val="24"/>
        </w:rPr>
      </w:pPr>
      <w:r>
        <w:rPr>
          <w:rFonts w:ascii="Times New Roman" w:cs="Times New Roman" w:hAnsi="Times New Roman"/>
          <w:sz w:val="24"/>
        </w:rPr>
        <w:t>Новости</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Волгоградского ЦГМС: в ночь на 07.10.23, сутки 08.10.23 и 09.10.2023 на территории Волгоградской области прогнозируются ухудшения погодных условий: ливни, 08.10-09.10 сильные дожди, местами грозы, усиление западного ветра в порывах до 17-22 м/с, ухудшение видимости до 800 м. </w:t>
      </w:r>
      <w:hyperlink r:id="rId2255" w:history="1">
        <w:r>
          <w:rPr>
            <w:rStyle w:val="a5"/>
            <w:rFonts w:ascii="Times New Roman" w:cs="Times New Roman" w:hAnsi="Times New Roman"/>
            <w:sz w:val="24"/>
          </w:rPr>
          <w:t>Светлоярский муниципальный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Ленобласти предупредили о ливнях и сильном ветре в субботу</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регионального управления МЧС, в ночь на четверг температура воздуха составит минус 1 - плюс 4 градуса, днем - плюс 2-7 градусов, на юго-западе потеплеет до плюс 7-12 градусов.  </w:t>
      </w:r>
      <w:hyperlink r:id="rId2256"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Горэлектротранса выступили на Всероссийской конференции техносферной безопасности Санкт-Петербургского университета ГПС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между СПб ГУП «Горэлектротранс» и Санкт-Петербургским университетом Государственной противопожарной службы МЧС России действует ряд соглашений, направленных на формирование культуры поведения и отработку действий при чрезвычайных ситуациях на транспорте.  </w:t>
      </w:r>
      <w:hyperlink r:id="rId2257" w:history="1">
        <w:r>
          <w:rPr>
            <w:rStyle w:val="a5"/>
            <w:rFonts w:ascii="Times New Roman" w:cs="Times New Roman" w:hAnsi="Times New Roman"/>
            <w:sz w:val="24"/>
          </w:rPr>
          <w:t>СПб ГУП "Электротранс"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Ярославле найден снаряд времён Первой мировой</w:t>
      </w:r>
    </w:p>
    <w:p>
      <w:pPr>
        <w:pStyle w:val="aff4"/>
        <w:keepLines/>
        <w:rPr>
          <w:rFonts w:ascii="Times New Roman" w:cs="Times New Roman" w:hAnsi="Times New Roman"/>
          <w:sz w:val="24"/>
        </w:rPr>
      </w:pPr>
      <w:r>
        <w:rPr>
          <w:rFonts w:ascii="Times New Roman" w:cs="Times New Roman" w:hAnsi="Times New Roman"/>
          <w:sz w:val="24"/>
        </w:rPr>
        <w:t>Евгений Ширшин, заместитель начальника центра управления кризисных ситуаций ГУ МЧС России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«Старожилы рассказывали. что похожий снаряд нашли - в стропиле торчал в здании 1820 года главное управление у нас, такой случай был». </w:t>
      </w:r>
      <w:hyperlink r:id="rId2258"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КАЗАНЬ | Социальная группа - Fri Oct 06 2023 23:19:48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[club1363333|Главному управлению МЧС России по Татарстану] у лбом случае выражаем огромную признательность за выезд спасти собаку в беде. Никто же не знал, что это просто бревно. </w:t>
      </w:r>
      <w:hyperlink r:id="rId225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«Придется делиться». Пенсионеров, которые живут в квартире одни, ждет сюрприз с 8 октября</w:t>
      </w:r>
    </w:p>
    <w:p>
      <w:pPr>
        <w:pStyle w:val="aff4"/>
        <w:keepLines/>
        <w:rPr>
          <w:rFonts w:ascii="Times New Roman" w:cs="Times New Roman" w:hAnsi="Times New Roman"/>
          <w:sz w:val="24"/>
        </w:rPr>
      </w:pPr>
      <w:r>
        <w:rPr>
          <w:rFonts w:ascii="Times New Roman" w:cs="Times New Roman" w:hAnsi="Times New Roman"/>
          <w:sz w:val="24"/>
        </w:rPr>
        <w:t xml:space="preserve">Такие рейды в разных российских регионах будут проводить представители местных администраций, а также сотрудники МЧС. Специалисты будут следить за тем, чтобы все жилые помещения были готовы к наступлению холодов. </w:t>
      </w:r>
      <w:hyperlink r:id="rId2260"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вызвали полицию, прокуратуру и МЧС, чтобы спасти сгоревшее бревно</w:t>
      </w:r>
    </w:p>
    <w:p>
      <w:pPr>
        <w:pStyle w:val="aff4"/>
        <w:keepLines/>
        <w:rPr>
          <w:rFonts w:ascii="Times New Roman" w:cs="Times New Roman" w:hAnsi="Times New Roman"/>
          <w:sz w:val="24"/>
        </w:rPr>
      </w:pPr>
      <w:r>
        <w:rPr>
          <w:rFonts w:ascii="Times New Roman" w:cs="Times New Roman" w:hAnsi="Times New Roman"/>
          <w:sz w:val="24"/>
        </w:rPr>
        <w:t xml:space="preserve">Звонили и в МЧС РТ, и в прокуратуру, и в полицию. В конце концов, добились прибытия спасателей и… Оказалось, что спасали горожане сгоревшее бревно, а не собаку. Просто издалека перепутали.  </w:t>
      </w:r>
      <w:hyperlink r:id="rId2261" w:history="1">
        <w:r>
          <w:rPr>
            <w:rStyle w:val="a5"/>
            <w:rFonts w:ascii="Times New Roman" w:cs="Times New Roman" w:hAnsi="Times New Roman"/>
            <w:sz w:val="24"/>
          </w:rPr>
          <w:t>Казанский репортер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Навлинского района напугала найденная граната</w:t>
      </w:r>
    </w:p>
    <w:p>
      <w:pPr>
        <w:pStyle w:val="aff4"/>
        <w:keepLines/>
        <w:rPr>
          <w:rFonts w:ascii="Times New Roman" w:cs="Times New Roman" w:hAnsi="Times New Roman"/>
          <w:sz w:val="24"/>
        </w:rPr>
      </w:pPr>
      <w:r>
        <w:rPr>
          <w:rFonts w:ascii="Times New Roman" w:cs="Times New Roman" w:hAnsi="Times New Roman"/>
          <w:sz w:val="24"/>
        </w:rPr>
        <w:t>В Навлинском районе Брянщины жители обнаружили взрывоопасный объект и сразу позвонили в дежурную часть МЧС. Об этом сообщили в пресс-службе спасательного ведомства.</w:t>
      </w:r>
    </w:p>
    <w:p>
      <w:pPr>
        <w:pStyle w:val="aff4"/>
        <w:keepLines/>
        <w:rPr>
          <w:rFonts w:ascii="Times New Roman" w:cs="Times New Roman" w:hAnsi="Times New Roman"/>
          <w:sz w:val="24"/>
        </w:rPr>
      </w:pPr>
      <w:r>
        <w:rPr>
          <w:rFonts w:ascii="Times New Roman" w:cs="Times New Roman" w:hAnsi="Times New Roman"/>
          <w:sz w:val="24"/>
        </w:rPr>
        <w:t xml:space="preserve">Сапёры оперативно прибыли к месту происшествия и моментально поняли, с чем именно им пришлось столкнуться – опасной находкой, обнаруженной в деревне Чичково, оказалась гранату Ф-1, пролежавшая здесь ещё со времён Великой Отечественной... </w:t>
      </w:r>
      <w:hyperlink r:id="rId2262"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С 07 октября по 09 октября местами по республике сохраняется ОЯ – Чрезвычайная пожарная опасность лесов 5 класса горимости. В большинстве районов сохраня</w:t>
      </w:r>
    </w:p>
    <w:p>
      <w:pPr>
        <w:pStyle w:val="aff4"/>
        <w:keepLines/>
        <w:rPr>
          <w:rFonts w:ascii="Times New Roman" w:cs="Times New Roman" w:hAnsi="Times New Roman"/>
          <w:sz w:val="24"/>
        </w:rPr>
      </w:pPr>
      <w:r>
        <w:rPr>
          <w:rFonts w:ascii="Times New Roman" w:cs="Times New Roman" w:hAnsi="Times New Roman"/>
          <w:sz w:val="24"/>
        </w:rPr>
        <w:t>- при возникновении экстренных ситуаций (происшествий) немедленно информировать старшего оперативного дежурного ЦУКС ГУ МЧС России по Республике Мордовия;</w:t>
      </w:r>
    </w:p>
    <w:p>
      <w:pPr>
        <w:pStyle w:val="aff4"/>
        <w:keepLines/>
        <w:rPr>
          <w:rFonts w:ascii="Times New Roman" w:cs="Times New Roman" w:hAnsi="Times New Roman"/>
          <w:sz w:val="24"/>
        </w:rPr>
      </w:pPr>
      <w:r>
        <w:rPr>
          <w:rFonts w:ascii="Times New Roman" w:cs="Times New Roman" w:hAnsi="Times New Roman"/>
          <w:sz w:val="24"/>
        </w:rPr>
        <w:t xml:space="preserve">- в целях предотвращения угрозы возникновения чрезвычайной ситуации на территории муниципальных образований, связанных с возникновением неблагоприятных метеорологических условий вводить режим функционирования «повышенная готовность»; </w:t>
      </w:r>
      <w:hyperlink r:id="rId2263" w:history="1">
        <w:r>
          <w:rPr>
            <w:rStyle w:val="a5"/>
            <w:rFonts w:ascii="Times New Roman" w:cs="Times New Roman" w:hAnsi="Times New Roman"/>
            <w:sz w:val="24"/>
          </w:rPr>
          <w:t>Гад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Участники учений ОДКБ направляются в Кыргызстан</w:t>
      </w:r>
    </w:p>
    <w:p>
      <w:pPr>
        <w:pStyle w:val="aff4"/>
        <w:keepLines/>
        <w:rPr>
          <w:rFonts w:ascii="Times New Roman" w:cs="Times New Roman" w:hAnsi="Times New Roman"/>
          <w:sz w:val="24"/>
        </w:rPr>
      </w:pPr>
      <w:r>
        <w:rPr>
          <w:rFonts w:ascii="Times New Roman" w:cs="Times New Roman" w:hAnsi="Times New Roman"/>
          <w:sz w:val="24"/>
        </w:rPr>
        <w:t xml:space="preserve">Практические действия предусматривают выполнение Коллективными миротворческими силами совместно с подразделениями МЧС учебно-боевых задач на блокпостах и пунктах приема пострадавших, при сопровождении колонн и грузов, освобождении населенного пункта, спасении «заложников» и оказании гуманитарной помощи, сообщил сайт ОДКБ. </w:t>
      </w:r>
      <w:hyperlink r:id="rId2264" w:history="1">
        <w:r>
          <w:rPr>
            <w:rStyle w:val="a5"/>
            <w:rFonts w:ascii="Times New Roman" w:cs="Times New Roman" w:hAnsi="Times New Roman"/>
            <w:sz w:val="24"/>
          </w:rPr>
          <w:t>Evrazesnews.ru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Объединенного штаба ОДКБ обсудил учения "Нерушимое братство"</w:t>
      </w:r>
    </w:p>
    <w:p>
      <w:pPr>
        <w:pStyle w:val="aff4"/>
        <w:keepLines/>
        <w:rPr>
          <w:rFonts w:ascii="Times New Roman" w:cs="Times New Roman" w:hAnsi="Times New Roman"/>
          <w:sz w:val="24"/>
        </w:rPr>
      </w:pPr>
      <w:r>
        <w:rPr>
          <w:rFonts w:ascii="Times New Roman" w:cs="Times New Roman" w:hAnsi="Times New Roman"/>
          <w:sz w:val="24"/>
        </w:rPr>
        <w:t>действия подразделений Коллективных миротворческих сил на блокпостах, фильтрационном пункте и выполнение совместных с МЧС задач на пункте приема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действия подразделений Коллективных миротворческих сил при сопровождении колонн и грузов, при блокировании и досмотре населенного пункта; </w:t>
      </w:r>
      <w:hyperlink r:id="rId2265" w:history="1">
        <w:r>
          <w:rPr>
            <w:rStyle w:val="a5"/>
            <w:rFonts w:ascii="Times New Roman" w:cs="Times New Roman" w:hAnsi="Times New Roman"/>
            <w:sz w:val="24"/>
          </w:rPr>
          <w:t>Evrazesnews.ru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"Рейд 112": пожар произошел на Мосфильмовской улице</w:t>
      </w:r>
    </w:p>
    <w:p>
      <w:pPr>
        <w:pStyle w:val="aff4"/>
        <w:keepLines/>
        <w:rPr>
          <w:rFonts w:ascii="Times New Roman" w:cs="Times New Roman" w:hAnsi="Times New Roman"/>
          <w:sz w:val="24"/>
        </w:rPr>
      </w:pPr>
      <w:r>
        <w:rPr>
          <w:rFonts w:ascii="Times New Roman" w:cs="Times New Roman" w:hAnsi="Times New Roman"/>
          <w:sz w:val="24"/>
        </w:rPr>
        <w:t>"Рейд 112": пожар произошел на Мосфильмовской улице</w:t>
      </w:r>
    </w:p>
    <w:p>
      <w:pPr>
        <w:pStyle w:val="aff4"/>
        <w:keepLines/>
        <w:rPr>
          <w:rFonts w:ascii="Times New Roman" w:cs="Times New Roman" w:hAnsi="Times New Roman"/>
          <w:sz w:val="24"/>
        </w:rPr>
      </w:pPr>
      <w:r>
        <w:rPr>
          <w:rFonts w:ascii="Times New Roman" w:cs="Times New Roman" w:hAnsi="Times New Roman"/>
          <w:sz w:val="24"/>
        </w:rPr>
        <w:t>Отравившиеся в столичном "Бистро-24" планируют судиться с владельцем кафе</w:t>
      </w:r>
    </w:p>
    <w:p>
      <w:pPr>
        <w:pStyle w:val="aff4"/>
        <w:keepLines/>
        <w:rPr>
          <w:rFonts w:ascii="Times New Roman" w:cs="Times New Roman" w:hAnsi="Times New Roman"/>
          <w:sz w:val="24"/>
        </w:rPr>
      </w:pPr>
      <w:r>
        <w:rPr>
          <w:rFonts w:ascii="Times New Roman" w:cs="Times New Roman" w:hAnsi="Times New Roman"/>
          <w:sz w:val="24"/>
        </w:rPr>
        <w:t xml:space="preserve">Главу "Колибри-тура" обвинили в мошенничестве по делу о выселении детей из отеля Турции </w:t>
      </w:r>
      <w:hyperlink r:id="rId2266"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на выходных ожидается ливень и ураганный ветер до 21 м/с</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Тульской области напоминает жителям региона о соблюдении правил личной безопасности!При порывистом ветре:</w:t>
      </w:r>
    </w:p>
    <w:p>
      <w:pPr>
        <w:pStyle w:val="aff4"/>
        <w:keepLines/>
        <w:rPr>
          <w:rFonts w:ascii="Times New Roman" w:cs="Times New Roman" w:hAnsi="Times New Roman"/>
          <w:sz w:val="24"/>
        </w:rPr>
      </w:pPr>
      <w:r>
        <w:rPr>
          <w:rFonts w:ascii="Times New Roman" w:cs="Times New Roman" w:hAnsi="Times New Roman"/>
          <w:sz w:val="24"/>
        </w:rPr>
        <w:t xml:space="preserve">- уберите хозяйственные вещи со двора и балконов в дом (подвал), обрежьте сухие деревья, которые могут нанести ущерб вашему жилищу; </w:t>
      </w:r>
      <w:hyperlink r:id="rId2267" w:history="1">
        <w:r>
          <w:rPr>
            <w:rStyle w:val="a5"/>
            <w:rFonts w:ascii="Times New Roman" w:cs="Times New Roman" w:hAnsi="Times New Roman"/>
            <w:sz w:val="24"/>
          </w:rPr>
          <w:t>Провинция.ру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Севастополе второй раз объявлена воздушная тревога</w:t>
      </w:r>
    </w:p>
    <w:p>
      <w:pPr>
        <w:pStyle w:val="aff4"/>
        <w:keepLines/>
        <w:rPr>
          <w:rFonts w:ascii="Times New Roman" w:cs="Times New Roman" w:hAnsi="Times New Roman"/>
          <w:sz w:val="24"/>
        </w:rPr>
      </w:pPr>
      <w:r>
        <w:rPr>
          <w:rFonts w:ascii="Times New Roman" w:cs="Times New Roman" w:hAnsi="Times New Roman"/>
          <w:sz w:val="24"/>
        </w:rPr>
        <w:t>Согласно рекомендациям МЧС РФ, жителям при объявлении тревоги необходимо взять с собой документы, средства индивидуальной защиты, а также запасы продуктов и воды.</w:t>
      </w:r>
    </w:p>
    <w:p>
      <w:pPr>
        <w:pStyle w:val="aff4"/>
        <w:keepLines/>
        <w:rPr>
          <w:rFonts w:ascii="Times New Roman" w:cs="Times New Roman" w:hAnsi="Times New Roman"/>
          <w:sz w:val="24"/>
        </w:rPr>
      </w:pPr>
      <w:r>
        <w:rPr>
          <w:rFonts w:ascii="Times New Roman" w:cs="Times New Roman" w:hAnsi="Times New Roman"/>
          <w:sz w:val="24"/>
        </w:rPr>
        <w:t xml:space="preserve">Необходимо отключить электроприборы, воду и газ, плотно закрыть окна, форточки, вентиляционные устройства и принять меры по защите продуктов питания и питьевой воды.  </w:t>
      </w:r>
      <w:hyperlink r:id="rId2268"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Москвичам рекомендовали временно отказаться от поездок на личных автомобилях</w:t>
      </w:r>
    </w:p>
    <w:p>
      <w:pPr>
        <w:pStyle w:val="aff4"/>
        <w:keepLines/>
        <w:rPr>
          <w:rFonts w:ascii="Times New Roman" w:cs="Times New Roman" w:hAnsi="Times New Roman"/>
          <w:sz w:val="24"/>
        </w:rPr>
      </w:pPr>
      <w:r>
        <w:rPr>
          <w:rFonts w:ascii="Times New Roman" w:cs="Times New Roman" w:hAnsi="Times New Roman"/>
          <w:sz w:val="24"/>
        </w:rPr>
        <w:t>Ранее столичный главк МЧС предупредил о визгливом ухудшении погоды с повечера пятницы.</w:t>
      </w:r>
    </w:p>
    <w:p>
      <w:pPr>
        <w:pStyle w:val="aff4"/>
        <w:keepLines/>
        <w:rPr>
          <w:rFonts w:ascii="Times New Roman" w:cs="Times New Roman" w:hAnsi="Times New Roman"/>
          <w:sz w:val="24"/>
        </w:rPr>
      </w:pPr>
      <w:r>
        <w:rPr>
          <w:rFonts w:ascii="Times New Roman" w:cs="Times New Roman" w:hAnsi="Times New Roman"/>
          <w:sz w:val="24"/>
        </w:rPr>
        <w:t>Ожидается гололед, дождь со снегом и вихрем с порывами до 21 метра в секунду.</w:t>
      </w:r>
    </w:p>
    <w:p>
      <w:pPr>
        <w:pStyle w:val="aff4"/>
        <w:keepLines/>
        <w:rPr>
          <w:rFonts w:ascii="Times New Roman" w:cs="Times New Roman" w:hAnsi="Times New Roman"/>
          <w:sz w:val="24"/>
        </w:rPr>
      </w:pPr>
      <w:r>
        <w:rPr>
          <w:rFonts w:ascii="Times New Roman" w:cs="Times New Roman" w:hAnsi="Times New Roman"/>
          <w:sz w:val="24"/>
        </w:rPr>
        <w:t xml:space="preserve">Таковая погода продлится до гроба субботы. </w:t>
      </w:r>
      <w:hyperlink r:id="rId2269"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дожде со снегом с вечера пятницы</w:t>
      </w:r>
    </w:p>
    <w:p>
      <w:pPr>
        <w:pStyle w:val="aff4"/>
        <w:keepLines/>
        <w:rPr>
          <w:rFonts w:ascii="Times New Roman" w:cs="Times New Roman" w:hAnsi="Times New Roman"/>
          <w:sz w:val="24"/>
        </w:rPr>
      </w:pPr>
      <w:r>
        <w:rPr>
          <w:rFonts w:ascii="Times New Roman" w:cs="Times New Roman" w:hAnsi="Times New Roman"/>
          <w:sz w:val="24"/>
        </w:rPr>
        <w:t xml:space="preserve">Основное Управление МЧС РФ по городу Москве в публикации на своем официальном сайте предупредило москвичей и гостей столицы о визгливом ухудшении погоды с повечера пятницы и вплоть до гроба субботы с гололедью, дождем со снегом и вихрем с порывами до 21 метра в секунду. </w:t>
      </w:r>
      <w:hyperlink r:id="rId2270"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Пенсионеров, которые живут в квартире одни, ждет сюрприз с 8 октября</w:t>
      </w:r>
    </w:p>
    <w:p>
      <w:pPr>
        <w:pStyle w:val="aff4"/>
        <w:keepLines/>
        <w:rPr>
          <w:rFonts w:ascii="Times New Roman" w:cs="Times New Roman" w:hAnsi="Times New Roman"/>
          <w:sz w:val="24"/>
        </w:rPr>
      </w:pPr>
      <w:r>
        <w:rPr>
          <w:rFonts w:ascii="Times New Roman" w:cs="Times New Roman" w:hAnsi="Times New Roman"/>
          <w:sz w:val="24"/>
        </w:rPr>
        <w:t xml:space="preserve">По словам пенсионного эксперта Анастасии Киреевой, в ряде регионов страны сотрудники МЧС, специалисты социальной защиты и представители местной администрации будут проводить рейды квартир и частных домов, где проживают пенсионеры, чтобы проверить работу вентиляции, отопительных приборов, газовых котлов в преддверии сезона холодов.  </w:t>
      </w:r>
      <w:hyperlink r:id="rId2271"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 октября МЧС проведёт проверку систем оповещения по всей стране</w:t>
      </w:r>
    </w:p>
    <w:p>
      <w:pPr>
        <w:pStyle w:val="aff4"/>
        <w:keepLines/>
        <w:rPr>
          <w:rFonts w:ascii="Times New Roman" w:cs="Times New Roman" w:hAnsi="Times New Roman"/>
          <w:sz w:val="24"/>
        </w:rPr>
      </w:pPr>
      <w:r>
        <w:rPr>
          <w:rFonts w:ascii="Times New Roman" w:cs="Times New Roman" w:hAnsi="Times New Roman"/>
          <w:sz w:val="24"/>
        </w:rPr>
        <w:t xml:space="preserve">МЧС 4 октября проведёт проверку систем оповещения во всех регионах России. Проверка плановая и проводится ежегодно. В течение дня в назначенное время по всем телеканалам и громкоговорителям, системам оповещения прозвучит сигнал «внимание всем», также будут запущены сирены </w:t>
      </w:r>
      <w:hyperlink r:id="rId2272" w:history="1">
        <w:r>
          <w:rPr>
            <w:rStyle w:val="a5"/>
            <w:rFonts w:ascii="Times New Roman" w:cs="Times New Roman" w:hAnsi="Times New Roman"/>
            <w:sz w:val="24"/>
          </w:rPr>
          <w:t>СТЦ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США одновременно с РФ проведут проверку системы оповещения населения</w:t>
      </w:r>
    </w:p>
    <w:p>
      <w:pPr>
        <w:pStyle w:val="aff4"/>
        <w:keepLines/>
        <w:rPr>
          <w:rFonts w:ascii="Times New Roman" w:cs="Times New Roman" w:hAnsi="Times New Roman"/>
          <w:sz w:val="24"/>
        </w:rPr>
      </w:pPr>
      <w:r>
        <w:rPr>
          <w:rFonts w:ascii="Times New Roman" w:cs="Times New Roman" w:hAnsi="Times New Roman"/>
          <w:sz w:val="24"/>
        </w:rPr>
        <w:t xml:space="preserve">Примечательно, что также в среду состоится проверка систем оповещения и по всей России, об этом ранее сообщало МЧС. По всей стране сработают сирены, заговорят громкоговорители, по федеральным каналам также покажут сигнал оповещения «Внимание всем». </w:t>
      </w:r>
      <w:hyperlink r:id="rId2273" w:history="1">
        <w:r>
          <w:rPr>
            <w:rStyle w:val="a5"/>
            <w:rFonts w:ascii="Times New Roman" w:cs="Times New Roman" w:hAnsi="Times New Roman"/>
            <w:sz w:val="24"/>
          </w:rPr>
          <w:t>СТЦ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области в выходные ожидается сильный ветер до 20 м/с и грозы</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по Тамбовской области, 7-8 октября на территории области ожидаются грозы и порывы ветра до 15-20 м/с. Такие погодные условия могут привести к возникновению чрезвычайных ситуаций, связанных с обрывом (повреждением) ЛЭП, линий связи, увеличением ДТП, заторов на трассах и др.При порывах ветра специалисты рекомендуют предпринять дополнительные... </w:t>
      </w:r>
      <w:hyperlink r:id="rId2274" w:history="1">
        <w:r>
          <w:rPr>
            <w:rStyle w:val="a5"/>
            <w:rFonts w:ascii="Times New Roman" w:cs="Times New Roman" w:hAnsi="Times New Roman"/>
            <w:sz w:val="24"/>
          </w:rPr>
          <w:t>Газета "Тамбовский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mchsrf.ru/news/864920-mchs-rossii-razrabotanyi-programmyi-profilaktiki-riskov-v-oblasti-grajdanskoy-oboronyi.html"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mchsrf.ru/news/864971-uchitelya-kadetskih-klassov-mchs-rossii-obuchayut-buduschih-spasateley.html" TargetMode="External" Type="http://schemas.openxmlformats.org/officeDocument/2006/relationships/hyperlink" /><Relationship Id="rId19" Target="https://xn----7sbbdcrylc1ahd6a1as4e7b.xn--p1ai/news/rejdy-s-celju-obespechenija-mer-bezopasnosti/" TargetMode="External" Type="http://schemas.openxmlformats.org/officeDocument/2006/relationships/hyperlink" /><Relationship Id="rId20" Target="https://www.province.ru/penza/moj-gorod/v-penze-zagorelos-otdelenie-banka-na-prospekte-stroitelej.html" TargetMode="External" Type="http://schemas.openxmlformats.org/officeDocument/2006/relationships/hyperlink" /><Relationship Id="rId21" Target="https://mchsrf.ru/news/864919-na-kamchatke-spasateli-obnarujili-telo-vtorogo-mujchinyi-propavshego-na-reke.html" TargetMode="External" Type="http://schemas.openxmlformats.org/officeDocument/2006/relationships/hyperlink" /><Relationship Id="rId22" Target="https://mchsrf.ru/news/864918-vo-vremya-ucheniy-na-birobidjanskoy-tets-pojarnyie-spasli-dvuh-chelovek.html" TargetMode="External" Type="http://schemas.openxmlformats.org/officeDocument/2006/relationships/hyperlink" /><Relationship Id="rId23" Target="https://mchsrf.ru/news/864921-komanda-mchs-priamurya-zavoevala-serebro-v-sorevnovaniyah-po-basketbolu-sredi.html" TargetMode="External" Type="http://schemas.openxmlformats.org/officeDocument/2006/relationships/hyperlink" /><Relationship Id="rId24" Target="https://mchsrf.ru/news/864923-v-gostyah-u-vladivostokskogo-poiskovo-spasatelnogo-otryada-pobyivali-shkolniki-iz-ussuriyska.html" TargetMode="External" Type="http://schemas.openxmlformats.org/officeDocument/2006/relationships/hyperlink" /><Relationship Id="rId25" Target="https://mchsrf.ru/news/864924-neryungrinskie-shkolniki-uchatsya-osnovam-grajdanskoy-oboronyi.html" TargetMode="External" Type="http://schemas.openxmlformats.org/officeDocument/2006/relationships/hyperlink" /><Relationship Id="rId26" Target="https://mchsrf.ru/news/864926-uslovno-pod-jeleznogorskom-ognebortsyi-ne-dali-pojaru-rasprostranitsya-na-jilyie.html" TargetMode="External" Type="http://schemas.openxmlformats.org/officeDocument/2006/relationships/hyperlink" /><Relationship Id="rId27" Target="https://mchsrf.ru/news/864927-dva-byitovyih-pojara-za-minuvshie-sutki-likvidirovali-abakanskie-ognebortsyi.html" TargetMode="External" Type="http://schemas.openxmlformats.org/officeDocument/2006/relationships/hyperlink" /><Relationship Id="rId28" Target="https://mchsrf.ru/news/864928-pravilah-povedeniya-v-sluchae-ugrozyi-navodneniya-ili-pavodka.html" TargetMode="External" Type="http://schemas.openxmlformats.org/officeDocument/2006/relationships/hyperlink" /><Relationship Id="rId29" Target="https://mchsrf.ru/news/864929-jivaya-beseda-interesnee-suhoy-teorii.html" TargetMode="External" Type="http://schemas.openxmlformats.org/officeDocument/2006/relationships/hyperlink" /><Relationship Id="rId30" Target="https://mchsrf.ru/news/864932-v-minuvshie-sutki-devyat-pojarov-iz-trinadtsati-stali-sledstviem-neostorojnogo.html" TargetMode="External" Type="http://schemas.openxmlformats.org/officeDocument/2006/relationships/hyperlink" /><Relationship Id="rId31" Target="https://mchsrf.ru/news/864933-habarovskie-ognebortsyi-vozvraschayutsya-s-dalnevostochnyih-sorevnovaniy-po-girevomu-sportu-s.html" TargetMode="External" Type="http://schemas.openxmlformats.org/officeDocument/2006/relationships/hyperlink" /><Relationship Id="rId32" Target="https://xn--80akhvhgi4gza.xn--p1ai/news/pro-dorogi-i-ne-tolko/" TargetMode="External" Type="http://schemas.openxmlformats.org/officeDocument/2006/relationships/hyperlink" /><Relationship Id="rId33" Target="https://mchsrf.ru/news/864981-opredelenyi-pobediteli-ejegodnoy-spartakiadyi-mchs-rossii-po-dalnevostochnomu-federalnomu-okrugu.html" TargetMode="External" Type="http://schemas.openxmlformats.org/officeDocument/2006/relationships/hyperlink" /><Relationship Id="rId34" Target="https://mchsrf.ru/news/864934-otkryityie-uroki-obj-proshli-v-langepase-i-pokachah.html" TargetMode="External" Type="http://schemas.openxmlformats.org/officeDocument/2006/relationships/hyperlink" /><Relationship Id="rId35" Target="https://mchsrf.ru/news/864930-primerili-zaschitnyiy-kostyum-pojarnogo-vo-vremya-urokov-po-grajdanskoy-oborone.html" TargetMode="External" Type="http://schemas.openxmlformats.org/officeDocument/2006/relationships/hyperlink" /><Relationship Id="rId36" Target="https://mchsrf.ru/news/864938-soblyudayte-pravila-plavaniya-po-rekam.html" TargetMode="External" Type="http://schemas.openxmlformats.org/officeDocument/2006/relationships/hyperlink" /><Relationship Id="rId37" Target="https://mchsrf.ru/news/864936-sotrudniki-mchs-rossii-rekomenduyut-soblyudat-pravila-pojarnoy-bezopasnosti-na-sadovyih.html" TargetMode="External" Type="http://schemas.openxmlformats.org/officeDocument/2006/relationships/hyperlink" /><Relationship Id="rId38" Target="https://mchsrf.ru/news/864937-mchs-preduprejdaet-soblyudayte-pravila-bezopasnosti-na-vode.html" TargetMode="External" Type="http://schemas.openxmlformats.org/officeDocument/2006/relationships/hyperlink" /><Relationship Id="rId39" Target="https://mchsrf.ru/news/864942-sotrudniki-mchs-borolis-s-ognm-v-buzuluke.html" TargetMode="External" Type="http://schemas.openxmlformats.org/officeDocument/2006/relationships/hyperlink" /><Relationship Id="rId40" Target="https://mchsrf.ru/news/864943-v-yakutske-proveden-ejegodnyiy-forum-psihologov.html" TargetMode="External" Type="http://schemas.openxmlformats.org/officeDocument/2006/relationships/hyperlink" /><Relationship Id="rId41" Target="https://mchsrf.ru/news/864941-v-shkolah-orska-i-novotroitska-provodyatsya-uroki-bezopasnosti.html" TargetMode="External" Type="http://schemas.openxmlformats.org/officeDocument/2006/relationships/hyperlink" /><Relationship Id="rId42" Target="https://mchsrf.ru/news/864952-aleksandr-gaynutdinov-zanyal-1-e-mesto-po-girevomu-sportu-v-respublike.html" TargetMode="External" Type="http://schemas.openxmlformats.org/officeDocument/2006/relationships/hyperlink" /><Relationship Id="rId43" Target="https://mchsrf.ru/news/864969-soblyudenie-pravil-pojarnoy-bezopasnosti-uberejt-vash-dom-ot-bedyi.html" TargetMode="External" Type="http://schemas.openxmlformats.org/officeDocument/2006/relationships/hyperlink" /><Relationship Id="rId44" Target="https://mchsrf.ru/news/865034-na-sahaline-mchs-rossii-ustranyaet-posledstviya-nepogodyi.html" TargetMode="External" Type="http://schemas.openxmlformats.org/officeDocument/2006/relationships/hyperlink" /><Relationship Id="rId45" Target="https://mchsrf.ru/news/864951-signal-trevogi-na-baze-otdyiha-v-chernoluche-proshli-pojarnyie-ucheniya.html" TargetMode="External" Type="http://schemas.openxmlformats.org/officeDocument/2006/relationships/hyperlink" /><Relationship Id="rId46" Target="https://mchsrf.ru/news/864954-v-tyumenskoy-oblasti-startoval-I-studencheskiy-slet-territoriya-bezopasnosti.html" TargetMode="External" Type="http://schemas.openxmlformats.org/officeDocument/2006/relationships/hyperlink" /><Relationship Id="rId47" Target="https://mchsrf.ru/news/864964-v-pamyat-o-pogibshih-pojarnyih-i-spasatelyah-v-gorode-bodaybo.html" TargetMode="External" Type="http://schemas.openxmlformats.org/officeDocument/2006/relationships/hyperlink" /><Relationship Id="rId48" Target="https://www.gtk.tv/news/125550.ns" TargetMode="External" Type="http://schemas.openxmlformats.org/officeDocument/2006/relationships/hyperlink" /><Relationship Id="rId49" Target="https://aramil.city/News/Detail/9301" TargetMode="External" Type="http://schemas.openxmlformats.org/officeDocument/2006/relationships/hyperlink" /><Relationship Id="rId50" Target="https://mchsrf.ru/news/864995-v-orske-proshli-sorevnovaniya-pojarnyih-po-boevomu-razvertyivaniyu.html" TargetMode="External" Type="http://schemas.openxmlformats.org/officeDocument/2006/relationships/hyperlink" /><Relationship Id="rId51" Target="https://mchsrf.ru/news/864983-blagodarnost-ot-imeni-nachalnika-glavnogo-upravleniya-mchs-rossii-po-respublike.html" TargetMode="External" Type="http://schemas.openxmlformats.org/officeDocument/2006/relationships/hyperlink" /><Relationship Id="rId52" Target="https://mchsrf.ru/news/864976-korotko-o-vajnom.html" TargetMode="External" Type="http://schemas.openxmlformats.org/officeDocument/2006/relationships/hyperlink" /><Relationship Id="rId53" Target="https://mchsrf.ru/news/864977-iskryi-ot-traktora-stali-prichinoy-landshaftnogo-pojara-v-akshinskom-rayone.html" TargetMode="External" Type="http://schemas.openxmlformats.org/officeDocument/2006/relationships/hyperlink" /><Relationship Id="rId54" Target="https://mchsrf.ru/news/864990-vyistavka-posvyaschennaya-dnyu-obrazovaniya-grajdanskoy-oboronyi-v-rossii-otkryilas-v.html" TargetMode="External" Type="http://schemas.openxmlformats.org/officeDocument/2006/relationships/hyperlink" /><Relationship Id="rId55" Target="https://mchsrf.ru/news/864980-magadanskie-spasateli-obespechili-bezopasnost-zaplyiva-puteshestvennika-ekstremala-v-buhte-nagaeva.html" TargetMode="External" Type="http://schemas.openxmlformats.org/officeDocument/2006/relationships/hyperlink" /><Relationship Id="rId56" Target="https://bloknot-rostov.ru/news/v-rostove-v-pozhare-na-sholokhova-pogilbla-pozhila-1655183" TargetMode="External" Type="http://schemas.openxmlformats.org/officeDocument/2006/relationships/hyperlink" /><Relationship Id="rId57" Target="https://d-ved.ru/2023/10/06/%d0%bf%d0%be%d0%b6%d0%b8%d0%bb%d0%b0%d1%8f-%d0%b6%d0%b5%d0%bd%d1%89%d0%b8%d0%bd%d0%b0-%d0%bf%d0%be%d0%b3%d0%b8%d0%b1%d0%bb%d0%b0-%d0%bd%d0%b0-%d0%bf%d0%be%d0%b6%d0%b0%d1%80%d0%b5-%d0%b2-%d0%b4%d0%b7/" TargetMode="External" Type="http://schemas.openxmlformats.org/officeDocument/2006/relationships/hyperlink" /><Relationship Id="rId58" Target="https://mchsrf.ru/news/864997-sotrudniki-mchs-rossii-okazyivayut-konsultatsionnuyu-podderjku-predprinimatelyam.html" TargetMode="External" Type="http://schemas.openxmlformats.org/officeDocument/2006/relationships/hyperlink" /><Relationship Id="rId59" Target="https://mchsrf.ru/news/865001-v-aleksandrovsk-sahalinskoy-shkole--2-proshli-otkryityie-uroki.html" TargetMode="External" Type="http://schemas.openxmlformats.org/officeDocument/2006/relationships/hyperlink" /><Relationship Id="rId60" Target="https://mchsrf.ru/news/865002-tolyattinskie-shestiklassniki-pobyivali-na-ekskursii-v-pojarnoy-chasti.html" TargetMode="External" Type="http://schemas.openxmlformats.org/officeDocument/2006/relationships/hyperlink" /><Relationship Id="rId61" Target="https://mchsrf.ru/news/865005-lyudi-arktiki-i-glavnoe-upravlenie-mchs-rossii-po-yanao-prodoljayut.html" TargetMode="External" Type="http://schemas.openxmlformats.org/officeDocument/2006/relationships/hyperlink" /><Relationship Id="rId62" Target="https://www.gtk.tv/news/125554.ns" TargetMode="External" Type="http://schemas.openxmlformats.org/officeDocument/2006/relationships/hyperlink" /><Relationship Id="rId63" Target="https://mchsrf.ru/news/865019-kogda-i-gde-mojno-sdat-ekzamenyi-na-pravo-upravleniya-malomernyim.html" TargetMode="External" Type="http://schemas.openxmlformats.org/officeDocument/2006/relationships/hyperlink" /><Relationship Id="rId64" Target="https://city-news.ru/news/society/na-territorii-yaroslavskogo-mchs-nashli-snaryad-vremen-pervoy-mirovoy-voyny/" TargetMode="External" Type="http://schemas.openxmlformats.org/officeDocument/2006/relationships/hyperlink" /><Relationship Id="rId65" Target="https://mchsrf.ru/news/865015-aktsiya-bezopasnoe-jile-sotrudniki-mchs-rossii-proveli-profilakticheskiy-reyd.html" TargetMode="External" Type="http://schemas.openxmlformats.org/officeDocument/2006/relationships/hyperlink" /><Relationship Id="rId66" Target="https://mchsrf.ru/news/865014-v-elektrostali-spasateli-mchs-rossii-prinyali-uchastie-v-zasedanii-rayonnoy.html" TargetMode="External" Type="http://schemas.openxmlformats.org/officeDocument/2006/relationships/hyperlink" /><Relationship Id="rId67" Target="https://mchsrf.ru/news/865026-patrulirovanie-akvatoriy-v-rayonah-oblasti.html" TargetMode="External" Type="http://schemas.openxmlformats.org/officeDocument/2006/relationships/hyperlink" /><Relationship Id="rId68" Target="https://mchsrf.ru/news/865035-itogi-podvedenyi-prioritetnyie-napravleniya-v-oblasti-razvitiya-go-v-tyumenskoy.html" TargetMode="External" Type="http://schemas.openxmlformats.org/officeDocument/2006/relationships/hyperlink" /><Relationship Id="rId69" Target="https://mchsrf.ru/news/865037-sotrudniki-mchs-udmurtii-proveli-mojginskim-shkolnikam-master-klass-po-upravleniyu-bespilotnikami.html" TargetMode="External" Type="http://schemas.openxmlformats.org/officeDocument/2006/relationships/hyperlink" /><Relationship Id="rId70" Target="https://d-ved.ru/2023/10/06/%d0%b4%d0%b7%d0%b5%d1%80%d0%b6%d0%b8%d0%bd%d1%81%d0%ba%d0%b8%d0%b5-%d0%bf%d0%be%d0%b6%d0%b0%d1%80%d0%bd%d1%8b%d0%b5-%d0%b7%d0%b0%d0%bd%d1%8f%d0%bb%d0%b8-2-%d0%bc%d0%b5%d1%81%d1%82%d0%be-%d0%b2-%d1%81/" TargetMode="External" Type="http://schemas.openxmlformats.org/officeDocument/2006/relationships/hyperlink" /><Relationship Id="rId71" Target="https://mchsrf.ru/news/865030-otkryityie-uroki-po-pojarnoy-bezopasnosti-proshli-v-chehove.html" TargetMode="External" Type="http://schemas.openxmlformats.org/officeDocument/2006/relationships/hyperlink" /><Relationship Id="rId72" Target="https://mchsrf.ru/news/865038-attestat-zrelosti-novoispechennyie-ofitseryi-pristupili-k-slujbe.html" TargetMode="External" Type="http://schemas.openxmlformats.org/officeDocument/2006/relationships/hyperlink" /><Relationship Id="rId73" Target="https://mchsrf.ru/news/865027-v-kuzbasse-opredelili-silneyshih-v-pojarno-spasatelnom-mnogobore.html" TargetMode="External" Type="http://schemas.openxmlformats.org/officeDocument/2006/relationships/hyperlink" /><Relationship Id="rId74" Target="https://mchsrf.ru/news/865042-yurevetskie-inspektoryi-gims-proveli-profilakticheskie-patrulirovaniya-na-akvatorii-oblasti.html" TargetMode="External" Type="http://schemas.openxmlformats.org/officeDocument/2006/relationships/hyperlink" /><Relationship Id="rId75" Target="https://mchsrf.ru/news/865058-nauchit-i-predupredit.html" TargetMode="External" Type="http://schemas.openxmlformats.org/officeDocument/2006/relationships/hyperlink" /><Relationship Id="rId76" Target="https://mchsrf.ru/news/865040-vo-vladimire-proshli-sorevnovaniya-pojarnyih-po-skorostnomu-podymu-na-vyicotnoe.html" TargetMode="External" Type="http://schemas.openxmlformats.org/officeDocument/2006/relationships/hyperlink" /><Relationship Id="rId77" Target="https://mchsrf.ru/news/865049-litsa_mchs-vadim-dzahoev-neravnodushie-i-samootverjennost--vajneyshie-chelovecheskie-kachestva.html" TargetMode="External" Type="http://schemas.openxmlformats.org/officeDocument/2006/relationships/hyperlink" /><Relationship Id="rId78" Target="https://mchsrf.ru/news/865052-v-stolitse-yugryi-otkryili-pamyatnyiy-kompleks-v-chest-pojarnyih-i.html" TargetMode="External" Type="http://schemas.openxmlformats.org/officeDocument/2006/relationships/hyperlink" /><Relationship Id="rId79" Target="https://mchsrf.ru/news/865041-kruglyiy-stol-s-veteranami-i-kadetami.html" TargetMode="External" Type="http://schemas.openxmlformats.org/officeDocument/2006/relationships/hyperlink" /><Relationship Id="rId80" Target="https://mchsrf.ru/news/865039-silnyiy-veter-prognoziruetsya-v-regione-7-oktyabrya.html" TargetMode="External" Type="http://schemas.openxmlformats.org/officeDocument/2006/relationships/hyperlink" /><Relationship Id="rId81" Target="https://mchsrf.ru/news/865056-na-festivale-truda-i-professiy-karera-sotrudniki-mchs-znakomili-yunyih.html" TargetMode="External" Type="http://schemas.openxmlformats.org/officeDocument/2006/relationships/hyperlink" /><Relationship Id="rId82" Target="https://mchsrf.ru/news/865059-sotrudniki-mchs-kalmyikii-prinyali-uchastie-v-ejegodnom-legkoatleticheskom-krosse.html" TargetMode="External" Type="http://schemas.openxmlformats.org/officeDocument/2006/relationships/hyperlink" /><Relationship Id="rId83" Target="https://mchsrf.ru/news/865061-o-navyikah-bezopasnosti-rasskajut-v-shkole-mediagramotnosti.html" TargetMode="External" Type="http://schemas.openxmlformats.org/officeDocument/2006/relationships/hyperlink" /><Relationship Id="rId84" Target="https://mchsrf.ru/news/865062-v-hantyi-mansiyske-sostoyalsya-uchebno-metodicheskiy-sbor.html" TargetMode="External" Type="http://schemas.openxmlformats.org/officeDocument/2006/relationships/hyperlink" /><Relationship Id="rId85" Target="https://mchsrf.ru/news/865055-s-lichnyim-sostavom-upravleniya-nadzornoy-deyatelnosti-i-profilakticheskoy-rabotyi-provedenyi.html" TargetMode="External" Type="http://schemas.openxmlformats.org/officeDocument/2006/relationships/hyperlink" /><Relationship Id="rId86" Target="https://mchsrf.ru/news/865066-komanda-mchs-rossii-zanyala-vtoroe-mesto-v-mejvedomstvennyih-sorevnovaniyah-po.html" TargetMode="External" Type="http://schemas.openxmlformats.org/officeDocument/2006/relationships/hyperlink" /><Relationship Id="rId87" Target="https://mchsrf.ru/news/865069-31-pojarno-spasatelnoy-chasti-ispolnilos-35-let.html" TargetMode="External" Type="http://schemas.openxmlformats.org/officeDocument/2006/relationships/hyperlink" /><Relationship Id="rId88" Target="https://mchsrf.ru/news/865072-smotr-konkurs-hudojestvennogo-tvorchestva-pojarnyih-i-spasateley-melodiya-chutkih-serdets--.html" TargetMode="External" Type="http://schemas.openxmlformats.org/officeDocument/2006/relationships/hyperlink" /><Relationship Id="rId89" Target="https://mchsrf.ru/news/865070-torjestvennoe-meropriyatie-posvyaschennoe-91-oy-godovschine-so-dnya-obrazovaniya-grajdanskoy-oboronyi.html" TargetMode="External" Type="http://schemas.openxmlformats.org/officeDocument/2006/relationships/hyperlink" /><Relationship Id="rId90" Target="https://mchsrf.ru/news/865073-v-konkurse-na-zvanie-luchshiy-sotrudnik-podrazdeleniya-nadzornoy-deyatelnosti-i.html" TargetMode="External" Type="http://schemas.openxmlformats.org/officeDocument/2006/relationships/hyperlink" /><Relationship Id="rId91" Target="https://mchsrf.ru/news/865071-v-tule-vyishel-na-marshrut-tramvay-bezopasnosti.html" TargetMode="External" Type="http://schemas.openxmlformats.org/officeDocument/2006/relationships/hyperlink" /><Relationship Id="rId92" Target="https://mchsrf.ru/news/865077-na-lichnyiy-kontrol-rukovoditel-sevastopolskogo-chrezvyichaynogo-vedomstva-provel-prim-grajdan.html" TargetMode="External" Type="http://schemas.openxmlformats.org/officeDocument/2006/relationships/hyperlink" /><Relationship Id="rId93" Target="https://bloknot-rostov.ru/news/na-rostovskuyu-oblast-obrushitsya-nepogoda-7-9-okt-1655436" TargetMode="External" Type="http://schemas.openxmlformats.org/officeDocument/2006/relationships/hyperlink" /><Relationship Id="rId94" Target="https://mchsrf.ru/news/865076-izvestnyiy-jurnalist-posetil-istoricheskuyu-pojarnuyu-chast-goroda-moskvyi.html" TargetMode="External" Type="http://schemas.openxmlformats.org/officeDocument/2006/relationships/hyperlink" /><Relationship Id="rId95" Target="https://mchsrf.ru/news/865074-v-cherepovtse-proshli-sorevnovaniya-po-shahmatam-v-ramkah-spartakiadyi-glavnogo.html" TargetMode="External" Type="http://schemas.openxmlformats.org/officeDocument/2006/relationships/hyperlink" /><Relationship Id="rId96" Target="https://mchsrf.ru/news/865079-gims-mchs-rossii-prodoljaet-aktivnuyu-rabotu-v-akvatoriyah-v-preddverii.html" TargetMode="External" Type="http://schemas.openxmlformats.org/officeDocument/2006/relationships/hyperlink" /><Relationship Id="rId97" Target="https://mchsrf.ru/news/865081-glavnoe-upravlenie-mchs-rossii-po-tverskoy-oblasti-preduprejdaet-ob-uhudshenii.html" TargetMode="External" Type="http://schemas.openxmlformats.org/officeDocument/2006/relationships/hyperlink" /><Relationship Id="rId98" Target="https://mchsrf.ru/news/865080-sotrudniki-mchs-proveli-zanyatiya-po-grajdanskoy-oborone-dlya-magadanskih-shkolnikov.html" TargetMode="External" Type="http://schemas.openxmlformats.org/officeDocument/2006/relationships/hyperlink" /><Relationship Id="rId99" Target="https://mchsrf.ru/news/865082-profilaktika-pojarov-v-sebejskom-rayone.html" TargetMode="External" Type="http://schemas.openxmlformats.org/officeDocument/2006/relationships/hyperlink" /><Relationship Id="rId100" Target="https://vpk.name/news/781330_kovrovskomu_elektromehanicheskomu_zavodu__125_let.html" TargetMode="External" Type="http://schemas.openxmlformats.org/officeDocument/2006/relationships/hyperlink" /><Relationship Id="rId101" Target="https://daytimenews.ru/piter/na-bronnickoy-ulice-stroitelnye-lesa-ruhnuli-na-sportivnuyu-ploschadku-204404.html" TargetMode="External" Type="http://schemas.openxmlformats.org/officeDocument/2006/relationships/hyperlink" /><Relationship Id="rId102" Target="https://penza.bezformata.com/listnews/goryashie-doma-v-tciganskom-poselke/122396895/" TargetMode="External" Type="http://schemas.openxmlformats.org/officeDocument/2006/relationships/hyperlink" /><Relationship Id="rId103" Target="https://ru24.net/petropavlovsk-kamchatskiy/361568418/" TargetMode="External" Type="http://schemas.openxmlformats.org/officeDocument/2006/relationships/hyperlink" /><Relationship Id="rId104" Target="https://forpost-sevastopol.ru/newsfull/1513946/v-poselke-yubilejnyj-kurskoj-oblasti-gorel-traktor.html" TargetMode="External" Type="http://schemas.openxmlformats.org/officeDocument/2006/relationships/hyperlink" /><Relationship Id="rId105" Target="https://ufa.bezformata.com/listnews/noviy-senator-vzriv-v-mnogoetazhke/122397114/" TargetMode="External" Type="http://schemas.openxmlformats.org/officeDocument/2006/relationships/hyperlink" /><Relationship Id="rId106" Target="https://news2world.net/obzor-proisshestvij/putinu-dolozhili-ob-otsutstvii-vneshnego-vozdeystviya-na-samolet-prigozhina.html" TargetMode="External" Type="http://schemas.openxmlformats.org/officeDocument/2006/relationships/hyperlink" /><Relationship Id="rId107" Target="https://www.province.ru/ryazan/pozhar/v-gorode-kasimov-na-ulitse-moskovskoj-sgorel-nezhiloj-derevyannyj-dom.html" TargetMode="External" Type="http://schemas.openxmlformats.org/officeDocument/2006/relationships/hyperlink" /><Relationship Id="rId108" Target="https://kam24.ru/news/main/20231006/100790.html" TargetMode="External" Type="http://schemas.openxmlformats.org/officeDocument/2006/relationships/hyperlink" /><Relationship Id="rId109" Target="https://pskov.bezformata.com/listnews/predupredilo-pskovichey-o-neblagopriyatnom/122397160/" TargetMode="External" Type="http://schemas.openxmlformats.org/officeDocument/2006/relationships/hyperlink" /><Relationship Id="rId110" Target="https://123ru.net/mix/361558093/" TargetMode="External" Type="http://schemas.openxmlformats.org/officeDocument/2006/relationships/hyperlink" /><Relationship Id="rId111" Target="https://sanktpeterburg.bezformata.com/listnews/obvodnom-kanale-vtoroy-raz/122397528/" TargetMode="External" Type="http://schemas.openxmlformats.org/officeDocument/2006/relationships/hyperlink" /><Relationship Id="rId112" Target="https://slavgorod-online.ru/slavgorod/vlast-slavgorod/po-informacii-sinoptikov-v-altaiskom-krae-v-period-s-7-oktiabria-po-9-oktiabria-2023-goda-mestami-ojidaetsia-vysokaia-4-klass-pojaroopasnost.html" TargetMode="External" Type="http://schemas.openxmlformats.org/officeDocument/2006/relationships/hyperlink" /><Relationship Id="rId113" Target="https://forpost-sevastopol.ru/newsfull/1514001/velikolukskie-shkolniki-pobyvali-na-ekskursii-v-pogarnospasatelnoj-chasti.html" TargetMode="External" Type="http://schemas.openxmlformats.org/officeDocument/2006/relationships/hyperlink" /><Relationship Id="rId114" Target="https://news.myseldon.com/ru/news/index/296750981" TargetMode="External" Type="http://schemas.openxmlformats.org/officeDocument/2006/relationships/hyperlink" /><Relationship Id="rId115" Target="https://moskva.bezformata.com/listnews/otmetili-91-letie-grazhdanskoy-oboroni/122397187/" TargetMode="External" Type="http://schemas.openxmlformats.org/officeDocument/2006/relationships/hyperlink" /><Relationship Id="rId116" Target="https://123ru.net/petropavlovsk-kamchatskiy/361568416/" TargetMode="External" Type="http://schemas.openxmlformats.org/officeDocument/2006/relationships/hyperlink" /><Relationship Id="rId117" Target="https://riabir.ru/404074/" TargetMode="External" Type="http://schemas.openxmlformats.org/officeDocument/2006/relationships/hyperlink" /><Relationship Id="rId118" Target="https://amurmedia.ru/news/1598802/" TargetMode="External" Type="http://schemas.openxmlformats.org/officeDocument/2006/relationships/hyperlink" /><Relationship Id="rId119" Target="https://slavgorod-online.ru/proisshestviya/rossiianin-reshil-sogretsia-pri-pomoshi-gazovoi-plity-i-ystroil-vzryv.html" TargetMode="External" Type="http://schemas.openxmlformats.org/officeDocument/2006/relationships/hyperlink" /><Relationship Id="rId120" Target="https://ivanovo-gid.ru/news/nauka-i-obrazovanie/predstaviteli-akademii-prinyali-uchastie-v-kruglom-stole-molodaya-semya-problemy-i-resheniya.htm" TargetMode="External" Type="http://schemas.openxmlformats.org/officeDocument/2006/relationships/hyperlink" /><Relationship Id="rId121" Target="https://vm.ru/news/1084394-kvartira-zagorelas-v-dome-na-zapade-moskvy" TargetMode="External" Type="http://schemas.openxmlformats.org/officeDocument/2006/relationships/hyperlink" /><Relationship Id="rId122" Target="https://tr.ria.ru/news/1129684960" TargetMode="External" Type="http://schemas.openxmlformats.org/officeDocument/2006/relationships/hyperlink" /><Relationship Id="rId123" Target="https://sakh.online/news/18/2023-10-06/vse-shkoly-yuzhno-sahalinska-pereveli-na-distantsionnoe-obuchenie-iz-za-dozhdya-6-oktyabrya-382942" TargetMode="External" Type="http://schemas.openxmlformats.org/officeDocument/2006/relationships/hyperlink" /><Relationship Id="rId124" Target="https://kostroma-gid.ru/news/proisshestviya/pod-zheleznodorozhnym-mostom-v-kostrome-dostali-iz-volgi-utonuvshego-muzhchinu.htm" TargetMode="External" Type="http://schemas.openxmlformats.org/officeDocument/2006/relationships/hyperlink" /><Relationship Id="rId125" Target="https://podmoskovye.bezformata.com/listnews/sgoreli-v-usloviyah-plotnoy-zastroyki/122397735/" TargetMode="External" Type="http://schemas.openxmlformats.org/officeDocument/2006/relationships/hyperlink" /><Relationship Id="rId126" Target="https://radiosputnik.ria.ru/20231006/1900836395.html" TargetMode="External" Type="http://schemas.openxmlformats.org/officeDocument/2006/relationships/hyperlink" /><Relationship Id="rId127" Target="https://runews24.ru/articles/06/10/2023/673d54s7f09df0d41a711a61ff9fb0b9" TargetMode="External" Type="http://schemas.openxmlformats.org/officeDocument/2006/relationships/hyperlink" /><Relationship Id="rId128" Target="https://103news.com/cherkessk/361564729/" TargetMode="External" Type="http://schemas.openxmlformats.org/officeDocument/2006/relationships/hyperlink" /><Relationship Id="rId129" Target="https://news.myseldon.com/ru/news/index/296752364" TargetMode="External" Type="http://schemas.openxmlformats.org/officeDocument/2006/relationships/hyperlink" /><Relationship Id="rId130" Target="https://sakhalinmedia.ru/news/1598526/" TargetMode="External" Type="http://schemas.openxmlformats.org/officeDocument/2006/relationships/hyperlink" /><Relationship Id="rId131" Target="https://moskva.bezformata.com/listnews/kvartira-zagorelas-v-dome-na-zapade/122397878/" TargetMode="External" Type="http://schemas.openxmlformats.org/officeDocument/2006/relationships/hyperlink" /><Relationship Id="rId132" Target="https://profile.ru/news/accidents/v-kieve-progremel-vzryv-1400317/" TargetMode="External" Type="http://schemas.openxmlformats.org/officeDocument/2006/relationships/hyperlink" /><Relationship Id="rId133" Target="https://www.kommersant.ru/doc/6254270" TargetMode="External" Type="http://schemas.openxmlformats.org/officeDocument/2006/relationships/hyperlink" /><Relationship Id="rId134" Target="https://www.kp.ru/online/news/5485973/" TargetMode="External" Type="http://schemas.openxmlformats.org/officeDocument/2006/relationships/hyperlink" /><Relationship Id="rId135" Target="http://gazdep.ru/2023/10/06/%D0%B4%D0%B5%D0%BF%D1%83%D1%82%D0%B0%D1%82-%D0%B3%D0%BE%D1%80%D0%BE%D0%B4%D1%81%D0%BA%D0%BE%D0%B3%D0%BE-%D1%81%D0%BE%D0%B1%D1%80%D0%B0%D0%BD%D0%B8%D1%8F-%D1%81%D0%BE%D1%87%D0%B8-%D0%BC%D0%B8%D0%BA/" TargetMode="External" Type="http://schemas.openxmlformats.org/officeDocument/2006/relationships/hyperlink" /><Relationship Id="rId136" Target="https://ngs55.ru/text/world/2023/10/06/72778772/" TargetMode="External" Type="http://schemas.openxmlformats.org/officeDocument/2006/relationships/hyperlink" /><Relationship Id="rId137" Target="https://amurmedia.ru/news/1598868/" TargetMode="External" Type="http://schemas.openxmlformats.org/officeDocument/2006/relationships/hyperlink" /><Relationship Id="rId138" Target="https://tr.ria.ru/news/1129685722" TargetMode="External" Type="http://schemas.openxmlformats.org/officeDocument/2006/relationships/hyperlink" /><Relationship Id="rId139" Target="https://sakh.online/news/6/2023-10-06/remont-na-uchastke-trassy-listvinichnoe-ohotskoe-tsentr-vnimaniya-05-10-23-382948" TargetMode="External" Type="http://schemas.openxmlformats.org/officeDocument/2006/relationships/hyperlink" /><Relationship Id="rId140" Target="https://www.interfax-russia.ru/far-east/main/ciklon-podtopil-10-domov-v-yuzhno-sahalinske-ostavil-bez-sveta-bolee-2-tys-chelovek" TargetMode="External" Type="http://schemas.openxmlformats.org/officeDocument/2006/relationships/hyperlink" /><Relationship Id="rId141" Target="https://www.mk-sakhalin.ru/incident/2023/10/06/ogon-okhvatil-400-kv-metrov-postroyki-v-anivskom-rayone-na-sakhaline.html" TargetMode="External" Type="http://schemas.openxmlformats.org/officeDocument/2006/relationships/hyperlink" /><Relationship Id="rId142" Target="https://kamensk-uralskij-gid.ru/news/region/po-signalu-vnimanie-vsem.htm" TargetMode="External" Type="http://schemas.openxmlformats.org/officeDocument/2006/relationships/hyperlink" /><Relationship Id="rId143" Target="https://smi2.ru/article/145795869" TargetMode="External" Type="http://schemas.openxmlformats.org/officeDocument/2006/relationships/hyperlink" /><Relationship Id="rId144" Target="https://nahodka-gid.ru/news/proisshestviya/goreli-balkony-v-mchs-ozvuchili-podrobnosti-o-vpechatlyayuschem-pozhare-vo-vladivostoke.htm" TargetMode="External" Type="http://schemas.openxmlformats.org/officeDocument/2006/relationships/hyperlink" /><Relationship Id="rId145" Target="https://tr.ria.ru/news/1129686148" TargetMode="External" Type="http://schemas.openxmlformats.org/officeDocument/2006/relationships/hyperlink" /><Relationship Id="rId146" Target="https://www.interfax-russia.ru/far-east/news/spasateli-na-kamchatke-nashli-telo-odnogo-iz-propavshih-na-reke-v-pavodok" TargetMode="External" Type="http://schemas.openxmlformats.org/officeDocument/2006/relationships/hyperlink" /><Relationship Id="rId147" Target="https://ren.tv/news/v-mire/1149088-strana-ua-soobshchaet-o-vzryve-v-kieve" TargetMode="External" Type="http://schemas.openxmlformats.org/officeDocument/2006/relationships/hyperlink" /><Relationship Id="rId148" Target="https://smart-smi.ru/single/2332265?evt=small" TargetMode="External" Type="http://schemas.openxmlformats.org/officeDocument/2006/relationships/hyperlink" /><Relationship Id="rId149" Target="https://tass.ru/proisshestviya/18926309" TargetMode="External" Type="http://schemas.openxmlformats.org/officeDocument/2006/relationships/hyperlink" /><Relationship Id="rId150" Target="https://www.mk-chukotka.ru/social/2023/10/06/den-grazhdanskoy-oborony-otmetili-na-chukotke-voem-siren.html" TargetMode="External" Type="http://schemas.openxmlformats.org/officeDocument/2006/relationships/hyperlink" /><Relationship Id="rId151" Target="https://kamchatinfo.com/news/incidents/detail/58748/" TargetMode="External" Type="http://schemas.openxmlformats.org/officeDocument/2006/relationships/hyperlink" /><Relationship Id="rId152" Target="https://kam24.ru/news/main/20231006/100796.html" TargetMode="External" Type="http://schemas.openxmlformats.org/officeDocument/2006/relationships/hyperlink" /><Relationship Id="rId153" Target="https://www.mk-chukotka.ru/social/2023/10/06/v-pyatnicu-na-poberezhyakh-morey-ozhidaetsya-veter-do-25-ms.html" TargetMode="External" Type="http://schemas.openxmlformats.org/officeDocument/2006/relationships/hyperlink" /><Relationship Id="rId154" Target="https://svpressa.ru/war21/news/389901/" TargetMode="External" Type="http://schemas.openxmlformats.org/officeDocument/2006/relationships/hyperlink" /><Relationship Id="rId155" Target="https://sakh.online/news/24/2023-10-06/pozharnye-likvidirovali-vozgoranie-v-anivskom-rayone-nochyu-6-oktyabrya-382958" TargetMode="External" Type="http://schemas.openxmlformats.org/officeDocument/2006/relationships/hyperlink" /><Relationship Id="rId156" Target="https://kam-kray.ru/news/32450-kamchatskie-spasateli-nashli-telo-vtorogo-muzhchiny-propavshego-na-reke-pauzhetka.html" TargetMode="External" Type="http://schemas.openxmlformats.org/officeDocument/2006/relationships/hyperlink" /><Relationship Id="rId157" Target="https://svpressa.ru/accidents/news/389902/" TargetMode="External" Type="http://schemas.openxmlformats.org/officeDocument/2006/relationships/hyperlink" /><Relationship Id="rId158" Target="https://ria56.ru/posts/v-buzuluke-iz-goryashhego-doma-sosedi-spasli-53-letnego-muzhchinu.htm" TargetMode="External" Type="http://schemas.openxmlformats.org/officeDocument/2006/relationships/hyperlink" /><Relationship Id="rId159" Target="https://www.dv.kp.ru/daily/27565.5/4833386/" TargetMode="External" Type="http://schemas.openxmlformats.org/officeDocument/2006/relationships/hyperlink" /><Relationship Id="rId160" Target="https://smartik.ru/vladivostok/post/198537781" TargetMode="External" Type="http://schemas.openxmlformats.org/officeDocument/2006/relationships/hyperlink" /><Relationship Id="rId161" Target="https://ru24.net/petropavlovsk-kamchatskiy/361562659/" TargetMode="External" Type="http://schemas.openxmlformats.org/officeDocument/2006/relationships/hyperlink" /><Relationship Id="rId162" Target="https://smi2.ru/article/145796330" TargetMode="External" Type="http://schemas.openxmlformats.org/officeDocument/2006/relationships/hyperlink" /><Relationship Id="rId163" Target="https://123ru.net/various/361560399/" TargetMode="External" Type="http://schemas.openxmlformats.org/officeDocument/2006/relationships/hyperlink" /><Relationship Id="rId164" Target="https://tatap.org/wiki/item/73044-neravnaya-shvatka-mihaila-hubutii" TargetMode="External" Type="http://schemas.openxmlformats.org/officeDocument/2006/relationships/hyperlink" /><Relationship Id="rId165" Target="https://aif.ru/incidents/v_moskve_vygorela_kvartira_v_kotoroy_nahodilis_vosem_koshek" TargetMode="External" Type="http://schemas.openxmlformats.org/officeDocument/2006/relationships/hyperlink" /><Relationship Id="rId166" Target="https://www.ridus.ru/na-kamchatke-obnaruzhili-telo-vtorogo-propavshego-na-reke-pauzhetke-muzhchiny-418121.html" TargetMode="External" Type="http://schemas.openxmlformats.org/officeDocument/2006/relationships/hyperlink" /><Relationship Id="rId167" Target="https://tr.ria.ru/news/1129686705" TargetMode="External" Type="http://schemas.openxmlformats.org/officeDocument/2006/relationships/hyperlink" /><Relationship Id="rId168" Target="https://astv.ru/news/criminal/2023-10-06-poka-yug-sahalina-zalival-moshnyj-liven-v-anivskom-sele-sgorelo-bol-shoe-zdanie" TargetMode="External" Type="http://schemas.openxmlformats.org/officeDocument/2006/relationships/hyperlink" /><Relationship Id="rId169" Target="https://livebir.ru/bolieie-50-chieloviek-evakuirovali-iz-ghoriashchikh-zdanii-sotrudniki-mchs-v-ieao/" TargetMode="External" Type="http://schemas.openxmlformats.org/officeDocument/2006/relationships/hyperlink" /><Relationship Id="rId170" Target="http://www.idra-rayon.ru/news/analiz_operativnoj_obstanovki_na_territorii_idrinskogo_rajona_po_sostojaniju_na_06_10_2023/2023-10-06-2150" TargetMode="External" Type="http://schemas.openxmlformats.org/officeDocument/2006/relationships/hyperlink" /><Relationship Id="rId171" Target="https://yasnonews.ru/news/obchestvo/81728_v_sochi_potushili_krupnyy_pozhar_/" TargetMode="External" Type="http://schemas.openxmlformats.org/officeDocument/2006/relationships/hyperlink" /><Relationship Id="rId172" Target="http://volgodonsk-media.ru/novosti-regiona/v-rostovskoj-oblasti-obyavili-shtormovoe-preduprezhdenie-o-zamorozkax/" TargetMode="External" Type="http://schemas.openxmlformats.org/officeDocument/2006/relationships/hyperlink" /><Relationship Id="rId173" Target="https://u74.ru/chrezvychayno-vysokiy-uroven-pozharnoy-opasnosti-ozhidaetsya-v-hasanskom-okruge-na-vyhodnyh/" TargetMode="External" Type="http://schemas.openxmlformats.org/officeDocument/2006/relationships/hyperlink" /><Relationship Id="rId174" Target="https://u74.ru/za-odin-vecher-pozhary-v-chelyabinskoy-oblasti-unesli-zhizni-dvuh-muzhchin/" TargetMode="External" Type="http://schemas.openxmlformats.org/officeDocument/2006/relationships/hyperlink" /><Relationship Id="rId175" Target="http://v-tagile.ru/novosti-nizhnego-tagila/proishestviya/na-koksokhime-pokhozhe-chto-to-gorit-s-evraz-ntmk-idut-kluby-dyma" TargetMode="External" Type="http://schemas.openxmlformats.org/officeDocument/2006/relationships/hyperlink" /><Relationship Id="rId176" Target="https://u74.ru/zhiteley-moskvy-preduprezhdayut-o-dozhdyah-usilenii-vetra-i-grozah/" TargetMode="External" Type="http://schemas.openxmlformats.org/officeDocument/2006/relationships/hyperlink" /><Relationship Id="rId177" Target="http://enisey-kino.ru/news/10076/" TargetMode="External" Type="http://schemas.openxmlformats.org/officeDocument/2006/relationships/hyperlink" /><Relationship Id="rId178" Target="http://v-tagile.ru/novosti-nizhnego-tagila/proishestviya/spasateli-pokazali-kak-tushili-pozhar-na-evraz-ntmk" TargetMode="External" Type="http://schemas.openxmlformats.org/officeDocument/2006/relationships/hyperlink" /><Relationship Id="rId179" Target="https://u74.ru/sluzhby-pristupili-k-ustraneniyu-zagryazneniya-vodoema-kaban-ruchey-v-petropavlovske-kamchatskom/" TargetMode="External" Type="http://schemas.openxmlformats.org/officeDocument/2006/relationships/hyperlink" /><Relationship Id="rId180" Target="https://www.yamal.kp.ru/online/news/5485401/" TargetMode="External" Type="http://schemas.openxmlformats.org/officeDocument/2006/relationships/hyperlink" /><Relationship Id="rId181" Target="https://iz.ru/1584979/2023-10-06/pozhar-proizoshel-v-zhilom-dome-v-moskve" TargetMode="External" Type="http://schemas.openxmlformats.org/officeDocument/2006/relationships/hyperlink" /><Relationship Id="rId182" Target="https://orenburg.media/?p=215092" TargetMode="External" Type="http://schemas.openxmlformats.org/officeDocument/2006/relationships/hyperlink" /><Relationship Id="rId183" Target="https://russian.rt.com/russia/news/1213078-sahalin-taifun-elektrichestvo" TargetMode="External" Type="http://schemas.openxmlformats.org/officeDocument/2006/relationships/hyperlink" /><Relationship Id="rId184" Target="https://www.baikal-daily.ru/news/16/465644/" TargetMode="External" Type="http://schemas.openxmlformats.org/officeDocument/2006/relationships/hyperlink" /><Relationship Id="rId185" Target="https://www.dvnovosti.ru/khab/2023/10/06/161218/" TargetMode="External" Type="http://schemas.openxmlformats.org/officeDocument/2006/relationships/hyperlink" /><Relationship Id="rId186" Target="https://smartik.ru/penza/post/198537854" TargetMode="External" Type="http://schemas.openxmlformats.org/officeDocument/2006/relationships/hyperlink" /><Relationship Id="rId187" Target="https://news.myseldon.com/ru/news/index/296757935" TargetMode="External" Type="http://schemas.openxmlformats.org/officeDocument/2006/relationships/hyperlink" /><Relationship Id="rId188" Target="https://pressapro.ru/obshhestvo/na-kamchatke-spasateli-nashli-telo-vtorogo-propavshego-na-reke-payjetka-myjchiny/" TargetMode="External" Type="http://schemas.openxmlformats.org/officeDocument/2006/relationships/hyperlink" /><Relationship Id="rId189" Target="https://orenburg.bezformata.com/listnews/seno-sgoreli-sarai-i-skot/122399192/" TargetMode="External" Type="http://schemas.openxmlformats.org/officeDocument/2006/relationships/hyperlink" /><Relationship Id="rId190" Target="https://sakhalinmedia.ru/news/1598593/" TargetMode="External" Type="http://schemas.openxmlformats.org/officeDocument/2006/relationships/hyperlink" /><Relationship Id="rId191" Target="https://vlad.mk.ru/incident/2023/10/06/dom-i-garazh-zagorelis-v-spasskom-rayone-primorya.html" TargetMode="External" Type="http://schemas.openxmlformats.org/officeDocument/2006/relationships/hyperlink" /><Relationship Id="rId192" Target="https://penza.bezformata.com/listnews/krupniy-pozhar-na-2-y-ofitcerskoy-ulitce/122399313/" TargetMode="External" Type="http://schemas.openxmlformats.org/officeDocument/2006/relationships/hyperlink" /><Relationship Id="rId193" Target="http://smolensk.holme.ru/news/651f7f800c91e46456c03d8e/" TargetMode="External" Type="http://schemas.openxmlformats.org/officeDocument/2006/relationships/hyperlink" /><Relationship Id="rId194" Target="http://opko43.ru/?amp%3BPAGEN_1=467&amp;PAGEN_2=109&amp;PAGEN_1=4" TargetMode="External" Type="http://schemas.openxmlformats.org/officeDocument/2006/relationships/hyperlink" /><Relationship Id="rId195" Target="http://www.xn--m1agah.xn--p1ai/2023/10/06/%d1%87%d1%82%d0%be-%d0%bd%d0%b0%d1%81-%d0%b6%d0%b4%d0%b5%d1%82-%d1%8d%d1%82%d0%be%d0%b9-%d0%be%d1%81%d0%b5%d0%bd%d1%8c%d1%8e/" TargetMode="External" Type="http://schemas.openxmlformats.org/officeDocument/2006/relationships/hyperlink" /><Relationship Id="rId196" Target="https://tr.ria.ru/news/1129687526" TargetMode="External" Type="http://schemas.openxmlformats.org/officeDocument/2006/relationships/hyperlink" /><Relationship Id="rId197" Target="https://www.rbc.ru/politics/06/10/2023/651f5b1d9a7947b3611bb6e3" TargetMode="External" Type="http://schemas.openxmlformats.org/officeDocument/2006/relationships/hyperlink" /><Relationship Id="rId198" Target="https://smartik.ru/barnaul/post/198538360" TargetMode="External" Type="http://schemas.openxmlformats.org/officeDocument/2006/relationships/hyperlink" /><Relationship Id="rId199" Target="http://trud-ost.ru/?p=881073" TargetMode="External" Type="http://schemas.openxmlformats.org/officeDocument/2006/relationships/hyperlink" /><Relationship Id="rId200" Target="https://yamal.aif.ru/society/na_yamale_v_svyazi_s_silnym_vetrom_obyavleno_shtormovoe_preduprezhdenie" TargetMode="External" Type="http://schemas.openxmlformats.org/officeDocument/2006/relationships/hyperlink" /><Relationship Id="rId201" Target="https://astv.ru/news/criminal/2023-10-06-bolee-30-chastnyh-vladenij-popali-v-zonu-podtopleniya-v-yuzhno-sahalinske" TargetMode="External" Type="http://schemas.openxmlformats.org/officeDocument/2006/relationships/hyperlink" /><Relationship Id="rId202" Target="https://kuban.aif.ru/incidents/v_sochi_spasateli_lokalizovali_pozhar_na_ploshchadi_250_kvadratnyh_metrov" TargetMode="External" Type="http://schemas.openxmlformats.org/officeDocument/2006/relationships/hyperlink" /><Relationship Id="rId203" Target="https://svobodniy.bezformata.com/listnews/svobodnogo-proshli-na-baze-pozharnoy/122399292/" TargetMode="External" Type="http://schemas.openxmlformats.org/officeDocument/2006/relationships/hyperlink" /><Relationship Id="rId204" Target="https://m.ru24.net/moscow/361562698/" TargetMode="External" Type="http://schemas.openxmlformats.org/officeDocument/2006/relationships/hyperlink" /><Relationship Id="rId205" Target="https://feodosiya-gid.ru/news/proisshestviya/bolee-200-snaryadov-vremen-velikoy-otechestvennoy-voyny-unichtozhili-v-treh-rayonah-kryma.htm" TargetMode="External" Type="http://schemas.openxmlformats.org/officeDocument/2006/relationships/hyperlink" /><Relationship Id="rId206" Target="https://sakh.online/news/18/2023-10-06/mchs-v-zonu-podtopleniya-v-yuzhno-sahalinske-popali-34-chastnyh-dvora-382977" TargetMode="External" Type="http://schemas.openxmlformats.org/officeDocument/2006/relationships/hyperlink" /><Relationship Id="rId207" Target="https://astv.ru/news/criminal/2023-10-06-rezhim-chs-vvodyat-v-yuzhno-sahalinske-iz-za-ciklona" TargetMode="External" Type="http://schemas.openxmlformats.org/officeDocument/2006/relationships/hyperlink" /><Relationship Id="rId208" Target="https://www.ugra.kp.ru/online/news/5486007/" TargetMode="External" Type="http://schemas.openxmlformats.org/officeDocument/2006/relationships/hyperlink" /><Relationship Id="rId209" Target="http://nr-citynews.ru/%d0%b4%d0%b5%d0%bd%d1%8c-%d0%b3%d1%80%d0%b0%d0%b6%d0%b4%d0%b0%d0%bd%d1%81%d0%ba%d0%be%d0%b9-%d0%be%d0%b1%d0%be%d1%80%d0%be%d0%bd%d1%8b/" TargetMode="External" Type="http://schemas.openxmlformats.org/officeDocument/2006/relationships/hyperlink" /><Relationship Id="rId210" Target="https://udm.aif.ru/incidents/zhitelyu_udmurtii_na_pozhare_v_chastnom_dome_obozhglo_lico" TargetMode="External" Type="http://schemas.openxmlformats.org/officeDocument/2006/relationships/hyperlink" /><Relationship Id="rId211" Target="http://opko43.ru/?author=8&amp;PAGEN_2=268&amp;PAGEN_1=4" TargetMode="External" Type="http://schemas.openxmlformats.org/officeDocument/2006/relationships/hyperlink" /><Relationship Id="rId212" Target="http://www.xn--m1agah.xn--p1ai/2023/10/06/%d0%b1%d0%b5%d1%81%d1%81%d1%82%d1%80%d0%b0%d1%88%d0%bd%d1%8b%d0%b5-%d1%81%d0%bf%d0%b0%d1%81%d0%b0%d1%82%d0%b5%d0%bb%d0%b8/" TargetMode="External" Type="http://schemas.openxmlformats.org/officeDocument/2006/relationships/hyperlink" /><Relationship Id="rId213" Target="https://19rusinfo.ru/proisshestviya/52666-magazin-na-telmana-v-abakane-zagorelsya-iz-za-svarki" TargetMode="External" Type="http://schemas.openxmlformats.org/officeDocument/2006/relationships/hyperlink" /><Relationship Id="rId214" Target="https://tr.ria.ru/news/1129688083" TargetMode="External" Type="http://schemas.openxmlformats.org/officeDocument/2006/relationships/hyperlink" /><Relationship Id="rId215" Target="https://news.myseldon.com/ru/news/index/296761037" TargetMode="External" Type="http://schemas.openxmlformats.org/officeDocument/2006/relationships/hyperlink" /><Relationship Id="rId216" Target="https://kuban.aif.ru/incidents/v_sochi_spustya_okolo_polutora_chasov_sotrudniki_mchs_potushili_pozhar" TargetMode="External" Type="http://schemas.openxmlformats.org/officeDocument/2006/relationships/hyperlink" /><Relationship Id="rId217" Target="https://altai.aif.ru/incidents/v_barnaule_sgorela_zakusochnaya_na_krytom_rynke" TargetMode="External" Type="http://schemas.openxmlformats.org/officeDocument/2006/relationships/hyperlink" /><Relationship Id="rId218" Target="https://vostokmedia.com/news/2023-10-06/nehoroshiy-dymohod-spalil-nochyu-selskiy-dom-v-primorie-3061820" TargetMode="External" Type="http://schemas.openxmlformats.org/officeDocument/2006/relationships/hyperlink" /><Relationship Id="rId219" Target="https://sosnovoborsk-city.ru/administration/news/5119-Analiz-operativnoi-obstanovki-na-territorii-g-Sosnovoborska-po-sostoyaniyu-na-0~" TargetMode="External" Type="http://schemas.openxmlformats.org/officeDocument/2006/relationships/hyperlink" /><Relationship Id="rId220" Target="https://k-sorm.ru/?module=articles&amp;action=view&amp;id=12754" TargetMode="External" Type="http://schemas.openxmlformats.org/officeDocument/2006/relationships/hyperlink" /><Relationship Id="rId221" Target="https://www.interfax-russia.ru/far-east/news/rezhim-chs-vveli-v-yuzhno-sahalinske-iz-za-ciklona" TargetMode="External" Type="http://schemas.openxmlformats.org/officeDocument/2006/relationships/hyperlink" /><Relationship Id="rId222" Target="https://yakutsk.bezformata.com/listnews/pozharnuyu-chast-s-berdigestyah-soobshili/122400389/" TargetMode="External" Type="http://schemas.openxmlformats.org/officeDocument/2006/relationships/hyperlink" /><Relationship Id="rId223" Target="https://smartik.ru/abakan/post/198538694" TargetMode="External" Type="http://schemas.openxmlformats.org/officeDocument/2006/relationships/hyperlink" /><Relationship Id="rId224" Target="https://tomsk.mk.ru/incident/2023/10/06/v-gorode-asino-v-noch-na-6-oktyabrya-pozharnye-vyveli-khozyayku-iz-zagorevsheysya-kvartiry.html" TargetMode="External" Type="http://schemas.openxmlformats.org/officeDocument/2006/relationships/hyperlink" /><Relationship Id="rId225" Target="https://gazeta19.ru/index.php/kriminal-i-proisshestviya/item/92356-v-abakanskom-magazine-proizoshel-pozhar-iz-za-neostorozhnosti-svarshchikov" TargetMode="External" Type="http://schemas.openxmlformats.org/officeDocument/2006/relationships/hyperlink" /><Relationship Id="rId226" Target="https://novoselovo-adm.ru/%d0%b0%d0%bd%d0%b0%d0%bb%d0%b8%d0%b7-%d0%be%d0%bf%d0%b5%d1%80%d0%b0%d1%82%d0%b8%d0%b2%d0%bd%d0%be%d0%b9-%d0%be%d1%81%d1%82%d0%b0%d0%bd%d0%be%d0%b2%d0%ba%d0%b8-%d0%bd%d0%b0-%d1%82%d0%b5%d1%80%d1%80/" TargetMode="External" Type="http://schemas.openxmlformats.org/officeDocument/2006/relationships/hyperlink" /><Relationship Id="rId227" Target="https://smoldaily.ru/na-smolenshhine-prognoziruyut-oblachnost-s-proyasneniyami" TargetMode="External" Type="http://schemas.openxmlformats.org/officeDocument/2006/relationships/hyperlink" /><Relationship Id="rId228" Target="https://103news.com/yuzhno-sahalinsk/361560144/" TargetMode="External" Type="http://schemas.openxmlformats.org/officeDocument/2006/relationships/hyperlink" /><Relationship Id="rId229" Target="https://yuzhno-sakh.ru/dirs/70/30198" TargetMode="External" Type="http://schemas.openxmlformats.org/officeDocument/2006/relationships/hyperlink" /><Relationship Id="rId230" Target="https://nk-tv.com/284106.html" TargetMode="External" Type="http://schemas.openxmlformats.org/officeDocument/2006/relationships/hyperlink" /><Relationship Id="rId231" Target="https://103news.com/ulyanovsk/361563920/" TargetMode="External" Type="http://schemas.openxmlformats.org/officeDocument/2006/relationships/hyperlink" /><Relationship Id="rId232" Target="https://vladimir-smi.ru/item/611591" TargetMode="External" Type="http://schemas.openxmlformats.org/officeDocument/2006/relationships/hyperlink" /><Relationship Id="rId233" Target="https://www.ridus.ru/rezhim-chs-vveli-na-sahaline-418125.html" TargetMode="External" Type="http://schemas.openxmlformats.org/officeDocument/2006/relationships/hyperlink" /><Relationship Id="rId234" Target="https://www.dvnovosti.ru/khab/2023/10/06/161227/" TargetMode="External" Type="http://schemas.openxmlformats.org/officeDocument/2006/relationships/hyperlink" /><Relationship Id="rId235" Target="https://my.kribrum.ru/document/9151315488302625231" TargetMode="External" Type="http://schemas.openxmlformats.org/officeDocument/2006/relationships/hyperlink" /><Relationship Id="rId236" Target="https://vladivostok.bezformata.com/listnews/balkona-zagorelis-v-shestietazhnom/122400905/" TargetMode="External" Type="http://schemas.openxmlformats.org/officeDocument/2006/relationships/hyperlink" /><Relationship Id="rId237" Target="https://ulus.media/2023/10/06/kollektivu-sluzhby-spaseniya-yakutii-predstavili-novogo-zamestitelya-nachalnika/" TargetMode="External" Type="http://schemas.openxmlformats.org/officeDocument/2006/relationships/hyperlink" /><Relationship Id="rId238" Target="https://sosnovoborsk.bezformata.com/listnews/territorii-g-sosnovoborska-po-sostoyaniyu/122400449/" TargetMode="External" Type="http://schemas.openxmlformats.org/officeDocument/2006/relationships/hyperlink" /><Relationship Id="rId239" Target="https://kadet.achinsk.net/novosti/v-achinske-i-krae/v-krasnojarskom-krae-tushat-masshtabnyi-pozhar-na-sklade-palet.html" TargetMode="External" Type="http://schemas.openxmlformats.org/officeDocument/2006/relationships/hyperlink" /><Relationship Id="rId240" Target="https://vse42.ru/news/33560900" TargetMode="External" Type="http://schemas.openxmlformats.org/officeDocument/2006/relationships/hyperlink" /><Relationship Id="rId241" Target="https://smol.aif.ru/incidents/dtp/odin_chelovek_pogib_v_dtp_s_vyezdom_v_kyuvet_v_holm-zhirkovskom_rayone" TargetMode="External" Type="http://schemas.openxmlformats.org/officeDocument/2006/relationships/hyperlink" /><Relationship Id="rId242" Target="https://zakonvest.ru/v-podrazdeleniyax-gufsin-rossii-po-krasnoyarskomu-krayu-proxodyat-pozharno-takticheskie-ucheniya/" TargetMode="External" Type="http://schemas.openxmlformats.org/officeDocument/2006/relationships/hyperlink" /><Relationship Id="rId243" Target="https://kubnews.ru/obshchestvo/2023/10/06/v-yuzhno-sakhalinske-vveli-rezhim-chs/" TargetMode="External" Type="http://schemas.openxmlformats.org/officeDocument/2006/relationships/hyperlink" /><Relationship Id="rId244" Target="https://iz.ru/1584996/2023-10-06/na-territorii-iuzhno-sakhalinska-vveli-rezhim-chs-iz-za-prokhozhdeniia-taifuna" TargetMode="External" Type="http://schemas.openxmlformats.org/officeDocument/2006/relationships/hyperlink" /><Relationship Id="rId245" Target="https://pressapro.ru/proisshestviya/v-penze-dva-doma-sgoreli-na-ploshadi-600-kvadratov-v-ysloviiah-plotnoi-zastroiki/" TargetMode="External" Type="http://schemas.openxmlformats.org/officeDocument/2006/relationships/hyperlink" /><Relationship Id="rId246" Target="https://ren.tv/news/v-rossii/1149108-silnye-livni-na-sakhaline-lishili-gorod-elektrichestva" TargetMode="External" Type="http://schemas.openxmlformats.org/officeDocument/2006/relationships/hyperlink" /><Relationship Id="rId247" Target="https://eadaily.com/ru/news/2023/10/06/v-yuzhno-sahalinske-vveden-rezhim-chs" TargetMode="External" Type="http://schemas.openxmlformats.org/officeDocument/2006/relationships/hyperlink" /><Relationship Id="rId248" Target="https://my.kribrum.ru/document/9151315488302724358" TargetMode="External" Type="http://schemas.openxmlformats.org/officeDocument/2006/relationships/hyperlink" /><Relationship Id="rId249" Target="https://veshkayma.bezformata.com/listnews/putin-realnie-dohodi-naseleniya/122400357/" TargetMode="External" Type="http://schemas.openxmlformats.org/officeDocument/2006/relationships/hyperlink" /><Relationship Id="rId250" Target="https://tvrts.ru/news/bytovye-pozhary-v-stolitse-khakasii-ognebortsy-tushili-zhiloy-dom-i-magazin/" TargetMode="External" Type="http://schemas.openxmlformats.org/officeDocument/2006/relationships/hyperlink" /><Relationship Id="rId251" Target="https://my.kribrum.ru/document/9151315488302882505" TargetMode="External" Type="http://schemas.openxmlformats.org/officeDocument/2006/relationships/hyperlink" /><Relationship Id="rId252" Target="https://www.tvtomsk.ru/news/89250-zhenschina-spasena-pri-pozhare-v-pjatijetazhke-v-gorode-asino.html" TargetMode="External" Type="http://schemas.openxmlformats.org/officeDocument/2006/relationships/hyperlink" /><Relationship Id="rId253" Target="https://smartik.ru/novokuzneck/post/198539122" TargetMode="External" Type="http://schemas.openxmlformats.org/officeDocument/2006/relationships/hyperlink" /><Relationship Id="rId254" Target="https://news.myseldon.com/ru/news/index/296763950" TargetMode="External" Type="http://schemas.openxmlformats.org/officeDocument/2006/relationships/hyperlink" /><Relationship Id="rId255" Target="https://tvzvezda.ru/news/2023106527-5xfI4.html" TargetMode="External" Type="http://schemas.openxmlformats.org/officeDocument/2006/relationships/hyperlink" /><Relationship Id="rId256" Target="https://www.rbc.ru/rbcfreenews/651f6cf99a79470bad9cde19" TargetMode="External" Type="http://schemas.openxmlformats.org/officeDocument/2006/relationships/hyperlink" /><Relationship Id="rId257" Target="https://ru24.net/yuzhno-sahalinsk/361560948/" TargetMode="External" Type="http://schemas.openxmlformats.org/officeDocument/2006/relationships/hyperlink" /><Relationship Id="rId258" Target="https://udmurt.media/rubrics/obshchestvo/519795-pogoda-v-udmurtii-6-oktyabrya-nebolshie-dozhdi/" TargetMode="External" Type="http://schemas.openxmlformats.org/officeDocument/2006/relationships/hyperlink" /><Relationship Id="rId259" Target="https://nts-tv.ru/events/84218" TargetMode="External" Type="http://schemas.openxmlformats.org/officeDocument/2006/relationships/hyperlink" /><Relationship Id="rId260" Target="http://yarovoe22.ru/rubcovskaya-transportnaya-prokuratura-informiruet-ob-utverzhdenii-pravil-gosudarstvennoj-registracii-malomernyh-sudov-ispolzuemyh-v-nekommercheskih-celyah/" TargetMode="External" Type="http://schemas.openxmlformats.org/officeDocument/2006/relationships/hyperlink" /><Relationship Id="rId261" Target="https://oren.aif.ru/incidents/orenburzhcy_vzyskali_ushcherb_za_sgorevshie_v_avtoservise_avtomobili" TargetMode="External" Type="http://schemas.openxmlformats.org/officeDocument/2006/relationships/hyperlink" /><Relationship Id="rId262" Target="https://www.mk-yamal.ru/social/2023/10/06/mchs-yamala-predupredila-severyan-o-poryvakh-vetra-do-22-metrov-v-sekundu.html" TargetMode="External" Type="http://schemas.openxmlformats.org/officeDocument/2006/relationships/hyperlink" /><Relationship Id="rId263" Target="https://39rus.org/news/society/62446" TargetMode="External" Type="http://schemas.openxmlformats.org/officeDocument/2006/relationships/hyperlink" /><Relationship Id="rId264" Target="https://ura.news/news/1052691762" TargetMode="External" Type="http://schemas.openxmlformats.org/officeDocument/2006/relationships/hyperlink" /><Relationship Id="rId265" Target="https://ru24.net/various/361560830/" TargetMode="External" Type="http://schemas.openxmlformats.org/officeDocument/2006/relationships/hyperlink" /><Relationship Id="rId266" Target="https://103news.com/kurgan/361560427/" TargetMode="External" Type="http://schemas.openxmlformats.org/officeDocument/2006/relationships/hyperlink" /><Relationship Id="rId267" Target="https://fib.name/wiki/item/167104-aleksey-lyubchenko-novaya-dolzhnost-starogo-shemschika-chast-1" TargetMode="External" Type="http://schemas.openxmlformats.org/officeDocument/2006/relationships/hyperlink" /><Relationship Id="rId268" Target="https://ru24.net/krasnoyarsk/361563135/" TargetMode="External" Type="http://schemas.openxmlformats.org/officeDocument/2006/relationships/hyperlink" /><Relationship Id="rId269" Target="https://yk24.ru/obshhestvo/mesto-dlya-prakticheskih-trenirovok-poyavilos-u-lenskih-pozharnyh/" TargetMode="External" Type="http://schemas.openxmlformats.org/officeDocument/2006/relationships/hyperlink" /><Relationship Id="rId270" Target="https://sakhalinmedia.ru/news/1598723/" TargetMode="External" Type="http://schemas.openxmlformats.org/officeDocument/2006/relationships/hyperlink" /><Relationship Id="rId271" Target="https://103news.com/yuzhno-sahalinsk/361568956/" TargetMode="External" Type="http://schemas.openxmlformats.org/officeDocument/2006/relationships/hyperlink" /><Relationship Id="rId272" Target="https://tomsk.bezformata.com/listnews/pozhare-v-pyatietazhnom-zhilom-dome/122401064/" TargetMode="External" Type="http://schemas.openxmlformats.org/officeDocument/2006/relationships/hyperlink" /><Relationship Id="rId273" Target="https://chita.aif.ru/incidents/zabaykalec_na_sinem_traktore_ustroil_pozhar_vo_vremya_zagotovki_sena" TargetMode="External" Type="http://schemas.openxmlformats.org/officeDocument/2006/relationships/hyperlink" /><Relationship Id="rId274" Target="https://www.m24.ru/news/proisshestviya/06102023/626522" TargetMode="External" Type="http://schemas.openxmlformats.org/officeDocument/2006/relationships/hyperlink" /><Relationship Id="rId275" Target="https://kvedomosti.ru/?p=1146536" TargetMode="External" Type="http://schemas.openxmlformats.org/officeDocument/2006/relationships/hyperlink" /><Relationship Id="rId276" Target="https://vladimir-gid.ru/news/proisshestviya/chernyy-dym-ot-zagorevshegosya-balkona-vladimirskoy-pyatietazhki-byl-viden-izdaleka.htm" TargetMode="External" Type="http://schemas.openxmlformats.org/officeDocument/2006/relationships/hyperlink" /><Relationship Id="rId277" Target="https://penza-post.ru/news/penzencam-soobcshili-poryadok-dejstvij-vo-vremya-pozhara" TargetMode="External" Type="http://schemas.openxmlformats.org/officeDocument/2006/relationships/hyperlink" /><Relationship Id="rId278" Target="https://penza-post.ru/news/v-penze-v-arbekovo-zagorelsya-chastnyj-dom" TargetMode="External" Type="http://schemas.openxmlformats.org/officeDocument/2006/relationships/hyperlink" /><Relationship Id="rId279" Target="https://penza-post.ru/news/mokryj-sneg-prognoziruetsya-v-penzenskoj-oblasti" TargetMode="External" Type="http://schemas.openxmlformats.org/officeDocument/2006/relationships/hyperlink" /><Relationship Id="rId280" Target="https://penza-post.ru/news/zhitelyam-ul.-pravdy-i-2-go-pr-da-kolceva-v-penze-rasskazali-o-poryadke-dejstvij-vo-vremya-pozhara" TargetMode="External" Type="http://schemas.openxmlformats.org/officeDocument/2006/relationships/hyperlink" /><Relationship Id="rId281" Target="https://vesti-k.ru/news/2023/10/06/na-plato-chatyr-daga-79-chelovek-tushili-pochti-gektar-landshaftnogo-pozhara/" TargetMode="External" Type="http://schemas.openxmlformats.org/officeDocument/2006/relationships/hyperlink" /><Relationship Id="rId282" Target="https://smartik.ru/kazan/post/198540326" TargetMode="External" Type="http://schemas.openxmlformats.org/officeDocument/2006/relationships/hyperlink" /><Relationship Id="rId283" Target="https://www.gorodnabire.ru/novosti/sobitiya/lenta/proisshestviya-kriminal/v-tekuschem-godu-na-territorii-eao-14-chelovek-pogibli-vo-vremya-pozharov" TargetMode="External" Type="http://schemas.openxmlformats.org/officeDocument/2006/relationships/hyperlink" /><Relationship Id="rId284" Target="https://1dmitrov.ru/?p=55980" TargetMode="External" Type="http://schemas.openxmlformats.org/officeDocument/2006/relationships/hyperlink" /><Relationship Id="rId285" Target="https://tribunakomi.ru/?module=articles&amp;action=view&amp;id=4811" TargetMode="External" Type="http://schemas.openxmlformats.org/officeDocument/2006/relationships/hyperlink" /><Relationship Id="rId286" Target="https://mediaexpertsearch.com/wiki/item/63602-kooperativ-ozero-ili-kto-pravit-ukrainoy-s-1991-goda" TargetMode="External" Type="http://schemas.openxmlformats.org/officeDocument/2006/relationships/hyperlink" /><Relationship Id="rId287" Target="https://ru24.net/yuzhno-sahalinsk/361561608/" TargetMode="External" Type="http://schemas.openxmlformats.org/officeDocument/2006/relationships/hyperlink" /><Relationship Id="rId288" Target="https://orel-gid.ru/news/proisshestviya/mchs-predupredilo-o-silnom-vetre.htm" TargetMode="External" Type="http://schemas.openxmlformats.org/officeDocument/2006/relationships/hyperlink" /><Relationship Id="rId289" Target="https://orel-gid.ru/news/proisshestviya/specialisty-orelenergo-gotovyatsya-k-rabote-v-usloviyah-nepogody.htm" TargetMode="External" Type="http://schemas.openxmlformats.org/officeDocument/2006/relationships/hyperlink" /><Relationship Id="rId290" Target="https://csn-tv.ru/posts/id222252-poyavilas-informaciya-o-vzryve-v-stolice-ukrainy" TargetMode="External" Type="http://schemas.openxmlformats.org/officeDocument/2006/relationships/hyperlink" /><Relationship Id="rId291" Target="https://m.ru24.net/moscow/361574225/" TargetMode="External" Type="http://schemas.openxmlformats.org/officeDocument/2006/relationships/hyperlink" /><Relationship Id="rId292" Target="https://saratov.aif.ru/incidents/fire/v_sgorevshem_sarae_pod_saratovom_pogib_bomzh" TargetMode="External" Type="http://schemas.openxmlformats.org/officeDocument/2006/relationships/hyperlink" /><Relationship Id="rId293" Target="https://www.mk-sakhalin.ru/incident/2023/10/06/divan-zagorelsya-v-kvartire-pyatietazhnogo-doma-v-yuzhnosakhalinske.html" TargetMode="External" Type="http://schemas.openxmlformats.org/officeDocument/2006/relationships/hyperlink" /><Relationship Id="rId294" Target="https://m.ru24.net/moscow/361575127/" TargetMode="External" Type="http://schemas.openxmlformats.org/officeDocument/2006/relationships/hyperlink" /><Relationship Id="rId295" Target="https://rzn.aif.ru/incidents/chp_and_fires/v_ryazanskoy_oblasti_sgorel_dom_86-letnego_muzhchiny_iz-za_pechki" TargetMode="External" Type="http://schemas.openxmlformats.org/officeDocument/2006/relationships/hyperlink" /><Relationship Id="rId296" Target="https://tomsk.mk.ru/social/2023/10/06/my-smozhem-oboytis-kapremontom-mer-tomska-obnarodoval-itogi-povtornogo-obsledovaniya-doma-na-voykova-22.html" TargetMode="External" Type="http://schemas.openxmlformats.org/officeDocument/2006/relationships/hyperlink" /><Relationship Id="rId297" Target="https://kostroma-gid.ru/news/proisshestviya/v-kostromskom-dramteatre-proydut-masshtabnye-pozharno-takticheskie-ucheniya.htm" TargetMode="External" Type="http://schemas.openxmlformats.org/officeDocument/2006/relationships/hyperlink" /><Relationship Id="rId298" Target="https://vologda.aif.ru/incidents/incidents/v_vologodskoy_oblasti_35-letniy_muzhchina_pogib_iz-za_neostorzhnogo_kureniya" TargetMode="External" Type="http://schemas.openxmlformats.org/officeDocument/2006/relationships/hyperlink" /><Relationship Id="rId299" Target="https://tula.aif.ru/incidents/chetyre_dtp_proizoshlo_v_tulskoy_oblasti_za_minuvshie_sutki" TargetMode="External" Type="http://schemas.openxmlformats.org/officeDocument/2006/relationships/hyperlink" /><Relationship Id="rId300" Target="https://vladimir-smi.ru/item/611608" TargetMode="External" Type="http://schemas.openxmlformats.org/officeDocument/2006/relationships/hyperlink" /><Relationship Id="rId301" Target="https://103news.com/kemerovo/361561587/" TargetMode="External" Type="http://schemas.openxmlformats.org/officeDocument/2006/relationships/hyperlink" /><Relationship Id="rId302" Target="https://103news.com/kirov/361561314/" TargetMode="External" Type="http://schemas.openxmlformats.org/officeDocument/2006/relationships/hyperlink" /><Relationship Id="rId303" Target="https://prokopievsk.ru/news/proishestviya/v-prokopevske-muzhchina-pogib-pri-pozhare-v-sobstv" TargetMode="External" Type="http://schemas.openxmlformats.org/officeDocument/2006/relationships/hyperlink" /><Relationship Id="rId304" Target="https://penza.aif.ru/incidents/prichinoy_pozhara_na_ul_oficerskoy_v_penze_mog_byt_podzhog" TargetMode="External" Type="http://schemas.openxmlformats.org/officeDocument/2006/relationships/hyperlink" /><Relationship Id="rId305" Target="https://sever-press.ru/news/obschestvo/chto-izvestno-k-etomu-chasu-o-rabote-paromnoj-perepravy-mezhdu-salehardom-i-labytnangi/" TargetMode="External" Type="http://schemas.openxmlformats.org/officeDocument/2006/relationships/hyperlink" /><Relationship Id="rId306" Target="https://www.mk-hakasia.ru/incident/2023/10/06/v-abakane-sgoreli-chastnyy-dom-i-magazin.html" TargetMode="External" Type="http://schemas.openxmlformats.org/officeDocument/2006/relationships/hyperlink" /><Relationship Id="rId307" Target="https://www.mk-sakhalin.ru/incident/2023/10/06/podemy-urovnya-vody-do-polutora-metrov-sprognozirovali-v-dvukh-rayonakh-sakhalina.html" TargetMode="External" Type="http://schemas.openxmlformats.org/officeDocument/2006/relationships/hyperlink" /><Relationship Id="rId308" Target="https://www.sakhalin.kp.ru/online/news/5486071/" TargetMode="External" Type="http://schemas.openxmlformats.org/officeDocument/2006/relationships/hyperlink" /><Relationship Id="rId309" Target="https://sakh.online/news/18/2023-10-06/pravila-povedeniya-pri-navodnenii-soobschili-v-gu-mchs-sahalina-383000" TargetMode="External" Type="http://schemas.openxmlformats.org/officeDocument/2006/relationships/hyperlink" /><Relationship Id="rId310" Target="https://news.myseldon.com/ru/news/index/296767783" TargetMode="External" Type="http://schemas.openxmlformats.org/officeDocument/2006/relationships/hyperlink" /><Relationship Id="rId311" Target="https://susanin.news/udmurtia/other/20231006-306821/" TargetMode="External" Type="http://schemas.openxmlformats.org/officeDocument/2006/relationships/hyperlink" /><Relationship Id="rId312" Target="https://www.chainsk.tom.ru/news/mchs/tomskij_cgms_filial_fgbu_zapadno_sibirskoe_ugms_informiruet" TargetMode="External" Type="http://schemas.openxmlformats.org/officeDocument/2006/relationships/hyperlink" /><Relationship Id="rId313" Target="https://ru24.net/voronezh/361566091/" TargetMode="External" Type="http://schemas.openxmlformats.org/officeDocument/2006/relationships/hyperlink" /><Relationship Id="rId314" Target="https://kolyma.ru/news/culturenews/119715-vystavka-za-mir-bez-nacizma-rabotaet-v-biblioteke-im-aspushkina.html" TargetMode="External" Type="http://schemas.openxmlformats.org/officeDocument/2006/relationships/hyperlink" /><Relationship Id="rId315" Target="https://www.mk-kuzbass.ru/incident/2023/10/06/muzhchina-pogib-pri-pozhare-v-kuzbasse.html" TargetMode="External" Type="http://schemas.openxmlformats.org/officeDocument/2006/relationships/hyperlink" /><Relationship Id="rId316" Target="https://smartik.ru/abakan/post/198542384" TargetMode="External" Type="http://schemas.openxmlformats.org/officeDocument/2006/relationships/hyperlink" /><Relationship Id="rId317" Target="https://news2world.net/obzor-proisshestvij/v-regionah-severnogo-kavkaza-i-yuga-rossii-mogut-proizoyti-pavodki.html" TargetMode="External" Type="http://schemas.openxmlformats.org/officeDocument/2006/relationships/hyperlink" /><Relationship Id="rId318" Target="https://kuzbass.sledcom.ru/news/item/1829365/" TargetMode="External" Type="http://schemas.openxmlformats.org/officeDocument/2006/relationships/hyperlink" /><Relationship Id="rId319" Target="https://perm.aif.ru/incidents/v_permskom_krae_nashli_zabludivshihsya_v_lesu_zhenshchinu_i_7-letnyuyu_devochku" TargetMode="External" Type="http://schemas.openxmlformats.org/officeDocument/2006/relationships/hyperlink" /><Relationship Id="rId320" Target="https://gkups.yanao.ru/presscenter/news/175870/" TargetMode="External" Type="http://schemas.openxmlformats.org/officeDocument/2006/relationships/hyperlink" /><Relationship Id="rId321" Target="https://pulse19.ru/199433-sudovoditeljam-hakasii-napomnili-pravila-navigacii-na-rechnyh-putjah/" TargetMode="External" Type="http://schemas.openxmlformats.org/officeDocument/2006/relationships/hyperlink" /><Relationship Id="rId322" Target="https://news-life.pro/yuzhno-sahalinsk/361571820/" TargetMode="External" Type="http://schemas.openxmlformats.org/officeDocument/2006/relationships/hyperlink" /><Relationship Id="rId323" Target="https://www.kem.kp.ru/online/news/5486081/" TargetMode="External" Type="http://schemas.openxmlformats.org/officeDocument/2006/relationships/hyperlink" /><Relationship Id="rId324" Target="https://sakh.online/news/24/2023-10-06/pozhar-v-pyatietazhke-potushili-utrom-6-oktyabrya-v-yuzhno-sahalinske-383002" TargetMode="External" Type="http://schemas.openxmlformats.org/officeDocument/2006/relationships/hyperlink" /><Relationship Id="rId325" Target="https://news.myseldon.com/ru/news/index/296769150" TargetMode="External" Type="http://schemas.openxmlformats.org/officeDocument/2006/relationships/hyperlink" /><Relationship Id="rId326" Target="https://123ru.net/yuzhno-sahalinsk/361562131/" TargetMode="External" Type="http://schemas.openxmlformats.org/officeDocument/2006/relationships/hyperlink" /><Relationship Id="rId327" Target="https://vladikavkaz-news.net/society/2023/10/06/163986.html" TargetMode="External" Type="http://schemas.openxmlformats.org/officeDocument/2006/relationships/hyperlink" /><Relationship Id="rId328" Target="https://103news.com/abakan/361572936/" TargetMode="External" Type="http://schemas.openxmlformats.org/officeDocument/2006/relationships/hyperlink" /><Relationship Id="rId329" Target="https://molchanovo.bezformata.com/listnews/soveshanie-s-predstavitelyami-malogo-i/122402497/" TargetMode="External" Type="http://schemas.openxmlformats.org/officeDocument/2006/relationships/hyperlink" /><Relationship Id="rId330" Target="https://smartik.ru/abakan/post/198541314" TargetMode="External" Type="http://schemas.openxmlformats.org/officeDocument/2006/relationships/hyperlink" /><Relationship Id="rId331" Target="https://www.rbc.ru/rbcfreenews/651f83909a7947995ebf13c0" TargetMode="External" Type="http://schemas.openxmlformats.org/officeDocument/2006/relationships/hyperlink" /><Relationship Id="rId332" Target="https://smi2.ru/article/145799025" TargetMode="External" Type="http://schemas.openxmlformats.org/officeDocument/2006/relationships/hyperlink" /><Relationship Id="rId333" Target="http://bmurta.krn.eis1.ru/news/101376757" TargetMode="External" Type="http://schemas.openxmlformats.org/officeDocument/2006/relationships/hyperlink" /><Relationship Id="rId334" Target="https://103news.com/irkutsk/361563888/" TargetMode="External" Type="http://schemas.openxmlformats.org/officeDocument/2006/relationships/hyperlink" /><Relationship Id="rId335" Target="https://amurmedia.ru/news/1599101/" TargetMode="External" Type="http://schemas.openxmlformats.org/officeDocument/2006/relationships/hyperlink" /><Relationship Id="rId336" Target="https://www.samara.kp.ru/online/news/5486088/" TargetMode="External" Type="http://schemas.openxmlformats.org/officeDocument/2006/relationships/hyperlink" /><Relationship Id="rId337" Target="https://vlad.mk.ru/sport/2023/10/06/primorskie-spasateli-vzyali-serebro-v-mezhregionalnykh-sorevnovaniyakh-po-girevomu-sportu.html" TargetMode="External" Type="http://schemas.openxmlformats.org/officeDocument/2006/relationships/hyperlink" /><Relationship Id="rId338" Target="https://103news.com/mix/361560467/" TargetMode="External" Type="http://schemas.openxmlformats.org/officeDocument/2006/relationships/hyperlink" /><Relationship Id="rId339" Target="https://tribunakomi.ru/?module=news&amp;action=view&amp;id=4843" TargetMode="External" Type="http://schemas.openxmlformats.org/officeDocument/2006/relationships/hyperlink" /><Relationship Id="rId340" Target="https://123ru.net/ufa/361564705/" TargetMode="External" Type="http://schemas.openxmlformats.org/officeDocument/2006/relationships/hyperlink" /><Relationship Id="rId341" Target="https://sao.mos.ru/news/news/detail/11880789.html" TargetMode="External" Type="http://schemas.openxmlformats.org/officeDocument/2006/relationships/hyperlink" /><Relationship Id="rId342" Target="https://ru24.net/chita/361565150/" TargetMode="External" Type="http://schemas.openxmlformats.org/officeDocument/2006/relationships/hyperlink" /><Relationship Id="rId343" Target="https://zab.ru/news/167503" TargetMode="External" Type="http://schemas.openxmlformats.org/officeDocument/2006/relationships/hyperlink" /><Relationship Id="rId344" Target="http://grifoninfo.ru/news/society/20231006/44964" TargetMode="External" Type="http://schemas.openxmlformats.org/officeDocument/2006/relationships/hyperlink" /><Relationship Id="rId345" Target="https://gorod-tv.com/news/proicshestviya/146653" TargetMode="External" Type="http://schemas.openxmlformats.org/officeDocument/2006/relationships/hyperlink" /><Relationship Id="rId346" Target="https://kubnews.ru/proisshestviya/2023/10/06/v-sochi-sgoreli-dva-chastnykh-doma/" TargetMode="External" Type="http://schemas.openxmlformats.org/officeDocument/2006/relationships/hyperlink" /><Relationship Id="rId347" Target="https://gorodglazov.com/2023/10/06/v-udmurtii-v-mebelnom-tsehe-obvalilis-plity-perekrytiya/" TargetMode="External" Type="http://schemas.openxmlformats.org/officeDocument/2006/relationships/hyperlink" /><Relationship Id="rId348" Target="https://vse42.ru/news/33560925" TargetMode="External" Type="http://schemas.openxmlformats.org/officeDocument/2006/relationships/hyperlink" /><Relationship Id="rId349" Target="https://altai.aif.ru/incidents/na_chuyskom_trakte_v_altayskom_krae_sgorel_gruzovik" TargetMode="External" Type="http://schemas.openxmlformats.org/officeDocument/2006/relationships/hyperlink" /><Relationship Id="rId350" Target="https://bryansk.bezformata.com/listnews/bryanskogo-spasatelya-sergeya-podvoyskogo/122403519/" TargetMode="External" Type="http://schemas.openxmlformats.org/officeDocument/2006/relationships/hyperlink" /><Relationship Id="rId351" Target="https://123ru.net/samara/361564205/" TargetMode="External" Type="http://schemas.openxmlformats.org/officeDocument/2006/relationships/hyperlink" /><Relationship Id="rId352" Target="https://buzulukday.ru/news/061023090030#" TargetMode="External" Type="http://schemas.openxmlformats.org/officeDocument/2006/relationships/hyperlink" /><Relationship Id="rId353" Target="https://m.ru24.net/moscow/361579541/" TargetMode="External" Type="http://schemas.openxmlformats.org/officeDocument/2006/relationships/hyperlink" /><Relationship Id="rId354" Target="https://novoaltaysk.bezformata.com/listnews/situatciy-na-territorii-altayskogo-kraya/122403485/" TargetMode="External" Type="http://schemas.openxmlformats.org/officeDocument/2006/relationships/hyperlink" /><Relationship Id="rId355" Target="https://anadir.bezformata.com/listnews/luchshego-gosinspektora-vibrali-na-chukotke/122403601/" TargetMode="External" Type="http://schemas.openxmlformats.org/officeDocument/2006/relationships/hyperlink" /><Relationship Id="rId356" Target="https://m.ru24.net/moscow/361579456/" TargetMode="External" Type="http://schemas.openxmlformats.org/officeDocument/2006/relationships/hyperlink" /><Relationship Id="rId357" Target="https://ric.mil.ru/upload/site173/0i4mCHZ1lm.pdf" TargetMode="External" Type="http://schemas.openxmlformats.org/officeDocument/2006/relationships/hyperlink" /><Relationship Id="rId358" Target="https://spb.aif.ru/incidents/chp/prichinoy_pozhara_pod_peterburgom_gde_pogibli_mat_s_malyshom_stala_provodka" TargetMode="External" Type="http://schemas.openxmlformats.org/officeDocument/2006/relationships/hyperlink" /><Relationship Id="rId359" Target="https://wolsk.ru/v-volske-muzhchina-sgorel-v-sarae.html" TargetMode="External" Type="http://schemas.openxmlformats.org/officeDocument/2006/relationships/hyperlink" /><Relationship Id="rId360" Target="https://www.m24.ru/videos/za-rubezhom/06102023/626536" TargetMode="External" Type="http://schemas.openxmlformats.org/officeDocument/2006/relationships/hyperlink" /><Relationship Id="rId361" Target="https://ria56.ru/posts/zagorelsya-na-xodu-na-turkestanskoj-v-orenburge-pozharnye-tushili-shevrole-lacheti.htm" TargetMode="External" Type="http://schemas.openxmlformats.org/officeDocument/2006/relationships/hyperlink" /><Relationship Id="rId362" Target="https://www.tumen.kp.ru/online/news/5486101/" TargetMode="External" Type="http://schemas.openxmlformats.org/officeDocument/2006/relationships/hyperlink" /><Relationship Id="rId363" Target="https://orenday.ru/news/061023091546" TargetMode="External" Type="http://schemas.openxmlformats.org/officeDocument/2006/relationships/hyperlink" /><Relationship Id="rId364" Target="http://buzulukinform.ru/news/incidents/pogoreltsy/" TargetMode="External" Type="http://schemas.openxmlformats.org/officeDocument/2006/relationships/hyperlink" /><Relationship Id="rId365" Target="https://irkutsk.news/novosti/2023-10-06/428263-13-pozharov-proizoshlo-v-priangare-za-poslednie-sutki.html" TargetMode="External" Type="http://schemas.openxmlformats.org/officeDocument/2006/relationships/hyperlink" /><Relationship Id="rId366" Target="https://lenta.ru/news/2023/10/06/harkov/" TargetMode="External" Type="http://schemas.openxmlformats.org/officeDocument/2006/relationships/hyperlink" /><Relationship Id="rId367" Target="https://amur28.info/news/city/43136/" TargetMode="External" Type="http://schemas.openxmlformats.org/officeDocument/2006/relationships/hyperlink" /><Relationship Id="rId368" Target="https://tumen.bezformata.com/listnews/tyumenskoy-oblasti-potushili-lesnoy/122403507/" TargetMode="External" Type="http://schemas.openxmlformats.org/officeDocument/2006/relationships/hyperlink" /><Relationship Id="rId369" Target="https://smartik.ru/barnaul/post/198541734" TargetMode="External" Type="http://schemas.openxmlformats.org/officeDocument/2006/relationships/hyperlink" /><Relationship Id="rId370" Target="https://nsn.fm/regions-of-russia/v-uzhno-sahalinske-vveli-rezhim-chs-iz-za-taifuna" TargetMode="External" Type="http://schemas.openxmlformats.org/officeDocument/2006/relationships/hyperlink" /><Relationship Id="rId371" Target="https://www.pravda.ru/news/accidents/1893512-vzryvy/" TargetMode="External" Type="http://schemas.openxmlformats.org/officeDocument/2006/relationships/hyperlink" /><Relationship Id="rId372" Target="https://123ru.net/incidents/361569781/" TargetMode="External" Type="http://schemas.openxmlformats.org/officeDocument/2006/relationships/hyperlink" /><Relationship Id="rId373" Target="https://penza.bezformata.com/listnews/doma-na-2-ya-ofitcerskoy-ulitce-v-penze/122402776/" TargetMode="External" Type="http://schemas.openxmlformats.org/officeDocument/2006/relationships/hyperlink" /><Relationship Id="rId374" Target="https://www.orenburg.kp.ru/online/news/5486109/" TargetMode="External" Type="http://schemas.openxmlformats.org/officeDocument/2006/relationships/hyperlink" /><Relationship Id="rId375" Target="https://smartik.ru/saratov/post/198542170" TargetMode="External" Type="http://schemas.openxmlformats.org/officeDocument/2006/relationships/hyperlink" /><Relationship Id="rId376" Target="https://www.m24.ru/videos/za-rubezhom/06102023/626540" TargetMode="External" Type="http://schemas.openxmlformats.org/officeDocument/2006/relationships/hyperlink" /><Relationship Id="rId377" Target="https://www.m24.ru/videos/za-rubezhom/06102023/626539" TargetMode="External" Type="http://schemas.openxmlformats.org/officeDocument/2006/relationships/hyperlink" /><Relationship Id="rId378" Target="https://ekaterinburg.bezformata.com/listnews/patrulno-kontrolnie-gruppi-prodolzhayut/122403911/" TargetMode="External" Type="http://schemas.openxmlformats.org/officeDocument/2006/relationships/hyperlink" /><Relationship Id="rId379" Target="https://chr.mk.ru/incident/2023/10/06/na-trasse-pod-sudzhey-vyletel-v-kyuvet-gruzovik-hyundai.html" TargetMode="External" Type="http://schemas.openxmlformats.org/officeDocument/2006/relationships/hyperlink" /><Relationship Id="rId380" Target="https://news.myseldon.com/ru/news/index/296771008" TargetMode="External" Type="http://schemas.openxmlformats.org/officeDocument/2006/relationships/hyperlink" /><Relationship Id="rId381" Target="https://news.myseldon.com/ru/news/index/296771066" TargetMode="External" Type="http://schemas.openxmlformats.org/officeDocument/2006/relationships/hyperlink" /><Relationship Id="rId382" Target="https://123ru.net/kaluga/361568220/" TargetMode="External" Type="http://schemas.openxmlformats.org/officeDocument/2006/relationships/hyperlink" /><Relationship Id="rId383" Target="https://astrakhan.su/news/accidents/v-astrahani-krupnyj-pozhar-na-kazachem/" TargetMode="External" Type="http://schemas.openxmlformats.org/officeDocument/2006/relationships/hyperlink" /><Relationship Id="rId384" Target="https://rtvi.com/news/rezhim-chs-vveli-v-yuzhno-sahalinske-iz-za-tajfuna/" TargetMode="External" Type="http://schemas.openxmlformats.org/officeDocument/2006/relationships/hyperlink" /><Relationship Id="rId385" Target="https://yakutia.mk.ru/social/2023/10/06/v-lenske-otkryli-trenirovochnuyu-teplodymokameru-dlya-podgotovki-pozharnykh.html" TargetMode="External" Type="http://schemas.openxmlformats.org/officeDocument/2006/relationships/hyperlink" /><Relationship Id="rId386" Target="https://adigea.aif.ru/politic/details/dmitriy_chernyshenko_posetil_respublikanskuyu_estestvenno-matematicheskuyu_shkolu" TargetMode="External" Type="http://schemas.openxmlformats.org/officeDocument/2006/relationships/hyperlink" /><Relationship Id="rId387" Target="https://tal-alt.ru/index.php/24452-ekstrennoe-preduprezhdenie-ob-ugroze-chrezvychajnoj-situatsii-c-07-po-09-oktyabrya-2023-goda" TargetMode="External" Type="http://schemas.openxmlformats.org/officeDocument/2006/relationships/hyperlink" /><Relationship Id="rId388" Target="https://www.mk-sakhalin.ru/incident/2023/10/06/podvaly-gimnazii-shkoly-i-dvukh-detsadov-zatopilo-v-yuzhnosakhalinske-vo-vremya-ciklona.html" TargetMode="External" Type="http://schemas.openxmlformats.org/officeDocument/2006/relationships/hyperlink" /><Relationship Id="rId389" Target="https://ort-tv.ru/2023/10/06/v-buzuluke-proizoshyol-pozhar-v-zhilom-dome-i-nadvornoj-podstrojke-na-ulice-gaya/" TargetMode="External" Type="http://schemas.openxmlformats.org/officeDocument/2006/relationships/hyperlink" /><Relationship Id="rId390" Target="https://perm.bezformata.com/listnews/pozharnie-okruzhili-obshezhitie-na-kolhoznoy/122404001/" TargetMode="External" Type="http://schemas.openxmlformats.org/officeDocument/2006/relationships/hyperlink" /><Relationship Id="rId391" Target="https://my.kribrum.ru/document/9151315488303080186" TargetMode="External" Type="http://schemas.openxmlformats.org/officeDocument/2006/relationships/hyperlink" /><Relationship Id="rId392" Target="https://www.depcen.ru/chto-novogo-zhdet-rossiyan-s-1-oktyabrya-zarplaty-ipoteka-grazhdanstvo/" TargetMode="External" Type="http://schemas.openxmlformats.org/officeDocument/2006/relationships/hyperlink" /><Relationship Id="rId393" Target="https://news.myseldon.com/ru/news/index/296772125" TargetMode="External" Type="http://schemas.openxmlformats.org/officeDocument/2006/relationships/hyperlink" /><Relationship Id="rId394" Target="https://gtrkamur.ru/news/2023/10/06/334201" TargetMode="External" Type="http://schemas.openxmlformats.org/officeDocument/2006/relationships/hyperlink" /><Relationship Id="rId395" Target="https://123ru.net/penza/361576600/" TargetMode="External" Type="http://schemas.openxmlformats.org/officeDocument/2006/relationships/hyperlink" /><Relationship Id="rId396" Target="https://www.penzainform.ru/news/incidents/2023/10/06/poyavilis_podrobnosti_sereznogo_pozhara_v_tciganskom_poselke.html" TargetMode="External" Type="http://schemas.openxmlformats.org/officeDocument/2006/relationships/hyperlink" /><Relationship Id="rId397" Target="https://newsomsk.ru/news/138239-za_tri_goda_v_omskoy_oblasti_proizoshlo_poryadka_5/" TargetMode="External" Type="http://schemas.openxmlformats.org/officeDocument/2006/relationships/hyperlink" /><Relationship Id="rId398" Target="http://vorle.ru/incidents/200593/" TargetMode="External" Type="http://schemas.openxmlformats.org/officeDocument/2006/relationships/hyperlink" /><Relationship Id="rId399" Target="https://ufa.bezformata.com/listnews/pravila-tihoy-ohoti/122403880/" TargetMode="External" Type="http://schemas.openxmlformats.org/officeDocument/2006/relationships/hyperlink" /><Relationship Id="rId400" Target="https://smartik.ru/tyumen/post/198544694" TargetMode="External" Type="http://schemas.openxmlformats.org/officeDocument/2006/relationships/hyperlink" /><Relationship Id="rId401" Target="https://ptzgovorit.ru/news/avtomobil-vspyhnul-na-hodu-v-petrozavodske-0" TargetMode="External" Type="http://schemas.openxmlformats.org/officeDocument/2006/relationships/hyperlink" /><Relationship Id="rId402" Target="https://tver.aif.ru/society/details/energetiki_prodolzhayut_rabotat_v_rezhime_povyshennoy_gotovnosti" TargetMode="External" Type="http://schemas.openxmlformats.org/officeDocument/2006/relationships/hyperlink" /><Relationship Id="rId403" Target="https://www.tsn24.ru/2023/10/06/293082-v-tulskoy-oblasti-za-sutki-sluchilos-chetyre-dtp-s-postradavshimi/" TargetMode="External" Type="http://schemas.openxmlformats.org/officeDocument/2006/relationships/hyperlink" /><Relationship Id="rId404" Target="https://ru24.net/kyzyl/361568278/" TargetMode="External" Type="http://schemas.openxmlformats.org/officeDocument/2006/relationships/hyperlink" /><Relationship Id="rId405" Target="https://103news.com/tula/361570830/" TargetMode="External" Type="http://schemas.openxmlformats.org/officeDocument/2006/relationships/hyperlink" /><Relationship Id="rId406" Target="http://sreda-o.info/content/%D0%BF%D0%BE%D0%B7%D0%B4%D1%80%D0%B0%D0%B2%D0%BB%D0%B5%D0%BD%D0%B8%D0%B5-%D0%B3%D0%BB%D0%B0%D0%B2%D1%8B-%D0%BC%D1%87%D1%81-%D1%80%D0%BE%D1%81%D1%81%D0%B8%D0%B8-%D0%B0%D0%BB%D0%B5%D0%BA%D1%81%D0%B0%D0%BD%D0%B4%D1%80%D0%B0-%D0%BA%D1%83%D1%80%D0%B5%D0%BD%D0%BA%D0%BE%D0%B2%D0%B0-%D1%81-%D0%B4%D0%BD%D0%B5%D0%BC-%D0%B3%D1%80%D0%B0%D0%B6%D0%B4%D0%B0%D0%BD%D1%81%D0%BA%D0%BE%D0%B9-%D0%BE%D0%B1%D0%BE%D1%80%D0%BE%D0%BD%D1%8B-0" TargetMode="External" Type="http://schemas.openxmlformats.org/officeDocument/2006/relationships/hyperlink" /><Relationship Id="rId407" Target="https://123ru.net/pics/361567077/" TargetMode="External" Type="http://schemas.openxmlformats.org/officeDocument/2006/relationships/hyperlink" /><Relationship Id="rId408" Target="https://123ru.net/tyumen/361575297/" TargetMode="External" Type="http://schemas.openxmlformats.org/officeDocument/2006/relationships/hyperlink" /><Relationship Id="rId409" Target="https://123ru.net/barnaul/361574139/" TargetMode="External" Type="http://schemas.openxmlformats.org/officeDocument/2006/relationships/hyperlink" /><Relationship Id="rId410" Target="https://www.sevastopol.kp.ru/online/news/5486136/" TargetMode="External" Type="http://schemas.openxmlformats.org/officeDocument/2006/relationships/hyperlink" /><Relationship Id="rId411" Target="https://znamkaluga.ru/2023/10/06/v-maloyaroslavcze-nochyu-sgorel-zhiloj-dom/" TargetMode="External" Type="http://schemas.openxmlformats.org/officeDocument/2006/relationships/hyperlink" /><Relationship Id="rId412" Target="https://vtinform.com/news/149/196538/" TargetMode="External" Type="http://schemas.openxmlformats.org/officeDocument/2006/relationships/hyperlink" /><Relationship Id="rId413" Target="https://123ru.net/chelyabinsk/361572533/" TargetMode="External" Type="http://schemas.openxmlformats.org/officeDocument/2006/relationships/hyperlink" /><Relationship Id="rId414" Target="https://ru24.net/kostroma/361571249/" TargetMode="External" Type="http://schemas.openxmlformats.org/officeDocument/2006/relationships/hyperlink" /><Relationship Id="rId415" Target="https://tvmig.ru/news/nochyu-v-noyabrske-zagorelas-vkhodnaya-dver-v-zhiloy-derevyashke/" TargetMode="External" Type="http://schemas.openxmlformats.org/officeDocument/2006/relationships/hyperlink" /><Relationship Id="rId416" Target="https://kostroma.mk.ru/incident/2023/10/06/v-kostrome-spasateli-vytashhili-iz-volgi-telo-muzhchiny.html" TargetMode="External" Type="http://schemas.openxmlformats.org/officeDocument/2006/relationships/hyperlink" /><Relationship Id="rId417" Target="https://smartik.ru/nizhnekamsk/post/198544662" TargetMode="External" Type="http://schemas.openxmlformats.org/officeDocument/2006/relationships/hyperlink" /><Relationship Id="rId418" Target="https://kras.mk.ru/incident/2023/10/06/mchs-v-krasnoyarskom-krae-za-den-potushili-17-pozharov.html" TargetMode="External" Type="http://schemas.openxmlformats.org/officeDocument/2006/relationships/hyperlink" /><Relationship Id="rId419" Target="https://vladtv.ru/society/148669/" TargetMode="External" Type="http://schemas.openxmlformats.org/officeDocument/2006/relationships/hyperlink" /><Relationship Id="rId420" Target="https://m.ru24.net/moscow/361584368/" TargetMode="External" Type="http://schemas.openxmlformats.org/officeDocument/2006/relationships/hyperlink" /><Relationship Id="rId421" Target="https://www.gobalakovo.ru/news/proisshestviya/v-balakovskikh-syelakh-goreli-sarai-i-banya/" TargetMode="External" Type="http://schemas.openxmlformats.org/officeDocument/2006/relationships/hyperlink" /><Relationship Id="rId422" Target="https://m.ru24.net/moscow/361583393/" TargetMode="External" Type="http://schemas.openxmlformats.org/officeDocument/2006/relationships/hyperlink" /><Relationship Id="rId423" Target="https://ks-region69.com/news/168054-v-tverskuju-oblasti-pridut-gololedica-grad-i-sneg/" TargetMode="External" Type="http://schemas.openxmlformats.org/officeDocument/2006/relationships/hyperlink" /><Relationship Id="rId424" Target="http://udmtv.ru/news/nebolshie_dozhdi_proydut_mestami_v_udmurtii_6_oktyabrya/" TargetMode="External" Type="http://schemas.openxmlformats.org/officeDocument/2006/relationships/hyperlink" /><Relationship Id="rId425" Target="https://smartik.ru/chelyabinsk/post/198543624" TargetMode="External" Type="http://schemas.openxmlformats.org/officeDocument/2006/relationships/hyperlink" /><Relationship Id="rId426" Target="https://tmn.sm.news/v-tyumenskoj-oblasti-startoval-slet-studentov-spasatelej-71628-u3t5/" TargetMode="External" Type="http://schemas.openxmlformats.org/officeDocument/2006/relationships/hyperlink" /><Relationship Id="rId427" Target="https://ulanude.bezformata.com/listnews/pri-popitke-potushit-pozhar/122404571/" TargetMode="External" Type="http://schemas.openxmlformats.org/officeDocument/2006/relationships/hyperlink" /><Relationship Id="rId428" Target="https://penzaobzor.ru/news/2023120708/v-penze-ogon-unichtozhil-stroeniya-na-ploshhadi-600-kvadratnyh-metrov/" TargetMode="External" Type="http://schemas.openxmlformats.org/officeDocument/2006/relationships/hyperlink" /><Relationship Id="rId429" Target="https://smartik.ru/izhevsk/post/198545265" TargetMode="External" Type="http://schemas.openxmlformats.org/officeDocument/2006/relationships/hyperlink" /><Relationship Id="rId430" Target="https://ru24.net/penza/361571123/" TargetMode="External" Type="http://schemas.openxmlformats.org/officeDocument/2006/relationships/hyperlink" /><Relationship Id="rId431" Target="https://gtrksakha.ru/news/2023/10/06/v-sele-tumat-ust-yanskogo-rajona-v-rezultate-pozhara-pogib-muzhchina/" TargetMode="External" Type="http://schemas.openxmlformats.org/officeDocument/2006/relationships/hyperlink" /><Relationship Id="rId432" Target="https://ast.mk.ru/social/2023/10/06/v-astrakhani-v-akvatorii-volgi-vnov-obnaruzhili-maslyanistoe-pyatno.html" TargetMode="External" Type="http://schemas.openxmlformats.org/officeDocument/2006/relationships/hyperlink" /><Relationship Id="rId433" Target="https://ulan.mk.ru/incident/2023/10/06/v-buryatii-postradal-muzhchina-pri-popytke-potushit-pozhar-v-stolyarnoy-masterskoy.html" TargetMode="External" Type="http://schemas.openxmlformats.org/officeDocument/2006/relationships/hyperlink" /><Relationship Id="rId434" Target="https://www.baikal-daily.ru/news/20/465672/" TargetMode="External" Type="http://schemas.openxmlformats.org/officeDocument/2006/relationships/hyperlink" /><Relationship Id="rId435" Target="https://smartik.ru/novosibirsk/post/198545634" TargetMode="External" Type="http://schemas.openxmlformats.org/officeDocument/2006/relationships/hyperlink" /><Relationship Id="rId436" Target="https://ural.aif.ru/incidents/nizhniy_tagil_6_oktyabrya_nakryl_gustoy_chernyy_dym" TargetMode="External" Type="http://schemas.openxmlformats.org/officeDocument/2006/relationships/hyperlink" /><Relationship Id="rId437" Target="https://smartik.ru/podolsk/post/198543813" TargetMode="External" Type="http://schemas.openxmlformats.org/officeDocument/2006/relationships/hyperlink" /><Relationship Id="rId438" Target="https://smartik.ru/ulyanovsk/post/198544615" TargetMode="External" Type="http://schemas.openxmlformats.org/officeDocument/2006/relationships/hyperlink" /><Relationship Id="rId439" Target="https://tver.aif.ru/incidents/details/muzhchinu_na_vertolyote_ka-32_ekstrenno_dostavili_v_tver" TargetMode="External" Type="http://schemas.openxmlformats.org/officeDocument/2006/relationships/hyperlink" /><Relationship Id="rId440" Target="https://crimea.ria.ru/20231006/v-krymu-budut-unichtozhat-vzryvoopasnye-predmety-vlasti-nazvali-rayony-1131890976.html" TargetMode="External" Type="http://schemas.openxmlformats.org/officeDocument/2006/relationships/hyperlink" /><Relationship Id="rId441" Target="https://urengoy-dobycha.gazprom.ru/d/journal/6c/620/2023-10-06-gaz-urengoya-39.pdf" TargetMode="External" Type="http://schemas.openxmlformats.org/officeDocument/2006/relationships/hyperlink" /><Relationship Id="rId442" Target="https://petrozavodsk.bezformata.com/listnews/avtomobil-vspihnul-na-hodu-v-petrozavodske/122404300/" TargetMode="External" Type="http://schemas.openxmlformats.org/officeDocument/2006/relationships/hyperlink" /><Relationship Id="rId443" Target="https://udmurt.media/rubrics/proisshestviya/519861-termicheskiy-ozhog-litsa-poluchil-muzhchina-pri-pozhare-v-udmurtii/" TargetMode="External" Type="http://schemas.openxmlformats.org/officeDocument/2006/relationships/hyperlink" /><Relationship Id="rId444" Target="https://crimea.ria.ru/20231006/na-kuban-nadvigayutsya-shkval-dozhdi-i-smerchi--mchs-1131853299.html" TargetMode="External" Type="http://schemas.openxmlformats.org/officeDocument/2006/relationships/hyperlink" /><Relationship Id="rId445" Target="https://saratov-news.net/other/2023/10/06/481804.html" TargetMode="External" Type="http://schemas.openxmlformats.org/officeDocument/2006/relationships/hyperlink" /><Relationship Id="rId446" Target="https://primadm.ru/news/detail.php?id=33825" TargetMode="External" Type="http://schemas.openxmlformats.org/officeDocument/2006/relationships/hyperlink" /><Relationship Id="rId447" Target="https://orenburg.bezformata.com/listnews/buzuluke-iz-pozhara-spasli-53-letnego/122404279/" TargetMode="External" Type="http://schemas.openxmlformats.org/officeDocument/2006/relationships/hyperlink" /><Relationship Id="rId448" Target="https://smartik.ru/omsk/post/198545217" TargetMode="External" Type="http://schemas.openxmlformats.org/officeDocument/2006/relationships/hyperlink" /><Relationship Id="rId449" Target="https://www.kaluga-poisk.ru/people-news/sosedi/sosedi-vse-svoi-bedy-veshayut-na-nas-a-teper-i-vovse-reshili-suditsya" TargetMode="External" Type="http://schemas.openxmlformats.org/officeDocument/2006/relationships/hyperlink" /><Relationship Id="rId450" Target="https://gorodishe.pnzreg.ru/news/go-i-chs/496591/" TargetMode="External" Type="http://schemas.openxmlformats.org/officeDocument/2006/relationships/hyperlink" /><Relationship Id="rId451" Target="https://123ru.net/pics/361570283/" TargetMode="External" Type="http://schemas.openxmlformats.org/officeDocument/2006/relationships/hyperlink" /><Relationship Id="rId452" Target="https://kogvesti.ru/chelovek-i-pravo/pozharnaya-sluzhba/media/2023/10/6/profilakticheskaya-rabota-v-zhile/" TargetMode="External" Type="http://schemas.openxmlformats.org/officeDocument/2006/relationships/hyperlink" /><Relationship Id="rId453" Target="https://moika78.ru/news/2023-10-06/913965-v-yuzhno-sahalinske-iz-za-tajfuna-vveli-rezhim-chs/" TargetMode="External" Type="http://schemas.openxmlformats.org/officeDocument/2006/relationships/hyperlink" /><Relationship Id="rId454" Target="https://ast.mk.ru/social/2023/10/06/v-astrakhani-zagorelsya-chastnyy-dom.html" TargetMode="External" Type="http://schemas.openxmlformats.org/officeDocument/2006/relationships/hyperlink" /><Relationship Id="rId455" Target="https://balakovo.bezformata.com/listnews/balakovskom-munitcipalnom-rayone/122405266/" TargetMode="External" Type="http://schemas.openxmlformats.org/officeDocument/2006/relationships/hyperlink" /><Relationship Id="rId456" Target="https://kameshkir.pnzreg.ru/news/society/496597/" TargetMode="External" Type="http://schemas.openxmlformats.org/officeDocument/2006/relationships/hyperlink" /><Relationship Id="rId457" Target="https://www.u-mama.ru/news/novosti/38448-8-dney-bez-edy-i-vody-v-yaroslavle-razobrali-teplotrassu-chtoby-spasti-kota-vasku.html" TargetMode="External" Type="http://schemas.openxmlformats.org/officeDocument/2006/relationships/hyperlink" /><Relationship Id="rId458" Target="https://newkuban.ru/news/061066141/" TargetMode="External" Type="http://schemas.openxmlformats.org/officeDocument/2006/relationships/hyperlink" /><Relationship Id="rId459" Target="https://omsk.bezformata.com/listnews/poryadka-50-vzrivov-gaza-mchs/122404602/" TargetMode="External" Type="http://schemas.openxmlformats.org/officeDocument/2006/relationships/hyperlink" /><Relationship Id="rId460" Target="https://arigus.tv/news/incidents/137757-v-buryatii-muzhchina-poluchil-ozhogi-pytayas-potushit-pozhar-v-stolyarke/" TargetMode="External" Type="http://schemas.openxmlformats.org/officeDocument/2006/relationships/hyperlink" /><Relationship Id="rId461" Target="https://smartik.ru/novokuzneck/post/198544864" TargetMode="External" Type="http://schemas.openxmlformats.org/officeDocument/2006/relationships/hyperlink" /><Relationship Id="rId462" Target="https://smartik.ru/smolensk/post/198545921" TargetMode="External" Type="http://schemas.openxmlformats.org/officeDocument/2006/relationships/hyperlink" /><Relationship Id="rId463" Target="https://yk24.ru/proisshestviya/likvidatsiyu-posledstvij-razliva-nefteproduktov-iz-za-dtp-proizvodyat-na-vilyujskom-trakte-v-yakutii/" TargetMode="External" Type="http://schemas.openxmlformats.org/officeDocument/2006/relationships/hyperlink" /><Relationship Id="rId464" Target="https://chr.aif.ru/kursk/events/v_kurskenergo_otrabotali_deystviya_po_likvidacii_neshtatnyh_situaciy" TargetMode="External" Type="http://schemas.openxmlformats.org/officeDocument/2006/relationships/hyperlink" /><Relationship Id="rId465" Target="https://ru24.net/kaluga/361571234/" TargetMode="External" Type="http://schemas.openxmlformats.org/officeDocument/2006/relationships/hyperlink" /><Relationship Id="rId466" Target="https://www.mkkaluga.ru/incident/2023/10/06/v-maloyaroslavce-sgorel-zhiloy-dom.html" TargetMode="External" Type="http://schemas.openxmlformats.org/officeDocument/2006/relationships/hyperlink" /><Relationship Id="rId467" Target="https://103news.com/yuzhno-sahalinsk/361576319/" TargetMode="External" Type="http://schemas.openxmlformats.org/officeDocument/2006/relationships/hyperlink" /><Relationship Id="rId468" Target="https://news-life.pro/penza-obl/361578275/" TargetMode="External" Type="http://schemas.openxmlformats.org/officeDocument/2006/relationships/hyperlink" /><Relationship Id="rId469" Target="https://smartik.ru/kursk/post/198544785" TargetMode="External" Type="http://schemas.openxmlformats.org/officeDocument/2006/relationships/hyperlink" /><Relationship Id="rId470" Target="https://ulanmedia.ru/news/1598886/?from=54" TargetMode="External" Type="http://schemas.openxmlformats.org/officeDocument/2006/relationships/hyperlink" /><Relationship Id="rId471" Target="https://vesti-k.ru/news/2023/10/06/bolee-64-tysyach-vyzovov-postupilo-na-edinyj-nomer-112-v-sentyabre/" TargetMode="External" Type="http://schemas.openxmlformats.org/officeDocument/2006/relationships/hyperlink" /><Relationship Id="rId472" Target="https://stolica58.ru/news/chrezvychajnye-porisshestviya/v-penze-strashnyj-pozhar-na-ul.-2-j-oficerskoj-tushili-pochti-50-cheloveka" TargetMode="External" Type="http://schemas.openxmlformats.org/officeDocument/2006/relationships/hyperlink" /><Relationship Id="rId473" Target="https://mayakrbt.ru/news/obshchestvo/2023-10-06/skladirovanie-musora-prichina-pozharov-3468382" TargetMode="External" Type="http://schemas.openxmlformats.org/officeDocument/2006/relationships/hyperlink" /><Relationship Id="rId474" Target="https://103news.com/krasnodar/361573952/" TargetMode="External" Type="http://schemas.openxmlformats.org/officeDocument/2006/relationships/hyperlink" /><Relationship Id="rId475" Target="https://vestnik-lesnoy.ru/kakie-zakony-vstupajut-v-silu-v-oktjabre/" TargetMode="External" Type="http://schemas.openxmlformats.org/officeDocument/2006/relationships/hyperlink" /><Relationship Id="rId476" Target="https://miass.live/news/miasskie-pozharnye-proveli-futbolnyi-match-s-vospitannikami-detskogo-centra-alye-parusa" TargetMode="External" Type="http://schemas.openxmlformats.org/officeDocument/2006/relationships/hyperlink" /><Relationship Id="rId477" Target="https://smartik.ru/belgorod/post/198545527" TargetMode="External" Type="http://schemas.openxmlformats.org/officeDocument/2006/relationships/hyperlink" /><Relationship Id="rId478" Target="https://ru24.net/rostov-na-donu/361573064/" TargetMode="External" Type="http://schemas.openxmlformats.org/officeDocument/2006/relationships/hyperlink" /><Relationship Id="rId479" Target="https://magadan.bezformata.com/listnews/sholpan-zingashina-sovershila-zapliv/122405374/" TargetMode="External" Type="http://schemas.openxmlformats.org/officeDocument/2006/relationships/hyperlink" /><Relationship Id="rId480" Target="https://news.myseldon.com/ru/news/index/296775683" TargetMode="External" Type="http://schemas.openxmlformats.org/officeDocument/2006/relationships/hyperlink" /><Relationship Id="rId481" Target="https://lenta.ru/news/2023/10/06/portodessa/" TargetMode="External" Type="http://schemas.openxmlformats.org/officeDocument/2006/relationships/hyperlink" /><Relationship Id="rId482" Target="https://smartik.ru/moskva/post/198546000" TargetMode="External" Type="http://schemas.openxmlformats.org/officeDocument/2006/relationships/hyperlink" /><Relationship Id="rId483" Target="https://fedpress.ru/news/89/society/3272112#" TargetMode="External" Type="http://schemas.openxmlformats.org/officeDocument/2006/relationships/hyperlink" /><Relationship Id="rId484" Target="https://saratov24.tv/news/v-volske-v-sgorevshem-sarae-pogib-muzhchina/" TargetMode="External" Type="http://schemas.openxmlformats.org/officeDocument/2006/relationships/hyperlink" /><Relationship Id="rId485" Target="https://www.niasam.ru/zhkh/ucheniya-federalnogo-urovnya-proshli-v-rks-samara-222357.html" TargetMode="External" Type="http://schemas.openxmlformats.org/officeDocument/2006/relationships/hyperlink" /><Relationship Id="rId486" Target="https://www.gg12.ru/telefon-doveriya-gu-mchs-rossii-po-respublike-marij-el-rabotaet-kruglosutochno/" TargetMode="External" Type="http://schemas.openxmlformats.org/officeDocument/2006/relationships/hyperlink" /><Relationship Id="rId487" Target="https://avangard-kushn.ru/articles/01-soobshchaet/2023-10-06/mery-bezopasnosti-pri-ekspluatatsii-gazovogo-oborudovaniya-3468435" TargetMode="External" Type="http://schemas.openxmlformats.org/officeDocument/2006/relationships/hyperlink" /><Relationship Id="rId488" Target="https://ptzgovorit.ru/news/avtomobil-sgorel-dotla-v-kondopoge" TargetMode="External" Type="http://schemas.openxmlformats.org/officeDocument/2006/relationships/hyperlink" /><Relationship Id="rId489" Target="https://nikatv.ru/news/short/V-Kaluzhskoy-oblasti-pozhar-v-zhilom-dome-tushili-14-chelovek" TargetMode="External" Type="http://schemas.openxmlformats.org/officeDocument/2006/relationships/hyperlink" /><Relationship Id="rId490" Target="https://ru24.net/kirov/361580006/" TargetMode="External" Type="http://schemas.openxmlformats.org/officeDocument/2006/relationships/hyperlink" /><Relationship Id="rId491" Target="https://smartik.ru/ulyanovsk/post/198546824" TargetMode="External" Type="http://schemas.openxmlformats.org/officeDocument/2006/relationships/hyperlink" /><Relationship Id="rId492" Target="https://smartik.ru/perm/post/198545102" TargetMode="External" Type="http://schemas.openxmlformats.org/officeDocument/2006/relationships/hyperlink" /><Relationship Id="rId493" Target="https://prooren.ru/news/proisshestviya/v-buzuluke-iz-goryaschego-doma-spasli-53-letnego-muzhchinu" TargetMode="External" Type="http://schemas.openxmlformats.org/officeDocument/2006/relationships/hyperlink" /><Relationship Id="rId494" Target="https://smi2.ru/article/145801605" TargetMode="External" Type="http://schemas.openxmlformats.org/officeDocument/2006/relationships/hyperlink" /><Relationship Id="rId495" Target="https://www.mk-yamal.ru/social/2023/10/06/na-yamale-vozobnovilas-rabota-perepravy-cherez-ob.html" TargetMode="External" Type="http://schemas.openxmlformats.org/officeDocument/2006/relationships/hyperlink" /><Relationship Id="rId496" Target="https://vedtver.ru/news/proisshestviya/vertolet-sanaviacii-dostavil-pacienta-iz-ostashkova-v-oblastnuju-bolnicu/" TargetMode="External" Type="http://schemas.openxmlformats.org/officeDocument/2006/relationships/hyperlink" /><Relationship Id="rId497" Target="https://smi2.ru/article/145801564" TargetMode="External" Type="http://schemas.openxmlformats.org/officeDocument/2006/relationships/hyperlink" /><Relationship Id="rId498" Target="https://123ru.net/ru24-pro/361573054/" TargetMode="External" Type="http://schemas.openxmlformats.org/officeDocument/2006/relationships/hyperlink" /><Relationship Id="rId499" Target="https://123ru.net/mix/361572295/" TargetMode="External" Type="http://schemas.openxmlformats.org/officeDocument/2006/relationships/hyperlink" /><Relationship Id="rId500" Target="https://123ru.net/incidents/361573480/" TargetMode="External" Type="http://schemas.openxmlformats.org/officeDocument/2006/relationships/hyperlink" /><Relationship Id="rId501" Target="https://novosti-saratova.ru/na-pozhare-v-volske-nashli-telo-neizvestnogo-cheloveka.html" TargetMode="External" Type="http://schemas.openxmlformats.org/officeDocument/2006/relationships/hyperlink" /><Relationship Id="rId502" Target="https://rostovnadonu.bezformata.com/listnews/rostovskoy-oblasti-ozhidayutsya-tuman/122404751/" TargetMode="External" Type="http://schemas.openxmlformats.org/officeDocument/2006/relationships/hyperlink" /><Relationship Id="rId503" Target="https://smartik.ru/joshkar-ola/post/198545860" TargetMode="External" Type="http://schemas.openxmlformats.org/officeDocument/2006/relationships/hyperlink" /><Relationship Id="rId504" Target="https://www.izh.kp.ru/online/news/5486179/" TargetMode="External" Type="http://schemas.openxmlformats.org/officeDocument/2006/relationships/hyperlink" /><Relationship Id="rId505" Target="https://daytimenews.ru/krasnodar/v-sochi-spustya-okolo-polutora-chasov-sotrudniki-mchs-potushili-pozhar-72063.html" TargetMode="External" Type="http://schemas.openxmlformats.org/officeDocument/2006/relationships/hyperlink" /><Relationship Id="rId506" Target="http://mo-tsumada.ru/index.php/novosti/glavnye-novosti/4200-news06102023wqq" TargetMode="External" Type="http://schemas.openxmlformats.org/officeDocument/2006/relationships/hyperlink" /><Relationship Id="rId507" Target="https://jeleznogorsk-ilimskiy.bezformata.com/listnews/mezhrayonnaya-voenno-sportivnaya-igra/122405095/" TargetMode="External" Type="http://schemas.openxmlformats.org/officeDocument/2006/relationships/hyperlink" /><Relationship Id="rId508" Target="https://smartik.ru/kurgan/post/198546828" TargetMode="External" Type="http://schemas.openxmlformats.org/officeDocument/2006/relationships/hyperlink" /><Relationship Id="rId509" Target="https://123ru.net/yakutsk/361573955/" TargetMode="External" Type="http://schemas.openxmlformats.org/officeDocument/2006/relationships/hyperlink" /><Relationship Id="rId510" Target="https://smi2.ru/article/145801652" TargetMode="External" Type="http://schemas.openxmlformats.org/officeDocument/2006/relationships/hyperlink" /><Relationship Id="rId511" Target="https://fn-volga.ru/news/view/id/214188" TargetMode="External" Type="http://schemas.openxmlformats.org/officeDocument/2006/relationships/hyperlink" /><Relationship Id="rId512" Target="https://russian-blogger.com/wiki/item/68902-elki-palki-radiya-habirova" TargetMode="External" Type="http://schemas.openxmlformats.org/officeDocument/2006/relationships/hyperlink" /><Relationship Id="rId513" Target="http://xn--b1albebc0apl.xn--80acgfbsl1azdqr.xn--p1ai/novosti/220489" TargetMode="External" Type="http://schemas.openxmlformats.org/officeDocument/2006/relationships/hyperlink" /><Relationship Id="rId514" Target="https://uralpolit.ru/news/chel/06-10-2023/283363" TargetMode="External" Type="http://schemas.openxmlformats.org/officeDocument/2006/relationships/hyperlink" /><Relationship Id="rId515" Target="https://xn--c1acbaa4bgfdbdqep5f7duc.xn--p1ai/2023/10/06/v-tuapse-proshla-shtabnaya-trenirovka-po-grazhdanskoj-oborone/" TargetMode="External" Type="http://schemas.openxmlformats.org/officeDocument/2006/relationships/hyperlink" /><Relationship Id="rId516" Target="https://kaluga.bezformata.com/listnews/lyudinovo-posle-dtp-gde/122406439/" TargetMode="External" Type="http://schemas.openxmlformats.org/officeDocument/2006/relationships/hyperlink" /><Relationship Id="rId517" Target="https://www.kuban.kp.ru/online/news/5486205/" TargetMode="External" Type="http://schemas.openxmlformats.org/officeDocument/2006/relationships/hyperlink" /><Relationship Id="rId518" Target="https://smartik.ru/vologda/post/198546166" TargetMode="External" Type="http://schemas.openxmlformats.org/officeDocument/2006/relationships/hyperlink" /><Relationship Id="rId519" Target="https://gtrkamur.ru/news/2023/10/06/334218" TargetMode="External" Type="http://schemas.openxmlformats.org/officeDocument/2006/relationships/hyperlink" /><Relationship Id="rId520" Target="https://www.saratovnews.ru/news/2023/10/06/v-balakovskom-sele-s-raznicei-v-dva-chasa-proizoshli-dva-pojara/" TargetMode="External" Type="http://schemas.openxmlformats.org/officeDocument/2006/relationships/hyperlink" /><Relationship Id="rId521" Target="https://sizran.bezformata.com/listnews/nochyu-pod-sizranyu-zapolihal/122406305/" TargetMode="External" Type="http://schemas.openxmlformats.org/officeDocument/2006/relationships/hyperlink" /><Relationship Id="rId522" Target="https://obozvrn.ru/archives/280081" TargetMode="External" Type="http://schemas.openxmlformats.org/officeDocument/2006/relationships/hyperlink" /><Relationship Id="rId523" Target="https://tver.mk.ru/incident/2023/10/06/v-tverskoy-oblasti-izza-silnykh-dozhdey-obyavili-oranzhevyy-uroven-opasnosti.html" TargetMode="External" Type="http://schemas.openxmlformats.org/officeDocument/2006/relationships/hyperlink" /><Relationship Id="rId524" Target="https://gor-news.ru/?p=258299" TargetMode="External" Type="http://schemas.openxmlformats.org/officeDocument/2006/relationships/hyperlink" /><Relationship Id="rId525" Target="https://www.vzsar.ru/news/2023/10/06/v-balakovskom-sele-za-odin-vecher-slychilis-dva-pojara-ne-iskluchaetsya-podjog.html" TargetMode="External" Type="http://schemas.openxmlformats.org/officeDocument/2006/relationships/hyperlink" /><Relationship Id="rId526" Target="https://inchehov.ru/news/bezopasnost_i_transport/dom-i-saraj-sgoreli-v-gorodskom-okruge-chehov" TargetMode="External" Type="http://schemas.openxmlformats.org/officeDocument/2006/relationships/hyperlink" /><Relationship Id="rId527" Target="https://www.sevastopol.kp.ru/online/news/5486189/" TargetMode="External" Type="http://schemas.openxmlformats.org/officeDocument/2006/relationships/hyperlink" /><Relationship Id="rId528" Target="https://www.nakanune.ru/news/2023/10/6/22739779/" TargetMode="External" Type="http://schemas.openxmlformats.org/officeDocument/2006/relationships/hyperlink" /><Relationship Id="rId529" Target="https://gor-news.ru/?p=258283" TargetMode="External" Type="http://schemas.openxmlformats.org/officeDocument/2006/relationships/hyperlink" /><Relationship Id="rId530" Target="https://gtrk-kostroma.ru/news/pedagogi-kostromskogo-avtotransportnogo-kolledzha-na-odin-den-stali-spasatelyami/" TargetMode="External" Type="http://schemas.openxmlformats.org/officeDocument/2006/relationships/hyperlink" /><Relationship Id="rId531" Target="https://rostovnadonu.bezformata.com/listnews/oblasti-sgorel-priparkovanniy-vaz/122406432/" TargetMode="External" Type="http://schemas.openxmlformats.org/officeDocument/2006/relationships/hyperlink" /><Relationship Id="rId532" Target="https://orenburg.bezformata.com/listnews/buzuluke-na-pozhare-postradal-muzhchina/122406626/" TargetMode="External" Type="http://schemas.openxmlformats.org/officeDocument/2006/relationships/hyperlink" /><Relationship Id="rId533" Target="http://omskportal.ru/novost?id=/main/2023/10/06/05" TargetMode="External" Type="http://schemas.openxmlformats.org/officeDocument/2006/relationships/hyperlink" /><Relationship Id="rId534" Target="https://newkuban.ru/news/061066142/" TargetMode="External" Type="http://schemas.openxmlformats.org/officeDocument/2006/relationships/hyperlink" /><Relationship Id="rId535" Target="https://martvestnik.ru/na-donu-vynesli-prigovor-roditelyam-dvuh-pogibshih-v-pozhare-detej/" TargetMode="External" Type="http://schemas.openxmlformats.org/officeDocument/2006/relationships/hyperlink" /><Relationship Id="rId536" Target="https://smartik.ru/orel/post/198546764" TargetMode="External" Type="http://schemas.openxmlformats.org/officeDocument/2006/relationships/hyperlink" /><Relationship Id="rId537" Target="https://sakh.online/news/24/2023-10-06/uroven-vody-v-rekah-vyrastet-esche-na-1-metr-v-dvuh-rayonah-sahalina-6-oktyabrya-383024" TargetMode="External" Type="http://schemas.openxmlformats.org/officeDocument/2006/relationships/hyperlink" /><Relationship Id="rId538" Target="https://media73.ru/2023/bezopasno-tekhnologichno-otkryto-kak-khoronyat-radioaktivnye-otkhody" TargetMode="External" Type="http://schemas.openxmlformats.org/officeDocument/2006/relationships/hyperlink" /><Relationship Id="rId539" Target="https://103news.com/krasnodar/361573873/" TargetMode="External" Type="http://schemas.openxmlformats.org/officeDocument/2006/relationships/hyperlink" /><Relationship Id="rId540" Target="https://uv-kurier.ru/2023/10/06/v-yugo-vostochnom-okruge-proshli-trenirovki-po-tusheniyu-pozharov/" TargetMode="External" Type="http://schemas.openxmlformats.org/officeDocument/2006/relationships/hyperlink" /><Relationship Id="rId541" Target="https://news22.ru/2023/10/06/na-kamchatke-spasateli-nashli-telo-vtorogo-propavshego-na-reke-pauzhetka-muzhchiny.html" TargetMode="External" Type="http://schemas.openxmlformats.org/officeDocument/2006/relationships/hyperlink" /><Relationship Id="rId542" Target="https://smartik.ru/bryansk/post/198547611" TargetMode="External" Type="http://schemas.openxmlformats.org/officeDocument/2006/relationships/hyperlink" /><Relationship Id="rId543" Target="https://holdingtv.tv/news/?n=pogharnye-ucheniya-v-urae717.html" TargetMode="External" Type="http://schemas.openxmlformats.org/officeDocument/2006/relationships/hyperlink" /><Relationship Id="rId544" Target="https://nsk.tsargrad.tv/news/po-ulicam-plyvut-avtomobili-na-juzhno-sahalinsk-obrushilsja-tajfun_881889" TargetMode="External" Type="http://schemas.openxmlformats.org/officeDocument/2006/relationships/hyperlink" /><Relationship Id="rId545" Target="https://smartik.ru/kaluga/post/198546739" TargetMode="External" Type="http://schemas.openxmlformats.org/officeDocument/2006/relationships/hyperlink" /><Relationship Id="rId546" Target="https://krasnoyarsk.bezformata.com/listnews/gumanitarnuyu-pomosh-luganskoy/122406218/" TargetMode="External" Type="http://schemas.openxmlformats.org/officeDocument/2006/relationships/hyperlink" /><Relationship Id="rId547" Target="https://udmurt.media/rubrics/proisshestviya/519872-uaz-zagorelsya-v-uvinskom-rayone-udmurtii/" TargetMode="External" Type="http://schemas.openxmlformats.org/officeDocument/2006/relationships/hyperlink" /><Relationship Id="rId548" Target="http://slovosti.ru/crimea/city/480261/" TargetMode="External" Type="http://schemas.openxmlformats.org/officeDocument/2006/relationships/hyperlink" /><Relationship Id="rId549" Target="https://www.hab.kp.ru/online/news/5486232/" TargetMode="External" Type="http://schemas.openxmlformats.org/officeDocument/2006/relationships/hyperlink" /><Relationship Id="rId550" Target="https://www.blagoveshensk.ru/news/portamur/379879/" TargetMode="External" Type="http://schemas.openxmlformats.org/officeDocument/2006/relationships/hyperlink" /><Relationship Id="rId551" Target="https://smartik.ru/novokuzneck/post/198546770" TargetMode="External" Type="http://schemas.openxmlformats.org/officeDocument/2006/relationships/hyperlink" /><Relationship Id="rId552" Target="https://123ru.net/incidents/361576181/" TargetMode="External" Type="http://schemas.openxmlformats.org/officeDocument/2006/relationships/hyperlink" /><Relationship Id="rId553" Target="https://overclockers.ru/blog/Cryptonews/show/113435/v-ukrainskom-nikolaeve-proizoshli-vzryvy-obyavlena-vozdushnaya-trevoga" TargetMode="External" Type="http://schemas.openxmlformats.org/officeDocument/2006/relationships/hyperlink" /><Relationship Id="rId554" Target="https://kurskcity.ru/news/citynews/215204" TargetMode="External" Type="http://schemas.openxmlformats.org/officeDocument/2006/relationships/hyperlink" /><Relationship Id="rId555" Target="https://gelpriboy.ru/obshchestvo/219798-na-kubani-6-oktyabrya-projdut-livni-i-usilitsya-veter/" TargetMode="External" Type="http://schemas.openxmlformats.org/officeDocument/2006/relationships/hyperlink" /><Relationship Id="rId556" Target="https://smartik.ru/sevastopol/post/198547092" TargetMode="External" Type="http://schemas.openxmlformats.org/officeDocument/2006/relationships/hyperlink" /><Relationship Id="rId557" Target="https://zakonvest.ru/v-tyumeni-v-rezultate-prokurorskogo-vmeshatelstva-vosstanovleny-prava-vladelca-zhilogo-pomeshheniya-snesennogo-doma/" TargetMode="External" Type="http://schemas.openxmlformats.org/officeDocument/2006/relationships/hyperlink" /><Relationship Id="rId558" Target="https://smartik.ru/omsk/post/198547533" TargetMode="External" Type="http://schemas.openxmlformats.org/officeDocument/2006/relationships/hyperlink" /><Relationship Id="rId559" Target="https://www.mk-sakhalin.ru/incident/2023/10/06/tayfun-povredil-kryshu-mnogokvartirnogo-doma-v-yuzhnosakhalinske.html" TargetMode="External" Type="http://schemas.openxmlformats.org/officeDocument/2006/relationships/hyperlink" /><Relationship Id="rId560" Target="https://inlubertsy.ru/news/obrazovanie/v-ljuberetskom-tehnikume-proveli-otkrytyj-urok-posvjaschennyj-grazhdanskoj-oborone" TargetMode="External" Type="http://schemas.openxmlformats.org/officeDocument/2006/relationships/hyperlink" /><Relationship Id="rId561" Target="https://br-tvr.ru/index.php/proisshestviya/65037-v-bryanskoj-oblasti-potushili-3-pozhara2023-10-06-05-59-45" TargetMode="External" Type="http://schemas.openxmlformats.org/officeDocument/2006/relationships/hyperlink" /><Relationship Id="rId562" Target="https://103news.com/saratov/361574879/" TargetMode="External" Type="http://schemas.openxmlformats.org/officeDocument/2006/relationships/hyperlink" /><Relationship Id="rId563" Target="https://www.city-n.ru/view/467282.html" TargetMode="External" Type="http://schemas.openxmlformats.org/officeDocument/2006/relationships/hyperlink" /><Relationship Id="rId564" Target="https://360tv.ru/news/proisshestviya/vzryvy-progremeli-v-harkove-4/" TargetMode="External" Type="http://schemas.openxmlformats.org/officeDocument/2006/relationships/hyperlink" /><Relationship Id="rId565" Target="https://www.mvestnik.ru/newslent/zapolyarnye-spasateli-tushili-pismennyj-stol-v-zabroshke/" TargetMode="External" Type="http://schemas.openxmlformats.org/officeDocument/2006/relationships/hyperlink" /><Relationship Id="rId566" Target="https://v-kurse.ru/2023/10/06/333400" TargetMode="External" Type="http://schemas.openxmlformats.org/officeDocument/2006/relationships/hyperlink" /><Relationship Id="rId567" Target="https://news-life.pro/sochi/361573903/" TargetMode="External" Type="http://schemas.openxmlformats.org/officeDocument/2006/relationships/hyperlink" /><Relationship Id="rId568" Target="https://compromat41.com/wiki/item/76521-gosdachi-pod-razdachu" TargetMode="External" Type="http://schemas.openxmlformats.org/officeDocument/2006/relationships/hyperlink" /><Relationship Id="rId569" Target="https://xn--35-dlcmp7ch.xn--p1ai/news/2023/10/06/vytegor_pogib_pri_pozhare_v_sobstvennom_dome" TargetMode="External" Type="http://schemas.openxmlformats.org/officeDocument/2006/relationships/hyperlink" /><Relationship Id="rId570" Target="https://allnw.ru/news/2023/10/6/153810" TargetMode="External" Type="http://schemas.openxmlformats.org/officeDocument/2006/relationships/hyperlink" /><Relationship Id="rId571" Target="https://smi2.ru/article/145802826" TargetMode="External" Type="http://schemas.openxmlformats.org/officeDocument/2006/relationships/hyperlink" /><Relationship Id="rId572" Target="https://ru24.net/spb/361574438/" TargetMode="External" Type="http://schemas.openxmlformats.org/officeDocument/2006/relationships/hyperlink" /><Relationship Id="rId573" Target="https://123ru.net/incidents/361575205/" TargetMode="External" Type="http://schemas.openxmlformats.org/officeDocument/2006/relationships/hyperlink" /><Relationship Id="rId574" Target="https://gorodok.city/newsdetail.aspx?id=10488" TargetMode="External" Type="http://schemas.openxmlformats.org/officeDocument/2006/relationships/hyperlink" /><Relationship Id="rId575" Target="https://smartik.ru/kaluga/post/198547051" TargetMode="External" Type="http://schemas.openxmlformats.org/officeDocument/2006/relationships/hyperlink" /><Relationship Id="rId576" Target="http://kuvznama.ru/s-6-po-8-oktjabrja-v-tverskoj-oblasti-ozhidaetsja-veter-do-20-m-c.html" TargetMode="External" Type="http://schemas.openxmlformats.org/officeDocument/2006/relationships/hyperlink" /><Relationship Id="rId577" Target="https://nversia.ru/news/delo-o-pozhare-v-saratovskoy-tipografii-apellyacionnaya-instanciya-otmenila-reshenie-leninskogo-rayonnogo-suda-otkazavshego-postradavshim-v-vozmeschenii-mnogomillionnogo-uscherba/" TargetMode="External" Type="http://schemas.openxmlformats.org/officeDocument/2006/relationships/hyperlink" /><Relationship Id="rId578" Target="https://smartik.ru/omsk/post/198547531" TargetMode="External" Type="http://schemas.openxmlformats.org/officeDocument/2006/relationships/hyperlink" /><Relationship Id="rId579" Target="https://103news.com/kaluga/361575660/" TargetMode="External" Type="http://schemas.openxmlformats.org/officeDocument/2006/relationships/hyperlink" /><Relationship Id="rId580" Target="https://newsnn.ru/news/2023-10-06/utonem-i-zamerznem-nizhegorodtsam-rasskazali-o-pogode-na-vyhodnye-3062016" TargetMode="External" Type="http://schemas.openxmlformats.org/officeDocument/2006/relationships/hyperlink" /><Relationship Id="rId581" Target="https://www.mk-orel.ru/incident/2023/10/06/kluby-chyornogo-dyma-zavolokli-zavodskoy-rayon-orla.html" TargetMode="External" Type="http://schemas.openxmlformats.org/officeDocument/2006/relationships/hyperlink" /><Relationship Id="rId582" Target="https://rad-news.ru/v-postoyannoj-boevoj-gotovnosti/" TargetMode="External" Type="http://schemas.openxmlformats.org/officeDocument/2006/relationships/hyperlink" /><Relationship Id="rId583" Target="https://izhlife.ru/incidents/muzhchina-postradal-pri-pozhare-v-zhilom-dome-v-udmurtii.html" TargetMode="External" Type="http://schemas.openxmlformats.org/officeDocument/2006/relationships/hyperlink" /><Relationship Id="rId584" Target="https://www.ntv.ru/novosti/2793377/" TargetMode="External" Type="http://schemas.openxmlformats.org/officeDocument/2006/relationships/hyperlink" /><Relationship Id="rId585" Target="https://123ru.net/incidents/361575204/" TargetMode="External" Type="http://schemas.openxmlformats.org/officeDocument/2006/relationships/hyperlink" /><Relationship Id="rId586" Target="https://123ru.net/moscow/361576180/" TargetMode="External" Type="http://schemas.openxmlformats.org/officeDocument/2006/relationships/hyperlink" /><Relationship Id="rId587" Target="https://smartik.ru/omsk/post/198547856" TargetMode="External" Type="http://schemas.openxmlformats.org/officeDocument/2006/relationships/hyperlink" /><Relationship Id="rId588" Target="https://tverlife.ru/inregion/vertolet-mchs-jekstrenno-dostavil-pacienta-ostashkovskoj-crb-v-tver/" TargetMode="External" Type="http://schemas.openxmlformats.org/officeDocument/2006/relationships/hyperlink" /><Relationship Id="rId589" Target="https://103news.com/petrozavodsk/361577028/" TargetMode="External" Type="http://schemas.openxmlformats.org/officeDocument/2006/relationships/hyperlink" /><Relationship Id="rId590" Target="https://www.ogirk.ru/2023/10/06/v-irkutskoj-oblasti-proizoshlo-13-pozharov-za-sutki-2/" TargetMode="External" Type="http://schemas.openxmlformats.org/officeDocument/2006/relationships/hyperlink" /><Relationship Id="rId591" Target="https://gubdaily.ru/news/avtomobil-vspyxnul-v-karelii-v-zdanii-ryadom-nachali-plavitsya-okna/" TargetMode="External" Type="http://schemas.openxmlformats.org/officeDocument/2006/relationships/hyperlink" /><Relationship Id="rId592" Target="https://ren.tv/news/v-rossii/1149143-naideno-telo-vtorogo-avtomobilista-unesennogo-rekoi-na-kamchatke" TargetMode="External" Type="http://schemas.openxmlformats.org/officeDocument/2006/relationships/hyperlink" /><Relationship Id="rId593" Target="https://www.dvnovosti.ru/khab/2023/10/06/161241/" TargetMode="External" Type="http://schemas.openxmlformats.org/officeDocument/2006/relationships/hyperlink" /><Relationship Id="rId594" Target="https://smartik.ru/vladivostok/post/198549147" TargetMode="External" Type="http://schemas.openxmlformats.org/officeDocument/2006/relationships/hyperlink" /><Relationship Id="rId595" Target="https://xn--80adde7arb.xn--p1ai/news/accidents/116162/" TargetMode="External" Type="http://schemas.openxmlformats.org/officeDocument/2006/relationships/hyperlink" /><Relationship Id="rId596" Target="https://kingisepp.ru/news/publication-9226/" TargetMode="External" Type="http://schemas.openxmlformats.org/officeDocument/2006/relationships/hyperlink" /><Relationship Id="rId597" Target="https://gorodvo.ru/news/incident/49322-v-sheksninskom-rayone-zagorelos-zdanie-pticefabriki" TargetMode="External" Type="http://schemas.openxmlformats.org/officeDocument/2006/relationships/hyperlink" /><Relationship Id="rId598" Target="https://smartik.ru/krasnodar/post/198547735" TargetMode="External" Type="http://schemas.openxmlformats.org/officeDocument/2006/relationships/hyperlink" /><Relationship Id="rId599" Target="https://ru24.net/petrozavodsk/361577053/" TargetMode="External" Type="http://schemas.openxmlformats.org/officeDocument/2006/relationships/hyperlink" /><Relationship Id="rId600" Target="https://inkrasnoznamensk.ru/news/novosti_podmoskovya/ekstrennoe-preduprezhdenie-o-pogode-v-moskovskom-regione-vypustilo-mchs" TargetMode="External" Type="http://schemas.openxmlformats.org/officeDocument/2006/relationships/hyperlink" /><Relationship Id="rId601" Target="https://kuzneck.pnzreg.ru/news/go-chs/496615/" TargetMode="External" Type="http://schemas.openxmlformats.org/officeDocument/2006/relationships/hyperlink" /><Relationship Id="rId602" Target="https://tver.mk.ru/social/2023/10/06/energetiki-tverenergo-izza-nadvigayushhegosya-snegopada-rabotayut-v-rezhime-povyshennoy-gotovnosti.html" TargetMode="External" Type="http://schemas.openxmlformats.org/officeDocument/2006/relationships/hyperlink" /><Relationship Id="rId603" Target="http://admobninsk.ru/news/2023/10/06/news_29624.html" TargetMode="External" Type="http://schemas.openxmlformats.org/officeDocument/2006/relationships/hyperlink" /><Relationship Id="rId604" Target="https://kuzneck.pnzreg.ru/news/go-chs/496366/" TargetMode="External" Type="http://schemas.openxmlformats.org/officeDocument/2006/relationships/hyperlink" /><Relationship Id="rId605" Target="https://bryansk.bezformata.com/listnews/nagradil-medalyu-spasatelya-iz-bryanskoy/122406893/" TargetMode="External" Type="http://schemas.openxmlformats.org/officeDocument/2006/relationships/hyperlink" /><Relationship Id="rId606" Target="https://bryansk.bezformata.com/listnews/bryanskoy-oblasti-potushili-3-pozhara/122406902/" TargetMode="External" Type="http://schemas.openxmlformats.org/officeDocument/2006/relationships/hyperlink" /><Relationship Id="rId607" Target="https://simferopol.bezformata.com/listnews/opredelili-luchshih-sportsmenov-v-pozharno/122407724/" TargetMode="External" Type="http://schemas.openxmlformats.org/officeDocument/2006/relationships/hyperlink" /><Relationship Id="rId608" Target="https://inpodolsk.ru/news/novosti/podolchan-predupredili-o-poryvistom-vetre-i-silnom-dozhde-6-oktjabrja" TargetMode="External" Type="http://schemas.openxmlformats.org/officeDocument/2006/relationships/hyperlink" /><Relationship Id="rId609" Target="https://www.mk-pskov.ru/incident/2023/10/06/volontery-obnaruzhili-zabludivshegosya-v-lesu-struzhanina-bez-vozmozhnosti-samostoyatelno-peredvigatsya.html" TargetMode="External" Type="http://schemas.openxmlformats.org/officeDocument/2006/relationships/hyperlink" /><Relationship Id="rId610" Target="https://petrozavodsk.bezformata.com/listnews/avtomobil-sgorel-dotla-v-kondopoge/122406856/" TargetMode="External" Type="http://schemas.openxmlformats.org/officeDocument/2006/relationships/hyperlink" /><Relationship Id="rId611" Target="https://xn--80apfedmab8e4d.xn--p1ai/2023/10/v-mchs-predupredili-o-livnyah-s-gradom-na-kubani-6-i-7-oktyabrya/" TargetMode="External" Type="http://schemas.openxmlformats.org/officeDocument/2006/relationships/hyperlink" /><Relationship Id="rId612" Target="https://smi2.ru/article/145803605" TargetMode="External" Type="http://schemas.openxmlformats.org/officeDocument/2006/relationships/hyperlink" /><Relationship Id="rId613" Target="https://vesti-k.ru/news/2023/10/06/v-krymu-poshyol-ezhegodnyj-chempionat-po-pozharno-spasatelnomu-sportu/" TargetMode="External" Type="http://schemas.openxmlformats.org/officeDocument/2006/relationships/hyperlink" /><Relationship Id="rId614" Target="https://www.pomorie.ru/2023/10/06/651ec110f80064f82d054597.html" TargetMode="External" Type="http://schemas.openxmlformats.org/officeDocument/2006/relationships/hyperlink" /><Relationship Id="rId615" Target="https://blagoveshensk.bezformata.com/listnews/blagoveshenske-tushilo-19-pozharnih/122406998/" TargetMode="External" Type="http://schemas.openxmlformats.org/officeDocument/2006/relationships/hyperlink" /><Relationship Id="rId616" Target="https://www.rzn.info/news/2023/10/6/na-kamchatke-v-reke-nashli-vtoroe-telo-propavshego-avtomobilista-277153.html" TargetMode="External" Type="http://schemas.openxmlformats.org/officeDocument/2006/relationships/hyperlink" /><Relationship Id="rId617" Target="https://gorod55.ru/news/2023-10-06/pozhar-na-baze-otdyha-pod-omskom-proshli-ucheniya-mchs-3062005" TargetMode="External" Type="http://schemas.openxmlformats.org/officeDocument/2006/relationships/hyperlink" /><Relationship Id="rId618" Target="https://riapo.ru/penza/proisshestviya-i-bezopasnost-1/v-cyganskom-poselke-v-penze-sgoreli-dva-domovladeniya" TargetMode="External" Type="http://schemas.openxmlformats.org/officeDocument/2006/relationships/hyperlink" /><Relationship Id="rId619" Target="https://xn--80ady2a0c.xn--p1ai/46168-sorevnovanija-mchs.html" TargetMode="External" Type="http://schemas.openxmlformats.org/officeDocument/2006/relationships/hyperlink" /><Relationship Id="rId620" Target="http://opko43.ru/?PAGEN_2=34&amp;feed=atom&amp;PAGEN_1=4" TargetMode="External" Type="http://schemas.openxmlformats.org/officeDocument/2006/relationships/hyperlink" /><Relationship Id="rId621" Target="https://penza-post.ru/news/bolee-40-sotrudnikov-mchs-zanimalis-tusheniem-pozhara-v-penze" TargetMode="External" Type="http://schemas.openxmlformats.org/officeDocument/2006/relationships/hyperlink" /><Relationship Id="rId622" Target="https://i3vestno.ru/news/2023/10/06/lesnoy_pozhar_v_pestyakovskom_rayone_likvidirovan" TargetMode="External" Type="http://schemas.openxmlformats.org/officeDocument/2006/relationships/hyperlink" /><Relationship Id="rId623" Target="https://blagoveshensk.bezformata.com/listnews/blagoveshenske-zagorelsya-zhiloy-dom/122407562/" TargetMode="External" Type="http://schemas.openxmlformats.org/officeDocument/2006/relationships/hyperlink" /><Relationship Id="rId624" Target="https://chechnya.online/ru/news/20231006/05192.html" TargetMode="External" Type="http://schemas.openxmlformats.org/officeDocument/2006/relationships/hyperlink" /><Relationship Id="rId625" Target="https://123ru.net/orel/361580357/" TargetMode="External" Type="http://schemas.openxmlformats.org/officeDocument/2006/relationships/hyperlink" /><Relationship Id="rId626" Target="https://ru24.net/grozny/361587033/" TargetMode="External" Type="http://schemas.openxmlformats.org/officeDocument/2006/relationships/hyperlink" /><Relationship Id="rId627" Target="https://smartik.ru/mytishchi/post/198548320" TargetMode="External" Type="http://schemas.openxmlformats.org/officeDocument/2006/relationships/hyperlink" /><Relationship Id="rId628" Target="https://novgorod-tv.ru/news/inspektory-gims-prishli-na-pomoshh-semejnoj-pare-iz-demyanskogo-rajona/" TargetMode="External" Type="http://schemas.openxmlformats.org/officeDocument/2006/relationships/hyperlink" /><Relationship Id="rId629" Target="https://rv-ryazan.ru/vek-uchyoby/" TargetMode="External" Type="http://schemas.openxmlformats.org/officeDocument/2006/relationships/hyperlink" /><Relationship Id="rId630" Target="https://gubdaily.ru/news/avtomobil-zagorelsya-i-vzorvalsya-v-petrozavodske/" TargetMode="External" Type="http://schemas.openxmlformats.org/officeDocument/2006/relationships/hyperlink" /><Relationship Id="rId631" Target="https://obyektiv.press/node/133306" TargetMode="External" Type="http://schemas.openxmlformats.org/officeDocument/2006/relationships/hyperlink" /><Relationship Id="rId632" Target="https://russia24.pro/msk-obl/361577979/" TargetMode="External" Type="http://schemas.openxmlformats.org/officeDocument/2006/relationships/hyperlink" /><Relationship Id="rId633" Target="https://123ru.net/voronezh/361580450/" TargetMode="External" Type="http://schemas.openxmlformats.org/officeDocument/2006/relationships/hyperlink" /><Relationship Id="rId634" Target="https://gorod48.ru/news/1948477/" TargetMode="External" Type="http://schemas.openxmlformats.org/officeDocument/2006/relationships/hyperlink" /><Relationship Id="rId635" Target="https://zakon-kuzbass.ru/index/news/v-kuzbasse-sledovateli-ustanavlivayut-obstoyatelstva-gibeli-muzhchinyi-na-pozhare" TargetMode="External" Type="http://schemas.openxmlformats.org/officeDocument/2006/relationships/hyperlink" /><Relationship Id="rId636" Target="https://b-port.com/news/285052" TargetMode="External" Type="http://schemas.openxmlformats.org/officeDocument/2006/relationships/hyperlink" /><Relationship Id="rId637" Target="https://103news.com/vladimir/361576472/" TargetMode="External" Type="http://schemas.openxmlformats.org/officeDocument/2006/relationships/hyperlink" /><Relationship Id="rId638" Target="https://103news.com/incidents/361577466/" TargetMode="External" Type="http://schemas.openxmlformats.org/officeDocument/2006/relationships/hyperlink" /><Relationship Id="rId639" Target="https://ru24.net/tver/361582282/" TargetMode="External" Type="http://schemas.openxmlformats.org/officeDocument/2006/relationships/hyperlink" /><Relationship Id="rId640" Target="https://penza.aif.ru/society/v_penzenskoy_oblasti_prognoziruetsya_vysokaya_pozharnaya_opasnost" TargetMode="External" Type="http://schemas.openxmlformats.org/officeDocument/2006/relationships/hyperlink" /><Relationship Id="rId641" Target="https://www.kaluga.kp.ru/online/news/5486301/" TargetMode="External" Type="http://schemas.openxmlformats.org/officeDocument/2006/relationships/hyperlink" /><Relationship Id="rId642" Target="https://bk55.ru/news/article/223938/" TargetMode="External" Type="http://schemas.openxmlformats.org/officeDocument/2006/relationships/hyperlink" /><Relationship Id="rId643" Target="https://stv92.ru/novosti/obshchestvo/na-pozhare-iz-mnogoetazhki-na-prospekte-pobedy-evakuirovali-bolee-trekh-desyatkov-chelovek/" TargetMode="External" Type="http://schemas.openxmlformats.org/officeDocument/2006/relationships/hyperlink" /><Relationship Id="rId644" Target="https://riac34.ru/news/162043/" TargetMode="External" Type="http://schemas.openxmlformats.org/officeDocument/2006/relationships/hyperlink" /><Relationship Id="rId645" Target="https://ujnosahalinsk.bezformata.com/listnews/zanyal-pervoe-mesto-na-sorevnovaniyah/122407102/" TargetMode="External" Type="http://schemas.openxmlformats.org/officeDocument/2006/relationships/hyperlink" /><Relationship Id="rId646" Target="https://russia24.pro/spb/361581640/" TargetMode="External" Type="http://schemas.openxmlformats.org/officeDocument/2006/relationships/hyperlink" /><Relationship Id="rId647" Target="https://www.m24.ru/news/gorod/06102023/626589" TargetMode="External" Type="http://schemas.openxmlformats.org/officeDocument/2006/relationships/hyperlink" /><Relationship Id="rId648" Target="https://smotrim.ru/video/2693741" TargetMode="External" Type="http://schemas.openxmlformats.org/officeDocument/2006/relationships/hyperlink" /><Relationship Id="rId649" Target="https://sochi24.tv/pochti-20-chelovek-i-4-mashiny-v-sochi-proizoshel-krupnyj-pozhar/" TargetMode="External" Type="http://schemas.openxmlformats.org/officeDocument/2006/relationships/hyperlink" /><Relationship Id="rId650" Target="https://newsvladimir.ru/fn_1389060.html" TargetMode="External" Type="http://schemas.openxmlformats.org/officeDocument/2006/relationships/hyperlink" /><Relationship Id="rId651" Target="https://moslenta.ru/news/city/opasnoi-pogode-06-10-2023.htm" TargetMode="External" Type="http://schemas.openxmlformats.org/officeDocument/2006/relationships/hyperlink" /><Relationship Id="rId652" Target="https://123ru.net/kaluga/361576968/" TargetMode="External" Type="http://schemas.openxmlformats.org/officeDocument/2006/relationships/hyperlink" /><Relationship Id="rId653" Target="https://123ru.net/ru24-pro/361577269/" TargetMode="External" Type="http://schemas.openxmlformats.org/officeDocument/2006/relationships/hyperlink" /><Relationship Id="rId654" Target="https://allnw.ru/news/2023/10/6/153823" TargetMode="External" Type="http://schemas.openxmlformats.org/officeDocument/2006/relationships/hyperlink" /><Relationship Id="rId655" Target="https://103news.com/tver/361578835/" TargetMode="External" Type="http://schemas.openxmlformats.org/officeDocument/2006/relationships/hyperlink" /><Relationship Id="rId656" Target="https://kubnews.ru/obshchestvo/2023/10/06/v-krasnodarskom-krae-iz-za-dozhdey-mogut-proizoyti-pavodki/" TargetMode="External" Type="http://schemas.openxmlformats.org/officeDocument/2006/relationships/hyperlink" /><Relationship Id="rId657" Target="https://www.tver.kp.ru/online/news/5486315/" TargetMode="External" Type="http://schemas.openxmlformats.org/officeDocument/2006/relationships/hyperlink" /><Relationship Id="rId658" Target="https://www.mk-pskov.ru/incident/2023/10/06/neostorozhnoe-obrashhenie-s-ognem-privelo-k-pozharu-v-palkinskom-rayone.html" TargetMode="External" Type="http://schemas.openxmlformats.org/officeDocument/2006/relationships/hyperlink" /><Relationship Id="rId659" Target="https://53news.ru/novosti/v-bateczkom-rajone-ne-dali-rasprostranitsya-lzheammiaku.html" TargetMode="External" Type="http://schemas.openxmlformats.org/officeDocument/2006/relationships/hyperlink" /><Relationship Id="rId660" Target="https://rzn.mk.ru/incident/2023/10/06/v-derevne-vozrozhdenie-pronskogo-rayona-sgorel-derevyannyy-dom-i-dva-saraya.html" TargetMode="External" Type="http://schemas.openxmlformats.org/officeDocument/2006/relationships/hyperlink" /><Relationship Id="rId661" Target="https://nn.mk.ru/social/2023/10/06/mokryy-sneg-i-gololedica-ozhidayutsya-v-nizhegorodskoy-oblasti.html" TargetMode="External" Type="http://schemas.openxmlformats.org/officeDocument/2006/relationships/hyperlink" /><Relationship Id="rId662" Target="https://sibpsa.ru/komanda-akademii-pobedila-na-sorevnovaniyah-po-okazaniyu-pervoj-pomoshhi-i-psihologicheskoj-podderzhki/" TargetMode="External" Type="http://schemas.openxmlformats.org/officeDocument/2006/relationships/hyperlink" /><Relationship Id="rId663" Target="https://www.ivanovonews.ru/news/1333765/" TargetMode="External" Type="http://schemas.openxmlformats.org/officeDocument/2006/relationships/hyperlink" /><Relationship Id="rId664" Target="https://chelyabinsk.bezformata.com/listnews/interaktivnoy-karte-chelyabinska/122408612/" TargetMode="External" Type="http://schemas.openxmlformats.org/officeDocument/2006/relationships/hyperlink" /><Relationship Id="rId665" Target="https://khab-vesti.ru/news/incidents/shkolu_32_evakuirovali_v_khabarovske/" TargetMode="External" Type="http://schemas.openxmlformats.org/officeDocument/2006/relationships/hyperlink" /><Relationship Id="rId666" Target="https://smartik.ru/smolensk/post/198551383" TargetMode="External" Type="http://schemas.openxmlformats.org/officeDocument/2006/relationships/hyperlink" /><Relationship Id="rId667" Target="https://46tv.ru/odnoj-strokoj/v-kurske/191880-v-kurskoj-oblasti-prichinoj-5-pozharov-stalo-narushenie-pravil-jekspluatacii-pechej.html" TargetMode="External" Type="http://schemas.openxmlformats.org/officeDocument/2006/relationships/hyperlink" /><Relationship Id="rId668" Target="https://123ru.net/orel/361580448/" TargetMode="External" Type="http://schemas.openxmlformats.org/officeDocument/2006/relationships/hyperlink" /><Relationship Id="rId669" Target="https://vladimir-smi.ru/item/611657" TargetMode="External" Type="http://schemas.openxmlformats.org/officeDocument/2006/relationships/hyperlink" /><Relationship Id="rId670" Target="https://smartik.ru/krasnodar/post/198550594" TargetMode="External" Type="http://schemas.openxmlformats.org/officeDocument/2006/relationships/hyperlink" /><Relationship Id="rId671" Target="https://gorodishe.pnzreg.ru/news/go-i-chs/496631/" TargetMode="External" Type="http://schemas.openxmlformats.org/officeDocument/2006/relationships/hyperlink" /><Relationship Id="rId672" Target="https://www.gtrkmariel.ru/news/news-list/v-volzhske-sgoreli-khozyaystvennye-sarai/" TargetMode="External" Type="http://schemas.openxmlformats.org/officeDocument/2006/relationships/hyperlink" /><Relationship Id="rId673" Target="https://123ru.net/rostov-na-donu/361580711/" TargetMode="External" Type="http://schemas.openxmlformats.org/officeDocument/2006/relationships/hyperlink" /><Relationship Id="rId674" Target="https://smi2.ru/article/145804257" TargetMode="External" Type="http://schemas.openxmlformats.org/officeDocument/2006/relationships/hyperlink" /><Relationship Id="rId675" Target="https://dyatkovo.bezformata.com/listnews/sotrudniki-mchs-proveli-otkritie/122407563/" TargetMode="External" Type="http://schemas.openxmlformats.org/officeDocument/2006/relationships/hyperlink" /><Relationship Id="rId676" Target="https://krasnodarmedia.su/news/1598976/" TargetMode="External" Type="http://schemas.openxmlformats.org/officeDocument/2006/relationships/hyperlink" /><Relationship Id="rId677" Target="https://ru24.net/voronezh/361580449/" TargetMode="External" Type="http://schemas.openxmlformats.org/officeDocument/2006/relationships/hyperlink" /><Relationship Id="rId678" Target="https://dostup1.ru/accident/Za-sutki-na-pozharah-v-Chelyabinskoy-oblasti-pogibli-dva-muzhchiny_168752.html" TargetMode="External" Type="http://schemas.openxmlformats.org/officeDocument/2006/relationships/hyperlink" /><Relationship Id="rId679" Target="https://cher-poisk.ru/news/proisshestviya/neostorozhnost-pri-kurenii-privela-k-gibeli-cheloveka" TargetMode="External" Type="http://schemas.openxmlformats.org/officeDocument/2006/relationships/hyperlink" /><Relationship Id="rId680" Target="https://www.province.ru/kemerovo/pozhar/v-kuzbasse-provoditsya-dosledstvennaya-proverka-iz-za-pogibshego-pri-pozhare-muzhchiny.html" TargetMode="External" Type="http://schemas.openxmlformats.org/officeDocument/2006/relationships/hyperlink" /><Relationship Id="rId681" Target="https://inegorievsk.ru/news/bezopasnost/egorevskie-ognebortsy-potushili-uslovnoe-vozgoranie-v-selskoj-shkole" TargetMode="External" Type="http://schemas.openxmlformats.org/officeDocument/2006/relationships/hyperlink" /><Relationship Id="rId682" Target="https://tver.mk.ru/social/2023/10/06/v-tver-na-vertolete-srochno-dostavili-41letnego-muzhchinu.html" TargetMode="External" Type="http://schemas.openxmlformats.org/officeDocument/2006/relationships/hyperlink" /><Relationship Id="rId683" Target="https://pressa40.ru/6-oktyabrya-v-kaluzhskoy-oblasti-ozhidaetsya-usilenie-vetra/#" TargetMode="External" Type="http://schemas.openxmlformats.org/officeDocument/2006/relationships/hyperlink" /><Relationship Id="rId684" Target="https://103news.com/pskov/361581762/" TargetMode="External" Type="http://schemas.openxmlformats.org/officeDocument/2006/relationships/hyperlink" /><Relationship Id="rId685" Target="https://www.donnews.ru/odin-chelovek-pogib-pri-pozhare-v-mnogokvartirnom-dome-vozle-starogo-avtovokzala-v-rostove" TargetMode="External" Type="http://schemas.openxmlformats.org/officeDocument/2006/relationships/hyperlink" /><Relationship Id="rId686" Target="https://sfedu.ru/press-center/news/73206" TargetMode="External" Type="http://schemas.openxmlformats.org/officeDocument/2006/relationships/hyperlink" /><Relationship Id="rId687" Target="https://vologda.mk.ru/incident/2023/10/06/muzhchina-pogib-na-pozhare-v-vytegorskom-rayone.html" TargetMode="External" Type="http://schemas.openxmlformats.org/officeDocument/2006/relationships/hyperlink" /><Relationship Id="rId688" Target="https://news-life.pro/kursk-obl/361577580/" TargetMode="External" Type="http://schemas.openxmlformats.org/officeDocument/2006/relationships/hyperlink" /><Relationship Id="rId689" Target="https://smartik.ru/nizhnij-novgorod/post/198550562" TargetMode="External" Type="http://schemas.openxmlformats.org/officeDocument/2006/relationships/hyperlink" /><Relationship Id="rId690" Target="https://donday.ru/v-rostove-na-sholohova-pri-pozhare-v-kvartire-pogibla-pensionerka.html" TargetMode="External" Type="http://schemas.openxmlformats.org/officeDocument/2006/relationships/hyperlink" /><Relationship Id="rId691" Target="https://123ru.net/incidents/361579485/" TargetMode="External" Type="http://schemas.openxmlformats.org/officeDocument/2006/relationships/hyperlink" /><Relationship Id="rId692" Target="https://www.baikal-daily.ru/news/20/465685/" TargetMode="External" Type="http://schemas.openxmlformats.org/officeDocument/2006/relationships/hyperlink" /><Relationship Id="rId693" Target="https://newsnn.ru/news/2023-10-06/v-nizhegorodskoy-oblasti-vse-esche-opasno-3062079" TargetMode="External" Type="http://schemas.openxmlformats.org/officeDocument/2006/relationships/hyperlink" /><Relationship Id="rId694" Target="https://123ru.net/kostroma/361581364/" TargetMode="External" Type="http://schemas.openxmlformats.org/officeDocument/2006/relationships/hyperlink" /><Relationship Id="rId695" Target="https://40a.media/novosti/proisshestvija/v-rybnovskom-rajone-iz-za-nepotushennogo-okurka-proizoshel-pozhar-pogibla-pensionerka" TargetMode="External" Type="http://schemas.openxmlformats.org/officeDocument/2006/relationships/hyperlink" /><Relationship Id="rId696" Target="https://sanktpeterburg.bezformata.com/listnews/profilakticheskaya-rabota-s-naseleniem/122408295/" TargetMode="External" Type="http://schemas.openxmlformats.org/officeDocument/2006/relationships/hyperlink" /><Relationship Id="rId697" Target="https://irkutsk.news/novosti/2023-10-06/428308-bolshe-tysjachi-kilometrov-mineralizovannyh-polos-sozdali-v-priangare.html" TargetMode="External" Type="http://schemas.openxmlformats.org/officeDocument/2006/relationships/hyperlink" /><Relationship Id="rId698" Target="https://smartik.ru/ulyanovsk/post/198550280" TargetMode="External" Type="http://schemas.openxmlformats.org/officeDocument/2006/relationships/hyperlink" /><Relationship Id="rId699" Target="https://smartik.ru/smolensk/post/198551382" TargetMode="External" Type="http://schemas.openxmlformats.org/officeDocument/2006/relationships/hyperlink" /><Relationship Id="rId700" Target="https://www.chel.kp.ru/online/news/5486343/" TargetMode="External" Type="http://schemas.openxmlformats.org/officeDocument/2006/relationships/hyperlink" /><Relationship Id="rId701" Target="https://admomsk.ru/web/guest/news/-/asset_publisher/mh3W/content/1265168" TargetMode="External" Type="http://schemas.openxmlformats.org/officeDocument/2006/relationships/hyperlink" /><Relationship Id="rId702" Target="https://dontr.ru/novosti/nochnoy-pozhar-v-odnoy-iz-rostovskikh-kvartir-unes-zhizn-pensionerki/" TargetMode="External" Type="http://schemas.openxmlformats.org/officeDocument/2006/relationships/hyperlink" /><Relationship Id="rId703" Target="https://kaluganews.ru/fn_1389059.html" TargetMode="External" Type="http://schemas.openxmlformats.org/officeDocument/2006/relationships/hyperlink" /><Relationship Id="rId704" Target="http://yarovoe22.ru/po-informacii-sinoptikov-v-altajskom-krae-v-period-s-7-oktyabrya-po-9-oktyabrya-2023-goda-mestami-ozhidaetsya-vysokaya-4-klass-pozharoopasnost/" TargetMode="External" Type="http://schemas.openxmlformats.org/officeDocument/2006/relationships/hyperlink" /><Relationship Id="rId705" Target="https://tr.ria.ru/news/1129696059" TargetMode="External" Type="http://schemas.openxmlformats.org/officeDocument/2006/relationships/hyperlink" /><Relationship Id="rId706" Target="https://ura.news/news/1052691982" TargetMode="External" Type="http://schemas.openxmlformats.org/officeDocument/2006/relationships/hyperlink" /><Relationship Id="rId707" Target="https://103news.com/chelyabinsk/361580767/" TargetMode="External" Type="http://schemas.openxmlformats.org/officeDocument/2006/relationships/hyperlink" /><Relationship Id="rId708" Target="https://smartik.ru/petrozavodsk/post/198551797" TargetMode="External" Type="http://schemas.openxmlformats.org/officeDocument/2006/relationships/hyperlink" /><Relationship Id="rId709" Target="https://smart-smi.ru/single/2333037?evt=small" TargetMode="External" Type="http://schemas.openxmlformats.org/officeDocument/2006/relationships/hyperlink" /><Relationship Id="rId710" Target="https://tvsamara.ru/news/v-samarskom-autlet-molle-letout-obyavlena-pozharnaya-trevoga/" TargetMode="External" Type="http://schemas.openxmlformats.org/officeDocument/2006/relationships/hyperlink" /><Relationship Id="rId711" Target="https://lenoblast.bezformata.com/listnews/dtp-s-fordom-u-derevni-kandikyulya/122410196/" TargetMode="External" Type="http://schemas.openxmlformats.org/officeDocument/2006/relationships/hyperlink" /><Relationship Id="rId712" Target="https://sekunda.media/obshchestvo/22156-v-kurskoj-oblasti-bolee-23-tysyach-domov-s-pechnym-otopleniem" TargetMode="External" Type="http://schemas.openxmlformats.org/officeDocument/2006/relationships/hyperlink" /><Relationship Id="rId713" Target="https://smi2.ru/article/145804749" TargetMode="External" Type="http://schemas.openxmlformats.org/officeDocument/2006/relationships/hyperlink" /><Relationship Id="rId714" Target="http://www.severinform.ru/?page=newsfull&amp;date=06-10-2023&amp;newsid=300153" TargetMode="External" Type="http://schemas.openxmlformats.org/officeDocument/2006/relationships/hyperlink" /><Relationship Id="rId715" Target="https://prominf.ru/news-content/szmu-rosprirodnadzora-obratilos-v-sud-dlya-zakrytiya-poligona-tko-u-poselka-elnyaki" TargetMode="External" Type="http://schemas.openxmlformats.org/officeDocument/2006/relationships/hyperlink" /><Relationship Id="rId716" Target="https://smartik.ru/belgorod/post/198552421" TargetMode="External" Type="http://schemas.openxmlformats.org/officeDocument/2006/relationships/hyperlink" /><Relationship Id="rId717" Target="https://sochi.mk.ru/incident/2023/10/06/srazu-dva-doma-byli-okhvacheny-ognyom-v-sochi-segodnya-utrom.html" TargetMode="External" Type="http://schemas.openxmlformats.org/officeDocument/2006/relationships/hyperlink" /><Relationship Id="rId718" Target="https://daytimenews.ru/omsk/mobilnoe-prilozhenie-po-bezopasnosti-mchs-rossii-opovestit-omichey-ob-ugrozah-99842.html" TargetMode="External" Type="http://schemas.openxmlformats.org/officeDocument/2006/relationships/hyperlink" /><Relationship Id="rId719" Target="https://bloknot-volzhsky.ru/news/v-volzhskom-zagorelsya-tramvay-s-passazhirami-" TargetMode="External" Type="http://schemas.openxmlformats.org/officeDocument/2006/relationships/hyperlink" /><Relationship Id="rId720" Target="https://news-life.pro/ulyanovsk-obl/361580389/" TargetMode="External" Type="http://schemas.openxmlformats.org/officeDocument/2006/relationships/hyperlink" /><Relationship Id="rId721" Target="https://www.mkivanovo.ru/incident/2023/10/06/v-ivanovskoy-oblasti-5-oktyabrya-pri-pozhare-v-chastnom-dome-pogibla-74letnyaya-zhenshhina.html" TargetMode="External" Type="http://schemas.openxmlformats.org/officeDocument/2006/relationships/hyperlink" /><Relationship Id="rId722" Target="https://smi2.ru/article/145805128" TargetMode="External" Type="http://schemas.openxmlformats.org/officeDocument/2006/relationships/hyperlink" /><Relationship Id="rId723" Target="https://www.kommersant.ru/doc/6254387" TargetMode="External" Type="http://schemas.openxmlformats.org/officeDocument/2006/relationships/hyperlink" /><Relationship Id="rId724" Target="https://sarreg.ru/pytin-podpisal-ykaz-pravda-li-chto-rossiianam-postypit-trinadcataia-pensiia-v-2023-gody-komy-polojena-dopolnitelnaia-vyplata-254775.html" TargetMode="External" Type="http://schemas.openxmlformats.org/officeDocument/2006/relationships/hyperlink" /><Relationship Id="rId725" Target="https://www.mk-hakasia.ru/social/2023/10/06/predstavitel-mchs-khakasii-provedet-priem-grazhdan.html" TargetMode="External" Type="http://schemas.openxmlformats.org/officeDocument/2006/relationships/hyperlink" /><Relationship Id="rId726" Target="https://smartik.ru/smolensk/post/198551381" TargetMode="External" Type="http://schemas.openxmlformats.org/officeDocument/2006/relationships/hyperlink" /><Relationship Id="rId727" Target="https://103news.com/mix/361577788/" TargetMode="External" Type="http://schemas.openxmlformats.org/officeDocument/2006/relationships/hyperlink" /><Relationship Id="rId728" Target="https://i3vestno.ru/news/2023/10/06/v_shue_na_pozhare_pogibla_74_letnyaya_zhenshchina" TargetMode="External" Type="http://schemas.openxmlformats.org/officeDocument/2006/relationships/hyperlink" /><Relationship Id="rId729" Target="https://yoshkarola.bezformata.com/listnews/volzhske-mariy-el-12-chelovek-pitalis/122410089/" TargetMode="External" Type="http://schemas.openxmlformats.org/officeDocument/2006/relationships/hyperlink" /><Relationship Id="rId730" Target="https://103news.com/rostov-na-donu/361580595/" TargetMode="External" Type="http://schemas.openxmlformats.org/officeDocument/2006/relationships/hyperlink" /><Relationship Id="rId731" Target="https://123ru.net/ulyanovsk/361583827/" TargetMode="External" Type="http://schemas.openxmlformats.org/officeDocument/2006/relationships/hyperlink" /><Relationship Id="rId732" Target="http://xn----dtbjjinjibpqm.xn--p1ai/rossiianin-dvajdy-za-noch-podjeg-odin-i-tot-je-dom/" TargetMode="External" Type="http://schemas.openxmlformats.org/officeDocument/2006/relationships/hyperlink" /><Relationship Id="rId733" Target="https://ru24.net/abakan/361579166/" TargetMode="External" Type="http://schemas.openxmlformats.org/officeDocument/2006/relationships/hyperlink" /><Relationship Id="rId734" Target="https://kaluga.bezformata.com/listnews/predupredilo-o-silnom-vetre-v-kaluzhskoy/122409978/" TargetMode="External" Type="http://schemas.openxmlformats.org/officeDocument/2006/relationships/hyperlink" /><Relationship Id="rId735" Target="https://www.cheltv.ru/dva-cheloveka-pogibli-vo-vremya-pozharov/" TargetMode="External" Type="http://schemas.openxmlformats.org/officeDocument/2006/relationships/hyperlink" /><Relationship Id="rId736" Target="https://123ru.net/incidents/361578901/" TargetMode="External" Type="http://schemas.openxmlformats.org/officeDocument/2006/relationships/hyperlink" /><Relationship Id="rId737" Target="https://pereslavlzalesskiy.bezformata.com/listnews/pri-rabote-s-pechyu-dimohodom/122409606/" TargetMode="External" Type="http://schemas.openxmlformats.org/officeDocument/2006/relationships/hyperlink" /><Relationship Id="rId738" Target="https://russian.rt.com/russia/news/1213153-sahalin-mchs-nepogoda" TargetMode="External" Type="http://schemas.openxmlformats.org/officeDocument/2006/relationships/hyperlink" /><Relationship Id="rId739" Target="https://smartik.ru/joshkar-ola/post/198551300" TargetMode="External" Type="http://schemas.openxmlformats.org/officeDocument/2006/relationships/hyperlink" /><Relationship Id="rId740" Target="https://barnaul.bezformata.com/listnews/kommunalnomu-bespredelu-v-rubtcovske/122409980/" TargetMode="External" Type="http://schemas.openxmlformats.org/officeDocument/2006/relationships/hyperlink" /><Relationship Id="rId741" Target="https://znamya31.ru/news/proisshestviya/2023-10-06/belgorodskie-ognebortsy-likvidirovali-11-pozharov-na-territorii-regiona-za-minuvshie-sutki-351659" TargetMode="External" Type="http://schemas.openxmlformats.org/officeDocument/2006/relationships/hyperlink" /><Relationship Id="rId742" Target="https://astrakhanpost.ru/astraxanka-i-ee-trexletnij-rebenok-pogibli-v-pozhare-v-sankt-peterburge/" TargetMode="External" Type="http://schemas.openxmlformats.org/officeDocument/2006/relationships/hyperlink" /><Relationship Id="rId743" Target="https://smol.aif.ru/society/animals/gololedica_mozhet_poyavitsya_v_smolenskoy_oblasti_v_subbotu" TargetMode="External" Type="http://schemas.openxmlformats.org/officeDocument/2006/relationships/hyperlink" /><Relationship Id="rId744" Target="https://smartik.ru/vologda/post/198551596" TargetMode="External" Type="http://schemas.openxmlformats.org/officeDocument/2006/relationships/hyperlink" /><Relationship Id="rId745" Target="https://1pnz.ru/city_online/proishestviya/news/v_penze_okolo_50_chelovek_borolis_s_krupnym_pozharom_v_chastnom_sektore/" TargetMode="External" Type="http://schemas.openxmlformats.org/officeDocument/2006/relationships/hyperlink" /><Relationship Id="rId746" Target="https://vecherka-spb.ru/2023/10/06/okhrannik-vibezhal-v-trusakh-na-ulitsu-iz-okhvachennogo-ognm-pomeshcheniya-na-ulitse-savushkina" TargetMode="External" Type="http://schemas.openxmlformats.org/officeDocument/2006/relationships/hyperlink" /><Relationship Id="rId747" Target="https://ru24.net/penza/361579695/" TargetMode="External" Type="http://schemas.openxmlformats.org/officeDocument/2006/relationships/hyperlink" /><Relationship Id="rId748" Target="https://78.ru/news/2023-10-06/poyavilis-podrobnosti-pozhara-v-snt-druzhnii1-gde-tragicheski-pogibli-mat-s-sinom" TargetMode="External" Type="http://schemas.openxmlformats.org/officeDocument/2006/relationships/hyperlink" /><Relationship Id="rId749" Target="https://fedpress.ru/news/89/society/3272147#" TargetMode="External" Type="http://schemas.openxmlformats.org/officeDocument/2006/relationships/hyperlink" /><Relationship Id="rId750" Target="https://ru24.net/ivanovo/361581342/" TargetMode="External" Type="http://schemas.openxmlformats.org/officeDocument/2006/relationships/hyperlink" /><Relationship Id="rId751" Target="https://rk.karelia.ru/accident/ogon-s-goryashhego-avtomobilya-pereshel-na-zdanie-tsentra-pomoshhi-detyam-v-kondopoge/" TargetMode="External" Type="http://schemas.openxmlformats.org/officeDocument/2006/relationships/hyperlink" /><Relationship Id="rId752" Target="https://www.mkivanovo.ru/incident/2023/10/06/5-oktyabrya-pozharnye-ivanovskoy-oblasti-pyat-raz-vyezzhali-na-tushenie-pozharov.html" TargetMode="External" Type="http://schemas.openxmlformats.org/officeDocument/2006/relationships/hyperlink" /><Relationship Id="rId753" Target="https://karelinform.ru/news/2023-10-06/chastnyy-dom-i-banya-sgoreli-v-karelii-3059193" TargetMode="External" Type="http://schemas.openxmlformats.org/officeDocument/2006/relationships/hyperlink" /><Relationship Id="rId754" Target="https://karelinform.ru/news/2023-10-06/pozharnye-spasli-nuzhdavshihsya-v-pomoschi-zhiteley-karelii-3059301" TargetMode="External" Type="http://schemas.openxmlformats.org/officeDocument/2006/relationships/hyperlink" /><Relationship Id="rId755" Target="https://karelinform.ru/news/2023-10-06/gruzovik-zagorelsya-v-odnom-iz-rayonov-karelii-3059310" TargetMode="External" Type="http://schemas.openxmlformats.org/officeDocument/2006/relationships/hyperlink" /><Relationship Id="rId756" Target="https://www.osnmedia.ru/obshhestvo/mchs-predupredilo-moskvichej-ob-opasnoj-pogode/" TargetMode="External" Type="http://schemas.openxmlformats.org/officeDocument/2006/relationships/hyperlink" /><Relationship Id="rId757" Target="https://smi2.ru/article/145805508" TargetMode="External" Type="http://schemas.openxmlformats.org/officeDocument/2006/relationships/hyperlink" /><Relationship Id="rId758" Target="https://karelinform.ru/news/2023-10-06/rebenok-zakrylsya-v-kvartire-v-petrozavodske-roditeli-zabili-trevogu-3059347" TargetMode="External" Type="http://schemas.openxmlformats.org/officeDocument/2006/relationships/hyperlink" /><Relationship Id="rId759" Target="https://vestivrn.ru/news/2023/10/06/pozhar-v-voronezhskom-posyolke-unichtozhil-4-kvartiry-pogib-muzhchina/" TargetMode="External" Type="http://schemas.openxmlformats.org/officeDocument/2006/relationships/hyperlink" /><Relationship Id="rId760" Target="https://123ru.net/ulan-ude/361581903/" TargetMode="External" Type="http://schemas.openxmlformats.org/officeDocument/2006/relationships/hyperlink" /><Relationship Id="rId761" Target="https://smi2.ru/article/145805641" TargetMode="External" Type="http://schemas.openxmlformats.org/officeDocument/2006/relationships/hyperlink" /><Relationship Id="rId762" Target="https://ren.tv/news/v-mire/1149156-mer-kharkova-soobshchil-o-vzryve-progremevshem-v-tsentre-goroda" TargetMode="External" Type="http://schemas.openxmlformats.org/officeDocument/2006/relationships/hyperlink" /><Relationship Id="rId763" Target="https://khabara.ru/176196-news.html" TargetMode="External" Type="http://schemas.openxmlformats.org/officeDocument/2006/relationships/hyperlink" /><Relationship Id="rId764" Target="https://vologda-poisk.ru/news/proisshestviya/v-vytegorskom-rayone-pogib-35-letniy-muzhchina" TargetMode="External" Type="http://schemas.openxmlformats.org/officeDocument/2006/relationships/hyperlink" /><Relationship Id="rId765" Target="https://gorod48.ru/news/1948480/" TargetMode="External" Type="http://schemas.openxmlformats.org/officeDocument/2006/relationships/hyperlink" /><Relationship Id="rId766" Target="https://daytimenews.ru/moscow/dozhd-i-silnyy-veter-ozhidayutsya-v-podmoskove-v-techenie-dnya-mchs-220213.html" TargetMode="External" Type="http://schemas.openxmlformats.org/officeDocument/2006/relationships/hyperlink" /><Relationship Id="rId767" Target="https://daytimenews.ru/moscow/deptrans-prizval-voditeley-byt-vnimatelnymi-na-dorogah-iz-za-dozhdya-i-vetra-220210.html" TargetMode="External" Type="http://schemas.openxmlformats.org/officeDocument/2006/relationships/hyperlink" /><Relationship Id="rId768" Target="https://www.rzn.info/news/2023/10/6/v-pronskom-rajone-u-86-letnego-moskvicha-sgorel-dachnyj-dom-277156.html" TargetMode="External" Type="http://schemas.openxmlformats.org/officeDocument/2006/relationships/hyperlink" /><Relationship Id="rId769" Target="https://moscow.mchs.gov.ru/deyatelnost/press-centr/novosti/5119245" TargetMode="External" Type="http://schemas.openxmlformats.org/officeDocument/2006/relationships/hyperlink" /><Relationship Id="rId770" Target="https://smartik.ru/barnaul/post/198552979" TargetMode="External" Type="http://schemas.openxmlformats.org/officeDocument/2006/relationships/hyperlink" /><Relationship Id="rId771" Target="https://vladivostok.bezformata.com/listnews/cherdak-zagorelsya-v-chastnom-dome/122410356/" TargetMode="External" Type="http://schemas.openxmlformats.org/officeDocument/2006/relationships/hyperlink" /><Relationship Id="rId772" Target="https://boomin.ru/publications/news/glavnoe-na-rynke-obligacij-na-06102023/" TargetMode="External" Type="http://schemas.openxmlformats.org/officeDocument/2006/relationships/hyperlink" /><Relationship Id="rId773" Target="https://news-life.pro/irkutsk-obl/361591753/" TargetMode="External" Type="http://schemas.openxmlformats.org/officeDocument/2006/relationships/hyperlink" /><Relationship Id="rId774" Target="https://ivteleradio.ru/news/2023/10/06/v_shue_pri_pozhare_pogibla_zhenshchina" TargetMode="External" Type="http://schemas.openxmlformats.org/officeDocument/2006/relationships/hyperlink" /><Relationship Id="rId775" Target="https://tver.bezformata.com/listnews/fiktivno-registriroval-u-sebya-v-kvartire/122409940/" TargetMode="External" Type="http://schemas.openxmlformats.org/officeDocument/2006/relationships/hyperlink" /><Relationship Id="rId776" Target="https://smartik.ru/samara/post/198551133" TargetMode="External" Type="http://schemas.openxmlformats.org/officeDocument/2006/relationships/hyperlink" /><Relationship Id="rId777" Target="https://suzory.ru/news/veterinariya/2023-10-06/veterinary-bashkortostana-prinyali-uchastie-v-mezhregionalnyh-ucheniyah-v-udmurtii-3466756" TargetMode="External" Type="http://schemas.openxmlformats.org/officeDocument/2006/relationships/hyperlink" /><Relationship Id="rId778" Target="https://05.mchs.gov.ru/deyatelnost/press-centr/novosti/5119066" TargetMode="External" Type="http://schemas.openxmlformats.org/officeDocument/2006/relationships/hyperlink" /><Relationship Id="rId779" Target="https://1pnz.ru/city_online/proishestviya/news/polyhayushchie_doma_v_chastnom_sektore_penzy_popali_na_video/" TargetMode="External" Type="http://schemas.openxmlformats.org/officeDocument/2006/relationships/hyperlink" /><Relationship Id="rId780" Target="https://news-life.pro/tula-obl/361583746/" TargetMode="External" Type="http://schemas.openxmlformats.org/officeDocument/2006/relationships/hyperlink" /><Relationship Id="rId781" Target="https://ru24.net/mahachkala/361585675/" TargetMode="External" Type="http://schemas.openxmlformats.org/officeDocument/2006/relationships/hyperlink" /><Relationship Id="rId782" Target="https://neftekumsk.bezformata.com/listnews/den-grazhdanskoy-oboroni/122408965/" TargetMode="External" Type="http://schemas.openxmlformats.org/officeDocument/2006/relationships/hyperlink" /><Relationship Id="rId783" Target="https://kursdela.biz/news/2023-10-06/tysyachi-bomboubezhisch-est-na-karte-chelyabinska-no-kak-v-nih-popast-3062044" TargetMode="External" Type="http://schemas.openxmlformats.org/officeDocument/2006/relationships/hyperlink" /><Relationship Id="rId784" Target="https://103news.com/kemerovo/361581029/" TargetMode="External" Type="http://schemas.openxmlformats.org/officeDocument/2006/relationships/hyperlink" /><Relationship Id="rId785" Target="https://ru24.net/smolensk/361583310/" TargetMode="External" Type="http://schemas.openxmlformats.org/officeDocument/2006/relationships/hyperlink" /><Relationship Id="rId786" Target="https://clean-rf.ru/news_select.php?num=1318" TargetMode="External" Type="http://schemas.openxmlformats.org/officeDocument/2006/relationships/hyperlink" /><Relationship Id="rId787" Target="https://smi2.ru/article/145805943" TargetMode="External" Type="http://schemas.openxmlformats.org/officeDocument/2006/relationships/hyperlink" /><Relationship Id="rId788" Target="https://newdaynews.ru/moscow/808273.html" TargetMode="External" Type="http://schemas.openxmlformats.org/officeDocument/2006/relationships/hyperlink" /><Relationship Id="rId789" Target="https://smartik.ru/doneck/post/198551129" TargetMode="External" Type="http://schemas.openxmlformats.org/officeDocument/2006/relationships/hyperlink" /><Relationship Id="rId790" Target="https://www.mk-pskov.ru/incident/2023/10/06/dvoikh-gribnikov-pod-pechorami-iskalo-mchs.html" TargetMode="External" Type="http://schemas.openxmlformats.org/officeDocument/2006/relationships/hyperlink" /><Relationship Id="rId791" Target="https://smi2.ru/article/145806207" TargetMode="External" Type="http://schemas.openxmlformats.org/officeDocument/2006/relationships/hyperlink" /><Relationship Id="rId792" Target="https://uralpress.ru/news/proisshestviya/v-chelyabinskoy-oblasti-pozhary-unesli-dve-zhizni-za-odin-vecher" TargetMode="External" Type="http://schemas.openxmlformats.org/officeDocument/2006/relationships/hyperlink" /><Relationship Id="rId793" Target="https://asnta.ru/novosti/izvestnyy-forvard-dmitriy-zarva-stal-luchshim-bombardirom-ligi-dvorovogo-futbola_76306/" TargetMode="External" Type="http://schemas.openxmlformats.org/officeDocument/2006/relationships/hyperlink" /><Relationship Id="rId794" Target="https://penza.aif.ru/society/v_penzenskoy_oblasti_7_oktyabrya_ozhidaetsya_silnyy_veter" TargetMode="External" Type="http://schemas.openxmlformats.org/officeDocument/2006/relationships/hyperlink" /><Relationship Id="rId795" Target="https://ruzaregion.ru/news/kartina_dnya/52151" TargetMode="External" Type="http://schemas.openxmlformats.org/officeDocument/2006/relationships/hyperlink" /><Relationship Id="rId796" Target="https://puch-vesti.ru/news/media/2023/10/6/v-g-puchezh-provedenyi-otkryityie-uroki-po-go/" TargetMode="External" Type="http://schemas.openxmlformats.org/officeDocument/2006/relationships/hyperlink" /><Relationship Id="rId797" Target="https://78.ru/news/2023-10-06/posle-smertelnogo-pozhara-v-snt-druzhnii1-vozbuzhdeno-ugolovnoe-delo" TargetMode="External" Type="http://schemas.openxmlformats.org/officeDocument/2006/relationships/hyperlink" /><Relationship Id="rId798" Target="https://www.hab.kp.ru/online/news/5486423/" TargetMode="External" Type="http://schemas.openxmlformats.org/officeDocument/2006/relationships/hyperlink" /><Relationship Id="rId799" Target="https://transsibinfo.com/news/2023-10-06/trevozhnyy-signal-vo-vremya-vtorogo-uroka-prozvuchal-v-shkole-habarovska-3062118" TargetMode="External" Type="http://schemas.openxmlformats.org/officeDocument/2006/relationships/hyperlink" /><Relationship Id="rId800" Target="https://www.vrn.kp.ru/online/news/5486424/" TargetMode="External" Type="http://schemas.openxmlformats.org/officeDocument/2006/relationships/hyperlink" /><Relationship Id="rId801" Target="https://smartik.ru/orel/post/198552299" TargetMode="External" Type="http://schemas.openxmlformats.org/officeDocument/2006/relationships/hyperlink" /><Relationship Id="rId802" Target="https://103news.com/novosibirsk/361581511/" TargetMode="External" Type="http://schemas.openxmlformats.org/officeDocument/2006/relationships/hyperlink" /><Relationship Id="rId803" Target="https://ru24.net/ivanovo/361583412/" TargetMode="External" Type="http://schemas.openxmlformats.org/officeDocument/2006/relationships/hyperlink" /><Relationship Id="rId804" Target="https://daytimenews.ru/nn/vysokaya-pozharoopasnost-nizhegorodskih-lesov-sohranitsya-7-9-oktyabrya-143086.html" TargetMode="External" Type="http://schemas.openxmlformats.org/officeDocument/2006/relationships/hyperlink" /><Relationship Id="rId805" Target="https://chr.mk.ru/social/2023/10/06/v-kurske-mozhet-poyavitsya-ulica-imeni-legendy-milicii-vyacheslava-pankina.html" TargetMode="External" Type="http://schemas.openxmlformats.org/officeDocument/2006/relationships/hyperlink" /><Relationship Id="rId806" Target="https://obozvrn.ru/archives/280100" TargetMode="External" Type="http://schemas.openxmlformats.org/officeDocument/2006/relationships/hyperlink" /><Relationship Id="rId807" Target="https://123ru.net/vologda/361584209/" TargetMode="External" Type="http://schemas.openxmlformats.org/officeDocument/2006/relationships/hyperlink" /><Relationship Id="rId808" Target="https://sevkor.ru/na-pozhare-v-sevastopole-spasena-zhenshhina-s-rebenkom-evakuirovali-33-cheloveka/" TargetMode="External" Type="http://schemas.openxmlformats.org/officeDocument/2006/relationships/hyperlink" /><Relationship Id="rId809" Target="https://habarovsk.bezformata.com/listnews/habarovskom-krae-reshili-bolshe/122410017/" TargetMode="External" Type="http://schemas.openxmlformats.org/officeDocument/2006/relationships/hyperlink" /><Relationship Id="rId810" Target="https://dontr.ru/novosti/beskhoznoe-zdanie-gorelo-segodnya-utrom-na-ul-lenina-v-shakhtakh/" TargetMode="External" Type="http://schemas.openxmlformats.org/officeDocument/2006/relationships/hyperlink" /><Relationship Id="rId811" Target="https://123ru.net/pskov/361581759/" TargetMode="External" Type="http://schemas.openxmlformats.org/officeDocument/2006/relationships/hyperlink" /><Relationship Id="rId812" Target="https://inegorievsk.ru/news/bezopasnost/zhitelej-egorevska-predupredili-o-silnyh-poryvah-vetra-v-pjatnitsu" TargetMode="External" Type="http://schemas.openxmlformats.org/officeDocument/2006/relationships/hyperlink" /><Relationship Id="rId813" Target="https://103news.com/rostov-na-donu/361583410/" TargetMode="External" Type="http://schemas.openxmlformats.org/officeDocument/2006/relationships/hyperlink" /><Relationship Id="rId814" Target="https://pln-pskov.ru/society/498890.html" TargetMode="External" Type="http://schemas.openxmlformats.org/officeDocument/2006/relationships/hyperlink" /><Relationship Id="rId815" Target="https://ks-region69.com/easyblog/168083-kakie-zakony-pomenjalis-v-rossii-s-oktjabrja/" TargetMode="External" Type="http://schemas.openxmlformats.org/officeDocument/2006/relationships/hyperlink" /><Relationship Id="rId816" Target="https://omsk-news.net/society/2023/10/06/503203.html" TargetMode="External" Type="http://schemas.openxmlformats.org/officeDocument/2006/relationships/hyperlink" /><Relationship Id="rId817" Target="https://lipetskmedia.ru/news/criminal/vo-vremya-pozhara-v-dankovskom-rayone-pogibli-56-letnyaya-zhenshchina-i-52-letniy-muzhchina/" TargetMode="External" Type="http://schemas.openxmlformats.org/officeDocument/2006/relationships/hyperlink" /><Relationship Id="rId818" Target="https://arhangelsk.bezformata.com/listnews/rabotu-spasateley-v-polevih-usloviyah/122410193/" TargetMode="External" Type="http://schemas.openxmlformats.org/officeDocument/2006/relationships/hyperlink" /><Relationship Id="rId819" Target="https://u24.ru/news/75398/v-chelyabinskoy-oblasti-za-den-na-pozharah-pogibli-dva" TargetMode="External" Type="http://schemas.openxmlformats.org/officeDocument/2006/relationships/hyperlink" /><Relationship Id="rId820" Target="https://elnya.bezformata.com/listnews/osen-na-vode/122410875/" TargetMode="External" Type="http://schemas.openxmlformats.org/officeDocument/2006/relationships/hyperlink" /><Relationship Id="rId821" Target="https://daytimenews.ru/moscow/mchs-predupredilo-o-silnom-dozhde-i-poryvistom-vetre-v-podmoskove-v-techenie-dnya-220237.html" TargetMode="External" Type="http://schemas.openxmlformats.org/officeDocument/2006/relationships/hyperlink" /><Relationship Id="rId822" Target="http://www.spbcash.ru/news10854.html" TargetMode="External" Type="http://schemas.openxmlformats.org/officeDocument/2006/relationships/hyperlink" /><Relationship Id="rId823" Target="https://vesti-lipetsk.ru/novosti/proisshestviya/v-sele-pod-lipeckom-vo-vremya-pozhara-v-dome-pogibli-muzhchina-i-zhenwina/" TargetMode="External" Type="http://schemas.openxmlformats.org/officeDocument/2006/relationships/hyperlink" /><Relationship Id="rId824" Target="https://inlobnya.ru/news/obrazovanie/v-kolledzhe-podmoskove-otmetili-godovschinu-grazhdanskoj-oborony-v-rossii" TargetMode="External" Type="http://schemas.openxmlformats.org/officeDocument/2006/relationships/hyperlink" /><Relationship Id="rId825" Target="https://protambov.ru/2023/10/06/v-voronezhskoj-oblasti-renault-duster-vyehav-na-vstrechku-vrezalsja-v-kamaz-pogibli-dvoe-tambovchan/" TargetMode="External" Type="http://schemas.openxmlformats.org/officeDocument/2006/relationships/hyperlink" /><Relationship Id="rId826" Target="https://daytimenews.ru/auto/avtomobil-visit-na-obryve-zrelischnoe-video-operacii-po-spaseniyu-95891.html" TargetMode="External" Type="http://schemas.openxmlformats.org/officeDocument/2006/relationships/hyperlink" /><Relationship Id="rId827" Target="https://id41.ru/upload/iblock/15c/41_36.pdf" TargetMode="External" Type="http://schemas.openxmlformats.org/officeDocument/2006/relationships/hyperlink" /><Relationship Id="rId828" Target="https://riakursk.ru/v-kurske-s-nachala-sentyabrya-proizoshlo-5-pozharov-iz-za-pechyay/" TargetMode="External" Type="http://schemas.openxmlformats.org/officeDocument/2006/relationships/hyperlink" /><Relationship Id="rId829" Target="https://b-port.com/news/285053" TargetMode="External" Type="http://schemas.openxmlformats.org/officeDocument/2006/relationships/hyperlink" /><Relationship Id="rId830" Target="https://rostovgazeta.ru/news/2023-10-06/poyavilos-video-strashnogo-pozhara-v-pogibshey-zhenschinoy-v-rostove-3062099" TargetMode="External" Type="http://schemas.openxmlformats.org/officeDocument/2006/relationships/hyperlink" /><Relationship Id="rId831" Target="https://www.interfax.ru/russia/924460" TargetMode="External" Type="http://schemas.openxmlformats.org/officeDocument/2006/relationships/hyperlink" /><Relationship Id="rId832" Target="https://vmnews.ru/nov_22/2023/10/06/iz-goryashih-garazhey-v-roslyakovo-uspeli-vynesti-uglekislotnyy-ballon" TargetMode="External" Type="http://schemas.openxmlformats.org/officeDocument/2006/relationships/hyperlink" /><Relationship Id="rId833" Target="https://kaluga.bezformata.com/listnews/kaluzhskoy-oblasti-po-faktu-dtp/122411167/" TargetMode="External" Type="http://schemas.openxmlformats.org/officeDocument/2006/relationships/hyperlink" /><Relationship Id="rId834" Target="http://duma.gov.ru/news/57994/" TargetMode="External" Type="http://schemas.openxmlformats.org/officeDocument/2006/relationships/hyperlink" /><Relationship Id="rId835" Target="https://59.xn--b1aew.xn--p1ai/news/item/42365719/" TargetMode="External" Type="http://schemas.openxmlformats.org/officeDocument/2006/relationships/hyperlink" /><Relationship Id="rId836" Target="https://m.ru24.net/moscow/361600283/" TargetMode="External" Type="http://schemas.openxmlformats.org/officeDocument/2006/relationships/hyperlink" /><Relationship Id="rId837" Target="http://ingushetiatv.ru/?p=63803" TargetMode="External" Type="http://schemas.openxmlformats.org/officeDocument/2006/relationships/hyperlink" /><Relationship Id="rId838" Target="https://ru24.net/pics/361581426/" TargetMode="External" Type="http://schemas.openxmlformats.org/officeDocument/2006/relationships/hyperlink" /><Relationship Id="rId839" Target="https://sakhapress.ru/archives/289261" TargetMode="External" Type="http://schemas.openxmlformats.org/officeDocument/2006/relationships/hyperlink" /><Relationship Id="rId840" Target="https://vladimir-smi.ru/item/611629" TargetMode="External" Type="http://schemas.openxmlformats.org/officeDocument/2006/relationships/hyperlink" /><Relationship Id="rId841" Target="https://www.smi.today/ru_smi/2665467-mchs-predupredilo-moskvichejj-ob.html" TargetMode="External" Type="http://schemas.openxmlformats.org/officeDocument/2006/relationships/hyperlink" /><Relationship Id="rId842" Target="https://www.lipetsk.kp.ru/online/news/5486455/" TargetMode="External" Type="http://schemas.openxmlformats.org/officeDocument/2006/relationships/hyperlink" /><Relationship Id="rId843" Target="https://cityreporter.ru/v-rostove-na-sholohova-vo-vremya-pozhara-pogibla-zhenshhina/" TargetMode="External" Type="http://schemas.openxmlformats.org/officeDocument/2006/relationships/hyperlink" /><Relationship Id="rId844" Target="https://ishimpravda.ru/news/197467.html" TargetMode="External" Type="http://schemas.openxmlformats.org/officeDocument/2006/relationships/hyperlink" /><Relationship Id="rId845" Target="https://123ru.net/orel/361591744/" TargetMode="External" Type="http://schemas.openxmlformats.org/officeDocument/2006/relationships/hyperlink" /><Relationship Id="rId846" Target="https://smi2.ru/article/145806977" TargetMode="External" Type="http://schemas.openxmlformats.org/officeDocument/2006/relationships/hyperlink" /><Relationship Id="rId847" Target="https://gorodkuzneck.ru/about/info/news/18889/" TargetMode="External" Type="http://schemas.openxmlformats.org/officeDocument/2006/relationships/hyperlink" /><Relationship Id="rId848" Target="https://velikiynovgorod.bezformata.com/listnews/novgorodskoy-oblasti-vecherom-5-oktyabrya/122411451/" TargetMode="External" Type="http://schemas.openxmlformats.org/officeDocument/2006/relationships/hyperlink" /><Relationship Id="rId849" Target="https://123ru.net/saratov/361584382/" TargetMode="External" Type="http://schemas.openxmlformats.org/officeDocument/2006/relationships/hyperlink" /><Relationship Id="rId850" Target="https://103news.com/spb/361586731/" TargetMode="External" Type="http://schemas.openxmlformats.org/officeDocument/2006/relationships/hyperlink" /><Relationship Id="rId851" Target="https://sanktpeterburg.bezformata.com/listnews/pari-po-naberezhnoy-fontanki-okonchilas/122411255/" TargetMode="External" Type="http://schemas.openxmlformats.org/officeDocument/2006/relationships/hyperlink" /><Relationship Id="rId852" Target="http://kznewskondrovo.ru/?p=30747" TargetMode="External" Type="http://schemas.openxmlformats.org/officeDocument/2006/relationships/hyperlink" /><Relationship Id="rId853" Target="https://arigus.tv/news/sport/137767-v-buryatii-spasateli-vzyalis-za-giri/" TargetMode="External" Type="http://schemas.openxmlformats.org/officeDocument/2006/relationships/hyperlink" /><Relationship Id="rId854" Target="https://51.mchs.gov.ru/deyatelnost/stranicy-s-glavnoy/press-sluzhba/novosti/5119100" TargetMode="External" Type="http://schemas.openxmlformats.org/officeDocument/2006/relationships/hyperlink" /><Relationship Id="rId855" Target="http://sreda-o.info/content/%D0%B2-%D0%BF%D0%BE%D0%B5%D0%B4%D0%B8%D0%BD%D0%BA%D0%B5-%D0%B7%D0%B0-%D0%B7%D0%B2%D0%B0%D0%BD%D0%B8%D0%B5-%D0%BB%D1%83%D1%87%D1%88%D0%B5%D0%B3%D0%BE-%D0%BA%D0%BB%D1%83%D0%B1%D0%B0-%D0%B2%D1%81%D1%82%D1%80%D0%B5%D1%82%D0%B8%D0%BB%D0%B8%D1%81%D1%8C-%D1%85%D0%BE%D0%BA%D0%BA%D0%B5%D0%B9%D0%BD%D1%8B%D0%B5-%D0%BA%D0%BE%D0%BC%D0%B0%D0%BD%D0%B4%D1%8B-%C2%AB%D0%BC%D1%87%D1%81-%D1%80%D0%BE%D1%81%D1%81%D0%B8%D0%B8%C2%BB-%D0%B8-%C2%AB%D0%B7%D0%B4%D0%BE%D1%80%D0%BE%D0%B2%D0%BE%D0%B5" TargetMode="External" Type="http://schemas.openxmlformats.org/officeDocument/2006/relationships/hyperlink" /><Relationship Id="rId856" Target="https://kursk.bezformata.com/listnews/ustupi-dorogu-chtobi-pomosh/122410920/" TargetMode="External" Type="http://schemas.openxmlformats.org/officeDocument/2006/relationships/hyperlink" /><Relationship Id="rId857" Target="https://ohansk-adm.ru/news/436652" TargetMode="External" Type="http://schemas.openxmlformats.org/officeDocument/2006/relationships/hyperlink" /><Relationship Id="rId858" Target="https://123ru.net/chelyabinsk/361583404/" TargetMode="External" Type="http://schemas.openxmlformats.org/officeDocument/2006/relationships/hyperlink" /><Relationship Id="rId859" Target="http://sreda-o.info/content/%D1%80%D1%83%D0%BA%D0%BE%D0%B2%D0%BE%D0%B4%D0%B8%D1%82%D0%B5%D0%BB%D1%8F-%D0%B4%D0%B5%D0%B6%D1%83%D1%80%D0%BD%D0%BE%D0%B9-%D1%81%D0%BC%D0%B5%D0%BD%D1%8B-51-%D1%81%D0%BF%D1%81%D1%87-%D1%81%D1%82%D0%BE%D0%BB%D0%B8%D1%86%D1%8B-%D0%B0%D0%BD%D0%B4%D1%80%D0%B5%D1%8F-%D0%BA%D1%83%D1%80%D0%B8%D0%BB%D0%BE%D0%B2%D0%B8%D1%87%D0%B0-%D0%BF%D1%80%D0%BE%D0%B2%D0%BE%D0%B4%D0%B8%D0%BB%D0%B8-%D0%BD%D0%B0-%D0%B7%D0%B0%D1%81%D0%BB%D1%83%D0%B6%D0%B5%D0%BD%D0%BD%D1%8B%D0%B9-%D0%BE%D1%82%D0%B4%D1%8B%D1%85" TargetMode="External" Type="http://schemas.openxmlformats.org/officeDocument/2006/relationships/hyperlink" /><Relationship Id="rId860" Target="https://smi2.ru/article/145807295" TargetMode="External" Type="http://schemas.openxmlformats.org/officeDocument/2006/relationships/hyperlink" /><Relationship Id="rId861" Target="https://nd58.ru/2023/10/06/49-chelovek-tushili-dva-gorjashhih-doma-na-2-j-oficerskoj-ulice-v-penze/" TargetMode="External" Type="http://schemas.openxmlformats.org/officeDocument/2006/relationships/hyperlink" /><Relationship Id="rId862" Target="https://iz.ru/1585053/2023-10-06/vysokuiu-pozharnuiu-opasnost-sprognozirovali-v-orenburzhe" TargetMode="External" Type="http://schemas.openxmlformats.org/officeDocument/2006/relationships/hyperlink" /><Relationship Id="rId863" Target="https://ru24.net/pskov/361589021/" TargetMode="External" Type="http://schemas.openxmlformats.org/officeDocument/2006/relationships/hyperlink" /><Relationship Id="rId864" Target="https://smartik.ru/kostroma/post/198555943" TargetMode="External" Type="http://schemas.openxmlformats.org/officeDocument/2006/relationships/hyperlink" /><Relationship Id="rId865" Target="https://chel.mk.ru/incident/2023/10/06/v-chelyabinskoy-oblasti-pri-pozharakh-pogibli-dva-cheloveka.html" TargetMode="External" Type="http://schemas.openxmlformats.org/officeDocument/2006/relationships/hyperlink" /><Relationship Id="rId866" Target="https://uliyanovsk.bezformata.com/listnews/kulatke-sgoreli-dom-i-hozyaystvennie/122411314/" TargetMode="External" Type="http://schemas.openxmlformats.org/officeDocument/2006/relationships/hyperlink" /><Relationship Id="rId867" Target="https://103news.com/voronezh/361585472/" TargetMode="External" Type="http://schemas.openxmlformats.org/officeDocument/2006/relationships/hyperlink" /><Relationship Id="rId868" Target="https://m.ru24.net/moscow/361600881/" TargetMode="External" Type="http://schemas.openxmlformats.org/officeDocument/2006/relationships/hyperlink" /><Relationship Id="rId869" Target="https://kursk46.com/news/22012-v-kurske-s-nachala-sentjabrja-proizoshlo-5-pozharov-iz-za-pechei.html" TargetMode="External" Type="http://schemas.openxmlformats.org/officeDocument/2006/relationships/hyperlink" /><Relationship Id="rId870" Target="https://kuban.mk.ru/social/2023/10/06/v-krasnodarskom-krae-sokhranyaetsya-pozharoopasnost-5-i-4-klassov.html" TargetMode="External" Type="http://schemas.openxmlformats.org/officeDocument/2006/relationships/hyperlink" /><Relationship Id="rId871" Target="https://smartik.ru/syktyvkar/post/198553400" TargetMode="External" Type="http://schemas.openxmlformats.org/officeDocument/2006/relationships/hyperlink" /><Relationship Id="rId872" Target="https://kubnews.ru/proisshestviya/2023/10/06/v-sochi-spasateli-vytashchili-zablokirovannogo-v-avtomobile-posle-dtp-muzhchinu/" TargetMode="External" Type="http://schemas.openxmlformats.org/officeDocument/2006/relationships/hyperlink" /><Relationship Id="rId873" Target="https://amchs.ru/about_the_university/news/nauka/v_akademii_proshla_vserossiyskaya_nauchno_praktich/" TargetMode="External" Type="http://schemas.openxmlformats.org/officeDocument/2006/relationships/hyperlink" /><Relationship Id="rId874" Target="https://cheboksari.bezformata.com/listnews/mchs-rossii-obespechilo-bezopasnost/122412121/" TargetMode="External" Type="http://schemas.openxmlformats.org/officeDocument/2006/relationships/hyperlink" /><Relationship Id="rId875" Target="https://smartik.ru/yaroslavl/post/198555967" TargetMode="External" Type="http://schemas.openxmlformats.org/officeDocument/2006/relationships/hyperlink" /><Relationship Id="rId876" Target="https://smartik.ru/sankt-peterburg/post/198554268" TargetMode="External" Type="http://schemas.openxmlformats.org/officeDocument/2006/relationships/hyperlink" /><Relationship Id="rId877" Target="https://www.golosagorodov.info/economy/skhk-zadeystvoval-robotov-na-ucheniyakh-po-likvidatsii-uslovnoy-avarii.html" TargetMode="External" Type="http://schemas.openxmlformats.org/officeDocument/2006/relationships/hyperlink" /><Relationship Id="rId878" Target="https://tr.ria.ru/news/1129699427" TargetMode="External" Type="http://schemas.openxmlformats.org/officeDocument/2006/relationships/hyperlink" /><Relationship Id="rId879" Target="https://nijnevartovsk.bezformata.com/listnews/pomnite-o-pravilah-pozharnoy-bezopasnosti/122411930/" TargetMode="External" Type="http://schemas.openxmlformats.org/officeDocument/2006/relationships/hyperlink" /><Relationship Id="rId880" Target="https://www.mk-orel.ru/incident/2023/10/06/iz-orlovskogo-detsada-srochno-evakuirovali-vospitannikov-i-personal.html" TargetMode="External" Type="http://schemas.openxmlformats.org/officeDocument/2006/relationships/hyperlink" /><Relationship Id="rId881" Target="https://kpravda.ru/2023/10/06/v-kurskoj-oblasti-s-nachala-oseni-proizoshlo-5-pechnyh-pozharov/" TargetMode="External" Type="http://schemas.openxmlformats.org/officeDocument/2006/relationships/hyperlink" /><Relationship Id="rId882" Target="https://www.molnet.ru/mos/ru/culture/o_853606" TargetMode="External" Type="http://schemas.openxmlformats.org/officeDocument/2006/relationships/hyperlink" /><Relationship Id="rId883" Target="https://inklincity.ru/news/obrazovanie/v-kolledzhe-podmoskove-proshli-uroki-posvjaschennye-godovschine-so-dnja-obrazovanija-grazhdanskoj-oborony-v-rossii" TargetMode="External" Type="http://schemas.openxmlformats.org/officeDocument/2006/relationships/hyperlink" /><Relationship Id="rId884" Target="https://www.kuban.kp.ru/daily/27565.5/4833532/" TargetMode="External" Type="http://schemas.openxmlformats.org/officeDocument/2006/relationships/hyperlink" /><Relationship Id="rId885" Target="https://103news.com/incidents/361586306/" TargetMode="External" Type="http://schemas.openxmlformats.org/officeDocument/2006/relationships/hyperlink" /><Relationship Id="rId886" Target="https://ru24.net/orel/361584216/" TargetMode="External" Type="http://schemas.openxmlformats.org/officeDocument/2006/relationships/hyperlink" /><Relationship Id="rId887" Target="https://smartik.ru/krasnodar/post/198555904" TargetMode="External" Type="http://schemas.openxmlformats.org/officeDocument/2006/relationships/hyperlink" /><Relationship Id="rId888" Target="https://ria57.ru/incidents/138543/" TargetMode="External" Type="http://schemas.openxmlformats.org/officeDocument/2006/relationships/hyperlink" /><Relationship Id="rId889" Target="https://vestnik-rm.ru/news/proisshestviya/v-ruzaevke-mestnyj-zhitel-sluchajno-podzheg-svoj-avtomobil-dom-i-dom-soseda" TargetMode="External" Type="http://schemas.openxmlformats.org/officeDocument/2006/relationships/hyperlink" /><Relationship Id="rId890" Target="http://segotadm.ru/bezopasnaya-e-kspluatatciya-malomernykh-sudov-v-osenniy-period.html" TargetMode="External" Type="http://schemas.openxmlformats.org/officeDocument/2006/relationships/hyperlink" /><Relationship Id="rId891" Target="https://123ru.net/penza/361590452/" TargetMode="External" Type="http://schemas.openxmlformats.org/officeDocument/2006/relationships/hyperlink" /><Relationship Id="rId892" Target="https://riabir.ru/404983/" TargetMode="External" Type="http://schemas.openxmlformats.org/officeDocument/2006/relationships/hyperlink" /><Relationship Id="rId893" Target="https://www.yakutia.kp.ru/online/news/5486481/" TargetMode="External" Type="http://schemas.openxmlformats.org/officeDocument/2006/relationships/hyperlink" /><Relationship Id="rId894" Target="https://www.teleport2001.ru/news/2023-10-06/172985-chastnyy-dom-v-blagoveschenske-tushili-19-pozharnykh.html" TargetMode="External" Type="http://schemas.openxmlformats.org/officeDocument/2006/relationships/hyperlink" /><Relationship Id="rId895" Target="https://103news.com/vladivostok/361587830/" TargetMode="External" Type="http://schemas.openxmlformats.org/officeDocument/2006/relationships/hyperlink" /><Relationship Id="rId896" Target="https://my.kribrum.ru/document/9151315488304160137" TargetMode="External" Type="http://schemas.openxmlformats.org/officeDocument/2006/relationships/hyperlink" /><Relationship Id="rId897" Target="https://vladimir-smi.ru/item/611686" TargetMode="External" Type="http://schemas.openxmlformats.org/officeDocument/2006/relationships/hyperlink" /><Relationship Id="rId898" Target="https://smartik.ru/kursk/post/198556344" TargetMode="External" Type="http://schemas.openxmlformats.org/officeDocument/2006/relationships/hyperlink" /><Relationship Id="rId899" Target="https://smartik.ru/kursk/post/198555855" TargetMode="External" Type="http://schemas.openxmlformats.org/officeDocument/2006/relationships/hyperlink" /><Relationship Id="rId900" Target="http://www.nia-rf.ru/news/authority/99431" TargetMode="External" Type="http://schemas.openxmlformats.org/officeDocument/2006/relationships/hyperlink" /><Relationship Id="rId901" Target="https://smartik.ru/orel/post/198553790" TargetMode="External" Type="http://schemas.openxmlformats.org/officeDocument/2006/relationships/hyperlink" /><Relationship Id="rId902" Target="https://smi2.ru/article/145808046" TargetMode="External" Type="http://schemas.openxmlformats.org/officeDocument/2006/relationships/hyperlink" /><Relationship Id="rId903" Target="http://adm-shr.ru/uroki-bezopasnosti-2.html" TargetMode="External" Type="http://schemas.openxmlformats.org/officeDocument/2006/relationships/hyperlink" /><Relationship Id="rId904" Target="http://ingushetiatv.ru/?p=63801" TargetMode="External" Type="http://schemas.openxmlformats.org/officeDocument/2006/relationships/hyperlink" /><Relationship Id="rId905" Target="https://moe-online.ru/news/incidents/1169173" TargetMode="External" Type="http://schemas.openxmlformats.org/officeDocument/2006/relationships/hyperlink" /><Relationship Id="rId906" Target="https://semyonov.bezformata.com/listnews/preduprezhdenie/122412338/" TargetMode="External" Type="http://schemas.openxmlformats.org/officeDocument/2006/relationships/hyperlink" /><Relationship Id="rId907" Target="https://35media.ru/news/2023/10/06/Muzhchina-pogib-vo-vremya-pozhara-v-sobstvennom-dome" TargetMode="External" Type="http://schemas.openxmlformats.org/officeDocument/2006/relationships/hyperlink" /><Relationship Id="rId908" Target="https://gtrk-kostroma.ru/news/v-volge-u-zheleznodorozhnogo-mosta-v-kostrome-obnaruzheno-telo-muzhchiny/" TargetMode="External" Type="http://schemas.openxmlformats.org/officeDocument/2006/relationships/hyperlink" /><Relationship Id="rId909" Target="https://www.newsvl.ru/society/2023/10/06/219847/" TargetMode="External" Type="http://schemas.openxmlformats.org/officeDocument/2006/relationships/hyperlink" /><Relationship Id="rId910" Target="http://il-zvezda.ru/2023/10/06/" TargetMode="External" Type="http://schemas.openxmlformats.org/officeDocument/2006/relationships/hyperlink" /><Relationship Id="rId911" Target="http://il-zvezda.ru/2023/10/06/%d0%b2%d1%8b%d1%8f%d0%b2%d0%bb%d0%b5%d0%bd%d0%be-157-%d0%bf%d0%be%d0%b6%d0%b0%d1%80%d0%be%d0%be%d0%bf%d0%b0%d1%81%d0%bd%d1%8b%d1%85-%d0%b7%d0%b5%d0%bc%d0%b5%d0%bb%d1%8c%d0%bd%d1%8b%d1%85-%d1%83%d1%87/" TargetMode="External" Type="http://schemas.openxmlformats.org/officeDocument/2006/relationships/hyperlink" /><Relationship Id="rId912" Target="https://40a.media/novosti/jekologija/v-noch-na-7-oktjabrja-v-rjazanskoj-oblasti-ozhidaetsja-nebolshoj-dozhd-i-do-nulja-gradusov" TargetMode="External" Type="http://schemas.openxmlformats.org/officeDocument/2006/relationships/hyperlink" /><Relationship Id="rId913" Target="https://kazan.aif.ru/incidents/63-letniy_muzhchina_poluchil_ozhogi_v_rezultate_pozhara_v_snt_kazani" TargetMode="External" Type="http://schemas.openxmlformats.org/officeDocument/2006/relationships/hyperlink" /><Relationship Id="rId914" Target="https://smartik.ru/sankt-peterburg/post/198554989" TargetMode="External" Type="http://schemas.openxmlformats.org/officeDocument/2006/relationships/hyperlink" /><Relationship Id="rId915" Target="https://smartik.ru/joshkar-ola/post/198554334" TargetMode="External" Type="http://schemas.openxmlformats.org/officeDocument/2006/relationships/hyperlink" /><Relationship Id="rId916" Target="https://yarreg.ru/articles/v-yaroslavskoy-oblasti-inomarka-sehala-v-kyuvet-i-oprokinulas-pogib-passajir/" TargetMode="External" Type="http://schemas.openxmlformats.org/officeDocument/2006/relationships/hyperlink" /><Relationship Id="rId917" Target="https://sochi1.ru/text/incidents/2023/10/06/72781628/" TargetMode="External" Type="http://schemas.openxmlformats.org/officeDocument/2006/relationships/hyperlink" /><Relationship Id="rId918" Target="https://donday-shakhty.ru/shahtincev-napugal-stolb-dyma-v-centre-goroda-video.html" TargetMode="External" Type="http://schemas.openxmlformats.org/officeDocument/2006/relationships/hyperlink" /><Relationship Id="rId919" Target="https://my.kribrum.ru/document/9151315488303883628" TargetMode="External" Type="http://schemas.openxmlformats.org/officeDocument/2006/relationships/hyperlink" /><Relationship Id="rId920" Target="https://tmn.aif.ru/society/v_tyumeni_startuet_proekt_o_voenno-patrioticheskoy_podgotovke" TargetMode="External" Type="http://schemas.openxmlformats.org/officeDocument/2006/relationships/hyperlink" /><Relationship Id="rId921" Target="https://chr.mk.ru/incident/2023/10/06/v-kurske-pri-stolknovenii-na-plk-serezno-povrezhdeny-kia-rio-i-volkswagen-polo.html" TargetMode="External" Type="http://schemas.openxmlformats.org/officeDocument/2006/relationships/hyperlink" /><Relationship Id="rId922" Target="https://smartik.ru/kostroma/post/198556633" TargetMode="External" Type="http://schemas.openxmlformats.org/officeDocument/2006/relationships/hyperlink" /><Relationship Id="rId923" Target="https://grozniy.bezformata.com/listnews/upravleniya-rosgvardii-po-chechenskoy/122413120/" TargetMode="External" Type="http://schemas.openxmlformats.org/officeDocument/2006/relationships/hyperlink" /><Relationship Id="rId924" Target="https://123ru.net/krasnoyarsk/361591222/" TargetMode="External" Type="http://schemas.openxmlformats.org/officeDocument/2006/relationships/hyperlink" /><Relationship Id="rId925" Target="https://www.mk-smolensk.ru/social/2023/10/06/v-rudne-sgorela-banya.html" TargetMode="External" Type="http://schemas.openxmlformats.org/officeDocument/2006/relationships/hyperlink" /><Relationship Id="rId926" Target="https://www.province.ru/saratov/chp/v-volske-poselivshijsya-v-sarae-bezdomnyj-sgorel-iz-za-nepotushennoj-sigarety.html" TargetMode="External" Type="http://schemas.openxmlformats.org/officeDocument/2006/relationships/hyperlink" /><Relationship Id="rId927" Target="https://readovka67.ru/news/165921" TargetMode="External" Type="http://schemas.openxmlformats.org/officeDocument/2006/relationships/hyperlink" /><Relationship Id="rId928" Target="https://pchela.news/news/detail/32720" TargetMode="External" Type="http://schemas.openxmlformats.org/officeDocument/2006/relationships/hyperlink" /><Relationship Id="rId929" Target="https://orel.bezformata.com/listnews/respubliki-proshel-den-bezopasnosti/122413255/" TargetMode="External" Type="http://schemas.openxmlformats.org/officeDocument/2006/relationships/hyperlink" /><Relationship Id="rId930" Target="https://sekunda.media/obshchestvo/22162-v-kurske-dvoe-avtomobilistov-ne-ustupili-dorogu-pozharnoj-mashine" TargetMode="External" Type="http://schemas.openxmlformats.org/officeDocument/2006/relationships/hyperlink" /><Relationship Id="rId931" Target="https://zima.bezformata.com/listnews/provodyat-otzhig-suhoy-rastitelnosti/122412441/" TargetMode="External" Type="http://schemas.openxmlformats.org/officeDocument/2006/relationships/hyperlink" /><Relationship Id="rId932" Target="https://voronej.bezformata.com/listnews/obzornaya-ekskursiyu-po-tcentru-gims/122412089/" TargetMode="External" Type="http://schemas.openxmlformats.org/officeDocument/2006/relationships/hyperlink" /><Relationship Id="rId933" Target="http://slovosti.ru/moscow/city/480288/" TargetMode="External" Type="http://schemas.openxmlformats.org/officeDocument/2006/relationships/hyperlink" /><Relationship Id="rId934" Target="https://www.krylatskoye.ru/content/news/2023/10/1006.html" TargetMode="External" Type="http://schemas.openxmlformats.org/officeDocument/2006/relationships/hyperlink" /><Relationship Id="rId935" Target="https://voronej.bezformata.com/listnews/otkritiy-urok-ko-dnyu-grazhdanskoy/122412176/" TargetMode="External" Type="http://schemas.openxmlformats.org/officeDocument/2006/relationships/hyperlink" /><Relationship Id="rId936" Target="https://plavsk.bezformata.com/listnews/po-voprosam-pozharnoy-bezopasnosti/122413267/" TargetMode="External" Type="http://schemas.openxmlformats.org/officeDocument/2006/relationships/hyperlink" /><Relationship Id="rId937" Target="https://ru24.net/rostov-na-donu/361591215/" TargetMode="External" Type="http://schemas.openxmlformats.org/officeDocument/2006/relationships/hyperlink" /><Relationship Id="rId938" Target="https://vpravda.ru/proisshestviya/pod-volgogradom-v-dtp-fura-prakticheski-razdavila-legkovoy-avtomobil-167198/" TargetMode="External" Type="http://schemas.openxmlformats.org/officeDocument/2006/relationships/hyperlink" /><Relationship Id="rId939" Target="https://anna.bezformata.com/listnews/poseleniya-privesti-avtomobilnuyu/122413869/" TargetMode="External" Type="http://schemas.openxmlformats.org/officeDocument/2006/relationships/hyperlink" /><Relationship Id="rId940" Target="https://smartik.ru/samara/post/198555199" TargetMode="External" Type="http://schemas.openxmlformats.org/officeDocument/2006/relationships/hyperlink" /><Relationship Id="rId941" Target="https://123ru.net/kostroma/361591090/" TargetMode="External" Type="http://schemas.openxmlformats.org/officeDocument/2006/relationships/hyperlink" /><Relationship Id="rId942" Target="https://openbelgorod.ru/news/society/2023-10-06/spasateli-snyali-kota-s-vysokogo-dereva-v-belgorodskom-rayone-351671" TargetMode="External" Type="http://schemas.openxmlformats.org/officeDocument/2006/relationships/hyperlink" /><Relationship Id="rId943" Target="https://rostov.mk.ru/social/2023/10/06/v-rostovskoy-oblasti-zhiteley-predupredili-o-zamorozkakh-7-oktyabrya.html" TargetMode="External" Type="http://schemas.openxmlformats.org/officeDocument/2006/relationships/hyperlink" /><Relationship Id="rId944" Target="https://onlinevologda.ru/news/incidents/dachnyj-dom-gorel-v-vologde/" TargetMode="External" Type="http://schemas.openxmlformats.org/officeDocument/2006/relationships/hyperlink" /><Relationship Id="rId945" Target="https://ru-bezh.ru/gossektor/news/23/10/06/v-25-tys-ozdorovitelnyh-lageryah-byli-vyyavleny-narusheniya-treb" TargetMode="External" Type="http://schemas.openxmlformats.org/officeDocument/2006/relationships/hyperlink" /><Relationship Id="rId946" Target="https://www.panram.ru/news/society/pogoda-na-vykhodnye-v-rostovskoy-oblasti-zamorozki-i-dozhd/" TargetMode="External" Type="http://schemas.openxmlformats.org/officeDocument/2006/relationships/hyperlink" /><Relationship Id="rId947" Target="http://novoshakhtinsk.org/events/news/index.php?ID=65974" TargetMode="External" Type="http://schemas.openxmlformats.org/officeDocument/2006/relationships/hyperlink" /><Relationship Id="rId948" Target="https://tvspb.ru/news/2023/10/6/po-faktu-gibeli-zhenshhiny-i-rebyonka-v-rezultate-pozhara-vozbuzhdeno-ugolovnoe-delo" TargetMode="External" Type="http://schemas.openxmlformats.org/officeDocument/2006/relationships/hyperlink" /><Relationship Id="rId949" Target="https://novoaltaysk.bezformata.com/listnews/situatciy-na-territorii-altayskogo-kraya/122413361/" TargetMode="External" Type="http://schemas.openxmlformats.org/officeDocument/2006/relationships/hyperlink" /><Relationship Id="rId950" Target="https://www.kaluga.kp.ru/online/news/5486563/" TargetMode="External" Type="http://schemas.openxmlformats.org/officeDocument/2006/relationships/hyperlink" /><Relationship Id="rId951" Target="https://www.baikal-media.ru/news/incidents/388380/" TargetMode="External" Type="http://schemas.openxmlformats.org/officeDocument/2006/relationships/hyperlink" /><Relationship Id="rId952" Target="https://readovka67.ru/news/165924" TargetMode="External" Type="http://schemas.openxmlformats.org/officeDocument/2006/relationships/hyperlink" /><Relationship Id="rId953" Target="https://www.mk-yamal.ru/social/2023/10/06/rechnoy-transport-izza-nepogody-ne-perevozit-lyudey-mezhdu-aksarkoy-i-beloyarskom.html" TargetMode="External" Type="http://schemas.openxmlformats.org/officeDocument/2006/relationships/hyperlink" /><Relationship Id="rId954" Target="https://vestnikstroy.ru/articles/aktualno/raschety-vmesto-predpisaniy/" TargetMode="External" Type="http://schemas.openxmlformats.org/officeDocument/2006/relationships/hyperlink" /><Relationship Id="rId955" Target="https://kostroma-gid.ru/news/nauka-i-obrazovanie/obraschaem-vnimanie-abiturientov.htm" TargetMode="External" Type="http://schemas.openxmlformats.org/officeDocument/2006/relationships/hyperlink" /><Relationship Id="rId956" Target="https://smi58.ru/news/society/v-blizhayshie-dni-v-penzenskoy-oblasti-vypadet-pervyy-mokryy-sneg/" TargetMode="External" Type="http://schemas.openxmlformats.org/officeDocument/2006/relationships/hyperlink" /><Relationship Id="rId957" Target="https://103news.com/penza/361590309/" TargetMode="External" Type="http://schemas.openxmlformats.org/officeDocument/2006/relationships/hyperlink" /><Relationship Id="rId958" Target="https://admspvoskresenskoe.ru/4-oktabra-v-moskovskih-ucebnyh-zavedeniah-prosli-otkrytye-uroki-v-ramkah-prazdnovania-dna-grazdanskoj-oborony-rossii/" TargetMode="External" Type="http://schemas.openxmlformats.org/officeDocument/2006/relationships/hyperlink" /><Relationship Id="rId959" Target="https://62info.ru/news/proisshestviya/114920-11-chelovek-tushili-pozhar-v-bloke-khozpostroek-v-sasove/" TargetMode="External" Type="http://schemas.openxmlformats.org/officeDocument/2006/relationships/hyperlink" /><Relationship Id="rId960" Target="https://ru24.net/incidents/361587987/" TargetMode="External" Type="http://schemas.openxmlformats.org/officeDocument/2006/relationships/hyperlink" /><Relationship Id="rId961" Target="https://krasnodarmedia.su/news/1599052/" TargetMode="External" Type="http://schemas.openxmlformats.org/officeDocument/2006/relationships/hyperlink" /><Relationship Id="rId962" Target="https://123ru.net/penza/361590475/" TargetMode="External" Type="http://schemas.openxmlformats.org/officeDocument/2006/relationships/hyperlink" /><Relationship Id="rId963" Target="https://csn-tv.ru/posts/id222421-v-dvuh-niderlandskih-gorodah-progremeli-vzryvy" TargetMode="External" Type="http://schemas.openxmlformats.org/officeDocument/2006/relationships/hyperlink" /><Relationship Id="rId964" Target="https://smartik.ru/vladivostok/post/198555842" TargetMode="External" Type="http://schemas.openxmlformats.org/officeDocument/2006/relationships/hyperlink" /><Relationship Id="rId965" Target="https://smartik.ru/barnaul/post/198556960" TargetMode="External" Type="http://schemas.openxmlformats.org/officeDocument/2006/relationships/hyperlink" /><Relationship Id="rId966" Target="https://tver.bezformata.com/listnews/tverskoy-oblasti-aviatciya-mchs/122413232/" TargetMode="External" Type="http://schemas.openxmlformats.org/officeDocument/2006/relationships/hyperlink" /><Relationship Id="rId967" Target="https://ru24.net/pskov/361589019/" TargetMode="External" Type="http://schemas.openxmlformats.org/officeDocument/2006/relationships/hyperlink" /><Relationship Id="rId968" Target="https://vse42.ru/news/33560956" TargetMode="External" Type="http://schemas.openxmlformats.org/officeDocument/2006/relationships/hyperlink" /><Relationship Id="rId969" Target="https://123ru.net/ryazan/361591267/" TargetMode="External" Type="http://schemas.openxmlformats.org/officeDocument/2006/relationships/hyperlink" /><Relationship Id="rId970" Target="https://smartik.ru/chelyabinsk/post/198556188" TargetMode="External" Type="http://schemas.openxmlformats.org/officeDocument/2006/relationships/hyperlink" /><Relationship Id="rId971" Target="https://xn--b1aecnthebc1acj.xn--p1ai/2023-10-06-V-11" TargetMode="External" Type="http://schemas.openxmlformats.org/officeDocument/2006/relationships/hyperlink" /><Relationship Id="rId972" Target="https://rostov.mk.ru/incident/2023/10/06/pri-pozhare-k-kvartire-na-sholokhova-pogibla-pensionerka.html" TargetMode="External" Type="http://schemas.openxmlformats.org/officeDocument/2006/relationships/hyperlink" /><Relationship Id="rId973" Target="https://sochi.com/news/2090/515965/" TargetMode="External" Type="http://schemas.openxmlformats.org/officeDocument/2006/relationships/hyperlink" /><Relationship Id="rId974" Target="https://www.ruffnews.ru/novocherkassk/pod-novocherkasskom-pri-pozhare-pogib-67-letniy-muzhchina" TargetMode="External" Type="http://schemas.openxmlformats.org/officeDocument/2006/relationships/hyperlink" /><Relationship Id="rId975" Target="https://xn--80apfedmab8e4d.xn--p1ai/2023/10/pogoda-v-krasnodarskom-krae-dozhdi-na-vyhodnyh-no-teplo-poka-derzhitsya/" TargetMode="External" Type="http://schemas.openxmlformats.org/officeDocument/2006/relationships/hyperlink" /><Relationship Id="rId976" Target="https://smartik.ru/smolensk/post/198557382" TargetMode="External" Type="http://schemas.openxmlformats.org/officeDocument/2006/relationships/hyperlink" /><Relationship Id="rId977" Target="https://voronezhnews.ru/fn_1389148.html" TargetMode="External" Type="http://schemas.openxmlformats.org/officeDocument/2006/relationships/hyperlink" /><Relationship Id="rId978" Target="https://smartik.ru/petrozavodsk/post/198557664" TargetMode="External" Type="http://schemas.openxmlformats.org/officeDocument/2006/relationships/hyperlink" /><Relationship Id="rId979" Target="https://123ru.net/belgorod/361595874/" TargetMode="External" Type="http://schemas.openxmlformats.org/officeDocument/2006/relationships/hyperlink" /><Relationship Id="rId980" Target="https://bel.ru/news/2023-10-06/pensioner-pogib-v-belgorodskom-prigranichie-3062194" TargetMode="External" Type="http://schemas.openxmlformats.org/officeDocument/2006/relationships/hyperlink" /><Relationship Id="rId981" Target="https://v-kurse.ru/2023/10/06/333410" TargetMode="External" Type="http://schemas.openxmlformats.org/officeDocument/2006/relationships/hyperlink" /><Relationship Id="rId982" Target="https://smartik.ru/podolsk/post/198557321" TargetMode="External" Type="http://schemas.openxmlformats.org/officeDocument/2006/relationships/hyperlink" /><Relationship Id="rId983" Target="https://www.mk.ru/incident/2023/10/06/v-dvukh-gorodakh-v-niderlandakh-progremeli-vzryvy-est-postradavshiy.html" TargetMode="External" Type="http://schemas.openxmlformats.org/officeDocument/2006/relationships/hyperlink" /><Relationship Id="rId984" Target="https://zrtk.ru/article/11084" TargetMode="External" Type="http://schemas.openxmlformats.org/officeDocument/2006/relationships/hyperlink" /><Relationship Id="rId985" Target="https://sanktpeterburg.bezformata.com/listnews/smerti-zhenshini-i-rebenka-v-pozhare/122414956/" TargetMode="External" Type="http://schemas.openxmlformats.org/officeDocument/2006/relationships/hyperlink" /><Relationship Id="rId986" Target="https://chgtrk.ru/novosti/proisshestviya/v-mariinsko-posadskom-okruge-proizoshel-lesnoy-pojar/" TargetMode="External" Type="http://schemas.openxmlformats.org/officeDocument/2006/relationships/hyperlink" /><Relationship Id="rId987" Target="https://m.ru24.net/moscow/361606417/" TargetMode="External" Type="http://schemas.openxmlformats.org/officeDocument/2006/relationships/hyperlink" /><Relationship Id="rId988" Target="https://smartik.ru/kemerovo/post/198557917" TargetMode="External" Type="http://schemas.openxmlformats.org/officeDocument/2006/relationships/hyperlink" /><Relationship Id="rId989" Target="https://krasnodarmedia.su/news/1599076/" TargetMode="External" Type="http://schemas.openxmlformats.org/officeDocument/2006/relationships/hyperlink" /><Relationship Id="rId990" Target="https://m.ru24.net/moscow/361606383/" TargetMode="External" Type="http://schemas.openxmlformats.org/officeDocument/2006/relationships/hyperlink" /><Relationship Id="rId991" Target="https://sochi.mk.ru/incident/2023/10/06/v-sochi-spasateli-vytashhili-pozhilogo-muzhchinu-zablokirovannogo-v-inomarke-posle-dtp.html" TargetMode="External" Type="http://schemas.openxmlformats.org/officeDocument/2006/relationships/hyperlink" /><Relationship Id="rId992" Target="https://daytimenews.ru/chelyabinsk/v-chelyabinskoy-oblasti-za-den-na-pozharah-pogibli-dva-cheloveka-50773.html" TargetMode="External" Type="http://schemas.openxmlformats.org/officeDocument/2006/relationships/hyperlink" /><Relationship Id="rId993" Target="https://privet-rostov.ru/incident/94366-zhenschina-pogibla-v-strashnom-pozhare-nochju-6-oktjabrja-na-sholohova-v-rostove.html" TargetMode="External" Type="http://schemas.openxmlformats.org/officeDocument/2006/relationships/hyperlink" /><Relationship Id="rId994" Target="https://gatchina.bezformata.com/listnews/malom-verevo-sgorel-angar/122415154/" TargetMode="External" Type="http://schemas.openxmlformats.org/officeDocument/2006/relationships/hyperlink" /><Relationship Id="rId995" Target="https://www.rostov.kp.ru/online/news/5486605/" TargetMode="External" Type="http://schemas.openxmlformats.org/officeDocument/2006/relationships/hyperlink" /><Relationship Id="rId996" Target="https://47channel.ru/event/na-pepelishhe-doma-v-peterburge-nasli-tela-zenshhiny-i-trexletnego-rebenka" TargetMode="External" Type="http://schemas.openxmlformats.org/officeDocument/2006/relationships/hyperlink" /><Relationship Id="rId997" Target="https://gtrkkursk.ru/news/44355-kurske-dva-voditelya-ne-ustupili-dorogu-spectehnike-mchs" TargetMode="External" Type="http://schemas.openxmlformats.org/officeDocument/2006/relationships/hyperlink" /><Relationship Id="rId998" Target="https://astrakhan.su/news/jekologija/astrahanskie-reki-prodolzhayut-zagryaznyat/" TargetMode="External" Type="http://schemas.openxmlformats.org/officeDocument/2006/relationships/hyperlink" /><Relationship Id="rId999" Target="https://don24.ru/rubric/zhkh/shtraf-ili-arest-v-rostove-na-gogolevskoy-zamenili-sgorevshie-musornye-baki-2.html" TargetMode="External" Type="http://schemas.openxmlformats.org/officeDocument/2006/relationships/hyperlink" /><Relationship Id="rId1000" Target="https://123ru.net/kemerovo/361587141/" TargetMode="External" Type="http://schemas.openxmlformats.org/officeDocument/2006/relationships/hyperlink" /><Relationship Id="rId1001" Target="http://laishevskyi.ru/news/novosti/komandno-stabnye-uceniia-v-laisevskom-raione-peremestilis-v-pescanye-kovali" TargetMode="External" Type="http://schemas.openxmlformats.org/officeDocument/2006/relationships/hyperlink" /><Relationship Id="rId1002" Target="https://103news.com/kostroma/361612460/" TargetMode="External" Type="http://schemas.openxmlformats.org/officeDocument/2006/relationships/hyperlink" /><Relationship Id="rId1003" Target="https://vrn.aif.ru/incidents/details/sotrudniki_mchs_prosyat_grazhdan_byt_ostrozhnymi" TargetMode="External" Type="http://schemas.openxmlformats.org/officeDocument/2006/relationships/hyperlink" /><Relationship Id="rId1004" Target="https://46tv.ru/novosti/obschestvo/191887-kurskie-spasateli-nashli-2-h-narushitelej-ne-predostavivshih-preimuschestvo-v-dvizhenii-spectransporta.html" TargetMode="External" Type="http://schemas.openxmlformats.org/officeDocument/2006/relationships/hyperlink" /><Relationship Id="rId1005" Target="https://smartik.ru/belgorod/post/198557115" TargetMode="External" Type="http://schemas.openxmlformats.org/officeDocument/2006/relationships/hyperlink" /><Relationship Id="rId1006" Target="https://xn-----6kcalbbrfn0iijf7msb.xn--p1ai/news/obshchestvo/v-tverskoy-oblasti-energetiki-gotovy-prinyat-udar-stikhii-nadvigayushcheysya-na-region/" TargetMode="External" Type="http://schemas.openxmlformats.org/officeDocument/2006/relationships/hyperlink" /><Relationship Id="rId1007" Target="https://smi2.ru/article/145810220" TargetMode="External" Type="http://schemas.openxmlformats.org/officeDocument/2006/relationships/hyperlink" /><Relationship Id="rId1008" Target="https://orel.bezformata.com/listnews/orlovskoy-oblasti-gorel-detskiy/122414856/" TargetMode="External" Type="http://schemas.openxmlformats.org/officeDocument/2006/relationships/hyperlink" /><Relationship Id="rId1009" Target="https://kursdela.biz/news/2023-10-06/dvoe-muzhchin-pogibli-v-pozharah-v-chelyabinskoy-oblasti-3062214" TargetMode="External" Type="http://schemas.openxmlformats.org/officeDocument/2006/relationships/hyperlink" /><Relationship Id="rId1010" Target="https://vladikavkaz-news.net/society/2023/10/06/164039.html" TargetMode="External" Type="http://schemas.openxmlformats.org/officeDocument/2006/relationships/hyperlink" /><Relationship Id="rId1011" Target="https://kazan.bezformata.com/listnews/harakternih-proisshestviy-za-5-oktyabrya/122415000/" TargetMode="External" Type="http://schemas.openxmlformats.org/officeDocument/2006/relationships/hyperlink" /><Relationship Id="rId1012" Target="https://7ooo.ru/group/2023/10/06/299-rezhim-chs-vveden-v-yuzhno-sahalinske-iz-za-tayfuna-grss-245511004.html" TargetMode="External" Type="http://schemas.openxmlformats.org/officeDocument/2006/relationships/hyperlink" /><Relationship Id="rId1013" Target="https://103news.com/barnaul/361587898/" TargetMode="External" Type="http://schemas.openxmlformats.org/officeDocument/2006/relationships/hyperlink" /><Relationship Id="rId1014" Target="https://allnw.ru/news/2023/10/6/153890" TargetMode="External" Type="http://schemas.openxmlformats.org/officeDocument/2006/relationships/hyperlink" /><Relationship Id="rId1015" Target="https://103news.com/yuzhno-sahalinsk/361589191/" TargetMode="External" Type="http://schemas.openxmlformats.org/officeDocument/2006/relationships/hyperlink" /><Relationship Id="rId1016" Target="https://www.osnmedia.ru/proisshestviya/v-moskve-sgorela-kvartira-s-vosemyu-koshkami/" TargetMode="External" Type="http://schemas.openxmlformats.org/officeDocument/2006/relationships/hyperlink" /><Relationship Id="rId1017" Target="https://www.om1.ru/news/incident/325798-za_poslednee_vremja_v_omskojj_oblasti_zagorelis_tri_kombajjna/" TargetMode="External" Type="http://schemas.openxmlformats.org/officeDocument/2006/relationships/hyperlink" /><Relationship Id="rId1018" Target="https://astrahan.bezformata.com/listnews/zagryaznenie-volgi-v-kirovskom-rayone/122417129/" TargetMode="External" Type="http://schemas.openxmlformats.org/officeDocument/2006/relationships/hyperlink" /><Relationship Id="rId1019" Target="https://eadaily.com/ru/news/2023/10/06/v-gaage-vzorvano-yuridicheskoe-byuro" TargetMode="External" Type="http://schemas.openxmlformats.org/officeDocument/2006/relationships/hyperlink" /><Relationship Id="rId1020" Target="https://vos-mo.ru/about/info/news/375/524043/" TargetMode="External" Type="http://schemas.openxmlformats.org/officeDocument/2006/relationships/hyperlink" /><Relationship Id="rId1021" Target="https://smartik.ru/yaroslavl/post/198558373" TargetMode="External" Type="http://schemas.openxmlformats.org/officeDocument/2006/relationships/hyperlink" /><Relationship Id="rId1022" Target="https://www.osinniki.org/21300-na-stadione-sk-shahter-prohodjat-sorevnovanija-po-funkcionalnomu-pozharno-spasatelnomu-mnogoborju.html" TargetMode="External" Type="http://schemas.openxmlformats.org/officeDocument/2006/relationships/hyperlink" /><Relationship Id="rId1023" Target="https://riac34.ru/news/162057/" TargetMode="External" Type="http://schemas.openxmlformats.org/officeDocument/2006/relationships/hyperlink" /><Relationship Id="rId1024" Target="https://smartik.ru/perm/post/198557243" TargetMode="External" Type="http://schemas.openxmlformats.org/officeDocument/2006/relationships/hyperlink" /><Relationship Id="rId1025" Target="https://armavir-gid.ru/news/region/vnimanie-na-chernomorskom-poberezhe-sohranyaetsya-chrezvychaynaya-pozharoopasnost.htm" TargetMode="External" Type="http://schemas.openxmlformats.org/officeDocument/2006/relationships/hyperlink" /><Relationship Id="rId1026" Target="https://blagoveshensk.bezformata.com/listnews/ofise-drsk-likvidirovan-pozhar/122416322/" TargetMode="External" Type="http://schemas.openxmlformats.org/officeDocument/2006/relationships/hyperlink" /><Relationship Id="rId1027" Target="https://privet-rostov.ru/gorod/94367-na-6-i-7-oktjabrja-v-rostovskoj-oblasti-objavleno-shtormovoe-preduprezhdenie-iz-za-zamorozkov.html" TargetMode="External" Type="http://schemas.openxmlformats.org/officeDocument/2006/relationships/hyperlink" /><Relationship Id="rId1028" Target="https://glavny.tv/last-news/world-news/h-v-gaage-i-sosednem-vateringine-progremeli-vzryvy-odin-chelovek-postradal/" TargetMode="External" Type="http://schemas.openxmlformats.org/officeDocument/2006/relationships/hyperlink" /><Relationship Id="rId1029" Target="https://smart-smi.ru/single/2333150?evt=center" TargetMode="External" Type="http://schemas.openxmlformats.org/officeDocument/2006/relationships/hyperlink" /><Relationship Id="rId1030" Target="https://nd58.ru/2023/10/06/v-penzenskoj-oblasti-prognoziruetsja-mokryj-sneg-s-dozhdjom-i-silnyj-veter/" TargetMode="External" Type="http://schemas.openxmlformats.org/officeDocument/2006/relationships/hyperlink" /><Relationship Id="rId1031" Target="https://tambov.bezformata.com/listnews/vodnih-obektah-tambovskoy-oblasti/122415326/" TargetMode="External" Type="http://schemas.openxmlformats.org/officeDocument/2006/relationships/hyperlink" /><Relationship Id="rId1032" Target="https://www.tatar-inform.ru/news/zabytyi-na-zaryadke-telefon-stal-pricinoi-pozara-v-sadovyx-domax-v-kazanskom-snt-5921976" TargetMode="External" Type="http://schemas.openxmlformats.org/officeDocument/2006/relationships/hyperlink" /><Relationship Id="rId1033" Target="https://bbratstvo.com/2023/10/05/yunarmeyskaya-spartakiada-yunarmiya-surgut-2023" TargetMode="External" Type="http://schemas.openxmlformats.org/officeDocument/2006/relationships/hyperlink" /><Relationship Id="rId1034" Target="https://sevastopol.bezformata.com/listnews/moratoriy-na-proverki-biznesa-hoteli/122416089/" TargetMode="External" Type="http://schemas.openxmlformats.org/officeDocument/2006/relationships/hyperlink" /><Relationship Id="rId1035" Target="https://lipeck.bezformata.com/listnews/pogibli-vo-vremya-pozhara-v-zhilom/122415816/" TargetMode="External" Type="http://schemas.openxmlformats.org/officeDocument/2006/relationships/hyperlink" /><Relationship Id="rId1036" Target="https://www.kaluga.kp.ru/online/news/5486651/" TargetMode="External" Type="http://schemas.openxmlformats.org/officeDocument/2006/relationships/hyperlink" /><Relationship Id="rId1037" Target="https://maikop.bezformata.com/listnews/adigei-sohranyaetsya-naivisshiy-klass/122415809/" TargetMode="External" Type="http://schemas.openxmlformats.org/officeDocument/2006/relationships/hyperlink" /><Relationship Id="rId1038" Target="https://smartik.ru/rostov-na-donu/post/198559437" TargetMode="External" Type="http://schemas.openxmlformats.org/officeDocument/2006/relationships/hyperlink" /><Relationship Id="rId1039" Target="https://novosti-segodnja1.ru/nsis-budet-sozdavat-bazu-po-straxovaniyu-zhilya-grazhdan-dlya-razvitiya-dostupnosti-vida-straxovaniya/" TargetMode="External" Type="http://schemas.openxmlformats.org/officeDocument/2006/relationships/hyperlink" /><Relationship Id="rId1040" Target="https://www.kaliningrad.kp.ru/online/news/5486655/" TargetMode="External" Type="http://schemas.openxmlformats.org/officeDocument/2006/relationships/hyperlink" /><Relationship Id="rId1041" Target="https://rostovnadonu.bezformata.com/listnews/rostove-pri-pozhare-v-mnogokvartirnom/122416016/" TargetMode="External" Type="http://schemas.openxmlformats.org/officeDocument/2006/relationships/hyperlink" /><Relationship Id="rId1042" Target="https://readovka67.ru/news/165930" TargetMode="External" Type="http://schemas.openxmlformats.org/officeDocument/2006/relationships/hyperlink" /><Relationship Id="rId1043" Target="https://smartik.ru/samara/post/198560219" TargetMode="External" Type="http://schemas.openxmlformats.org/officeDocument/2006/relationships/hyperlink" /><Relationship Id="rId1044" Target="https://smartik.ru/miass/post/198557846" TargetMode="External" Type="http://schemas.openxmlformats.org/officeDocument/2006/relationships/hyperlink" /><Relationship Id="rId1045" Target="https://vecherka-spb.ru/2023/10/06/stali-izvestni-podrobnosti-pozhara-v-snt-druzhnii1-v-rezultate-kotorogo-pogibli-zhenshchina-i-yee-sin" TargetMode="External" Type="http://schemas.openxmlformats.org/officeDocument/2006/relationships/hyperlink" /><Relationship Id="rId1046" Target="https://tv41.ru/stories/ko-dnyu-grazhdanskoj-oborony-mchs-rossii-na-baze-avarijno-spasatelnogo-otryada-shyolkovskogo-centra-grazhdanskoj-zashity-proshla-ekskursiya/" TargetMode="External" Type="http://schemas.openxmlformats.org/officeDocument/2006/relationships/hyperlink" /><Relationship Id="rId1047" Target="https://ug.ru/shkoly-yuzhno-sahalinska-pereveli-na-distant-iz-za-tajfuna/" TargetMode="External" Type="http://schemas.openxmlformats.org/officeDocument/2006/relationships/hyperlink" /><Relationship Id="rId1048" Target="https://ugra-tv.ru/news/society/v_khanty_mansiyske_uvekovechili_trud_pozharnykh_i_spasateley/" TargetMode="External" Type="http://schemas.openxmlformats.org/officeDocument/2006/relationships/hyperlink" /><Relationship Id="rId1049" Target="https://123ru.net/grozny/361595889/" TargetMode="External" Type="http://schemas.openxmlformats.org/officeDocument/2006/relationships/hyperlink" /><Relationship Id="rId1050" Target="https://openbelgorod.ru/news/CHP/2023-10-06/pozhiloy-muzhchina-pogib-pri-pozhare-v-shebekinskom-gorodskom-okruge-351708" TargetMode="External" Type="http://schemas.openxmlformats.org/officeDocument/2006/relationships/hyperlink" /><Relationship Id="rId1051" Target="https://vladimir-smi.ru/item/611701" TargetMode="External" Type="http://schemas.openxmlformats.org/officeDocument/2006/relationships/hyperlink" /><Relationship Id="rId1052" Target="https://smartik.ru/ekaterinburg/post/198558625" TargetMode="External" Type="http://schemas.openxmlformats.org/officeDocument/2006/relationships/hyperlink" /><Relationship Id="rId1053" Target="https://vse42.ru/news/33560960" TargetMode="External" Type="http://schemas.openxmlformats.org/officeDocument/2006/relationships/hyperlink" /><Relationship Id="rId1054" Target="https://my.kribrum.ru/document/9151315488304438496" TargetMode="External" Type="http://schemas.openxmlformats.org/officeDocument/2006/relationships/hyperlink" /><Relationship Id="rId1055" Target="https://ru24.net/magas/361597805/" TargetMode="External" Type="http://schemas.openxmlformats.org/officeDocument/2006/relationships/hyperlink" /><Relationship Id="rId1056" Target="https://kurkino.tularegion.ru/press_center/informatsiya-ondipr-po-bogoroditskomu-i-kurkinskomu-rayonam/sotrudnikami-mchs-provedeny-ucheniya/" TargetMode="External" Type="http://schemas.openxmlformats.org/officeDocument/2006/relationships/hyperlink" /><Relationship Id="rId1057" Target="https://www.alt.kp.ru/online/news/5486672/" TargetMode="External" Type="http://schemas.openxmlformats.org/officeDocument/2006/relationships/hyperlink" /><Relationship Id="rId1058" Target="https://my.kribrum.ru/document/9151315488304160440" TargetMode="External" Type="http://schemas.openxmlformats.org/officeDocument/2006/relationships/hyperlink" /><Relationship Id="rId1059" Target="https://news.sgnorilsk.ru/2023/10/06/preobrazhenie-tajmyra-podvodit-itogi-pervoj-kompleksnoj-ekspediczii-na-poluostrov/" TargetMode="External" Type="http://schemas.openxmlformats.org/officeDocument/2006/relationships/hyperlink" /><Relationship Id="rId1060" Target="https://www.baikal-daily.ru/news/20/465701/" TargetMode="External" Type="http://schemas.openxmlformats.org/officeDocument/2006/relationships/hyperlink" /><Relationship Id="rId1061" Target="http://dengoroda-nn.ru/ru/novosti-dnya/chastichno-chetvertyj-klass-pozharnoj-opasnosti-dejstvuet-v-gorodskikh-lesakh-nizhnego-novgoroda" TargetMode="External" Type="http://schemas.openxmlformats.org/officeDocument/2006/relationships/hyperlink" /><Relationship Id="rId1062" Target="https://www.osnmedia.ru/world/v-dvuh-gorodah-v-niderlandah-proizoshli-vzryvy-est-postradavshij/" TargetMode="External" Type="http://schemas.openxmlformats.org/officeDocument/2006/relationships/hyperlink" /><Relationship Id="rId1063" Target="https://www.mk-mari.ru/social/2023/10/06/do-sleduyushhey-nedeli-sokhranyaetsya-opasnost-pozharov-v-lesakh-mariy-el.html" TargetMode="External" Type="http://schemas.openxmlformats.org/officeDocument/2006/relationships/hyperlink" /><Relationship Id="rId1064" Target="https://superomsk.ru/news/130231-v_tsentre_omska_razgorelsya_bolshoy_pojar/" TargetMode="External" Type="http://schemas.openxmlformats.org/officeDocument/2006/relationships/hyperlink" /><Relationship Id="rId1065" Target="https://www.rosbalt.ru/moscow/2023/10/06/1996012.html" TargetMode="External" Type="http://schemas.openxmlformats.org/officeDocument/2006/relationships/hyperlink" /><Relationship Id="rId1066" Target="https://regnum.ru/news/3837507" TargetMode="External" Type="http://schemas.openxmlformats.org/officeDocument/2006/relationships/hyperlink" /><Relationship Id="rId1067" Target="https://pskov.bezformata.com/listnews/nakroet-pskovskuyu-oblast-vecherom/122417800/" TargetMode="External" Type="http://schemas.openxmlformats.org/officeDocument/2006/relationships/hyperlink" /><Relationship Id="rId1068" Target="https://ufatime.ru/news/2023/10/06/mchs-preduprezhdaet-o-gustom-tumane-v-bashkirii/" TargetMode="External" Type="http://schemas.openxmlformats.org/officeDocument/2006/relationships/hyperlink" /><Relationship Id="rId1069" Target="https://elista.bezformata.com/listnews/kalmikii-opredelyat-luchshego/122416658/" TargetMode="External" Type="http://schemas.openxmlformats.org/officeDocument/2006/relationships/hyperlink" /><Relationship Id="rId1070" Target="https://www.marimedia.ru/news/ecology/item/157122/" TargetMode="External" Type="http://schemas.openxmlformats.org/officeDocument/2006/relationships/hyperlink" /><Relationship Id="rId1071" Target="https://sibdepo.ru/news/sereznyj-pozhar-v-kemerove-sgorelo-pomeshhenie-s-dengami.html" TargetMode="External" Type="http://schemas.openxmlformats.org/officeDocument/2006/relationships/hyperlink" /><Relationship Id="rId1072" Target="https://wobla.ru/news/10123931.aspx" TargetMode="External" Type="http://schemas.openxmlformats.org/officeDocument/2006/relationships/hyperlink" /><Relationship Id="rId1073" Target="https://smi2.ru/article/145811715" TargetMode="External" Type="http://schemas.openxmlformats.org/officeDocument/2006/relationships/hyperlink" /><Relationship Id="rId1074" Target="https://103news.com/mix/361590400/" TargetMode="External" Type="http://schemas.openxmlformats.org/officeDocument/2006/relationships/hyperlink" /><Relationship Id="rId1075" Target="https://motigino.bezformata.com/listnews/dorogi-biznes-zhkh/122417263/" TargetMode="External" Type="http://schemas.openxmlformats.org/officeDocument/2006/relationships/hyperlink" /><Relationship Id="rId1076" Target="https://ru24.net/incidents/361593465/" TargetMode="External" Type="http://schemas.openxmlformats.org/officeDocument/2006/relationships/hyperlink" /><Relationship Id="rId1077" Target="https://motigino.bezformata.com/listnews/zakonodatelstva-s-1-oktyabrya/122417325/" TargetMode="External" Type="http://schemas.openxmlformats.org/officeDocument/2006/relationships/hyperlink" /><Relationship Id="rId1078" Target="https://krasnoyarsk.bezformata.com/listnews/aktciya-poka-teplo/122417449/" TargetMode="External" Type="http://schemas.openxmlformats.org/officeDocument/2006/relationships/hyperlink" /><Relationship Id="rId1079" Target="https://trt-tv.ru/news/zabytyj-na-zaryadke-telefon-stal-prichinoj-pozhara-v-snt-v-kazani/" TargetMode="External" Type="http://schemas.openxmlformats.org/officeDocument/2006/relationships/hyperlink" /><Relationship Id="rId1080" Target="https://smi2.ru/article/145811657" TargetMode="External" Type="http://schemas.openxmlformats.org/officeDocument/2006/relationships/hyperlink" /><Relationship Id="rId1081" Target="https://odoev.tularegion.ru/press_center/news/04-oktyabrya-2023-goda-proshla-demonstratsiya-spetstekhniki-v-pozharno-spasatelnoy-chasti-58-uchashchimsya-7-8-klassa-mkou-ososh-imeni-geroya-sovetskogo-soyuza-a-d-vinogradova-mkou-ososh-imeni-v-d-uspenskogo/" TargetMode="External" Type="http://schemas.openxmlformats.org/officeDocument/2006/relationships/hyperlink" /><Relationship Id="rId1082" Target="https://vm.ru/news/1084506-moskvichej-predupredili-o-silnom-vetre-i-dozhde-so-snegom-7-oktyabrya" TargetMode="External" Type="http://schemas.openxmlformats.org/officeDocument/2006/relationships/hyperlink" /><Relationship Id="rId1083" Target="https://www.mk-pskov.ru/social/2023/10/06/ob-usilenii-vetra-do-21-metra-v-sekundu-nochyu-7-oktyabrya-predupredili-pskovichey.html" TargetMode="External" Type="http://schemas.openxmlformats.org/officeDocument/2006/relationships/hyperlink" /><Relationship Id="rId1084" Target="https://smartik.ru/tula/post/198559451" TargetMode="External" Type="http://schemas.openxmlformats.org/officeDocument/2006/relationships/hyperlink" /><Relationship Id="rId1085" Target="https://ort-tv.ru/2023/10/06/na-ulice-turkestanskoj-v-orenburge-zagorelsya-avtomobil/" TargetMode="External" Type="http://schemas.openxmlformats.org/officeDocument/2006/relationships/hyperlink" /><Relationship Id="rId1086" Target="https://orenday.ru/news/061023141127" TargetMode="External" Type="http://schemas.openxmlformats.org/officeDocument/2006/relationships/hyperlink" /><Relationship Id="rId1087" Target="https://sizran.bezformata.com/listnews/vladivostokskoy-v-sizrani-tvoritsya/122417869/" TargetMode="External" Type="http://schemas.openxmlformats.org/officeDocument/2006/relationships/hyperlink" /><Relationship Id="rId1088" Target="http://www.severinform.ru/?page=newsfull&amp;date=06-10-2023&amp;newsid=300158" TargetMode="External" Type="http://schemas.openxmlformats.org/officeDocument/2006/relationships/hyperlink" /><Relationship Id="rId1089" Target="https://123ru.net/penza/361594361/" TargetMode="External" Type="http://schemas.openxmlformats.org/officeDocument/2006/relationships/hyperlink" /><Relationship Id="rId1090" Target="https://inkrasnoznamensk.ru/news/novosti_podmoskovya/7-oktjabrja-v-podmoskove-obeschajut-gololeditsu" TargetMode="External" Type="http://schemas.openxmlformats.org/officeDocument/2006/relationships/hyperlink" /><Relationship Id="rId1091" Target="http://www.severinform.ru/getnews.php?id=300158" TargetMode="External" Type="http://schemas.openxmlformats.org/officeDocument/2006/relationships/hyperlink" /><Relationship Id="rId1092" Target="https://www.penzainform.ru/news/incidents/2023/10/06/opublikovano_video_s_tusheniya_pozhara_na_2-j_ofitcerskoj_ulitce.html" TargetMode="External" Type="http://schemas.openxmlformats.org/officeDocument/2006/relationships/hyperlink" /><Relationship Id="rId1093" Target="https://vestivrn.ru/news/2023/10/06/devyat-chelovek-evakuirovali-iz-goryashei-mnogoetazhki-v-voronezhe/" TargetMode="External" Type="http://schemas.openxmlformats.org/officeDocument/2006/relationships/hyperlink" /><Relationship Id="rId1094" Target="http://ecokem.ru/itogi-provedeniya-vserossijskogo-ekologicheskogo-subbotnika-zelenaya-rossiya-v-kemerovskoj-oblasti-kuzbasse-v-2023-godu-kratko/" TargetMode="External" Type="http://schemas.openxmlformats.org/officeDocument/2006/relationships/hyperlink" /><Relationship Id="rId1095" Target="https://103news.com/petrozavodsk/361592782/" TargetMode="External" Type="http://schemas.openxmlformats.org/officeDocument/2006/relationships/hyperlink" /><Relationship Id="rId1096" Target="https://zab.ru/news/167520" TargetMode="External" Type="http://schemas.openxmlformats.org/officeDocument/2006/relationships/hyperlink" /><Relationship Id="rId1097" Target="https://smartik.ru/kurgan/post/198558704" TargetMode="External" Type="http://schemas.openxmlformats.org/officeDocument/2006/relationships/hyperlink" /><Relationship Id="rId1098" Target="https://ekaterinburg.bezformata.com/listnews/dokumentalnogo-filma-voyna-i-vera/122417173/" TargetMode="External" Type="http://schemas.openxmlformats.org/officeDocument/2006/relationships/hyperlink" /><Relationship Id="rId1099" Target="https://53news.ru/novosti/vetrenaya-pogoda-zaderzhitsya-v-novgorodskoj-oblasti.html" TargetMode="External" Type="http://schemas.openxmlformats.org/officeDocument/2006/relationships/hyperlink" /><Relationship Id="rId1100" Target="https://rabochy-put.ru/news/183525-v-smolenskoy-oblasti-voditel-inomarki-pogib-v-kyuvete.html" TargetMode="External" Type="http://schemas.openxmlformats.org/officeDocument/2006/relationships/hyperlink" /><Relationship Id="rId1101" Target="https://smartik.ru/moskva/post/198560990" TargetMode="External" Type="http://schemas.openxmlformats.org/officeDocument/2006/relationships/hyperlink" /><Relationship Id="rId1102" Target="https://antifashist.com/item/vks-rf-nanesli-udar-po-mestu-bazirovaniya-naemnikov-v-centre-harkove.html" TargetMode="External" Type="http://schemas.openxmlformats.org/officeDocument/2006/relationships/hyperlink" /><Relationship Id="rId1103" Target="https://smartik.ru/saransk/post/198559634" TargetMode="External" Type="http://schemas.openxmlformats.org/officeDocument/2006/relationships/hyperlink" /><Relationship Id="rId1104" Target="https://smolensk.bezformata.com/listnews/pravilah-pozharnoy-bezopasnosti/122417503/" TargetMode="External" Type="http://schemas.openxmlformats.org/officeDocument/2006/relationships/hyperlink" /><Relationship Id="rId1105" Target="https://izvmor.ru/novosti/proisshestviya/zhitel-mordovii-vo-vremya-remonta-mashiny-ustroil-pozhar-na-600-tysyach-rublej/" TargetMode="External" Type="http://schemas.openxmlformats.org/officeDocument/2006/relationships/hyperlink" /><Relationship Id="rId1106" Target="https://smartik.ru/barnaul/post/198561890" TargetMode="External" Type="http://schemas.openxmlformats.org/officeDocument/2006/relationships/hyperlink" /><Relationship Id="rId1107" Target="https://rzn.mk.ru/social/2023/10/06/6-oktyabrya-v-ryazanskoy-oblasti-vypustili-meteopreduprezhdenie-izza-vetra.html" TargetMode="External" Type="http://schemas.openxmlformats.org/officeDocument/2006/relationships/hyperlink" /><Relationship Id="rId1108" Target="https://www.molnet.ru/mos/ru/culture/o_853625" TargetMode="External" Type="http://schemas.openxmlformats.org/officeDocument/2006/relationships/hyperlink" /><Relationship Id="rId1109" Target="https://lrt.tv/na-vykhodnykh-v-lyubercakh-ozhidaetsya-usilenie-vetra-i-ponizhenie-temperatury-vozdukha/" TargetMode="External" Type="http://schemas.openxmlformats.org/officeDocument/2006/relationships/hyperlink" /><Relationship Id="rId1110" Target="https://www.dvnovosti.ru/eao/2023/10/06/161254/" TargetMode="External" Type="http://schemas.openxmlformats.org/officeDocument/2006/relationships/hyperlink" /><Relationship Id="rId1111" Target="https://123ru.net/saratov/361592533/" TargetMode="External" Type="http://schemas.openxmlformats.org/officeDocument/2006/relationships/hyperlink" /><Relationship Id="rId1112" Target="https://ru24.net/pskov/361600826/" TargetMode="External" Type="http://schemas.openxmlformats.org/officeDocument/2006/relationships/hyperlink" /><Relationship Id="rId1113" Target="https://www.kommersant.ru/doc/6263725" TargetMode="External" Type="http://schemas.openxmlformats.org/officeDocument/2006/relationships/hyperlink" /><Relationship Id="rId1114" Target="https://yakutsk.bezformata.com/listnews/karaulom-pozhar-v-chastnom-garazhe/122417535/" TargetMode="External" Type="http://schemas.openxmlformats.org/officeDocument/2006/relationships/hyperlink" /><Relationship Id="rId1115" Target="https://orenburg.media/?p=215295" TargetMode="External" Type="http://schemas.openxmlformats.org/officeDocument/2006/relationships/hyperlink" /><Relationship Id="rId1116" Target="https://kzgazeta.ru/news/novosti/2023-10-06/v-neftekamske-gorel-porsche-cayenne-gts-3469082" TargetMode="External" Type="http://schemas.openxmlformats.org/officeDocument/2006/relationships/hyperlink" /><Relationship Id="rId1117" Target="https://123ru.net/kemerovo/361593155/" TargetMode="External" Type="http://schemas.openxmlformats.org/officeDocument/2006/relationships/hyperlink" /><Relationship Id="rId1118" Target="https://m.ru24.net/moscow/361611858/" TargetMode="External" Type="http://schemas.openxmlformats.org/officeDocument/2006/relationships/hyperlink" /><Relationship Id="rId1119" Target="https://tvzvezda.ru/news/20231061227-QBzBE.html" TargetMode="External" Type="http://schemas.openxmlformats.org/officeDocument/2006/relationships/hyperlink" /><Relationship Id="rId1120" Target="https://smartik.ru/bryansk/post/198559748" TargetMode="External" Type="http://schemas.openxmlformats.org/officeDocument/2006/relationships/hyperlink" /><Relationship Id="rId1121" Target="https://novokuznetsk.ru/2023/10/06/gorit-zdanie-meditsina-katastrof-rasskazala-o-chisle-postradavshih-v-pozhare-v-kemerove/" TargetMode="External" Type="http://schemas.openxmlformats.org/officeDocument/2006/relationships/hyperlink" /><Relationship Id="rId1122" Target="http://newsml.itar-tass.com/NewsML/NewsMLGenStore.nsf/NewsItem?openagent&amp;docid=364E2703C3D84CCA43258A400033AD72" TargetMode="External" Type="http://schemas.openxmlformats.org/officeDocument/2006/relationships/hyperlink" /><Relationship Id="rId1123" Target="https://tr.ria.ru/news/1129706015" TargetMode="External" Type="http://schemas.openxmlformats.org/officeDocument/2006/relationships/hyperlink" /><Relationship Id="rId1124" Target="https://kem-live.ru/news/view/muzcina-pogib-v-sgorevsej-iz-za-sigarety-kvartire-v-kuzbasse" TargetMode="External" Type="http://schemas.openxmlformats.org/officeDocument/2006/relationships/hyperlink" /><Relationship Id="rId1125" Target="https://vestirama.ru/novosti/20231006-14.29.27.html" TargetMode="External" Type="http://schemas.openxmlformats.org/officeDocument/2006/relationships/hyperlink" /><Relationship Id="rId1126" Target="https://abakan.bezformata.com/listnews/itogi-kupalnogo-sezona-v-hakasii/122379338/" TargetMode="External" Type="http://schemas.openxmlformats.org/officeDocument/2006/relationships/hyperlink" /><Relationship Id="rId1127" Target="https://vesti-omsk.ru/video/v-omskoj-oblasti-snova-rastjot-kolichestvo-pozharov/" TargetMode="External" Type="http://schemas.openxmlformats.org/officeDocument/2006/relationships/hyperlink" /><Relationship Id="rId1128" Target="https://rostovnadonu.bezformata.com/listnews/uchitelya-pozharniy-pedagog-iz-chaltirya/122369301/" TargetMode="External" Type="http://schemas.openxmlformats.org/officeDocument/2006/relationships/hyperlink" /><Relationship Id="rId1129" Target="https://pskov.aif.ru/society/usilenie_vetra_ozhidaetsya_v_pskovskoy_oblasti_vecherom_6_oktyabrya" TargetMode="External" Type="http://schemas.openxmlformats.org/officeDocument/2006/relationships/hyperlink" /><Relationship Id="rId1130" Target="https://prooren.ru/news/proisshestviya/v-orenburge-na-ul-turkestanskoy-gorel-avtomobil" TargetMode="External" Type="http://schemas.openxmlformats.org/officeDocument/2006/relationships/hyperlink" /><Relationship Id="rId1131" Target="https://123ru.net/orel/361596735/" TargetMode="External" Type="http://schemas.openxmlformats.org/officeDocument/2006/relationships/hyperlink" /><Relationship Id="rId1132" Target="https://tomsk.bezformata.com/listnews/molchanovskogo-rayona-tomskoy-oblasti/122418051/" TargetMode="External" Type="http://schemas.openxmlformats.org/officeDocument/2006/relationships/hyperlink" /><Relationship Id="rId1133" Target="https://www.penzainform.ru/news/social/2023/10/06/v_penzenskoj_oblasti_sohranyaetsya_chrezvichajnaya_pozharnaya_opasnost.html" TargetMode="External" Type="http://schemas.openxmlformats.org/officeDocument/2006/relationships/hyperlink" /><Relationship Id="rId1134" Target="https://insolnechnogorsk.ru/news/novosti_podmoskovya/mchs-predupredilo-o-vozmozhnom-silnom-vetre-i-dozhde-segodnja-v-solnechnogorske" TargetMode="External" Type="http://schemas.openxmlformats.org/officeDocument/2006/relationships/hyperlink" /><Relationship Id="rId1135" Target="https://br-tvr.ru/index.php/obshchestvo/65060-v-navlinskom-rajone-obezvredili-granatu-vremen-vojny" TargetMode="External" Type="http://schemas.openxmlformats.org/officeDocument/2006/relationships/hyperlink" /><Relationship Id="rId1136" Target="https://ru24.net/ivanovo/361596048/" TargetMode="External" Type="http://schemas.openxmlformats.org/officeDocument/2006/relationships/hyperlink" /><Relationship Id="rId1137" Target="https://smartik.ru/moskva/post/198560989" TargetMode="External" Type="http://schemas.openxmlformats.org/officeDocument/2006/relationships/hyperlink" /><Relationship Id="rId1138" Target="https://smi2.ru/article/145812759" TargetMode="External" Type="http://schemas.openxmlformats.org/officeDocument/2006/relationships/hyperlink" /><Relationship Id="rId1139" Target="https://magas.bezformata.com/listnews/ventilyatcii-v-mestah-obshestvennogo-pitaniya/122419229/" TargetMode="External" Type="http://schemas.openxmlformats.org/officeDocument/2006/relationships/hyperlink" /><Relationship Id="rId1140" Target="https://news-life.pro/udmurtia/361622293/" TargetMode="External" Type="http://schemas.openxmlformats.org/officeDocument/2006/relationships/hyperlink" /><Relationship Id="rId1141" Target="https://gazetaingush.ru/news/v-malgobeke-proshli-uroki-bezopasnosti" TargetMode="External" Type="http://schemas.openxmlformats.org/officeDocument/2006/relationships/hyperlink" /><Relationship Id="rId1142" Target="https://vladimir-smi.ru/item/611708" TargetMode="External" Type="http://schemas.openxmlformats.org/officeDocument/2006/relationships/hyperlink" /><Relationship Id="rId1143" Target="https://ria.ru/20231006/pogoda-1900912432.html" TargetMode="External" Type="http://schemas.openxmlformats.org/officeDocument/2006/relationships/hyperlink" /><Relationship Id="rId1144" Target="https://123ru.net/ufa/361599740/" TargetMode="External" Type="http://schemas.openxmlformats.org/officeDocument/2006/relationships/hyperlink" /><Relationship Id="rId1145" Target="https://ru24.net/tula/361597976/" TargetMode="External" Type="http://schemas.openxmlformats.org/officeDocument/2006/relationships/hyperlink" /><Relationship Id="rId1146" Target="https://www.m24.ru/news/obshchestvo/06102023/626664" TargetMode="External" Type="http://schemas.openxmlformats.org/officeDocument/2006/relationships/hyperlink" /><Relationship Id="rId1147" Target="https://vesti-k.ru/news/2023/10/06/v-dtp-v-krymu-s-uchastiem-kia-rio-i-gruzovogo-avto-isuzu-pogib-voditel-legkovogo-transporta/" TargetMode="External" Type="http://schemas.openxmlformats.org/officeDocument/2006/relationships/hyperlink" /><Relationship Id="rId1148" Target="https://kuban.aif.ru/society/v_krasnodarskom_krae_vplot_do_9_oktyabrya_obyavleno_shtormovoe_preduprezhdenie" TargetMode="External" Type="http://schemas.openxmlformats.org/officeDocument/2006/relationships/hyperlink" /><Relationship Id="rId1149" Target="https://www.ntv.ru/novosti/2793408/" TargetMode="External" Type="http://schemas.openxmlformats.org/officeDocument/2006/relationships/hyperlink" /><Relationship Id="rId1150" Target="https://orel.bezformata.com/listnews/detskogo-sada-evakuirovali-16-chelovek/122419638/" TargetMode="External" Type="http://schemas.openxmlformats.org/officeDocument/2006/relationships/hyperlink" /><Relationship Id="rId1151" Target="http://nworker.ru/2023/10/06/38010.html" TargetMode="External" Type="http://schemas.openxmlformats.org/officeDocument/2006/relationships/hyperlink" /><Relationship Id="rId1152" Target="https://40.mchs.gov.ru/deyatelnost/press-centr/novosti/5119211" TargetMode="External" Type="http://schemas.openxmlformats.org/officeDocument/2006/relationships/hyperlink" /><Relationship Id="rId1153" Target="https://123ru.net/kaluga/361598632/" TargetMode="External" Type="http://schemas.openxmlformats.org/officeDocument/2006/relationships/hyperlink" /><Relationship Id="rId1154" Target="https://smartik.ru/kazan/post/198561385" TargetMode="External" Type="http://schemas.openxmlformats.org/officeDocument/2006/relationships/hyperlink" /><Relationship Id="rId1155" Target="https://fireman.club/mchs-news/06/10/2023/240224/" TargetMode="External" Type="http://schemas.openxmlformats.org/officeDocument/2006/relationships/hyperlink" /><Relationship Id="rId1156" Target="https://riavrn.ru/districts/ertilsky/v-voronezhskoj-oblasti-v-sgorevshem-barake-obnaruzhili-trup-52-letnego-muzhchiny/" TargetMode="External" Type="http://schemas.openxmlformats.org/officeDocument/2006/relationships/hyperlink" /><Relationship Id="rId1157" Target="https://krasnokamsk.ru/dejatelnost/obshhestvennaja_bezopasnost/jedds/2023/10/06/358534/" TargetMode="External" Type="http://schemas.openxmlformats.org/officeDocument/2006/relationships/hyperlink" /><Relationship Id="rId1158" Target="https://www.tsn24.ru/2023/10/06/293105-v-tulskoy-oblasti-6-oktyabrya-obyavleno-meteopreduprezhdenie-iz-za-silnogo-vetra/" TargetMode="External" Type="http://schemas.openxmlformats.org/officeDocument/2006/relationships/hyperlink" /><Relationship Id="rId1159" Target="https://103news.com/orel/361594603/" TargetMode="External" Type="http://schemas.openxmlformats.org/officeDocument/2006/relationships/hyperlink" /><Relationship Id="rId1160" Target="https://ria57.ru/incidents/138551/" TargetMode="External" Type="http://schemas.openxmlformats.org/officeDocument/2006/relationships/hyperlink" /><Relationship Id="rId1161" Target="https://inserpuhov.ru/news/pogoda/v-subbotu-v-serpuhove-vozmozhna-gololeditsa" TargetMode="External" Type="http://schemas.openxmlformats.org/officeDocument/2006/relationships/hyperlink" /><Relationship Id="rId1162" Target="https://tr.ria.ru/news/1129706683" TargetMode="External" Type="http://schemas.openxmlformats.org/officeDocument/2006/relationships/hyperlink" /><Relationship Id="rId1163" Target="https://chr.aif.ru/tambov/events/7_oktyabrya_na_tambovshchine_ozhidaetsya_umerennyy_dozhd" TargetMode="External" Type="http://schemas.openxmlformats.org/officeDocument/2006/relationships/hyperlink" /><Relationship Id="rId1164" Target="https://tatarstan24.tv/news/novosti-tatarstana/v-kazanskom-snt-sgoreli-doma-iz-za-zabytogo-na-zaryadke-telefona" TargetMode="External" Type="http://schemas.openxmlformats.org/officeDocument/2006/relationships/hyperlink" /><Relationship Id="rId1165" Target="https://ngs42.ru/text/incidents/2023/10/06/72781961/" TargetMode="External" Type="http://schemas.openxmlformats.org/officeDocument/2006/relationships/hyperlink" /><Relationship Id="rId1166" Target="https://fedpress.ru/news/central-america/incidents/3272199#" TargetMode="External" Type="http://schemas.openxmlformats.org/officeDocument/2006/relationships/hyperlink" /><Relationship Id="rId1167" Target="https://tr.ria.ru/news/1129706763" TargetMode="External" Type="http://schemas.openxmlformats.org/officeDocument/2006/relationships/hyperlink" /><Relationship Id="rId1168" Target="https://news.myseldon.com/ru/news/index/296795194" TargetMode="External" Type="http://schemas.openxmlformats.org/officeDocument/2006/relationships/hyperlink" /><Relationship Id="rId1169" Target="https://tagilcity.ru/news/2023-10-06/evraz-ntmk-rasskazal-o-vozgoranii-na-koksohime-v-nizhnem-tagile-6-oktyabrya-3062309" TargetMode="External" Type="http://schemas.openxmlformats.org/officeDocument/2006/relationships/hyperlink" /><Relationship Id="rId1170" Target="https://crimeapress.info/na-pozhare-v-sevastopole-spasli-zhenschinu-i-rebenka/" TargetMode="External" Type="http://schemas.openxmlformats.org/officeDocument/2006/relationships/hyperlink" /><Relationship Id="rId1171" Target="https://smi2.ru/article/145813207" TargetMode="External" Type="http://schemas.openxmlformats.org/officeDocument/2006/relationships/hyperlink" /><Relationship Id="rId1172" Target="https://www.osnmedia.ru/obshhestvo/v-mchs-predupredili-moskvichej-o-rezkom-uhudshenii-pogody/" TargetMode="External" Type="http://schemas.openxmlformats.org/officeDocument/2006/relationships/hyperlink" /><Relationship Id="rId1173" Target="https://smartik.ru/saransk/post/198560816" TargetMode="External" Type="http://schemas.openxmlformats.org/officeDocument/2006/relationships/hyperlink" /><Relationship Id="rId1174" Target="https://123ru.net/pskov/361597251/" TargetMode="External" Type="http://schemas.openxmlformats.org/officeDocument/2006/relationships/hyperlink" /><Relationship Id="rId1175" Target="https://penzasmi.ru/news/84183/zhiteley-penzenskoy-oblasti-predupredili-ob-opasnom-vetre-7-oktyabrya" TargetMode="External" Type="http://schemas.openxmlformats.org/officeDocument/2006/relationships/hyperlink" /><Relationship Id="rId1176" Target="https://chr.mk.ru/incident/2023/10/06/v-kurskoy-oblasti-neispravnye-pechi-stali-prichinoy-pyati-pozharov.html" TargetMode="External" Type="http://schemas.openxmlformats.org/officeDocument/2006/relationships/hyperlink" /><Relationship Id="rId1177" Target="https://123ru.net/samara/361595262/" TargetMode="External" Type="http://schemas.openxmlformats.org/officeDocument/2006/relationships/hyperlink" /><Relationship Id="rId1178" Target="https://103news.com/perm/361600504/" TargetMode="External" Type="http://schemas.openxmlformats.org/officeDocument/2006/relationships/hyperlink" /><Relationship Id="rId1179" Target="https://103news.com/perm/361600502/" TargetMode="External" Type="http://schemas.openxmlformats.org/officeDocument/2006/relationships/hyperlink" /><Relationship Id="rId1180" Target="https://blvesti.ru/news/aktualno/2023-10-06/s-1-oktyabrya-vstupili-v-silu-novye-zakony-kotorye-zatronut-milliony-rossiyan-3468832" TargetMode="External" Type="http://schemas.openxmlformats.org/officeDocument/2006/relationships/hyperlink" /><Relationship Id="rId1181" Target="https://glasnarod.ru/novosti-regionov/moskva/v-vyhodnye-v-moskve-ozhidajutsya-zamorozki-mchs/" TargetMode="External" Type="http://schemas.openxmlformats.org/officeDocument/2006/relationships/hyperlink" /><Relationship Id="rId1182" Target="https://donday-shakhty.ru/v-shahtah-proizoshel-krupnyj-pozhar-na-ulice-majakovskogo-video.html" TargetMode="External" Type="http://schemas.openxmlformats.org/officeDocument/2006/relationships/hyperlink" /><Relationship Id="rId1183" Target="https://www.tula.kp.ru/online/news/5486720/" TargetMode="External" Type="http://schemas.openxmlformats.org/officeDocument/2006/relationships/hyperlink" /><Relationship Id="rId1184" Target="https://daytimenews.ru/moscow/mchs-predupredilo-o-dozhde-so-snegom-i-gololedice-v-moskve-v-subbotu-220323.html" TargetMode="External" Type="http://schemas.openxmlformats.org/officeDocument/2006/relationships/hyperlink" /><Relationship Id="rId1185" Target="https://daytimenews.ru/moscow/sneg-s-dozhdem-i-gololedica-ozhidayutsya-v-podmoskove-v-subbotu-mchs-220322.html" TargetMode="External" Type="http://schemas.openxmlformats.org/officeDocument/2006/relationships/hyperlink" /><Relationship Id="rId1186" Target="https://eaomedia.ru/news/1599110/?from=34" TargetMode="External" Type="http://schemas.openxmlformats.org/officeDocument/2006/relationships/hyperlink" /><Relationship Id="rId1187" Target="https://m.ru24.net/moscow/361614961/" TargetMode="External" Type="http://schemas.openxmlformats.org/officeDocument/2006/relationships/hyperlink" /><Relationship Id="rId1188" Target="https://ren.tv/news/v-rossii/1149200-moskvichei-ozhidaiut-sutki-dozhdia-snega-i-vetra" TargetMode="External" Type="http://schemas.openxmlformats.org/officeDocument/2006/relationships/hyperlink" /><Relationship Id="rId1189" Target="https://www.rosbalt.ru/moscow/2023/10/06/1996016.html" TargetMode="External" Type="http://schemas.openxmlformats.org/officeDocument/2006/relationships/hyperlink" /><Relationship Id="rId1190" Target="https://kaluga.bezformata.com/listnews/borovskom-rayone-vaz-oprokinulsya/122420012/" TargetMode="External" Type="http://schemas.openxmlformats.org/officeDocument/2006/relationships/hyperlink" /><Relationship Id="rId1191" Target="https://vesti-yaroslavl.ru/novosti/item/77077-v-yaroslavle-na-territorii-upravleniya-mchs-obnaruzhili-snaryad-vremen-pervoj-mirovoj-vojny" TargetMode="External" Type="http://schemas.openxmlformats.org/officeDocument/2006/relationships/hyperlink" /><Relationship Id="rId1192" Target="https://vse42.ru/news/33560966" TargetMode="External" Type="http://schemas.openxmlformats.org/officeDocument/2006/relationships/hyperlink" /><Relationship Id="rId1193" Target="https://www.irk.ru/news/20231006/donor/#" TargetMode="External" Type="http://schemas.openxmlformats.org/officeDocument/2006/relationships/hyperlink" /><Relationship Id="rId1194" Target="https://123ru.net/kazan/361596340/" TargetMode="External" Type="http://schemas.openxmlformats.org/officeDocument/2006/relationships/hyperlink" /><Relationship Id="rId1195" Target="https://rt-online.ru/sdelaem-vyvody-v-tatarstane-ne-proshla-proverku-sistema-opoveshheniya-naseleniya/" TargetMode="External" Type="http://schemas.openxmlformats.org/officeDocument/2006/relationships/hyperlink" /><Relationship Id="rId1196" Target="https://moe-online.ru/news/incidents/1169185" TargetMode="External" Type="http://schemas.openxmlformats.org/officeDocument/2006/relationships/hyperlink" /><Relationship Id="rId1197" Target="https://www.zato26.org/news/25-obshchestvo/14725-zheleznogorskikh-shkolnikov-posvyatili-v-khraniteli-istorii" TargetMode="External" Type="http://schemas.openxmlformats.org/officeDocument/2006/relationships/hyperlink" /><Relationship Id="rId1198" Target="https://kaluga.bezformata.com/listnews/kota-v-yaroslavle-vskrili-deystvuyushuyu/122420288/" TargetMode="External" Type="http://schemas.openxmlformats.org/officeDocument/2006/relationships/hyperlink" /><Relationship Id="rId1199" Target="https://siktivkar.bezformata.com/listnews/knyazhpogostskom-rayone-sgorelo-zdanie/122418933/" TargetMode="External" Type="http://schemas.openxmlformats.org/officeDocument/2006/relationships/hyperlink" /><Relationship Id="rId1200" Target="https://tomskmuseum.ru/about_mus/news/otvet-na-vyzovy-vremeni-v-muzee-otkrylas-vystavka-po-istorii-grazhdanskoj-oborony/" TargetMode="External" Type="http://schemas.openxmlformats.org/officeDocument/2006/relationships/hyperlink" /><Relationship Id="rId1201" Target="https://www.privpravda.ru/v-ivanovskoj-oblasti-vo-vremya-pozhara-pogibla-pozhilaya-zhenshhina/" TargetMode="External" Type="http://schemas.openxmlformats.org/officeDocument/2006/relationships/hyperlink" /><Relationship Id="rId1202" Target="https://kraszdrav.ru/news/11695" TargetMode="External" Type="http://schemas.openxmlformats.org/officeDocument/2006/relationships/hyperlink" /><Relationship Id="rId1203" Target="https://smart-smi.ru/single/2333261?evt=center" TargetMode="External" Type="http://schemas.openxmlformats.org/officeDocument/2006/relationships/hyperlink" /><Relationship Id="rId1204" Target="https://news.myseldon.com/ru/news/index/296796219" TargetMode="External" Type="http://schemas.openxmlformats.org/officeDocument/2006/relationships/hyperlink" /><Relationship Id="rId1205" Target="https://smolensk.bezformata.com/listnews/prichinoy-pozhara-v-kvartire-smolenskoy/122419548/" TargetMode="External" Type="http://schemas.openxmlformats.org/officeDocument/2006/relationships/hyperlink" /><Relationship Id="rId1206" Target="https://ryazan.bezformata.com/listnews/ryazantcev-predupredili-o-silnom-vetre/122419479/" TargetMode="External" Type="http://schemas.openxmlformats.org/officeDocument/2006/relationships/hyperlink" /><Relationship Id="rId1207" Target="https://kvu.su/mainnews/6182-v-shahtah-na-ulice-majakovskogo-gorit-magazin-avtozapchastej-video.html" TargetMode="External" Type="http://schemas.openxmlformats.org/officeDocument/2006/relationships/hyperlink" /><Relationship Id="rId1208" Target="https://gkchs.bashkortostan.ru/presscenter/news/573997/" TargetMode="External" Type="http://schemas.openxmlformats.org/officeDocument/2006/relationships/hyperlink" /><Relationship Id="rId1209" Target="https://62info.ru/news/okruzhayushchaya-sreda/114930-ryazantsev-predupredili-o-silnom-vetre-6-oktyabrya/" TargetMode="External" Type="http://schemas.openxmlformats.org/officeDocument/2006/relationships/hyperlink" /><Relationship Id="rId1210" Target="https://www.msk.kp.ru/online/news/5486796/" TargetMode="External" Type="http://schemas.openxmlformats.org/officeDocument/2006/relationships/hyperlink" /><Relationship Id="rId1211" Target="https://a24.press/news/incidents/2023-10-06/v-leninskom-rayone-astrahani-sgorel-dom-144334" TargetMode="External" Type="http://schemas.openxmlformats.org/officeDocument/2006/relationships/hyperlink" /><Relationship Id="rId1212" Target="https://123ru.net/rostov-na-donu/361603067/" TargetMode="External" Type="http://schemas.openxmlformats.org/officeDocument/2006/relationships/hyperlink" /><Relationship Id="rId1213" Target="https://56orb.ru/news/2023-10-06/dym-valil-iz-pod-kapota-v-tsentre-orenburga-zagorelas-inomarka-3062310" TargetMode="External" Type="http://schemas.openxmlformats.org/officeDocument/2006/relationships/hyperlink" /><Relationship Id="rId1214" Target="https://www.mk.ru/social/2023/10/06/moskvichey-predupredili-o-dozhde-so-snegom-s-vechera-pyatnicy.html" TargetMode="External" Type="http://schemas.openxmlformats.org/officeDocument/2006/relationships/hyperlink" /><Relationship Id="rId1215" Target="https://123ru.net/yuzhno-sahalinsk/361597189/" TargetMode="External" Type="http://schemas.openxmlformats.org/officeDocument/2006/relationships/hyperlink" /><Relationship Id="rId1216" Target="https://123ru.net/kaluga/361598625/" TargetMode="External" Type="http://schemas.openxmlformats.org/officeDocument/2006/relationships/hyperlink" /><Relationship Id="rId1217" Target="https://bryansk.bezformata.com/listnews/navlinskom-rayone-obezvredili-granatu/122420703/" TargetMode="External" Type="http://schemas.openxmlformats.org/officeDocument/2006/relationships/hyperlink" /><Relationship Id="rId1218" Target="https://baltasi.tatarstan.ru/index.htm/news/2240033.htm" TargetMode="External" Type="http://schemas.openxmlformats.org/officeDocument/2006/relationships/hyperlink" /><Relationship Id="rId1219" Target="https://vecherka-spb.ru/2023/10/06/pozharnie-tushili-ogon-v-polikhayushchei-dvushke-v-kolpino" TargetMode="External" Type="http://schemas.openxmlformats.org/officeDocument/2006/relationships/hyperlink" /><Relationship Id="rId1220" Target="http://www.izh.ru/i/promo/75929.html" TargetMode="External" Type="http://schemas.openxmlformats.org/officeDocument/2006/relationships/hyperlink" /><Relationship Id="rId1221" Target="https://103news.com/moscow/361596807/" TargetMode="External" Type="http://schemas.openxmlformats.org/officeDocument/2006/relationships/hyperlink" /><Relationship Id="rId1222" Target="https://newkuban.ru/news/061066151/" TargetMode="External" Type="http://schemas.openxmlformats.org/officeDocument/2006/relationships/hyperlink" /><Relationship Id="rId1223" Target="https://regnum.ru/news/3837518" TargetMode="External" Type="http://schemas.openxmlformats.org/officeDocument/2006/relationships/hyperlink" /><Relationship Id="rId1224" Target="https://www.pnp.ru/social/moskvichey-predupredili-o-dozhde-so-snegom-i-gololedice-v-subbotu.html" TargetMode="External" Type="http://schemas.openxmlformats.org/officeDocument/2006/relationships/hyperlink" /><Relationship Id="rId1225" Target="https://smartik.ru/saransk/post/198562138" TargetMode="External" Type="http://schemas.openxmlformats.org/officeDocument/2006/relationships/hyperlink" /><Relationship Id="rId1226" Target="https://123ru.net/rostov-na-donu/361604036/" TargetMode="External" Type="http://schemas.openxmlformats.org/officeDocument/2006/relationships/hyperlink" /><Relationship Id="rId1227" Target="https://vladimir-smi.ru/item/611720" TargetMode="External" Type="http://schemas.openxmlformats.org/officeDocument/2006/relationships/hyperlink" /><Relationship Id="rId1228" Target="https://smartik.ru/kirov/post/198564004" TargetMode="External" Type="http://schemas.openxmlformats.org/officeDocument/2006/relationships/hyperlink" /><Relationship Id="rId1229" Target="https://irkutsk.bezformata.com/listnews/pozharah-v-irkutskoy-oblasti-za-devyat/122420482/" TargetMode="External" Type="http://schemas.openxmlformats.org/officeDocument/2006/relationships/hyperlink" /><Relationship Id="rId1230" Target="https://riavrn.ru/stories/azart-i-ekzamen-pered-samim-soboj-voronezhskij-uchastnik-liderov-rossii-roman-medvedev--o-motivacii-k-samorazvitiyu/" TargetMode="External" Type="http://schemas.openxmlformats.org/officeDocument/2006/relationships/hyperlink" /><Relationship Id="rId1231" Target="https://karelinform.ru/news/2023-10-06/pyat-chelovek-evakuirovali-na-pozhare-v-petrozavodske-3062329" TargetMode="External" Type="http://schemas.openxmlformats.org/officeDocument/2006/relationships/hyperlink" /><Relationship Id="rId1232" Target="https://ukraina.ru/20231006/1049961886.html" TargetMode="External" Type="http://schemas.openxmlformats.org/officeDocument/2006/relationships/hyperlink" /><Relationship Id="rId1233" Target="https://tvgmu.ru/photo/3694/19809/" TargetMode="External" Type="http://schemas.openxmlformats.org/officeDocument/2006/relationships/hyperlink" /><Relationship Id="rId1234" Target="https://smi2.ru/article/145814310" TargetMode="External" Type="http://schemas.openxmlformats.org/officeDocument/2006/relationships/hyperlink" /><Relationship Id="rId1235" Target="https://www.vedomosti.ru/society/news/2023/10/06/999192-mchs-predupredilo-ob-usilenii" TargetMode="External" Type="http://schemas.openxmlformats.org/officeDocument/2006/relationships/hyperlink" /><Relationship Id="rId1236" Target="https://smartik.ru/cheboksary/post/198563150" TargetMode="External" Type="http://schemas.openxmlformats.org/officeDocument/2006/relationships/hyperlink" /><Relationship Id="rId1237" Target="https://ru24.net/smi/aif/361602962/" TargetMode="External" Type="http://schemas.openxmlformats.org/officeDocument/2006/relationships/hyperlink" /><Relationship Id="rId1238" Target="https://obozvrn.ru/archives/280137" TargetMode="External" Type="http://schemas.openxmlformats.org/officeDocument/2006/relationships/hyperlink" /><Relationship Id="rId1239" Target="https://rtvi.com/news/mchs-predupredilo-o-zamorozkah-i-silnom-dozhde-so-snegom-v-moskve/" TargetMode="External" Type="http://schemas.openxmlformats.org/officeDocument/2006/relationships/hyperlink" /><Relationship Id="rId1240" Target="https://smi2.ru/article/145814401" TargetMode="External" Type="http://schemas.openxmlformats.org/officeDocument/2006/relationships/hyperlink" /><Relationship Id="rId1241" Target="https://www.tut-news.ru/moskva/razgul-stihii-moskvichey-prizvali-gotovitsya-k-rezkomu-uhudsheniyu-pogody" TargetMode="External" Type="http://schemas.openxmlformats.org/officeDocument/2006/relationships/hyperlink" /><Relationship Id="rId1242" Target="https://aif.ru/society/nature/mchs_v_moskve_ozhidaetsya_rezkoe_uhudshenie_pogody_v_pyatnicu_i_subbotu" TargetMode="External" Type="http://schemas.openxmlformats.org/officeDocument/2006/relationships/hyperlink" /><Relationship Id="rId1243" Target="https://123ru.net/orel/361599569/" TargetMode="External" Type="http://schemas.openxmlformats.org/officeDocument/2006/relationships/hyperlink" /><Relationship Id="rId1244" Target="https://vestivrn.ru/news/2023/10/06/v-voronezhskoi-oblasti-obyavili-shtormovoe-preduprezhdenie-iz-za-silnogo-vetra/" TargetMode="External" Type="http://schemas.openxmlformats.org/officeDocument/2006/relationships/hyperlink" /><Relationship Id="rId1245" Target="https://lenoblast.bezformata.com/listnews/stekla-i-rasplavilsya-zabor-foto/122420977/" TargetMode="External" Type="http://schemas.openxmlformats.org/officeDocument/2006/relationships/hyperlink" /><Relationship Id="rId1246" Target="https://mktula.ru/news/n/sinoptiki-preduprezhdayut-o-silnom-vetre-v-tulskoy-oblasti/" TargetMode="External" Type="http://schemas.openxmlformats.org/officeDocument/2006/relationships/hyperlink" /><Relationship Id="rId1247" Target="https://tass.ru/proisshestviya/18929423" TargetMode="External" Type="http://schemas.openxmlformats.org/officeDocument/2006/relationships/hyperlink" /><Relationship Id="rId1248" Target="https://ru24.net/tambov/361596996/" TargetMode="External" Type="http://schemas.openxmlformats.org/officeDocument/2006/relationships/hyperlink" /><Relationship Id="rId1249" Target="https://permtpp.ru/tpp/press/news/v_permskoy_tpp_proshel_kruglyy_stol_o_gorizontakh_razvitiya_rynka_bespilotnikov_/" TargetMode="External" Type="http://schemas.openxmlformats.org/officeDocument/2006/relationships/hyperlink" /><Relationship Id="rId1250" Target="https://elista.bezformata.com/listnews/sotrudniki-regionalnogo-mchs-proveli/122421234/" TargetMode="External" Type="http://schemas.openxmlformats.org/officeDocument/2006/relationships/hyperlink" /><Relationship Id="rId1251" Target="https://smartik.ru/tambov/post/198565703" TargetMode="External" Type="http://schemas.openxmlformats.org/officeDocument/2006/relationships/hyperlink" /><Relationship Id="rId1252" Target="https://moika78.ru/news/2023-10-06/914106-v-kemerovo-likvidirovali-otkrytoe-gorenie-v-magazine-na-pervom-etazhe-zhilogo-doma/" TargetMode="External" Type="http://schemas.openxmlformats.org/officeDocument/2006/relationships/hyperlink" /><Relationship Id="rId1253" Target="https://rostovnadonu.bezformata.com/listnews/korotkogo-zamikaniya-v-pozharah-pogibli/122422151/" TargetMode="External" Type="http://schemas.openxmlformats.org/officeDocument/2006/relationships/hyperlink" /><Relationship Id="rId1254" Target="https://4s-info.ru/2023/10/06/kak-zakonservirovat-dachu-k-zime-sovety-novosibirskih-pozharnyh/" TargetMode="External" Type="http://schemas.openxmlformats.org/officeDocument/2006/relationships/hyperlink" /><Relationship Id="rId1255" Target="https://chistopol-rt.ru/news/proisshestviya/v-kazanskom-snt-sgoreli-sadovye-doma-iz-za-zabytogo-na-zariadke-telefona" TargetMode="External" Type="http://schemas.openxmlformats.org/officeDocument/2006/relationships/hyperlink" /><Relationship Id="rId1256" Target="https://ru24.net/nizhniy_novgorod/361597729/" TargetMode="External" Type="http://schemas.openxmlformats.org/officeDocument/2006/relationships/hyperlink" /><Relationship Id="rId1257" Target="https://stagila.ru/v-nizhnem-tagile-na-koksohimicheskom-proizvodstve-evraz-ntmk-proizoshel-pozhar/" TargetMode="External" Type="http://schemas.openxmlformats.org/officeDocument/2006/relationships/hyperlink" /><Relationship Id="rId1258" Target="https://103news.com/mix/361596697/" TargetMode="External" Type="http://schemas.openxmlformats.org/officeDocument/2006/relationships/hyperlink" /><Relationship Id="rId1259" Target="https://smi2.ru/article/145814856" TargetMode="External" Type="http://schemas.openxmlformats.org/officeDocument/2006/relationships/hyperlink" /><Relationship Id="rId1260" Target="https://news-life.pro/sochi/361597740/" TargetMode="External" Type="http://schemas.openxmlformats.org/officeDocument/2006/relationships/hyperlink" /><Relationship Id="rId1261" Target="https://penzasmi.ru/news/84185/7-oktyabrya-v-penzenskoy-oblasti-prognoziruetsya-dozhd-silnyy-veter-i-do-11-gradusov" TargetMode="External" Type="http://schemas.openxmlformats.org/officeDocument/2006/relationships/hyperlink" /><Relationship Id="rId1262" Target="https://smart-smi.ru/single/2333372?evt=center" TargetMode="External" Type="http://schemas.openxmlformats.org/officeDocument/2006/relationships/hyperlink" /><Relationship Id="rId1263" Target="https://www.evening-kazan.ru/news/muzhchina-edva-ne-sgorel-iz-za-telefonnoy-zaryadki-v-kazanskom-snt-veteran.html" TargetMode="External" Type="http://schemas.openxmlformats.org/officeDocument/2006/relationships/hyperlink" /><Relationship Id="rId1264" Target="http://www.yartsevo.ru/news/9260-na-smolenschine-startovali-otkrytye-uroki-po-grazhdanskoy-oborone.html" TargetMode="External" Type="http://schemas.openxmlformats.org/officeDocument/2006/relationships/hyperlink" /><Relationship Id="rId1265" Target="https://www.mk-kuzbass.ru/incident/2023/10/06/18-pozharov-v-kuzbasse-proizoshlo-izza-detey.html" TargetMode="External" Type="http://schemas.openxmlformats.org/officeDocument/2006/relationships/hyperlink" /><Relationship Id="rId1266" Target="https://moe-online.ru/news/society/1169193" TargetMode="External" Type="http://schemas.openxmlformats.org/officeDocument/2006/relationships/hyperlink" /><Relationship Id="rId1267" Target="https://103news.com/penza/361597427/" TargetMode="External" Type="http://schemas.openxmlformats.org/officeDocument/2006/relationships/hyperlink" /><Relationship Id="rId1268" Target="https://103news.com/voronezh/361598151/" TargetMode="External" Type="http://schemas.openxmlformats.org/officeDocument/2006/relationships/hyperlink" /><Relationship Id="rId1269" Target="https://vrn.mk.ru/social/2023/10/06/mchs-predupredilo-o-neblagopriyatnoy-pogode-v-voronezhskoy-oblasti.html" TargetMode="External" Type="http://schemas.openxmlformats.org/officeDocument/2006/relationships/hyperlink" /><Relationship Id="rId1270" Target="https://smartik.ru/kemerovo/post/198563946" TargetMode="External" Type="http://schemas.openxmlformats.org/officeDocument/2006/relationships/hyperlink" /><Relationship Id="rId1271" Target="https://ryazannews.ru/fn_1389196.html" TargetMode="External" Type="http://schemas.openxmlformats.org/officeDocument/2006/relationships/hyperlink" /><Relationship Id="rId1272" Target="https://sanktpeterburg.bezformata.com/listnews/mogut-vozobnovit-proverki-biznesa/122422104/" TargetMode="External" Type="http://schemas.openxmlformats.org/officeDocument/2006/relationships/hyperlink" /><Relationship Id="rId1273" Target="https://103news.com/incidents/361599064/" TargetMode="External" Type="http://schemas.openxmlformats.org/officeDocument/2006/relationships/hyperlink" /><Relationship Id="rId1274" Target="https://properm.ru/news/2023-10-06/v-permi-iz-goryaschego-chastichno-rasselyonnogo-doma-pozharnye-spasli-muzhchinu-3062719" TargetMode="External" Type="http://schemas.openxmlformats.org/officeDocument/2006/relationships/hyperlink" /><Relationship Id="rId1275" Target="https://omsk-news.net/society/2023/10/06/503236.html" TargetMode="External" Type="http://schemas.openxmlformats.org/officeDocument/2006/relationships/hyperlink" /><Relationship Id="rId1276" Target="https://newstula.ru/fn_1389158.html" TargetMode="External" Type="http://schemas.openxmlformats.org/officeDocument/2006/relationships/hyperlink" /><Relationship Id="rId1277" Target="https://gtrkkursk.ru/news/44365-mchs-prosit-kuryan-byt-ostorozhnymi-neblagopriyatnymi-pogodnymi-usloviyami" TargetMode="External" Type="http://schemas.openxmlformats.org/officeDocument/2006/relationships/hyperlink" /><Relationship Id="rId1278" Target="https://bratsk.org/2023/10/06/v-priangare-obnovlyayut-mineralizovannye-polosy" TargetMode="External" Type="http://schemas.openxmlformats.org/officeDocument/2006/relationships/hyperlink" /><Relationship Id="rId1279" Target="https://www.tambov.kp.ru/online/news/5486834/" TargetMode="External" Type="http://schemas.openxmlformats.org/officeDocument/2006/relationships/hyperlink" /><Relationship Id="rId1280" Target="https://penzasmi.ru/news/84186/v-penzenskoy-oblasti-sohranyaetsya-chrezvychaynaya-pozharoopasnost" TargetMode="External" Type="http://schemas.openxmlformats.org/officeDocument/2006/relationships/hyperlink" /><Relationship Id="rId1281" Target="https://top68.ru/news/safety/2023-10-06/mchs-predupredilo-tambovchan-o-silnom-vetre-206613" TargetMode="External" Type="http://schemas.openxmlformats.org/officeDocument/2006/relationships/hyperlink" /><Relationship Id="rId1282" Target="https://voronezhnews.ru/fn_1389244.html" TargetMode="External" Type="http://schemas.openxmlformats.org/officeDocument/2006/relationships/hyperlink" /><Relationship Id="rId1283" Target="https://guberniya.tv/obshhestvo/bryantsev-predupredili-o-silnom-vetre-7-oktyabrya/" TargetMode="External" Type="http://schemas.openxmlformats.org/officeDocument/2006/relationships/hyperlink" /><Relationship Id="rId1284" Target="https://www.tver.kp.ru/online/news/5486860/" TargetMode="External" Type="http://schemas.openxmlformats.org/officeDocument/2006/relationships/hyperlink" /><Relationship Id="rId1285" Target="https://bloknot-voronezh.ru/news/o-neblagopriyatnykh-usloviyakh-predupredili-zhitel-1655251" TargetMode="External" Type="http://schemas.openxmlformats.org/officeDocument/2006/relationships/hyperlink" /><Relationship Id="rId1286" Target="http://slovosti.ru/voronezh/society/480314/" TargetMode="External" Type="http://schemas.openxmlformats.org/officeDocument/2006/relationships/hyperlink" /><Relationship Id="rId1287" Target="https://pskov.bezformata.com/listnews/pozharnuyu-chast-za-znaniyami-i-emotciyami/122421898/" TargetMode="External" Type="http://schemas.openxmlformats.org/officeDocument/2006/relationships/hyperlink" /><Relationship Id="rId1288" Target="https://life.ru/p/1612358" TargetMode="External" Type="http://schemas.openxmlformats.org/officeDocument/2006/relationships/hyperlink" /><Relationship Id="rId1289" Target="https://smi2.ru/article/145815332" TargetMode="External" Type="http://schemas.openxmlformats.org/officeDocument/2006/relationships/hyperlink" /><Relationship Id="rId1290" Target="https://sanktpeterburg.bezformata.com/listnews/rebenka-pri-pozhare-v-chastnom/122422364/" TargetMode="External" Type="http://schemas.openxmlformats.org/officeDocument/2006/relationships/hyperlink" /><Relationship Id="rId1291" Target="https://smartik.ru/murmansk/post/198565354" TargetMode="External" Type="http://schemas.openxmlformats.org/officeDocument/2006/relationships/hyperlink" /><Relationship Id="rId1292" Target="https://smartik.ru/doneck/post/198565922" TargetMode="External" Type="http://schemas.openxmlformats.org/officeDocument/2006/relationships/hyperlink" /><Relationship Id="rId1293" Target="https://smartik.ru/syktyvkar/post/198565642" TargetMode="External" Type="http://schemas.openxmlformats.org/officeDocument/2006/relationships/hyperlink" /><Relationship Id="rId1294" Target="https://readovka67.ru/news/165952" TargetMode="External" Type="http://schemas.openxmlformats.org/officeDocument/2006/relationships/hyperlink" /><Relationship Id="rId1295" Target="https://tverigrad.ru/publication/sanaviacija-dostavila-pacienta-iz-ostashkovskoj-crb-v-tver/" TargetMode="External" Type="http://schemas.openxmlformats.org/officeDocument/2006/relationships/hyperlink" /><Relationship Id="rId1296" Target="https://lunino.pnzreg.ru/news/society/496689/" TargetMode="External" Type="http://schemas.openxmlformats.org/officeDocument/2006/relationships/hyperlink" /><Relationship Id="rId1297" Target="https://smartik.ru/smolensk/post/198564279" TargetMode="External" Type="http://schemas.openxmlformats.org/officeDocument/2006/relationships/hyperlink" /><Relationship Id="rId1298" Target="https://news-life.pro/kaluga-obl/361611659/" TargetMode="External" Type="http://schemas.openxmlformats.org/officeDocument/2006/relationships/hyperlink" /><Relationship Id="rId1299" Target="https://my.kribrum.ru/document/9151315488304855548" TargetMode="External" Type="http://schemas.openxmlformats.org/officeDocument/2006/relationships/hyperlink" /><Relationship Id="rId1300" Target="https://sensaciy.net/voennye-kyrgyzstana-i-rossii-otrabotayut-mirotvorcheskie-operacii-v-vysokogore/" TargetMode="External" Type="http://schemas.openxmlformats.org/officeDocument/2006/relationships/hyperlink" /><Relationship Id="rId1301" Target="https://7info.ru/v-rjazanskoj-oblasti-objavili-shtormovoe-preduprezhdenie/" TargetMode="External" Type="http://schemas.openxmlformats.org/officeDocument/2006/relationships/hyperlink" /><Relationship Id="rId1302" Target="https://vecherka.su/articles/news/196604/" TargetMode="External" Type="http://schemas.openxmlformats.org/officeDocument/2006/relationships/hyperlink" /><Relationship Id="rId1303" Target="https://smartik.ru/kursk/post/198564773" TargetMode="External" Type="http://schemas.openxmlformats.org/officeDocument/2006/relationships/hyperlink" /><Relationship Id="rId1304" Target="https://region-tyumen.ru/articles/society/studencheskiy_slet_territoriya_bezopasnosti_startoval_v_tyumenskoy_oblasti/" TargetMode="External" Type="http://schemas.openxmlformats.org/officeDocument/2006/relationships/hyperlink" /><Relationship Id="rId1305" Target="https://123ru.net/incidents/361604278/" TargetMode="External" Type="http://schemas.openxmlformats.org/officeDocument/2006/relationships/hyperlink" /><Relationship Id="rId1306" Target="https://vladimir-smi.ru/item/611725" TargetMode="External" Type="http://schemas.openxmlformats.org/officeDocument/2006/relationships/hyperlink" /><Relationship Id="rId1307" Target="https://kaluga.bezformata.com/listnews/kaluzhskoy-oblasti-mashina-uletela/122422373/" TargetMode="External" Type="http://schemas.openxmlformats.org/officeDocument/2006/relationships/hyperlink" /><Relationship Id="rId1308" Target="https://vetta.tv/news/society/mchs-preduprezhdaet-o-tumane-v-permskom-krae-7-oktyabrya/" TargetMode="External" Type="http://schemas.openxmlformats.org/officeDocument/2006/relationships/hyperlink" /><Relationship Id="rId1309" Target="https://iz.ru/1585138/2023-10-06/mchs-predupredilo-o-zamorozkakh-i-gololede-v-moskve-nochiu-i-utrom-7-oktiabria" TargetMode="External" Type="http://schemas.openxmlformats.org/officeDocument/2006/relationships/hyperlink" /><Relationship Id="rId1310" Target="https://s-vesti.ru/news/bezopasnost/2023/10/06/44649-svodka-proisshestviy-160/" TargetMode="External" Type="http://schemas.openxmlformats.org/officeDocument/2006/relationships/hyperlink" /><Relationship Id="rId1311" Target="https://www.vedomosti.ru/politics/news/2023/10/06/999210-peskov-prizval-dozhdatsya-doklada" TargetMode="External" Type="http://schemas.openxmlformats.org/officeDocument/2006/relationships/hyperlink" /><Relationship Id="rId1312" Target="https://portalvoronezh.ru/news/obschestvo/o-neblagoprijatnyh-uslovijah-predupredili-zhitelei-voronezha.html" TargetMode="External" Type="http://schemas.openxmlformats.org/officeDocument/2006/relationships/hyperlink" /><Relationship Id="rId1313" Target="https://vesti-yaroslavl.ru/novosti/item/77074-v-blizhajshie-chasy-na-yaroslavskuyu-oblast-obrushitsya-silnyj-veter-s-poryvami-do-15-18-m-s" TargetMode="External" Type="http://schemas.openxmlformats.org/officeDocument/2006/relationships/hyperlink" /><Relationship Id="rId1314" Target="https://chita.bezformata.com/listnews/narasune-iz-za-iskri-iz-vihlopnoy-trubi/122422320/" TargetMode="External" Type="http://schemas.openxmlformats.org/officeDocument/2006/relationships/hyperlink" /><Relationship Id="rId1315" Target="https://voronej.bezformata.com/listnews/pozhare-iz-za-sigareti-v-voronezhe-postradala/122422420/" TargetMode="External" Type="http://schemas.openxmlformats.org/officeDocument/2006/relationships/hyperlink" /><Relationship Id="rId1316" Target="https://rg62.info/2023/10/06/ryazanczev-predupredili-ob-usilenii-vetra-do-17-m-s/" TargetMode="External" Type="http://schemas.openxmlformats.org/officeDocument/2006/relationships/hyperlink" /><Relationship Id="rId1317" Target="https://magas.bezformata.com/listnews/munitcipalnih-obrazovaniy-respubliki/122423391/" TargetMode="External" Type="http://schemas.openxmlformats.org/officeDocument/2006/relationships/hyperlink" /><Relationship Id="rId1318" Target="https://smartik.ru/penza/post/198566942" TargetMode="External" Type="http://schemas.openxmlformats.org/officeDocument/2006/relationships/hyperlink" /><Relationship Id="rId1319" Target="https://103news.com/smolensk/361605262/" TargetMode="External" Type="http://schemas.openxmlformats.org/officeDocument/2006/relationships/hyperlink" /><Relationship Id="rId1320" Target="https://ru24.net/ryazan/361603580/" TargetMode="External" Type="http://schemas.openxmlformats.org/officeDocument/2006/relationships/hyperlink" /><Relationship Id="rId1321" Target="https://smartik.ru/ufa/post/198565996" TargetMode="External" Type="http://schemas.openxmlformats.org/officeDocument/2006/relationships/hyperlink" /><Relationship Id="rId1322" Target="https://www.ural.kp.ru/online/news/5486899/" TargetMode="External" Type="http://schemas.openxmlformats.org/officeDocument/2006/relationships/hyperlink" /><Relationship Id="rId1323" Target="https://smartik.ru/sankt-peterburg/post/198567096" TargetMode="External" Type="http://schemas.openxmlformats.org/officeDocument/2006/relationships/hyperlink" /><Relationship Id="rId1324" Target="https://tr.ria.ru/news/1129709674" TargetMode="External" Type="http://schemas.openxmlformats.org/officeDocument/2006/relationships/hyperlink" /><Relationship Id="rId1325" Target="https://voronej.bezformata.com/listnews/pozhara-v-voronezhe-iz-10-etazhki-v-maskah/122422449/" TargetMode="External" Type="http://schemas.openxmlformats.org/officeDocument/2006/relationships/hyperlink" /><Relationship Id="rId1326" Target="https://smartik.ru/ryazan/post/198565262" TargetMode="External" Type="http://schemas.openxmlformats.org/officeDocument/2006/relationships/hyperlink" /><Relationship Id="rId1327" Target="https://smartik.ru/nizhnij-tagil/post/198566911" TargetMode="External" Type="http://schemas.openxmlformats.org/officeDocument/2006/relationships/hyperlink" /><Relationship Id="rId1328" Target="https://sosnovoborsk.pnzreg.ru/news/go-i-chs/496698/" TargetMode="External" Type="http://schemas.openxmlformats.org/officeDocument/2006/relationships/hyperlink" /><Relationship Id="rId1329" Target="https://stolica58.ru/news/obcshestvo/v-penzenskoj-oblasti-sohranyaetsya-chrezvychajnaya-pozharnaya-opasnost" TargetMode="External" Type="http://schemas.openxmlformats.org/officeDocument/2006/relationships/hyperlink" /><Relationship Id="rId1330" Target="https://smartik.ru/penza/post/198566940" TargetMode="External" Type="http://schemas.openxmlformats.org/officeDocument/2006/relationships/hyperlink" /><Relationship Id="rId1331" Target="https://103news.com/ekaterinburg/361602363/" TargetMode="External" Type="http://schemas.openxmlformats.org/officeDocument/2006/relationships/hyperlink" /><Relationship Id="rId1332" Target="https://ura.news/news/1052692078" TargetMode="External" Type="http://schemas.openxmlformats.org/officeDocument/2006/relationships/hyperlink" /><Relationship Id="rId1333" Target="https://smartik.ru/voronezh/post/198565142" TargetMode="External" Type="http://schemas.openxmlformats.org/officeDocument/2006/relationships/hyperlink" /><Relationship Id="rId1334" Target="https://arhangelsk.bezformata.com/listnews/oblasti-likvidirovano-25-pozharov/122423228/" TargetMode="External" Type="http://schemas.openxmlformats.org/officeDocument/2006/relationships/hyperlink" /><Relationship Id="rId1335" Target="https://novostivoronezha.ru/2023/10/06/270003" TargetMode="External" Type="http://schemas.openxmlformats.org/officeDocument/2006/relationships/hyperlink" /><Relationship Id="rId1336" Target="https://smartik.ru/krasnoyarsk/post/198566878" TargetMode="External" Type="http://schemas.openxmlformats.org/officeDocument/2006/relationships/hyperlink" /><Relationship Id="rId1337" Target="https://vestikavkaza.ru/news/stormovoj-veter-i-sneg-idut-na-moskvu.html" TargetMode="External" Type="http://schemas.openxmlformats.org/officeDocument/2006/relationships/hyperlink" /><Relationship Id="rId1338" Target="https://gazetamp.ru/posts/3045-preduprezhdenie-o-meteorologicheskih-javlenijah-na-territorii-leningradskoi-oblasti-7-8-oktjabr.html" TargetMode="External" Type="http://schemas.openxmlformats.org/officeDocument/2006/relationships/hyperlink" /><Relationship Id="rId1339" Target="https://dni.ru/society/2023/10/6/525107.html" TargetMode="External" Type="http://schemas.openxmlformats.org/officeDocument/2006/relationships/hyperlink" /><Relationship Id="rId1340" Target="https://www.interfax-russia.ru/south-and-north-caucasus/news/shtormovoe-preduprezhdenie-obyavleno-v-krymu-iz-za-livney-i-usileniya-vetra" TargetMode="External" Type="http://schemas.openxmlformats.org/officeDocument/2006/relationships/hyperlink" /><Relationship Id="rId1341" Target="https://smartik.ru/smolensk/post/198567284" TargetMode="External" Type="http://schemas.openxmlformats.org/officeDocument/2006/relationships/hyperlink" /><Relationship Id="rId1342" Target="https://rossaprimavera.ru/news/2c532607" TargetMode="External" Type="http://schemas.openxmlformats.org/officeDocument/2006/relationships/hyperlink" /><Relationship Id="rId1343" Target="https://smartik.ru/vologda/post/198567482" TargetMode="External" Type="http://schemas.openxmlformats.org/officeDocument/2006/relationships/hyperlink" /><Relationship Id="rId1344" Target="https://news.nashbryansk.ru/2023/10/06/routine/pod-navley-obnarujili-poche/" TargetMode="External" Type="http://schemas.openxmlformats.org/officeDocument/2006/relationships/hyperlink" /><Relationship Id="rId1345" Target="https://vestiprim.ru/news/ptrnews/141600-vzryvy-progremeli-na-poligone-rosgvardii.html" TargetMode="External" Type="http://schemas.openxmlformats.org/officeDocument/2006/relationships/hyperlink" /><Relationship Id="rId1346" Target="https://vesti-magadan.ru/sport/puteshestvennicza-sholpan-ziganshina-sovershila-zaplyv-v-buhte-nagaeva" TargetMode="External" Type="http://schemas.openxmlformats.org/officeDocument/2006/relationships/hyperlink" /><Relationship Id="rId1347" Target="https://www.kuban.kp.ru/online/news/5486932/" TargetMode="External" Type="http://schemas.openxmlformats.org/officeDocument/2006/relationships/hyperlink" /><Relationship Id="rId1348" Target="https://vse42.ru/news/33560972" TargetMode="External" Type="http://schemas.openxmlformats.org/officeDocument/2006/relationships/hyperlink" /><Relationship Id="rId1349" Target="https://cdn-v.rtr-vesti.ru/_cdn_auth/secure/v/vh/mp4/hd-wide/002/884/095.mp4?auth=mh&amp;vid=2884095#17443236021923240817" TargetMode="External" Type="http://schemas.openxmlformats.org/officeDocument/2006/relationships/hyperlink" /><Relationship Id="rId1350" Target="https://vesti92.ru/2023/10/06/rezkoe-izmenenie-pogodnyh-uslovij-ozhidaetsja-v-krymu.html" TargetMode="External" Type="http://schemas.openxmlformats.org/officeDocument/2006/relationships/hyperlink" /><Relationship Id="rId1351" Target="https://sibdepo.ru/news/v-kuzbasse-milye-detishki-prichinili-gore-bol-i-razorenie-ochen-mnogim-lyudyam.html" TargetMode="External" Type="http://schemas.openxmlformats.org/officeDocument/2006/relationships/hyperlink" /><Relationship Id="rId1352" Target="https://penza.bezformata.com/listnews/krupniy-pozhar-na-2-y-ofitcerskoy/122424161/" TargetMode="External" Type="http://schemas.openxmlformats.org/officeDocument/2006/relationships/hyperlink" /><Relationship Id="rId1353" Target="http://www.tatpressa.ru/news/?id=361992" TargetMode="External" Type="http://schemas.openxmlformats.org/officeDocument/2006/relationships/hyperlink" /><Relationship Id="rId1354" Target="https://smartik.ru/ufa/post/198566731" TargetMode="External" Type="http://schemas.openxmlformats.org/officeDocument/2006/relationships/hyperlink" /><Relationship Id="rId1355" Target="https://smartik.ru/orenburg/post/198568230" TargetMode="External" Type="http://schemas.openxmlformats.org/officeDocument/2006/relationships/hyperlink" /><Relationship Id="rId1356" Target="https://barnaul.bezformata.com/listnews/altae-predstavyat-k-nagrade-mchs/122424957/" TargetMode="External" Type="http://schemas.openxmlformats.org/officeDocument/2006/relationships/hyperlink" /><Relationship Id="rId1357" Target="https://gazeta-proregion.ru/pro-pogodu/smolenskaya-oblast-ozhidaet-gololeditsa-v-subbotu/" TargetMode="External" Type="http://schemas.openxmlformats.org/officeDocument/2006/relationships/hyperlink" /><Relationship Id="rId1358" Target="https://www.korabel.ru/news/comments/kursanty_vuza_mchs_pobyvali_na_sudne_lazurit.html" TargetMode="External" Type="http://schemas.openxmlformats.org/officeDocument/2006/relationships/hyperlink" /><Relationship Id="rId1359" Target="https://smartik.ru/tula/post/198566958" TargetMode="External" Type="http://schemas.openxmlformats.org/officeDocument/2006/relationships/hyperlink" /><Relationship Id="rId1360" Target="https://www.bfm.ru/news/535393" TargetMode="External" Type="http://schemas.openxmlformats.org/officeDocument/2006/relationships/hyperlink" /><Relationship Id="rId1361" Target="https://rusbankrot.ru/society/sneg-i-gololeditsa-moskvichey-predupredili-o-rezkom-ukhudshenii-pogody/" TargetMode="External" Type="http://schemas.openxmlformats.org/officeDocument/2006/relationships/hyperlink" /><Relationship Id="rId1362" Target="https://www.alt.kp.ru/online/news/5486952/" TargetMode="External" Type="http://schemas.openxmlformats.org/officeDocument/2006/relationships/hyperlink" /><Relationship Id="rId1363" Target="https://www.mkivanovo.ru/social/2023/10/06/energetiki-ivenergo-gotovy-k-ukhudsheniyu-pogody.html" TargetMode="External" Type="http://schemas.openxmlformats.org/officeDocument/2006/relationships/hyperlink" /><Relationship Id="rId1364" Target="https://gubdaily.ru/news/mnogokvartirnyj-dom-podozhgli-segodnya-rano-utrom-v-petrozavodske/" TargetMode="External" Type="http://schemas.openxmlformats.org/officeDocument/2006/relationships/hyperlink" /><Relationship Id="rId1365" Target="https://www.penza.kp.ru/online/news/5486953/" TargetMode="External" Type="http://schemas.openxmlformats.org/officeDocument/2006/relationships/hyperlink" /><Relationship Id="rId1366" Target="https://103news.com/tula/361606785/" TargetMode="External" Type="http://schemas.openxmlformats.org/officeDocument/2006/relationships/hyperlink" /><Relationship Id="rId1367" Target="https://vestivrn.ru/news/2023/10/06/pozharnye-sekhalis-k-mnogoetazhke-na-ulice-shishkova-v-voronezhe/" TargetMode="External" Type="http://schemas.openxmlformats.org/officeDocument/2006/relationships/hyperlink" /><Relationship Id="rId1368" Target="https://smartik.ru/sankt-peterburg/post/198567820" TargetMode="External" Type="http://schemas.openxmlformats.org/officeDocument/2006/relationships/hyperlink" /><Relationship Id="rId1369" Target="https://bloknotsochi.ru/news/ogon-unichtozhil-dva-chastnykh-doma-v-sochi-1655265" TargetMode="External" Type="http://schemas.openxmlformats.org/officeDocument/2006/relationships/hyperlink" /><Relationship Id="rId1370" Target="https://moskva.bezformata.com/listnews/mchs-zavtra-v-podmoskove-ozhidayutsya/122422313/" TargetMode="External" Type="http://schemas.openxmlformats.org/officeDocument/2006/relationships/hyperlink" /><Relationship Id="rId1371" Target="https://my.kribrum.ru/document/9151315488304798475" TargetMode="External" Type="http://schemas.openxmlformats.org/officeDocument/2006/relationships/hyperlink" /><Relationship Id="rId1372" Target="https://www.nakanune.ru/news/2023/10/6/22739879/" TargetMode="External" Type="http://schemas.openxmlformats.org/officeDocument/2006/relationships/hyperlink" /><Relationship Id="rId1373" Target="https://a24.press/news/ecology/2023-10-06/v-astrahani-proizoshlo-zagryaznenie-volgi-nefteproduktami-144326" TargetMode="External" Type="http://schemas.openxmlformats.org/officeDocument/2006/relationships/hyperlink" /><Relationship Id="rId1374" Target="https://riavrn.ru/news/spasateli-predupredili-o-shtormovom-vetre-v-voronezhskoj-oblasti/" TargetMode="External" Type="http://schemas.openxmlformats.org/officeDocument/2006/relationships/hyperlink" /><Relationship Id="rId1375" Target="https://start.sampo.ru/news/stolica/1730033557" TargetMode="External" Type="http://schemas.openxmlformats.org/officeDocument/2006/relationships/hyperlink" /><Relationship Id="rId1376" Target="https://smi2.ru/article/145817322" TargetMode="External" Type="http://schemas.openxmlformats.org/officeDocument/2006/relationships/hyperlink" /><Relationship Id="rId1377" Target="https://www.kommersant.ru/doc/6264883" TargetMode="External" Type="http://schemas.openxmlformats.org/officeDocument/2006/relationships/hyperlink" /><Relationship Id="rId1378" Target="https://zakonvest.ru/v-orle-rosgvardejcy-stali-uchastnikami-estafety-posvyashhennoj-pamyati-geroya-rossii-alekseya-skvorcova/" TargetMode="External" Type="http://schemas.openxmlformats.org/officeDocument/2006/relationships/hyperlink" /><Relationship Id="rId1379" Target="http://gztslovo.ru/news_full_page/Intervyu/Dzerassa-Avzuragova-Doznavatelyu-nuzhno-byt-tonkim/" TargetMode="External" Type="http://schemas.openxmlformats.org/officeDocument/2006/relationships/hyperlink" /><Relationship Id="rId1380" Target="https://smartik.ru/kemerovo/post/198569024" TargetMode="External" Type="http://schemas.openxmlformats.org/officeDocument/2006/relationships/hyperlink" /><Relationship Id="rId1381" Target="http://xn----dtbjjinjibpqm.xn--p1ai/nachalnik-kybanskogo-glavka-mchs-objaloval-svoi-arest-po-korrypcionnomy-dely/" TargetMode="External" Type="http://schemas.openxmlformats.org/officeDocument/2006/relationships/hyperlink" /><Relationship Id="rId1382" Target="https://baikal.mk.ru/social/2023/10/06/v-bodaybo-postavili-pamyatnik-pogibshim-pozharnym.html" TargetMode="External" Type="http://schemas.openxmlformats.org/officeDocument/2006/relationships/hyperlink" /><Relationship Id="rId1383" Target="https://smartik.ru/kaluga/post/198566125" TargetMode="External" Type="http://schemas.openxmlformats.org/officeDocument/2006/relationships/hyperlink" /><Relationship Id="rId1384" Target="https://smartik.ru/tambov/post/198566175" TargetMode="External" Type="http://schemas.openxmlformats.org/officeDocument/2006/relationships/hyperlink" /><Relationship Id="rId1385" Target="https://grozniy.bezformata.com/listnews/pozharnie-proveli-uchenie-v-innovatcionnom/122424580/" TargetMode="External" Type="http://schemas.openxmlformats.org/officeDocument/2006/relationships/hyperlink" /><Relationship Id="rId1386" Target="https://novosti-saratova.ru/v-saratovskoy-oblasti-usilitsya-zapadnyiy-veter-v-subbotu.html" TargetMode="External" Type="http://schemas.openxmlformats.org/officeDocument/2006/relationships/hyperlink" /><Relationship Id="rId1387" Target="https://admizhma.ru/ru/news/11389/" TargetMode="External" Type="http://schemas.openxmlformats.org/officeDocument/2006/relationships/hyperlink" /><Relationship Id="rId1388" Target="https://sibpsa.ru/akademiya-podvela-itogi-glavnogo-uchebno-metodicheskogo-meropriyatiya-goda/" TargetMode="External" Type="http://schemas.openxmlformats.org/officeDocument/2006/relationships/hyperlink" /><Relationship Id="rId1389" Target="https://vestiorel.ru/novosti/111110.html" TargetMode="External" Type="http://schemas.openxmlformats.org/officeDocument/2006/relationships/hyperlink" /><Relationship Id="rId1390" Target="https://ugra-news.ru/article/v_khanty_mansiyske_sostoyalos_otkrytie_pamyatnika_pozharnomu/" TargetMode="External" Type="http://schemas.openxmlformats.org/officeDocument/2006/relationships/hyperlink" /><Relationship Id="rId1391" Target="https://ru24.net/penza/361603325/" TargetMode="External" Type="http://schemas.openxmlformats.org/officeDocument/2006/relationships/hyperlink" /><Relationship Id="rId1392" Target="https://1pnz.ru/city_online/obshchestvo/news/v_penzenskoy_oblasti_budet_holodno_vetreno_i_dozhdlivo_7_oktyabrya/" TargetMode="External" Type="http://schemas.openxmlformats.org/officeDocument/2006/relationships/hyperlink" /><Relationship Id="rId1393" Target="https://103news.com/voronezh/361609767/" TargetMode="External" Type="http://schemas.openxmlformats.org/officeDocument/2006/relationships/hyperlink" /><Relationship Id="rId1394" Target="https://smartik.ru/habarovsk/post/198566866" TargetMode="External" Type="http://schemas.openxmlformats.org/officeDocument/2006/relationships/hyperlink" /><Relationship Id="rId1395" Target="https://smartik.ru/smolensk/post/198567283" TargetMode="External" Type="http://schemas.openxmlformats.org/officeDocument/2006/relationships/hyperlink" /><Relationship Id="rId1396" Target="https://shem.pnzreg.ru/news/go-i-zashchita-naseleniya-ot-chs/496702/" TargetMode="External" Type="http://schemas.openxmlformats.org/officeDocument/2006/relationships/hyperlink" /><Relationship Id="rId1397" Target="https://smartik.ru/murmansk/post/198567455" TargetMode="External" Type="http://schemas.openxmlformats.org/officeDocument/2006/relationships/hyperlink" /><Relationship Id="rId1398" Target="https://vladtv.ru/society/148693/" TargetMode="External" Type="http://schemas.openxmlformats.org/officeDocument/2006/relationships/hyperlink" /><Relationship Id="rId1399" Target="https://smi2.ru/article/145817418" TargetMode="External" Type="http://schemas.openxmlformats.org/officeDocument/2006/relationships/hyperlink" /><Relationship Id="rId1400" Target="https://brl.mk.ru/incident/2023/10/06/na-biyskoy-trasse-potushili-zagorevshuyusya-furu.html" TargetMode="External" Type="http://schemas.openxmlformats.org/officeDocument/2006/relationships/hyperlink" /><Relationship Id="rId1401" Target="https://ekaterinburg.bezformata.com/listnews/sverdlovskie-spasateli-obuchayut-doshkolyat/122424600/" TargetMode="External" Type="http://schemas.openxmlformats.org/officeDocument/2006/relationships/hyperlink" /><Relationship Id="rId1402" Target="https://shem.pnzreg.ru/news/go-i-zashchita-naseleniya-ot-chs/496703/" TargetMode="External" Type="http://schemas.openxmlformats.org/officeDocument/2006/relationships/hyperlink" /><Relationship Id="rId1403" Target="https://amchs.ru/about_the_university/news/fakultety/kursanty_akademii_poznakomilis_s_otryadom_tsentros/" TargetMode="External" Type="http://schemas.openxmlformats.org/officeDocument/2006/relationships/hyperlink" /><Relationship Id="rId1404" Target="http://korockoadm.ru/preduprezhdenie-o-neblagopriyatnom-pogodnom-yavlenii-ot-06-10-2023-g.html" TargetMode="External" Type="http://schemas.openxmlformats.org/officeDocument/2006/relationships/hyperlink" /><Relationship Id="rId1405" Target="https://krasnoyarsk.bezformata.com/listnews/krasnoyarskie-stolbi-faktor-bezopasnosti/122424889/" TargetMode="External" Type="http://schemas.openxmlformats.org/officeDocument/2006/relationships/hyperlink" /><Relationship Id="rId1406" Target="https://news-life.pro/sakhalin-obl/361613850/" TargetMode="External" Type="http://schemas.openxmlformats.org/officeDocument/2006/relationships/hyperlink" /><Relationship Id="rId1407" Target="https://newokruga.ru/spasateli-czentra-lider-iz-poseleniya-mosrentgen-prinyali-uchastie-v-arkticheskoj-ekspediczii/" TargetMode="External" Type="http://schemas.openxmlformats.org/officeDocument/2006/relationships/hyperlink" /><Relationship Id="rId1408" Target="https://ryazan.bezformata.com/listnews/ryazanskoy-oblasti-mchs-predupredilo/122424877/" TargetMode="External" Type="http://schemas.openxmlformats.org/officeDocument/2006/relationships/hyperlink" /><Relationship Id="rId1409" Target="http://laishevskyi.ru/news/novosti/po-legende-ucenii-na-kame-spasali-utopaiushhix" TargetMode="External" Type="http://schemas.openxmlformats.org/officeDocument/2006/relationships/hyperlink" /><Relationship Id="rId1410" Target="https://168.ru/news/region/v-ivanovskoy-oblasti-vyipadet-pervyiy-sneg-41673/" TargetMode="External" Type="http://schemas.openxmlformats.org/officeDocument/2006/relationships/hyperlink" /><Relationship Id="rId1411" Target="https://smartik.ru/vladimir/post/198568936" TargetMode="External" Type="http://schemas.openxmlformats.org/officeDocument/2006/relationships/hyperlink" /><Relationship Id="rId1412" Target="https://smartik.ru/barnaul/post/198568278" TargetMode="External" Type="http://schemas.openxmlformats.org/officeDocument/2006/relationships/hyperlink" /><Relationship Id="rId1413" Target="https://barnaul.bezformata.com/listnews/altayskom-krae-nagradili-devyatiletnego/122425479/" TargetMode="External" Type="http://schemas.openxmlformats.org/officeDocument/2006/relationships/hyperlink" /><Relationship Id="rId1414" Target="https://smartik.ru/pskov/post/198566796" TargetMode="External" Type="http://schemas.openxmlformats.org/officeDocument/2006/relationships/hyperlink" /><Relationship Id="rId1415" Target="https://balticnews.ru/pod-baltijskom-snova-nashli-boepripasy-vremen-vtoroj-mirovoj-vojny/" TargetMode="External" Type="http://schemas.openxmlformats.org/officeDocument/2006/relationships/hyperlink" /><Relationship Id="rId1416" Target="https://dontr.ru/novosti/v-batayske-utrom-zagorelsya-chastnyy-dom-nikto-ne-postradal/" TargetMode="External" Type="http://schemas.openxmlformats.org/officeDocument/2006/relationships/hyperlink" /><Relationship Id="rId1417" Target="https://103news.com/krasnodar/361603101/" TargetMode="External" Type="http://schemas.openxmlformats.org/officeDocument/2006/relationships/hyperlink" /><Relationship Id="rId1418" Target="https://lenta.ru/news/2023/10/06/krasnodar_kray/" TargetMode="External" Type="http://schemas.openxmlformats.org/officeDocument/2006/relationships/hyperlink" /><Relationship Id="rId1419" Target="https://103news.com/incidents/361608774/" TargetMode="External" Type="http://schemas.openxmlformats.org/officeDocument/2006/relationships/hyperlink" /><Relationship Id="rId1420" Target="https://www.mk.ru/social/2023/10/06/moskvicham-rekomendovali-vremenno-otkazatsya-ot-poezdok-na-lichnykh-avtomobilyakh.html" TargetMode="External" Type="http://schemas.openxmlformats.org/officeDocument/2006/relationships/hyperlink" /><Relationship Id="rId1421" Target="https://penza.bezformata.com/listnews/penzenskoy-oblasti-5-klass-pozharnoy/122425098/" TargetMode="External" Type="http://schemas.openxmlformats.org/officeDocument/2006/relationships/hyperlink" /><Relationship Id="rId1422" Target="https://www.katun24.ru/news/750124" TargetMode="External" Type="http://schemas.openxmlformats.org/officeDocument/2006/relationships/hyperlink" /><Relationship Id="rId1423" Target="https://103news.com/pskov/361605997/" TargetMode="External" Type="http://schemas.openxmlformats.org/officeDocument/2006/relationships/hyperlink" /><Relationship Id="rId1424" Target="https://rabochy-put.ru/news/183534-silnyy-veter-mokryy-sneg-i-gololeditsa-v-smolenskoy-oblasti-obyavili-shtormovoe-preduprezhdenie.html" TargetMode="External" Type="http://schemas.openxmlformats.org/officeDocument/2006/relationships/hyperlink" /><Relationship Id="rId1425" Target="https://daytimenews.ru/moscow/mchs-predupredilo-zhiteley-stolichnogo-regiona-o-rezkom-uhudshenii-pogody-220401.html" TargetMode="External" Type="http://schemas.openxmlformats.org/officeDocument/2006/relationships/hyperlink" /><Relationship Id="rId1426" Target="https://readovka67.ru/news/165957" TargetMode="External" Type="http://schemas.openxmlformats.org/officeDocument/2006/relationships/hyperlink" /><Relationship Id="rId1427" Target="https://www.ivanovonews.ru/news/1333790/" TargetMode="External" Type="http://schemas.openxmlformats.org/officeDocument/2006/relationships/hyperlink" /><Relationship Id="rId1428" Target="https://propb.ru/news/evgeniy-efimovich-kiryukhantseva-novyy-gost-rubriki-pro-pb-v-litsakh/" TargetMode="External" Type="http://schemas.openxmlformats.org/officeDocument/2006/relationships/hyperlink" /><Relationship Id="rId1429" Target="https://ircity.ru/text/transport/2023/10/06/72782699/" TargetMode="External" Type="http://schemas.openxmlformats.org/officeDocument/2006/relationships/hyperlink" /><Relationship Id="rId1430" Target="https://kaspyinfo.ru/news/gorod/91048" TargetMode="External" Type="http://schemas.openxmlformats.org/officeDocument/2006/relationships/hyperlink" /><Relationship Id="rId1431" Target="https://vlpravda.ru/featured/v-velikih-lukah-proshli-ucheniya-po-grazhdanskoj-oborone/" TargetMode="External" Type="http://schemas.openxmlformats.org/officeDocument/2006/relationships/hyperlink" /><Relationship Id="rId1432" Target="https://smi2.ru/article/145817757" TargetMode="External" Type="http://schemas.openxmlformats.org/officeDocument/2006/relationships/hyperlink" /><Relationship Id="rId1433" Target="https://news-life.pro/nnov-obl/361607183/" TargetMode="External" Type="http://schemas.openxmlformats.org/officeDocument/2006/relationships/hyperlink" /><Relationship Id="rId1434" Target="https://xn--90acjm8bgdq.xn--p1ai/160250" TargetMode="External" Type="http://schemas.openxmlformats.org/officeDocument/2006/relationships/hyperlink" /><Relationship Id="rId1435" Target="https://sanktpeterburg.bezformata.com/listnews/pozharnoy-bezopasnosti-v-igrovoy-forme/122426554/" TargetMode="External" Type="http://schemas.openxmlformats.org/officeDocument/2006/relationships/hyperlink" /><Relationship Id="rId1436" Target="https://123ru.net/kaluga/361611748/" TargetMode="External" Type="http://schemas.openxmlformats.org/officeDocument/2006/relationships/hyperlink" /><Relationship Id="rId1437" Target="https://ivteleradio.ru/news/2023/10/06/mokryy_sneg_prognoziruyut_v_ivanovskoy_oblasti" TargetMode="External" Type="http://schemas.openxmlformats.org/officeDocument/2006/relationships/hyperlink" /><Relationship Id="rId1438" Target="https://smartik.ru/kaliningrad/post/198568573" TargetMode="External" Type="http://schemas.openxmlformats.org/officeDocument/2006/relationships/hyperlink" /><Relationship Id="rId1439" Target="https://vecherka-spb.ru/2023/10/06/porivi-vetra-do-17-ms-mchs-predupredilo-peterburzhtsev-ob-ukhudshenii-pogodi-7-oktyabrya" TargetMode="External" Type="http://schemas.openxmlformats.org/officeDocument/2006/relationships/hyperlink" /><Relationship Id="rId1440" Target="https://sanktpeterburg.bezformata.com/listnews/sankt-peterburge-po-nevskoy-gube/122426700/" TargetMode="External" Type="http://schemas.openxmlformats.org/officeDocument/2006/relationships/hyperlink" /><Relationship Id="rId1441" Target="https://123ru.net/perm/361615888/" TargetMode="External" Type="http://schemas.openxmlformats.org/officeDocument/2006/relationships/hyperlink" /><Relationship Id="rId1442" Target="https://www.bragazeta.ru/news/2023/10/06/v-navlinskom-rajone-bryanskoj-oblasti-mestnyh-zhitelej-napugala-najdennaya-granata/" TargetMode="External" Type="http://schemas.openxmlformats.org/officeDocument/2006/relationships/hyperlink" /><Relationship Id="rId1443" Target="https://smartik.ru/omsk/post/198567872" TargetMode="External" Type="http://schemas.openxmlformats.org/officeDocument/2006/relationships/hyperlink" /><Relationship Id="rId1444" Target="https://www.syzran-small.ru/news-80012" TargetMode="External" Type="http://schemas.openxmlformats.org/officeDocument/2006/relationships/hyperlink" /><Relationship Id="rId1445" Target="https://news.myseldon.com/ru/news/index/296804127" TargetMode="External" Type="http://schemas.openxmlformats.org/officeDocument/2006/relationships/hyperlink" /><Relationship Id="rId1446" Target="https://smartik.ru/saransk/post/198569313" TargetMode="External" Type="http://schemas.openxmlformats.org/officeDocument/2006/relationships/hyperlink" /><Relationship Id="rId1447" Target="https://news.myseldon.com/ru/news/index/296803635" TargetMode="External" Type="http://schemas.openxmlformats.org/officeDocument/2006/relationships/hyperlink" /><Relationship Id="rId1448" Target="https://peterburg2.ru/news/v-peterburge-usilitsya-veter-7-oktyabrya-142425.html" TargetMode="External" Type="http://schemas.openxmlformats.org/officeDocument/2006/relationships/hyperlink" /><Relationship Id="rId1449" Target="https://123ru.net/rostov-na-donu/361612728/" TargetMode="External" Type="http://schemas.openxmlformats.org/officeDocument/2006/relationships/hyperlink" /><Relationship Id="rId1450" Target="https://moika78.ru/news/2023-10-06/914166-v-subbotu-v-peterburge-zaduet-silnyj-veter/" TargetMode="External" Type="http://schemas.openxmlformats.org/officeDocument/2006/relationships/hyperlink" /><Relationship Id="rId1451" Target="https://guberniya.tv/obshhestvo/bryanskij-spasatel-sergej-podvojskij-poluchil-medal-za-otvagu-na-pozhare/" TargetMode="External" Type="http://schemas.openxmlformats.org/officeDocument/2006/relationships/hyperlink" /><Relationship Id="rId1452" Target="https://www.mngz.ru/news/4133338-rosgvardiya-prinyala-uchastie-v-shtabnoy-trenirovke-grazhdanskoy-oborony-neneckogo-avtonomnogo-okruga.html" TargetMode="External" Type="http://schemas.openxmlformats.org/officeDocument/2006/relationships/hyperlink" /><Relationship Id="rId1453" Target="https://donday.ru/v-batajske-na-bolshoj-ploschadi-sgorel-chastnyj-dom.html" TargetMode="External" Type="http://schemas.openxmlformats.org/officeDocument/2006/relationships/hyperlink" /><Relationship Id="rId1454" Target="https://gorod55.ru/news/2023-10-06/omskie-pozharnye-likvidirovali-vozgoranie-30-kvadratnyh-metrov-musora-3062396" TargetMode="External" Type="http://schemas.openxmlformats.org/officeDocument/2006/relationships/hyperlink" /><Relationship Id="rId1455" Target="https://icmos.ru/news/deptrans-prizval-voditelei-byt-vnimatelnymi-na-dorogax-iz-za-dozdya-i-vetra" TargetMode="External" Type="http://schemas.openxmlformats.org/officeDocument/2006/relationships/hyperlink" /><Relationship Id="rId1456" Target="https://levencovka.ru/2023/10/06/%d0%b2-%d1%80%d0%be%d1%81%d1%82%d0%be%d0%b2%d0%b5-%d0%b3%d0%be%d1%80%d0%b5%d0%bb-%d0%b4%d0%be%d0%bc-%d0%bd%d0%b0-%d1%88%d0%be%d0%bb%d0%be%d1%85%d0%be%d0%b2%d0%b0-%d0%bf%d0%be%d0%b3%d0%b8%d0%b1%d0%bb/" TargetMode="External" Type="http://schemas.openxmlformats.org/officeDocument/2006/relationships/hyperlink" /><Relationship Id="rId1457" Target="https://www.province.ru/nn/tragediya/vosemdevyat-letnyaya-zhenshchina-pogibla-v-pozhare-v-pyatietazhke-v-nizhegorodskoj-oblasti.html" TargetMode="External" Type="http://schemas.openxmlformats.org/officeDocument/2006/relationships/hyperlink" /><Relationship Id="rId1458" Target="http://krasnoenews.ru/index.php?option=com_content&amp;view=article&amp;id=22978:2023-10-06-11-53-45&amp;catid=3:2012-03-21-23-01-21&amp;Itemid=3" TargetMode="External" Type="http://schemas.openxmlformats.org/officeDocument/2006/relationships/hyperlink" /><Relationship Id="rId1459" Target="https://www.bfm.ru/news/535396" TargetMode="External" Type="http://schemas.openxmlformats.org/officeDocument/2006/relationships/hyperlink" /><Relationship Id="rId1460" Target="https://smartik.ru/velikij-novgorod/post/198568759" TargetMode="External" Type="http://schemas.openxmlformats.org/officeDocument/2006/relationships/hyperlink" /><Relationship Id="rId1461" Target="https://smartik.ru/kostroma/post/198568918" TargetMode="External" Type="http://schemas.openxmlformats.org/officeDocument/2006/relationships/hyperlink" /><Relationship Id="rId1462" Target="https://golos-pravda.ru/news/proisshestvija/103062-chetvertye-sutki-na-poligone-tko-v-stanice-poltavskoj-idet-borba-s-vozgoraniem-musora/" TargetMode="External" Type="http://schemas.openxmlformats.org/officeDocument/2006/relationships/hyperlink" /><Relationship Id="rId1463" Target="https://xn--80ady2a0c.xn--p1ai/46164-nagrada-mchs.html" TargetMode="External" Type="http://schemas.openxmlformats.org/officeDocument/2006/relationships/hyperlink" /><Relationship Id="rId1464" Target="https://inramenskoe.ru/news/novosti_podmoskovya/mchs-preduprezhdaet-ramentsev-o-gololeditse-na-dorogah" TargetMode="External" Type="http://schemas.openxmlformats.org/officeDocument/2006/relationships/hyperlink" /><Relationship Id="rId1465" Target="https://kirov.bezformata.com/listnews/mchs-pobedila-v-turnire-girevikov/122426484/" TargetMode="External" Type="http://schemas.openxmlformats.org/officeDocument/2006/relationships/hyperlink" /><Relationship Id="rId1466" Target="https://potokmedia.ru/news/526536/v-marij-el-vnov-ozhidaetsya-chrezvychajnaya-pozharoopasnost-lesov/" TargetMode="External" Type="http://schemas.openxmlformats.org/officeDocument/2006/relationships/hyperlink" /><Relationship Id="rId1467" Target="https://news-life.pro/chuvashia/361607994/" TargetMode="External" Type="http://schemas.openxmlformats.org/officeDocument/2006/relationships/hyperlink" /><Relationship Id="rId1468" Target="https://ru24.net/ivanovo/361610043/" TargetMode="External" Type="http://schemas.openxmlformats.org/officeDocument/2006/relationships/hyperlink" /><Relationship Id="rId1469" Target="https://ria.ru/20231006/pozhar-1900948343.html" TargetMode="External" Type="http://schemas.openxmlformats.org/officeDocument/2006/relationships/hyperlink" /><Relationship Id="rId1470" Target="https://forpost-sz.ru/a/2023-10-06/mchs-predupredilo-peterburzhcev-o-poryvakh-vetra-do-17-metrov-v-subbotu" TargetMode="External" Type="http://schemas.openxmlformats.org/officeDocument/2006/relationships/hyperlink" /><Relationship Id="rId1471" Target="https://123ru.net/barnaul/361613051/" TargetMode="External" Type="http://schemas.openxmlformats.org/officeDocument/2006/relationships/hyperlink" /><Relationship Id="rId1472" Target="https://eburg.mk.ru/incident/2023/10/06/na-nizhnetagilskom-metallurgicheskom-kombinate-proizoshel-pozhar.html" TargetMode="External" Type="http://schemas.openxmlformats.org/officeDocument/2006/relationships/hyperlink" /><Relationship Id="rId1473" Target="https://news-life.pro/nizhniy_tagil/361607384/" TargetMode="External" Type="http://schemas.openxmlformats.org/officeDocument/2006/relationships/hyperlink" /><Relationship Id="rId1474" Target="https://71.&#1084;&#1074;&#1076;.&#1088;&#1092;/news/item/42379224/" TargetMode="External" Type="http://schemas.openxmlformats.org/officeDocument/2006/relationships/hyperlink" /><Relationship Id="rId1475" Target="https://yaroslavl.bezformata.com/listnews/yaroslavtcev-predupredili-o-vetre-o-dozhde/122427589/" TargetMode="External" Type="http://schemas.openxmlformats.org/officeDocument/2006/relationships/hyperlink" /><Relationship Id="rId1476" Target="https://78.ru/news/2023-10-06/mchs-7-oktyabrya-v-peterburge" TargetMode="External" Type="http://schemas.openxmlformats.org/officeDocument/2006/relationships/hyperlink" /><Relationship Id="rId1477" Target="https://www.newsko.ru/news/nk-7886226.html" TargetMode="External" Type="http://schemas.openxmlformats.org/officeDocument/2006/relationships/hyperlink" /><Relationship Id="rId1478" Target="https://baikal.mk.ru/incident/2023/10/06/v-irkutskoy-oblasti-za-sutki-proizoshlo-13-pozharov.html" TargetMode="External" Type="http://schemas.openxmlformats.org/officeDocument/2006/relationships/hyperlink" /><Relationship Id="rId1479" Target="https://redak-dobroe.ru/news/aktualno/pozharnaya-bezopasnost-s-nastupleniem-holodov" TargetMode="External" Type="http://schemas.openxmlformats.org/officeDocument/2006/relationships/hyperlink" /><Relationship Id="rId1480" Target="https://www.mk-pskov.ru/incident/2023/10/06/sklad-drevesiny-dlya-kotelnykh-sgorel-v-novorzhevskom-rayone.html" TargetMode="External" Type="http://schemas.openxmlformats.org/officeDocument/2006/relationships/hyperlink" /><Relationship Id="rId1481" Target="https://kgd.ru/news/society/item/106471-mchs-obyavilo-shtormovoe-preduprezhdenie-poryvy-vetra-v-regione-budut-dostigat-25-m-c" TargetMode="External" Type="http://schemas.openxmlformats.org/officeDocument/2006/relationships/hyperlink" /><Relationship Id="rId1482" Target="https://kubantoday.ru/sochinskie-spasateli-vyzvolili-iz-iskorjozhennogo-avtomobilja-dvuh-chelovek/" TargetMode="External" Type="http://schemas.openxmlformats.org/officeDocument/2006/relationships/hyperlink" /><Relationship Id="rId1483" Target="http://h2org.ru/images/stories/20231105_put_nhea__golikova.pdf" TargetMode="External" Type="http://schemas.openxmlformats.org/officeDocument/2006/relationships/hyperlink" /><Relationship Id="rId1484" Target="http://ferzvesti.ru/glavnaya/otkrytyy-urok-po-osnovam-bezopasnogo-povedeniya-proshyol-v-obrazovatelnyh-uchrezhdeniyah-ferzikovskogo-rayona/" TargetMode="External" Type="http://schemas.openxmlformats.org/officeDocument/2006/relationships/hyperlink" /><Relationship Id="rId1485" Target="https://admuni.ru/main/20260-luchshie-sotrudniki-i-veterany-byli-nagrazhdeny-vedomstvennymi-nagradami-mchs-rossii-i-blagodarstvennymi-pismami.html" TargetMode="External" Type="http://schemas.openxmlformats.org/officeDocument/2006/relationships/hyperlink" /><Relationship Id="rId1486" Target="https://aleksandrovka.bezformata.com/listnews/prognoz-pogodi/122426662/" TargetMode="External" Type="http://schemas.openxmlformats.org/officeDocument/2006/relationships/hyperlink" /><Relationship Id="rId1487" Target="https://nne.ru/news/kursanty-nizhegorodskoj-akademii-mvd-rossii-prinyali-prisyagu-6/" TargetMode="External" Type="http://schemas.openxmlformats.org/officeDocument/2006/relationships/hyperlink" /><Relationship Id="rId1488" Target="http://smolensk.holme.ru/news/65201a7a0c91e46456c0c24d/" TargetMode="External" Type="http://schemas.openxmlformats.org/officeDocument/2006/relationships/hyperlink" /><Relationship Id="rId1489" Target="https://103news.com/vladimir/361606638/" TargetMode="External" Type="http://schemas.openxmlformats.org/officeDocument/2006/relationships/hyperlink" /><Relationship Id="rId1490" Target="https://123ru.net/incidents/361609214/" TargetMode="External" Type="http://schemas.openxmlformats.org/officeDocument/2006/relationships/hyperlink" /><Relationship Id="rId1491" Target="https://vrn.aif.ru/incidents/fire/v_voronezhe_pozharnye_spasli_9_chelovek_iz_goryashchey_mnogoetazhki" TargetMode="External" Type="http://schemas.openxmlformats.org/officeDocument/2006/relationships/hyperlink" /><Relationship Id="rId1492" Target="https://newstracker.ru/news/2023-10-06/video-strashnogo-pozhara-na-rynke-v-dagestane-poyavilos-v-seti-3062436" TargetMode="External" Type="http://schemas.openxmlformats.org/officeDocument/2006/relationships/hyperlink" /><Relationship Id="rId1493" Target="https://103news.com/tula/361606781/" TargetMode="External" Type="http://schemas.openxmlformats.org/officeDocument/2006/relationships/hyperlink" /><Relationship Id="rId1494" Target="https://vestikavkaza.ru/news/kubani-ugrozaet-opasnost.html" TargetMode="External" Type="http://schemas.openxmlformats.org/officeDocument/2006/relationships/hyperlink" /><Relationship Id="rId1495" Target="https://www.province.ru/habarovsk/chp/v-yuzhno-sakhalinske-iz-za-obrushivshegosya-tajfuna-po-ulitsam-poplyli-avtomobili.html" TargetMode="External" Type="http://schemas.openxmlformats.org/officeDocument/2006/relationships/hyperlink" /><Relationship Id="rId1496" Target="http://opko43.ru/?author=1&amp;PAGEN_2=294&amp;PAGEN_1=299" TargetMode="External" Type="http://schemas.openxmlformats.org/officeDocument/2006/relationships/hyperlink" /><Relationship Id="rId1497" Target="https://103news.com/rostov-na-donu/361604036/" TargetMode="External" Type="http://schemas.openxmlformats.org/officeDocument/2006/relationships/hyperlink" /><Relationship Id="rId1498" Target="https://bagan.bezformata.com/listnews/proverka-otdeleniem-nadzornoy/122427976/" TargetMode="External" Type="http://schemas.openxmlformats.org/officeDocument/2006/relationships/hyperlink" /><Relationship Id="rId1499" Target="https://smi2.ru/article/145819359" TargetMode="External" Type="http://schemas.openxmlformats.org/officeDocument/2006/relationships/hyperlink" /><Relationship Id="rId1500" Target="https://ru24.net/spb/361607452/" TargetMode="External" Type="http://schemas.openxmlformats.org/officeDocument/2006/relationships/hyperlink" /><Relationship Id="rId1501" Target="https://www.fontanka.ru/2023/10/06/72783029/" TargetMode="External" Type="http://schemas.openxmlformats.org/officeDocument/2006/relationships/hyperlink" /><Relationship Id="rId1502" Target="https://smolensk.bezformata.com/listnews/smolenskoy-oblasti-zhdut-mokriy/122427311/" TargetMode="External" Type="http://schemas.openxmlformats.org/officeDocument/2006/relationships/hyperlink" /><Relationship Id="rId1503" Target="https://allnw.ru/news/2023/10/6/153986" TargetMode="External" Type="http://schemas.openxmlformats.org/officeDocument/2006/relationships/hyperlink" /><Relationship Id="rId1504" Target="http://opko43.ru/?author=1&amp;PAGEN_2=294&amp;PAGEN_1=3" TargetMode="External" Type="http://schemas.openxmlformats.org/officeDocument/2006/relationships/hyperlink" /><Relationship Id="rId1505" Target="https://neva.today/news/2023/10/6/469414" TargetMode="External" Type="http://schemas.openxmlformats.org/officeDocument/2006/relationships/hyperlink" /><Relationship Id="rId1506" Target="http://opko43.ru/?author=1&amp;PAGEN_2=294&amp;PAGEN_1=593" TargetMode="External" Type="http://schemas.openxmlformats.org/officeDocument/2006/relationships/hyperlink" /><Relationship Id="rId1507" Target="http://opko43.ru/?author=1&amp;PAGEN_2=294&amp;PAGEN_1=2" TargetMode="External" Type="http://schemas.openxmlformats.org/officeDocument/2006/relationships/hyperlink" /><Relationship Id="rId1508" Target="http://volgvest.ru/2023/10/06/sezon-polnomasshtabnyih-ucheniy-vseh-sluzhb-ekstrennogo-reagirovaniya/" TargetMode="External" Type="http://schemas.openxmlformats.org/officeDocument/2006/relationships/hyperlink" /><Relationship Id="rId1509" Target="https://my.kribrum.ru/document/9151315488305164061" TargetMode="External" Type="http://schemas.openxmlformats.org/officeDocument/2006/relationships/hyperlink" /><Relationship Id="rId1510" Target="https://kurskcity.ru/news/citynews/215244" TargetMode="External" Type="http://schemas.openxmlformats.org/officeDocument/2006/relationships/hyperlink" /><Relationship Id="rId1511" Target="https://vpravda.ru/obshchestvo/v-volgogradskoy-oblasti-podveli-itogi-proverki-sistemy-opoveshcheniya-naseleniya-167212/" TargetMode="External" Type="http://schemas.openxmlformats.org/officeDocument/2006/relationships/hyperlink" /><Relationship Id="rId1512" Target="https://zvezdagukovo.ru/v-gukovskom-detskom-sadu-svetlyachok-sostoyalos-zakrytie-goda-atamana-m-i-platova/" TargetMode="External" Type="http://schemas.openxmlformats.org/officeDocument/2006/relationships/hyperlink" /><Relationship Id="rId1513" Target="https://dontr.ru/novosti/v-g-shakhty-na-ul-mayakovskogo-proizoshel-pozhar/" TargetMode="External" Type="http://schemas.openxmlformats.org/officeDocument/2006/relationships/hyperlink" /><Relationship Id="rId1514" Target="http://opko43.ru/?author=1&amp;PAGEN_2=294&amp;PAGEN_1=5" TargetMode="External" Type="http://schemas.openxmlformats.org/officeDocument/2006/relationships/hyperlink" /><Relationship Id="rId1515" Target="https://moskva.bezformata.com/listnews/predupredilo-zhiteley-stolichnogo/122428418/" TargetMode="External" Type="http://schemas.openxmlformats.org/officeDocument/2006/relationships/hyperlink" /><Relationship Id="rId1516" Target="https://123ru.net/incidents/361610370/" TargetMode="External" Type="http://schemas.openxmlformats.org/officeDocument/2006/relationships/hyperlink" /><Relationship Id="rId1517" Target="https://tambov.bezformata.com/listnews/bezopasnosti-na-vode-pogovorili-v-efire/122429143/" TargetMode="External" Type="http://schemas.openxmlformats.org/officeDocument/2006/relationships/hyperlink" /><Relationship Id="rId1518" Target="https://xn--43-dlcmpgf3a0adk.xn--p1ai/news/index.php/22590/" TargetMode="External" Type="http://schemas.openxmlformats.org/officeDocument/2006/relationships/hyperlink" /><Relationship Id="rId1519" Target="https://123ru.net/mix/361607382/" TargetMode="External" Type="http://schemas.openxmlformats.org/officeDocument/2006/relationships/hyperlink" /><Relationship Id="rId1520" Target="https://kurgan.bezformata.com/listnews/vyazat-uzli-na-spasatelnoy-verevke/122427983/" TargetMode="External" Type="http://schemas.openxmlformats.org/officeDocument/2006/relationships/hyperlink" /><Relationship Id="rId1521" Target="https://vesti-lipetsk.ru/novosti/proisshestviya/v-lipeckoj-oblasti-v-terbunah-pozharnye-tushat-hozpostrojki/" TargetMode="External" Type="http://schemas.openxmlformats.org/officeDocument/2006/relationships/hyperlink" /><Relationship Id="rId1522" Target="https://cdn-v.rtr-vesti.ru/_cdn_auth/secure/v/vh/mp4/hd-wide/002/884/136.mp4?auth=mh&amp;vid=2884136#10864417764128280268" TargetMode="External" Type="http://schemas.openxmlformats.org/officeDocument/2006/relationships/hyperlink" /><Relationship Id="rId1523" Target="https://rostovnadonu.bezformata.com/listnews/mchs-obespechilo-bezopasnost-letney/122427658/" TargetMode="External" Type="http://schemas.openxmlformats.org/officeDocument/2006/relationships/hyperlink" /><Relationship Id="rId1524" Target="http://admobninsk.ru/news/2023/10/06/news_29631.html" TargetMode="External" Type="http://schemas.openxmlformats.org/officeDocument/2006/relationships/hyperlink" /><Relationship Id="rId1525" Target="https://kazan.aif.ru/incidents/emergency/v_kazani_podrostok_poluchil_smertelnoe_porazhenie_tokom_na_zh_d_putyah" TargetMode="External" Type="http://schemas.openxmlformats.org/officeDocument/2006/relationships/hyperlink" /><Relationship Id="rId1526" Target="https://smartik.ru/korolev/post/198571617" TargetMode="External" Type="http://schemas.openxmlformats.org/officeDocument/2006/relationships/hyperlink" /><Relationship Id="rId1527" Target="https://www.m24.ru/news/obshchestvo/06102023/626740" TargetMode="External" Type="http://schemas.openxmlformats.org/officeDocument/2006/relationships/hyperlink" /><Relationship Id="rId1528" Target="https://redak-dobroe.ru/news/v-regione/v-sele-pod-lipeckom-vo-vremya-pozhara-v-dome-pogibli-muzhchina-i-zhenshchina" TargetMode="External" Type="http://schemas.openxmlformats.org/officeDocument/2006/relationships/hyperlink" /><Relationship Id="rId1529" Target="https://iarex.ru/news/112375.html" TargetMode="External" Type="http://schemas.openxmlformats.org/officeDocument/2006/relationships/hyperlink" /><Relationship Id="rId1530" Target="https://compromat41.com/ekspertno/item/76542-v-tatarstane-14-letniy-podrostok-zabralsya-na-cisternu-poezda-i-pogib-ot-udara-tokom" TargetMode="External" Type="http://schemas.openxmlformats.org/officeDocument/2006/relationships/hyperlink" /><Relationship Id="rId1531" Target="https://newsnn.ru/news/2023-10-06/szheg-sestru-vernuvshegosya-s-svo-nizhegorodtsa-otpravili-za-reshetku-3062461" TargetMode="External" Type="http://schemas.openxmlformats.org/officeDocument/2006/relationships/hyperlink" /><Relationship Id="rId1532" Target="https://kaliningrad.bezformata.com/listnews/mchs-rossii-proveli-master/122427792/" TargetMode="External" Type="http://schemas.openxmlformats.org/officeDocument/2006/relationships/hyperlink" /><Relationship Id="rId1533" Target="https://daytimenews.ru/omsk/omskie-pozharnye-likvidirovali-vozgoranie-30-kvadratnyh-metrov-musora-99944.html" TargetMode="External" Type="http://schemas.openxmlformats.org/officeDocument/2006/relationships/hyperlink" /><Relationship Id="rId1534" Target="https://patrol.spb.ru/news/2023/10/6/61020" TargetMode="External" Type="http://schemas.openxmlformats.org/officeDocument/2006/relationships/hyperlink" /><Relationship Id="rId1535" Target="https://kaliningrad.bezformata.com/listnews/kaliningradskuyu-oblast-nakroet-pogodnaya/122428514/" TargetMode="External" Type="http://schemas.openxmlformats.org/officeDocument/2006/relationships/hyperlink" /><Relationship Id="rId1536" Target="https://smartik.ru/ryazan/post/198570746" TargetMode="External" Type="http://schemas.openxmlformats.org/officeDocument/2006/relationships/hyperlink" /><Relationship Id="rId1537" Target="http://xn----dtbjjinjibpqm.xn--p1ai/byvshego-sotrydnika-mchs-arestovali-za-polychenie-vziatok/" TargetMode="External" Type="http://schemas.openxmlformats.org/officeDocument/2006/relationships/hyperlink" /><Relationship Id="rId1538" Target="https://russian-blogger.com/wiki/item/68927-predatelskiy-dolgostroy-mihaila-hubutii" TargetMode="External" Type="http://schemas.openxmlformats.org/officeDocument/2006/relationships/hyperlink" /><Relationship Id="rId1539" Target="https://smartik.ru/krasnodar/post/198572384" TargetMode="External" Type="http://schemas.openxmlformats.org/officeDocument/2006/relationships/hyperlink" /><Relationship Id="rId1540" Target="https://preobr.mos.ru/presscenter/news/detail/11879752.html" TargetMode="External" Type="http://schemas.openxmlformats.org/officeDocument/2006/relationships/hyperlink" /><Relationship Id="rId1541" Target="https://smartik.ru/saratov/post/198570800" TargetMode="External" Type="http://schemas.openxmlformats.org/officeDocument/2006/relationships/hyperlink" /><Relationship Id="rId1542" Target="https://kumertime.info/articles/Our-security/2023-10-06/rebyatam-o-grazhdanskoy-oborone-3467531" TargetMode="External" Type="http://schemas.openxmlformats.org/officeDocument/2006/relationships/hyperlink" /><Relationship Id="rId1543" Target="https://kazan.mk.ru/incident/2023/10/06/izza-vklyuchennoy-v-set-zaryadki-chut-ne-sgoreli-doma-v-kazanskom-snt.html" TargetMode="External" Type="http://schemas.openxmlformats.org/officeDocument/2006/relationships/hyperlink" /><Relationship Id="rId1544" Target="https://123ru.net/spb/361614221/" TargetMode="External" Type="http://schemas.openxmlformats.org/officeDocument/2006/relationships/hyperlink" /><Relationship Id="rId1545" Target="https://smi58.ru/news/society/pogoreltsam-iz-tsyganskogo-poselka-pomogut-s-dengami-dokumentami-i-drevesinoy/" TargetMode="External" Type="http://schemas.openxmlformats.org/officeDocument/2006/relationships/hyperlink" /><Relationship Id="rId1546" Target="https://smartik.ru/saratov/post/198570836" TargetMode="External" Type="http://schemas.openxmlformats.org/officeDocument/2006/relationships/hyperlink" /><Relationship Id="rId1547" Target="https://smartik.ru/ivanovo/post/198573013" TargetMode="External" Type="http://schemas.openxmlformats.org/officeDocument/2006/relationships/hyperlink" /><Relationship Id="rId1548" Target="https://smartik.ru/bryansk/post/198573171" TargetMode="External" Type="http://schemas.openxmlformats.org/officeDocument/2006/relationships/hyperlink" /><Relationship Id="rId1549" Target="https://www.infox.ru/news/251/310723-mcs-predupredilo-moskvicej-o-rezkom-poholodanii-k-7-oktabra" TargetMode="External" Type="http://schemas.openxmlformats.org/officeDocument/2006/relationships/hyperlink" /><Relationship Id="rId1550" Target="https://battime.ru/v-batajske-na-belorusskoj-dotla-sgorel-chastnyj-dom.html" TargetMode="External" Type="http://schemas.openxmlformats.org/officeDocument/2006/relationships/hyperlink" /><Relationship Id="rId1551" Target="https://www.m24.ru/articles/transport/06102023/626638" TargetMode="External" Type="http://schemas.openxmlformats.org/officeDocument/2006/relationships/hyperlink" /><Relationship Id="rId1552" Target="https://www.ogirk.ru/2023/10/06/gorizont-sobytij-proverka-sistem-opoveshhenija-naselenija/" TargetMode="External" Type="http://schemas.openxmlformats.org/officeDocument/2006/relationships/hyperlink" /><Relationship Id="rId1553" Target="https://october31.ru/news/obshestvo/2023-10-06/belgorodskie-sinoptiki-sprognozirovali-usilenie-vetra-v-regione-351760" TargetMode="External" Type="http://schemas.openxmlformats.org/officeDocument/2006/relationships/hyperlink" /><Relationship Id="rId1554" Target="https://www.privpravda.ru/v-kineshme-proshel-urok-po-grazhdanskoj-oborone/" TargetMode="External" Type="http://schemas.openxmlformats.org/officeDocument/2006/relationships/hyperlink" /><Relationship Id="rId1555" Target="https://tr.ria.ru/news/1129714736" TargetMode="External" Type="http://schemas.openxmlformats.org/officeDocument/2006/relationships/hyperlink" /><Relationship Id="rId1556" Target="http://opko43.ru/?author=8&amp;PAGEN_2=116&amp;PAGEN_1=4" TargetMode="External" Type="http://schemas.openxmlformats.org/officeDocument/2006/relationships/hyperlink" /><Relationship Id="rId1557" Target="https://tr.ria.ru/news/1129714749" TargetMode="External" Type="http://schemas.openxmlformats.org/officeDocument/2006/relationships/hyperlink" /><Relationship Id="rId1558" Target="https://orel.bezformata.com/listnews/orlovskaya-prokuratura-razbiraetsya/122429036/" TargetMode="External" Type="http://schemas.openxmlformats.org/officeDocument/2006/relationships/hyperlink" /><Relationship Id="rId1559" Target="https://vmeste-rf.tv/news/reportazh-professiya-spasatel/" TargetMode="External" Type="http://schemas.openxmlformats.org/officeDocument/2006/relationships/hyperlink" /><Relationship Id="rId1560" Target="https://smi2.ru/article/145820649" TargetMode="External" Type="http://schemas.openxmlformats.org/officeDocument/2006/relationships/hyperlink" /><Relationship Id="rId1561" Target="https://103news.com/hanty-mansiysk/361620004/" TargetMode="External" Type="http://schemas.openxmlformats.org/officeDocument/2006/relationships/hyperlink" /><Relationship Id="rId1562" Target="https://glavnayatema.com/?p=128043" TargetMode="External" Type="http://schemas.openxmlformats.org/officeDocument/2006/relationships/hyperlink" /><Relationship Id="rId1563" Target="https://www.om1.ru/news/incident/325842-bolshe_50_khlopkov_gaza_proizoshlo_v_omskojj_oblasti_za_tri_goda/" TargetMode="External" Type="http://schemas.openxmlformats.org/officeDocument/2006/relationships/hyperlink" /><Relationship Id="rId1564" Target="https://zebra-tv.ru/novosti/ekstcessi/pri-perekachke-topliva-proizoshel-pozhar-na-vladimirskoy-azs/" TargetMode="External" Type="http://schemas.openxmlformats.org/officeDocument/2006/relationships/hyperlink" /><Relationship Id="rId1565" Target="https://ru24.net/elista/361623379/" TargetMode="External" Type="http://schemas.openxmlformats.org/officeDocument/2006/relationships/hyperlink" /><Relationship Id="rId1566" Target="https://tula.bezformata.com/listnews/ozhidaetsya-rezkoe-ponizhenie-temperaturi/122429644/" TargetMode="External" Type="http://schemas.openxmlformats.org/officeDocument/2006/relationships/hyperlink" /><Relationship Id="rId1567" Target="http://kalmykia-online.ru/news/21368" TargetMode="External" Type="http://schemas.openxmlformats.org/officeDocument/2006/relationships/hyperlink" /><Relationship Id="rId1568" Target="https://www.ugoria.tv/news/2023/10/06/62470" TargetMode="External" Type="http://schemas.openxmlformats.org/officeDocument/2006/relationships/hyperlink" /><Relationship Id="rId1569" Target="https://klops.ru/health/2023-10-06/280843-v-kaliningradskoy-oblasti-ob-yavili-shtormovoe-preduprezhdenie" TargetMode="External" Type="http://schemas.openxmlformats.org/officeDocument/2006/relationships/hyperlink" /><Relationship Id="rId1570" Target="https://103news.com/rostov-na-donu/361612233/" TargetMode="External" Type="http://schemas.openxmlformats.org/officeDocument/2006/relationships/hyperlink" /><Relationship Id="rId1571" Target="https://www.mkchita.ru/incident/2023/10/06/polgektara-sukhoy-travy-sgorelo-izza-iskry-traktora-v-rayone-zabaykale.html" TargetMode="External" Type="http://schemas.openxmlformats.org/officeDocument/2006/relationships/hyperlink" /><Relationship Id="rId1572" Target="https://don24.ru/rubric/proisshestviya/v-shahtah-bolshe-chasa-tushili-pozhar-na-territorii-chastnogo-domovladeniya.html" TargetMode="External" Type="http://schemas.openxmlformats.org/officeDocument/2006/relationships/hyperlink" /><Relationship Id="rId1573" Target="https://peterburg2.ru/news/v-kolpino-zagorelas-dvuhkomnatnaya-kvartira-142429.html" TargetMode="External" Type="http://schemas.openxmlformats.org/officeDocument/2006/relationships/hyperlink" /><Relationship Id="rId1574" Target="https://vologda.aif.ru/incidents/incidents/rabochiy_poluchil_himicheskiy_ozhog_glaz_pri_pozhare_na_zavode_v_vologde" TargetMode="External" Type="http://schemas.openxmlformats.org/officeDocument/2006/relationships/hyperlink" /><Relationship Id="rId1575" Target="https://kazan.bezformata.com/listnews/vozrozhdatsya-kazanku-i-volgu-opustyat/122429459/" TargetMode="External" Type="http://schemas.openxmlformats.org/officeDocument/2006/relationships/hyperlink" /><Relationship Id="rId1576" Target="https://blackseafleet-21.com/novosti/aktualno/stoit-li-opasatsya-ukhoda-chernomorskogo-flota-iz-sevastopolya" TargetMode="External" Type="http://schemas.openxmlformats.org/officeDocument/2006/relationships/hyperlink" /><Relationship Id="rId1577" Target="http://rostoblvet.ru/predstaviteli-oblastnogo-upravleniya-veterinarii-prinyali-uchastie-v-regionalnyh-komandno-shtabnyh-ucheniyah-po-grazhdanskoj-oborone-2/" TargetMode="External" Type="http://schemas.openxmlformats.org/officeDocument/2006/relationships/hyperlink" /><Relationship Id="rId1578" Target="https://www.mkkaluga.ru/sport/2023/10/06/v-kaluzhskoy-oblasti-snova-ozhidaetsya-vetrenaya-pogoda.html" TargetMode="External" Type="http://schemas.openxmlformats.org/officeDocument/2006/relationships/hyperlink" /><Relationship Id="rId1579" Target="https://smartik.ru/smolensk/post/198573314" TargetMode="External" Type="http://schemas.openxmlformats.org/officeDocument/2006/relationships/hyperlink" /><Relationship Id="rId1580" Target="https://smartik.ru/kaliningrad/post/198571266" TargetMode="External" Type="http://schemas.openxmlformats.org/officeDocument/2006/relationships/hyperlink" /><Relationship Id="rId1581" Target="https://www.ryazan-v.ru/news/106937" TargetMode="External" Type="http://schemas.openxmlformats.org/officeDocument/2006/relationships/hyperlink" /><Relationship Id="rId1582" Target="https://www.go31.ru/news/obshchestvo/s-dozhdya-i-shtormovogo-preduprezhdeniya-nachnutsya-vykhodnye-v-belgorodskoy-oblasti/" TargetMode="External" Type="http://schemas.openxmlformats.org/officeDocument/2006/relationships/hyperlink" /><Relationship Id="rId1583" Target="https://mktula.ru/news/n/v-tulskoy-oblasti-ozhidaetsya-ponizhenie-srednesutochnoy-temperatury/" TargetMode="External" Type="http://schemas.openxmlformats.org/officeDocument/2006/relationships/hyperlink" /><Relationship Id="rId1584" Target="https://voronezh-news.net/incident/2023/10/06/292459.html" TargetMode="External" Type="http://schemas.openxmlformats.org/officeDocument/2006/relationships/hyperlink" /><Relationship Id="rId1585" Target="https://www.dk.ru/news/237191519" TargetMode="External" Type="http://schemas.openxmlformats.org/officeDocument/2006/relationships/hyperlink" /><Relationship Id="rId1586" Target="https://ru24.net/ivanovo/361612302/" TargetMode="External" Type="http://schemas.openxmlformats.org/officeDocument/2006/relationships/hyperlink" /><Relationship Id="rId1587" Target="https://19rusinfo.ru/proisshestviya/52730-shkolnik-oplatil-soobshcheniya-o-minirovanii-shkoly-dlya-sryva-urokov" TargetMode="External" Type="http://schemas.openxmlformats.org/officeDocument/2006/relationships/hyperlink" /><Relationship Id="rId1588" Target="https://www.mkivanovo.ru/social/2023/10/06/v-ivanovskoy-oblasti-v-blizhayshie-dva-dnya-ozhidayut-zamorozki-gololedicu-i-silnyy-veter.html" TargetMode="External" Type="http://schemas.openxmlformats.org/officeDocument/2006/relationships/hyperlink" /><Relationship Id="rId1589" Target="https://kvedomosti.ru/?p=1146584" TargetMode="External" Type="http://schemas.openxmlformats.org/officeDocument/2006/relationships/hyperlink" /><Relationship Id="rId1590" Target="https://newokruga.ru/bezopasnost-vazhnee-vsego/" TargetMode="External" Type="http://schemas.openxmlformats.org/officeDocument/2006/relationships/hyperlink" /><Relationship Id="rId1591" Target="https://penza.bezformata.com/listnews/pozhara-na-2-y-ofitcerskoy-ulitce-bez/122429054/" TargetMode="External" Type="http://schemas.openxmlformats.org/officeDocument/2006/relationships/hyperlink" /><Relationship Id="rId1592" Target="http://tv-express.ru/sobitiya/v-penze-na-2-j-oficerskoj-ulice-proizoshel-pozhar" TargetMode="External" Type="http://schemas.openxmlformats.org/officeDocument/2006/relationships/hyperlink" /><Relationship Id="rId1593" Target="https://utv.ru/material/bolshe-goda-nazad-v-ufe-sgorel-tc-merkurij-chto-izvestno-na-dannyj-moment/" TargetMode="External" Type="http://schemas.openxmlformats.org/officeDocument/2006/relationships/hyperlink" /><Relationship Id="rId1594" Target="https://znamya31.ru/news/obshestvo/2023-10-06/silnyy-veter-ozhidaetsya-na-territorii-belgorodskoy-oblasti-7-oktyabrya-351770" TargetMode="External" Type="http://schemas.openxmlformats.org/officeDocument/2006/relationships/hyperlink" /><Relationship Id="rId1595" Target="https://vladimir-smi.ru/item/611715" TargetMode="External" Type="http://schemas.openxmlformats.org/officeDocument/2006/relationships/hyperlink" /><Relationship Id="rId1596" Target="https://ru24.net/orel/361613003/" TargetMode="External" Type="http://schemas.openxmlformats.org/officeDocument/2006/relationships/hyperlink" /><Relationship Id="rId1597" Target="https://balancer-vod.1tv.ru/video/multibitrate/video/2023/10/06/946f1ba0-deda-4b60-a89f-faf6575a9684_HD-news-2023_10_06-15_16_05_950.mp4#12513931423935887845" TargetMode="External" Type="http://schemas.openxmlformats.org/officeDocument/2006/relationships/hyperlink" /><Relationship Id="rId1598" Target="https://www.province.ru/habarovsk/pozhar/v-khabarovske-iz-za-pozhara-v-shkole-tridva-evakuirovali-vsekh-uchenikov.html" TargetMode="External" Type="http://schemas.openxmlformats.org/officeDocument/2006/relationships/hyperlink" /><Relationship Id="rId1599" Target="https://donday-shakhty.ru/domovladenie-na-majakovskogo-v-shahtah-tushili-26-pozharnyh.html" TargetMode="External" Type="http://schemas.openxmlformats.org/officeDocument/2006/relationships/hyperlink" /><Relationship Id="rId1600" Target="https://vlpravda.ru/novosti/otryady-druzhiny-poluchili-sluzhebnyj-transport/" TargetMode="External" Type="http://schemas.openxmlformats.org/officeDocument/2006/relationships/hyperlink" /><Relationship Id="rId1601" Target="https://gtrk-saratov.ru/v-saratove-gazoviki-i-sotrudniki-mchs-vyshli-v-ocherednoj-rejd/" TargetMode="External" Type="http://schemas.openxmlformats.org/officeDocument/2006/relationships/hyperlink" /><Relationship Id="rId1602" Target="https://openbelgorod.ru/news/society/2023-10-06/molyu-o-pomoschi-belgorodka-obratilas-k-gubernatoru-s-prosboy-o-remonte-kvartiry-posle-hlopkov-351758" TargetMode="External" Type="http://schemas.openxmlformats.org/officeDocument/2006/relationships/hyperlink" /><Relationship Id="rId1603" Target="https://vmnews.ru/nov_22/2023/10/06/v-gadzhievo-ogon-povredil-stol-i-vyvesku" TargetMode="External" Type="http://schemas.openxmlformats.org/officeDocument/2006/relationships/hyperlink" /><Relationship Id="rId1604" Target="https://my.kribrum.ru/document/9151315488305348689" TargetMode="External" Type="http://schemas.openxmlformats.org/officeDocument/2006/relationships/hyperlink" /><Relationship Id="rId1605" Target="https://tvspb.ru/news/2023/10/6/v-mchs-predupredili-o-silnom-vetre-v-peterburge-7-oktyabrya" TargetMode="External" Type="http://schemas.openxmlformats.org/officeDocument/2006/relationships/hyperlink" /><Relationship Id="rId1606" Target="https://103news.com/spb/361615701/" TargetMode="External" Type="http://schemas.openxmlformats.org/officeDocument/2006/relationships/hyperlink" /><Relationship Id="rId1607" Target="https://gov-murman.ru/info/news/496990/" TargetMode="External" Type="http://schemas.openxmlformats.org/officeDocument/2006/relationships/hyperlink" /><Relationship Id="rId1608" Target="https://moscow.mchs.gov.ru/deyatelnost/press-centr/novosti/5119485" TargetMode="External" Type="http://schemas.openxmlformats.org/officeDocument/2006/relationships/hyperlink" /><Relationship Id="rId1609" Target="https://teuchvesty.ru/novosti/novosti-regiona/reshenie-operativnogo-shtaba-po-preduprezhdeniyu-zavoza-i-rasprostraneniya-novoj-koronavirusnoj-infe" TargetMode="External" Type="http://schemas.openxmlformats.org/officeDocument/2006/relationships/hyperlink" /><Relationship Id="rId1610" Target="https://smartik.ru/himki/post/198571918" TargetMode="External" Type="http://schemas.openxmlformats.org/officeDocument/2006/relationships/hyperlink" /><Relationship Id="rId1611" Target="https://pravda-news.ru/news/obshchestvo/penzentsev-predupredili-o-shtormovom-vetre-7-i-8-oktyabrya-2023/" TargetMode="External" Type="http://schemas.openxmlformats.org/officeDocument/2006/relationships/hyperlink" /><Relationship Id="rId1612" Target="https://barnaul.bezformata.com/listnews/nagradili-yunih-geroev-spasshih/122430090/" TargetMode="External" Type="http://schemas.openxmlformats.org/officeDocument/2006/relationships/hyperlink" /><Relationship Id="rId1613" Target="https://tulapressa.ru/2023/10/tulyakov-predupredili-o-shtormovom-vetre-i-silnom-dozhde-7-oktyabrya/" TargetMode="External" Type="http://schemas.openxmlformats.org/officeDocument/2006/relationships/hyperlink" /><Relationship Id="rId1614" Target="https://riabir.ru/405026/" TargetMode="External" Type="http://schemas.openxmlformats.org/officeDocument/2006/relationships/hyperlink" /><Relationship Id="rId1615" Target="https://1pnz.ru/city_online/obshchestvo/news/chrezvychaynaya_pozharoopasnost_prognoziruetsya_v_zemetchinskom_rayone_penzenskoy_oblasti/" TargetMode="External" Type="http://schemas.openxmlformats.org/officeDocument/2006/relationships/hyperlink" /><Relationship Id="rId1616" Target="https://eaomedia.ru/news/1599174/?from=34" TargetMode="External" Type="http://schemas.openxmlformats.org/officeDocument/2006/relationships/hyperlink" /><Relationship Id="rId1617" Target="https://ntr-24.ru/112401-v-tatarstane-iz-za-zarjadki-dlja-telefona-sgoreli-dva-sadovyh-doma-i-postrojki.html" TargetMode="External" Type="http://schemas.openxmlformats.org/officeDocument/2006/relationships/hyperlink" /><Relationship Id="rId1618" Target="https://ru24.net/penza/361615797/" TargetMode="External" Type="http://schemas.openxmlformats.org/officeDocument/2006/relationships/hyperlink" /><Relationship Id="rId1619" Target="https://daytimenews.ru/moscow/avtoekspert-ruzanov-prizval-moskvichey-parkovatsya-na-vozvyshennostyah-iz-za-pogody-220482.html" TargetMode="External" Type="http://schemas.openxmlformats.org/officeDocument/2006/relationships/hyperlink" /><Relationship Id="rId1620" Target="https://newstula.ru/fn_1389325.html" TargetMode="External" Type="http://schemas.openxmlformats.org/officeDocument/2006/relationships/hyperlink" /><Relationship Id="rId1621" Target="https://rg.ru/2023/10/06/reg-sibfo/na-altae-gruzovik-sgorel-posle-stolknoveniia-s-otbojnikom.html" TargetMode="External" Type="http://schemas.openxmlformats.org/officeDocument/2006/relationships/hyperlink" /><Relationship Id="rId1622" Target="https://ru24.net/barnaul/361615070/" TargetMode="External" Type="http://schemas.openxmlformats.org/officeDocument/2006/relationships/hyperlink" /><Relationship Id="rId1623" Target="https://ru24.net/rostov-na-donu/361620213/" TargetMode="External" Type="http://schemas.openxmlformats.org/officeDocument/2006/relationships/hyperlink" /><Relationship Id="rId1624" Target="https://kazan.aif.ru/incidents/kazancy_prinyali_obgorevshee_brevno_na_ostrovke_kazanki_za_sobaku" TargetMode="External" Type="http://schemas.openxmlformats.org/officeDocument/2006/relationships/hyperlink" /><Relationship Id="rId1625" Target="https://daytimenews.ru/piter/peterburzhcev-predupredili-o-poryvistom-vetre-na-vyhodnyh-204716.html" TargetMode="External" Type="http://schemas.openxmlformats.org/officeDocument/2006/relationships/hyperlink" /><Relationship Id="rId1626" Target="https://trt-tv.ru/news/zhitelnica-kazani-umiraet-v-yuzhnoj-koree-iz-za-superbakterii/" TargetMode="External" Type="http://schemas.openxmlformats.org/officeDocument/2006/relationships/hyperlink" /><Relationship Id="rId1627" Target="https://kubantoday.ru/mchs-preduprezhdaet-o-nepogode-na-kubani/" TargetMode="External" Type="http://schemas.openxmlformats.org/officeDocument/2006/relationships/hyperlink" /><Relationship Id="rId1628" Target="https://udm-info.ru/news/2023-10-06/platnye-parkovki-blago-izhevsk-velostolitsa-rossii-kuda-bezhat-pri-evakuatsii-3062691" TargetMode="External" Type="http://schemas.openxmlformats.org/officeDocument/2006/relationships/hyperlink" /><Relationship Id="rId1629" Target="https://smartik.ru/cheboksary/post/198572816" TargetMode="External" Type="http://schemas.openxmlformats.org/officeDocument/2006/relationships/hyperlink" /><Relationship Id="rId1630" Target="https://www.interfax-russia.ru/northwest/news/silnyy-shtorm-ozhidayut-v-kaliningradskoy-oblasti" TargetMode="External" Type="http://schemas.openxmlformats.org/officeDocument/2006/relationships/hyperlink" /><Relationship Id="rId1631" Target="https://kaskad.tv/novosti/46081-na-kaliningrad-nadvigaetsya-ocherednoj-shtorm-2" TargetMode="External" Type="http://schemas.openxmlformats.org/officeDocument/2006/relationships/hyperlink" /><Relationship Id="rId1632" Target="https://sanktpeterburg.bezformata.com/listnews/peterburge-usilitsya-veter-7-oktyabrya/122429092/" TargetMode="External" Type="http://schemas.openxmlformats.org/officeDocument/2006/relationships/hyperlink" /><Relationship Id="rId1633" Target="https://smartik.ru/vladimir/post/198575012" TargetMode="External" Type="http://schemas.openxmlformats.org/officeDocument/2006/relationships/hyperlink" /><Relationship Id="rId1634" Target="https://arhnet.info/news/news-556660" TargetMode="External" Type="http://schemas.openxmlformats.org/officeDocument/2006/relationships/hyperlink" /><Relationship Id="rId1635" Target="https://allnw.ru/news/2023/10/6/154010" TargetMode="External" Type="http://schemas.openxmlformats.org/officeDocument/2006/relationships/hyperlink" /><Relationship Id="rId1636" Target="https://moika78.ru/news/2023-10-06/914195-ognebortsy-prodolzhayut-likvidirovat-posledstviya-nepogody-na-sahaline/" TargetMode="External" Type="http://schemas.openxmlformats.org/officeDocument/2006/relationships/hyperlink" /><Relationship Id="rId1637" Target="https://www.samara.kp.ru/online/news/5487159/" TargetMode="External" Type="http://schemas.openxmlformats.org/officeDocument/2006/relationships/hyperlink" /><Relationship Id="rId1638" Target="https://smartik.ru/kaliningrad/post/198575814" TargetMode="External" Type="http://schemas.openxmlformats.org/officeDocument/2006/relationships/hyperlink" /><Relationship Id="rId1639" Target="https://vladimir-smi.ru/item/611712" TargetMode="External" Type="http://schemas.openxmlformats.org/officeDocument/2006/relationships/hyperlink" /><Relationship Id="rId1640" Target="https://www.kaliningrad.kp.ru/online/news/5487152/" TargetMode="External" Type="http://schemas.openxmlformats.org/officeDocument/2006/relationships/hyperlink" /><Relationship Id="rId1641" Target="https://murman.tv/news-n-15397--vesti-murman-v-14-30-polnyj-vypusk-ot-06-10-2023" TargetMode="External" Type="http://schemas.openxmlformats.org/officeDocument/2006/relationships/hyperlink" /><Relationship Id="rId1642" Target="https://www.c-inform.info/news/id/107986" TargetMode="External" Type="http://schemas.openxmlformats.org/officeDocument/2006/relationships/hyperlink" /><Relationship Id="rId1643" Target="https://rostovnadonu.bezformata.com/listnews/shahtah-na-lenina-sgorelo-beshoznoe/122431264/" TargetMode="External" Type="http://schemas.openxmlformats.org/officeDocument/2006/relationships/hyperlink" /><Relationship Id="rId1644" Target="https://www.spb.kp.ru/online/news/5487140/" TargetMode="External" Type="http://schemas.openxmlformats.org/officeDocument/2006/relationships/hyperlink" /><Relationship Id="rId1645" Target="https://vse42.ru/news/33560983" TargetMode="External" Type="http://schemas.openxmlformats.org/officeDocument/2006/relationships/hyperlink" /><Relationship Id="rId1646" Target="https://krasnoyarskmedia.ru/news/1599151/" TargetMode="External" Type="http://schemas.openxmlformats.org/officeDocument/2006/relationships/hyperlink" /><Relationship Id="rId1647" Target="https://tass.ru/obschestvo/18931107" TargetMode="External" Type="http://schemas.openxmlformats.org/officeDocument/2006/relationships/hyperlink" /><Relationship Id="rId1648" Target="https://kireevsk.bezformata.com/listnews/informatciya-mchs/122431539/" TargetMode="External" Type="http://schemas.openxmlformats.org/officeDocument/2006/relationships/hyperlink" /><Relationship Id="rId1649" Target="https://glavnayatema.com/?p=128049" TargetMode="External" Type="http://schemas.openxmlformats.org/officeDocument/2006/relationships/hyperlink" /><Relationship Id="rId1650" Target="https://guberniya.tv/proisshestviya/mchs-v-bryanskoj-oblasti-5-oktyabrya-proizoshlo-tri-pozhara/" TargetMode="External" Type="http://schemas.openxmlformats.org/officeDocument/2006/relationships/hyperlink" /><Relationship Id="rId1651" Target="https://www.interfax-russia.ru/center/news/dozhdi-s-poryvami-vetra-do-20-m-s-ozhidayutsya-v-belgorodskoy-oblasti" TargetMode="External" Type="http://schemas.openxmlformats.org/officeDocument/2006/relationships/hyperlink" /><Relationship Id="rId1652" Target="https://smartik.ru/shahty/post/198573787" TargetMode="External" Type="http://schemas.openxmlformats.org/officeDocument/2006/relationships/hyperlink" /><Relationship Id="rId1653" Target="https://smartik.ru/murmansk/post/198574506" TargetMode="External" Type="http://schemas.openxmlformats.org/officeDocument/2006/relationships/hyperlink" /><Relationship Id="rId1654" Target="https://deguninskievesti.ru/spasateli-pomogli-kotu-slezt-s-dereva-na-dubninskoj/" TargetMode="External" Type="http://schemas.openxmlformats.org/officeDocument/2006/relationships/hyperlink" /><Relationship Id="rId1655" Target="https://www.mvestnik.ru/newslent/nepogoda-zakryla-barencevo-more-dlya-malomernyh-sudov/" TargetMode="External" Type="http://schemas.openxmlformats.org/officeDocument/2006/relationships/hyperlink" /><Relationship Id="rId1656" Target="https://103news.com/kurgan/361615682/" TargetMode="External" Type="http://schemas.openxmlformats.org/officeDocument/2006/relationships/hyperlink" /><Relationship Id="rId1657" Target="https://smi2.ru/article/145822818" TargetMode="External" Type="http://schemas.openxmlformats.org/officeDocument/2006/relationships/hyperlink" /><Relationship Id="rId1658" Target="https://tass.ru/obschestvo/18931187" TargetMode="External" Type="http://schemas.openxmlformats.org/officeDocument/2006/relationships/hyperlink" /><Relationship Id="rId1659" Target="https://lipeck.bezformata.com/listnews/posvyashennoe-dnyu-grazhdanskoy-oboroni/122430651/" TargetMode="External" Type="http://schemas.openxmlformats.org/officeDocument/2006/relationships/hyperlink" /><Relationship Id="rId1660" Target="https://petrozavodsk.bezformata.com/listnews/otkritiy-urok-dlya-doshkolnikov/122431726/" TargetMode="External" Type="http://schemas.openxmlformats.org/officeDocument/2006/relationships/hyperlink" /><Relationship Id="rId1661" Target="https://smartik.ru/ekaterinburg/post/198573706" TargetMode="External" Type="http://schemas.openxmlformats.org/officeDocument/2006/relationships/hyperlink" /><Relationship Id="rId1662" Target="https://allnw.ru/news/2023/10/6/154008" TargetMode="External" Type="http://schemas.openxmlformats.org/officeDocument/2006/relationships/hyperlink" /><Relationship Id="rId1663" Target="https://gazeta-don.ru/n543845.html" TargetMode="External" Type="http://schemas.openxmlformats.org/officeDocument/2006/relationships/hyperlink" /><Relationship Id="rId1664" Target="https://iz.ru/1585245/2023-10-06/gidromettcentr-predupredil-o-rezkom-ukhudshenii-pogody-v-krymu-s-8-oktiabria" TargetMode="External" Type="http://schemas.openxmlformats.org/officeDocument/2006/relationships/hyperlink" /><Relationship Id="rId1665" Target="https://smi2.ru/article/145822894" TargetMode="External" Type="http://schemas.openxmlformats.org/officeDocument/2006/relationships/hyperlink" /><Relationship Id="rId1666" Target="https://www.newkaliningrad.ru/news/briefs/incidents/24064530-v-kaliningradskoi-oblasti-obyavleno-shtormovoe-preduprezhdenie.html" TargetMode="External" Type="http://schemas.openxmlformats.org/officeDocument/2006/relationships/hyperlink" /><Relationship Id="rId1667" Target="https://seltso-vestnik.ru/society/2023/10/06/uborka-suhoj-travy-profilaktika-vozniknoveniya-pozharov/" TargetMode="External" Type="http://schemas.openxmlformats.org/officeDocument/2006/relationships/hyperlink" /><Relationship Id="rId1668" Target="https://lipeck.bezformata.com/listnews/ekstrennih-operativnih-sluzhb-lipetckoy/122432131/" TargetMode="External" Type="http://schemas.openxmlformats.org/officeDocument/2006/relationships/hyperlink" /><Relationship Id="rId1669" Target="https://magas.bezformata.com/listnews/po-sovershenstvovaniyu-kontrolno-nadzornoy/122432363/" TargetMode="External" Type="http://schemas.openxmlformats.org/officeDocument/2006/relationships/hyperlink" /><Relationship Id="rId1670" Target="https://smartik.ru/smolensk/post/198574497" TargetMode="External" Type="http://schemas.openxmlformats.org/officeDocument/2006/relationships/hyperlink" /><Relationship Id="rId1671" Target="https://smartik.ru/vologda/post/198573450" TargetMode="External" Type="http://schemas.openxmlformats.org/officeDocument/2006/relationships/hyperlink" /><Relationship Id="rId1672" Target="https://livebir.ru/pozharnyie-ustraniaiut-vozghoraniie-v-birobidzhanskoi-filarmonii/" TargetMode="External" Type="http://schemas.openxmlformats.org/officeDocument/2006/relationships/hyperlink" /><Relationship Id="rId1673" Target="https://magas.bezformata.com/listnews/magasa-provedeno-meropriyatie-po-pravovomu/122432382/" TargetMode="External" Type="http://schemas.openxmlformats.org/officeDocument/2006/relationships/hyperlink" /><Relationship Id="rId1674" Target="https://ru24.net/tula/361614759/" TargetMode="External" Type="http://schemas.openxmlformats.org/officeDocument/2006/relationships/hyperlink" /><Relationship Id="rId1675" Target="https://ivanovo.bezformata.com/listnews/lyogkoy-atletike-s-1-i-2-mestom-v-spartakiade/122431391/" TargetMode="External" Type="http://schemas.openxmlformats.org/officeDocument/2006/relationships/hyperlink" /><Relationship Id="rId1676" Target="https://www.journalsmolensk.ru/zhurnal/2023/10-278-oktyabr-2023-g/nasledniki-dela-grafa-sheremeteva.html" TargetMode="External" Type="http://schemas.openxmlformats.org/officeDocument/2006/relationships/hyperlink" /><Relationship Id="rId1677" Target="https://www.tv21.ru/news/2023/10/06/polnoe-video-programmy-dnevnye-novosti" TargetMode="External" Type="http://schemas.openxmlformats.org/officeDocument/2006/relationships/hyperlink" /><Relationship Id="rId1678" Target="https://news-life.pro/bryansk-obl/361626082/" TargetMode="External" Type="http://schemas.openxmlformats.org/officeDocument/2006/relationships/hyperlink" /><Relationship Id="rId1679" Target="https://smartik.ru/kaliningrad/post/198576595" TargetMode="External" Type="http://schemas.openxmlformats.org/officeDocument/2006/relationships/hyperlink" /><Relationship Id="rId1680" Target="https://tambov.mk.ru/social/2023/10/06/tambovchan-predupredili-o-shkvalnom-vetre-7-i-8-oktyabrya.html" TargetMode="External" Type="http://schemas.openxmlformats.org/officeDocument/2006/relationships/hyperlink" /><Relationship Id="rId1681" Target="https://smi2.ru/article/145823234" TargetMode="External" Type="http://schemas.openxmlformats.org/officeDocument/2006/relationships/hyperlink" /><Relationship Id="rId1682" Target="https://www.timeout.ru/msk/feature/babe-leto-oficzialno-zakonchilos" TargetMode="External" Type="http://schemas.openxmlformats.org/officeDocument/2006/relationships/hyperlink" /><Relationship Id="rId1683" Target="https://riabir.ru/405036/" TargetMode="External" Type="http://schemas.openxmlformats.org/officeDocument/2006/relationships/hyperlink" /><Relationship Id="rId1684" Target="https://vremya31.ru/news/obshestvo/2023-10-06/pravitelstvo-belgorodskoy-oblasti-prodlilo-protivopozharnyy-rezhim-v-regione-351784" TargetMode="External" Type="http://schemas.openxmlformats.org/officeDocument/2006/relationships/hyperlink" /><Relationship Id="rId1685" Target="https://ivanovo.bezformata.com/listnews/nizhegorodskogo-pamyatnika-pozharnim/122431916/" TargetMode="External" Type="http://schemas.openxmlformats.org/officeDocument/2006/relationships/hyperlink" /><Relationship Id="rId1686" Target="https://iarex.ru/news/112380.html" TargetMode="External" Type="http://schemas.openxmlformats.org/officeDocument/2006/relationships/hyperlink" /><Relationship Id="rId1687" Target="https://rv-ryazan.ru/ryazancev-preduprezhdayut-o-silnom-vetre-2/" TargetMode="External" Type="http://schemas.openxmlformats.org/officeDocument/2006/relationships/hyperlink" /><Relationship Id="rId1688" Target="https://123ru.net/chelyabinsk/361615994/" TargetMode="External" Type="http://schemas.openxmlformats.org/officeDocument/2006/relationships/hyperlink" /><Relationship Id="rId1689" Target="https://kursk.bezformata.com/listnews/kurskoy-oblasti-zavershilsya-mesyachnik/122431102/" TargetMode="External" Type="http://schemas.openxmlformats.org/officeDocument/2006/relationships/hyperlink" /><Relationship Id="rId1690" Target="https://103news.com/petrozavodsk/361616544/" TargetMode="External" Type="http://schemas.openxmlformats.org/officeDocument/2006/relationships/hyperlink" /><Relationship Id="rId1691" Target="https://www.marimedia.ru/news/society/item/157148/" TargetMode="External" Type="http://schemas.openxmlformats.org/officeDocument/2006/relationships/hyperlink" /><Relationship Id="rId1692" Target="https://start.sampo.ru/news/mk/1809276212" TargetMode="External" Type="http://schemas.openxmlformats.org/officeDocument/2006/relationships/hyperlink" /><Relationship Id="rId1693" Target="https://eaomedia.ru/news/1599180/?from=34" TargetMode="External" Type="http://schemas.openxmlformats.org/officeDocument/2006/relationships/hyperlink" /><Relationship Id="rId1694" Target="https://smartik.ru/sankt-peterburg/post/198573818" TargetMode="External" Type="http://schemas.openxmlformats.org/officeDocument/2006/relationships/hyperlink" /><Relationship Id="rId1695" Target="https://serdobsk.pnzreg.ru/news/society/496755/" TargetMode="External" Type="http://schemas.openxmlformats.org/officeDocument/2006/relationships/hyperlink" /><Relationship Id="rId1696" Target="https://bloknot-krasnodar.ru/news/krasnodarskiy-kray-na-neskolko-dney-nakroyut-livni-1655359" TargetMode="External" Type="http://schemas.openxmlformats.org/officeDocument/2006/relationships/hyperlink" /><Relationship Id="rId1697" Target="https://inkazan.ru/news/2023-10-06/kazantsy-uslyshali-vzryv-na-zh-d-stantsii-3062544" TargetMode="External" Type="http://schemas.openxmlformats.org/officeDocument/2006/relationships/hyperlink" /><Relationship Id="rId1698" Target="https://novodugino.bezformata.com/listnews/o-pogode-na-zavtra/122432374/" TargetMode="External" Type="http://schemas.openxmlformats.org/officeDocument/2006/relationships/hyperlink" /><Relationship Id="rId1699" Target="https://xn--80ady2a0c.xn--p1ai/46176-sgoreli-sarai.html" TargetMode="External" Type="http://schemas.openxmlformats.org/officeDocument/2006/relationships/hyperlink" /><Relationship Id="rId1700" Target="https://www.tsn24.ru/2023/10/06/293126-v-tulskoy-oblasti-7-oktyabrya-srednesutochnaya-temperatura-vozdukha-opustitsya-na-pyat-gradusov/" TargetMode="External" Type="http://schemas.openxmlformats.org/officeDocument/2006/relationships/hyperlink" /><Relationship Id="rId1701" Target="https://ru24.net/tula/361615669/" TargetMode="External" Type="http://schemas.openxmlformats.org/officeDocument/2006/relationships/hyperlink" /><Relationship Id="rId1702" Target="https://vladimir-smi.ru/item/611755" TargetMode="External" Type="http://schemas.openxmlformats.org/officeDocument/2006/relationships/hyperlink" /><Relationship Id="rId1703" Target="https://smartik.ru/sankt-peterburg/post/198577303" TargetMode="External" Type="http://schemas.openxmlformats.org/officeDocument/2006/relationships/hyperlink" /><Relationship Id="rId1704" Target="https://vladimir-smi.ru/item/611752" TargetMode="External" Type="http://schemas.openxmlformats.org/officeDocument/2006/relationships/hyperlink" /><Relationship Id="rId1705" Target="https://smartik.ru/ekaterinburg/post/198574456" TargetMode="External" Type="http://schemas.openxmlformats.org/officeDocument/2006/relationships/hyperlink" /><Relationship Id="rId1706" Target="https://smartik.ru/kemerovo/post/198574799" TargetMode="External" Type="http://schemas.openxmlformats.org/officeDocument/2006/relationships/hyperlink" /><Relationship Id="rId1707" Target="https://mozhaiskiy-gazeta.ru/smotr-gotovnosti-polivomoechnoj-texniki-k-zimnemu-sezonu-proveli-v-zapadnom-okruge-4" TargetMode="External" Type="http://schemas.openxmlformats.org/officeDocument/2006/relationships/hyperlink" /><Relationship Id="rId1708" Target="https://astrakhandobycha.gazprom.ru/d/journal/8c/652/36.pdf" TargetMode="External" Type="http://schemas.openxmlformats.org/officeDocument/2006/relationships/hyperlink" /><Relationship Id="rId1709" Target="https://123ru.net/vladimir/361618719/" TargetMode="External" Type="http://schemas.openxmlformats.org/officeDocument/2006/relationships/hyperlink" /><Relationship Id="rId1710" Target="https://kotovo.bezformata.com/listnews/kotovo-nachalsya-osenniy-priziv/122432593/" TargetMode="External" Type="http://schemas.openxmlformats.org/officeDocument/2006/relationships/hyperlink" /><Relationship Id="rId1711" Target="https://ru24.net/vladimir/361621157/" TargetMode="External" Type="http://schemas.openxmlformats.org/officeDocument/2006/relationships/hyperlink" /><Relationship Id="rId1712" Target="https://ru24.net/belgorod/361620415/" TargetMode="External" Type="http://schemas.openxmlformats.org/officeDocument/2006/relationships/hyperlink" /><Relationship Id="rId1713" Target="https://bel.ru/news/2023-10-06/osen-vsyo-taki-prishla-belgorodtsev-ozhidayut-silnyy-veter-i-dozhd-v-vyhodnye-3062552" TargetMode="External" Type="http://schemas.openxmlformats.org/officeDocument/2006/relationships/hyperlink" /><Relationship Id="rId1714" Target="https://www.bragazeta.ru/news/2023/10/06/v-bryanskoj-oblasti-7-oktyabrya-poobeshhali-dozhdi-silnyj-veter-i-poholodanie-do-nulya-gradusov/" TargetMode="External" Type="http://schemas.openxmlformats.org/officeDocument/2006/relationships/hyperlink" /><Relationship Id="rId1715" Target="https://kaskad.tv/novosti/46082-pod-kaliningradom-polnostyu-likvidirovali-pozhar-na-musornom-poligone" TargetMode="External" Type="http://schemas.openxmlformats.org/officeDocument/2006/relationships/hyperlink" /><Relationship Id="rId1716" Target="https://sanktpeterburg.bezformata.com/listnews/predupredilo-peterburzhtcev-o-silnom-vetre/122431275/" TargetMode="External" Type="http://schemas.openxmlformats.org/officeDocument/2006/relationships/hyperlink" /><Relationship Id="rId1717" Target="https://vremya31.ru/news/obshestvo/2023-10-06/sergey-chetverikov-rasskazal-belgorodtsam-o-zaverenii-spravki-ob-otsutstvii-sudimosti-v-mfts-351796" TargetMode="External" Type="http://schemas.openxmlformats.org/officeDocument/2006/relationships/hyperlink" /><Relationship Id="rId1718" Target="https://www.vladimir.kp.ru/online/news/5487205/" TargetMode="External" Type="http://schemas.openxmlformats.org/officeDocument/2006/relationships/hyperlink" /><Relationship Id="rId1719" Target="https://crimea.mk.ru/social/2023/10/06/na-vykhodnykh-krym-nakroyut-silnye-livni.html" TargetMode="External" Type="http://schemas.openxmlformats.org/officeDocument/2006/relationships/hyperlink" /><Relationship Id="rId1720" Target="https://obraz-asino.ru/?module=news&amp;action=view&amp;id=5266" TargetMode="External" Type="http://schemas.openxmlformats.org/officeDocument/2006/relationships/hyperlink" /><Relationship Id="rId1721" Target="http://xn--80aanabpeej0a2anfc0etig.xn--p1ai/2023/10/06/%d0%b5%d0%bf%d0%b8%d1%81%d0%ba%d0%be%d0%bf-%d0%b5%d0%bd%d0%b8%d1%81%d0%b5%d0%b9%d1%81%d0%ba%d0%b8%d0%b9-%d0%b8-%d0%bb%d0%b5%d1%81%d0%be%d1%81%d0%b8%d0%b1%d0%b8%d1%80%d1%81%d0%ba%d0%b8%d0%b9-%d0%b8-12/" TargetMode="External" Type="http://schemas.openxmlformats.org/officeDocument/2006/relationships/hyperlink" /><Relationship Id="rId1722" Target="https://xn----ctbbffdqacdhkgqz2bughm.xn--p1ai/2023/10/28350/" TargetMode="External" Type="http://schemas.openxmlformats.org/officeDocument/2006/relationships/hyperlink" /><Relationship Id="rId1723" Target="https://tvsamara.ru/news/v-samare-zagorelas-kvartira-na-pr-maslennikova/" TargetMode="External" Type="http://schemas.openxmlformats.org/officeDocument/2006/relationships/hyperlink" /><Relationship Id="rId1724" Target="https://my.kribrum.ru/document/9151315488305392579" TargetMode="External" Type="http://schemas.openxmlformats.org/officeDocument/2006/relationships/hyperlink" /><Relationship Id="rId1725" Target="https://iarex.ru/news/112383.html" TargetMode="External" Type="http://schemas.openxmlformats.org/officeDocument/2006/relationships/hyperlink" /><Relationship Id="rId1726" Target="https://orenburg.bezformata.com/listnews/besedu-s-lichnim-sostavom-fgku/122432948/" TargetMode="External" Type="http://schemas.openxmlformats.org/officeDocument/2006/relationships/hyperlink" /><Relationship Id="rId1727" Target="http://opko43.ru/?PAGEN_2=223&amp;of=1&amp;PAGEN_1=4" TargetMode="External" Type="http://schemas.openxmlformats.org/officeDocument/2006/relationships/hyperlink" /><Relationship Id="rId1728" Target="https://smartik.ru/izhevsk/post/198576030" TargetMode="External" Type="http://schemas.openxmlformats.org/officeDocument/2006/relationships/hyperlink" /><Relationship Id="rId1729" Target="https://smartik.ru/vladimir/post/198576165" TargetMode="External" Type="http://schemas.openxmlformats.org/officeDocument/2006/relationships/hyperlink" /><Relationship Id="rId1730" Target="https://smartik.ru/vladimir/post/198575011" TargetMode="External" Type="http://schemas.openxmlformats.org/officeDocument/2006/relationships/hyperlink" /><Relationship Id="rId1731" Target="https://gorodglazov.com/2023/10/06/na-pozhare-v-udmurtii-muzhchina-poluchil-ozhog-litsa/" TargetMode="External" Type="http://schemas.openxmlformats.org/officeDocument/2006/relationships/hyperlink" /><Relationship Id="rId1732" Target="https://smartik.ru/yaroslavl/post/198576629" TargetMode="External" Type="http://schemas.openxmlformats.org/officeDocument/2006/relationships/hyperlink" /><Relationship Id="rId1733" Target="https://ria57.ru/society/138570/" TargetMode="External" Type="http://schemas.openxmlformats.org/officeDocument/2006/relationships/hyperlink" /><Relationship Id="rId1734" Target="https://liman.astrobl.ru/press-release/glavnoe-upravlenie-mchs-rossii-po-astrahanskoy-oblasti-informirovanie-o" TargetMode="External" Type="http://schemas.openxmlformats.org/officeDocument/2006/relationships/hyperlink" /><Relationship Id="rId1735" Target="https://123ru.net/penza/361626951/" TargetMode="External" Type="http://schemas.openxmlformats.org/officeDocument/2006/relationships/hyperlink" /><Relationship Id="rId1736" Target="https://zakonvest.ru/03-oktyabrya-den-obrazovaniya-omon-rosgvardii-2/" TargetMode="External" Type="http://schemas.openxmlformats.org/officeDocument/2006/relationships/hyperlink" /><Relationship Id="rId1737" Target="https://sanktpeterburg.bezformata.com/listnews/predupredili-o-porivistom-vetre-na-vihodnih/122433211/" TargetMode="External" Type="http://schemas.openxmlformats.org/officeDocument/2006/relationships/hyperlink" /><Relationship Id="rId1738" Target="http://newsml.itar-tass.com/NewsML/NewsMLGenStore.nsf/NewsItem?openagent&amp;docid=645A33BFBB5ED23843258A400048D385" TargetMode="External" Type="http://schemas.openxmlformats.org/officeDocument/2006/relationships/hyperlink" /><Relationship Id="rId1739" Target="https://smartik.ru/perm/post/198575294" TargetMode="External" Type="http://schemas.openxmlformats.org/officeDocument/2006/relationships/hyperlink" /><Relationship Id="rId1740" Target="https://ru24.net/rostov-na-donu/361627878/" TargetMode="External" Type="http://schemas.openxmlformats.org/officeDocument/2006/relationships/hyperlink" /><Relationship Id="rId1741" Target="https://tass.ru/obschestvo/18931655" TargetMode="External" Type="http://schemas.openxmlformats.org/officeDocument/2006/relationships/hyperlink" /><Relationship Id="rId1742" Target="https://zsro.ru/press_center/news/112/33843/" TargetMode="External" Type="http://schemas.openxmlformats.org/officeDocument/2006/relationships/hyperlink" /><Relationship Id="rId1743" Target="https://ufa.bezformata.com/listnews/trenirovka-po-evakuatcii-pri-pozhare/122433033/" TargetMode="External" Type="http://schemas.openxmlformats.org/officeDocument/2006/relationships/hyperlink" /><Relationship Id="rId1744" Target="http://nashregion33.ru/news/shkola-8-otmetila-poluvekovoj-jubilej/" TargetMode="External" Type="http://schemas.openxmlformats.org/officeDocument/2006/relationships/hyperlink" /><Relationship Id="rId1745" Target="http://grani21.ru/news/3-studenta-chuvashskogo-gosuniversiteta-vnov-v-chisle-pobeditelej-vserossijskogo-konkursa-stude" TargetMode="External" Type="http://schemas.openxmlformats.org/officeDocument/2006/relationships/hyperlink" /><Relationship Id="rId1746" Target="https://smartik.ru/kursk/post/198575798" TargetMode="External" Type="http://schemas.openxmlformats.org/officeDocument/2006/relationships/hyperlink" /><Relationship Id="rId1747" Target="https://pressa40.ru/v-kaluge-voditelyam-rekomendovano-vozderzhatsya-ot-poezdok-nochyu-7-oktyabrya/#" TargetMode="External" Type="http://schemas.openxmlformats.org/officeDocument/2006/relationships/hyperlink" /><Relationship Id="rId1748" Target="https://vesti-tver.ru/dailynews/v-otdelnykh-rayonakh-tverskoy-oblasti-chastichno-otklyuchilos-elektrichestvo/" TargetMode="External" Type="http://schemas.openxmlformats.org/officeDocument/2006/relationships/hyperlink" /><Relationship Id="rId1749" Target="https://smartik.ru/kaliningrad/post/198577460" TargetMode="External" Type="http://schemas.openxmlformats.org/officeDocument/2006/relationships/hyperlink" /><Relationship Id="rId1750" Target="https://my.kribrum.ru/document/9151315488305575151" TargetMode="External" Type="http://schemas.openxmlformats.org/officeDocument/2006/relationships/hyperlink" /><Relationship Id="rId1751" Target="https://rg.ru/2023/10/06/reg-cfo/kak-veniamin-kedrin-soedinil-piterskuiu-shkolu-grafiki-s-zhivostiu-vostoka.html" TargetMode="External" Type="http://schemas.openxmlformats.org/officeDocument/2006/relationships/hyperlink" /><Relationship Id="rId1752" Target="https://vologda.bezformata.com/listnews/v-obrazovatelnom-tcentre-kadetskoy/122432903/" TargetMode="External" Type="http://schemas.openxmlformats.org/officeDocument/2006/relationships/hyperlink" /><Relationship Id="rId1753" Target="https://novorossiysk.bezformata.com/listnews/silniy-dozhd-liven-v-sochetanii/122434486/" TargetMode="External" Type="http://schemas.openxmlformats.org/officeDocument/2006/relationships/hyperlink" /><Relationship Id="rId1754" Target="https://www.mk-pskov.ru/incident/2023/10/06/snaryad-v-gorode-mina-v-ogorode-pugayushhie-nakhodki-pskovichey2023-i-sovety-kak-ne-stat-ikh-zhertvoy.html" TargetMode="External" Type="http://schemas.openxmlformats.org/officeDocument/2006/relationships/hyperlink" /><Relationship Id="rId1755" Target="https://www.mk-orel.ru/incident/2023/10/06/goryashhiy-saray-edva-ne-spalil-zhiloy-dom-pod-orlom.html" TargetMode="External" Type="http://schemas.openxmlformats.org/officeDocument/2006/relationships/hyperlink" /><Relationship Id="rId1756" Target="https://123ru.net/moscow/361619197/" TargetMode="External" Type="http://schemas.openxmlformats.org/officeDocument/2006/relationships/hyperlink" /><Relationship Id="rId1757" Target="https://gorodkirov.ru/news/v-kirove-zagorelsya-avtomobil-poka-hozyain-byl-v-sude/" TargetMode="External" Type="http://schemas.openxmlformats.org/officeDocument/2006/relationships/hyperlink" /><Relationship Id="rId1758" Target="https://www.gazeta.ru/politics/news/2023/10/06/21443941.shtml" TargetMode="External" Type="http://schemas.openxmlformats.org/officeDocument/2006/relationships/hyperlink" /><Relationship Id="rId1759" Target="https://smi2.ru/article/145825339" TargetMode="External" Type="http://schemas.openxmlformats.org/officeDocument/2006/relationships/hyperlink" /><Relationship Id="rId1760" Target="https://www.irk.kp.ru/online/news/5487283/" TargetMode="External" Type="http://schemas.openxmlformats.org/officeDocument/2006/relationships/hyperlink" /><Relationship Id="rId1761" Target="https://123ru.net/rostov-na-donu/361628037/" TargetMode="External" Type="http://schemas.openxmlformats.org/officeDocument/2006/relationships/hyperlink" /><Relationship Id="rId1762" Target="https://rostov.ru/incidents/v-gorode-shahty-dotla-sgorel-chastnyj-dom.html" TargetMode="External" Type="http://schemas.openxmlformats.org/officeDocument/2006/relationships/hyperlink" /><Relationship Id="rId1763" Target="https://severpost.ru/read/160420/" TargetMode="External" Type="http://schemas.openxmlformats.org/officeDocument/2006/relationships/hyperlink" /><Relationship Id="rId1764" Target="https://nd58.ru/2023/10/06/penzencev-predupredili-o-silnom-vetre-7-oktjabrja/" TargetMode="External" Type="http://schemas.openxmlformats.org/officeDocument/2006/relationships/hyperlink" /><Relationship Id="rId1765" Target="https://zabnews.ru/lenta/44622-zabaykalec_zagotavlival_seno_i_ustroil_pozhar" TargetMode="External" Type="http://schemas.openxmlformats.org/officeDocument/2006/relationships/hyperlink" /><Relationship Id="rId1766" Target="https://m.ru24.net/moscow/361636672/" TargetMode="External" Type="http://schemas.openxmlformats.org/officeDocument/2006/relationships/hyperlink" /><Relationship Id="rId1767" Target="https://readovka67.ru/news/165972" TargetMode="External" Type="http://schemas.openxmlformats.org/officeDocument/2006/relationships/hyperlink" /><Relationship Id="rId1768" Target="https://bloknot-voronezh.ru/news/25-letnyaya-devushka-edva-ne-sgorela-v-pozhare-v-v-1655276" TargetMode="External" Type="http://schemas.openxmlformats.org/officeDocument/2006/relationships/hyperlink" /><Relationship Id="rId1769" Target="https://moe-online.ru/news/incidents/1169209" TargetMode="External" Type="http://schemas.openxmlformats.org/officeDocument/2006/relationships/hyperlink" /><Relationship Id="rId1770" Target="https://123ru.net/voronezh/361621791/" TargetMode="External" Type="http://schemas.openxmlformats.org/officeDocument/2006/relationships/hyperlink" /><Relationship Id="rId1771" Target="https://kurskcity.ru/news/citynews/215267" TargetMode="External" Type="http://schemas.openxmlformats.org/officeDocument/2006/relationships/hyperlink" /><Relationship Id="rId1772" Target="https://murman.tv/news-n-15399--vyhod-v-akvatoriyu-barenceva-morya-v-teriberke-ogranichat%E2%80%93-mchs" TargetMode="External" Type="http://schemas.openxmlformats.org/officeDocument/2006/relationships/hyperlink" /><Relationship Id="rId1773" Target="https://www.province.ru/vladimir/situatsiya/v-vyaznikovskom-rajone-sotrudnik-azs-poluchil-ozhogi-vo-vremya-pozhara.html" TargetMode="External" Type="http://schemas.openxmlformats.org/officeDocument/2006/relationships/hyperlink" /><Relationship Id="rId1774" Target="https://smartik.ru/pskov/post/198579185" TargetMode="External" Type="http://schemas.openxmlformats.org/officeDocument/2006/relationships/hyperlink" /><Relationship Id="rId1775" Target="https://www.yar.kp.ru/online/news/5487273/" TargetMode="External" Type="http://schemas.openxmlformats.org/officeDocument/2006/relationships/hyperlink" /><Relationship Id="rId1776" Target="https://smartik.ru/kostroma/post/198578182" TargetMode="External" Type="http://schemas.openxmlformats.org/officeDocument/2006/relationships/hyperlink" /><Relationship Id="rId1777" Target="https://bryansktoday.ru/article/215234" TargetMode="External" Type="http://schemas.openxmlformats.org/officeDocument/2006/relationships/hyperlink" /><Relationship Id="rId1778" Target="https://ryazan.bezformata.com/listnews/ryazanskoy-oblasti-ozhidayutsya-dozhdi/122433883/" TargetMode="External" Type="http://schemas.openxmlformats.org/officeDocument/2006/relationships/hyperlink" /><Relationship Id="rId1779" Target="https://ru24.net/ru24-pro/361618486/" TargetMode="External" Type="http://schemas.openxmlformats.org/officeDocument/2006/relationships/hyperlink" /><Relationship Id="rId1780" Target="https://gorodkuzneck.ru/about/info/news/18891/" TargetMode="External" Type="http://schemas.openxmlformats.org/officeDocument/2006/relationships/hyperlink" /><Relationship Id="rId1781" Target="https://velikiynovgorod.bezformata.com/listnews/gumanitarnuyu-pomosh-boytcam-svo/122434757/" TargetMode="External" Type="http://schemas.openxmlformats.org/officeDocument/2006/relationships/hyperlink" /><Relationship Id="rId1782" Target="https://vyatkakirov.ru/news/v-yuzhnyh-rayonah-kirovskoy-oblasti-sohranyaetsya-vysokaya-pozharnaya-opasnost" TargetMode="External" Type="http://schemas.openxmlformats.org/officeDocument/2006/relationships/hyperlink" /><Relationship Id="rId1783" Target="https://smartik.ru/tula/post/198578378" TargetMode="External" Type="http://schemas.openxmlformats.org/officeDocument/2006/relationships/hyperlink" /><Relationship Id="rId1784" Target="https://tass.ru/obschestvo/18931885" TargetMode="External" Type="http://schemas.openxmlformats.org/officeDocument/2006/relationships/hyperlink" /><Relationship Id="rId1785" Target="http://www.xn----etbbecbrbp5ahkja1ae7v.xn--p1ai/news/block-18447/" TargetMode="External" Type="http://schemas.openxmlformats.org/officeDocument/2006/relationships/hyperlink" /><Relationship Id="rId1786" Target="https://smoldaily.ru/smolyane-poluchili-soobshheniya-ot-mchs" TargetMode="External" Type="http://schemas.openxmlformats.org/officeDocument/2006/relationships/hyperlink" /><Relationship Id="rId1787" Target="https://newsnord.ru/v-czentre-kotlasa-likvidirovan-krupnyj-pozhar/" TargetMode="External" Type="http://schemas.openxmlformats.org/officeDocument/2006/relationships/hyperlink" /><Relationship Id="rId1788" Target="https://newsnord.ru/trojnoe-dtp-na-trasse-m-8-desyat-postradavshih-shest-v-bolnicze/" TargetMode="External" Type="http://schemas.openxmlformats.org/officeDocument/2006/relationships/hyperlink" /><Relationship Id="rId1789" Target="https://iz.ru/1585279/2023-10-06/rossiia-po-prosbe-erevana-nachala-postavki-topliva-v-armeniiu" TargetMode="External" Type="http://schemas.openxmlformats.org/officeDocument/2006/relationships/hyperlink" /><Relationship Id="rId1790" Target="https://voronezh-news.net/incident/2023/10/06/292467.html" TargetMode="External" Type="http://schemas.openxmlformats.org/officeDocument/2006/relationships/hyperlink" /><Relationship Id="rId1791" Target="https://ryazannews.ru/fn_1389149.html" TargetMode="External" Type="http://schemas.openxmlformats.org/officeDocument/2006/relationships/hyperlink" /><Relationship Id="rId1792" Target="https://newsnord.ru/prokuratura-proverit-reabilitaczionnyj-detskij-czentr-v-kotlase-posle-pozhara/" TargetMode="External" Type="http://schemas.openxmlformats.org/officeDocument/2006/relationships/hyperlink" /><Relationship Id="rId1793" Target="https://smartik.ru/voronezh/post/198578879" TargetMode="External" Type="http://schemas.openxmlformats.org/officeDocument/2006/relationships/hyperlink" /><Relationship Id="rId1794" Target="http://smolensk.holme.ru/news/652036710c91e46456c0d7fd/" TargetMode="External" Type="http://schemas.openxmlformats.org/officeDocument/2006/relationships/hyperlink" /><Relationship Id="rId1795" Target="https://donday.ru/v-shahtah-sgorel-magazin-avtozapchastej.html" TargetMode="External" Type="http://schemas.openxmlformats.org/officeDocument/2006/relationships/hyperlink" /><Relationship Id="rId1796" Target="https://www.tatar-inform.ru/news/v-kazani-14-letnii-paren-zabralsya-na-cisternu-poezda-i-pogib-ot-udara-tokom-5922020" TargetMode="External" Type="http://schemas.openxmlformats.org/officeDocument/2006/relationships/hyperlink" /><Relationship Id="rId1797" Target="https://www.m24.ru/news/politika/06102023/626794" TargetMode="External" Type="http://schemas.openxmlformats.org/officeDocument/2006/relationships/hyperlink" /><Relationship Id="rId1798" Target="https://newsnord.ru/karstovyj-proval-uchastka-dorogi-na-trasse-m-8-zasypan-dvizhenie-vosstanovleno/" TargetMode="External" Type="http://schemas.openxmlformats.org/officeDocument/2006/relationships/hyperlink" /><Relationship Id="rId1799" Target="https://sanktpeterburg.bezformata.com/listnews/meropriyatiya-po-go-s-kadetami-mchs/122394411/" TargetMode="External" Type="http://schemas.openxmlformats.org/officeDocument/2006/relationships/hyperlink" /><Relationship Id="rId1800" Target="https://sanktpeterburg.bezformata.com/listnews/mestami-ozhidayutsya-silnie-dozhdi/122435335/" TargetMode="External" Type="http://schemas.openxmlformats.org/officeDocument/2006/relationships/hyperlink" /><Relationship Id="rId1801" Target="https://www.tsn24.ru/2023/10/06/293132-tulskie-politseyskie-pouchastvovali-v-matchakh-kubka-po-mini-futbolu/" TargetMode="External" Type="http://schemas.openxmlformats.org/officeDocument/2006/relationships/hyperlink" /><Relationship Id="rId1802" Target="https://sanktpeterburg.bezformata.com/listnews/o-bezopasnosti-samim-malenkim/122435150/" TargetMode="External" Type="http://schemas.openxmlformats.org/officeDocument/2006/relationships/hyperlink" /><Relationship Id="rId1803" Target="http://www.elista.org/socium/v_kalmykii_prognoziruyut_dozhd_i_veter/" TargetMode="External" Type="http://schemas.openxmlformats.org/officeDocument/2006/relationships/hyperlink" /><Relationship Id="rId1804" Target="https://news.myseldon.com/ru/news/index/296815805" TargetMode="External" Type="http://schemas.openxmlformats.org/officeDocument/2006/relationships/hyperlink" /><Relationship Id="rId1805" Target="http://newsml.itar-tass.com/NewsML/NewsMLGenStore.nsf/NewsItem?openagent&amp;docid=CD8C304D43401F7543258A40004BBA0F" TargetMode="External" Type="http://schemas.openxmlformats.org/officeDocument/2006/relationships/hyperlink" /><Relationship Id="rId1806" Target="https://ivanovo.bezformata.com/listnews/pozdravlyaem-nashih-lekoatletov/122434712/" TargetMode="External" Type="http://schemas.openxmlformats.org/officeDocument/2006/relationships/hyperlink" /><Relationship Id="rId1807" Target="https://rpn.gov.ru/regions/78/news/zagryaznenie-reki-neva-v-otradnom-mozhet-byt-vyzvano-deyatelnostyu-likvidirovannogo-machtopropitochn-5863714.html" TargetMode="External" Type="http://schemas.openxmlformats.org/officeDocument/2006/relationships/hyperlink" /><Relationship Id="rId1808" Target="https://sanktpeterburg.bezformata.com/listnews/tyazhelo-v-uchenii-legko-v-boyu/122436045/" TargetMode="External" Type="http://schemas.openxmlformats.org/officeDocument/2006/relationships/hyperlink" /><Relationship Id="rId1809" Target="https://gorvesti.ru/accidents/llivni-grozy-ukhudshenie-vidimosti-pokholodanie-nakroyut-volgogradskuyu-oblast-na-tri-dnya-150057.html" TargetMode="External" Type="http://schemas.openxmlformats.org/officeDocument/2006/relationships/hyperlink" /><Relationship Id="rId1810" Target="https://rostov.mk.ru/incident/2023/10/06/v-shakhtakh-dotla-sgorel-magazin-avtozapchastey.html" TargetMode="External" Type="http://schemas.openxmlformats.org/officeDocument/2006/relationships/hyperlink" /><Relationship Id="rId1811" Target="https://yaroslavl.bezformata.com/listnews/yaroslavskom-mchs-predupredili-o-silnom/122435487/" TargetMode="External" Type="http://schemas.openxmlformats.org/officeDocument/2006/relationships/hyperlink" /><Relationship Id="rId1812" Target="https://ivanovo.bezformata.com/listnews/rezkoe-uhudshenie-pogodnih-usloviy/122436114/" TargetMode="External" Type="http://schemas.openxmlformats.org/officeDocument/2006/relationships/hyperlink" /><Relationship Id="rId1813" Target="https://smolensk.bezformata.com/listnews/smolenskoy-oblasti-zafiksirovano-bolee/122429084/" TargetMode="External" Type="http://schemas.openxmlformats.org/officeDocument/2006/relationships/hyperlink" /><Relationship Id="rId1814" Target="https://saransk.bezformata.com/listnews/mchs-mordovii-opublikovalo/122435189/" TargetMode="External" Type="http://schemas.openxmlformats.org/officeDocument/2006/relationships/hyperlink" /><Relationship Id="rId1815" Target="https://ru24.net/tula/361622455/" TargetMode="External" Type="http://schemas.openxmlformats.org/officeDocument/2006/relationships/hyperlink" /><Relationship Id="rId1816" Target="https://eaomedia.ru/news/1599187/" TargetMode="External" Type="http://schemas.openxmlformats.org/officeDocument/2006/relationships/hyperlink" /><Relationship Id="rId1817" Target="https://1tulatv.ru/novosti/202811-v-tule-vyshel-na-marshrut-tramvay-bezopasnosti.html" TargetMode="External" Type="http://schemas.openxmlformats.org/officeDocument/2006/relationships/hyperlink" /><Relationship Id="rId1818" Target="https://riabir.ru/405038/" TargetMode="External" Type="http://schemas.openxmlformats.org/officeDocument/2006/relationships/hyperlink" /><Relationship Id="rId1819" Target="https://start.sampo.ru/news/mk/2065279977" TargetMode="External" Type="http://schemas.openxmlformats.org/officeDocument/2006/relationships/hyperlink" /><Relationship Id="rId1820" Target="https://www.osnmedia.ru/obshhestvo/avtoekspert-ruzanov-prizval-moskvichej-parkovatsya-na-vozvyshennostyah-iz-za-pogody/" TargetMode="External" Type="http://schemas.openxmlformats.org/officeDocument/2006/relationships/hyperlink" /><Relationship Id="rId1821" Target="https://smi2.ru/article/145826582" TargetMode="External" Type="http://schemas.openxmlformats.org/officeDocument/2006/relationships/hyperlink" /><Relationship Id="rId1822" Target="https://www.irk.ru/news/20231006/monument/#" TargetMode="External" Type="http://schemas.openxmlformats.org/officeDocument/2006/relationships/hyperlink" /><Relationship Id="rId1823" Target="https://nversia.ru/news/pozharnyy-iz-saratova-zadolzhal-bolshe-6-millionov-i-dobilsya-chtoby-ego-priznali-bankrotom/" TargetMode="External" Type="http://schemas.openxmlformats.org/officeDocument/2006/relationships/hyperlink" /><Relationship Id="rId1824" Target="https://ru24.net/saratov/361627970/" TargetMode="External" Type="http://schemas.openxmlformats.org/officeDocument/2006/relationships/hyperlink" /><Relationship Id="rId1825" Target="http://donbvu.ru/news/14253.html" TargetMode="External" Type="http://schemas.openxmlformats.org/officeDocument/2006/relationships/hyperlink" /><Relationship Id="rId1826" Target="https://smartik.ru/smolensk/post/198579619" TargetMode="External" Type="http://schemas.openxmlformats.org/officeDocument/2006/relationships/hyperlink" /><Relationship Id="rId1827" Target="https://news-life.pro/sochi/361624410/" TargetMode="External" Type="http://schemas.openxmlformats.org/officeDocument/2006/relationships/hyperlink" /><Relationship Id="rId1828" Target="https://kaluganews.ru/fn_1389203.html" TargetMode="External" Type="http://schemas.openxmlformats.org/officeDocument/2006/relationships/hyperlink" /><Relationship Id="rId1829" Target="https://m.ru24.net/moscow/361641597/" TargetMode="External" Type="http://schemas.openxmlformats.org/officeDocument/2006/relationships/hyperlink" /><Relationship Id="rId1830" Target="https://vladimir-smi.ru/item/611768" TargetMode="External" Type="http://schemas.openxmlformats.org/officeDocument/2006/relationships/hyperlink" /><Relationship Id="rId1831" Target="https://forpost-sevastopol.ru/newsfull/1517933/mchs-rf-soobschilo-o-prorabotke-pomoschi-armyanam-karabaha.html" TargetMode="External" Type="http://schemas.openxmlformats.org/officeDocument/2006/relationships/hyperlink" /><Relationship Id="rId1832" Target="https://kostroma.mk.ru/social/2023/10/06/kostromskie-pozharnye-ustroili-ulybchivuyu-fotosessiyu.html" TargetMode="External" Type="http://schemas.openxmlformats.org/officeDocument/2006/relationships/hyperlink" /><Relationship Id="rId1833" Target="https://iz.ru/1585239/iana-shturma-kseniia-nabatkina/ostrov-v-nevezenii-kak-likvidiruiutsia-posledstviia-potopa-na-sakhaline" TargetMode="External" Type="http://schemas.openxmlformats.org/officeDocument/2006/relationships/hyperlink" /><Relationship Id="rId1834" Target="https://smartik.ru/murmansk/post/198580847" TargetMode="External" Type="http://schemas.openxmlformats.org/officeDocument/2006/relationships/hyperlink" /><Relationship Id="rId1835" Target="https://gorod55.ru/news/2023-10-06/vertolet-i-chernyy-dym-zhiteli-omska-zametili-pozhar-v-rayone-tsentralnoy-naberezhnoy-3062633" TargetMode="External" Type="http://schemas.openxmlformats.org/officeDocument/2006/relationships/hyperlink" /><Relationship Id="rId1836" Target="https://toptver.ru/lenta/v-tverskoj-oblasti-vypal-pervyj-sneg-2/" TargetMode="External" Type="http://schemas.openxmlformats.org/officeDocument/2006/relationships/hyperlink" /><Relationship Id="rId1837" Target="https://news-life.pro/anapa/361624386/" TargetMode="External" Type="http://schemas.openxmlformats.org/officeDocument/2006/relationships/hyperlink" /><Relationship Id="rId1838" Target="https://123ru.net/mix/361622281/" TargetMode="External" Type="http://schemas.openxmlformats.org/officeDocument/2006/relationships/hyperlink" /><Relationship Id="rId1839" Target="https://www.vedomosti.ru/society/news/2023/10/06/999272-rossiya-postavit-armenii-topliva" TargetMode="External" Type="http://schemas.openxmlformats.org/officeDocument/2006/relationships/hyperlink" /><Relationship Id="rId1840" Target="https://kirov-portal.ru/news/poslednie-novosti/v-kirovskoj-oblasti-na-tri-dnya-obyavili-chrezvychajnuyu-pozharnuyu-opasnost-30950/" TargetMode="External" Type="http://schemas.openxmlformats.org/officeDocument/2006/relationships/hyperlink" /><Relationship Id="rId1841" Target="https://gorod48.ru/news/1948520/" TargetMode="External" Type="http://schemas.openxmlformats.org/officeDocument/2006/relationships/hyperlink" /><Relationship Id="rId1842" Target="https://cheboksari.bezformata.com/listnews/znatoki-pravil-pozharnoy-bezopasnosti/122435005/" TargetMode="External" Type="http://schemas.openxmlformats.org/officeDocument/2006/relationships/hyperlink" /><Relationship Id="rId1843" Target="https://kirov.bezformata.com/listnews/rhb-zashiti-rosgvardii-i-mchs/122436535/" TargetMode="External" Type="http://schemas.openxmlformats.org/officeDocument/2006/relationships/hyperlink" /><Relationship Id="rId1844" Target="https://103news.com/volgograd/361626279/" TargetMode="External" Type="http://schemas.openxmlformats.org/officeDocument/2006/relationships/hyperlink" /><Relationship Id="rId1845" Target="https://smartik.ru/volgograd/post/198581093" TargetMode="External" Type="http://schemas.openxmlformats.org/officeDocument/2006/relationships/hyperlink" /><Relationship Id="rId1846" Target="https://srednayaahtuba.bezformata.com/listnews/protcvetay-nasha-malaya-rodina/122436073/" TargetMode="External" Type="http://schemas.openxmlformats.org/officeDocument/2006/relationships/hyperlink" /><Relationship Id="rId1847" Target="https://tulapressa.ru/2023/10/v-tule-vyshel-na-marshrut-tramvaj-bezopasnosti/" TargetMode="External" Type="http://schemas.openxmlformats.org/officeDocument/2006/relationships/hyperlink" /><Relationship Id="rId1848" Target="https://crimea.ria.ru/20231006/ostavshikhsya-bez-zhilya-iz-za-potopa-yaltintsev-rasselili-v-novye-kvartiry-1131902864.html" TargetMode="External" Type="http://schemas.openxmlformats.org/officeDocument/2006/relationships/hyperlink" /><Relationship Id="rId1849" Target="https://allnw.ru/news/2023/10/6/154046" TargetMode="External" Type="http://schemas.openxmlformats.org/officeDocument/2006/relationships/hyperlink" /><Relationship Id="rId1850" Target="https://smartik.ru/saratov/post/198580245" TargetMode="External" Type="http://schemas.openxmlformats.org/officeDocument/2006/relationships/hyperlink" /><Relationship Id="rId1851" Target="https://kaskad.tv/novosti/46084-pod-gvardejskom-pozharnye-vytashchili-iz-mashiny-postradavshego-v-dtp" TargetMode="External" Type="http://schemas.openxmlformats.org/officeDocument/2006/relationships/hyperlink" /><Relationship Id="rId1852" Target="https://feo.rk.gov.ru/ru/article/show/12265" TargetMode="External" Type="http://schemas.openxmlformats.org/officeDocument/2006/relationships/hyperlink" /><Relationship Id="rId1853" Target="https://smartik.ru/chelyabinsk/post/198579029" TargetMode="External" Type="http://schemas.openxmlformats.org/officeDocument/2006/relationships/hyperlink" /><Relationship Id="rId1854" Target="https://xn--b1ats.xn--80asehdb/news/obshchestvo/v-volgogradskoy-oblasti-podvedeny-itogi-proverki-sistemy-opovescheniya-naseleniya-7639240331.html" TargetMode="External" Type="http://schemas.openxmlformats.org/officeDocument/2006/relationships/hyperlink" /><Relationship Id="rId1855" Target="https://ru24.net/ru24-pro/361623267/" TargetMode="External" Type="http://schemas.openxmlformats.org/officeDocument/2006/relationships/hyperlink" /><Relationship Id="rId1856" Target="https://velikiynovgorod.bezformata.com/listnews/oblasti-ozhidaetsya-uhudshenie-pogodi/122436129/" TargetMode="External" Type="http://schemas.openxmlformats.org/officeDocument/2006/relationships/hyperlink" /><Relationship Id="rId1857" Target="https://ru24.net/incidents/361624973/" TargetMode="External" Type="http://schemas.openxmlformats.org/officeDocument/2006/relationships/hyperlink" /><Relationship Id="rId1858" Target="https://livebir.ru/stali-izviestny-podrobnosti-vozghoraniia-v-birobidzhanskoi-filarmonii/" TargetMode="External" Type="http://schemas.openxmlformats.org/officeDocument/2006/relationships/hyperlink" /><Relationship Id="rId1859" Target="https://vladimir-smi.ru/item/611771" TargetMode="External" Type="http://schemas.openxmlformats.org/officeDocument/2006/relationships/hyperlink" /><Relationship Id="rId1860" Target="https://rossaprimavera.ru/news/fc5c85cf" TargetMode="External" Type="http://schemas.openxmlformats.org/officeDocument/2006/relationships/hyperlink" /><Relationship Id="rId1861" Target="https://123ru.net/video/361624415/" TargetMode="External" Type="http://schemas.openxmlformats.org/officeDocument/2006/relationships/hyperlink" /><Relationship Id="rId1862" Target="https://www.kommersant.ru/doc/6265026" TargetMode="External" Type="http://schemas.openxmlformats.org/officeDocument/2006/relationships/hyperlink" /><Relationship Id="rId1863" Target="https://www.cheboksary.ru/education/132233_studenty_iz_chuvashii_-_vnov_v_chisle_pobeditelej_vserossijskogo_konkursa_studencheskij_startap.htm" TargetMode="External" Type="http://schemas.openxmlformats.org/officeDocument/2006/relationships/hyperlink" /><Relationship Id="rId1864" Target="https://inkazan.ru/news/2023-10-06/vzryv-na-zh-d-stantsii-v-kazani-proizoshel-iz-za-pogibshego-malchika-3062663" TargetMode="External" Type="http://schemas.openxmlformats.org/officeDocument/2006/relationships/hyperlink" /><Relationship Id="rId1865" Target="https://78.ru/news/2023-10-06/izza-shtormov-ozhidayutsya-zaderzhki-dostavki-gruzov-mezhdu-peterburgom-i-kaliningradom" TargetMode="External" Type="http://schemas.openxmlformats.org/officeDocument/2006/relationships/hyperlink" /><Relationship Id="rId1866" Target="https://smartik.ru/yaroslavl/post/198579478" TargetMode="External" Type="http://schemas.openxmlformats.org/officeDocument/2006/relationships/hyperlink" /><Relationship Id="rId1867" Target="https://arhangelsk.bezformata.com/listnews/prizer-sorevnovaniy-po-basketbolu/122436333/" TargetMode="External" Type="http://schemas.openxmlformats.org/officeDocument/2006/relationships/hyperlink" /><Relationship Id="rId1868" Target="https://astrahan.bezformata.com/listnews/agasu-vstretilis-s-predstavitelyami/122436449/" TargetMode="External" Type="http://schemas.openxmlformats.org/officeDocument/2006/relationships/hyperlink" /><Relationship Id="rId1869" Target="https://gai.bezformata.com/listnews/proinformiruyte-sluzhbi-mchs/122436752/" TargetMode="External" Type="http://schemas.openxmlformats.org/officeDocument/2006/relationships/hyperlink" /><Relationship Id="rId1870" Target="https://tr.ria.ru/news/1129722522" TargetMode="External" Type="http://schemas.openxmlformats.org/officeDocument/2006/relationships/hyperlink" /><Relationship Id="rId1871" Target="https://smartik.ru/omsk/post/198579255" TargetMode="External" Type="http://schemas.openxmlformats.org/officeDocument/2006/relationships/hyperlink" /><Relationship Id="rId1872" Target="https://smartik.ru/kaliningrad/post/198579371" TargetMode="External" Type="http://schemas.openxmlformats.org/officeDocument/2006/relationships/hyperlink" /><Relationship Id="rId1873" Target="https://siktivkar.bezformata.com/listnews/stalo-prichinoy-krupnogo-pozhara/122436581/" TargetMode="External" Type="http://schemas.openxmlformats.org/officeDocument/2006/relationships/hyperlink" /><Relationship Id="rId1874" Target="https://www.evening-kazan.ru/news/v-kazani-podrostok-pogib-iz-za-udara-tokom-zabravshis-na-poezd.html" TargetMode="External" Type="http://schemas.openxmlformats.org/officeDocument/2006/relationships/hyperlink" /><Relationship Id="rId1875" Target="https://103news.com/volgograd/361627135/" TargetMode="External" Type="http://schemas.openxmlformats.org/officeDocument/2006/relationships/hyperlink" /><Relationship Id="rId1876" Target="https://rg.ru/2023/10/06/reg-dfo/v-birobidzhane-gorit-filarmoniia.html" TargetMode="External" Type="http://schemas.openxmlformats.org/officeDocument/2006/relationships/hyperlink" /><Relationship Id="rId1877" Target="https://vpravda.ru/obshchestvo/volgogradcev-v-gu-mchs-predupredili-o-neblagopriyatnyh-pogodnyh-usloviyah-167223/" TargetMode="External" Type="http://schemas.openxmlformats.org/officeDocument/2006/relationships/hyperlink" /><Relationship Id="rId1878" Target="https://www.tatar-inform.ru/news/na-kazanku-vyzvali-spasatelei-prinyav-sgorevsee-brevno-za-zastryavsuyu-na-otmeli-sobaku-5922030" TargetMode="External" Type="http://schemas.openxmlformats.org/officeDocument/2006/relationships/hyperlink" /><Relationship Id="rId1879" Target="https://murmansk.bezformata.com/listnews/vihod-malomernih-sudov-v-more/122437428/" TargetMode="External" Type="http://schemas.openxmlformats.org/officeDocument/2006/relationships/hyperlink" /><Relationship Id="rId1880" Target="https://news-life.pro/astrakhan-obl/361631175/" TargetMode="External" Type="http://schemas.openxmlformats.org/officeDocument/2006/relationships/hyperlink" /><Relationship Id="rId1881" Target="https://guberniya.tv/proisshestviya/v-navlinskom-rajone-obezvredili-granatu-vremyon-velikoj-otechestvennoj-vojny/" TargetMode="External" Type="http://schemas.openxmlformats.org/officeDocument/2006/relationships/hyperlink" /><Relationship Id="rId1882" Target="https://zakon.gov.spb.ru/news/79614/" TargetMode="External" Type="http://schemas.openxmlformats.org/officeDocument/2006/relationships/hyperlink" /><Relationship Id="rId1883" Target="https://vestitula.ru/lenta/174673" TargetMode="External" Type="http://schemas.openxmlformats.org/officeDocument/2006/relationships/hyperlink" /><Relationship Id="rId1884" Target="https://www.volgograd.kp.ru/online/news/5487388/" TargetMode="External" Type="http://schemas.openxmlformats.org/officeDocument/2006/relationships/hyperlink" /><Relationship Id="rId1885" Target="https://krasnodar.bezformata.com/listnews/sochi-dvuh-pensionerov-zazhalo/122437797/" TargetMode="External" Type="http://schemas.openxmlformats.org/officeDocument/2006/relationships/hyperlink" /><Relationship Id="rId1886" Target="https://newsland.com/post/7706876-1993-chto-bylo-by-esli-by-elcin-proigral" TargetMode="External" Type="http://schemas.openxmlformats.org/officeDocument/2006/relationships/hyperlink" /><Relationship Id="rId1887" Target="https://smartik.ru/lipeck/post/198580633" TargetMode="External" Type="http://schemas.openxmlformats.org/officeDocument/2006/relationships/hyperlink" /><Relationship Id="rId1888" Target="http://promvesti-vrn.ru/events/voronezhskie-energetiki-gotovyatsya-k-ukhudsheniyu-pogody/" TargetMode="External" Type="http://schemas.openxmlformats.org/officeDocument/2006/relationships/hyperlink" /><Relationship Id="rId1889" Target="https://www.interfax-russia.ru/south-and-north-caucasus/news/pozhar-na-poligone-tverdyh-bytovyh-othodov-na-kubani-likvidirovan-mchs" TargetMode="External" Type="http://schemas.openxmlformats.org/officeDocument/2006/relationships/hyperlink" /><Relationship Id="rId1890" Target="https://www.tula.kp.ru/online/news/5487343/" TargetMode="External" Type="http://schemas.openxmlformats.org/officeDocument/2006/relationships/hyperlink" /><Relationship Id="rId1891" Target="https://moscow-baku.ru/news/society/rossiya_nachala_postavki_benzina_i_dizelnogo_topliva_v_armeniyu_po_prosbe_erevana/" TargetMode="External" Type="http://schemas.openxmlformats.org/officeDocument/2006/relationships/hyperlink" /><Relationship Id="rId1892" Target="https://www.tambov.gov.ru/news/v-rossii-nachalo-rabotat-mobilnoe-prilozhenie-radar.nf.html" TargetMode="External" Type="http://schemas.openxmlformats.org/officeDocument/2006/relationships/hyperlink" /><Relationship Id="rId1893" Target="https://orenburg.bezformata.com/listnews/inomarku-tushila-betonomeshalka/122438040/" TargetMode="External" Type="http://schemas.openxmlformats.org/officeDocument/2006/relationships/hyperlink" /><Relationship Id="rId1894" Target="https://vesti-tver.ru/dailynews/patsienta-ostashkovskoy-tsrb-ekstrenno-gospitalizirovali-na-vertolete-v-tver/" TargetMode="External" Type="http://schemas.openxmlformats.org/officeDocument/2006/relationships/hyperlink" /><Relationship Id="rId1895" Target="https://tula.mk.ru/social/2023/10/06/v-tule-na-marshrut-vyshel-tramvay-bezopasnosti.html" TargetMode="External" Type="http://schemas.openxmlformats.org/officeDocument/2006/relationships/hyperlink" /><Relationship Id="rId1896" Target="http://lublino-mos.ru/all_news/news/v_poedinke_za_zvanie_luchshego_kluba_vstretilis_hokkejnye_komandy_mchs_rossii_i_zdorovoe_pokolenie/" TargetMode="External" Type="http://schemas.openxmlformats.org/officeDocument/2006/relationships/hyperlink" /><Relationship Id="rId1897" Target="https://ru24.net/pics/361624647/" TargetMode="External" Type="http://schemas.openxmlformats.org/officeDocument/2006/relationships/hyperlink" /><Relationship Id="rId1898" Target="https://yar.mk.ru/incident/2023/10/06/yaroslavcev-preduprezhdayut-o-silnom-shtormovom-vetre.html" TargetMode="External" Type="http://schemas.openxmlformats.org/officeDocument/2006/relationships/hyperlink" /><Relationship Id="rId1899" Target="http://selskajanov.ru/v-dubovskom-rajone-proshla-shtabnaya-trenirovka-po-grazhdanskoj-oborone/" TargetMode="External" Type="http://schemas.openxmlformats.org/officeDocument/2006/relationships/hyperlink" /><Relationship Id="rId1900" Target="https://xn--b1ats.xn--80asehdb/feed/obshchestvo/kholodnyy-front-livni-s-grozami-i-shtorm-prishli-v-volgogradskuyu-oblast-na-tri-dnya-7639253926.html" TargetMode="External" Type="http://schemas.openxmlformats.org/officeDocument/2006/relationships/hyperlink" /><Relationship Id="rId1901" Target="https://alrf.ru/news/rossiyskaya-konstitutsiya-garantiruet-grazhdanam-strany-pravo-na-zhile/" TargetMode="External" Type="http://schemas.openxmlformats.org/officeDocument/2006/relationships/hyperlink" /><Relationship Id="rId1902" Target="https://hab.aif.ru/incidents/v_habarovske_gorela_shkola_350_detey_evakuirovali" TargetMode="External" Type="http://schemas.openxmlformats.org/officeDocument/2006/relationships/hyperlink" /><Relationship Id="rId1903" Target="https://yakutsk.bezformata.com/listnews/razyasnyayut-pravila-bezopasnogo-povedeniya/122438921/" TargetMode="External" Type="http://schemas.openxmlformats.org/officeDocument/2006/relationships/hyperlink" /><Relationship Id="rId1904" Target="https://stv92.ru/novosti/obshchestvo/kholodnyy-front-prineset-v-krym-dozhdi-i-silnyy-veter06/" TargetMode="External" Type="http://schemas.openxmlformats.org/officeDocument/2006/relationships/hyperlink" /><Relationship Id="rId1905" Target="https://news.myseldon.com/ru/news/index/296728541" TargetMode="External" Type="http://schemas.openxmlformats.org/officeDocument/2006/relationships/hyperlink" /><Relationship Id="rId1906" Target="https://news.myseldon.com/ru/news/index/296647804" TargetMode="External" Type="http://schemas.openxmlformats.org/officeDocument/2006/relationships/hyperlink" /><Relationship Id="rId1907" Target="https://smi2.ru/article/145828625" TargetMode="External" Type="http://schemas.openxmlformats.org/officeDocument/2006/relationships/hyperlink" /><Relationship Id="rId1908" Target="https://news.myseldon.com/ru/news/index/296602623" TargetMode="External" Type="http://schemas.openxmlformats.org/officeDocument/2006/relationships/hyperlink" /><Relationship Id="rId1909" Target="https://103news.com/yaroslavl/361629155/" TargetMode="External" Type="http://schemas.openxmlformats.org/officeDocument/2006/relationships/hyperlink" /><Relationship Id="rId1910" Target="https://yar.mk.ru/incident/2023/10/06/v-yaroslavle-sotrudniki-mchs-nashli-ekho-myatezha.html" TargetMode="External" Type="http://schemas.openxmlformats.org/officeDocument/2006/relationships/hyperlink" /><Relationship Id="rId1911" Target="https://47-region.ru/o-vaznom/9-oktyabrya/%d1%80%d0%b0%d0%b7%d0%b3%d0%be%d0%b2%d0%be%d1%80%d1%8b-%d0%be-%d0%b2%d0%b0%d0%b6%d0%bd%d0%be%d0%bc-5-7-%d0%ba%d0%bb%d0%b0%d1%81%d1%81-9-%d0%be%d0%ba%d1%82%d1%8f%d0%b1%d1%80%d1%8f-2023-%d0%be/" TargetMode="External" Type="http://schemas.openxmlformats.org/officeDocument/2006/relationships/hyperlink" /><Relationship Id="rId1912" Target="http://smolensk.holme.ru/news/6520446c0c91e46456c0e44c/" TargetMode="External" Type="http://schemas.openxmlformats.org/officeDocument/2006/relationships/hyperlink" /><Relationship Id="rId1913" Target="https://tula.bezformata.com/listnews/tramvay-pozharnoy-bezopasnosti/122438127/" TargetMode="External" Type="http://schemas.openxmlformats.org/officeDocument/2006/relationships/hyperlink" /><Relationship Id="rId1914" Target="https://novvedomosti.ru/news/incidents/92681/" TargetMode="External" Type="http://schemas.openxmlformats.org/officeDocument/2006/relationships/hyperlink" /><Relationship Id="rId1915" Target="https://rabochy-put.ru/news/183533-smolyanam-napomnili-soblyudat-pravila-bezopasnogo-obrashcheniya-s-elektroobogrevatelyami.html" TargetMode="External" Type="http://schemas.openxmlformats.org/officeDocument/2006/relationships/hyperlink" /><Relationship Id="rId1916" Target="https://tnv.ru/news/the-incident/348640-v-kazani-zabravshiysya-na-kryshu-zh-d-tsisterny-14-letniy-malchik-poluchil-smertelnyy-udar-tokom/" TargetMode="External" Type="http://schemas.openxmlformats.org/officeDocument/2006/relationships/hyperlink" /><Relationship Id="rId1917" Target="https://ru24.net/incidents/361627247/" TargetMode="External" Type="http://schemas.openxmlformats.org/officeDocument/2006/relationships/hyperlink" /><Relationship Id="rId1918" Target="https://arm-world.ru/news/novostnik/89946-rossija-po-prosbe-armenii-nachala-postavki-neobhodimyh-respublike-nefteproduktov.html" TargetMode="External" Type="http://schemas.openxmlformats.org/officeDocument/2006/relationships/hyperlink" /><Relationship Id="rId1919" Target="http://smolensk.holme.ru/news/6520446d0c91e46456c0e44f/" TargetMode="External" Type="http://schemas.openxmlformats.org/officeDocument/2006/relationships/hyperlink" /><Relationship Id="rId1920" Target="https://lenoblast.bezformata.com/listnews/tisyach-tonn-rossiyskogo-topliva/122438182/" TargetMode="External" Type="http://schemas.openxmlformats.org/officeDocument/2006/relationships/hyperlink" /><Relationship Id="rId1921" Target="https://life.ru/p/1612438" TargetMode="External" Type="http://schemas.openxmlformats.org/officeDocument/2006/relationships/hyperlink" /><Relationship Id="rId1922" Target="https://www.kommersant.ru/doc/6265043" TargetMode="External" Type="http://schemas.openxmlformats.org/officeDocument/2006/relationships/hyperlink" /><Relationship Id="rId1923" Target="https://smi2.ru/article/145828834" TargetMode="External" Type="http://schemas.openxmlformats.org/officeDocument/2006/relationships/hyperlink" /><Relationship Id="rId1924" Target="https://fedpress.ru/news/68/society/3272287#" TargetMode="External" Type="http://schemas.openxmlformats.org/officeDocument/2006/relationships/hyperlink" /><Relationship Id="rId1925" Target="https://kubnews.ru/obshchestvo/2023/10/06/na-poltavskom-poligone-tbo-polnostyu-likvidirovali-pozhar/" TargetMode="External" Type="http://schemas.openxmlformats.org/officeDocument/2006/relationships/hyperlink" /><Relationship Id="rId1926" Target="https://123ru.net/incidents/361628851/" TargetMode="External" Type="http://schemas.openxmlformats.org/officeDocument/2006/relationships/hyperlink" /><Relationship Id="rId1927" Target="https://russia24.pro/msk-obl/361631675/" TargetMode="External" Type="http://schemas.openxmlformats.org/officeDocument/2006/relationships/hyperlink" /><Relationship Id="rId1928" Target="https://www.gtrk-vyatka.ru/vesti/week/vdch/89576-vesti-dezhurnaja-chast-06102023.html" TargetMode="External" Type="http://schemas.openxmlformats.org/officeDocument/2006/relationships/hyperlink" /><Relationship Id="rId1929" Target="https://www.evening-kazan.ru/news/kazancy-prinyali-sgorevshee-brevno-na-reke-za-sobaku-i-vyzvali-spasateley.html" TargetMode="External" Type="http://schemas.openxmlformats.org/officeDocument/2006/relationships/hyperlink" /><Relationship Id="rId1930" Target="https://103news.com/kazan/361629318/" TargetMode="External" Type="http://schemas.openxmlformats.org/officeDocument/2006/relationships/hyperlink" /><Relationship Id="rId1931" Target="https://tula.bezformata.com/listnews/tulyakov-o-rezkom-snizhenii-temperaturi/122439358/" TargetMode="External" Type="http://schemas.openxmlformats.org/officeDocument/2006/relationships/hyperlink" /><Relationship Id="rId1932" Target="https://forpost-sz.ru/a/2023-10-06/rosprirodnadzor-zagryaznenie-nevy-v-otradnom-svyazano-s-machtopropitochnym-zavodom" TargetMode="External" Type="http://schemas.openxmlformats.org/officeDocument/2006/relationships/hyperlink" /><Relationship Id="rId1933" Target="https://smi2.ru/article/145828971" TargetMode="External" Type="http://schemas.openxmlformats.org/officeDocument/2006/relationships/hyperlink" /><Relationship Id="rId1934" Target="https://123ru.net/krasnodar/361630703/" TargetMode="External" Type="http://schemas.openxmlformats.org/officeDocument/2006/relationships/hyperlink" /><Relationship Id="rId1935" Target="https://tr.ria.ru/news/1129723960" TargetMode="External" Type="http://schemas.openxmlformats.org/officeDocument/2006/relationships/hyperlink" /><Relationship Id="rId1936" Target="https://bizon.ru/news/id/655131-spetsialisty-kurskenergo-gotovyatsya-k-ukhudsheniyu-pogody" TargetMode="External" Type="http://schemas.openxmlformats.org/officeDocument/2006/relationships/hyperlink" /><Relationship Id="rId1937" Target="https://47-region.ru/o-vaznom/9-oktyabrya/%d1%80%d0%b0%d0%b7%d0%b3%d0%be%d0%b2%d0%be%d1%80%d1%8b-%d0%be-%d0%b2%d0%b0%d0%b6%d0%bd%d0%be%d0%bc-8-9-%d0%ba%d0%bb%d0%b0%d1%81%d1%81-9-%d0%be%d0%ba%d1%82%d1%8f%d0%b1%d1%80%d1%8f-2023-%d0%be/" TargetMode="External" Type="http://schemas.openxmlformats.org/officeDocument/2006/relationships/hyperlink" /><Relationship Id="rId1938" Target="http://waptools.net/interesno/item/90100-zhitelya-eao-osudili-na-17-5-goda-za-vzryv-gaza-v-zhilom-dome-iz-za-nepriyazni-k-sosedyam" TargetMode="External" Type="http://schemas.openxmlformats.org/officeDocument/2006/relationships/hyperlink" /><Relationship Id="rId1939" Target="https://stolica-s.su/archives/391536" TargetMode="External" Type="http://schemas.openxmlformats.org/officeDocument/2006/relationships/hyperlink" /><Relationship Id="rId1940" Target="https://v-kurse.ru/2023/10/06/333470" TargetMode="External" Type="http://schemas.openxmlformats.org/officeDocument/2006/relationships/hyperlink" /><Relationship Id="rId1941" Target="https://www.kaliningrad.kp.ru/online/news/5487457/" TargetMode="External" Type="http://schemas.openxmlformats.org/officeDocument/2006/relationships/hyperlink" /><Relationship Id="rId1942" Target="http://www.tatpressa.ru/news/361996.html" TargetMode="External" Type="http://schemas.openxmlformats.org/officeDocument/2006/relationships/hyperlink" /><Relationship Id="rId1943" Target="https://znamya31.ru/news/obshestvo/2023-10-06/belgorodenergo-gotovitsya-k-rabote-v-usloviyah-nadvigayuscheysya-nepogody-351826" TargetMode="External" Type="http://schemas.openxmlformats.org/officeDocument/2006/relationships/hyperlink" /><Relationship Id="rId1944" Target="https://35media.ru/news/2023/10/06/Krupnii-pozhar-proizoshyol-na-mashinostroitelnom-zavode-v-Vologde" TargetMode="External" Type="http://schemas.openxmlformats.org/officeDocument/2006/relationships/hyperlink" /><Relationship Id="rId1945" Target="https://penza-post.ru/news/na-territorii-penzenskoj-oblasti-ustanovlena-chrezvychajnaya-pozharnaya-opasnost-lesa-5-klass" TargetMode="External" Type="http://schemas.openxmlformats.org/officeDocument/2006/relationships/hyperlink" /><Relationship Id="rId1946" Target="https://tambov.bezformata.com/listnews/vihodnie-v-tambove-prognoziruyutsya-groza/122439853/" TargetMode="External" Type="http://schemas.openxmlformats.org/officeDocument/2006/relationships/hyperlink" /><Relationship Id="rId1947" Target="https://grozniy.bezformata.com/listnews/provedena-viezdnaya-proverka-ispolneniya/122439862/" TargetMode="External" Type="http://schemas.openxmlformats.org/officeDocument/2006/relationships/hyperlink" /><Relationship Id="rId1948" Target="https://www.dg-yug.ru/news/132253.html" TargetMode="External" Type="http://schemas.openxmlformats.org/officeDocument/2006/relationships/hyperlink" /><Relationship Id="rId1949" Target="https://103news.com/krasnodar/361631308/" TargetMode="External" Type="http://schemas.openxmlformats.org/officeDocument/2006/relationships/hyperlink" /><Relationship Id="rId1950" Target="https://www.kazan.kp.ru/online/news/5487438/" TargetMode="External" Type="http://schemas.openxmlformats.org/officeDocument/2006/relationships/hyperlink" /><Relationship Id="rId1951" Target="https://sitv.ru/arhiv/news/s-nachala-kupalnogo-sezona-v-yugre-v-vodoemax-regiona-pogibli-bolee-40-chelovek/" TargetMode="External" Type="http://schemas.openxmlformats.org/officeDocument/2006/relationships/hyperlink" /><Relationship Id="rId1952" Target="https://47-region.ru/o-vaznom/9-oktyabrya/%d1%80%d0%b0%d0%b7%d0%b3%d0%be%d0%b2%d0%be%d1%80%d1%8b-%d0%be-%d0%b2%d0%b0%d0%b6%d0%bd%d0%be%d0%bc-10-11-%d0%ba%d0%bb%d0%b0%d1%81%d1%81-9-%d0%be%d0%ba%d1%82%d1%8f%d0%b1%d1%80%d1%8f-2023-%d0%be/" TargetMode="External" Type="http://schemas.openxmlformats.org/officeDocument/2006/relationships/hyperlink" /><Relationship Id="rId1953" Target="https://voronezhnews.ru/fn_1389343.html" TargetMode="External" Type="http://schemas.openxmlformats.org/officeDocument/2006/relationships/hyperlink" /><Relationship Id="rId1954" Target="https://123ru.net/vologda/361648628/" TargetMode="External" Type="http://schemas.openxmlformats.org/officeDocument/2006/relationships/hyperlink" /><Relationship Id="rId1955" Target="http://www.severinform.ru/?page=newsfull&amp;date=06-10-2023&amp;newsid=300173" TargetMode="External" Type="http://schemas.openxmlformats.org/officeDocument/2006/relationships/hyperlink" /><Relationship Id="rId1956" Target="https://news-life.pro/desnogorsk/361635513/" TargetMode="External" Type="http://schemas.openxmlformats.org/officeDocument/2006/relationships/hyperlink" /><Relationship Id="rId1957" Target="https://donday.ru/pod-novocherkasskom-pri-pozhare-v-kvartire-pogib-pensioner.html" TargetMode="External" Type="http://schemas.openxmlformats.org/officeDocument/2006/relationships/hyperlink" /><Relationship Id="rId1958" Target="https://103news.com/ryazan/361629109/" TargetMode="External" Type="http://schemas.openxmlformats.org/officeDocument/2006/relationships/hyperlink" /><Relationship Id="rId1959" Target="https://vesti-k.ru/news/2023/10/06/v-krym-idut-poholodanie-i-dozhdi/" TargetMode="External" Type="http://schemas.openxmlformats.org/officeDocument/2006/relationships/hyperlink" /><Relationship Id="rId1960" Target="https://rzn.mk.ru/social/2023/10/06/7-oktyabrya-v-ryazanskoy-oblasti-ozhidaetsya-nebolshoy-dozhd-i-do-11-gradusov.html" TargetMode="External" Type="http://schemas.openxmlformats.org/officeDocument/2006/relationships/hyperlink" /><Relationship Id="rId1961" Target="https://volga.news/article/681660.html" TargetMode="External" Type="http://schemas.openxmlformats.org/officeDocument/2006/relationships/hyperlink" /><Relationship Id="rId1962" Target="https://smartik.ru/minsk/post/198584615" TargetMode="External" Type="http://schemas.openxmlformats.org/officeDocument/2006/relationships/hyperlink" /><Relationship Id="rId1963" Target="https://komiinform.ru/news/256513" TargetMode="External" Type="http://schemas.openxmlformats.org/officeDocument/2006/relationships/hyperlink" /><Relationship Id="rId1964" Target="https://gubkin.bezformata.com/listnews/oblasti-opustitsya-do-0-gradusov/122440214/" TargetMode="External" Type="http://schemas.openxmlformats.org/officeDocument/2006/relationships/hyperlink" /><Relationship Id="rId1965" Target="https://smartik.ru/vologda/post/198582815" TargetMode="External" Type="http://schemas.openxmlformats.org/officeDocument/2006/relationships/hyperlink" /><Relationship Id="rId1966" Target="https://iz.ru/1585352/2023-10-06/v-nekotorykh-raionakh-moskvy-vypalo-do-chetverti-mesiachnoi-normy-osadkov" TargetMode="External" Type="http://schemas.openxmlformats.org/officeDocument/2006/relationships/hyperlink" /><Relationship Id="rId1967" Target="http://penza-n.ru/10/pogorelcam-iz-cyganskogo-poselka-pomogut-veshhami-i-produktami/" TargetMode="External" Type="http://schemas.openxmlformats.org/officeDocument/2006/relationships/hyperlink" /><Relationship Id="rId1968" Target="https://vologda.mk.ru/incident/2023/10/06/cekh-mashinostroitelnogo-zavoda-gorel-segodnya-v-vologde.html" TargetMode="External" Type="http://schemas.openxmlformats.org/officeDocument/2006/relationships/hyperlink" /><Relationship Id="rId1969" Target="https://123ru.net/kazan/361629034/" TargetMode="External" Type="http://schemas.openxmlformats.org/officeDocument/2006/relationships/hyperlink" /><Relationship Id="rId1970" Target="https://tass.ru/proisshestviya/18932517" TargetMode="External" Type="http://schemas.openxmlformats.org/officeDocument/2006/relationships/hyperlink" /><Relationship Id="rId1971" Target="https://kurskcity.ru/news/citynews/215277" TargetMode="External" Type="http://schemas.openxmlformats.org/officeDocument/2006/relationships/hyperlink" /><Relationship Id="rId1972" Target="https://novokubansk.bezformata.com/listnews/chest-i-slava-maloy-rodini/122439787/" TargetMode="External" Type="http://schemas.openxmlformats.org/officeDocument/2006/relationships/hyperlink" /><Relationship Id="rId1973" Target="https://altapress.ru/zhizn/story/yuniy-spasatelya-iz-zalesovskogo-rayona-nagradili-blagodarstvennim-pismom-malchik-rasskazal-kak-spas-detey-333252" TargetMode="External" Type="http://schemas.openxmlformats.org/officeDocument/2006/relationships/hyperlink" /><Relationship Id="rId1974" Target="https://ru24.net/barnaul/361633196/" TargetMode="External" Type="http://schemas.openxmlformats.org/officeDocument/2006/relationships/hyperlink" /><Relationship Id="rId1975" Target="https://smartik.ru/russia/post/198583908" TargetMode="External" Type="http://schemas.openxmlformats.org/officeDocument/2006/relationships/hyperlink" /><Relationship Id="rId1976" Target="http://slovosti.ru/voronezh/society/480390/" TargetMode="External" Type="http://schemas.openxmlformats.org/officeDocument/2006/relationships/hyperlink" /><Relationship Id="rId1977" Target="https://smartik.ru/smolensk/post/198583325" TargetMode="External" Type="http://schemas.openxmlformats.org/officeDocument/2006/relationships/hyperlink" /><Relationship Id="rId1978" Target="https://smartik.ru/kaliningrad/post/198583739" TargetMode="External" Type="http://schemas.openxmlformats.org/officeDocument/2006/relationships/hyperlink" /><Relationship Id="rId1979" Target="https://tula.bezformata.com/listnews/tule-proizoshlo-seryoznoe-dtp/122441010/" TargetMode="External" Type="http://schemas.openxmlformats.org/officeDocument/2006/relationships/hyperlink" /><Relationship Id="rId1980" Target="https://smoldaily.ru/vyazma-les-gorit-ochevidczy-soobshhili-o-pozhare-na-territorii-proizvodstvenno-stroitelnoj-kompanii" TargetMode="External" Type="http://schemas.openxmlformats.org/officeDocument/2006/relationships/hyperlink" /><Relationship Id="rId1981" Target="https://sanktpeterburg.bezformata.com/listnews/uchastniki-konferentcii-prodolzhili-rabotu/122439714/" TargetMode="External" Type="http://schemas.openxmlformats.org/officeDocument/2006/relationships/hyperlink" /><Relationship Id="rId1982" Target="https://newsvladimir.ru/fn_1389430.html" TargetMode="External" Type="http://schemas.openxmlformats.org/officeDocument/2006/relationships/hyperlink" /><Relationship Id="rId1983" Target="https://voronezhnews.ru/fn_1389427.html" TargetMode="External" Type="http://schemas.openxmlformats.org/officeDocument/2006/relationships/hyperlink" /><Relationship Id="rId1984" Target="https://www.rzn.info/news/2023/10/6/v-kazani-podrostka-ubilo-tokom-na-zheleznodorozhnyh-putyah-277208.html" TargetMode="External" Type="http://schemas.openxmlformats.org/officeDocument/2006/relationships/hyperlink" /><Relationship Id="rId1985" Target="https://shahti.bezformata.com/listnews/shahtah-sgorela-zabroshka-na-ulitce/122440984/" TargetMode="External" Type="http://schemas.openxmlformats.org/officeDocument/2006/relationships/hyperlink" /><Relationship Id="rId1986" Target="https://wuz.informio.ru/files/directory/documents/2023/10/relationship_1011_method_recom.pdf" TargetMode="External" Type="http://schemas.openxmlformats.org/officeDocument/2006/relationships/hyperlink" /><Relationship Id="rId1987" Target="https://amchs.ru/about_the_university/news/nauka/1_mesto_v_konkurse_professionalnogo_masterstva_sre/" TargetMode="External" Type="http://schemas.openxmlformats.org/officeDocument/2006/relationships/hyperlink" /><Relationship Id="rId1988" Target="https://akcent.site/novosti/25625" TargetMode="External" Type="http://schemas.openxmlformats.org/officeDocument/2006/relationships/hyperlink" /><Relationship Id="rId1989" Target="https://krasnodarmedia.su/news/1599196/" TargetMode="External" Type="http://schemas.openxmlformats.org/officeDocument/2006/relationships/hyperlink" /><Relationship Id="rId1990" Target="https://stavropol.bezformata.com/listnews/situatcii-v-lesah-stavropolskogo-kraya/122439801/" TargetMode="External" Type="http://schemas.openxmlformats.org/officeDocument/2006/relationships/hyperlink" /><Relationship Id="rId1991" Target="https://123ru.net/rostov-na-donu/361637787/" TargetMode="External" Type="http://schemas.openxmlformats.org/officeDocument/2006/relationships/hyperlink" /><Relationship Id="rId1992" Target="https://kaluganews.ru/fn_1389434.html" TargetMode="External" Type="http://schemas.openxmlformats.org/officeDocument/2006/relationships/hyperlink" /><Relationship Id="rId1993" Target="https://yaroslavl.bezformata.com/listnews/samolet-ili-bespilotnik-yaroslavtci/122440830/" TargetMode="External" Type="http://schemas.openxmlformats.org/officeDocument/2006/relationships/hyperlink" /><Relationship Id="rId1994" Target="https://www.gorodche.ru/news/4852622-krupnyy-pojar-proizoshel-segodnya-v-vologodskoy-glubinke/" TargetMode="External" Type="http://schemas.openxmlformats.org/officeDocument/2006/relationships/hyperlink" /><Relationship Id="rId1995" Target="https://smartik.ru/perm/post/198584310" TargetMode="External" Type="http://schemas.openxmlformats.org/officeDocument/2006/relationships/hyperlink" /><Relationship Id="rId1996" Target="https://smartik.ru/cherepovec/post/198585948" TargetMode="External" Type="http://schemas.openxmlformats.org/officeDocument/2006/relationships/hyperlink" /><Relationship Id="rId1997" Target="https://www.yuga.ru/news/470267-v-krasnodarskom-krae-vykhodnye-budut-dozhdlivymi-v-gorakh-vozmozhen-mokryj-sneg/" TargetMode="External" Type="http://schemas.openxmlformats.org/officeDocument/2006/relationships/hyperlink" /><Relationship Id="rId1998" Target="https://123ru.net/krasnodar/361637957/" TargetMode="External" Type="http://schemas.openxmlformats.org/officeDocument/2006/relationships/hyperlink" /><Relationship Id="rId1999" Target="https://www.risk-news.ru/news/na_metallurgicheskom_kombinate_v_nizhnem_tagile_proizoshel_pozhar_/" TargetMode="External" Type="http://schemas.openxmlformats.org/officeDocument/2006/relationships/hyperlink" /><Relationship Id="rId2000" Target="https://penzasmi.ru/news/84215/penzencam-nazvali-prichinu-togo-chto-pozhar-v-cyganskom-poselke-poluchilsya-silnym-video" TargetMode="External" Type="http://schemas.openxmlformats.org/officeDocument/2006/relationships/hyperlink" /><Relationship Id="rId2001" Target="https://www.bel.kp.ru/online/news/5487485/" TargetMode="External" Type="http://schemas.openxmlformats.org/officeDocument/2006/relationships/hyperlink" /><Relationship Id="rId2002" Target="https://www.mk-smolensk.ru/social/2023/10/06/na-territorii-smolenskoy-oblasti-ozhidaetsya-usilenie-yuzhnogo-yugozapadnogo-vetra-poryvy-do-1217-ms.html" TargetMode="External" Type="http://schemas.openxmlformats.org/officeDocument/2006/relationships/hyperlink" /><Relationship Id="rId2003" Target="https://www.gazeta.ru/army/news/2023/10/06/21444781.shtml" TargetMode="External" Type="http://schemas.openxmlformats.org/officeDocument/2006/relationships/hyperlink" /><Relationship Id="rId2004" Target="https://smartik.ru/petrozavodsk/post/198585533" TargetMode="External" Type="http://schemas.openxmlformats.org/officeDocument/2006/relationships/hyperlink" /><Relationship Id="rId2005" Target="https://simferopol.bezformata.com/listnews/obyavleno-v-krimu-na-8-i-9-oktyabrya/122440730/" TargetMode="External" Type="http://schemas.openxmlformats.org/officeDocument/2006/relationships/hyperlink" /><Relationship Id="rId2006" Target="https://kaliningrad.bezformata.com/listnews/pozharnie-spasli-iz-zablokirovannogo-avto/122440435/" TargetMode="External" Type="http://schemas.openxmlformats.org/officeDocument/2006/relationships/hyperlink" /><Relationship Id="rId2007" Target="https://daytimenews.ru/kazan/na-zh-d-stancii-v-kazani-podrostka-ubilo-tokom-129557.html" TargetMode="External" Type="http://schemas.openxmlformats.org/officeDocument/2006/relationships/hyperlink" /><Relationship Id="rId2008" Target="https://konkretno.ru/sity_obshestvo/154907-mchs-vyjavilo-v-detskih-lagerjah-okolo-treh-tysjach-narushenij.html" TargetMode="External" Type="http://schemas.openxmlformats.org/officeDocument/2006/relationships/hyperlink" /><Relationship Id="rId2009" Target="https://smartik.ru/penza/post/198584531" TargetMode="External" Type="http://schemas.openxmlformats.org/officeDocument/2006/relationships/hyperlink" /><Relationship Id="rId2010" Target="https://78.ru/news/2023-10-06/avtomobil-zagorelsya-na-kad-v-raione-pulkovskogo-shosse" TargetMode="External" Type="http://schemas.openxmlformats.org/officeDocument/2006/relationships/hyperlink" /><Relationship Id="rId2011" Target="https://mediaryazan.ru/news/detail/542169.html" TargetMode="External" Type="http://schemas.openxmlformats.org/officeDocument/2006/relationships/hyperlink" /><Relationship Id="rId2012" Target="https://smartik.ru/kaluga/post/198586408" TargetMode="External" Type="http://schemas.openxmlformats.org/officeDocument/2006/relationships/hyperlink" /><Relationship Id="rId2013" Target="https://smartik.ru/kaliningrad/post/198586232" TargetMode="External" Type="http://schemas.openxmlformats.org/officeDocument/2006/relationships/hyperlink" /><Relationship Id="rId2014" Target="https://realnoevremya.ru/news/292684-ochevidcy-v-kazani-vyzvali-spasateley-pereputav-brevno-s-sobakoy" TargetMode="External" Type="http://schemas.openxmlformats.org/officeDocument/2006/relationships/hyperlink" /><Relationship Id="rId2015" Target="https://news-life.pro/tatarstan/361632600/" TargetMode="External" Type="http://schemas.openxmlformats.org/officeDocument/2006/relationships/hyperlink" /><Relationship Id="rId2016" Target="https://tass.ru/v-strane/18932817" TargetMode="External" Type="http://schemas.openxmlformats.org/officeDocument/2006/relationships/hyperlink" /><Relationship Id="rId2017" Target="http://zbulvar.ru/wp-content/uploads/2023/10/ZVB_35_2023.pdf" TargetMode="External" Type="http://schemas.openxmlformats.org/officeDocument/2006/relationships/hyperlink" /><Relationship Id="rId2018" Target="https://mktula.ru/news/n/v-tule-sovershil-pervyy-reys-tramvay-bezopasnosti/" TargetMode="External" Type="http://schemas.openxmlformats.org/officeDocument/2006/relationships/hyperlink" /><Relationship Id="rId2019" Target="https://103news.com/volgograd/361634010/" TargetMode="External" Type="http://schemas.openxmlformats.org/officeDocument/2006/relationships/hyperlink" /><Relationship Id="rId2020" Target="https://103news.com/tver/361636250/" TargetMode="External" Type="http://schemas.openxmlformats.org/officeDocument/2006/relationships/hyperlink" /><Relationship Id="rId2021" Target="https://tass.ru/proisshestviya/18932681" TargetMode="External" Type="http://schemas.openxmlformats.org/officeDocument/2006/relationships/hyperlink" /><Relationship Id="rId2022" Target="https://smartik.ru/sevastopol/post/198586680" TargetMode="External" Type="http://schemas.openxmlformats.org/officeDocument/2006/relationships/hyperlink" /><Relationship Id="rId2023" Target="https://riavrn.ru/news/voronezhskie-energetiki-podgotovili-k-operativnomu-reagirovaniyu-260-brigad/" TargetMode="External" Type="http://schemas.openxmlformats.org/officeDocument/2006/relationships/hyperlink" /><Relationship Id="rId2024" Target="https://tver.bezformata.com/listnews/gospitalizirovali-na-vertolete-v-tver/122441011/" TargetMode="External" Type="http://schemas.openxmlformats.org/officeDocument/2006/relationships/hyperlink" /><Relationship Id="rId2025" Target="https://smartik.ru/yaroslavl/post/198584820" TargetMode="External" Type="http://schemas.openxmlformats.org/officeDocument/2006/relationships/hyperlink" /><Relationship Id="rId2026" Target="https://123ru.net/smolensk/361635730/" TargetMode="External" Type="http://schemas.openxmlformats.org/officeDocument/2006/relationships/hyperlink" /><Relationship Id="rId2027" Target="http://smolensk.holme.ru/news/652052700c91e46456c0ee54/" TargetMode="External" Type="http://schemas.openxmlformats.org/officeDocument/2006/relationships/hyperlink" /><Relationship Id="rId2028" Target="https://kem-live.ru/news/view/75-celovek-evakuirovano-iz-za-pozara-v-kemerove" TargetMode="External" Type="http://schemas.openxmlformats.org/officeDocument/2006/relationships/hyperlink" /><Relationship Id="rId2029" Target="https://karelinform.ru/news/2023-10-06/paralizovannomu-zhitelyu-karelii-ponadobilas-pomosch-spasateley-3062395" TargetMode="External" Type="http://schemas.openxmlformats.org/officeDocument/2006/relationships/hyperlink" /><Relationship Id="rId2030" Target="https://yarreg.ru/articles/mchs-predupredilo-yaroslavcev-o-dojde-s-silnym-vetrom-v-regione/" TargetMode="External" Type="http://schemas.openxmlformats.org/officeDocument/2006/relationships/hyperlink" /><Relationship Id="rId2031" Target="https://forpost-sz.ru/a/2023-10-06/na-sezde-na-pulkovskoe-shosse-s-kad-vspykhnul-avtomobil" TargetMode="External" Type="http://schemas.openxmlformats.org/officeDocument/2006/relationships/hyperlink" /><Relationship Id="rId2032" Target="https://123ru.net/smolensk/361635644/" TargetMode="External" Type="http://schemas.openxmlformats.org/officeDocument/2006/relationships/hyperlink" /><Relationship Id="rId2033" Target="https://www.kirov.kp.ru/online/news/5487516/" TargetMode="External" Type="http://schemas.openxmlformats.org/officeDocument/2006/relationships/hyperlink" /><Relationship Id="rId2034" Target="https://123ru.net/mix/361632553/" TargetMode="External" Type="http://schemas.openxmlformats.org/officeDocument/2006/relationships/hyperlink" /><Relationship Id="rId2035" Target="https://smartik.ru/smolensk/post/198585778" TargetMode="External" Type="http://schemas.openxmlformats.org/officeDocument/2006/relationships/hyperlink" /><Relationship Id="rId2036" Target="https://news.myseldon.com/ru/news/index/296570852" TargetMode="External" Type="http://schemas.openxmlformats.org/officeDocument/2006/relationships/hyperlink" /><Relationship Id="rId2037" Target="https://www.fontanka.ru/2023/10/06/72784367/" TargetMode="External" Type="http://schemas.openxmlformats.org/officeDocument/2006/relationships/hyperlink" /><Relationship Id="rId2038" Target="https://www.korabel.ru/news/comments/zhdat_u_morya_pogody_paromy_vzyali_pauzu_iz-za_shtormov_na_baltike.html" TargetMode="External" Type="http://schemas.openxmlformats.org/officeDocument/2006/relationships/hyperlink" /><Relationship Id="rId2039" Target="https://123ru.net/blogs/361636726/" TargetMode="External" Type="http://schemas.openxmlformats.org/officeDocument/2006/relationships/hyperlink" /><Relationship Id="rId2040" Target="https://kurgan.bezformata.com/listnews/shtab-po-zapusku-tepla-rabotaet/122441603/" TargetMode="External" Type="http://schemas.openxmlformats.org/officeDocument/2006/relationships/hyperlink" /><Relationship Id="rId2041" Target="https://news2world.net/obzor-proisshestvij/v-kremle-otvetili-na-vopros-ob-oskolkah-v-telah-zhertv-chp-s-bortom-prigozhina.html" TargetMode="External" Type="http://schemas.openxmlformats.org/officeDocument/2006/relationships/hyperlink" /><Relationship Id="rId2042" Target="https://kurskcity.ru/news/social/215281" TargetMode="External" Type="http://schemas.openxmlformats.org/officeDocument/2006/relationships/hyperlink" /><Relationship Id="rId2043" Target="https://tver.bezformata.com/listnews/oktyabrya-v-tverskoy-oblasti-startovala/122441937/" TargetMode="External" Type="http://schemas.openxmlformats.org/officeDocument/2006/relationships/hyperlink" /><Relationship Id="rId2044" Target="https://tver.bezformata.com/listnews/dala-sosedu-v-dolg-2-mln/122441938/" TargetMode="External" Type="http://schemas.openxmlformats.org/officeDocument/2006/relationships/hyperlink" /><Relationship Id="rId2045" Target="https://103news.com/mix/361632548/" TargetMode="External" Type="http://schemas.openxmlformats.org/officeDocument/2006/relationships/hyperlink" /><Relationship Id="rId2046" Target="https://123ru.net/perm/361635497/" TargetMode="External" Type="http://schemas.openxmlformats.org/officeDocument/2006/relationships/hyperlink" /><Relationship Id="rId2047" Target="https://yarcube.ru/newsletter/v-tsentre-yaroslavlya-nashli-snaryad-vremen-belogvardeyskogo-myatezha/" TargetMode="External" Type="http://schemas.openxmlformats.org/officeDocument/2006/relationships/hyperlink" /><Relationship Id="rId2048" Target="https://smartik.ru/severodvinsk/post/198587752" TargetMode="External" Type="http://schemas.openxmlformats.org/officeDocument/2006/relationships/hyperlink" /><Relationship Id="rId2049" Target="https://smartik.ru/lipeck/post/198585907" TargetMode="External" Type="http://schemas.openxmlformats.org/officeDocument/2006/relationships/hyperlink" /><Relationship Id="rId2050" Target="https://gorod48.ru/news/1948521/" TargetMode="External" Type="http://schemas.openxmlformats.org/officeDocument/2006/relationships/hyperlink" /><Relationship Id="rId2051" Target="https://vecherka-spb.ru/2023/10/06/na-yuge-kad-sgorel-avtomobil" TargetMode="External" Type="http://schemas.openxmlformats.org/officeDocument/2006/relationships/hyperlink" /><Relationship Id="rId2052" Target="https://123ru.net/bryansk/361641396/" TargetMode="External" Type="http://schemas.openxmlformats.org/officeDocument/2006/relationships/hyperlink" /><Relationship Id="rId2053" Target="https://www.oka.fm/new/read/social/Nepogoda-nastupaet-MCHS-preduprezhdaet-zhitelej-stolichnogo/" TargetMode="External" Type="http://schemas.openxmlformats.org/officeDocument/2006/relationships/hyperlink" /><Relationship Id="rId2054" Target="https://novgorod-tv.ru/news/bolee-tonny-veshhej-i-odezhdy-sobrali-novgorodczy-dlya-otpravki-v-zonu-speczoperaczii/" TargetMode="External" Type="http://schemas.openxmlformats.org/officeDocument/2006/relationships/hyperlink" /><Relationship Id="rId2055" Target="https://vladimir-smi.ru/item/611758" TargetMode="External" Type="http://schemas.openxmlformats.org/officeDocument/2006/relationships/hyperlink" /><Relationship Id="rId2056" Target="https://123ru.net/kazan/361636961/" TargetMode="External" Type="http://schemas.openxmlformats.org/officeDocument/2006/relationships/hyperlink" /><Relationship Id="rId2057" Target="https://news22.ru/2023/10/06/v-nekotoryh-rayonah-moskvy-vypalo-do-chetverti-mesyachnoy-normy-osadkov.html" TargetMode="External" Type="http://schemas.openxmlformats.org/officeDocument/2006/relationships/hyperlink" /><Relationship Id="rId2058" Target="https://news22.ru/2023/10/06/gidrometcentr-predupredil-o-rezkom-uhudshenii-pogody-v-krymu-s-8-oktyabrya.html" TargetMode="External" Type="http://schemas.openxmlformats.org/officeDocument/2006/relationships/hyperlink" /><Relationship Id="rId2059" Target="https://tulapressa.ru/2023/10/tulskie-policejskie-pouchastvovali-v-reshayushhix-matchax-kubka-po-mini-futbolu/" TargetMode="External" Type="http://schemas.openxmlformats.org/officeDocument/2006/relationships/hyperlink" /><Relationship Id="rId2060" Target="https://smartik.ru/pskov/post/198587373" TargetMode="External" Type="http://schemas.openxmlformats.org/officeDocument/2006/relationships/hyperlink" /><Relationship Id="rId2061" Target="https://xn--80adde7arb.xn--p1ai/news/accidents/116373/" TargetMode="External" Type="http://schemas.openxmlformats.org/officeDocument/2006/relationships/hyperlink" /><Relationship Id="rId2062" Target="https://tatarstan24.tv/news/novosti-tatarstana/kazantsy-vyzvali-spasateley-prinyav-sgorevshee-brevno-za-zastryavshuyu-na-otmeli-sobaku" TargetMode="External" Type="http://schemas.openxmlformats.org/officeDocument/2006/relationships/hyperlink" /><Relationship Id="rId2063" Target="https://www.ugoria.tv/news/2023/10/06/62518" TargetMode="External" Type="http://schemas.openxmlformats.org/officeDocument/2006/relationships/hyperlink" /><Relationship Id="rId2064" Target="https://123ru.net/vladivostok/361635221/" TargetMode="External" Type="http://schemas.openxmlformats.org/officeDocument/2006/relationships/hyperlink" /><Relationship Id="rId2065" Target="https://ru24.net/pics/361634918/" TargetMode="External" Type="http://schemas.openxmlformats.org/officeDocument/2006/relationships/hyperlink" /><Relationship Id="rId2066" Target="https://smartik.ru/samara/post/198587176" TargetMode="External" Type="http://schemas.openxmlformats.org/officeDocument/2006/relationships/hyperlink" /><Relationship Id="rId2067" Target="http://newsml.itar-tass.com/NewsML/NewsMLGenStore.nsf/NewsItem?openagent&amp;docid=70DFB825BB0DCE1A43258A400058F2B7" TargetMode="External" Type="http://schemas.openxmlformats.org/officeDocument/2006/relationships/hyperlink" /><Relationship Id="rId2068" Target="https://tass.ru/proisshestviya/18933421" TargetMode="External" Type="http://schemas.openxmlformats.org/officeDocument/2006/relationships/hyperlink" /><Relationship Id="rId2069" Target="http://newsml.itar-tass.com/NewsML/NewsMLGenStore.nsf/NewsItem?openagent&amp;docid=77B05F1FDBAD5C4F43258A40005929D8" TargetMode="External" Type="http://schemas.openxmlformats.org/officeDocument/2006/relationships/hyperlink" /><Relationship Id="rId2070" Target="https://ru24.net/ru24-pro/361634591/" TargetMode="External" Type="http://schemas.openxmlformats.org/officeDocument/2006/relationships/hyperlink" /><Relationship Id="rId2071" Target="https://mr-7.ru/articles/2023/10/06/na-sezde-s-kad-na-pulkovskoe-shosse-zagorelsia-avtomobil-news" TargetMode="External" Type="http://schemas.openxmlformats.org/officeDocument/2006/relationships/hyperlink" /><Relationship Id="rId2072" Target="https://rabochy-put.ru/news/183547-v-smolenskoy-oblasti-vspykhnul-pozhar-na-promyshlennoy-baze.html" TargetMode="External" Type="http://schemas.openxmlformats.org/officeDocument/2006/relationships/hyperlink" /><Relationship Id="rId2073" Target="https://life.ru/p/1612463" TargetMode="External" Type="http://schemas.openxmlformats.org/officeDocument/2006/relationships/hyperlink" /><Relationship Id="rId2074" Target="https://pln-pskov.ru/society/498984.html" TargetMode="External" Type="http://schemas.openxmlformats.org/officeDocument/2006/relationships/hyperlink" /><Relationship Id="rId2075" Target="https://www.spb.kp.ru/online/news/5487566/" TargetMode="External" Type="http://schemas.openxmlformats.org/officeDocument/2006/relationships/hyperlink" /><Relationship Id="rId2076" Target="https://www.mk-lipetsk.ru/incident/2023/10/06/lipeckenergo-gotovitsya-k-ukhudsheniyu-pogody.html" TargetMode="External" Type="http://schemas.openxmlformats.org/officeDocument/2006/relationships/hyperlink" /><Relationship Id="rId2077" Target="https://1dmitrov.ru/?p=38460" TargetMode="External" Type="http://schemas.openxmlformats.org/officeDocument/2006/relationships/hyperlink" /><Relationship Id="rId2078" Target="https://peterburg2.ru/news/na-sezde-s-kad-na-pulkovskoe-shosse-zagorelsya-avtomobil-142446.html" TargetMode="External" Type="http://schemas.openxmlformats.org/officeDocument/2006/relationships/hyperlink" /><Relationship Id="rId2079" Target="https://smolensk-i.ru/accidents/pod-smolenskom-vspyhnula-promyshlennaya-baza_514695" TargetMode="External" Type="http://schemas.openxmlformats.org/officeDocument/2006/relationships/hyperlink" /><Relationship Id="rId2080" Target="https://www.gtrkmariel.ru/news/news-list/v-vykhodnye-v-mariy-el-rezko-pokholodaet/" TargetMode="External" Type="http://schemas.openxmlformats.org/officeDocument/2006/relationships/hyperlink" /><Relationship Id="rId2081" Target="https://63.ru/text/incidents/2023/10/06/72784412/" TargetMode="External" Type="http://schemas.openxmlformats.org/officeDocument/2006/relationships/hyperlink" /><Relationship Id="rId2082" Target="https://www.vedomosti.ru/society/news/2023/10/06/999310-probki-v-moskve" TargetMode="External" Type="http://schemas.openxmlformats.org/officeDocument/2006/relationships/hyperlink" /><Relationship Id="rId2083" Target="https://news.myseldon.com/ru/news/index/296828512" TargetMode="External" Type="http://schemas.openxmlformats.org/officeDocument/2006/relationships/hyperlink" /><Relationship Id="rId2084" Target="https://103news.com/volgograd/361636410/" TargetMode="External" Type="http://schemas.openxmlformats.org/officeDocument/2006/relationships/hyperlink" /><Relationship Id="rId2085" Target="https://volg.mk.ru/social/2023/10/06/v-mchs-predupredili-volgogradcev-o-shtorme-s-livnem-7-i-8-oktyabrya.html" TargetMode="External" Type="http://schemas.openxmlformats.org/officeDocument/2006/relationships/hyperlink" /><Relationship Id="rId2086" Target="https://readovka67.ru/news/165996" TargetMode="External" Type="http://schemas.openxmlformats.org/officeDocument/2006/relationships/hyperlink" /><Relationship Id="rId2087" Target="https://sanktpeterburg.bezformata.com/listnews/pozhar-na-sezde-s-kad-napugal/122443381/" TargetMode="External" Type="http://schemas.openxmlformats.org/officeDocument/2006/relationships/hyperlink" /><Relationship Id="rId2088" Target="http://newsml.itar-tass.com/NewsML/NewsMLGenStore.nsf/NewsItem?openagent&amp;docid=01CEF1EDC9F4E80843258A40005A2E04" TargetMode="External" Type="http://schemas.openxmlformats.org/officeDocument/2006/relationships/hyperlink" /><Relationship Id="rId2089" Target="https://profile.ru/news/society/v-krymu-ozhidaetsya-rezkoe-izmenenie-pogodnyh-uslovij-1400609/" TargetMode="External" Type="http://schemas.openxmlformats.org/officeDocument/2006/relationships/hyperlink" /><Relationship Id="rId2090" Target="http://slovosti.ru/voronezh/accident/480402/" TargetMode="External" Type="http://schemas.openxmlformats.org/officeDocument/2006/relationships/hyperlink" /><Relationship Id="rId2091" Target="https://smartik.ru/moskva/post/198587792" TargetMode="External" Type="http://schemas.openxmlformats.org/officeDocument/2006/relationships/hyperlink" /><Relationship Id="rId2092" Target="https://www.tsn24.ru/2023/10/06/293144-v-dome-v-pereulke-chekhova-v-kireevske-proizoshel-pozhar/" TargetMode="External" Type="http://schemas.openxmlformats.org/officeDocument/2006/relationships/hyperlink" /><Relationship Id="rId2093" Target="https://i3vestno.ru/news/2023/10/06/mokryy_sneg_i_pervye_zamorozki_ozhidayutsya_7_oktyabrya_v_ivanovskoy_oblasti" TargetMode="External" Type="http://schemas.openxmlformats.org/officeDocument/2006/relationships/hyperlink" /><Relationship Id="rId2094" Target="https://123ru.net/yaroslavl/361648017/" TargetMode="External" Type="http://schemas.openxmlformats.org/officeDocument/2006/relationships/hyperlink" /><Relationship Id="rId2095" Target="https://pressapro.ru/obshhestvo/probki-v-moskve-vecherom-6-oktiabria-dostigli-9-ballov/" TargetMode="External" Type="http://schemas.openxmlformats.org/officeDocument/2006/relationships/hyperlink" /><Relationship Id="rId2096" Target="https://ru24.net/chelyabinsk/361638203/" TargetMode="External" Type="http://schemas.openxmlformats.org/officeDocument/2006/relationships/hyperlink" /><Relationship Id="rId2097" Target="https://tass.ru/proisshestviya/18933121" TargetMode="External" Type="http://schemas.openxmlformats.org/officeDocument/2006/relationships/hyperlink" /><Relationship Id="rId2098" Target="https://smartik.ru/tver/post/198587597" TargetMode="External" Type="http://schemas.openxmlformats.org/officeDocument/2006/relationships/hyperlink" /><Relationship Id="rId2099" Target="https://gazeta-zaoksk.ru/n543828.html" TargetMode="External" Type="http://schemas.openxmlformats.org/officeDocument/2006/relationships/hyperlink" /><Relationship Id="rId2100" Target="https://himki.ru.today/news/events/2086384-pozhar-v-zhilom-dome-v-gorodskom-okruge-himki.html" TargetMode="External" Type="http://schemas.openxmlformats.org/officeDocument/2006/relationships/hyperlink" /><Relationship Id="rId2101" Target="https://www.mk-smolensk.ru/social/2023/10/06/v-vyazme-proizoshlo-vozgoranie-krovli-zdaniya.html" TargetMode="External" Type="http://schemas.openxmlformats.org/officeDocument/2006/relationships/hyperlink" /><Relationship Id="rId2102" Target="https://klops.ru/kaliningrad/2023-10-06/280868-v-gvardeyskom-rayone-avtomobil-vyletel-s-dorogi-posle-stolknoveniya-s-drugoy-mashinoy?from=lenta" TargetMode="External" Type="http://schemas.openxmlformats.org/officeDocument/2006/relationships/hyperlink" /><Relationship Id="rId2103" Target="https://smartik.ru/bryansk/post/198588158" TargetMode="External" Type="http://schemas.openxmlformats.org/officeDocument/2006/relationships/hyperlink" /><Relationship Id="rId2104" Target="https://ru24.net/pics/361637261/" TargetMode="External" Type="http://schemas.openxmlformats.org/officeDocument/2006/relationships/hyperlink" /><Relationship Id="rId2105" Target="https://citytraffic.ru/2023/10/06/%d0%b2-%d1%81%d0%b0%d0%bc%d0%b0%d1%80%d1%81%d0%ba%d0%be%d0%b9-%d0%be%d0%b1%d0%bb%d0%b0%d1%81%d1%82%d0%b8-%d0%b1%d1%83%d0%b4%d1%83%d1%82-%d1%81%d1%83%d0%b4%d0%b8%d1%82%d1%8c-%d0%b2%d0%be%d0%b4%d0%b8-6/" TargetMode="External" Type="http://schemas.openxmlformats.org/officeDocument/2006/relationships/hyperlink" /><Relationship Id="rId2106" Target="https://ru24.net/kaluga/361643300/" TargetMode="External" Type="http://schemas.openxmlformats.org/officeDocument/2006/relationships/hyperlink" /><Relationship Id="rId2107" Target="https://103news.com/kaliningrad/361639700/" TargetMode="External" Type="http://schemas.openxmlformats.org/officeDocument/2006/relationships/hyperlink" /><Relationship Id="rId2108" Target="https://allnw.ru/news/2023/10/6/154133" TargetMode="External" Type="http://schemas.openxmlformats.org/officeDocument/2006/relationships/hyperlink" /><Relationship Id="rId2109" Target="https://www.mk-kaliningrad.ru/incident/2023/10/06/kaliningradskie-sotrudniki-mchs-spasli-voditelya-posle-avarii.html" TargetMode="External" Type="http://schemas.openxmlformats.org/officeDocument/2006/relationships/hyperlink" /><Relationship Id="rId2110" Target="https://cityout.ru/dozhd-i-mokryj-sneg-ostanutsya-v-peterburge-do-sredy-agentstvo-biznes-novostej/" TargetMode="External" Type="http://schemas.openxmlformats.org/officeDocument/2006/relationships/hyperlink" /><Relationship Id="rId2111" Target="https://103news.com/kazan/361639695/" TargetMode="External" Type="http://schemas.openxmlformats.org/officeDocument/2006/relationships/hyperlink" /><Relationship Id="rId2112" Target="https://www.mk.ru/incident/2023/10/06/rossiyskiy-podrostok-pogib-ot-udara-toka-na-zheleznoy-doroge.html" TargetMode="External" Type="http://schemas.openxmlformats.org/officeDocument/2006/relationships/hyperlink" /><Relationship Id="rId2113" Target="http://newsml.itar-tass.com/NewsML/NewsMLGenStore.nsf/NewsItem?openagent&amp;docid=8996406C8963ACCA43258A40005C065E" TargetMode="External" Type="http://schemas.openxmlformats.org/officeDocument/2006/relationships/hyperlink" /><Relationship Id="rId2114" Target="https://readovka67.ru/news/165998" TargetMode="External" Type="http://schemas.openxmlformats.org/officeDocument/2006/relationships/hyperlink" /><Relationship Id="rId2115" Target="https://www.mk-kalm.ru/social/2023/10/06/v-kalmykiyu-pridut-pervye-zamorozki.html" TargetMode="External" Type="http://schemas.openxmlformats.org/officeDocument/2006/relationships/hyperlink" /><Relationship Id="rId2116" Target="https://103news.com/bryansk/361641436/" TargetMode="External" Type="http://schemas.openxmlformats.org/officeDocument/2006/relationships/hyperlink" /><Relationship Id="rId2117" Target="https://mkset.ru/news/2023-10-06/naznacheniya-v-pravitelstve-milliony-vracham-i-nachalo-otopitelnogo-sezona-v-bashkirii-3062765" TargetMode="External" Type="http://schemas.openxmlformats.org/officeDocument/2006/relationships/hyperlink" /><Relationship Id="rId2118" Target="https://smolensk-i.ru/accidents/pod-smolenskom-spasateli-lokalizovali-sereznyj-pozhar_514705" TargetMode="External" Type="http://schemas.openxmlformats.org/officeDocument/2006/relationships/hyperlink" /><Relationship Id="rId2119" Target="https://123ru.net/pics/361638259/" TargetMode="External" Type="http://schemas.openxmlformats.org/officeDocument/2006/relationships/hyperlink" /><Relationship Id="rId2120" Target="http://obruchevskiy.org/official/emercom/EMERCOM_3389.html" TargetMode="External" Type="http://schemas.openxmlformats.org/officeDocument/2006/relationships/hyperlink" /><Relationship Id="rId2121" Target="https://103news.com/kazan/361642302/" TargetMode="External" Type="http://schemas.openxmlformats.org/officeDocument/2006/relationships/hyperlink" /><Relationship Id="rId2122" Target="https://103news.com/pskov/361652378/" TargetMode="External" Type="http://schemas.openxmlformats.org/officeDocument/2006/relationships/hyperlink" /><Relationship Id="rId2123" Target="https://ustav.group/wiki/item/216285-sergey-gordeev-razglyadel-s-pika-drugie-gorizonty" TargetMode="External" Type="http://schemas.openxmlformats.org/officeDocument/2006/relationships/hyperlink" /><Relationship Id="rId2124" Target="https://sanktpeterburg.bezformata.com/listnews/koltce-kad-sgorel-avtomobil/122443539/" TargetMode="External" Type="http://schemas.openxmlformats.org/officeDocument/2006/relationships/hyperlink" /><Relationship Id="rId2125" Target="https://stctv.ru/41871-09-pytayas-skryt-proval-svoego-vizita-v-ssha-zelenskij-prikazal-udarit-po-shtabu-chf-rf.html" TargetMode="External" Type="http://schemas.openxmlformats.org/officeDocument/2006/relationships/hyperlink" /><Relationship Id="rId2126" Target="https://123ru.net/kazan/361642306/" TargetMode="External" Type="http://schemas.openxmlformats.org/officeDocument/2006/relationships/hyperlink" /><Relationship Id="rId2127" Target="https://123ru.net/spb/361641774/" TargetMode="External" Type="http://schemas.openxmlformats.org/officeDocument/2006/relationships/hyperlink" /><Relationship Id="rId2128" Target="https://103news.com/mix/361638648/" TargetMode="External" Type="http://schemas.openxmlformats.org/officeDocument/2006/relationships/hyperlink" /><Relationship Id="rId2129" Target="https://123ru.net/kazan/361639755/" TargetMode="External" Type="http://schemas.openxmlformats.org/officeDocument/2006/relationships/hyperlink" /><Relationship Id="rId2130" Target="https://smolensk.bezformata.com/listnews/smolenskom-vspihnula-promishlennaya/122443714/" TargetMode="External" Type="http://schemas.openxmlformats.org/officeDocument/2006/relationships/hyperlink" /><Relationship Id="rId2131" Target="https://trt-tv.ru/news/v-tatarstane-cistema-opoveshheniya-naseleniya-ne-proshla-proverku/" TargetMode="External" Type="http://schemas.openxmlformats.org/officeDocument/2006/relationships/hyperlink" /><Relationship Id="rId2132" Target="https://smolensk.bezformata.com/listnews/smolenskoy-oblasti-plamya-ohvatilo/122443770/" TargetMode="External" Type="http://schemas.openxmlformats.org/officeDocument/2006/relationships/hyperlink" /><Relationship Id="rId2133" Target="https://smi2.ru/article/145833544" TargetMode="External" Type="http://schemas.openxmlformats.org/officeDocument/2006/relationships/hyperlink" /><Relationship Id="rId2134" Target="https://kaliningrad.bezformata.com/listnews/trasse-kaliningrad-chernyahovsk-voditelya/122443631/" TargetMode="External" Type="http://schemas.openxmlformats.org/officeDocument/2006/relationships/hyperlink" /><Relationship Id="rId2135" Target="https://himki.bezformata.com/listnews/vstrecha-s-predstavitelem-pravoslavnogo/122443900/" TargetMode="External" Type="http://schemas.openxmlformats.org/officeDocument/2006/relationships/hyperlink" /><Relationship Id="rId2136" Target="https://1dmitrov.ru/?p=17168" TargetMode="External" Type="http://schemas.openxmlformats.org/officeDocument/2006/relationships/hyperlink" /><Relationship Id="rId2137" Target="https://123ru.net/tula/361642776/" TargetMode="External" Type="http://schemas.openxmlformats.org/officeDocument/2006/relationships/hyperlink" /><Relationship Id="rId2138" Target="https://russia24.pro/tula/361642776/" TargetMode="External" Type="http://schemas.openxmlformats.org/officeDocument/2006/relationships/hyperlink" /><Relationship Id="rId2139" Target="https://tulapressa.ru/2023/10/v-kireevske-zagorelas-kvartira-video/" TargetMode="External" Type="http://schemas.openxmlformats.org/officeDocument/2006/relationships/hyperlink" /><Relationship Id="rId2140" Target="https://smartik.ru/yaroslavl/post/198589455" TargetMode="External" Type="http://schemas.openxmlformats.org/officeDocument/2006/relationships/hyperlink" /><Relationship Id="rId2141" Target="https://103news.com/kazan/361642301/" TargetMode="External" Type="http://schemas.openxmlformats.org/officeDocument/2006/relationships/hyperlink" /><Relationship Id="rId2142" Target="https://volgograd.bezformata.com/listnews/volgogradskoy-oblasti-ob-uhudshenii/122443642/" TargetMode="External" Type="http://schemas.openxmlformats.org/officeDocument/2006/relationships/hyperlink" /><Relationship Id="rId2143" Target="http://xn--h1aadcj4a9b.xn--p1ai/?p=50339" TargetMode="External" Type="http://schemas.openxmlformats.org/officeDocument/2006/relationships/hyperlink" /><Relationship Id="rId2144" Target="https://news.myseldon.com/ru/news/index/296832616" TargetMode="External" Type="http://schemas.openxmlformats.org/officeDocument/2006/relationships/hyperlink" /><Relationship Id="rId2145" Target="https://lipetskmedia.ru/news/society/shtormovoy-veter-nakryvaet-lipetskuyu-oblast-energetiki-gotovyatsya-k-khudshemu/" TargetMode="External" Type="http://schemas.openxmlformats.org/officeDocument/2006/relationships/hyperlink" /><Relationship Id="rId2146" Target="https://russian.rt.com/russia/article/1213257-voennosluzhaschii-mi8-pohorony" TargetMode="External" Type="http://schemas.openxmlformats.org/officeDocument/2006/relationships/hyperlink" /><Relationship Id="rId2147" Target="https://smartik.ru/saransk/post/198591226" TargetMode="External" Type="http://schemas.openxmlformats.org/officeDocument/2006/relationships/hyperlink" /><Relationship Id="rId2148" Target="https://kursk.bezformata.com/listnews/mchs-proveli-avtoreyd-po-kurskim/122443744/" TargetMode="External" Type="http://schemas.openxmlformats.org/officeDocument/2006/relationships/hyperlink" /><Relationship Id="rId2149" Target="https://smartik.ru/vologda/post/198591967" TargetMode="External" Type="http://schemas.openxmlformats.org/officeDocument/2006/relationships/hyperlink" /><Relationship Id="rId2150" Target="https://www.rzn.info/news/2023/10/6/ryazanskie-sluzhby-perevedeny-v-rezhim-povyshennoj-gotovnosti-iz-za-nepogody-277220.html" TargetMode="External" Type="http://schemas.openxmlformats.org/officeDocument/2006/relationships/hyperlink" /><Relationship Id="rId2151" Target="https://kursk.bezformata.com/listnews/kurskoy-oblasti-obnaruzhili-artsnaryad/122444537/" TargetMode="External" Type="http://schemas.openxmlformats.org/officeDocument/2006/relationships/hyperlink" /><Relationship Id="rId2152" Target="http://opko43.ru/index.php?PAGE_NAME=profile_view&amp;PAGEN_2=50&amp;PAGEN_1=4" TargetMode="External" Type="http://schemas.openxmlformats.org/officeDocument/2006/relationships/hyperlink" /><Relationship Id="rId2153" Target="https://smartik.ru/irkutsk/post/198591197" TargetMode="External" Type="http://schemas.openxmlformats.org/officeDocument/2006/relationships/hyperlink" /><Relationship Id="rId2154" Target="https://shahti.bezformata.com/listnews/shahtah-26-ognebortcev-tushili-pozhar/122444891/" TargetMode="External" Type="http://schemas.openxmlformats.org/officeDocument/2006/relationships/hyperlink" /><Relationship Id="rId2155" Target="https://vologda-poisk.ru/news/proisshestviya/v-vologde-zagorelas-krovlya-mashinostroitelnogo-zavoda-na-belozerskom-shosse" TargetMode="External" Type="http://schemas.openxmlformats.org/officeDocument/2006/relationships/hyperlink" /><Relationship Id="rId2156" Target="https://78.ru/news/2023-10-06/inomarka-effektno-sgorela-na-kupchinskoi-ulice-video" TargetMode="External" Type="http://schemas.openxmlformats.org/officeDocument/2006/relationships/hyperlink" /><Relationship Id="rId2157" Target="https://chepetsk.ru/news/2023-10-06-7.html" TargetMode="External" Type="http://schemas.openxmlformats.org/officeDocument/2006/relationships/hyperlink" /><Relationship Id="rId2158" Target="https://tver.bezformata.com/listnews/voditel-inomarki-ne-spravilsya-s/122443716/" TargetMode="External" Type="http://schemas.openxmlformats.org/officeDocument/2006/relationships/hyperlink" /><Relationship Id="rId2159" Target="https://chita.aif.ru/incidents/krysha_kafe_zagorelas_v_chite" TargetMode="External" Type="http://schemas.openxmlformats.org/officeDocument/2006/relationships/hyperlink" /><Relationship Id="rId2160" Target="https://samaratoday.ru/news/445425" TargetMode="External" Type="http://schemas.openxmlformats.org/officeDocument/2006/relationships/hyperlink" /><Relationship Id="rId2161" Target="https://123ru.net/kaluga/361643298/" TargetMode="External" Type="http://schemas.openxmlformats.org/officeDocument/2006/relationships/hyperlink" /><Relationship Id="rId2162" Target="http://admobninsk.ru/news/2023/10/06/news_29633.html" TargetMode="External" Type="http://schemas.openxmlformats.org/officeDocument/2006/relationships/hyperlink" /><Relationship Id="rId2163" Target="https://smolensk.bezformata.com/listnews/vspihnul-pozhar-na-promishlennoy-baze/122444541/" TargetMode="External" Type="http://schemas.openxmlformats.org/officeDocument/2006/relationships/hyperlink" /><Relationship Id="rId2164" Target="https://103news.com/tver/361646306/" TargetMode="External" Type="http://schemas.openxmlformats.org/officeDocument/2006/relationships/hyperlink" /><Relationship Id="rId2165" Target="https://smolensk.bezformata.com/listnews/smolenskom-spasateli-lokalizovali/122444888/" TargetMode="External" Type="http://schemas.openxmlformats.org/officeDocument/2006/relationships/hyperlink" /><Relationship Id="rId2166" Target="https://news.myseldon.com/ru/news/index/296833247" TargetMode="External" Type="http://schemas.openxmlformats.org/officeDocument/2006/relationships/hyperlink" /><Relationship Id="rId2167" Target="https://valuyki.bezformata.com/listnews/belgorodenergo-podgotovilas/122444445/" TargetMode="External" Type="http://schemas.openxmlformats.org/officeDocument/2006/relationships/hyperlink" /><Relationship Id="rId2168" Target="https://peterburg2.ru/news/na-kupchinskoy-ulice-zagorelas-inomarka-142458.html" TargetMode="External" Type="http://schemas.openxmlformats.org/officeDocument/2006/relationships/hyperlink" /><Relationship Id="rId2169" Target="https://103news.com/pskov/361643726/" TargetMode="External" Type="http://schemas.openxmlformats.org/officeDocument/2006/relationships/hyperlink" /><Relationship Id="rId2170" Target="https://vologda-poisk.ru/news/proisshestviya/v-vologodskoy-oblasti-iz-za-pozhara-ostalis-bez-kryshi-nad-golovoy-zhiteli-derevni-smetanino" TargetMode="External" Type="http://schemas.openxmlformats.org/officeDocument/2006/relationships/hyperlink" /><Relationship Id="rId2171" Target="https://www.interfax-russia.ru/south-and-north-caucasus/news/okolo-1-tys-pozharov-s-nachala-goda-proizoshlo-v-lnr-dnr-i-hersonskoy-oblasti-iz-za-ukrainskih-obstrelov" TargetMode="External" Type="http://schemas.openxmlformats.org/officeDocument/2006/relationships/hyperlink" /><Relationship Id="rId2172" Target="http://xn----dtbjjinjibpqm.xn--p1ai/v-dagestane-zaderjali-glavy-kizilurta/" TargetMode="External" Type="http://schemas.openxmlformats.org/officeDocument/2006/relationships/hyperlink" /><Relationship Id="rId2173" Target="https://bryansktoday.ru/article/215241" TargetMode="External" Type="http://schemas.openxmlformats.org/officeDocument/2006/relationships/hyperlink" /><Relationship Id="rId2174" Target="https://amchs.ru/about_the_university/news/zhizn-v-agz/vstrecha_s_predstavitelem_pravoslavnogo_dukhovenst/" TargetMode="External" Type="http://schemas.openxmlformats.org/officeDocument/2006/relationships/hyperlink" /><Relationship Id="rId2175" Target="https://smartik.ru/smolensk/post/198591423" TargetMode="External" Type="http://schemas.openxmlformats.org/officeDocument/2006/relationships/hyperlink" /><Relationship Id="rId2176" Target="https://pskov.bezformata.com/listnews/silnie-dozhdi-ozhidayutsya-v-pskovskoy/122443546/" TargetMode="External" Type="http://schemas.openxmlformats.org/officeDocument/2006/relationships/hyperlink" /><Relationship Id="rId2177" Target="https://opdagestan.ru/news/item/1427" TargetMode="External" Type="http://schemas.openxmlformats.org/officeDocument/2006/relationships/hyperlink" /><Relationship Id="rId2178" Target="https://ru24.net/ryazan/361644961/" TargetMode="External" Type="http://schemas.openxmlformats.org/officeDocument/2006/relationships/hyperlink" /><Relationship Id="rId2179" Target="https://forpost-sz.ru/a/2023-10-06/v-noch-na-subbotu-v-lenoblasti-podmorozit-do-1-gradusa" TargetMode="External" Type="http://schemas.openxmlformats.org/officeDocument/2006/relationships/hyperlink" /><Relationship Id="rId2180" Target="https://www.osnmedia.ru/proisshestviya/gorsluzhby-moskvy-rabotayut-v-usilennom-rezhime-iz-za-uhudsheniya-pogody/" TargetMode="External" Type="http://schemas.openxmlformats.org/officeDocument/2006/relationships/hyperlink" /><Relationship Id="rId2181" Target="https://ntagil-info.ru/proisshestviya/v-nijnem-tagile-na-territorii-ntmk-proizoshel-pojar.html" TargetMode="External" Type="http://schemas.openxmlformats.org/officeDocument/2006/relationships/hyperlink" /><Relationship Id="rId2182" Target="https://www.tsn24.ru/2023/10/06/293147-v-tule-vyshel-na-marshrut-tramvay-bezopasnosti/" TargetMode="External" Type="http://schemas.openxmlformats.org/officeDocument/2006/relationships/hyperlink" /><Relationship Id="rId2183" Target="https://www.tv21.ru/news/2023/10/06/neobychnyy-muzey-otkrylsya-v-murmanske" TargetMode="External" Type="http://schemas.openxmlformats.org/officeDocument/2006/relationships/hyperlink" /><Relationship Id="rId2184" Target="https://7ooo.ru/group/2023/10/06/000-okolo-1000-pozharov-proizoshlo-v-novyh-regionah-rossii-iz-za-obstrelov-vsu-grss-245618625.html" TargetMode="External" Type="http://schemas.openxmlformats.org/officeDocument/2006/relationships/hyperlink" /><Relationship Id="rId2185" Target="https://news.myseldon.com/ru/news/index/296834879" TargetMode="External" Type="http://schemas.openxmlformats.org/officeDocument/2006/relationships/hyperlink" /><Relationship Id="rId2186" Target="https://gazeta-vp.ru/v-volzhskom-v-9-etazhke-na-ul-pushkina-134-dozhd-stekaet-pryamo-v-podezd/" TargetMode="External" Type="http://schemas.openxmlformats.org/officeDocument/2006/relationships/hyperlink" /><Relationship Id="rId2187" Target="https://rabochy-put.ru/news/183539-energetiki-smolenskenergo-gotovyatsya-k-ukhudsheniyu-pogody.html" TargetMode="External" Type="http://schemas.openxmlformats.org/officeDocument/2006/relationships/hyperlink" /><Relationship Id="rId2188" Target="https://start.sampo.ru/news/stolica/1564302495" TargetMode="External" Type="http://schemas.openxmlformats.org/officeDocument/2006/relationships/hyperlink" /><Relationship Id="rId2189" Target="https://forpost-sevastopol.ru/newsfull/1519218/giteli-kazani-prinyali-sgorevshee-brevno-na-reke-za-sobaku-i-vyzvali-mchs.html" TargetMode="External" Type="http://schemas.openxmlformats.org/officeDocument/2006/relationships/hyperlink" /><Relationship Id="rId2190" Target="https://zavtra.ru/events/dam_vozglavil_uchrezhdyonnuyu_vvp_komissiyu_po_protivodejstviyu_ugrozam_biologicheskoj_bezopasnosti" TargetMode="External" Type="http://schemas.openxmlformats.org/officeDocument/2006/relationships/hyperlink" /><Relationship Id="rId2191" Target="https://gorvesti.ru/accidents/dozhdi-i-tumany-isportyat-nastroenie-volgogradtsam-7-oktyabrya-150075.html" TargetMode="External" Type="http://schemas.openxmlformats.org/officeDocument/2006/relationships/hyperlink" /><Relationship Id="rId2192" Target="https://trt-tv.ru/news/kazancy-prinyali-sgorevshee-brevno-na-ostrove-za-sobaku-i-vyzvali-mchs/" TargetMode="External" Type="http://schemas.openxmlformats.org/officeDocument/2006/relationships/hyperlink" /><Relationship Id="rId2193" Target="https://news.myseldon.com/ru/news/index/296835950" TargetMode="External" Type="http://schemas.openxmlformats.org/officeDocument/2006/relationships/hyperlink" /><Relationship Id="rId2194" Target="https://103news.com/tula/361645357/" TargetMode="External" Type="http://schemas.openxmlformats.org/officeDocument/2006/relationships/hyperlink" /><Relationship Id="rId2195" Target="https://russia24.pro/tula/361645357/" TargetMode="External" Type="http://schemas.openxmlformats.org/officeDocument/2006/relationships/hyperlink" /><Relationship Id="rId2196" Target="https://daytimenews.ru/kazan/zhiteli-kazani-prinyali-sgorevshee-brevno-na-ostrove-za-sobaku-i-vyzvali-mchs-129622.html" TargetMode="External" Type="http://schemas.openxmlformats.org/officeDocument/2006/relationships/hyperlink" /><Relationship Id="rId2197" Target="https://tr.ria.ru/news/1129733235" TargetMode="External" Type="http://schemas.openxmlformats.org/officeDocument/2006/relationships/hyperlink" /><Relationship Id="rId2198" Target="https://www.mk-lipetsk.ru/incident/2023/10/06/v-lipeckoy-oblasti-pri-pozhare-pogibli-muzhchina-i-zhenshhina.html" TargetMode="External" Type="http://schemas.openxmlformats.org/officeDocument/2006/relationships/hyperlink" /><Relationship Id="rId2199" Target="https://ru24.net/elista/361644762/" TargetMode="External" Type="http://schemas.openxmlformats.org/officeDocument/2006/relationships/hyperlink" /><Relationship Id="rId2200" Target="https://tass.ru/obschestvo/18934235" TargetMode="External" Type="http://schemas.openxmlformats.org/officeDocument/2006/relationships/hyperlink" /><Relationship Id="rId2201" Target="https://www.osnmedia.ru/proisshestviya/okolo-1000-pozharov-proizoshlo-v-novyh-regionah-rf-iz-za-obstrelov-vsu/" TargetMode="External" Type="http://schemas.openxmlformats.org/officeDocument/2006/relationships/hyperlink" /><Relationship Id="rId2202" Target="https://smi2.ru/article/145835460" TargetMode="External" Type="http://schemas.openxmlformats.org/officeDocument/2006/relationships/hyperlink" /><Relationship Id="rId2203" Target="https://sanktpeterburg.bezformata.com/listnews/kupchinskoy-ulitce-zagorelas-inomarka/122445539/" TargetMode="External" Type="http://schemas.openxmlformats.org/officeDocument/2006/relationships/hyperlink" /><Relationship Id="rId2204" Target="https://www.osnmedia.ru/proisshestviya/vs-rf-nanesli-14-udarov-po-obektam-voennoj-infrastruktury-vsu/" TargetMode="External" Type="http://schemas.openxmlformats.org/officeDocument/2006/relationships/hyperlink" /><Relationship Id="rId2205" Target="https://123ru.net/bryansk/361645410/" TargetMode="External" Type="http://schemas.openxmlformats.org/officeDocument/2006/relationships/hyperlink" /><Relationship Id="rId2206" Target="https://www.mkkaluga.ru/social/2023/10/06/energetiki-filiala-kalugaenergo-gotovyatsya-k-rabote-v-usloviyakh-nepogody.html" TargetMode="External" Type="http://schemas.openxmlformats.org/officeDocument/2006/relationships/hyperlink" /><Relationship Id="rId2207" Target="https://7info.ru/v-rybnovskom-rajone-zhenshhina-pogibla-na-pozhare-iz-za-nepotushennogo-okurka/" TargetMode="External" Type="http://schemas.openxmlformats.org/officeDocument/2006/relationships/hyperlink" /><Relationship Id="rId2208" Target="https://ntr-24.ru/112418-zolotaja-seredina-chto-izmenitsja-v-zhizni-zhitelej-rossii-s-oktjabrja.html" TargetMode="External" Type="http://schemas.openxmlformats.org/officeDocument/2006/relationships/hyperlink" /><Relationship Id="rId2209" Target="https://7info.ru/rjazanjenergo-jelektriki-gotovy-k-rabote-v-uslovijah-nepogody/" TargetMode="External" Type="http://schemas.openxmlformats.org/officeDocument/2006/relationships/hyperlink" /><Relationship Id="rId2210" Target="https://vesti-kaliningrad.ru/v-eti-vyxodnye-v-kaliningradskuyu-oblast-pozhaluet-ciklon-patrik/" TargetMode="External" Type="http://schemas.openxmlformats.org/officeDocument/2006/relationships/hyperlink" /><Relationship Id="rId2211" Target="https://piter.tv/event/zagorelsya_avtomobil_na_KAD/" TargetMode="External" Type="http://schemas.openxmlformats.org/officeDocument/2006/relationships/hyperlink" /><Relationship Id="rId2212" Target="https://www.onlinetambov.ru/news/society/itogi-dnya-preduprezhdenie-mchs-moshennichestvo-s-prodazhey-myasa-/" TargetMode="External" Type="http://schemas.openxmlformats.org/officeDocument/2006/relationships/hyperlink" /><Relationship Id="rId2213" Target="https://smartik.ru/tambov/post/198593971" TargetMode="External" Type="http://schemas.openxmlformats.org/officeDocument/2006/relationships/hyperlink" /><Relationship Id="rId2214" Target="https://smartik.ru/kazan/post/198595785" TargetMode="External" Type="http://schemas.openxmlformats.org/officeDocument/2006/relationships/hyperlink" /><Relationship Id="rId2215" Target="https://www.mk.ru/social/2023/10/06/shtormovoe-preduprezhdenie-obyavili-v-kalmykii-izza-livney-i-vetra.html" TargetMode="External" Type="http://schemas.openxmlformats.org/officeDocument/2006/relationships/hyperlink" /><Relationship Id="rId2216" Target="https://petrozavodsk.bezformata.com/listnews/kareliyu-ozhidaet-silnoe-uhudshenie/122446044/" TargetMode="External" Type="http://schemas.openxmlformats.org/officeDocument/2006/relationships/hyperlink" /><Relationship Id="rId2217" Target="https://volg.mk.ru/incident/2023/10/06/v-volgograde-v-dtp-s-furoy-postradali-19letniy-voditel-i-18letniy-passazhir.html" TargetMode="External" Type="http://schemas.openxmlformats.org/officeDocument/2006/relationships/hyperlink" /><Relationship Id="rId2218" Target="https://gorodzovet.ru/kurgan/vstrecha-professiia-pozharny-event9845282" TargetMode="External" Type="http://schemas.openxmlformats.org/officeDocument/2006/relationships/hyperlink" /><Relationship Id="rId2219" Target="https://smartik.ru/kazan/post/198594645" TargetMode="External" Type="http://schemas.openxmlformats.org/officeDocument/2006/relationships/hyperlink" /><Relationship Id="rId2220" Target="https://obozvrn.ru/archives/280245" TargetMode="External" Type="http://schemas.openxmlformats.org/officeDocument/2006/relationships/hyperlink" /><Relationship Id="rId2221" Target="https://timeandworld.ru/history-geography/10882/" TargetMode="External" Type="http://schemas.openxmlformats.org/officeDocument/2006/relationships/hyperlink" /><Relationship Id="rId2222" Target="https://tass.ru/armiya-i-opk/18934501" TargetMode="External" Type="http://schemas.openxmlformats.org/officeDocument/2006/relationships/hyperlink" /><Relationship Id="rId2223" Target="https://103news.com/nizhniy_novgorod/361649248/" TargetMode="External" Type="http://schemas.openxmlformats.org/officeDocument/2006/relationships/hyperlink" /><Relationship Id="rId2224" Target="https://rossaprimavera.ru/news/1f607820" TargetMode="External" Type="http://schemas.openxmlformats.org/officeDocument/2006/relationships/hyperlink" /><Relationship Id="rId2225" Target="https://megapolisonline.ru/subaru-vygorel-na-kupchinskoj-ulitse/" TargetMode="External" Type="http://schemas.openxmlformats.org/officeDocument/2006/relationships/hyperlink" /><Relationship Id="rId2226" Target="https://www.rzn.info/news/2023/10/6/dlya-zhitelej-ryazanskoj-oblasti-vypustili-meteopreduprezhdenie-277226.html" TargetMode="External" Type="http://schemas.openxmlformats.org/officeDocument/2006/relationships/hyperlink" /><Relationship Id="rId2227" Target="https://smi2.ru/article/145836646" TargetMode="External" Type="http://schemas.openxmlformats.org/officeDocument/2006/relationships/hyperlink" /><Relationship Id="rId2228" Target="https://123ru.net/various/361647990/" TargetMode="External" Type="http://schemas.openxmlformats.org/officeDocument/2006/relationships/hyperlink" /><Relationship Id="rId2229" Target="https://tass.ru/obschestvo/18934513" TargetMode="External" Type="http://schemas.openxmlformats.org/officeDocument/2006/relationships/hyperlink" /><Relationship Id="rId2230" Target="https://103news.com/smolensk/361650802/" TargetMode="External" Type="http://schemas.openxmlformats.org/officeDocument/2006/relationships/hyperlink" /><Relationship Id="rId2231" Target="https://www.osnmedia.ru/proisshestviya/zhiteli-kazani-prinyali-sgorevshee-brevno-na-reke-za-sobaku-i-vyzvali-mchs/" TargetMode="External" Type="http://schemas.openxmlformats.org/officeDocument/2006/relationships/hyperlink" /><Relationship Id="rId2232" Target="https://smi2.ru/article/145836656" TargetMode="External" Type="http://schemas.openxmlformats.org/officeDocument/2006/relationships/hyperlink" /><Relationship Id="rId2233" Target="https://news-life.pro/vyazma/361650801/" TargetMode="External" Type="http://schemas.openxmlformats.org/officeDocument/2006/relationships/hyperlink" /><Relationship Id="rId2234" Target="http://slovosti.ru/moscow/city/480421/" TargetMode="External" Type="http://schemas.openxmlformats.org/officeDocument/2006/relationships/hyperlink" /><Relationship Id="rId2235" Target="http://volgeparhia.ru/2023/10/06/nizhnevolzhskaya-konferenciya-neoyazychestvo-opasnyj-fejk-nashego-vremeni/" TargetMode="External" Type="http://schemas.openxmlformats.org/officeDocument/2006/relationships/hyperlink" /><Relationship Id="rId2236" Target="https://voljskiy.bezformata.com/listnews/dozhd-stekaet-pryamo-v-podezd/122446408/" TargetMode="External" Type="http://schemas.openxmlformats.org/officeDocument/2006/relationships/hyperlink" /><Relationship Id="rId2237" Target="https://news.myseldon.com/ru/news/index/296840615" TargetMode="External" Type="http://schemas.openxmlformats.org/officeDocument/2006/relationships/hyperlink" /><Relationship Id="rId2238" Target="https://www.mk-orel.ru/social/2023/10/06/orelenergo-gotovitsya-k-vozmozhnym-obryvam-elektroprovodov.html" TargetMode="External" Type="http://schemas.openxmlformats.org/officeDocument/2006/relationships/hyperlink" /><Relationship Id="rId2239" Target="https://ryazan.bezformata.com/listnews/meteopreduprezhdenie-o-silnom-vetre/122446655/" TargetMode="External" Type="http://schemas.openxmlformats.org/officeDocument/2006/relationships/hyperlink" /><Relationship Id="rId2240" Target="https://kaliningrad.bezformata.com/listnews/relsov-kontrabandistov-pod-sud/122446558/" TargetMode="External" Type="http://schemas.openxmlformats.org/officeDocument/2006/relationships/hyperlink" /><Relationship Id="rId2241" Target="https://smartik.ru/vologda/post/198597652" TargetMode="External" Type="http://schemas.openxmlformats.org/officeDocument/2006/relationships/hyperlink" /><Relationship Id="rId2242" Target="https://news.myseldon.com/ru/news/index/296841530" TargetMode="External" Type="http://schemas.openxmlformats.org/officeDocument/2006/relationships/hyperlink" /><Relationship Id="rId2243" Target="https://smartik.ru/smolensk/post/198597205" TargetMode="External" Type="http://schemas.openxmlformats.org/officeDocument/2006/relationships/hyperlink" /><Relationship Id="rId2244" Target="https://gorod-tv.com/news/proicshestviya/146670" TargetMode="External" Type="http://schemas.openxmlformats.org/officeDocument/2006/relationships/hyperlink" /><Relationship Id="rId2245" Target="https://newvesti.info/2023/10/06/shtormovoe-preduprezhdenie-obyavili-v-kalmykii-iz-za-livney-i-vetra.html" TargetMode="External" Type="http://schemas.openxmlformats.org/officeDocument/2006/relationships/hyperlink" /><Relationship Id="rId2246" Target="https://news.nashbryansk.ru/2023/10/06/accidents/v-bryanske-sluchilsya-pojar-1/" TargetMode="External" Type="http://schemas.openxmlformats.org/officeDocument/2006/relationships/hyperlink" /><Relationship Id="rId2247" Target="https://tvzvezda.ru/news/20231062243-ImS0N.html" TargetMode="External" Type="http://schemas.openxmlformats.org/officeDocument/2006/relationships/hyperlink" /><Relationship Id="rId2248" Target="https://driverstalk.ru/motopompa-mp-800-rasxod-topliva-v-chas-p0195.html" TargetMode="External" Type="http://schemas.openxmlformats.org/officeDocument/2006/relationships/hyperlink" /><Relationship Id="rId2249" Target="https://bataysk.ru.today/news/events/2086583-pozhar-v-chastnom-dome-v-g-batayske.html" TargetMode="External" Type="http://schemas.openxmlformats.org/officeDocument/2006/relationships/hyperlink" /><Relationship Id="rId2250" Target="https://www.osnmedia.ru/proisshestviya/sud-nad-szhegshim-koran-zhitelem-volgograda-projdet-9-oktyabrya-v-groznom/" TargetMode="External" Type="http://schemas.openxmlformats.org/officeDocument/2006/relationships/hyperlink" /><Relationship Id="rId2251" Target="https://fedpress.ru/news/35/incidents/3272322#" TargetMode="External" Type="http://schemas.openxmlformats.org/officeDocument/2006/relationships/hyperlink" /><Relationship Id="rId2252" Target="https://smartik.ru/moskva/post/198597440" TargetMode="External" Type="http://schemas.openxmlformats.org/officeDocument/2006/relationships/hyperlink" /><Relationship Id="rId2253" Target="https://chr.mk.ru/incident/2023/10/06/v-gorshechenskom-rayone-kurskoy-oblasti-obnaruzhili-artilleriyskiy-snaryad.html" TargetMode="External" Type="http://schemas.openxmlformats.org/officeDocument/2006/relationships/hyperlink" /><Relationship Id="rId2254" Target="https://amurmedia.ru/news/1599250/" TargetMode="External" Type="http://schemas.openxmlformats.org/officeDocument/2006/relationships/hyperlink" /><Relationship Id="rId2255" Target="https://svyar.ru/about/info/news/?ELEMENT_ID=10990" TargetMode="External" Type="http://schemas.openxmlformats.org/officeDocument/2006/relationships/hyperlink" /><Relationship Id="rId2256" Target="https://vecherka-spb.ru/2023/10/06/zhitelei-lenoblasti-predupredili-o-livnyakh-i-silnom-vetre-v-subbotu" TargetMode="External" Type="http://schemas.openxmlformats.org/officeDocument/2006/relationships/hyperlink" /><Relationship Id="rId2257" Target="https://electrotrans.spb.ru/novosti/2023/2919_specialisti_gorelektrotransa_vistupili_na_vserossiyskoy_konferencii_tehnosfernoy_bezopasnosti_sanktpeterburgskogo_universiteta_gps_mchs" TargetMode="External" Type="http://schemas.openxmlformats.org/officeDocument/2006/relationships/hyperlink" /><Relationship Id="rId2258" Target="https://gtk.tv/news/125575.ns" TargetMode="External" Type="http://schemas.openxmlformats.org/officeDocument/2006/relationships/hyperlink" /><Relationship Id="rId2259" Target="https://smartik.ru/kazan/post/198598330" TargetMode="External" Type="http://schemas.openxmlformats.org/officeDocument/2006/relationships/hyperlink" /><Relationship Id="rId2260" Target="https://primpress.ru/article/105638" TargetMode="External" Type="http://schemas.openxmlformats.org/officeDocument/2006/relationships/hyperlink" /><Relationship Id="rId2261" Target="https://kazanreporter.ru/news/56976_kazancy-vyzvali-policiu-prokuraturu-i-mcs-ctoby-spasti-sgorevsee-brevno" TargetMode="External" Type="http://schemas.openxmlformats.org/officeDocument/2006/relationships/hyperlink" /><Relationship Id="rId2262" Target="https://bryansk.bezformata.com/listnews/navlinskogo-rayona-napugala-naydennaya/122447248/" TargetMode="External" Type="http://schemas.openxmlformats.org/officeDocument/2006/relationships/hyperlink" /><Relationship Id="rId2263" Target="https://saransk-gid.ru/news/zdorove/operativnoe-preduprezhdenie-s-07-oktyabrya-po-09-oktyabrya-mestami-po-respublike-sohranyaetsya-oya-chrezvychaynaya-pozharnaya-opasnost-lesov-5-klassa-gorimosti-v-bolshinstve-rayono.htm" TargetMode="External" Type="http://schemas.openxmlformats.org/officeDocument/2006/relationships/hyperlink" /><Relationship Id="rId2264" Target="http://evrazesnews.ru/index.php/news/article/view/18/44686/" TargetMode="External" Type="http://schemas.openxmlformats.org/officeDocument/2006/relationships/hyperlink" /><Relationship Id="rId2265" Target="http://evrazesnews.ru/index.php/news/article/view/18/44687/" TargetMode="External" Type="http://schemas.openxmlformats.org/officeDocument/2006/relationships/hyperlink" /><Relationship Id="rId2266" Target="https://www.m24.ru/shows1/170/626874" TargetMode="External" Type="http://schemas.openxmlformats.org/officeDocument/2006/relationships/hyperlink" /><Relationship Id="rId2267" Target="https://www.province.ru/tula/ekologiya/v-tulskoj-oblasti-na-vykhodnykh-ozhidaetsya-liven-i-uragannyj-veter-do-dvaodin-m-s.html" TargetMode="External" Type="http://schemas.openxmlformats.org/officeDocument/2006/relationships/hyperlink" /><Relationship Id="rId2268" Target="https://podmoskovye.bezformata.com/listnews/raz-obyavlena-vozdushnaya-trevoga/122447474/" TargetMode="External" Type="http://schemas.openxmlformats.org/officeDocument/2006/relationships/hyperlink" /><Relationship Id="rId2269" Target="https://newvesti.info/2023/10/06/moskvicham-rekomendovali-vremenno-otkazatsya-ot-poezdok-na-lichnyh-avtomobilyah.html" TargetMode="External" Type="http://schemas.openxmlformats.org/officeDocument/2006/relationships/hyperlink" /><Relationship Id="rId2270" Target="https://newvesti.info/2023/10/06/moskvichey-predupredili-o-dozhde-so-snegom-s-vechera-pyatnicy.html" TargetMode="External" Type="http://schemas.openxmlformats.org/officeDocument/2006/relationships/hyperlink" /><Relationship Id="rId2271" Target="https://abnews.ru/news/2023/10/6/pensionerov-kotorye-zhivut-v-kvartire-odni-zhdet-syurpriz-s-8-oktyabrya" TargetMode="External" Type="http://schemas.openxmlformats.org/officeDocument/2006/relationships/hyperlink" /><Relationship Id="rId2272" Target="https://stctv.ru/41935-09-4-oktyabrya-mchs-provedyot-proverku-sistem-opoveshheniya-po-vsej-strane.html" TargetMode="External" Type="http://schemas.openxmlformats.org/officeDocument/2006/relationships/hyperlink" /><Relationship Id="rId2273" Target="https://stctv.ru/41938-16-ssha-odnovremenno-s-rf-provedut-proverku-sistemy-opoveshheniya-naseleniya.html" TargetMode="External" Type="http://schemas.openxmlformats.org/officeDocument/2006/relationships/hyperlink" /><Relationship Id="rId2274" Target="https://www.province.ru/tambov/ekologiya/v-tambovskoj-oblasti-y-vykhodnye-ozhidaetsya-silnyj-veter-do-dvanol-m-s-i-grozy.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2023-10-07T04:24:45Z</dcterms:modified>
</cp:coreProperties>
</file>