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сентября - 15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сентября - 15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масштабный пожар в Самарской области привлекли спецпоезд и аэромобильную группу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Сил и средств достаточно, погибших, пострадавших нет, – сообщил с места пожара начальник главного управления МЧС по Самарской области Олег Бойко.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разворачивал аэромобильную группировку.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Масло загорелось на заводе рядом с Кировским рынком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Крупный пожар возник на заводе возле с Кировским базаром в Самаре, в здании загорелось масло, сообщает пресс-служба ГУ МЧС России по Самарской области в Telegram-канале.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Новые Вести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локализовали серьезный пожар с горящим маслом на заводе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Самарские пожарные смогли локализовать пожар повышенного ранга сложности в здании бывшего подшипникового завода.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возгорание на улице Калинина началось утром, там подвальном помещении цеха горело масло 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ликвидировали открытое горение на территории завода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15 сентября сообщает пресс-служба главного управления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20:37 (19:37 мск) открытое горение ликвидировано. Тушение пожара до полной его ликвидации продолжается», ― сообщили в МЧС.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ликвидировали открытое горение в бывшем подшипниковом заводе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ГУ МЧС по Самарской области сообщило о ликвидации открытого горения на бывшем ГПЗ-9 у Кировского рынка Анастасия ПИГИНА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пятницу, 15 сентября, произошло возгорания на бывшем подшипниковом заводе в Самаре, который расположен у Кировского рынка.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Открытое горение ликвидировали на территории бывшего завода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ликвидировали открытое горение на территории бывшего завода около рынка в Самаре. Об этом сообщили журналистам в пресс-службе ГУ МЧС по Самарской области.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Открытое горение ликвидировано на территории бывшего завода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журналистам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20:37 (19:37 мск - прим. ТАСС) открытое горение ликвидировано. Тушение пожара до полной его ликвидации продолжается", - отметили в пресс-службе.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ликвидировали открытое горение в бывшем подшипниковом заводе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Самарской области сообщило о ликвидации открытого горения на бывшем ГПЗ-9 у Кировского рынка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пятницу, 15 сентября, произошло возгорания на бывшем подшипниковом заводе в Самаре, который расположен у Кировского рынка.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бывшем подшипниковом заводе в Самаре локализован к 19 часам пятницы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области, локализовать пожар на площади 1200 кв. м удалось в 19:10. На месте работают 104 человека, используя 33 единицы техники.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Достиг 1200 "квадратов": в Самаре локализовали пожар в здании бывшего ГПЗ-9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Локализацию удалось достичь на площади 1200 квадратных метров. Для тушения пожара сейчас привлечены 104 человека и 33 единицы техники.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пожар в Самаре на Калинина, 1 вспыхнул в 10:30.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Задействован пожарный поезд: пожар на бывшем подшипниковом заводе локализован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России по Самарской области, пожару был присвоен повышенный ранг сложности №2.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«Для тушения привлечено 114 человек личного состава, 38 единиц техники, в том числе пожарный поезд.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Что известно о крупном пожаре на бывшем заводе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Проводится мониторинг состояния воздуха Лабораторией центра по делам гражданской обороны и чрезвычайным ситуациям", - отметил начальник ГУ МЧС по Самарской области Олег Бойко.Какое количество масла может находится в помещении - неизвестно.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Телеканал "РЕН ТВ"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Пожарные локализовали возгорание на территории бывшего подшипникового завода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Пожар, произошедший в здании бывшего подшипникового завода в Самаре, был локализован на площади 1,2 тысячи квадратных метров.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Эпицентр в подвале: всё, что известно о пожаре у Кировского рынка, в одном видео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месте происшествия работают 114 человек и 38 единиц спецтехники, пожарный поезд, — прокомментировал начальник ГУ МЧС России по Самарской области Олег Бойко.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сильного задымления над городом образовался смог.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территории бывшего завода в Самаре локализован на 1,2 тыс.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19:10 (18:10 мск - прим. ТАСС) пожар локализован на площади 1 200 квадратных метров, от МЧС России в тушении пожара задействованы 104 человека и 33 единицы техники", - говорится в сообщении ведомства.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локализовали пожар на бывшем подшипниковом заводе у Кировского рынка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тушении пожара используется пожарный поезд Куйбышевской магистрали.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Пожар был локализован в 19:10 15 сентября 2023 года. Его площадь составляет 1200 квадратных метров, - сообщили в пресс-службе ГУ МЧС по Самарской области.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бывшем подшипниковом заводе в Самаре локализован к 19 часам пятницы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сообщает ГУ МЧС по Самарской области, локализовать пожар […]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Пожар на бывшем подшипниковом заводе в Самаре локализован к 19 часам пятницы появились сначала на CityTraffic.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локализован пожар на территории бывшего подшипникового завода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место прибыл ркуоводитель ГУ МЧС России по Самарской области Олег Бойко.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Постепенно площадь огня увеличивалась. По состоянию на 19:10 в главном управлении МЧС сообщили о том, что пожар был локализован на площадки 1 200 квадратных метров.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территории бывшего завода в Самаре локализован на 1,2 тыс.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"В 19:10 пожар локализован на площади 1 200 квадратных метров, от МЧС России в тушении пожара задействовано 104 человека и 33 единицы техники", - говорится в сообщении ведомства.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ТАСС (лента)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Пожарный поезд тушит возгорание на территории подшипникового завода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Угрозы объектам инфраструктуры поезда нет, - сообщили в пресс-службе ГУ МЧС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заброшенном здании горит масло. Из-за чего начался пожар на территории предприятия и его площадь до сих пор неизвестно.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территории бывшего завода в Самаре распространился на 1 тыс.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Глава ГУ МЧС России по Самарской области Олег Бойко дал комментарий о крупном пожаре в столице региона. 15 сентября загорелся один из корпусов 9-го подшипникового завода около Кировского рынка, пишет 63.ру.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бывшем заводе в Самаре горит масло на площади 1000 кв.м.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15 сентября самарские пожарные борются с крупным возгоранием в областной столице. Там загорелось здание бывшего подшипникового завода.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Сообщение о пожаре на улице Калинина поступило в 10:39.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территории бывшего СПЗ вырос до 1000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Площадь пожара в Самаре на ул. Калинина, 1 выросла до 1 тыс. кв. м. Об этом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здание бывшего подшипникового завода загорелось в 10:39.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Шквалистое усиление ветра и грозу прогнозируют синоптики вечером в пятницу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гроза и шквалистое усиление ветра 15 – 18 м/с ожидаются вечером 15 сентября местами по области.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Будто портал в ад! Показываем видео эпицентра пожара на заводе у Кирыча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месте происшествия работают 114 человек и 38 единиц спецтехники, пожарный поезд, — прокомментировал начальник ГУ МЧС России по Самарской области Олег Бойко.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Из-за сильного задымления над городом образовался смог.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на территории бывшего подшипникового завода увеличилась до тысячи квадратных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Параллельно готовят аэромобильную группировку. Бойко отметил, что в целях безопасности сотрудники МЧС работают, не входя в подвал. Фото обложки: ГУ МЧС России по Самарской области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Шквалистое усиление ветра и грозу прогнозируют синоптики вечером в пятницу в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Самарской области со ссылкой на данные ФГБУ «Приволжское УГМС», гроза и шквалистое усиление ветра 15–18 м/с ожидаются вечером 15 сентября местами по области.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Опубликованы кадры с места масштабного пожара на бывшем подшипниковом заводе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Примерно в 10:39 (9:39 мск) на пульт дежурного самарской пожарной охраны поступило сообщение о пожаре на бывшем подшипниковом заводе. По первоначальной информации, на площади в 100 квадратных метров загорелось масло.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спасатели тушат пожар на территории завода в Самаре на 1000 кв. 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Изначально пламя в доме № 1 на улице Калинина распространилось на 100 квадратных метрах, уточнили в ГУ МЧС по Самарской области. Утром на место происшествия выехали 70 спасателей и 20 единиц техники.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Самарскую область надвигается гроза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Также ожидается шквалистое усиление ветра, порывы достигнут 15-18 м/с. Такая погода сохранится и вечером.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несчастных случаев ГУ МЧС по Самарской области рекомендует: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 тушению пожара на подшипниковом заводе в Самаре привлекли 114 человек и пожарный поезд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Самарской области сообщили, что площадь пожара выросла до 1000 квадратных метров. В 11:51 спасатели провели пенную атаку. Огнеборцы бросили усилия на охлаждение строительных конструкций и понижение интенсивности горения.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Около 1 тыс. кв.м. составляет площадь пожара на ГПЗ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данным начальника ГУ МЧС России по Самарской области Олега Бойко, создано три участка тушения, работает 10 пожарных стволов. Усилия направлены на охлаждение строительных конструкций, понижение интенсивности горения.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Russia24.pro -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на заводе у Кировского рынка. Что происходит внутри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месте происшествия работают 114 человек и 38 единиц спецтехники, пожарный поезд, — прокомментировал начальник ГУ МЧС России по Самарской области Олег Бойко.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Роман Данилкин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Метровые столбы пламени и страшная жара: пожарные не рискуют спускаться в заполненный пылающим маслом подвал бывшего ГПЗ-9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Сил и средств достаточно, - передает слова начальника ГУ МЧС России по Самарской области Олега Бойко корреспондент «КП-Самара».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Горит масло в подвале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подвале бывшего цеха №7 полыхают масляные баки. 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Горит 1000 кв м: первые подробности пожара на бывшем подшипниковом заводе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на месте рассказал Начальник Главного управления МЧС России по Самарской области Олег Бойко, по прибытию первых подразделений был объявлен повышенный ранг сложности №2. 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произошёл крупный пожар на территории завода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уточнили в пресс-службе ГУ МЧС по Самарской области, загорелось масло.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сообщал REX, 14 сентября в Махачкале пожар произошёл в многоэтажном жилом доме в результате взрыва газа.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ИА REX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 вспыхнул на территории завода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Самарской области уточнили, что пожар произошел в здании по адресу улица Калинина, дом № 1. По данным, опубликованным в Telegram, произошло горение масла.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IZ.RU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«Пожарным опасно заходить в подвал»: глава ГУ МЧС — о тушении огня на заводе у Кировского рынка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Глава ГУ МЧС России по Самарской области Олег Бойко дал комментарий о крупном пожаре в столице региона. 15 сентября загорелся один из корпусов 9-го подшипникового завода около Кировского рынка.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Сегодня в Самарской области ожидается гроза и шквалистое усиление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 избежание несчастных случаев Главное управление МЧС России по Самарской области при усилении ветра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ограничить выход из зданий;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если сильный ветер застал Вас на улице, рекомендуем укрыться в подземных переходах или подъездах зданий;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ИА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неэксплуатируемом здании на территории завода в Самаре произошёл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Самарской области уточнили в беседе с RT, что в здании горит масло.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Ранее сообщалось, что в складском помещении в станице Новодмитриевской Краснодарского края произошёл пожар.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на бывшем заводе в Самаре увеличилась до 1 тысячи кв. метров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Пресс-служба ГУ МЧС по Самарской области сообщила, что огенборцы продолжают тушить пожар в Самаре на территории бывшего подшипникового завода, на данный момент площадь возгорания достигла тысячи квадратных метров.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ЦСН-ТВ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пожар на бывшем подшипниковом заводе распространился на 1000 кв. 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 начальник главного управления МЧС России по Самарской области Олег Бойко, огонь уже охватил 1000 кв. 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Напомним, сообщение о пожаре поступило на пульт дежурного в 10:39.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МЧС: пожар в бывшем здании подшипникового завода в Самаре достиг 1000 "квадратов"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 в Самаре на Калинина, 1 вспыхнул сегодня, 15 сентября, в 10:30. Сначала огонь занимал 100 квадратных метров, но за несколько часов площадь пожара увеличилась в десять раз.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ИА СОВА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Площадь пожара на бывшем подшипниковом заводе в Самаре возросла до 1000 кв. 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Начальник ГУ МЧС по Самарской области Олег Бойко рассказал о тушении крупного пожара у Кировского рынка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Самаре возросла площадь пожара на территории бывшего подшипникового завода, который расположен у Кировского рынка.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Масло загорелось на заводе рядом с Кировским рынком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Крупный пожар возник на заводе возле с Кировским базаром в Самаре, в здании приключилось возгорание масла, сообщает пресс-служба ГУ МЧС России по Самарской области в Telegram-канале. Новость дополняется.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Irnet.ru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Масло загорелось на заводе рядом с Кировским рынком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Крупный пожар начался на заводе рядом с Кировским рынком в Самаре, в здании произошло возгорание масла, сообщает пресс-служба ГУ МЧС России по Самарской области в Telegram-канале.Новость дополняется.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Масло загорелось на заводе рядом с Кировским рынком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Крупный пожар начался на заводе рядом с Кировским рынком в Самаре, в здании произошло возгорание масла, сообщает пресс-служба ГУ МЧС России по Самарской области в Telegram-канале. Новость дополняется...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Масло загорелось на заводе рядом с Кировским рынком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Крупный пожар начался на заводе рядом с Кировским рынком в Самаре, в здании загорелось масло, сообщает пресс-служба ГУ МЧС России по Самарской области в Telegram-канале.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All-news.net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РФ: В здании рядом с Кировским рынком в Самаре горит масло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Пресс-служба ГУ МЧС по Самарской области сообщила, что в здании рядом с Кировским рынком в Самаре горит масло на площади 100 квадратных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Сегодня утром произошло возгорание в подвальном помещении бывшего ГПЗ №9,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пояснили в ведомстве.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ЦСН-ТВ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тушат пожар на территории бывшего завода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10.39 15 сентября в ОДС ЦУКС Главного управления МЧС России по Самарской области поступило сообщение о пожаре по адресу: г.о. Самара, Советский район, ул. Калинина, 1.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Пожарно-спасательные подразделения привлечены по повышенному рангу вызова – Пожар №2.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Столбы дыма рвутся из-под земли: пугающие видео пожара в заброшенном заводе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мэр Самары Елена Лапушкина, глава ГУ МЧС России по Самарской области Олег Бойко, а также правоохранители, действия которых координирует исполняющий обязанности прокурора Советского района Самары Алексей Баев.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начала проверку из-за пожара в бывшем ГПЗ-9 в Самаре 15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на место происшествия приехали начальник ГУ МЧС по Самарской области Олег Бойко и глава города Елена Лапушкина. Насколько известно, для тушение огня планируется привлечь пожарный поезд. </w:t>
      </w:r>
      <w:hyperlink r:id="rId68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70 человек тушат пожар в заброшенном здании на ул. Калинина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привлечены 71 человек и 22 единицы техники, в том числе от МЧС России 59 человек и 18 единиц техники, — сообщили в ГУ МЧС по Самарской области. </w:t>
      </w:r>
      <w:hyperlink r:id="rId69" w:history="1">
        <w:r>
          <w:rPr>
            <w:rStyle w:val="a5"/>
            <w:rFonts w:ascii="Times New Roman" w:cs="Times New Roman" w:hAnsi="Times New Roman"/>
            <w:sz w:val="24"/>
          </w:rPr>
          <w:t>BezFormata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Бывший подшипниковый завод загорелся в Самаре 15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сообщили в ГУ МЧС по Самарской области, загорелось масло. Площадь возгорания - около 100 квадратных метров.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месте пожара работает 71 человек и 22 единицы техники, как сообщается в samara.kp.ru </w:t>
      </w:r>
      <w:hyperlink r:id="rId70" w:history="1">
        <w:r>
          <w:rPr>
            <w:rStyle w:val="a5"/>
            <w:rFonts w:ascii="Times New Roman" w:cs="Times New Roman" w:hAnsi="Times New Roman"/>
            <w:sz w:val="24"/>
          </w:rPr>
          <w:t>Сетевое издание "SAMARAONLINE24"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региональном МЧС рассказали подробности пожара на подшипниковом заводе Самары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 счастью, погибших и пострадавших нет, — сообщили в ГУ МЧС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привлекли 71 человека и 22 единицы техники, в том числе от МЧС России 59 человек и 18 единиц техники.  </w:t>
      </w:r>
      <w:hyperlink r:id="rId71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Более 70 человек тушат пожар в заброшенном здании на ул. Калинина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Для тушения пожара привлечены 71 человек и 22 единицы техники, в том числе от МЧС России 59 человек и 18 единиц техники, — сообщили в ГУ МЧС по Самарской области. </w:t>
      </w:r>
      <w:hyperlink r:id="rId72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Завод в черном облаке. Появилось видео огромного пожара у Кировского рынка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нет, —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огнем борются 71 человек и 22 единицы техники. Столбы дыма видны со всех концов Самары.  </w:t>
      </w:r>
      <w:hyperlink r:id="rId73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Пошли вредные испарения: онлайн-репортаж о пожаре на подшипниковом заводе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Самарской области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пожаре погиб 60-летний мужчина. Он работал сторожем. </w:t>
      </w:r>
      <w:hyperlink r:id="rId74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Крупный пожар произошёл на улице Калинина в Самаре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информации ГУ МЧС России по Самарской области, сообщение о пожаре улице Калинина, 1 в Самаре поступило в 10.39.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Выяснилось, что неэксплуатируемом здании загорелось масло, пожар достиг площади 100 кв. м. </w:t>
      </w:r>
      <w:hyperlink r:id="rId75" w:history="1">
        <w:r>
          <w:rPr>
            <w:rStyle w:val="a5"/>
            <w:rFonts w:ascii="Times New Roman" w:cs="Times New Roman" w:hAnsi="Times New Roman"/>
            <w:sz w:val="24"/>
          </w:rPr>
          <w:t>Блокнот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более 70 человек тушили горящее масло в неэксплуатируемом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Пожар произошел утром в пятницу, 15 сентября.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Главном управлении МЧС по Самарской области, в 10:39 поступило сообщение о пожаре в неэксплуатируемом здании на ул. Калинина в Советском районе Самары.  </w:t>
      </w:r>
      <w:hyperlink r:id="rId76" w:history="1">
        <w:r>
          <w:rPr>
            <w:rStyle w:val="a5"/>
            <w:rFonts w:ascii="Times New Roman" w:cs="Times New Roman" w:hAnsi="Times New Roman"/>
            <w:sz w:val="24"/>
          </w:rPr>
          <w:t>СитиТрафик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Около Кировского рынка в Самаре на площади 100 квадратных метров горит масло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нет, - рассказали в пресс-службе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Что это за масло? Откуда оно там взялось?  </w:t>
      </w:r>
      <w:hyperlink r:id="rId77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15 сентября загорелось здание бывшего подшипникового завода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сообщили в ГУ МЧС России по Самарской области, сигнал на пульт дежурного поступил в 10:39, 15 сентября 2023 года. К месту оперативно стянули спасателей и технику. Огонь охватил 100 квадратных метров. Воспламенилось масло.  </w:t>
      </w:r>
      <w:hyperlink r:id="rId78" w:history="1">
        <w:r>
          <w:rPr>
            <w:rStyle w:val="a5"/>
            <w:rFonts w:ascii="Times New Roman" w:cs="Times New Roman" w:hAnsi="Times New Roman"/>
            <w:sz w:val="24"/>
          </w:rPr>
          <w:t>ГТРК "Самара"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горит здание бывшего завода рядом с Кировским рынком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Самарской области сообщили, что тушат пожар 71 специалист, используя при этом 22 единицы техники, в том числе 59 человек и 18 единиц техники от МЧС России. </w:t>
      </w:r>
      <w:hyperlink r:id="rId79" w:history="1">
        <w:r>
          <w:rPr>
            <w:rStyle w:val="a5"/>
            <w:rFonts w:ascii="Times New Roman" w:cs="Times New Roman" w:hAnsi="Times New Roman"/>
            <w:sz w:val="24"/>
          </w:rPr>
          <w:t>Газета "Самарское обозрение"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более 70 человек тушат пожар на ул. Калинина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моменту прибытия пожарных в неэксплуатируемом здании горело масло на площади 100 кв. м. Пострадавших нет. </w:t>
      </w:r>
      <w:hyperlink r:id="rId80" w:history="1">
        <w:r>
          <w:rPr>
            <w:rStyle w:val="a5"/>
            <w:rFonts w:ascii="Times New Roman" w:cs="Times New Roman" w:hAnsi="Times New Roman"/>
            <w:sz w:val="24"/>
          </w:rPr>
          <w:t>Волга Ньюс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более 70 человек тушили горящее масло в неэксплуатируемом здании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Главном управлении МЧС по Самарской области, в 10:39 поступило сообщение о пожаре в неэксплуатируемом здании на ул. Калинина в Советском районе Самары. На место происшествия незамедлительно отправились пожарно-спасательные подразделения.  </w:t>
      </w:r>
      <w:hyperlink r:id="rId8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Самарцы заметили густой чёрный дым у Кировского рынка. Что случилось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Самарской области рассказали о пожаре: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Сообщение о возгорании поступило в 10:39. Огонь вспыхнул в неэксплуатируемом здании на улице Калинина, 1.  </w:t>
      </w:r>
      <w:hyperlink r:id="rId82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МЧС прокомментировали пожар на Самарском подшипниковом заводе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Погибших и пострадавших нет, —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огнем борются 71 человек и 22 единицы техники. Столбы дыма видны со всех концов Самары. </w:t>
      </w:r>
      <w:hyperlink r:id="rId83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у Кировского рынка загорелся бывший подшипниковый завод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 данным ГУ МЧС по Самарской области, огонь вспыхнул на улице Калинина, 1. По этому адресу расположен бывший подшипниковый завод.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Вызов на пульт дежурного поступил в 10:39.  </w:t>
      </w:r>
      <w:hyperlink r:id="rId84" w:history="1">
        <w:r>
          <w:rPr>
            <w:rStyle w:val="a5"/>
            <w:rFonts w:ascii="Times New Roman" w:cs="Times New Roman" w:hAnsi="Times New Roman"/>
            <w:sz w:val="24"/>
          </w:rPr>
          <w:t>КП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«Полыхает емкость с маслом»: около Кировского рынка загорелся завод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о возгорании рассказали в ГУ МЧС России по Самарской области: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— Погибших и пострадавших нет. Для тушения пожара привлечены 71 человек, 22 единицы техники. </w:t>
      </w:r>
      <w:hyperlink r:id="rId85" w:history="1">
        <w:r>
          <w:rPr>
            <w:rStyle w:val="a5"/>
            <w:rFonts w:ascii="Times New Roman" w:cs="Times New Roman" w:hAnsi="Times New Roman"/>
            <w:sz w:val="24"/>
          </w:rPr>
          <w:t>63.RU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Самарской области сохраняется высокая пожарная опасность лесов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России по Самарской области напоминает о соблюдении мер пожарной безопасности в условиях особого противопожарного режима: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возникновении чрезвычайных ситуаций необходимо звонить по единому телефону пожарных и спасателей «101», «01». </w:t>
      </w:r>
      <w:hyperlink r:id="rId86" w:history="1">
        <w:r>
          <w:rPr>
            <w:rStyle w:val="a5"/>
            <w:rFonts w:ascii="Times New Roman" w:cs="Times New Roman" w:hAnsi="Times New Roman"/>
            <w:sz w:val="24"/>
          </w:rPr>
          <w:t>Самара-ГИС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Банк “Россия” заявил о намерении обратиться с иском о банкротстве “Феррони Тольятти”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июле стало известно о том, что ГУ МЧС России по Самарской области выявила нарушения противопожарной безопасности, которые и могли стать причиной происшествия.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Вместе с тем, 11 июня АО “АБ “Россия” опубликовало сообщение о намерении обратиться в суд с требованием о признании ООО “Феррони Тольятти” банкротом.  </w:t>
      </w:r>
      <w:hyperlink r:id="rId8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произошел пожар на бывшем подшипниковом заводе на Калинина, 1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пятницу, 15 сентября, в Самаре произошел пожар на бывшем подшипниковом заводе на улице Калинина, 1, сообщает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Пожарные были вызваны в 10:39. </w:t>
      </w:r>
      <w:hyperlink r:id="rId88" w:history="1">
        <w:r>
          <w:rPr>
            <w:rStyle w:val="a5"/>
            <w:rFonts w:ascii="Times New Roman" w:cs="Times New Roman" w:hAnsi="Times New Roman"/>
            <w:sz w:val="24"/>
          </w:rPr>
          <w:t>АиФ Самара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прокуратура начала проверку по факту крупного пожара на территории бывшего ГПЗ №9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происшествии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ранее сообщалось, информация о пожаре в дежурную службу поступила в 10:39 15 сентября. Как уточняется, горит масло на площади 100 квадратных метров произошел по адресу улица Калинина, 1, недалеко от Кировского рынка.  </w:t>
      </w:r>
      <w:hyperlink r:id="rId89" w:history="1">
        <w:r>
          <w:rPr>
            <w:rStyle w:val="a5"/>
            <w:rFonts w:ascii="Times New Roman" w:cs="Times New Roman" w:hAnsi="Times New Roman"/>
            <w:sz w:val="24"/>
          </w:rPr>
          <w:t>НЕСЛУХИ.РФ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Самаре у Кировского рынка произошел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происшествии сообщили в ГУ МЧС России по Самарской области.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Так, по данным ведомства, информация о пожаре в дежурную службу поступила в 10:39 15 сентября. Как уточняется, пожар на площади 100 квадратных метров произошел по адресу улица Калинина, 1, недалеко от Кировского рынка.  </w:t>
      </w:r>
      <w:hyperlink r:id="rId90" w:history="1">
        <w:r>
          <w:rPr>
            <w:rStyle w:val="a5"/>
            <w:rFonts w:ascii="Times New Roman" w:cs="Times New Roman" w:hAnsi="Times New Roman"/>
            <w:sz w:val="24"/>
          </w:rPr>
          <w:t>НЕСЛУХИ.РФ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Пожарно-спасательные подразделения ликвидируют пожар повышенного ранга сложности в Советском районе г. Самара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в 10.39, в оперативную дежурную смену ЦУКС Главного управления МЧС России по Самарской области поступило сообщение о пожаре в неэксплуатируемом здании по адресу: г. Самара, Советский район, ул. Калинина, 1. </w:t>
      </w:r>
      <w:hyperlink r:id="rId91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izran.bezformata.com/listnews/masshtabniy-pozhar-v-samarskoy-oblasti/121540854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vesti.info/2023/09/15/maslo-zagorelos-na-zavode-ryadom-s-kirovskim-rynkom-v-samare.html" TargetMode="External" Type="http://schemas.openxmlformats.org/officeDocument/2006/relationships/hyperlink" /><Relationship Id="rId19" Target="https://tolyatti.bezformata.com/listnews/lokalizovali-serezniy-pozhar-s-goryashim/121539487/" TargetMode="External" Type="http://schemas.openxmlformats.org/officeDocument/2006/relationships/hyperlink" /><Relationship Id="rId20" Target="https://103news.com/mix/359812548/" TargetMode="External" Type="http://schemas.openxmlformats.org/officeDocument/2006/relationships/hyperlink" /><Relationship Id="rId21" Target="https://samara.bezformata.com/listnews/gorenie-v-bivshem-podshipnikovom-zavode/121539533/" TargetMode="External" Type="http://schemas.openxmlformats.org/officeDocument/2006/relationships/hyperlink" /><Relationship Id="rId22" Target="https://ru24.net/samara/359811596/" TargetMode="External" Type="http://schemas.openxmlformats.org/officeDocument/2006/relationships/hyperlink" /><Relationship Id="rId23" Target="http://newsml.itar-tass.com/NewsML/NewsMLGenStore.nsf/NewsItem?openagent&amp;docid=037FD772B861C38F43258A2B00603734" TargetMode="External" Type="http://schemas.openxmlformats.org/officeDocument/2006/relationships/hyperlink" /><Relationship Id="rId24" Target="https://www.samara.kp.ru/online/news/5455930/" TargetMode="External" Type="http://schemas.openxmlformats.org/officeDocument/2006/relationships/hyperlink" /><Relationship Id="rId25" Target="https://citytraffic.ru/2023/09/15/%d0%bf%d0%be%d0%b6%d0%b0%d1%80-%d0%bd%d0%b0-%d0%b1%d1%8b%d0%b2%d1%88%d0%b5%d0%bc-%d0%bf%d0%be%d0%b4%d1%88%d0%b8%d0%bf%d0%bd%d0%b8%d0%ba%d0%be%d0%b2%d0%be%d0%bc-%d0%b7%d0%b0%d0%b2%d0%be%d0%b4%d0%b5/" TargetMode="External" Type="http://schemas.openxmlformats.org/officeDocument/2006/relationships/hyperlink" /><Relationship Id="rId26" Target="https://sovainfo.ru/news/dostig-1200-kvadratov-v-samare-lokalizovali-pozhar-v-zdanii-byvshego-gpz-9/" TargetMode="External" Type="http://schemas.openxmlformats.org/officeDocument/2006/relationships/hyperlink" /><Relationship Id="rId27" Target="https://bloknot-samara.ru/news/zadeystvovan-pozharnyy-poezd-pozhar-na-byvshem-pod" TargetMode="External" Type="http://schemas.openxmlformats.org/officeDocument/2006/relationships/hyperlink" /><Relationship Id="rId28" Target="https://ren.tv/news/v-rossii/1142718-chto-izvestno-o-krupnom-pozhare-v-tsekhu-zavoda-v-samare" TargetMode="External" Type="http://schemas.openxmlformats.org/officeDocument/2006/relationships/hyperlink" /><Relationship Id="rId29" Target="https://news.myseldon.com/ru/news/index/294747993" TargetMode="External" Type="http://schemas.openxmlformats.org/officeDocument/2006/relationships/hyperlink" /><Relationship Id="rId30" Target="https://63.ru/text/incidents/2023/09/15/72712475/" TargetMode="External" Type="http://schemas.openxmlformats.org/officeDocument/2006/relationships/hyperlink" /><Relationship Id="rId31" Target="http://newsml.itar-tass.com/NewsML/NewsMLGenStore.nsf/NewsItem?openagent&amp;docid=C0CCAC3C23D3585143258A2B00558439" TargetMode="External" Type="http://schemas.openxmlformats.org/officeDocument/2006/relationships/hyperlink" /><Relationship Id="rId32" Target="https://www.samara.kp.ru/online/news/5455848/" TargetMode="External" Type="http://schemas.openxmlformats.org/officeDocument/2006/relationships/hyperlink" /><Relationship Id="rId33" Target="https://ru24.net/samara/359805167/" TargetMode="External" Type="http://schemas.openxmlformats.org/officeDocument/2006/relationships/hyperlink" /><Relationship Id="rId34" Target="https://123ru.net/samara/359803892/" TargetMode="External" Type="http://schemas.openxmlformats.org/officeDocument/2006/relationships/hyperlink" /><Relationship Id="rId35" Target="http://newsml.itar-tass.com/NewsML/NewsMLGenStore.nsf/NewsItem?openagent&amp;docid=31B3CB486135FD3743258A2B0054F831" TargetMode="External" Type="http://schemas.openxmlformats.org/officeDocument/2006/relationships/hyperlink" /><Relationship Id="rId36" Target="https://www.samara.kp.ru/online/news/5455810/" TargetMode="External" Type="http://schemas.openxmlformats.org/officeDocument/2006/relationships/hyperlink" /><Relationship Id="rId37" Target="https://123ru.net/kirov/359797831/" TargetMode="External" Type="http://schemas.openxmlformats.org/officeDocument/2006/relationships/hyperlink" /><Relationship Id="rId38" Target="https://tolyatti.bezformata.com/listnews/bivshem-zavode-v-samare-gorit/121531304/" TargetMode="External" Type="http://schemas.openxmlformats.org/officeDocument/2006/relationships/hyperlink" /><Relationship Id="rId39" Target="https://volga.news/article/679424.html" TargetMode="External" Type="http://schemas.openxmlformats.org/officeDocument/2006/relationships/hyperlink" /><Relationship Id="rId40" Target="https://citytraffic.ru/2023/09/15/%d1%88%d0%ba%d0%b2%d0%b0%d0%bb%d0%b8%d1%81%d1%82%d0%be%d0%b5-%d1%83%d1%81%d0%b8%d0%bb%d0%b5%d0%bd%d0%b8%d0%b5-%d0%b2%d0%b5%d1%82%d1%80%d0%b0-%d0%b8-%d0%b3%d1%80%d0%be%d0%b7%d1%83-%d0%bf%d1%80%d0%be/" TargetMode="External" Type="http://schemas.openxmlformats.org/officeDocument/2006/relationships/hyperlink" /><Relationship Id="rId41" Target="https://63.ru/text/incidents/2023/09/15/72711899/" TargetMode="External" Type="http://schemas.openxmlformats.org/officeDocument/2006/relationships/hyperlink" /><Relationship Id="rId42" Target="https://123ru.net/samara/359782695/" TargetMode="External" Type="http://schemas.openxmlformats.org/officeDocument/2006/relationships/hyperlink" /><Relationship Id="rId43" Target="https://ru24.net/samara/359783015/" TargetMode="External" Type="http://schemas.openxmlformats.org/officeDocument/2006/relationships/hyperlink" /><Relationship Id="rId44" Target="https://ru24.net/samara/359778503/" TargetMode="External" Type="http://schemas.openxmlformats.org/officeDocument/2006/relationships/hyperlink" /><Relationship Id="rId45" Target="https://123ru.net/samara/359777226/" TargetMode="External" Type="http://schemas.openxmlformats.org/officeDocument/2006/relationships/hyperlink" /><Relationship Id="rId46" Target="https://samaragis.ru/na-samarskuju-oblast-nadvigaetsja-groza-20/" TargetMode="External" Type="http://schemas.openxmlformats.org/officeDocument/2006/relationships/hyperlink" /><Relationship Id="rId47" Target="https://103news.com/samara/359781501/" TargetMode="External" Type="http://schemas.openxmlformats.org/officeDocument/2006/relationships/hyperlink" /><Relationship Id="rId48" Target="https://russia24.pro/samara/359781320/" TargetMode="External" Type="http://schemas.openxmlformats.org/officeDocument/2006/relationships/hyperlink" /><Relationship Id="rId49" Target="https://63.ru/text/incidents/2023/09/15/72711137/" TargetMode="External" Type="http://schemas.openxmlformats.org/officeDocument/2006/relationships/hyperlink" /><Relationship Id="rId50" Target="https://www.samara.kp.ru/daily/27556.5/4824053/" TargetMode="External" Type="http://schemas.openxmlformats.org/officeDocument/2006/relationships/hyperlink" /><Relationship Id="rId51" Target="https://tvsamara.ru/news/gorit-1000-kvadratnykh-metrov-pervye-podrobnosti-pozhara-na-byvshem-podshipnikovom-zavode/" TargetMode="External" Type="http://schemas.openxmlformats.org/officeDocument/2006/relationships/hyperlink" /><Relationship Id="rId52" Target="https://iarex.ru/news/110468.html" TargetMode="External" Type="http://schemas.openxmlformats.org/officeDocument/2006/relationships/hyperlink" /><Relationship Id="rId53" Target="https://iz.ru/1574592/2023-09-15/pozhar-vspykhnul-na-territorii-zavoda-v-samare" TargetMode="External" Type="http://schemas.openxmlformats.org/officeDocument/2006/relationships/hyperlink" /><Relationship Id="rId54" Target="https://63.ru/text/incidents/2023/09/15/72711305/" TargetMode="External" Type="http://schemas.openxmlformats.org/officeDocument/2006/relationships/hyperlink" /><Relationship Id="rId55" Target="https://www.niasam.ru/ekologiya/segodnya-vsamarskoj-oblasti-ozhidaetsya-groza-ishkvalistoe-usilenie-vetra-221262.html" TargetMode="External" Type="http://schemas.openxmlformats.org/officeDocument/2006/relationships/hyperlink" /><Relationship Id="rId56" Target="https://103news.com/samara/359776324/" TargetMode="External" Type="http://schemas.openxmlformats.org/officeDocument/2006/relationships/hyperlink" /><Relationship Id="rId57" Target="https://csn-tv.ru/posts/id216054-ploschad-pozhara-na-byvshem-zavode-v-samare-uvelichilas-do-1-tysjachi-kv-metrov" TargetMode="External" Type="http://schemas.openxmlformats.org/officeDocument/2006/relationships/hyperlink" /><Relationship Id="rId58" Target="https://samaragis.ru/v-samare-pozhar-na-byvshem-podshipnikovom-zavode-rasprostranilsja-na-1000-kv-m/" TargetMode="External" Type="http://schemas.openxmlformats.org/officeDocument/2006/relationships/hyperlink" /><Relationship Id="rId59" Target="https://sovainfo.ru/news/mchs-pozhar-v-byvshem-zdanii-podshipnikovogo-zavoda-v-samare-dostig-1000-kvadratov/" TargetMode="External" Type="http://schemas.openxmlformats.org/officeDocument/2006/relationships/hyperlink" /><Relationship Id="rId60" Target="https://www.samara.kp.ru/online/news/5455192/" TargetMode="External" Type="http://schemas.openxmlformats.org/officeDocument/2006/relationships/hyperlink" /><Relationship Id="rId61" Target="https://irnet.ru/2023/09/15/maslo-zagorelos-na-zavode-ryadom-s-kirovskim-rynkom-v-samare.html" TargetMode="External" Type="http://schemas.openxmlformats.org/officeDocument/2006/relationships/hyperlink" /><Relationship Id="rId62" Target="https://ru24.net/samara/359767506/" TargetMode="External" Type="http://schemas.openxmlformats.org/officeDocument/2006/relationships/hyperlink" /><Relationship Id="rId63" Target="https://news.myseldon.com/ru/news/index/294718926" TargetMode="External" Type="http://schemas.openxmlformats.org/officeDocument/2006/relationships/hyperlink" /><Relationship Id="rId64" Target="https://all-news.net/accidents/1410428" TargetMode="External" Type="http://schemas.openxmlformats.org/officeDocument/2006/relationships/hyperlink" /><Relationship Id="rId65" Target="https://csn-tv.ru/posts/id216024-mchs-rf-v-zdanii-rjadom-s-kirovskim-rynkom-v-samare-gorit-maslo" TargetMode="External" Type="http://schemas.openxmlformats.org/officeDocument/2006/relationships/hyperlink" /><Relationship Id="rId66" Target="https://ru24.net/samara/359771604/" TargetMode="External" Type="http://schemas.openxmlformats.org/officeDocument/2006/relationships/hyperlink" /><Relationship Id="rId67" Target="https://www.samara.kp.ru/daily/27556.5/4823973/" TargetMode="External" Type="http://schemas.openxmlformats.org/officeDocument/2006/relationships/hyperlink" /><Relationship Id="rId68" Target="https://www.samara.kp.ru/online/news/5455057/" TargetMode="External" Type="http://schemas.openxmlformats.org/officeDocument/2006/relationships/hyperlink" /><Relationship Id="rId69" Target="https://samara.bezformata.com/listnews/pozhar-v-zabroshennom-zdanii-na-ul-kalinina/121514177/" TargetMode="External" Type="http://schemas.openxmlformats.org/officeDocument/2006/relationships/hyperlink" /><Relationship Id="rId70" Target="https://samaraonline24.ru/samara/view/byvsij-podsipnikovyj-zavod-zagorelsa-v-samare-15-sentabra" TargetMode="External" Type="http://schemas.openxmlformats.org/officeDocument/2006/relationships/hyperlink" /><Relationship Id="rId71" Target="https://www.samara.kp.ru/online/news/5454947/" TargetMode="External" Type="http://schemas.openxmlformats.org/officeDocument/2006/relationships/hyperlink" /><Relationship Id="rId72" Target="https://www.samara.kp.ru/online/news/5454889/" TargetMode="External" Type="http://schemas.openxmlformats.org/officeDocument/2006/relationships/hyperlink" /><Relationship Id="rId73" Target="https://63.ru/text/incidents/2023/09/15/72709793/" TargetMode="External" Type="http://schemas.openxmlformats.org/officeDocument/2006/relationships/hyperlink" /><Relationship Id="rId74" Target="https://63.ru/text/incidents/2023/09/15/72709808/" TargetMode="External" Type="http://schemas.openxmlformats.org/officeDocument/2006/relationships/hyperlink" /><Relationship Id="rId75" Target="https://bloknot-samara.ru/news/krupnyy-pozhar-proizoshyel-na-ulitse-kalinina-v-sa" TargetMode="External" Type="http://schemas.openxmlformats.org/officeDocument/2006/relationships/hyperlink" /><Relationship Id="rId76" Target="https://citytraffic.ru/2023/09/15/%d0%b2-%d1%81%d0%b0%d0%bc%d0%b0%d1%80%d0%b5-%d0%b1%d0%be%d0%bb%d0%b5%d0%b5-70-%d1%87%d0%b5%d0%bb%d0%be%d0%b2%d0%b5%d0%ba-%d1%82%d1%83%d1%88%d0%b8%d0%bb%d0%b8-%d0%b3%d0%be%d1%80%d1%8f%d1%89%d0%b5%d0%b5/" TargetMode="External" Type="http://schemas.openxmlformats.org/officeDocument/2006/relationships/hyperlink" /><Relationship Id="rId77" Target="https://www.samara.kp.ru/daily/27556.5/4823911/" TargetMode="External" Type="http://schemas.openxmlformats.org/officeDocument/2006/relationships/hyperlink" /><Relationship Id="rId78" Target="https://tvsamara.ru/news/stalo-izvestno-chto-gorit-v-sovetskom-raione-samary/" TargetMode="External" Type="http://schemas.openxmlformats.org/officeDocument/2006/relationships/hyperlink" /><Relationship Id="rId79" Target="https://oboz.info/v-samare-gorit-zdanie-byvshego-zavoda-ryadom-s-kirovskim-rynkom/" TargetMode="External" Type="http://schemas.openxmlformats.org/officeDocument/2006/relationships/hyperlink" /><Relationship Id="rId80" Target="https://volga.news/article/679345.html" TargetMode="External" Type="http://schemas.openxmlformats.org/officeDocument/2006/relationships/hyperlink" /><Relationship Id="rId81" Target="https://123ru.net/samara/359758454/" TargetMode="External" Type="http://schemas.openxmlformats.org/officeDocument/2006/relationships/hyperlink" /><Relationship Id="rId82" Target="https://123ru.net/samara/359756418/" TargetMode="External" Type="http://schemas.openxmlformats.org/officeDocument/2006/relationships/hyperlink" /><Relationship Id="rId83" Target="https://63.ru/text/incidents/2023/09/15/72709622/" TargetMode="External" Type="http://schemas.openxmlformats.org/officeDocument/2006/relationships/hyperlink" /><Relationship Id="rId84" Target="https://www.samara.kp.ru/online/news/5454752/" TargetMode="External" Type="http://schemas.openxmlformats.org/officeDocument/2006/relationships/hyperlink" /><Relationship Id="rId85" Target="https://63.ru/text/incidents/2023/09/15/72709469/" TargetMode="External" Type="http://schemas.openxmlformats.org/officeDocument/2006/relationships/hyperlink" /><Relationship Id="rId86" Target="https://samaragis.ru/v-samarskoj-oblasti-sohranjaetsja-vysokaja-pozharnaja-opasnost-lesov/" TargetMode="External" Type="http://schemas.openxmlformats.org/officeDocument/2006/relationships/hyperlink" /><Relationship Id="rId87" Target="https://103news.com/samara/359748713/" TargetMode="External" Type="http://schemas.openxmlformats.org/officeDocument/2006/relationships/hyperlink" /><Relationship Id="rId88" Target="https://samara.aif.ru/incidents/st/v_samare_proizoshel_pozhar_na_byvshem_podshipnikovom_zavode_na_kalinina_1" TargetMode="External" Type="http://schemas.openxmlformats.org/officeDocument/2006/relationships/hyperlink" /><Relationship Id="rId89" Target="https://nesluhi.info/v-samare-prokuratura-nachala-proverku-2/" TargetMode="External" Type="http://schemas.openxmlformats.org/officeDocument/2006/relationships/hyperlink" /><Relationship Id="rId90" Target="https://nesluhi.info/v-samare-u-kirovskogo-rynka-proizoshel/" TargetMode="External" Type="http://schemas.openxmlformats.org/officeDocument/2006/relationships/hyperlink" /><Relationship Id="rId91" Target="https://mchsrf.ru/news/862015-pojarno-spasatelnyie-podrazdeleniya-likvidiruyut-pojar-povyishennogo-ranga-slojnosti-v-sovetskom-rayone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2023-09-16T04:03:20Z</dcterms:modified>
</cp:coreProperties>
</file>