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сентября - 12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сентября - 12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 больнице в отделении пульмонологии произошел пожар,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Главного управления МЧС по Самарской области, информация о возгорании в больнице №4 на улице Мичурина поступила 6 сентября в 19.16. Было установлено, что на третьем этаже в отделении пульмонологии пожарВ одной из палат происходит горение матраса и мебели.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Газета "Пульс Поволжья"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Данные по пожарам в Самарской области с 4 по 10 сентября 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тушении участвовали 23 человека шести пожарных расчётов пожарно-спасательных частей №№ 185, 186 пожарно-спасательного отряда № 47, пожарно-спасательной части № 173 пожарно-спасательного отряда № 37 и пожарно-спасательных частей №№ 85, 95, 96 7 пожарно-спасательного отряда федеральной противопожарной службы Государственной противопожарной службы Главного управления МЧС России по Самарской области.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соблюдении мер пожарной безопасности в условиях особого противопожарного режима: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соблюдайте запрет на посещение лесов;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Газета "Приволжский вестник"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province.ru/samara/podrobnosti/v-samare-v-bolnitse-v-otdelenii-pulmonologii-proizoshel-pozhar-pogib-chelovek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today.ru/news/443787" TargetMode="External" Type="http://schemas.openxmlformats.org/officeDocument/2006/relationships/hyperlink" /><Relationship Id="rId19" Target="https://moyaokruga.ru/privolzhie/Articles.aspx?articleId=598628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2023-09-13T02:16:25Z</dcterms:modified>
</cp:coreProperties>
</file>