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апреля - 02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апреля - 02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ТАСС: МЧС опровергло сообщения о якобы прорыве дамбы в Самарской области из-за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Пресс-служба Главного управления МЧС России по Самарской области дала официальный комментарий по поводу сообщений, распространенных в соцсетях, о предполагаемом прорыве дамбы в регионе из-за паводка По информации, поступившей из нескольких местных Telegram-каналов, якобы произошел прорыв дамбы около села Августовка в Большечерниговском районе Самарской области, что привело к затоплению близлежащих населенных...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SM.News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 северного побережья Японии произошло землетрясение магнитудой 6,1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главное управление МЧС России по Самарской области опровергло распространенные в социальных сетях сообщения о якобы прорыве дамбы в регионе. Подробнее об этом читайте в материале Общественной службы новостей.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24newnews.ru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опровергло сообщения о прорыве дамбы в Самарской области из-за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Представители ГУ МЧС России по Самарской области подчеркнули, что никаких дамб на территории региона не было разрушено. Это яркий пример того, как в наше время могут быстро распространяться ложные новости через социальные сети.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Ежедневные Новости Владивостока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опровергло сообщения о прорыве дамбы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опровергло распространенные в социальных сетях сообщения о якобы прорыве дамбы в регионе. Ранее несколько местных Telegram-каналов передали информацию о прорыве дамбы возле села Августовка в Большечерниговском районе Самарской области, что, по их данным, привело к затоплению близлежащих населенных пунктов.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Smi.today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опровергло сообщения о прорыве дамбы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опровергло распространенные в социальных сетях сообщения о якобы прорыве дамбы в регионе. Ранее несколько местных Telegram-каналов передали информацию о прорыве дамбы возле села Августовка в Большечерниговском районе Самарской области, что, по их данным, привело...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опровергло сообщения о прорыве дамбы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опровергло информацию в соцсетях о якобы прорыве дамбы в регионе в результате паводка. Ранее несколько местных Telegram-каналов сообщило о прорыве дамбы около села Августовка в Большечерниговском районе Самарской области, в результате чего, как утверждалось, стало затапливать ближайшие населенные пункты.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опровергло сообщения о прорыве дамб в Самарской области из-за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«Паводковая ситуация находится на контроле ГУ МЧС России по Самарской области в районах подтопления с целью мониторинга паводковой обстановки работают оперативные группы, применяется бесплотная авиация», — говорится в официальном Telegram-канале регионального ГУ МЧС.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ИА "Красная весна"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Паводок, пожары, ДТП. В МЧС подвели итоги недели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на территории области подтоплено 4 низководных автомобильных моста в муниципальных районах Пестравский (н.п. Мосты), Большеглушицкий (н.п. Березовка и н.п. Константиновка) и Кинель-Черкасский (н.п. Полудни). © Видео: ГУ МЧС России по Самарской области Источник: Telegram-канал "Телеканал ТОЛЬЯТТИ 24 | Новости"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приговорил к 2,5 годам колонии замглавы столичного ГУ МЧС Зотова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Также ему назначен штраф в размере 300 тысяч рублей. Отмечается, что Зотов виновен как в получении, так и в даче взятки. В декабре прошлого года начальника управления МЧС РФ по Самарской области...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приговорил к 2,5 годам колонии замглавы столичного ГУ МЧС Зотова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декабре прошлого года начальника управления МЧС РФ по Самарской области генерал-майора Олега Бойко, обвиняемого в получении взятки, заключили под стражу. Соответствующее решение принял Басманный суд Москвы.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обсудят запрет детям плавать на лодках и сапах у пляжей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Законопроект разработан по предложению Главного управления МЧС России по Самарской области. Введение указанных запретов вызвано необходимостью принятия мер для предотвращения происшествий на водных объектах в летний и зимний периоды и недопущения гибели людей, говорится в пояснительной записке.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обсудят запрет детям плавать на лодках и сапах у пляжей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Законопроект разработан по предложению Главного управления МЧС России по Самарской области. Введение указанных запретов вызвано необходимостью принятия мер для предотвращения происшествий на водных объектах в летний и зимний периоды и недопущения гибели людей, говорится в пояснительной записке.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Оренбуржье накрыло паводком: более 13 000 домов под угрозой затопления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7 спасателей из Самары с 7 единицами спецтехники прибыли в Акбулакский, Илекский районы и Соль-Илецкий округ. 3 маломобильных жителя, многодетные семьи и 140 голов КРС эвакуированы из зоны затопления.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ОРЕН.РУ / OREN.RU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продлили жёлтый уровень опасности из-за тумана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Ночью и утром 2 апреля местами по Самарской области и в г.о. Самара ожидается туман при видимости 500 м и менее». © Изображения: ГУ МЧС России по Самарской области Источник: Telegram-канал "Телеканал ТОЛЬЯТТИ 24 | Новости"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из Самары будут помогать бороться с паводком в Акбулаке и Илеке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Самарские спасатели будут контролировать ситуацию с паводком в Акбулакском, Илекском районах и Соль-Илецком городском округе. Обстановка в этих районах осложняется в связи с увеличением сброса воды на водохранилищах Казахстана.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ГТРК "Оренбург"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Оренбуржье сняли ограничение движения на участке трассы М-5 «Урал»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 последние сутки уровень воды на границе с Казахстаном увеличился на 60 см. Для борьбы с последствиями паводка привлечены 10 тыс. человек и 4 тыс. единиц техники.В понедельник, 1 апреля, к борьбе с последствиями паводка также присоединятся коллеги-спасатели из Самары и семь единиц спецтехники.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КоммерсантЪ. Волга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Федеральную трассу в Оренбуржье перекрыли из-за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 последние сутки зафиксировано увеличение уровня воды на 60 см на российско-казахстанской границе.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Самарские спасатели едут в оренбургские села для борьбы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Елена Кудаева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Паводковая обстановка. Итоги недели.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Паводковая ситуация находится на контроле Главного управления МЧС России по Самарской области. В районах подтопления с целью мониторинга паводковой обстановки работают оперативные группы, применяется беспилотная авиация.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Паводковая ситуация на контроле губернатора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к ним присоединятся коллеги-спасатели из Самары . Они будут контролировать ситуацию в Акбулакском и Илекском районах, Соль-Илецком ГО. В Акбулаке проведено укрепление дамбы.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Новости Оренбурга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Губернатор Денис Паслер провёл совещание по прохождению весеннего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к ним присоединятся коллеги-спасатели из Самары – сотрудники Волжского спасательного центра МЧС России и 7 единиц спецтехники. Они будут контролировать ситуацию в Акбулакском и Илекском районах, Соль-Илецком городском округе в связи с увеличением сброса на водохранилищах Казахстана.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Оренбуржье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вторник на Самару снова опустится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ночью и утром 2 апреля местами по области и в Самаре ожидается туман при видимости 500 м и менее.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и утром 2 апреля в Самарской области ожидается туман видимостью 500 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напомнили жителям региона о том, как важно соблюдать осторожность в подобных условиях, пишет «НИАСам». Пешеходам необходимо всегда смотреть по сторонам при движении даже на зелёный сигнал светофора во избежание несчастных случаев, а также переходить дорогу только на предназначенных для этих целей местах.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Progorodsamara.ru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Движение по 38 мостам Оренбуржья ограничено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к ним присоединятся коллеги-спасатели из Самары – сотрудники Волжского спасательного центра МЧС России и 7 единиц спецтехники. Они будут контролировать ситуацию в Акбулакском и Илекском районах, Соль-Илецком городском округе в связи с увеличением сброса на водохранилищах Казахстана.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вторник на Самару снова опустится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ночью и утром 2 апреля местами по области и в Самаре ожидается туман при видимости 500 м и менее.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и утром 2 апреля в Самарской области ожидается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напоминает о необходимости обязательного соблюдения правил безопасного передвижения.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Избегайте внезапных маневров - обгонов, перестроений, опережений. Никогда не ориентируйтесь на впереди идущий автомобиль, а тем более, не приближайтесь к нему на близкое расстояние – это опасно и ненадежно.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ОПЕРАТИВНЫЙ ЕЖЕДНЕВНЫЙ ПРОГНОЗ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Главным управлением МЧС России по Республике Татарстан – в части касающейся федеральной трассы М-5 «Урал» и региональной автодороги Р-239 «Казань-Оренбург», Главным управлением МЧС России по Республике Башкортостан – в части касающейся региональной автодороги Р-240 «Уфа-Оренбург», Главным управлением МЧС России по Самарской области – в части касающейся федеральных трасс М-5 «Урал» и М-32 «Самара-Большая...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Администрация Светлинского района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ОПЕРАТИВНЫЙ ЕЖЕДНЕВНЫЙ ПРОГНОЗ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Главным управлением МЧС России по Республике Татарстан – в части касающейся федеральной трассы М-5 «Урал» и региональной автодороги Р-239 «Казань-Оренбург», Главным управлением МЧС России по Республике Башкортостан – в части касающейся региональной автодороги Р-240 «Уфа-Оренбург», Главным управлением МЧС России по Самарской области – в части касающейся федеральных трасс М-5 «Урал» и М-32 «Самара-Большая...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Администрация Светлинского района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Самарские спасатели едут в пограничные с Казахстаном оренбургские села для борьбы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Оренбургскую область из соседней Самары едут сотрудники МЧС вместе с техникой на помощь в борьбе с большой водой. Об этом сообщает региональное правительство. Спасатели присоединяться к контролю над паводковой ситуацией в Акбулакском и Илекском районах, Соль-Илецком городском округе из-за увеличения сброса на водохранилищах Казахстана.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Европейско-Азиатские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Сами не справляемся? Оренбуржцам в борьбе с паводком помогут спасатели из Самары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регионального МЧС, для усиления группировки в наш регион направили подразделения Волжского спасательного центра.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1 апреля, колонна в составе семи единиц специализированной техники выехала из Самары.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56 медиа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Правила управления автомобилем в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объявлением желтого уровня опасности в Самарской области Главное управление МЧС России по Самарской области обращается к автолюбителям быть внимательными на дорогах, соблюдать скоростной режим и дистанцию движения.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Оренбуржье для помощи с паводком направили спасателей из Самары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колонна из 7 машин специализированной техники волжского спасцентра выдвинулась из Самары.При ухудшении паводковой обстановки спасатели готовы оказать всю необходимую помощь.На данный момент в Оренбуржье подтоплены 6 жилых домов и 54 приусадебных участка.Всего в ликвидации последствий весеннего половодья примут участие 10 тысяч человек и более 4 тысяч единиц техники.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RIA56.RU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Оренбуржье направлены спасатели из Самары для оказания помощи в случае ухудшения паводковой ситуации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Специалисты Волжского спасцентра прибудут в Оренбургскую область для усиления группировки. Сегодня колонна в составе 7 единиц специализированной техники выдвинулась из Самары. Об этом сообщает региональное ГУ МЧС России.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Оренбургское Региональное Телевидение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Оренбуржье отправили спасателей из Самары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усиления группировки в Оренбургскую область направлены подразделения Волжского спасцентра. Сегодня колонна в составе 7 единиц специализированной техники выдвинулась из Самары. При ухудшении паводковой обстановки спасатели готовы оказать всю необходимую помощь. 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НОКС ТВ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Паводок: в Оренбургскую область выехали спасатели из Самары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Для усиления группировки в Оренбургскую область направлены подразделения Волжского спасцентра, сообщают в региональном МЧС.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 Самары уже выехали семь спецмашин — спасатели из соседнего региона помогут при ухудшении паводковой обстановки. 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56.RU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Оренбуржье на помощь в борьбе с паводком направлены подразделения Волжского спасцентра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Оренбуржье в борьбе с паводком будут помогать спасатели из Самары Елена Шкатова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Они готовы оказать всю необходимую помощь при борьбе с паводком.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Оренбургской области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BezFormata Оренбург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Оренбуржье на помощь в борьбе с паводком направлены подразделения Волжского спасцентра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Оренбуржье в борьбе с паводком будут помогать спасатели из Самары Для усиления группировки в Оренбуржье направлены подразделения Волжского спасцентра. Об этом сообщили в Главном управлении МЧС региона.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КП Оренбург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Оренбуржцам в ликвидации последствий паводка помогут спасатели из Самары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Оренбуржье для ликвидации последствий паводка направляется группировка Волжского спасательного центра МЧС России. 1 апреля колонна в составе 7 единиц специализированной техники выдвинулась из Самары.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Газета "Южный Урал"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Четыре моста подтопило в трех районах Самарской области из-за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Там организована пешеходная и лодочная переправы, противопожарное прикрытие и медицинское обеспечение, — сообщили в ГУ МЧС по Самарской области. В селах есть запас продуктов питания. При этом жизнедеятельность населения не нарушена, так как жилые дома в зону подтопления не попадают. 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Сильный туман окутал Самарскую область 1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Ветер подует южный, а температура воздуха днем составит 8-10 °C. В Главном управлении МЧС России по Самарской области напомнили о правилах безопасности для автомобилистов во время сильного тумана. 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Ivanovo-news.ru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Сильный туман окутал Самарскую область 1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Ветер подует южный, а температура воздуха днем составит 8-10 °C. В Главном управлении МЧС России по Самарской области напомнили о правилах безопасности для автомобилистов во время сильного тумана. 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Курумоч загоревшуюся "Газель" потушили за 7 минут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происшествия горел грузовой автомобиль "Газель". На тушение был направлены три человека и одна пожарная автоцистерна.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m.news/news/20240402/74484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24newnews.ru/u-severnogo-poberezhya-yaponii-proizoshlo-zemletryasenie-magnitudoy-6-1-2193647.html" TargetMode="External" Type="http://schemas.openxmlformats.org/officeDocument/2006/relationships/hyperlink" /><Relationship Id="rId19" Target="https://novostivl.ru/news/20240401/744767/" TargetMode="External" Type="http://schemas.openxmlformats.org/officeDocument/2006/relationships/hyperlink" /><Relationship Id="rId20" Target="https://www.smi.today/ru_smi/2839891-mchs-oproverglo-soobshhenija-o.html" TargetMode="External" Type="http://schemas.openxmlformats.org/officeDocument/2006/relationships/hyperlink" /><Relationship Id="rId21" Target="https://smi2.ru/article/152572777" TargetMode="External" Type="http://schemas.openxmlformats.org/officeDocument/2006/relationships/hyperlink" /><Relationship Id="rId22" Target="https://news.myseldon.com/ru/news/index/310186915" TargetMode="External" Type="http://schemas.openxmlformats.org/officeDocument/2006/relationships/hyperlink" /><Relationship Id="rId23" Target="https://rossaprimavera.ru/news/d2580afb" TargetMode="External" Type="http://schemas.openxmlformats.org/officeDocument/2006/relationships/hyperlink" /><Relationship Id="rId24" Target="https://samara-news.net/society/2024/04/01/346644.html" TargetMode="External" Type="http://schemas.openxmlformats.org/officeDocument/2006/relationships/hyperlink" /><Relationship Id="rId25" Target="https://news.myseldon.com/ru/news/index/310180298" TargetMode="External" Type="http://schemas.openxmlformats.org/officeDocument/2006/relationships/hyperlink" /><Relationship Id="rId26" Target="https://123ru.net/moscow/375440950/" TargetMode="External" Type="http://schemas.openxmlformats.org/officeDocument/2006/relationships/hyperlink" /><Relationship Id="rId27" Target="https://samara-news.net/society/2024/04/01/346604.html" TargetMode="External" Type="http://schemas.openxmlformats.org/officeDocument/2006/relationships/hyperlink" /><Relationship Id="rId28" Target="https://volga.news/article/702226.html" TargetMode="External" Type="http://schemas.openxmlformats.org/officeDocument/2006/relationships/hyperlink" /><Relationship Id="rId29" Target="https://oren.ru/orenburzhe-nakrylo-pavodkom-bolee-13-000-domov-pod-ugrozoj-zatopleniya/" TargetMode="External" Type="http://schemas.openxmlformats.org/officeDocument/2006/relationships/hyperlink" /><Relationship Id="rId30" Target="https://samara-news.net/society/2024/04/01/346587.html" TargetMode="External" Type="http://schemas.openxmlformats.org/officeDocument/2006/relationships/hyperlink" /><Relationship Id="rId31" Target="https://vestirama.ru/novosti/193978-spasateli-iz-samary-budut-pomo.html" TargetMode="External" Type="http://schemas.openxmlformats.org/officeDocument/2006/relationships/hyperlink" /><Relationship Id="rId32" Target="https://www.kommersant.ru/doc/6609331" TargetMode="External" Type="http://schemas.openxmlformats.org/officeDocument/2006/relationships/hyperlink" /><Relationship Id="rId33" Target="https://gorodskoyportal.ru/ekaterinburg/news/news/89112114/" TargetMode="External" Type="http://schemas.openxmlformats.org/officeDocument/2006/relationships/hyperlink" /><Relationship Id="rId34" Target="https://samara-news.net/incident/2024/04/01/346532.html" TargetMode="External" Type="http://schemas.openxmlformats.org/officeDocument/2006/relationships/hyperlink" /><Relationship Id="rId35" Target="https://orenburg-news.net/society/2024/04/01/135740.html" TargetMode="External" Type="http://schemas.openxmlformats.org/officeDocument/2006/relationships/hyperlink" /><Relationship Id="rId36" Target="https://orenburzhie.ru/news/gubernator-denis-pasler-provyol-soveshhanie-po-proxozhdeniyu-vesennego-pavodka/" TargetMode="External" Type="http://schemas.openxmlformats.org/officeDocument/2006/relationships/hyperlink" /><Relationship Id="rId37" Target="https://citytraffic.ru/2024/04/01/%d0%b2%d0%be-%d0%b2%d1%82%d0%be%d1%80%d0%bd%d0%b8%d0%ba-%d0%bd%d0%b0-%d1%81%d0%b0%d0%bc%d0%b0%d1%80%d1%83-%d1%81%d0%bd%d0%be%d0%b2%d0%b0-%d0%be%d0%bf%d1%83%d1%81%d1%82%d0%b8%d1%82%d1%81%d1%8f-%d1%82/" TargetMode="External" Type="http://schemas.openxmlformats.org/officeDocument/2006/relationships/hyperlink" /><Relationship Id="rId38" Target="https://progorodsamara.ru/news/view/nocu-i-utrom-2-aprela-v-samarskoj-oblasti-ozidaetsa-tuman-vidimostu-500-m" TargetMode="External" Type="http://schemas.openxmlformats.org/officeDocument/2006/relationships/hyperlink" /><Relationship Id="rId39" Target="https://news.myseldon.com/ru/news/index/310165011" TargetMode="External" Type="http://schemas.openxmlformats.org/officeDocument/2006/relationships/hyperlink" /><Relationship Id="rId40" Target="https://ru24.net/samara/375416812/" TargetMode="External" Type="http://schemas.openxmlformats.org/officeDocument/2006/relationships/hyperlink" /><Relationship Id="rId41" Target="https://www.niasam.ru/ekologiya/nochyu-i-utrom-2-aprelya-v-samarskoj-oblasti-ozhidaetsya-tuman-231649.html" TargetMode="External" Type="http://schemas.openxmlformats.org/officeDocument/2006/relationships/hyperlink" /><Relationship Id="rId42" Target="https://mo-sv.orb.ru/presscenter/news/161924/" TargetMode="External" Type="http://schemas.openxmlformats.org/officeDocument/2006/relationships/hyperlink" /><Relationship Id="rId43" Target="https://mo-sv.orb.ru/presscenter/news/161920/" TargetMode="External" Type="http://schemas.openxmlformats.org/officeDocument/2006/relationships/hyperlink" /><Relationship Id="rId44" Target="https://eanews.ru/news/samarskiye-spasateli-yedut-v-pogranichnyye-s-kazakhstanom-orenburgskiye-sela-dlya-borby-s-pavodkom_01-04-2024" TargetMode="External" Type="http://schemas.openxmlformats.org/officeDocument/2006/relationships/hyperlink" /><Relationship Id="rId45" Target="https://56orb.ru/news/2024-04-01/sami-ne-spravlyaemsya-orenburzhtsam-v-borbe-s-pavodkom-pomogut-spasateli-iz-samary-5042261" TargetMode="External" Type="http://schemas.openxmlformats.org/officeDocument/2006/relationships/hyperlink" /><Relationship Id="rId46" Target="https://samara-news.net/incident/2024/04/01/346466.html" TargetMode="External" Type="http://schemas.openxmlformats.org/officeDocument/2006/relationships/hyperlink" /><Relationship Id="rId47" Target="https://ria56.ru/posts/mchs-v-orenburzhe-dlya-pomoshhi-s-pavodkom-napravili-spasatelej-iz-samary.htm" TargetMode="External" Type="http://schemas.openxmlformats.org/officeDocument/2006/relationships/hyperlink" /><Relationship Id="rId48" Target="https://ort-tv.ru/2024/04/01/v-orenburzhe-napravleny-spasateli-iz-samary-dlya-okazaniya-pomoshhi-v-sluchae-uxudsheniya-pavodkovoj-situacii/" TargetMode="External" Type="http://schemas.openxmlformats.org/officeDocument/2006/relationships/hyperlink" /><Relationship Id="rId49" Target="https://nokstv.ru/news/region/events/v-orenburzhe-otpravili-spasatelej-iz-samary" TargetMode="External" Type="http://schemas.openxmlformats.org/officeDocument/2006/relationships/hyperlink" /><Relationship Id="rId50" Target="https://56.ru/text/incidents/2024/04/01/73407479/" TargetMode="External" Type="http://schemas.openxmlformats.org/officeDocument/2006/relationships/hyperlink" /><Relationship Id="rId51" Target="https://orenburg.bezformata.com/listnews/orenburzhe-na-pomosh-v-borbe-s-pavodkom/129746110/" TargetMode="External" Type="http://schemas.openxmlformats.org/officeDocument/2006/relationships/hyperlink" /><Relationship Id="rId52" Target="https://www.orenburg.kp.ru/online/news/5743890/" TargetMode="External" Type="http://schemas.openxmlformats.org/officeDocument/2006/relationships/hyperlink" /><Relationship Id="rId53" Target="https://yuzh-ural.ru/novosti-sprava/orenburzhtsam-v-likvidatsii-posledstvij-pavodka-pomogut-spasateli-iz-samary/" TargetMode="External" Type="http://schemas.openxmlformats.org/officeDocument/2006/relationships/hyperlink" /><Relationship Id="rId54" Target="https://www.samara.kp.ru/online/news/5743714/" TargetMode="External" Type="http://schemas.openxmlformats.org/officeDocument/2006/relationships/hyperlink" /><Relationship Id="rId55" Target="https://ivanovo-news.ru/ivnews/4982297/silnyj-tuman-okutal-samarskuyu-oblast-1-aprelya.html" TargetMode="External" Type="http://schemas.openxmlformats.org/officeDocument/2006/relationships/hyperlink" /><Relationship Id="rId56" Target="https://samara-news.net/society/2024/04/01/346407.html" TargetMode="External" Type="http://schemas.openxmlformats.org/officeDocument/2006/relationships/hyperlink" /><Relationship Id="rId57" Target="https://volga.news/article/702091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2024-04-02T01:28:10Z</dcterms:modified>
</cp:coreProperties>
</file>