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14 апреля - 14 апреля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14 апреля - 14 апреля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на ходу загорелась фура Груз удалось спасти Пожар произошел на трассе М-5 «Урал» в..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Самарской области рассказали, что обошлось без пострадавших. Возгорание было потушено силами 4 человек. Видео: ЧП Самара Горит фура на М5 в сторону Тольятти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NewsInfo24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на ходу загорелась фура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Самарской области рассказали, что обошлось без пострадавших. Возгорание было потушено силами 4 человек. Видео: ЧП Самара Ранее жители сообщили о возгорании в ТЦ "Мега".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ГТРК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в результате аварии один грузовик вылетел с трассы, второй — врезался в ограждение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Самарской области, 14 апреля в 17:14 на 72 км трассы «Самара-Оренбург» произошла авария с участием двух грузовиков. Одни из них, «Вольво», опрокинулся, вылетев с трассы, второй, «МАН», врезался в ограждение.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в результате аварии один грузовик вылетел с трассы, второй — врезался в ограждение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Самарской области, 14 апреля в 17:14 на 72 км трассы «Самара-Оренбург» произошла авария с участием двух грузовиков. Одни из них, «Вольво», опрокинулся, вылетев с трассы, второй, «МАН», врезался в ограждение.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Новости: В Самарской области подтопление домов фиксируется в районах и в одном городе - МЧС региона сделало предупреждение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По-прежнему в 2 пунктах временного размещения находятся 29 человек, в том числе 6 детей. Обстановка с паводком остается на контроле Главного управления МЧС России по Самарской области.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подтопление домов фиксируется в районах и в одном городе - МЧС региона сделало предупреждение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Обстановка с паводком остается на контроле Главного управления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Между тем ведомством объявлен желтый уровень опасности. Он не связан с паводковой ситуацией.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Маленькая Сызрань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Четверо взрослых и 2‑летний ребенок пострадали в столкновении двух автомобилей в Самаре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Самарской области, 14 апреля в 15:09 в Октябрьском районе Самары на улице Николая Панова, 13, столкнулись два легковых автомобиля: «Лада 2115» и «Шкода».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СитиТрафик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Четверо взрослых и 2‑летний ребенок пострадали в столкновении двух автомобилей в Самаре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Самарской области, 14 апреля в 15:09 в Октябрьском районе Самары на улице Николая Панова, 13, столкнулись два легковых автомобиля: «Лада 2115» и «Шкода».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Маленькая девочка и четверо взрослых пострадали в ДТП в Самаре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Пострадали пять человек, в том числе девочка 2022 года рождения, сообщает пресс-служба ГУ МЧС России по Самарской области. - Погибших нет, пострадали пять человек, в том числе ребенок (девочка 2022 года рождения).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Неделя Тольятти: Паводок в регионе, ремонт лесной дороги и другие события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31.03.2024 Все новости по теме: #Неделя Тольятти (167) МЧС контролирует ситуацию в регионе Фото: ГУ МЧС по Самарской области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Еженедельный обзорный материал.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Подтопления продолжаются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Из-за ветра в Самарской области на понедельник объявлен желтый уровень погодной 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Порывы будут достигать 17–22 м/с. Как сообщает ГУ МЧС по Самарской области со ссылкой на данные ФГБУ «Приволжское УГМС», днем 15 апреля 2024 года в большей части районов ожидается усиление южного и юго-восточного ветра.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14 апреля в Самаре прошла эвакуация из ТЦ «МЕГА»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по Самарской области, причиной стало короткое замыкание в одном из салонов сотовой связи на первом этаже. Обошлось без пострадавших.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14 апреля эвакуировали людей из ТРЦ "Мега"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16:54, April 14, 2024 Как сообщили в ГУ МЧС России по Самарской области, в торгово-развлекательном центре случилось короткое замыкание. Оказалось, что на первом этаже в секции по ремонту сотовых телефонов произошло короткое замыкание зарядного устройства. Пожара у...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One World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Пять человек пострадали в ДТП на ул. Николая Панова в Самаре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15:09 в районе дома № 13 на ул. Николая Панова столкнулись ВАЗ-2115 и Skoda.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результате пострадали пять человек: 66-летний мужчина, женщины 61 года, 33 и 23 лет, и девочка 2022 года рождения.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Волга Ньюс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в ДТП пострадали пять человек, в том числе двухлетний ребенок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Самаре сегодня, 14 апреля, в ДТП пострадали пять человек, в том числе маленький ребенок,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уточнили в ведомстве, в 15:09 на перекрестке улиц Скляренко и Николая Панова столкнулись «Лада 2115» и «Шкода».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Самара-ГИС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15.09 14.04.2024 в ОДС Главного управления МЧС России по Самарской области поступило сообщение о столкновении легковых автомобилей «Лада 2115» и «Шкода» по адресу: г.о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15.09 14.04.2024 в ОДС Главного управления МЧС России по Самарской области поступило сообщение о столкновении легковых автомобилей «Лада 2115» и «Шкода» по адресу: г.о. Самара, Октябрьский район, ул. Николая Панова, 13.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14 апреля эвакуировали людей из ТРЦ "Мега"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Юлия Рубцова Как сообщили в ГУ МЧС России по Самарской области, в торгово-развлекательном центре случилось короткое замыкание. Оказалось, что на первом этаже в секции по ремонту сотовых телефонов произошло короткое замыкание зарядного устройства.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14 апреля эвакуировали людей из ТРЦ "Мега"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России по Самарской области, в торгово-развлекательном центре случилось короткое замыкание. Оказалось, что на первом этаже в секции по ремонту сотовых телефонов произошло короткое замыкание зарядного устройства.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ИА СОВА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14 апреля эвакуировали людей из ТРЦ «Мега»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России по Самарской области, в торгово-развлекательном центре случилось короткое замыкание.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при пожаре в доме на улице Братьев Коростелевых № 98 погиб мужчина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Согласно сообщению пресс-службы ГУ МЧС России по Самарской области, возгорание началось в 19:18. Горел частично расселённый двухэтажный дом на площади 50 квадратных метров. Пожару присвоили повышенный ранг сложности, и 36 человек боролись с огнём.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Progorodsamara.ru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днем 15 апреля поднимется шквалистый ветер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РФ по Самарской области призвали жителей региона ограничить выход из зданий, а если ветер застанет на улице, укрываться в подземных переходах или подъездах зданий, избегая стен домов, так как с их крыш могут быть сорваны элементы кровли. 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Газета "Самарское обозрение"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из-за паводка подтопленными остаются 158 частных жилых домов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в воскресенье, 14 апреля, сообщили в ГУ МЧС по Самарской области, на территории региона пока подтопленными остаются 5 низководных мостов, 158 частных жилых домов, 591 приусадебный участок.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СитиТрафик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Зарядное устройство привело к эвакуации из ТРЦ «Мега» в Самаре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Самаре в ТРЦ «Мега» в воскресенье, 14 апреля была объявлена эвакуация посетителей, сообщает ГУ МЧС по Самарской области. По информации ведомства, прибывшие подразделения МЧС установили, что причиной срабатывания пожарной сигнализации и последующего объявления эвакуации стало короткой замыкание электропроводки...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Зарядное устройство привело к эвакуации из ТРЦ «Мега» в Самаре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Самаре в ТРЦ «Мега» в воскресенье, 14 апреля была объявлена эвакуация посетителей, сообщает ГУ МЧС по Самарской области. По информации ведомства, прибывшие подразделения МЧС установили, что причиной срабатывания пожарной сигнализации и последующего объявления эвакуации стало короткой замыкание электропроводки на первом этаже ТРЦ, в секции по ремонту сотовых телефонов. 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КоммерсантЪ. Волга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из ТЦ «Мега» эвакуировали посетителей из-за угрозы возгорания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данным ГУ МЧС России по Самарской области, в здании сработала пожарная сигнализация.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– Прибывшие подразделения установили, что на первом этаже в секции по ремонту сотовых телефонов произошло короткое замыкание зарядного устройства без последующего горения. 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Самара-ГИС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Паводок в Самарской области: за сутки 37 участков высохло, 25 — затопило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пресс-служба ГУ МЧС России по Самарской области Источник: volga.news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 ТРЦ «Мега» в Самаре эвакуировали людей из-за короткого замыкания зарядки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Причиной стало короткое замыкание зарядного устройства в секции ремонта сотовых телефонов, сообщили в ГУ МЧС России по Самарской области. - Прибывшими подразделениями установлено, что на первом этаже в секции по ремонту сотовых телефонов произошло короткое замыкание зарядного устройства без последующего горения, - говорится в сообщении. 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СО: информация по паводку на 14 апреля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За сутки оказался подтопленным 1 жилой дом и 5 приусадебных участков в Богатовском районе и 20 приусадебных участков в г. Отрадный.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2 пунктах временного размещения находятся 29 человек, в том числе 6 детей.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Обстановка с паводком остается на контроле Главного управления МЧС России по Самарской области.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ИА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14 апреля из-за паводка затоплены 158 жилых домов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Отсутствует транспортное сообщение с населенным пунктом Полудни Кинель-Черкасского района, необходимые средства для жизнеобеспечения населения имеются, - говорится в сообщении в телеграм-канале ГУ МЧС России по Самарской области. 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Из-за сильного ветра в Самарской области объявили желтый уровень 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Непогоду ждут в понедельник, 15 апреля 2024 года, сообщает ГУ МЧС России по Самарской области, ссылаясь на Приволжское УГМС. - Объявлен желтый уровень опасности. Днем 15 апреля в большинстве районов ожидается усиление южного и юго-восточного ветра, порывы 17-22 м/с, - говорится в сообщении. 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паводку на 14 апреля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2 пунктах временного размещения находятся 29 человек, в том числе 6 детей. Обстановка с паводком остается на контроле Главного управления МЧС России по Самарской области. @mchs_samara Источник: Telegram-канал "МЧС Самарской области"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большинстве районов области ожидается усиление ветра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Во избежание несчастных случаев Главное управление МЧС России по Самарской области при усилении ветра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- ограничить выход из зданий;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если сильный ветер застал Вас на улице, рекомендуем укрыться в подземных переходах или подъездах зданий;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ИА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Оперативный ежедневный прогноз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Главным управлением МЧС России по Республике Татарстан – в части касающейся федеральной трассы М-5 «Урал» и региональной автодороги Р-239 «Казань-Оренбург», Главным управлением МЧС России по Республике Башкортостан – в части касающейся региональной автодороги Р-240 «Уфа-Оренбург», Главным управлением МЧС России по Самарской области – в части касающейся федеральных трасс М-5 «Урал» и М-32 «Самара-Большая...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Администрация Светлинского района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Объявлен желтый уровень опасности! 15 апреля в Самарской области ожидается усиление ветра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Порывы могут достигать 17-22 метров в секунду. Будьте внимательны и осторожны! © Изображение: ГУ МЧС России по Самарской области Источник: Telegram-канал "Телеканал ТОЛЬЯТТИ 24 | Новости" </w:t>
      </w:r>
      <w:hyperlink r:id="rId50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Объявлен желтый уровень опасности! 15 апреля в Самарской области ожидается усиление ветра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Порывы могут достигать 17-22 метров в секунду. Будьте внимательны и осторожны! Источник ГУ МЧС России по Самарской области </w:t>
      </w:r>
      <w:hyperlink r:id="rId51" w:history="1">
        <w:r>
          <w:rPr>
            <w:rStyle w:val="a5"/>
            <w:rFonts w:ascii="Times New Roman" w:cs="Times New Roman" w:hAnsi="Times New Roman"/>
            <w:sz w:val="24"/>
          </w:rPr>
          <w:t>Телеканал "Тольятти 24"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Жителе Самарской области предупредили об усилении ветра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Информацию предоставили в ГУ МЧС России по Самарской области. В частности, по данным государственного учреждения “Приволжское УГМС”, на территории региона объявлен желтый уровень опасности.  </w:t>
      </w:r>
      <w:hyperlink r:id="rId52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понедельник в Самарской области из-за усиления ветра ожидается «желтый» уровень опасности – Коммерсантъ Самара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воскресенье ГУ МЧС по Самарской области сообщило, что от Приволжского управления по гидрометеорологии и мониторингу окружающей среды «получена консультация», и «объявлен желтый уровень опасности».  </w:t>
      </w:r>
      <w:hyperlink r:id="rId53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понедельник в Самарской области из-за усиления ветра ожидается «желтый» уровень 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воскресенье ГУ МЧС по Самарской области сообщило, что от Приволжского управления по гидрометеорологии и мониторингу окружающей среды «получена консультация», и «объявлен желтый уровень опасности».  </w:t>
      </w:r>
      <w:hyperlink r:id="rId54" w:history="1">
        <w:r>
          <w:rPr>
            <w:rStyle w:val="a5"/>
            <w:rFonts w:ascii="Times New Roman" w:cs="Times New Roman" w:hAnsi="Times New Roman"/>
            <w:sz w:val="24"/>
          </w:rPr>
          <w:t>КоммерсантЪ. Волга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мужчина погиб при пожаре на ул. Братьев Коростелевых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корреспонденту Волга Ньюс сообщили в пресс-службе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Горел частично отселенный двухэтажный дом на площади 50 кв. м. Пожару присвоили повышенный ранг сложности, на борьбу с огнем направили 36 человек. Возгорание ликвидировали в 20:19. </w:t>
      </w:r>
      <w:hyperlink r:id="rId55" w:history="1">
        <w:r>
          <w:rPr>
            <w:rStyle w:val="a5"/>
            <w:rFonts w:ascii="Times New Roman" w:cs="Times New Roman" w:hAnsi="Times New Roman"/>
            <w:sz w:val="24"/>
          </w:rPr>
          <w:t>Волга Ньюс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Человек пострадал в лобовом столкновении авто на ночной и практически пустынной сызранской дороге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передали в управлении МЧС по Самарской области, сообщение о столкновении было получено в 01:22. ДТП произошло напротив дома №40А по улице Песочной: там столкнулись Nissan и Приора.  </w:t>
      </w:r>
      <w:hyperlink r:id="rId56" w:history="1">
        <w:r>
          <w:rPr>
            <w:rStyle w:val="a5"/>
            <w:rFonts w:ascii="Times New Roman" w:cs="Times New Roman" w:hAnsi="Times New Roman"/>
            <w:sz w:val="24"/>
          </w:rPr>
          <w:t>Маленькая Сызрань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Азаров назвал главную опасность нынешнего паводка для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13.04.2024 Все новости по теме: #Паводок 2024 (20) Обстановка с паводком остается на контроле МЧС России Фото: ГУ МЧС по Самарской области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Самарской области резко меняется ситуация с паводком.  </w:t>
      </w:r>
      <w:hyperlink r:id="rId57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за сутки были подтоплены 85 частных жилых домов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Информацию по ситуации предоставили в ГУ МЧС России по Самарской области. </w:t>
      </w:r>
      <w:hyperlink r:id="rId58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за сутки были подтоплены 85 частных жилых домов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Информацию по ситуации предоставили в ГУ МЧС России по Самарской области. Так, по состоянию на 13 апреля, сохранялось подтопление 5-ти низководных моста, 158 домов и 628 приусадебных участков.  </w:t>
      </w:r>
      <w:hyperlink r:id="rId59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за сутки были подтоплены 85 частных жилых домов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Информацию по ситуации предоставили в ГУ МЧС России по Самарской области. Так, по состоянию на 13 апреля, сохранялось подтопление 5-ти низководных моста, 158 домов и 628 приусадебных участков.  </w:t>
      </w:r>
      <w:hyperlink r:id="rId60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newsinfo24.ru/?p=202334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tvsamara.ru/news/v-samarskoi-oblasti-na-khodu-zagorelas-fura/" TargetMode="External" Type="http://schemas.openxmlformats.org/officeDocument/2006/relationships/hyperlink" /><Relationship Id="rId19" Target="https://tolyatti.bezformata.com/listnews/samarskoy-oblasti-v-rezultate-avarii/130316946/" TargetMode="External" Type="http://schemas.openxmlformats.org/officeDocument/2006/relationships/hyperlink" /><Relationship Id="rId20" Target="https://103news.com/samara/376495631/" TargetMode="External" Type="http://schemas.openxmlformats.org/officeDocument/2006/relationships/hyperlink" /><Relationship Id="rId21" Target="https://103news.com/krasnoyarsk/376489182/" TargetMode="External" Type="http://schemas.openxmlformats.org/officeDocument/2006/relationships/hyperlink" /><Relationship Id="rId22" Target="https://www.syzran-small.ru/news-84465" TargetMode="External" Type="http://schemas.openxmlformats.org/officeDocument/2006/relationships/hyperlink" /><Relationship Id="rId23" Target="https://citytraffic.ru/2024/04/14/%d1%87%d0%b5%d1%82%d0%b2%d0%b5%d1%80%d0%be-%d0%b2%d0%b7%d1%80%d0%be%d1%81%d0%bb%d1%8b%d1%85-%d0%b8-2-%d0%bb%d0%b5%d1%82%d0%bd%d0%b8%d0%b9-%d1%80%d0%b5%d0%b1%d0%b5%d0%bd%d0%be%d0%ba-%d0%bf%d0%be%d1%81/" TargetMode="External" Type="http://schemas.openxmlformats.org/officeDocument/2006/relationships/hyperlink" /><Relationship Id="rId24" Target="https://ru24.net/samara/376489328/" TargetMode="External" Type="http://schemas.openxmlformats.org/officeDocument/2006/relationships/hyperlink" /><Relationship Id="rId25" Target="https://www.samara.kp.ru/online/news/5765011/" TargetMode="External" Type="http://schemas.openxmlformats.org/officeDocument/2006/relationships/hyperlink" /><Relationship Id="rId26" Target="https://tolyatti.bezformata.com/listnews/tolyatti-pavodok-v-regione-remont/130315217/" TargetMode="External" Type="http://schemas.openxmlformats.org/officeDocument/2006/relationships/hyperlink" /><Relationship Id="rId27" Target="https://ru24.net/samara/376489329/" TargetMode="External" Type="http://schemas.openxmlformats.org/officeDocument/2006/relationships/hyperlink" /><Relationship Id="rId28" Target="https://ru24.net/samara/376486073/" TargetMode="External" Type="http://schemas.openxmlformats.org/officeDocument/2006/relationships/hyperlink" /><Relationship Id="rId29" Target="https://1wmb.ru/news/5743709/v-samare-14-aprelya-evakuirovali-lyudej-iz-trts-mega.html" TargetMode="External" Type="http://schemas.openxmlformats.org/officeDocument/2006/relationships/hyperlink" /><Relationship Id="rId30" Target="https://volga.news/article/703834.html" TargetMode="External" Type="http://schemas.openxmlformats.org/officeDocument/2006/relationships/hyperlink" /><Relationship Id="rId31" Target="https://samaragis.ru/v-samare-v-dtp-postradali-pjat-chelovek-v-tom-chisle-dvuhletnij-rebenok/" TargetMode="External" Type="http://schemas.openxmlformats.org/officeDocument/2006/relationships/hyperlink" /><Relationship Id="rId32" Target="https://samara-news.net/incident/2024/04/14/350079.html" TargetMode="External" Type="http://schemas.openxmlformats.org/officeDocument/2006/relationships/hyperlink" /><Relationship Id="rId33" Target="https://samara-news.net/incident/2024/04/14/350078.html" TargetMode="External" Type="http://schemas.openxmlformats.org/officeDocument/2006/relationships/hyperlink" /><Relationship Id="rId34" Target="https://sovainfo.ru/news/v-samare-14-aprelya-evakuirovali-lyudey-iz-trts-mega-/" TargetMode="External" Type="http://schemas.openxmlformats.org/officeDocument/2006/relationships/hyperlink" /><Relationship Id="rId35" Target="https://123ru.net/pics/376481667/" TargetMode="External" Type="http://schemas.openxmlformats.org/officeDocument/2006/relationships/hyperlink" /><Relationship Id="rId36" Target="https://progorodsamara.ru/news/view/v-samare-pri-pozare-v-dome-na-ulice-bratev-korostelevyh-no-98-pogib-muzcina" TargetMode="External" Type="http://schemas.openxmlformats.org/officeDocument/2006/relationships/hyperlink" /><Relationship Id="rId37" Target="https://oboz.info/v-samarskoj-oblasti-dnem-15-aprelya-podnimetsya-shkvalistyj-veter/" TargetMode="External" Type="http://schemas.openxmlformats.org/officeDocument/2006/relationships/hyperlink" /><Relationship Id="rId38" Target="https://citytraffic.ru/2024/04/14/%d0%b2-%d1%81%d0%b0%d0%bc%d0%b0%d1%80%d1%81%d0%ba%d0%be%d0%b9-%d0%be%d0%b1%d0%bb%d0%b0%d1%81%d1%82%d0%b8-%d0%b8%d0%b7-%d0%b7%d0%b0-%d0%bf%d0%b0%d0%b2%d0%be%d0%b4%d0%ba%d0%b0-%d0%bf%d0%be%d0%b4%d1%82-2/" TargetMode="External" Type="http://schemas.openxmlformats.org/officeDocument/2006/relationships/hyperlink" /><Relationship Id="rId39" Target="https://smi2.ru/article/153056251" TargetMode="External" Type="http://schemas.openxmlformats.org/officeDocument/2006/relationships/hyperlink" /><Relationship Id="rId40" Target="https://www.kommersant.ru/doc/6648380" TargetMode="External" Type="http://schemas.openxmlformats.org/officeDocument/2006/relationships/hyperlink" /><Relationship Id="rId41" Target="https://samaragis.ru/v-samare-iz-tc-mega-jevakuirovali-posetitelej-iz-za-ugrozy-vozgoranija/" TargetMode="External" Type="http://schemas.openxmlformats.org/officeDocument/2006/relationships/hyperlink" /><Relationship Id="rId42" Target="https://samara-news.net/society/2024/04/14/350067.html" TargetMode="External" Type="http://schemas.openxmlformats.org/officeDocument/2006/relationships/hyperlink" /><Relationship Id="rId43" Target="https://www.samara.kp.ru/online/news/5764913/" TargetMode="External" Type="http://schemas.openxmlformats.org/officeDocument/2006/relationships/hyperlink" /><Relationship Id="rId44" Target="https://www.niasam.ru/ekologiya/mchs-so-informatsiya-po-pavodku-na-14-aprelya-232391.html" TargetMode="External" Type="http://schemas.openxmlformats.org/officeDocument/2006/relationships/hyperlink" /><Relationship Id="rId45" Target="https://www.samara.kp.ru/online/news/5764888/" TargetMode="External" Type="http://schemas.openxmlformats.org/officeDocument/2006/relationships/hyperlink" /><Relationship Id="rId46" Target="https://www.samara.kp.ru/online/news/5764873/" TargetMode="External" Type="http://schemas.openxmlformats.org/officeDocument/2006/relationships/hyperlink" /><Relationship Id="rId47" Target="https://samara-news.net/incident/2024/04/14/350055.html" TargetMode="External" Type="http://schemas.openxmlformats.org/officeDocument/2006/relationships/hyperlink" /><Relationship Id="rId48" Target="https://www.niasam.ru/ekologiya/v-bolshinstve-rajonov-oblasti-ozhidaetsya-usilenievetra-232389.html" TargetMode="External" Type="http://schemas.openxmlformats.org/officeDocument/2006/relationships/hyperlink" /><Relationship Id="rId49" Target="https://mo-sv.orb.ru/presscenter/news/166042/" TargetMode="External" Type="http://schemas.openxmlformats.org/officeDocument/2006/relationships/hyperlink" /><Relationship Id="rId50" Target="https://samara-news.net/society/2024/04/14/350051.html" TargetMode="External" Type="http://schemas.openxmlformats.org/officeDocument/2006/relationships/hyperlink" /><Relationship Id="rId51" Target="https://tvtogliatti24.ru/news/obyavlen-zheltyy-uroven-opasnosti-15-aprelya-v-samarskoy-oblasti-ozhidaetsya-usilenie-vetra/" TargetMode="External" Type="http://schemas.openxmlformats.org/officeDocument/2006/relationships/hyperlink" /><Relationship Id="rId52" Target="https://ru24.net/samara/376469601/" TargetMode="External" Type="http://schemas.openxmlformats.org/officeDocument/2006/relationships/hyperlink" /><Relationship Id="rId53" Target="https://smi2.ru/article/153050229" TargetMode="External" Type="http://schemas.openxmlformats.org/officeDocument/2006/relationships/hyperlink" /><Relationship Id="rId54" Target="https://www.kommersant.ru/doc/6648307" TargetMode="External" Type="http://schemas.openxmlformats.org/officeDocument/2006/relationships/hyperlink" /><Relationship Id="rId55" Target="https://volga.news/article/703826.html" TargetMode="External" Type="http://schemas.openxmlformats.org/officeDocument/2006/relationships/hyperlink" /><Relationship Id="rId56" Target="https://www.syzran-small.ru/news-84456" TargetMode="External" Type="http://schemas.openxmlformats.org/officeDocument/2006/relationships/hyperlink" /><Relationship Id="rId57" Target="https://tolyatti.bezformata.com/listnews/pavodka-dlya-samarskoy-oblasti/130305346/" TargetMode="External" Type="http://schemas.openxmlformats.org/officeDocument/2006/relationships/hyperlink" /><Relationship Id="rId58" Target="https://smi2.ru/article/153046000" TargetMode="External" Type="http://schemas.openxmlformats.org/officeDocument/2006/relationships/hyperlink" /><Relationship Id="rId59" Target="https://123ru.net/ru24-pro/376457731/" TargetMode="External" Type="http://schemas.openxmlformats.org/officeDocument/2006/relationships/hyperlink" /><Relationship Id="rId60" Target="https://samara.tsargrad.tv/news/v-samarskoj-oblasti-za-sutki-byli-podtopleny-85-chastnyh-zhilyh-domov_987227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2024-08-02T05:25:10Z</dcterms:modified>
</cp:coreProperties>
</file>