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апреля - 06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апреля - 06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Оранжевый уровень опасности объявлен в Самарской области из-за уровня воды в реке Малый Кинель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Опасная отметка превышена на 5 см. Как сообщает ГУ МЧС по Самарской области со ссылкой на данные ФГБУ «Приволжское УГМС», 6 апреля уровень воды в реке Малый Кинель у села Полудни достиг отметки 625 см, превысив опасную на 5 см. В связи с этим объявлен оранжевый уровень опасности.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уровень воды на реке Малый Кинель превысил опасную отметку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Уровень воды на реке Малый Кинель у села Полудни Самарской области достиг отметки 625 см. ОЯ 620, превышение на 5 см, — сообщили в ГУ МЧС по Самарской области.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Дачные массивы в Самарской области затоплены «по шейку»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последним данным ГУ МЧС России по Самарской области, за сутки освободились от воды 343 жилых дома, 783 приусадебных участка.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Большой Глушице затопило дома.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Дополнительный эшелон спасателей МЧС России вылетел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 очередное усиление сил и средств для борьбы с паводком в Оренбуржье по линии МЧС. Ранее в регион прибыли спасатели из Самары, Перми и Москвы, а также заместитель главы МЧС России Илья Денисов.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"Оренбург"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подтоплены 457 жилых домов и более тысячи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05.04.2024 Все новости по теме: #Паводок 2024 (10) Спасатели оказывают помощь населению в подтопленных районах Фото: ГУ МЧС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продолжается паводок.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Спасти рядового Мурзика: полицейские Самары помогают питомцам в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Здесь на помощь пушистым любимцам пришли самарские спасатели и полицейские, которые прилагают все усилия, чтобы спасти дезориентированных животных. Порой операция по спасению одной напуганной кошечки может превратиться в настоящий квест с преодолением водных препятствий, отвесных стен и заборов.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подтопленными остаются 457 частных жилых домов и 7 низководных мостов Эвакуированы 456..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спасатели продолжают оказывать помощь населению в подтопленных районах. Проводится эвакуация жителей. По состоянию на 5 апреля на территории региона подтопленными остаются 457 частных жилых домов и 1223 приусадебных участка в Ставропольском, Сергиевском, Большечерниговском, Большеглушицком, Пестравском, Кинель – Черкасском, Елховском, Нефтегорском, Волжском, Красноармейском, Красноярском и Борском районах. 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спасатели оказывают помощь населению подтопленных районов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проводится эвакуация жителей, пострадавших от весеннего половодья территорий. Людей с помощью плавсредств доставляют на сушу, осуществляют подвоз продуктов и предметов первой необходимости.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сотрудники МЧС и спасатели помогают жителям, пострадавшим от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Подробнее: sgpress.ru Фото обложки: скриншот видео пресс-службы ГУ МЧС России по Самарской области Подписаться на Самарскую газету Источник: Telegram-канал "Самарская газета"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 ФГБУ «Приволжское УГМС» получена консультация: «Объявлен желтый уровень опасности. В ближайшие час местами по области и в Самаре ожидается гроза, с сохранение до конца дня 06.04.2024»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Главное управление МЧС России по Самарской области при при грозе рекомендует: - не выходить из дома, закрыть окна, двери и дымоходы; - во время грозы не топить печку, т.к. дым, выходящий из трубы, имеет высокую электропроводность, и вероятность удара молнии в возвышающуюся над крышей трубу возрастает; - во...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Людей выносят на руках и эвакуируют на лодках: Самарская область уходит под воду -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Пункты временного содержания в домах культуры оснащены необходимыми продуктами, мебелью, бытовой техникой и медикаментами, заверили КТВ-ЛУЧ в управлении по общественной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Скрин и видео: ГУ МЧС Самарской области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субботу в Самарской области ожидается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первой половине дня в субботу, 6 апреля, местами по области и в Самаре ожидается гроза.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Тревожные новости в эти минуты приходят из еще нескольких российских регионов, охваченных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Мирослав ПИВЕНЬ, начальник пресс-службы ГУ МЧС России по Самарской области: На территории Самарской области потоплены 8 низководных мостов. В зоне подтопления оказалось 584 жилых дома и 1582 приусадебных участка.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Россия 1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6 апреля объявили желтый уровень опасности из-за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Самарское ГУ МЧС со ссылкой на «Приволжское УГМС» предупреждает жителей от того, чтобы лишний раз выходить на улицу.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Первая весенняя гроза ожидается достаточно серьезной.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вечера 6 апреля жителей Самарской области просят не выходить из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сотрудники МЧС и спасатели помогают жителям, пострадавшим от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оперативным данным пресс-службы ГУ МЧС России по Самарской области, на территории региона остаются подтопленными 457 частных жилых домов и 1 223 приусадебных участка в Ставропольском, Сергиевском, Пестравском, Большечерниговском, Большеглушицком, Кинель – Черкасском, Елховском, Волжском, Нефтегорском, Красноармейском, Красноярском и Борском районах.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Самарская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6 апреля в Самарской области ожидается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6 апреля в Самарской области ожидается гроза Как сообщает Главное управление МЧС России по Самарской области, в ближайшее время и до конца дня в регионе возможна гроза.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 сутки паводок ушел из 343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России по Самарской области Источник: volga.news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МЧС эвакуировало из затопленных поселков почти 500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РФ по Самарской области, на 8:15 6 апреля в регионе остаются под водой 457 частных жилых домов и 1223 приусадебных участка в Ставропольском, Сергиевском, Пестравском, Большечерниговском, Большеглушицком, Кинель – Черкасском, Елховском, Волжском, Нефтегорском, Красноармейском, Красноярском, Борском районах.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грозы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гроза застала вас в автомобиле, не нужно его покидать, необходимо закрыть окна и опустить автомобильную антенну, — предупреждает Главное управление МЧС России по Самарской области.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6 апреля в Самарской области ожидается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Читайте новости телеканала ТОЛЬЯТТИ 24 Как сообщает Главное управление МЧС России по Самарской области, в ближайшее время и до конца дня в регионе возможна гроза.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 ТЦ «Мега» эвакуировали 300 человек Происшествие прокомментировали в МЧС Вечером в пятницу, 5..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телеграм-канал Самара ДТП В ГУ МЧС России по Самарской области дали официальный комментарий. Собщение о срабатывании пожарной сигнализации в здании ТРЦ по адресу: г. Самара, Красноглинский район, Московское шоссе 24 км, 5, поступило в 17:21 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в Самарской области: спасатели продолжают оказывать помощь населению в подтопленных районах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Остаются подтопленными 7 низководных мостов в Пестравском, Кинель-Черкасском, Красноярском и Большеглушицком районах.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Читайте новости телеканала ТОЛЬЯТТИ 24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продолжается эвакуация людей из-за подтопления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Самарской области на утро 6 апреля, на территории региона остаются подтоплены 457 частных жилых домов и 1223 приусадебных участка в Ставропольском, Сергиевском, Пестравском, Большечерниговском, Большеглушицком, Кинель-Черкасском, Елховском, Волжском, Нефтегорском, Красноармейском, Красноярском, Борском районах.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в Самарской области начал отступать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области, на территории региона остаются подтопленными 457 частных жилых домов и 1223 приусадебных участка. За сутки освободились из водного плена 343 жилых дома и 783 участка.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подтопленными остаются 457 частных жилых домов и 7 низководных мостов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спасатели продолжают оказывать помощь населению в подтопленных районах. Проводится эвакуация жителей. По состоянию на 5 апреля на территории региона подтопленными остаются 457 частных жилых домов и 1223 приусадебных участка в Ставропольском, Сергиевском, Большечерниговском, Большеглушицком, Пестравском, Кинель – Черкасском, Елховском, Нефтегорском, Волжском...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ТЦ "Мега" эвакуировали 300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Самарской области, в 17:21 поступило сообщение о срабатывании пожарной сигнализации в здании ТЦ. Прибывшие на вызов огнеборцы установили, что срабатывание было ложным.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ТЦ «Мега» эвакуировали 300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Самарской области, в 17:21 поступило сообщение о срабатывании пожарной сигнализации в здании ТЦ. Прибывшие на вызов огнеборцы установили, что срабатывание было ложным.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ТЦ "Мега" эвакуировали 300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Самарской области, в 17:21 поступило сообщение о срабатывании пожарной сигнализации в здании ТЦ. Прибывшие на вызов огнеборцы установили, что срабатывание было ложным.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23ru.net/samara/37587678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amara.kp.ru/online/news/5753674/" TargetMode="External" Type="http://schemas.openxmlformats.org/officeDocument/2006/relationships/hyperlink" /><Relationship Id="rId19" Target="https://bloknot-samara.ru/news/dachnye-massivy-v-samarskoy-oblasti-zatopleny-po-sh-1719795" TargetMode="External" Type="http://schemas.openxmlformats.org/officeDocument/2006/relationships/hyperlink" /><Relationship Id="rId20" Target="https://vestirama.ru/novosti/194217-dopolnitelnyj-eshelon-spasatele.html" TargetMode="External" Type="http://schemas.openxmlformats.org/officeDocument/2006/relationships/hyperlink" /><Relationship Id="rId21" Target="https://tolyatti.bezformata.com/listnews/samarskoy-oblasti-podtopleni-457/129997635/" TargetMode="External" Type="http://schemas.openxmlformats.org/officeDocument/2006/relationships/hyperlink" /><Relationship Id="rId22" Target="https://samara.aif.ru/society/spasti-ryadovogo-murzika-policeyskie-samary-pomogayut-pitomcam-v-polovode" TargetMode="External" Type="http://schemas.openxmlformats.org/officeDocument/2006/relationships/hyperlink" /><Relationship Id="rId23" Target="https://mo-sv.orb.ru/presscenter/news/163498/" TargetMode="External" Type="http://schemas.openxmlformats.org/officeDocument/2006/relationships/hyperlink" /><Relationship Id="rId24" Target="https://newsinfo24.ru/?p=196009" TargetMode="External" Type="http://schemas.openxmlformats.org/officeDocument/2006/relationships/hyperlink" /><Relationship Id="rId25" Target="https://smi2.ru/article/152760578" TargetMode="External" Type="http://schemas.openxmlformats.org/officeDocument/2006/relationships/hyperlink" /><Relationship Id="rId26" Target="https://samara-news.net/society/2024/04/06/348103.html" TargetMode="External" Type="http://schemas.openxmlformats.org/officeDocument/2006/relationships/hyperlink" /><Relationship Id="rId27" Target="https://samara-news.net/society/2024/04/06/348095.html" TargetMode="External" Type="http://schemas.openxmlformats.org/officeDocument/2006/relationships/hyperlink" /><Relationship Id="rId28" Target="https://ktv-ray.ru/novost/lyudey_vynosyat_na_rukah_i_evakuiruyut_na_lodkah_samarskaya_oblast_uhodit_pod_vodu_-_video/141221/" TargetMode="External" Type="http://schemas.openxmlformats.org/officeDocument/2006/relationships/hyperlink" /><Relationship Id="rId29" Target="https://123ru.net/samara/375852325/" TargetMode="External" Type="http://schemas.openxmlformats.org/officeDocument/2006/relationships/hyperlink" /><Relationship Id="rId30" Target="https://my.kribrum.ru/document/9151315489125722466" TargetMode="External" Type="http://schemas.openxmlformats.org/officeDocument/2006/relationships/hyperlink" /><Relationship Id="rId31" Target="https://progorodsamara.ru/news/view/v-samarskoj-oblasti-6-aprela-obavili-zeltyj-uroven-opasnosti-iz-za-grozy" TargetMode="External" Type="http://schemas.openxmlformats.org/officeDocument/2006/relationships/hyperlink" /><Relationship Id="rId32" Target="https://ktv-ray.ru/novost/do_vechera_6_aprelya_zhiteley_samarskoy_oblasti_prosyat_ne_vyhodit_iz_doma/141222/" TargetMode="External" Type="http://schemas.openxmlformats.org/officeDocument/2006/relationships/hyperlink" /><Relationship Id="rId33" Target="https://sgpress.ru/news/438160" TargetMode="External" Type="http://schemas.openxmlformats.org/officeDocument/2006/relationships/hyperlink" /><Relationship Id="rId34" Target="https://samara-news.net/society/2024/04/06/348071.html" TargetMode="External" Type="http://schemas.openxmlformats.org/officeDocument/2006/relationships/hyperlink" /><Relationship Id="rId35" Target="https://samara-news.net/incident/2024/04/06/348070.html" TargetMode="External" Type="http://schemas.openxmlformats.org/officeDocument/2006/relationships/hyperlink" /><Relationship Id="rId36" Target="https://oboz.info/v-samarskoj-oblasti-mchs-evakuirovalo-iz-zatoplennyh-poselkov-pochti-500-chelovek/" TargetMode="External" Type="http://schemas.openxmlformats.org/officeDocument/2006/relationships/hyperlink" /><Relationship Id="rId37" Target="https://samaragis.ru/iz-za-grozy-v-samarskoj-oblasti-objavili-zheltyj-uroven-opasnosti-4/" TargetMode="External" Type="http://schemas.openxmlformats.org/officeDocument/2006/relationships/hyperlink" /><Relationship Id="rId38" Target="https://tolyatti.bezformata.com/listnews/samarskoy-oblasti-ozhidaetsya-groza/129989571/" TargetMode="External" Type="http://schemas.openxmlformats.org/officeDocument/2006/relationships/hyperlink" /><Relationship Id="rId39" Target="https://newsinfo24.ru/?p=195762" TargetMode="External" Type="http://schemas.openxmlformats.org/officeDocument/2006/relationships/hyperlink" /><Relationship Id="rId40" Target="https://tolyatti.bezformata.com/listnews/pomosh-naseleniyu-v-podtoplennih-rayonah/129988209/" TargetMode="External" Type="http://schemas.openxmlformats.org/officeDocument/2006/relationships/hyperlink" /><Relationship Id="rId41" Target="https://bloknot-samara.ru/news/v-samarskoy-oblasti-prodolzhaetsya-evakuatsiya-lyu-1719635" TargetMode="External" Type="http://schemas.openxmlformats.org/officeDocument/2006/relationships/hyperlink" /><Relationship Id="rId42" Target="https://tvsamara.ru/news/pavodok-v-samarskoi-oblasti-nachal-otstupat/" TargetMode="External" Type="http://schemas.openxmlformats.org/officeDocument/2006/relationships/hyperlink" /><Relationship Id="rId43" Target="https://citytraffic.ru/2024/04/06/%d0%b2-%d1%81%d0%b0%d0%bc%d0%b0%d1%80%d1%81%d0%ba%d0%be%d0%b9-%d0%be%d0%b1%d0%bb%d0%b0%d1%81%d1%82%d0%b8-%d0%bf%d0%be%d0%b4%d1%82%d0%be%d0%bf%d0%bb%d0%b5%d0%bd%d0%bd%d1%8b%d0%bc%d0%b8-%d0%be%d1%81-3/" TargetMode="External" Type="http://schemas.openxmlformats.org/officeDocument/2006/relationships/hyperlink" /><Relationship Id="rId44" Target="https://samara-news.net/incident/2024/04/06/348045.html" TargetMode="External" Type="http://schemas.openxmlformats.org/officeDocument/2006/relationships/hyperlink" /><Relationship Id="rId45" Target="https://ru24.net/samara/375837282/" TargetMode="External" Type="http://schemas.openxmlformats.org/officeDocument/2006/relationships/hyperlink" /><Relationship Id="rId46" Target="https://volga.news/article/702916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2024-04-06T22:19:56Z</dcterms:modified>
</cp:coreProperties>
</file>