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10 апреля - 11 апреля 2024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10 апреля - 11 апреля 2024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Объявлен желтый уровень опасности! Ночью и утром 11 апреля в Самарской области ожидается туман</w:t>
      </w:r>
    </w:p>
    <w:p>
      <w:pPr>
        <w:pStyle w:val="aff4"/>
        <w:keepLines/>
        <w:rPr>
          <w:rFonts w:ascii="Times New Roman" w:cs="Times New Roman" w:hAnsi="Times New Roman"/>
          <w:sz w:val="24"/>
        </w:rPr>
      </w:pPr>
      <w:r>
        <w:rPr>
          <w:rFonts w:ascii="Times New Roman" w:cs="Times New Roman" w:hAnsi="Times New Roman"/>
          <w:sz w:val="24"/>
        </w:rPr>
        <w:t xml:space="preserve">Ночью и утром 11 апреля в Самарской области ожидается туман Как сообщает ГУ МЧС России по Самарской области, видимость составит 500 метров и менее. Соблюдайте правила безопасного передвижения.  </w:t>
      </w:r>
      <w:hyperlink r:id="rId10"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Объявлен желтый уровень опасности! Ночью и утром 11 апреля в Самарской области ожидается туман</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Самарской области Читайте новости телеканала ТОЛЬЯТТИ 24 </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Самарской области , видимость составит 500 метров и менее.  </w:t>
      </w:r>
      <w:hyperlink r:id="rId18"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опровергло информацию об эвакуации в нескольких регионах РФ из-за паводка</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размещении приказа МЧС России о якобы проводимых эвакуационных мероприятиях в субъектах Российской Федерации, в частности в Самарской области, не соответствует действительности», — сказано в сообщении, размещенном в Telegram-канале МЧС по Самарской области.  </w:t>
      </w:r>
      <w:hyperlink r:id="rId19"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опровергло сообщения об эвакуации населения в ряде регионов России</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Самарской области в своем Telegram-канале отреагировало на сообщения об эвакуации, назвав их фейком. «Информация о размещении приказа МЧС России о якобы проводимых эвакуационных мероприятиях в субъектах Российской Федерации, в частности в Самарской области, не соответствует действительности», — сказано в заявлении.  </w:t>
      </w:r>
      <w:hyperlink r:id="rId20"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размещении приказа МЧС России о проводимых эвакуационных мероприятиях в Самарской области оказалась ложью</w:t>
      </w:r>
    </w:p>
    <w:p>
      <w:pPr>
        <w:pStyle w:val="aff4"/>
        <w:keepLines/>
        <w:rPr>
          <w:rFonts w:ascii="Times New Roman" w:cs="Times New Roman" w:hAnsi="Times New Roman"/>
          <w:sz w:val="24"/>
        </w:rPr>
      </w:pPr>
      <w:r>
        <w:rPr>
          <w:rFonts w:ascii="Times New Roman" w:cs="Times New Roman" w:hAnsi="Times New Roman"/>
          <w:sz w:val="24"/>
        </w:rPr>
        <w:t xml:space="preserve">Сотрудники регионального МЧС призывают граждан не вестись на провокации и доверять информации только из проверенных источников. : скриншот ГУ МЧС России по Самарской области Источник: Telegram-канал "ГТРК «САМАРА» | Новости" </w:t>
      </w:r>
      <w:hyperlink r:id="rId21"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подготовили 13 пунктов временного размещения для пострадавших от паводка</w:t>
      </w:r>
    </w:p>
    <w:p>
      <w:pPr>
        <w:pStyle w:val="aff4"/>
        <w:keepLines/>
        <w:rPr>
          <w:rFonts w:ascii="Times New Roman" w:cs="Times New Roman" w:hAnsi="Times New Roman"/>
          <w:sz w:val="24"/>
        </w:rPr>
      </w:pPr>
      <w:r>
        <w:rPr>
          <w:rFonts w:ascii="Times New Roman" w:cs="Times New Roman" w:hAnsi="Times New Roman"/>
          <w:sz w:val="24"/>
        </w:rPr>
        <w:t xml:space="preserve">16+Фото: ГУ МЧС России по Самарской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Еще больше новостей на главной странице и в наших соцсетях: ВКонтакте , Telegram или Одноклассники </w:t>
      </w:r>
    </w:p>
    <w:p>
      <w:pPr>
        <w:pStyle w:val="aff4"/>
        <w:keepLines/>
        <w:rPr>
          <w:rFonts w:ascii="Times New Roman" w:cs="Times New Roman" w:hAnsi="Times New Roman"/>
          <w:sz w:val="24"/>
        </w:rPr>
      </w:pPr>
      <w:r>
        <w:rPr>
          <w:rFonts w:ascii="Times New Roman" w:cs="Times New Roman" w:hAnsi="Times New Roman"/>
          <w:sz w:val="24"/>
        </w:rPr>
        <w:t xml:space="preserve">Татьяна Петунина </w:t>
      </w:r>
      <w:hyperlink r:id="rId22"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сети распространяется фейк об эвакуации в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размещении приказа МЧС России о якобы проводимых эвакуационных мероприятиях в субъектах Российской Федерации, в частности в Самарской области, не соответствует действительности», — сообщили в ГУ МЧС по Самарской области. </w:t>
      </w:r>
      <w:hyperlink r:id="rId23" w:history="1">
        <w:r>
          <w:rPr>
            <w:rStyle w:val="a5"/>
            <w:rFonts w:ascii="Times New Roman" w:cs="Times New Roman" w:hAnsi="Times New Roman"/>
            <w:sz w:val="24"/>
          </w:rPr>
          <w:t>TLT.ru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сутки освободились от воды 11 жилых домов и 376 приусадебных участков</w:t>
      </w:r>
    </w:p>
    <w:p>
      <w:pPr>
        <w:pStyle w:val="aff4"/>
        <w:keepLines/>
        <w:rPr>
          <w:rFonts w:ascii="Times New Roman" w:cs="Times New Roman" w:hAnsi="Times New Roman"/>
          <w:sz w:val="24"/>
        </w:rPr>
      </w:pPr>
      <w:r>
        <w:rPr>
          <w:rFonts w:ascii="Times New Roman" w:cs="Times New Roman" w:hAnsi="Times New Roman"/>
          <w:sz w:val="24"/>
        </w:rPr>
        <w:t>Для граждан подтопленных территорий подготовлено 13 пунктов временного размещения на 3000 мест. В 1 пункте временного размещения находятся 5 человек, в том числе 3 детей.</w:t>
      </w:r>
    </w:p>
    <w:p>
      <w:pPr>
        <w:pStyle w:val="aff4"/>
        <w:keepLines/>
        <w:rPr>
          <w:rFonts w:ascii="Times New Roman" w:cs="Times New Roman" w:hAnsi="Times New Roman"/>
          <w:sz w:val="24"/>
        </w:rPr>
      </w:pPr>
      <w:r>
        <w:rPr>
          <w:rFonts w:ascii="Times New Roman" w:cs="Times New Roman" w:hAnsi="Times New Roman"/>
          <w:sz w:val="24"/>
        </w:rPr>
        <w:t xml:space="preserve">Обстановка с паводком на контроле Главного управления МЧС России по Самарской области. </w:t>
      </w:r>
      <w:hyperlink r:id="rId24" w:history="1">
        <w:r>
          <w:rPr>
            <w:rStyle w:val="a5"/>
            <w:rFonts w:ascii="Times New Roman" w:cs="Times New Roman" w:hAnsi="Times New Roman"/>
            <w:sz w:val="24"/>
          </w:rPr>
          <w:t>Samaratoday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опровергли информацию об эвакуации населения в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Скриншот: ГУ МЧС России по Самарской области В ситуации с паводком в Самарской области наблюдается положительная динамика: вода отступила от 5 жилых домов и 88 приусадебных участков.  </w:t>
      </w:r>
      <w:hyperlink r:id="rId25"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Ситуация с паводком в Самарской области стабилизируется к концу недели —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заместителя начальника ГУ МЧС России по Самарской области — начальника управления гражданской обороны и защиты населения Алексея Крючкова, с 27 марта по 9 апреля в регионе было подтоплено 656 частных домов и 1 314 приусадебных участков, восемь низководных мостов. </w:t>
      </w:r>
      <w:hyperlink r:id="rId26" w:history="1">
        <w:r>
          <w:rPr>
            <w:rStyle w:val="a5"/>
            <w:rFonts w:ascii="Times New Roman" w:cs="Times New Roman" w:hAnsi="Times New Roman"/>
            <w:sz w:val="24"/>
          </w:rPr>
          <w:t>Интерфакс-Недвижимость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Обстановка с паводком в Самарской области стабилизируется к концу недели -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заместителя начальника ГУ МЧС России по Самарской области - начальника управления гражданской обороны и защиты населения Алексея Крючкова, с 27 марта по 9 апреля в регионе было подтоплено 656 частных домов и 1 тыс. 314 приусадебных участков, восемь низководных мостов.  </w:t>
      </w:r>
      <w:hyperlink r:id="rId27"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подтопленными остаются 38 частных жилых домов и 6 мостов</w:t>
      </w:r>
    </w:p>
    <w:p>
      <w:pPr>
        <w:pStyle w:val="aff4"/>
        <w:keepLines/>
        <w:rPr>
          <w:rFonts w:ascii="Times New Roman" w:cs="Times New Roman" w:hAnsi="Times New Roman"/>
          <w:sz w:val="24"/>
        </w:rPr>
      </w:pPr>
      <w:r>
        <w:rPr>
          <w:rFonts w:ascii="Times New Roman" w:cs="Times New Roman" w:hAnsi="Times New Roman"/>
          <w:sz w:val="24"/>
        </w:rPr>
        <w:t xml:space="preserve">Как в среду, 10 апреля, сообщили в ГУ МЧС по Самарской области на территории региона подтопленными остаются 6 низководных мостов, 38 частных жилых домов, 561 приусадебный участок, 1 участок автомобильной дороги местного значения.  </w:t>
      </w:r>
      <w:hyperlink r:id="rId28"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подтопленными остаются 38 частных жилых домов и 6 мостов</w:t>
      </w:r>
    </w:p>
    <w:p>
      <w:pPr>
        <w:pStyle w:val="aff4"/>
        <w:keepLines/>
        <w:rPr>
          <w:rFonts w:ascii="Times New Roman" w:cs="Times New Roman" w:hAnsi="Times New Roman"/>
          <w:sz w:val="24"/>
        </w:rPr>
      </w:pPr>
      <w:r>
        <w:rPr>
          <w:rFonts w:ascii="Times New Roman" w:cs="Times New Roman" w:hAnsi="Times New Roman"/>
          <w:sz w:val="24"/>
        </w:rPr>
        <w:t xml:space="preserve">Как в среду, 10 апреля, сообщили в ГУ МЧС по Самарской области на территории региона подтопленными остаются 6 низководных мостов, 38 частных жилых домов, 561 приусадебный участок, 1 участок автомобильной дороги местного значения.  </w:t>
      </w:r>
      <w:hyperlink r:id="rId2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опровергли информацию об эвакуации населения</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Самарской области официально заявили, что это фейк. — Информация о размещении приказа МЧС России о якобы проводимых эвакуационных мероприятиях в субъектах Российской Федерации, в частности в Самарской области, не соответствует действительности, — прокомментировала пресс-служба ведомства.  </w:t>
      </w:r>
      <w:hyperlink r:id="rId30"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опровергли информацию об эвакуации в Самарской, Омской и других областях РФ</w:t>
      </w:r>
    </w:p>
    <w:p>
      <w:pPr>
        <w:pStyle w:val="aff4"/>
        <w:keepLines/>
        <w:rPr>
          <w:rFonts w:ascii="Times New Roman" w:cs="Times New Roman" w:hAnsi="Times New Roman"/>
          <w:sz w:val="24"/>
        </w:rPr>
      </w:pPr>
      <w:r>
        <w:rPr>
          <w:rFonts w:ascii="Times New Roman" w:cs="Times New Roman" w:hAnsi="Times New Roman"/>
          <w:sz w:val="24"/>
        </w:rPr>
        <w:t xml:space="preserve">— Информация о размещении приказа МЧС России о якобы проводимых эвакуационных мероприятиях в субъектах РФ, в частности в Самарской области, не соответствует действительности, — сообщили в ГУ МЧС по Самарской области.  </w:t>
      </w:r>
      <w:hyperlink r:id="rId31" w:history="1">
        <w:r>
          <w:rPr>
            <w:rStyle w:val="a5"/>
            <w:rFonts w:ascii="Times New Roman" w:cs="Times New Roman" w:hAnsi="Times New Roman"/>
            <w:sz w:val="24"/>
          </w:rPr>
          <w:t>СитиТрафик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опровергли информацию об эвакуации в Самарской, Омской и других областях РФ</w:t>
      </w:r>
    </w:p>
    <w:p>
      <w:pPr>
        <w:pStyle w:val="aff4"/>
        <w:keepLines/>
        <w:rPr>
          <w:rFonts w:ascii="Times New Roman" w:cs="Times New Roman" w:hAnsi="Times New Roman"/>
          <w:sz w:val="24"/>
        </w:rPr>
      </w:pPr>
      <w:r>
        <w:rPr>
          <w:rFonts w:ascii="Times New Roman" w:cs="Times New Roman" w:hAnsi="Times New Roman"/>
          <w:sz w:val="24"/>
        </w:rPr>
        <w:t xml:space="preserve">- Информация о размещении приказа МЧС России о якобы проводимых эвакуационных мероприятиях в субъектах РФ, в частности в Самарской области, не соответствует действительности, — сообщили в ГУ МЧС по Самарской области.  </w:t>
      </w:r>
      <w:hyperlink r:id="rId3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Паводковая ситуация в Самарской области улучшается</w:t>
      </w:r>
    </w:p>
    <w:p>
      <w:pPr>
        <w:pStyle w:val="aff4"/>
        <w:keepLines/>
        <w:rPr>
          <w:rFonts w:ascii="Times New Roman" w:cs="Times New Roman" w:hAnsi="Times New Roman"/>
          <w:sz w:val="24"/>
        </w:rPr>
      </w:pPr>
      <w:r>
        <w:rPr>
          <w:rFonts w:ascii="Times New Roman" w:cs="Times New Roman" w:hAnsi="Times New Roman"/>
          <w:sz w:val="24"/>
        </w:rPr>
        <w:t xml:space="preserve">По-прежнему отсутствует сообщение с н.п. Полудни Кинель-Черкасского района", - добавляют в ГУ МЧС России по Самарской области. Для граждан подтопленных территорий подготовлено 13 пунктов временного размещения на 3000 мест.  </w:t>
      </w:r>
      <w:hyperlink r:id="rId33"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паводке на сегодня. В настоящее время на территории Самарской области остаются подтопленными 6 низководных мостов, 38 частных жилых домов, 561 приусадебный участок, 1 участок автомобильной дороги местного значения</w:t>
      </w:r>
    </w:p>
    <w:p>
      <w:pPr>
        <w:pStyle w:val="aff4"/>
        <w:keepLines/>
        <w:rPr>
          <w:rFonts w:ascii="Times New Roman" w:cs="Times New Roman" w:hAnsi="Times New Roman"/>
          <w:sz w:val="24"/>
        </w:rPr>
      </w:pPr>
      <w:r>
        <w:rPr>
          <w:rFonts w:ascii="Times New Roman" w:cs="Times New Roman" w:hAnsi="Times New Roman"/>
          <w:sz w:val="24"/>
        </w:rPr>
        <w:t xml:space="preserve">В 1 пункте временного размещения находятся 12 человек, в том числе 3 детей. Обстановка с паводком на контроле Главного управления МЧС России по Самарской области. @mchs_samara Источник: Telegram-канал "МЧС Самарской области" </w:t>
      </w:r>
      <w:hyperlink r:id="rId34"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Осторожно, фейк! Эвакуация населения в Самарской области не проводится!</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ГУ МЧС России по Самарской области сообщает: информация о размещении приказа МЧС России о якобы проводимых эвакуационных мероприятиях в субъектах Российской Федерации, в частности в Самарской области, не соответствует действительности.  </w:t>
      </w:r>
      <w:hyperlink r:id="rId35" w:history="1">
        <w:r>
          <w:rPr>
            <w:rStyle w:val="a5"/>
            <w:rFonts w:ascii="Times New Roman" w:cs="Times New Roman" w:hAnsi="Times New Roman"/>
            <w:sz w:val="24"/>
          </w:rPr>
          <w:t>Телеканал "Тольятти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Тольяттинским старшеклассникам предложили поступать в вузы МЧС России</w:t>
      </w:r>
    </w:p>
    <w:p>
      <w:pPr>
        <w:pStyle w:val="aff4"/>
        <w:keepLines/>
        <w:rPr>
          <w:rFonts w:ascii="Times New Roman" w:cs="Times New Roman" w:hAnsi="Times New Roman"/>
          <w:sz w:val="24"/>
        </w:rPr>
      </w:pPr>
      <w:r>
        <w:rPr>
          <w:rFonts w:ascii="Times New Roman" w:cs="Times New Roman" w:hAnsi="Times New Roman"/>
          <w:sz w:val="24"/>
        </w:rPr>
        <w:t xml:space="preserve">Заинтересованным старшеклассникам передали памятки с номерами телефонов отдела кадровой, воспитательной работы и профессионального обучения Главного управления МЧС России по Самарской области, где они смогут узнать подробную информацию об условиях поступления.  </w:t>
      </w:r>
      <w:hyperlink r:id="rId36"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ПРОГНОЗ</w:t>
      </w:r>
    </w:p>
    <w:p>
      <w:pPr>
        <w:pStyle w:val="aff4"/>
        <w:keepLines/>
        <w:rPr>
          <w:rFonts w:ascii="Times New Roman" w:cs="Times New Roman" w:hAnsi="Times New Roman"/>
          <w:sz w:val="24"/>
        </w:rPr>
      </w:pPr>
      <w:r>
        <w:rPr>
          <w:rFonts w:ascii="Times New Roman" w:cs="Times New Roman" w:hAnsi="Times New Roman"/>
          <w:sz w:val="24"/>
        </w:rPr>
        <w:t xml:space="preserve">С Главным управлением МЧС России по Республике Татарстан – в части касающейся федеральной трассы М-5 «Урал» и региональной автодороги Р-239 «Казань-Оренбург», Главным управлением МЧС России по Республике Башкортостан – в части касающейся региональной автодороги Р-240 «Уфа-Оренбург», Главным управлением МЧС России по Самарской области – в части касающейся федеральных трасс М-5 «Урал» и М-32 «Самара-Большая... </w:t>
      </w:r>
      <w:hyperlink r:id="rId37" w:history="1">
        <w:r>
          <w:rPr>
            <w:rStyle w:val="a5"/>
            <w:rFonts w:ascii="Times New Roman" w:cs="Times New Roman" w:hAnsi="Times New Roman"/>
            <w:sz w:val="24"/>
          </w:rPr>
          <w:t>Администрация Светлинского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сгорела маршрутка</w:t>
      </w:r>
    </w:p>
    <w:p>
      <w:pPr>
        <w:pStyle w:val="aff4"/>
        <w:keepLines/>
        <w:rPr>
          <w:rFonts w:ascii="Times New Roman" w:cs="Times New Roman" w:hAnsi="Times New Roman"/>
          <w:sz w:val="24"/>
        </w:rPr>
      </w:pPr>
      <w:r>
        <w:rPr>
          <w:rFonts w:ascii="Times New Roman" w:cs="Times New Roman" w:hAnsi="Times New Roman"/>
          <w:sz w:val="24"/>
        </w:rPr>
        <w:t>Подробности рассказали в ГУ МЧС России по Самарской области.— Сообщение поступило в 05:09. На проспекте Победы горел двигатель автомобиля Fiat Ducato, — сообщили пожарные.</w:t>
      </w:r>
    </w:p>
    <w:p>
      <w:pPr>
        <w:pStyle w:val="aff4"/>
        <w:keepLines/>
        <w:rPr>
          <w:rFonts w:ascii="Times New Roman" w:cs="Times New Roman" w:hAnsi="Times New Roman"/>
          <w:sz w:val="24"/>
        </w:rPr>
      </w:pPr>
      <w:r>
        <w:rPr>
          <w:rFonts w:ascii="Times New Roman" w:cs="Times New Roman" w:hAnsi="Times New Roman"/>
          <w:sz w:val="24"/>
        </w:rPr>
        <w:t xml:space="preserve">На тушение огня привлекли 11 человек и 2 спецмашины.  </w:t>
      </w:r>
      <w:hyperlink r:id="rId38" w:history="1">
        <w:r>
          <w:rPr>
            <w:rStyle w:val="a5"/>
            <w:rFonts w:ascii="Times New Roman" w:cs="Times New Roman" w:hAnsi="Times New Roman"/>
            <w:sz w:val="24"/>
          </w:rPr>
          <w:t>ИА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ближайшие час местами в Самарской области и ожидается гроза</w:t>
      </w:r>
    </w:p>
    <w:p>
      <w:pPr>
        <w:pStyle w:val="aff4"/>
        <w:keepLines/>
        <w:rPr>
          <w:rFonts w:ascii="Times New Roman" w:cs="Times New Roman" w:hAnsi="Times New Roman"/>
          <w:sz w:val="24"/>
        </w:rPr>
      </w:pPr>
      <w:r>
        <w:rPr>
          <w:rFonts w:ascii="Times New Roman" w:cs="Times New Roman" w:hAnsi="Times New Roman"/>
          <w:sz w:val="24"/>
        </w:rPr>
        <w:t>Во избежание несчастных случаев Главное управление МЧС России по Самарской области при при грозе рекомендует:</w:t>
      </w:r>
    </w:p>
    <w:p>
      <w:pPr>
        <w:pStyle w:val="aff4"/>
        <w:keepLines/>
        <w:rPr>
          <w:rFonts w:ascii="Times New Roman" w:cs="Times New Roman" w:hAnsi="Times New Roman"/>
          <w:sz w:val="24"/>
        </w:rPr>
      </w:pPr>
      <w:r>
        <w:rPr>
          <w:rFonts w:ascii="Times New Roman" w:cs="Times New Roman" w:hAnsi="Times New Roman"/>
          <w:sz w:val="24"/>
        </w:rPr>
        <w:t xml:space="preserve">- не выходить из дома, закрыть окна, двери и дымоходы; </w:t>
      </w:r>
      <w:hyperlink r:id="rId39" w:history="1">
        <w:r>
          <w:rPr>
            <w:rStyle w:val="a5"/>
            <w:rFonts w:ascii="Times New Roman" w:cs="Times New Roman" w:hAnsi="Times New Roman"/>
            <w:sz w:val="24"/>
          </w:rPr>
          <w:t>ИА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и утром 11 апреля местами в Самарской области ожидается туман</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Самарской области напоминает о необходимости обязательного соблюдения правил безопасного передвижения.</w:t>
      </w:r>
    </w:p>
    <w:p>
      <w:pPr>
        <w:pStyle w:val="aff4"/>
        <w:keepLines/>
        <w:rPr>
          <w:rFonts w:ascii="Times New Roman" w:cs="Times New Roman" w:hAnsi="Times New Roman"/>
          <w:sz w:val="24"/>
        </w:rPr>
      </w:pPr>
      <w:r>
        <w:rPr>
          <w:rFonts w:ascii="Times New Roman" w:cs="Times New Roman" w:hAnsi="Times New Roman"/>
          <w:sz w:val="24"/>
        </w:rPr>
        <w:t xml:space="preserve">Избегайте внезапных маневров - обгонов, перестроений, опережений. Никогда не ориентируйтесь на впереди идущий автомобиль, а тем более, не приближайтесь к нему на близкое расстояние – это опасно и ненадежно.  </w:t>
      </w:r>
      <w:hyperlink r:id="rId40" w:history="1">
        <w:r>
          <w:rPr>
            <w:rStyle w:val="a5"/>
            <w:rFonts w:ascii="Times New Roman" w:cs="Times New Roman" w:hAnsi="Times New Roman"/>
            <w:sz w:val="24"/>
          </w:rPr>
          <w:t>ИА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Доставали с 4 метров: В Самарской области нашли тело утонувшего человека</w:t>
      </w:r>
    </w:p>
    <w:p>
      <w:pPr>
        <w:pStyle w:val="aff4"/>
        <w:keepLines/>
        <w:rPr>
          <w:rFonts w:ascii="Times New Roman" w:cs="Times New Roman" w:hAnsi="Times New Roman"/>
          <w:sz w:val="24"/>
        </w:rPr>
      </w:pPr>
      <w:r>
        <w:rPr>
          <w:rFonts w:ascii="Times New Roman" w:cs="Times New Roman" w:hAnsi="Times New Roman"/>
          <w:sz w:val="24"/>
        </w:rPr>
        <w:t xml:space="preserve">Стало известно, что 9 апреля самарским спасателям пришлось искать утонувшего человека на дне Волги. Трагический инцидент произошел в Волжском районе около острова Быстренький.  </w:t>
      </w:r>
      <w:hyperlink r:id="rId41" w:history="1">
        <w:r>
          <w:rPr>
            <w:rStyle w:val="a5"/>
            <w:rFonts w:ascii="Times New Roman" w:cs="Times New Roman" w:hAnsi="Times New Roman"/>
            <w:sz w:val="24"/>
          </w:rPr>
          <w:t>Тольятти24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вслед за весенним паводком вспыхнули природные пожары</w:t>
      </w:r>
    </w:p>
    <w:p>
      <w:pPr>
        <w:pStyle w:val="aff4"/>
        <w:keepLines/>
        <w:rPr>
          <w:rFonts w:ascii="Times New Roman" w:cs="Times New Roman" w:hAnsi="Times New Roman"/>
          <w:sz w:val="24"/>
        </w:rPr>
      </w:pPr>
      <w:r>
        <w:rPr>
          <w:rFonts w:ascii="Times New Roman" w:cs="Times New Roman" w:hAnsi="Times New Roman"/>
          <w:sz w:val="24"/>
        </w:rPr>
        <w:t xml:space="preserve">– За истекшие сутки в результате неконтролируемого пала сухой травы произошло три пожара на общей площади более 2 га, все они ликвидированы, – сообщили в ГУ МЧС по Самарской области.  </w:t>
      </w:r>
      <w:hyperlink r:id="rId42"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Днем в среду синоптики прогнозируют грозу в Самарской области, в четверг — туман</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по Самарской области со ссылкой на данные ФГБУ «Приволжское УГМС», днем в среду, 10 апреля, местами по области ожидается гроза.  </w:t>
      </w:r>
      <w:hyperlink r:id="rId43" w:history="1">
        <w:r>
          <w:rPr>
            <w:rStyle w:val="a5"/>
            <w:rFonts w:ascii="Times New Roman" w:cs="Times New Roman" w:hAnsi="Times New Roman"/>
            <w:sz w:val="24"/>
          </w:rPr>
          <w:t>СитиТрафик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Отрадном до сих пор не устранены проблемы с водой и отоплением из-за паводка</w:t>
      </w:r>
    </w:p>
    <w:p>
      <w:pPr>
        <w:pStyle w:val="aff4"/>
        <w:keepLines/>
        <w:rPr>
          <w:rFonts w:ascii="Times New Roman" w:cs="Times New Roman" w:hAnsi="Times New Roman"/>
          <w:sz w:val="24"/>
        </w:rPr>
      </w:pPr>
      <w:r>
        <w:rPr>
          <w:rFonts w:ascii="Times New Roman" w:cs="Times New Roman" w:hAnsi="Times New Roman"/>
          <w:sz w:val="24"/>
        </w:rPr>
        <w:t xml:space="preserve">Для устранения проблем с водоснабжением коммунальные службы проводят работы на первом подъеме местной насосно-фильтровальной станции.По информации регионального ГУ МЧС, в Самарской области в период с 27 марта по 9 апреля на территории 14 муниципальных образований в 48 населенных пунктах было подтоплено 656 частных домов и 1314 приусадебных участков, а также восемь низководных мостов. </w:t>
      </w:r>
      <w:hyperlink r:id="rId44" w:history="1">
        <w:r>
          <w:rPr>
            <w:rStyle w:val="a5"/>
            <w:rFonts w:ascii="Times New Roman" w:cs="Times New Roman" w:hAnsi="Times New Roman"/>
            <w:sz w:val="24"/>
          </w:rPr>
          <w:t>КоммерсантЪ. Волга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Днем в среду синоптики прогнозируют грозу в Самарской области, в четверг — туман</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по Самарской области со ссылкой на данные ФГБУ «Приволжское УГМС», днем в среду, 10 апреля, местами по области ожидается гроза.  </w:t>
      </w:r>
      <w:hyperlink r:id="rId4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в ближайший час ожидается гроза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пресс-службы ГУ МЧС России по Самарской области, в губернии объявлен желтый уровень опасности. В ближайший час в регионе ожидается гроза, такая погода сохранится до конца дня.  </w:t>
      </w:r>
      <w:hyperlink r:id="rId46"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Самарскую область надвигается гроза</w:t>
      </w:r>
    </w:p>
    <w:p>
      <w:pPr>
        <w:pStyle w:val="aff4"/>
        <w:keepLines/>
        <w:rPr>
          <w:rFonts w:ascii="Times New Roman" w:cs="Times New Roman" w:hAnsi="Times New Roman"/>
          <w:sz w:val="24"/>
        </w:rPr>
      </w:pPr>
      <w:r>
        <w:rPr>
          <w:rFonts w:ascii="Times New Roman" w:cs="Times New Roman" w:hAnsi="Times New Roman"/>
          <w:sz w:val="24"/>
        </w:rPr>
        <w:t>В среду, 10 апреля, в Самарской области объявили желтый уровень опасности. В ближайший час местами по региону ожидается гроза с сохранением до конца дня, сообщили в Приволжском УГМС.</w:t>
      </w:r>
    </w:p>
    <w:p>
      <w:pPr>
        <w:pStyle w:val="aff4"/>
        <w:keepLines/>
        <w:rPr>
          <w:rFonts w:ascii="Times New Roman" w:cs="Times New Roman" w:hAnsi="Times New Roman"/>
          <w:sz w:val="24"/>
        </w:rPr>
      </w:pPr>
      <w:r>
        <w:rPr>
          <w:rFonts w:ascii="Times New Roman" w:cs="Times New Roman" w:hAnsi="Times New Roman"/>
          <w:sz w:val="24"/>
        </w:rPr>
        <w:t xml:space="preserve">ГУ МЧС по Самарской области рекомендует: </w:t>
      </w:r>
      <w:hyperlink r:id="rId47" w:history="1">
        <w:r>
          <w:rPr>
            <w:rStyle w:val="a5"/>
            <w:rFonts w:ascii="Times New Roman" w:cs="Times New Roman" w:hAnsi="Times New Roman"/>
            <w:sz w:val="24"/>
          </w:rPr>
          <w:t>Самара-ГИС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Представители Средне-Поволжского управления Ростехнадзора приняли участие в заседании комиссии по предупреждению и ликвидации ЧС и обеспечению пожарной безопасности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Участие в заседании комиссии приняли руководство Главного управления МЧС России по Самарской области, ФГБУ «Приволжское управление по гидрометеорологии и мониторингу окружающей среды», ГКУСО «Центр по делам гражданской обороны, пожарной безопасности и чрезвычайным ситуациям», руководители Ростехнадзора и Роспотребнадзора, министры областного Правительства, руководители профильных ведомств.  </w:t>
      </w:r>
      <w:hyperlink r:id="rId48" w:history="1">
        <w:r>
          <w:rPr>
            <w:rStyle w:val="a5"/>
            <w:rFonts w:ascii="Times New Roman" w:cs="Times New Roman" w:hAnsi="Times New Roman"/>
            <w:sz w:val="24"/>
          </w:rPr>
          <w:t>Ростехнадзор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торги выставлен бывший завод по изготовлению дверей «Феррони» в Тольятти</w:t>
      </w:r>
    </w:p>
    <w:p>
      <w:pPr>
        <w:pStyle w:val="aff4"/>
        <w:keepLines/>
        <w:rPr>
          <w:rFonts w:ascii="Times New Roman" w:cs="Times New Roman" w:hAnsi="Times New Roman"/>
          <w:sz w:val="24"/>
        </w:rPr>
      </w:pPr>
      <w:r>
        <w:rPr>
          <w:rFonts w:ascii="Times New Roman" w:cs="Times New Roman" w:hAnsi="Times New Roman"/>
          <w:sz w:val="24"/>
        </w:rPr>
        <w:t xml:space="preserve">В мае 2023 г. на заводе "Феррони Тольятти" произошел пожар, который охватил 20 тыс. кв. метров. Позже ГУ МЧС России по Самарской области выявило на предприятии множество нарушений требований противопожарного законодательства. Источник:https://auction-house.ru </w:t>
      </w:r>
      <w:hyperlink r:id="rId49" w:history="1">
        <w:r>
          <w:rPr>
            <w:rStyle w:val="a5"/>
            <w:rFonts w:ascii="Times New Roman" w:cs="Times New Roman" w:hAnsi="Times New Roman"/>
            <w:sz w:val="24"/>
          </w:rPr>
          <w:t>Тybet.ru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(фото) В Новокуйбышевске сгорел «Фиат Дукато»</w:t>
      </w:r>
    </w:p>
    <w:p>
      <w:pPr>
        <w:pStyle w:val="aff4"/>
        <w:keepLines/>
        <w:rPr>
          <w:rFonts w:ascii="Times New Roman" w:cs="Times New Roman" w:hAnsi="Times New Roman"/>
          <w:sz w:val="24"/>
        </w:rPr>
      </w:pPr>
      <w:r>
        <w:rPr>
          <w:rFonts w:ascii="Times New Roman" w:cs="Times New Roman" w:hAnsi="Times New Roman"/>
          <w:sz w:val="24"/>
        </w:rPr>
        <w:t>В 05:28 объявлена ликвидация пожара», - сообщают в ГУ МЧС по Самарской области.</w:t>
      </w:r>
    </w:p>
    <w:p>
      <w:pPr>
        <w:pStyle w:val="aff4"/>
        <w:keepLines/>
        <w:rPr>
          <w:rFonts w:ascii="Times New Roman" w:cs="Times New Roman" w:hAnsi="Times New Roman"/>
          <w:sz w:val="24"/>
        </w:rPr>
      </w:pPr>
      <w:r>
        <w:rPr>
          <w:rFonts w:ascii="Times New Roman" w:cs="Times New Roman" w:hAnsi="Times New Roman"/>
          <w:sz w:val="24"/>
        </w:rPr>
        <w:t>Очевидцы в паблике «Новокуйбышевск Live» сообщают, что перед возгоранием якобы произошел взрыв.</w:t>
      </w:r>
    </w:p>
    <w:p>
      <w:pPr>
        <w:pStyle w:val="aff4"/>
        <w:keepLines/>
        <w:rPr>
          <w:rFonts w:ascii="Times New Roman" w:cs="Times New Roman" w:hAnsi="Times New Roman"/>
          <w:sz w:val="24"/>
        </w:rPr>
      </w:pPr>
      <w:r>
        <w:rPr>
          <w:rFonts w:ascii="Times New Roman" w:cs="Times New Roman" w:hAnsi="Times New Roman"/>
          <w:sz w:val="24"/>
        </w:rPr>
        <w:t xml:space="preserve">Обстоятельства случившегося предстоит выяснить дознавателям. </w:t>
      </w:r>
      <w:hyperlink r:id="rId50" w:history="1">
        <w:r>
          <w:rPr>
            <w:rStyle w:val="a5"/>
            <w:rFonts w:ascii="Times New Roman" w:cs="Times New Roman" w:hAnsi="Times New Roman"/>
            <w:sz w:val="24"/>
          </w:rPr>
          <w:t>ТЛТгород.ру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Взорвалась? В Самарской области сгорела «Газель»</w:t>
      </w:r>
    </w:p>
    <w:p>
      <w:pPr>
        <w:pStyle w:val="aff4"/>
        <w:keepLines/>
        <w:rPr>
          <w:rFonts w:ascii="Times New Roman" w:cs="Times New Roman" w:hAnsi="Times New Roman"/>
          <w:sz w:val="24"/>
        </w:rPr>
      </w:pPr>
      <w:r>
        <w:rPr>
          <w:rFonts w:ascii="Times New Roman" w:cs="Times New Roman" w:hAnsi="Times New Roman"/>
          <w:sz w:val="24"/>
        </w:rPr>
        <w:t>Подробности рассказали в ГУ МЧС России по Самарской области.— Сообщение поступило в 05:09. На проспекте Победы горел двигатель автомобиля Fiat Ducato, — сообщили пожарные.</w:t>
      </w:r>
    </w:p>
    <w:p>
      <w:pPr>
        <w:pStyle w:val="aff4"/>
        <w:keepLines/>
        <w:rPr>
          <w:rFonts w:ascii="Times New Roman" w:cs="Times New Roman" w:hAnsi="Times New Roman"/>
          <w:sz w:val="24"/>
        </w:rPr>
      </w:pPr>
      <w:r>
        <w:rPr>
          <w:rFonts w:ascii="Times New Roman" w:cs="Times New Roman" w:hAnsi="Times New Roman"/>
          <w:sz w:val="24"/>
        </w:rPr>
        <w:t xml:space="preserve">На тушение огня привлекли 11 человек и 2 спецмашины. Пожар ликвидировали в 05:28. </w:t>
      </w:r>
      <w:hyperlink r:id="rId51" w:history="1">
        <w:r>
          <w:rPr>
            <w:rStyle w:val="a5"/>
            <w:rFonts w:ascii="Times New Roman" w:cs="Times New Roman" w:hAnsi="Times New Roman"/>
            <w:sz w:val="24"/>
          </w:rPr>
          <w:t>63.RU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Новокуйбышевске горел пассажирский микроавтобус</w:t>
      </w:r>
    </w:p>
    <w:p>
      <w:pPr>
        <w:pStyle w:val="aff4"/>
        <w:keepLines/>
        <w:rPr>
          <w:rFonts w:ascii="Times New Roman" w:cs="Times New Roman" w:hAnsi="Times New Roman"/>
          <w:sz w:val="24"/>
        </w:rPr>
      </w:pPr>
      <w:r>
        <w:rPr>
          <w:rFonts w:ascii="Times New Roman" w:cs="Times New Roman" w:hAnsi="Times New Roman"/>
          <w:sz w:val="24"/>
        </w:rPr>
        <w:t xml:space="preserve">В среду, 10 апреля, примерно в 5:09 у дома на ул. Победы, 38 в Новокуйбышевске загорелся двигатель автомобиля Fiat Ducato, об этом корреспонденту Волга Ньюс сообщили в ГУ МЧС России по Самарской области. </w:t>
      </w:r>
      <w:hyperlink r:id="rId52"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за сутки из-за пала травы произошло 3 пожара</w:t>
      </w:r>
    </w:p>
    <w:p>
      <w:pPr>
        <w:pStyle w:val="aff4"/>
        <w:keepLines/>
        <w:rPr>
          <w:rFonts w:ascii="Times New Roman" w:cs="Times New Roman" w:hAnsi="Times New Roman"/>
          <w:sz w:val="24"/>
        </w:rPr>
      </w:pPr>
      <w:r>
        <w:rPr>
          <w:rFonts w:ascii="Times New Roman" w:cs="Times New Roman" w:hAnsi="Times New Roman"/>
          <w:sz w:val="24"/>
        </w:rPr>
        <w:t xml:space="preserve">Все они произошли из-за неконтролируемого пала травы. Как сообщили утром 10 апреля в ГУ МЧС по Самарской области, в настоящее время ликвидируется 6 природных пожаров. </w:t>
      </w:r>
      <w:hyperlink r:id="rId53" w:history="1">
        <w:r>
          <w:rPr>
            <w:rStyle w:val="a5"/>
            <w:rFonts w:ascii="Times New Roman" w:cs="Times New Roman" w:hAnsi="Times New Roman"/>
            <w:sz w:val="24"/>
          </w:rPr>
          <w:t>СитиТрафик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за сутки из-за пала травы произошло 3 пожара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утром 10 апреля в ГУ МЧС по Самарской области, в настоящее время ликвидируется 6 природных пожаров. Сообщение В Самарской области за сутки из-за пала травы произошло 3 пожара появились сначала на CityTraffic. </w:t>
      </w:r>
      <w:hyperlink r:id="rId5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ПАМЯТКА НАСЕЛЕНИЮ О МЕРАХ ПРОТИВОПОЖАРНОЙ БЕЗОПАСНОСТИ В ПЕРИОД ДЕЙСТВИЯ ОСОБОГО ПРОТИВОПОЖАРНОГО РЕЖИМА</w:t>
      </w:r>
    </w:p>
    <w:p>
      <w:pPr>
        <w:pStyle w:val="aff4"/>
        <w:keepLines/>
        <w:rPr>
          <w:rFonts w:ascii="Times New Roman" w:cs="Times New Roman" w:hAnsi="Times New Roman"/>
          <w:sz w:val="24"/>
        </w:rPr>
      </w:pPr>
      <w:r>
        <w:rPr>
          <w:rFonts w:ascii="Times New Roman" w:cs="Times New Roman" w:hAnsi="Times New Roman"/>
          <w:sz w:val="24"/>
        </w:rPr>
        <w:t xml:space="preserve">м.р. Похвистневский и Камышлинский управления надзорной деятельности и профилактической работы Главного управления МЧС России по Самарской области призывает жителей города и сельских поселений отказаться от практики преднамеренного выжигания сухой травы и добиваться максимально возможного сокращения травяных палов, происходящих вследствие неосторожного обращения с огнем и злого умысла. </w:t>
      </w:r>
      <w:hyperlink r:id="rId55"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samara-news.net/society/2024/04/10/349191.html"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tolyatti.bezformata.com/listnews/aprelya-v-samarskoy-oblasti-ozhidaetsya/130171104/" TargetMode="External" Type="http://schemas.openxmlformats.org/officeDocument/2006/relationships/hyperlink" /><Relationship Id="rId19" Target="https://www.kp.ru/online/news/5759795/" TargetMode="External" Type="http://schemas.openxmlformats.org/officeDocument/2006/relationships/hyperlink" /><Relationship Id="rId20" Target="https://lenta.ru/news/2024/04/10/mchs-oproverglo-soobscheniya-ob-evakuatsii-naseleniya-v-ryade-regionov-rossii/" TargetMode="External" Type="http://schemas.openxmlformats.org/officeDocument/2006/relationships/hyperlink" /><Relationship Id="rId21" Target="https://samara-news.net/society/2024/04/10/349137.html" TargetMode="External" Type="http://schemas.openxmlformats.org/officeDocument/2006/relationships/hyperlink" /><Relationship Id="rId22" Target="https://samara.bezformata.com/listnews/razmesheniya-dlya-postradavshih-ot-pavodka/130166082/" TargetMode="External" Type="http://schemas.openxmlformats.org/officeDocument/2006/relationships/hyperlink" /><Relationship Id="rId23" Target="https://tlt.ru/region/v-seti-rasprostranyaetsya-fejk-ob-ehvakuacii-v-samarskoj-oblasti/2231956/" TargetMode="External" Type="http://schemas.openxmlformats.org/officeDocument/2006/relationships/hyperlink" /><Relationship Id="rId24" Target="https://samaratoday.ru/news/452346" TargetMode="External" Type="http://schemas.openxmlformats.org/officeDocument/2006/relationships/hyperlink" /><Relationship Id="rId25" Target="https://tvsamara.ru/news/v-mchs-oprovergli-informaciyu-ob-evakuacii-naseleniya/" TargetMode="External" Type="http://schemas.openxmlformats.org/officeDocument/2006/relationships/hyperlink" /><Relationship Id="rId26" Target="https://realty.interfax.ru/ru/news/articles/152585/" TargetMode="External" Type="http://schemas.openxmlformats.org/officeDocument/2006/relationships/hyperlink" /><Relationship Id="rId27" Target="https://www.interfax-russia.ru/volga/news/obstanovka-s-pavodkom-v-samarskoy-oblasti-stabiliziruetsya-k-koncu-nedeli-mchs" TargetMode="External" Type="http://schemas.openxmlformats.org/officeDocument/2006/relationships/hyperlink" /><Relationship Id="rId28" Target="https://tolyatti.bezformata.com/listnews/samarskoy-oblasti-podtop-lennimi/130162274/" TargetMode="External" Type="http://schemas.openxmlformats.org/officeDocument/2006/relationships/hyperlink" /><Relationship Id="rId29" Target="https://103news.com/samara/376175743/" TargetMode="External" Type="http://schemas.openxmlformats.org/officeDocument/2006/relationships/hyperlink" /><Relationship Id="rId30" Target="https://www.samara.kp.ru/online/news/5759530/" TargetMode="External" Type="http://schemas.openxmlformats.org/officeDocument/2006/relationships/hyperlink" /><Relationship Id="rId31" Target="https://citytraffic.ru/tag/%d0%bc%d1%87%d1%81/" TargetMode="External" Type="http://schemas.openxmlformats.org/officeDocument/2006/relationships/hyperlink" /><Relationship Id="rId32" Target="https://123ru.net/omsk/376175744/" TargetMode="External" Type="http://schemas.openxmlformats.org/officeDocument/2006/relationships/hyperlink" /><Relationship Id="rId33" Target="https://tvsamara.ru/news/pavodkovaya-situaciya-v-samarskoi-oblasti-uluchshaetsya/" TargetMode="External" Type="http://schemas.openxmlformats.org/officeDocument/2006/relationships/hyperlink" /><Relationship Id="rId34" Target="https://samara-news.net/incident/2024/04/10/349096.html" TargetMode="External" Type="http://schemas.openxmlformats.org/officeDocument/2006/relationships/hyperlink" /><Relationship Id="rId35" Target="https://tvtogliatti24.ru/news/ostorozhno-feyk-evakuaciya-naseleniya-v-samarskoy-oblasti-ne-provoditsya/" TargetMode="External" Type="http://schemas.openxmlformats.org/officeDocument/2006/relationships/hyperlink" /><Relationship Id="rId36" Target="https://samara-news.net/incident/2024/04/10/349084.html" TargetMode="External" Type="http://schemas.openxmlformats.org/officeDocument/2006/relationships/hyperlink" /><Relationship Id="rId37" Target="https://mo-sv.orb.ru/presscenter/news/164972/" TargetMode="External" Type="http://schemas.openxmlformats.org/officeDocument/2006/relationships/hyperlink" /><Relationship Id="rId38" Target="https://www.niasam.ru/proisshestviya_i_kriminal/v-samarskoj-oblasti-sgorela-marshrutka-232188.html" TargetMode="External" Type="http://schemas.openxmlformats.org/officeDocument/2006/relationships/hyperlink" /><Relationship Id="rId39" Target="https://www.niasam.ru/proisshestviya_i_kriminal/v-blizhajshie-chas-mestami-v-samarskoj-oblasti-i-ozhidaetsya-groza-232183.html" TargetMode="External" Type="http://schemas.openxmlformats.org/officeDocument/2006/relationships/hyperlink" /><Relationship Id="rId40" Target="https://www.niasam.ru/ekologiya/nochyu-i-utrom-11-aprelya-mestami-v-samarskoj-oblasti-ozhidaetsya-tuman-232182.html" TargetMode="External" Type="http://schemas.openxmlformats.org/officeDocument/2006/relationships/hyperlink" /><Relationship Id="rId41" Target="https://togliatti24.ru/samara/view/dostavali-s-4-metrov-v-samarskoj-oblasti-nasli-telo-utonuvsego-celoveka" TargetMode="External" Type="http://schemas.openxmlformats.org/officeDocument/2006/relationships/hyperlink" /><Relationship Id="rId42" Target="https://www.samara.kp.ru/online/news/5758880/" TargetMode="External" Type="http://schemas.openxmlformats.org/officeDocument/2006/relationships/hyperlink" /><Relationship Id="rId43" Target="https://citytraffic.ru/2024/04/10/%d0%b4%d0%bd%d0%b5%d0%bc-%d0%b2-%d1%81%d1%80%d0%b5%d0%b4%d1%83-%d1%81%d0%b8%d0%bd%d0%be%d0%bf%d1%82%d0%b8%d0%ba%d0%b8-%d0%bf%d1%80%d0%be%d0%b3%d0%bd%d0%be%d0%b7%d0%b8%d1%80%d1%83%d1%8e%d1%82-%d0%b3/" TargetMode="External" Type="http://schemas.openxmlformats.org/officeDocument/2006/relationships/hyperlink" /><Relationship Id="rId44" Target="https://www.kommersant.ru/doc/6635711" TargetMode="External" Type="http://schemas.openxmlformats.org/officeDocument/2006/relationships/hyperlink" /><Relationship Id="rId45" Target="https://123ru.net/samara/376148643/" TargetMode="External" Type="http://schemas.openxmlformats.org/officeDocument/2006/relationships/hyperlink" /><Relationship Id="rId46" Target="https://www.samara.kp.ru/online/news/5758829/" TargetMode="External" Type="http://schemas.openxmlformats.org/officeDocument/2006/relationships/hyperlink" /><Relationship Id="rId47" Target="https://samaragis.ru/na-samarskuju-oblast-nadvigaetsja-groza-21/" TargetMode="External" Type="http://schemas.openxmlformats.org/officeDocument/2006/relationships/hyperlink" /><Relationship Id="rId48" Target="http://www.gosnadzor.ru/news/67/7849/" TargetMode="External" Type="http://schemas.openxmlformats.org/officeDocument/2006/relationships/hyperlink" /><Relationship Id="rId49" Target="https://tybet.ru/content/news/index.php?SECTION_ID=605&amp;ELEMENT_ID=134386" TargetMode="External" Type="http://schemas.openxmlformats.org/officeDocument/2006/relationships/hyperlink" /><Relationship Id="rId50" Target="https://tltgorod.ru/news/theme-29/news-135071/" TargetMode="External" Type="http://schemas.openxmlformats.org/officeDocument/2006/relationships/hyperlink" /><Relationship Id="rId51" Target="https://63.ru/text/incidents/2024/04/10/73445273/" TargetMode="External" Type="http://schemas.openxmlformats.org/officeDocument/2006/relationships/hyperlink" /><Relationship Id="rId52" Target="https://volga.news/article/703289.html" TargetMode="External" Type="http://schemas.openxmlformats.org/officeDocument/2006/relationships/hyperlink" /><Relationship Id="rId53" Target="https://citytraffic.ru/2024/04/10/%d0%b2-%d1%81%d0%b0%d0%bc%d0%b0%d1%80%d1%81%d0%ba%d0%be%d0%b9-%d0%be%d0%b1%d0%bb%d0%b0%d1%81%d1%82%d0%b8-%d0%b7%d0%b0-%d1%81%d1%83%d1%82%d0%ba%d0%b8-%d0%b8%d0%b7-%d0%b7%d0%b0-%d0%bf%d0%b0%d0%bb%d0%b0/" TargetMode="External" Type="http://schemas.openxmlformats.org/officeDocument/2006/relationships/hyperlink" /><Relationship Id="rId54" Target="https://103news.com/samara/376130728/" TargetMode="External" Type="http://schemas.openxmlformats.org/officeDocument/2006/relationships/hyperlink" /><Relationship Id="rId55" Target="https://kamishla.bezformata.com/listnews/period-deystviya-osobogo-protivopozharnogo/130133801/"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2024-04-11T02:14:45Z</dcterms:modified>
</cp:coreProperties>
</file>