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spacing w:before="100" w:line="276" w:lineRule="auto"/>
        <w:jc w:val="center"/>
      </w:pPr>
      <w:r>
        <w:rPr>
          <w:noProof/>
        </w:rPr>
        <mc:AlternateContent>
          <mc:Choice Requires="wps">
            <w:drawing>
              <wp:anchor allowOverlap="1" behindDoc="0" distB="0" distL="114300" distR="114300" distT="0" layoutInCell="1" locked="0" relativeHeight="251660288" simplePos="0">
                <wp:simplePos x="0" y="0"/>
                <wp:positionH relativeFrom="column">
                  <wp:posOffset>3086100</wp:posOffset>
                </wp:positionH>
                <wp:positionV relativeFrom="paragraph">
                  <wp:posOffset>3458210</wp:posOffset>
                </wp:positionV>
                <wp:extent cx="3455581" cy="2084400"/>
                <wp:effectExtent b="0" l="0" r="0" t="0"/>
                <wp:wrapNone/>
                <wp:docPr id="3" name="Прямоугольник 3"/>
                <wp:cNvGraphicFramePr/>
                <a:graphic xmlns:a="http://schemas.openxmlformats.org/drawingml/2006/main">
                  <a:graphicData uri="http://schemas.microsoft.com/office/word/2010/wordprocessingShape">
                    <wps:wsp>
                      <wps:cNvSpPr/>
                      <wps:spPr>
                        <a:xfrm>
                          <a:off x="0" y="0"/>
                          <a:ext cx="3455581" cy="2084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spacing w:after="240"/>
                              <w:jc w:val="center"/>
                              <w:rPr>
                                <w:color w:val="1B3770"/>
                                <w:sz w:val="44"/>
                                <w:szCs w:val="44"/>
                                <w:u w:val="single"/>
                              </w:rPr>
                            </w:pPr>
                            <w:r>
                              <w:rPr>
                                <w:color w:val="1B3770"/>
                                <w:sz w:val="44"/>
                                <w:szCs w:val="44"/>
                                <w:u w:val="single"/>
                              </w:rPr>
                              <w:t>МЧС РОССИИ</w:t>
                            </w:r>
                          </w:p>
                          <w:p>
                            <w:pPr>
                              <w:jc w:val="center"/>
                              <w:rPr>
                                <w:b/>
                                <w:bCs/>
                                <w:color w:val="1B3770"/>
                                <w:sz w:val="44"/>
                                <w:szCs w:val="44"/>
                              </w:rPr>
                            </w:pPr>
                            <w:r>
                              <w:rPr>
                                <w:b/>
                                <w:bCs/>
                                <w:color w:val="1B3770"/>
                                <w:sz w:val="44"/>
                                <w:szCs w:val="44"/>
                              </w:rPr>
                              <w:t>ИНФОРМАЦИОННАЯ КАРТИНА ДНЯ</w:t>
                            </w:r>
                          </w:p>
                          <w:p>
                            <w:pPr>
                              <w:jc w:val="center"/>
                              <w:rPr>
                                <w:b/>
                                <w:bCs/>
                                <w:color w:val="1B3770"/>
                                <w:sz w:val="44"/>
                                <w:szCs w:val="44"/>
                              </w:rPr>
                            </w:pPr>
                          </w:p>
                          <w:p>
                            <w:pPr>
                              <w:jc w:val="center"/>
                              <w:rPr>
                                <w:b/>
                                <w:bCs/>
                                <w:color w:val="1B3770"/>
                                <w:sz w:val="28"/>
                                <w:szCs w:val="28"/>
                              </w:rPr>
                            </w:pPr>
                            <w:r>
                              <w:rPr>
                                <w:b/>
                                <w:bCs/>
                                <w:color w:val="1B3770"/>
                                <w:sz w:val="28"/>
                                <w:szCs w:val="28"/>
                              </w:rPr>
                              <w:t>21 августа - 21 августа 2023 г.</w:t>
                            </w:r>
                          </w:p>
                          <w:p>
                            <w:pPr>
                              <w:spacing w:before="120"/>
                              <w:jc w:val="center"/>
                              <w:rPr>
                                <w:b/>
                                <w:bCs/>
                                <w:color w:val="1B3770"/>
                                <w:sz w:val="44"/>
                                <w:szCs w:val="44"/>
                              </w:rPr>
                            </w:pPr>
                            <w:r>
                              <w:rPr>
                                <w:b/>
                                <w:bCs/>
                                <w:color w:val="1B3770"/>
                                <w:sz w:val="28"/>
                                <w:szCs w:val="28"/>
                              </w:rPr>
                              <w:t>(00:00 - 23:59)</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fillcolor="white [3201]" id="Прямоугольник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Oqo9mAIAAD8FAAAOAAAAZHJzL2Uyb0RvYy54bWysVM1u1DAQviPxDpbvNNntLpRVs9WqVRFS 1Va0qGevY3cjHI+xvZssJ6RekXgEHoIL4qfPkH0jxk42rUrFAXFxPJn55vcb7x/UpSIrYV0BOqOD nZQSoTnkhb7O6NvL42d7lDjPdM4UaJHRtXD0YPr0yX5lJmIIC1C5sASdaDepTEYX3ptJkji+ECVz O2CERqUEWzKPor1Ocssq9F6qZJimz5MKbG4scOEc/j1qlXQa/UspuD+T0glPVEYxNx9PG895OJPp PptcW2YWBe/SYP+QRckKjUF7V0fMM7K0xR+uyoJbcCD9DocyASkLLmINWM0gfVDNxYIZEWvB5jjT t8n9P7f8dHVuSZFndJcSzUocUfNl83HzufnZ3G5umq/NbfNj86n51XxrvpPd0K/KuAnCLsy57SSH 11B8LW0ZvlgWqWOP132PRe0Jx5+7o/F4vDeghKNumO6NRmmcQnIHN9b5VwJKEi4ZtTjE2Fu2OnEe Q6Lp1iREUzqcGo4LpVpt+JOENNvE4s2vlWit3wiJBWMqw+g1Uk0cKktWDEmSvxuEIjGG0mgZIBId 96DBYyDlt6DONsBEpF8PTB8D3kXrrWNE0L4HloUG+3ewbO23Vbe1hrJ9Pa+7Ic0hX+OoLbQ74Aw/ LrC/J8z5c2aR9LgeuMj+DA+poMoodDdKFmA/PPY/2CMXUUtJhUuUUfd+yaygRL3WyNKXAxwvbl0U RuMXQxTsfc38vkYvy0PAESA5MLt4DfZeba/SQnmF+z4LUVHFNMfYGeXeboVD3y43vhhczGbRDDfN MH+iLwwPzkODA38u6ytmTUcyj/w8he3CsckDrrW2AalhtvQgi0jE0OK2r13rcUsjd7oXJTwD9+Vo dffuTX8DAAD//wMAUEsDBBQABgAIAAAAIQCTSwDY4wAAAAwBAAAPAAAAZHJzL2Rvd25yZXYueG1s TI8xT8MwFIR3JP6D9ZDYqE0SkhDyUqGKioGhIoDE6MavSSC209htw7/HnWA83enuu3I564EdaXK9 NQi3CwGMTGNVb1qE97f1TQ7MeWmUHKwhhB9ysKwuL0pZKHsyr3SsfctCiXGFROi8HwvOXdORlm5h RzLB29lJSx/k1HI1yVMo1wOPhEi5lr0JC50cadVR810fNMLLl9on7efTJu6zVfaxT57r9S5GvL6a Hx+AeZr9XxjO+AEdqsC0tQejHBsQkjwNXzzCXZKkwM4JEYsI2BYhz6J74FXJ/5+ofgEAAP//AwBQ SwECLQAUAAYACAAAACEAtoM4kv4AAADhAQAAEwAAAAAAAAAAAAAAAAAAAAAAW0NvbnRlbnRfVHlw ZXNdLnhtbFBLAQItABQABgAIAAAAIQA4/SH/1gAAAJQBAAALAAAAAAAAAAAAAAAAAC8BAABfcmVs cy8ucmVsc1BLAQItABQABgAIAAAAIQAIOqo9mAIAAD8FAAAOAAAAAAAAAAAAAAAAAC4CAABkcnMv ZTJvRG9jLnhtbFBLAQItABQABgAIAAAAIQCTSwDY4wAAAAwBAAAPAAAAAAAAAAAAAAAAAPIEAABk cnMvZG93bnJldi54bWxQSwUGAAAAAAQABADzAAAAAgYAAAAA " o:spid="_x0000_s1026" stroked="f" strokeweight="1pt" style="position:absolute;left:0;text-align:left;margin-left:243pt;margin-top:272.3pt;width:272.1pt;height:1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v:textbox>
                  <w:txbxContent>
                    <w:p>
                      <w:pPr>
                        <w:spacing w:after="240"/>
                        <w:jc w:val="center"/>
                        <w:rPr>
                          <w:color w:val="1B3770"/>
                          <w:sz w:val="44"/>
                          <w:szCs w:val="44"/>
                          <w:u w:val="single"/>
                        </w:rPr>
                      </w:pPr>
                      <w:r>
                        <w:rPr>
                          <w:color w:val="1B3770"/>
                          <w:sz w:val="44"/>
                          <w:szCs w:val="44"/>
                          <w:u w:val="single"/>
                        </w:rPr>
                        <w:t>МЧС РОССИИ</w:t>
                      </w:r>
                    </w:p>
                    <w:p>
                      <w:pPr>
                        <w:jc w:val="center"/>
                        <w:rPr>
                          <w:b/>
                          <w:bCs/>
                          <w:color w:val="1B3770"/>
                          <w:sz w:val="44"/>
                          <w:szCs w:val="44"/>
                        </w:rPr>
                      </w:pPr>
                      <w:r>
                        <w:rPr>
                          <w:b/>
                          <w:bCs/>
                          <w:color w:val="1B3770"/>
                          <w:sz w:val="44"/>
                          <w:szCs w:val="44"/>
                        </w:rPr>
                        <w:t>ИНФОРМАЦИОННАЯ КАРТИНА ДНЯ</w:t>
                      </w:r>
                    </w:p>
                    <w:p>
                      <w:pPr>
                        <w:jc w:val="center"/>
                        <w:rPr>
                          <w:b/>
                          <w:bCs/>
                          <w:color w:val="1B3770"/>
                          <w:sz w:val="44"/>
                          <w:szCs w:val="44"/>
                        </w:rPr>
                      </w:pPr>
                    </w:p>
                    <w:p>
                      <w:pPr>
                        <w:jc w:val="center"/>
                        <w:rPr>
                          <w:b/>
                          <w:bCs/>
                          <w:color w:val="1B3770"/>
                          <w:sz w:val="28"/>
                          <w:szCs w:val="28"/>
                        </w:rPr>
                      </w:pPr>
                      <w:r>
                        <w:rPr>
                          <w:b/>
                          <w:bCs/>
                          <w:color w:val="1B3770"/>
                          <w:sz w:val="28"/>
                          <w:szCs w:val="28"/>
                        </w:rPr>
                        <w:t>21 августа - 21 августа 2023 г.</w:t>
                      </w:r>
                    </w:p>
                    <w:p>
                      <w:pPr>
                        <w:spacing w:before="120"/>
                        <w:jc w:val="center"/>
                        <w:rPr>
                          <w:b/>
                          <w:bCs/>
                          <w:color w:val="1B3770"/>
                          <w:sz w:val="44"/>
                          <w:szCs w:val="44"/>
                        </w:rPr>
                      </w:pPr>
                      <w:r>
                        <w:rPr>
                          <w:b/>
                          <w:bCs/>
                          <w:color w:val="1B3770"/>
                          <w:sz w:val="28"/>
                          <w:szCs w:val="28"/>
                        </w:rPr>
                        <w:t>(00:00 - 23:59)</w:t>
                      </w:r>
                    </w:p>
                  </w:txbxContent>
                </v:textbox>
              </v:rect>
            </w:pict>
          </mc:Fallback>
        </mc:AlternateContent>
        <w:drawing>
          <wp:inline distB="0" distL="0" distR="0" distT="0">
            <wp:extent cx="6701883" cy="9173210"/>
            <wp:effectExtent b="0" l="0" r="3810" t="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extLst>
                        <a:ext uri="{28A0092B-C50C-407E-A947-70E740481C1C}">
                          <a14:useLocalDpi xmlns:a14="http://schemas.microsoft.com/office/drawing/2010/main" val="0"/>
                        </a:ext>
                      </a:extLst>
                    </a:blip>
                    <a:stretch>
                      <a:fillRect/>
                    </a:stretch>
                  </pic:blipFill>
                  <pic:spPr>
                    <a:xfrm>
                      <a:off x="0" y="0"/>
                      <a:ext cx="6706251" cy="9179189"/>
                    </a:xfrm>
                    <a:prstGeom prst="rect">
                      <a:avLst/>
                    </a:prstGeom>
                  </pic:spPr>
                </pic:pic>
              </a:graphicData>
            </a:graphic>
          </wp:inline>
        </w:drawing>
      </w:r>
    </w:p>
    <w:p>
      <w:pPr>
        <w:tabs>
          <w:tab w:pos="10205" w:val="right"/>
        </w:tabs>
        <w:jc w:val="left"/>
        <w:rPr>
          <w:rFonts w:ascii="Calibri" w:hAnsi="Calibri"/>
          <w:sz w:val="20"/>
          <w:szCs w:val="20"/>
        </w:rPr>
      </w:pPr>
      <w:r>
        <w:rPr>
          <w:rFonts w:ascii="Calibri" w:hAnsi="Calibri"/>
          <w:sz w:val="20"/>
          <w:szCs w:val="20"/>
        </w:rPr>
        <w:tab/>
      </w:r>
    </w:p>
    <w:p>
      <w:pPr>
        <w:pStyle w:val="a9"/>
        <w:jc w:val="center"/>
        <w:rPr>
          <w:noProof/>
        </w:rPr>
      </w:pPr>
      <w:bookmarkStart w:id="0" w:name="GPT_contents"/>
      <w:r>
        <w:rPr>
          <w:rFonts w:ascii="Times New Roman" w:hAnsi="Times New Roman"/>
          <w:b/>
          <w:bCs/>
          <w:color w:val="auto"/>
          <w:sz w:val="28"/>
          <w:szCs w:val="28"/>
        </w:rPr>
        <w:t>Оглавление</w:t>
      </w:r>
      <w:bookmarkEnd w:id="0"/>
      <w:r>
        <w:rPr>
          <w:rFonts w:ascii="Times New Roman" w:hAnsi="Times New Roman"/>
          <w:b/>
          <w:bCs/>
          <w:color w:val="auto"/>
          <w:sz w:val="28"/>
          <w:szCs w:val="28"/>
        </w:rPr>
        <w:fldChar w:fldCharType="begin"/>
      </w:r>
      <w:r>
        <w:rPr>
          <w:rFonts w:ascii="Times New Roman" w:hAnsi="Times New Roman"/>
          <w:b/>
          <w:bCs/>
          <w:color w:val="auto"/>
          <w:sz w:val="28"/>
          <w:szCs w:val="28"/>
        </w:rPr>
        <w:instrText xml:space="preserve"> TOC \o "1-1" \h \z \t "Заголовок 3;2;Подзаголовок;2" </w:instrText>
      </w:r>
      <w:r>
        <w:rPr>
          <w:rFonts w:ascii="Times New Roman" w:hAnsi="Times New Roman"/>
          <w:b/>
          <w:bCs/>
          <w:color w:val="auto"/>
          <w:sz w:val="28"/>
          <w:szCs w:val="28"/>
        </w:rPr>
        <w:fldChar w:fldCharType="separate"/>
      </w:r>
    </w:p>
    <w:p>
      <w:pPr>
        <w:pStyle w:val="11"/>
        <w:rPr>
          <w:rFonts w:asciiTheme="minorHAnsi" w:cstheme="minorBidi" w:eastAsiaTheme="minorEastAsia" w:hAnsiTheme="minorHAnsi"/>
          <w:b w:val="0"/>
          <w:bCs w:val="0"/>
          <w:iCs w:val="0"/>
          <w:caps w:val="0"/>
          <w:sz w:val="22"/>
          <w:szCs w:val="22"/>
        </w:rPr>
      </w:pPr>
      <w:hyperlink w:anchor="_Toc123318657" w:history="1">
        <w:r>
          <w:rPr>
            <w:rStyle w:val="a5"/>
          </w:rPr>
          <w:t>Нажмите F9 для обновления содержания</w:t>
          <w:br/>
        </w:r>
        <w:r>
          <w:t>или в контекстном меню выберите пункт «Обновить поле»</w:t>
          <w:br/>
          <w:t>выберите «обновить целиком» и нажмите «ОК»</w:t>
        </w:r>
        <w:r>
          <w:rPr>
            <w:webHidden/>
          </w:rPr>
          <w:tab/>
        </w:r>
        <w:r>
          <w:rPr>
            <w:webHidden/>
          </w:rPr>
          <w:fldChar w:fldCharType="begin"/>
        </w:r>
        <w:r>
          <w:rPr>
            <w:webHidden/>
          </w:rPr>
          <w:instrText xml:space="preserve"> PAGEREF _Toc123318657 \h </w:instrText>
        </w:r>
        <w:r>
          <w:rPr>
            <w:webHidden/>
          </w:rPr>
        </w:r>
        <w:r>
          <w:rPr>
            <w:webHidden/>
          </w:rPr>
          <w:fldChar w:fldCharType="separate"/>
        </w:r>
        <w:r>
          <w:rPr>
            <w:webHidden/>
          </w:rPr>
          <w:t>5</w:t>
        </w:r>
        <w:r>
          <w:rPr>
            <w:webHidden/>
          </w:rPr>
          <w:fldChar w:fldCharType="end"/>
        </w:r>
      </w:hyperlink>
    </w:p>
    <w:p>
      <w:pPr>
        <w:pStyle w:val="Base"/>
      </w:pPr>
      <w:r>
        <w:fldChar w:fldCharType="end"/>
      </w:r>
      <w:r/>
    </w:p>
    <w:p>
      <w:pPr>
        <w:pStyle w:val="Base"/>
      </w:pPr>
      <w:r>
        <w:br w:type="page"/>
      </w:r>
    </w:p>
    <w:p>
      <w:pPr>
        <w:pStyle w:val="aff1"/>
        <w:keepNext/>
        <w:rPr>
          <w:rFonts w:ascii="Times New Roman" w:cs="Times New Roman" w:hAnsi="Times New Roman"/>
          <w:b/>
          <w:sz w:val="24"/>
        </w:rPr>
      </w:pPr>
      <w:r>
        <w:rPr>
          <w:rFonts w:ascii="Times New Roman" w:cs="Times New Roman" w:hAnsi="Times New Roman"/>
          <w:b/>
          <w:sz w:val="24"/>
        </w:rPr>
        <w:t>Спасут всех согласно бланку: МЧС Самарской области представило удобную форму уведомления о путешествиях</w:t>
      </w:r>
    </w:p>
    <w:p>
      <w:pPr>
        <w:pStyle w:val="aff4"/>
        <w:keepLines/>
        <w:rPr>
          <w:rFonts w:ascii="Times New Roman" w:cs="Times New Roman" w:hAnsi="Times New Roman"/>
          <w:sz w:val="24"/>
        </w:rPr>
      </w:pPr>
      <w:r>
        <w:rPr>
          <w:rFonts w:ascii="Times New Roman" w:cs="Times New Roman" w:hAnsi="Times New Roman"/>
          <w:sz w:val="24"/>
        </w:rPr>
        <w:t xml:space="preserve">Всех, кто запланировал путешествия – экскурсии, походы или автомобильные выезды на природу – по заповедным и труднодоступным местам Среднего Поволжья далеко от крупных населенных пунктов, Главное управление МЧС России по Самарской области просит зарегистрироваться. </w:t>
      </w:r>
      <w:hyperlink r:id="rId10" w:history="1">
        <w:r>
          <w:rPr>
            <w:rStyle w:val="a5"/>
            <w:rFonts w:ascii="Times New Roman" w:cs="Times New Roman" w:hAnsi="Times New Roman"/>
            <w:sz w:val="24"/>
          </w:rPr>
          <w:t>Блокнот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Гроза и шквалистый ветер будут бушевать в Самарской области 22 августа</w:t>
      </w:r>
    </w:p>
    <w:p>
      <w:pPr>
        <w:pStyle w:val="aff4"/>
        <w:keepLines/>
        <w:rPr>
          <w:rFonts w:ascii="Times New Roman" w:cs="Times New Roman" w:hAnsi="Times New Roman"/>
          <w:sz w:val="24"/>
        </w:rPr>
      </w:pPr>
      <w:r>
        <w:rPr>
          <w:rFonts w:ascii="Times New Roman" w:cs="Times New Roman" w:hAnsi="Times New Roman"/>
          <w:sz w:val="24"/>
        </w:rPr>
        <w:t>Синоптики обещают грозу, сильный ветер и ливень, сообщает ГУ МЧС России по Самарской области со ссылкой на Приволжское УГМС.</w:t>
      </w:r>
    </w:p>
    <w:p>
      <w:pPr>
        <w:pStyle w:val="aff4"/>
        <w:keepLines/>
        <w:rPr>
          <w:rFonts w:ascii="Times New Roman" w:cs="Times New Roman" w:hAnsi="Times New Roman"/>
          <w:sz w:val="24"/>
        </w:rPr>
      </w:pPr>
      <w:r>
        <w:rPr>
          <w:rFonts w:ascii="Times New Roman" w:cs="Times New Roman" w:hAnsi="Times New Roman"/>
          <w:sz w:val="24"/>
        </w:rPr>
        <w:t xml:space="preserve">- Объявлен желтый уровень опасности.  </w:t>
      </w:r>
      <w:hyperlink r:id="rId18" w:history="1">
        <w:r>
          <w:rPr>
            <w:rStyle w:val="a5"/>
            <w:rFonts w:ascii="Times New Roman" w:cs="Times New Roman" w:hAnsi="Times New Roman"/>
            <w:sz w:val="24"/>
          </w:rPr>
          <w:t>КП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ул. Краснодонской мог возникнуть из-за сигареты</w:t>
      </w:r>
    </w:p>
    <w:p>
      <w:pPr>
        <w:pStyle w:val="aff4"/>
        <w:keepLines/>
        <w:rPr>
          <w:rFonts w:ascii="Times New Roman" w:cs="Times New Roman" w:hAnsi="Times New Roman"/>
          <w:sz w:val="24"/>
        </w:rPr>
      </w:pPr>
      <w:r>
        <w:rPr>
          <w:rFonts w:ascii="Times New Roman" w:cs="Times New Roman" w:hAnsi="Times New Roman"/>
          <w:sz w:val="24"/>
        </w:rPr>
        <w:t>ГУ МЧС России по Самарской области сообщило предварительную причину пожара на ул. Краснодонской.</w:t>
      </w:r>
    </w:p>
    <w:p>
      <w:pPr>
        <w:pStyle w:val="aff4"/>
        <w:keepLines/>
        <w:rPr>
          <w:rFonts w:ascii="Times New Roman" w:cs="Times New Roman" w:hAnsi="Times New Roman"/>
          <w:sz w:val="24"/>
        </w:rPr>
      </w:pPr>
      <w:r>
        <w:rPr>
          <w:rFonts w:ascii="Times New Roman" w:cs="Times New Roman" w:hAnsi="Times New Roman"/>
          <w:sz w:val="24"/>
        </w:rPr>
        <w:t xml:space="preserve">Напомним, 18 августа там горели квартиры на шестом и девятом этажах.  </w:t>
      </w:r>
      <w:hyperlink r:id="rId19" w:history="1">
        <w:r>
          <w:rPr>
            <w:rStyle w:val="a5"/>
            <w:rFonts w:ascii="Times New Roman" w:cs="Times New Roman" w:hAnsi="Times New Roman"/>
            <w:sz w:val="24"/>
          </w:rPr>
          <w:t>Волга Ньюс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Тольятти ожидаются сильный ветер с грозой</w:t>
      </w:r>
    </w:p>
    <w:p>
      <w:pPr>
        <w:pStyle w:val="aff4"/>
        <w:keepLines/>
        <w:rPr>
          <w:rFonts w:ascii="Times New Roman" w:cs="Times New Roman" w:hAnsi="Times New Roman"/>
          <w:sz w:val="24"/>
        </w:rPr>
      </w:pPr>
      <w:r>
        <w:rPr>
          <w:rFonts w:ascii="Times New Roman" w:cs="Times New Roman" w:hAnsi="Times New Roman"/>
          <w:sz w:val="24"/>
        </w:rPr>
        <w:t>Как отмечают в пресс-центре горадминистрации, порывы ветра могут достигать 15-18 м/с, с сохранением вечером.</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ГУ МЧС по Самарской области, в регионе сохраняется желтый уровень опасности. </w:t>
      </w:r>
      <w:hyperlink r:id="rId20" w:history="1">
        <w:r>
          <w:rPr>
            <w:rStyle w:val="a5"/>
            <w:rFonts w:ascii="Times New Roman" w:cs="Times New Roman" w:hAnsi="Times New Roman"/>
            <w:sz w:val="24"/>
          </w:rPr>
          <w:t>ТЛТгород.ру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Подробности ночного пожара на Московском шоссе</w:t>
      </w:r>
    </w:p>
    <w:p>
      <w:pPr>
        <w:pStyle w:val="aff4"/>
        <w:keepLines/>
        <w:rPr>
          <w:rFonts w:ascii="Times New Roman" w:cs="Times New Roman" w:hAnsi="Times New Roman"/>
          <w:sz w:val="24"/>
        </w:rPr>
      </w:pPr>
      <w:r>
        <w:rPr>
          <w:rFonts w:ascii="Times New Roman" w:cs="Times New Roman" w:hAnsi="Times New Roman"/>
          <w:sz w:val="24"/>
        </w:rPr>
        <w:t>В воскресенье, 20 августа, в 2:49 произошел пожар в доме 20 «А» на Московском шоссе в Октябрьском районе Самары, сообщили в ГУ МЧС России по Самарской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Было эвакуировано 20 человек. Спасены двое.  </w:t>
      </w:r>
      <w:hyperlink r:id="rId21" w:history="1">
        <w:r>
          <w:rPr>
            <w:rStyle w:val="a5"/>
            <w:rFonts w:ascii="Times New Roman" w:cs="Times New Roman" w:hAnsi="Times New Roman"/>
            <w:sz w:val="24"/>
          </w:rPr>
          <w:t>Samaratoday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доме на Краснодонской в Самаре мог произойти из-за неосторожного курения</w:t>
      </w:r>
    </w:p>
    <w:p>
      <w:pPr>
        <w:pStyle w:val="aff4"/>
        <w:keepLines/>
        <w:rPr>
          <w:rFonts w:ascii="Times New Roman" w:cs="Times New Roman" w:hAnsi="Times New Roman"/>
          <w:sz w:val="24"/>
        </w:rPr>
      </w:pPr>
      <w:r>
        <w:rPr>
          <w:rFonts w:ascii="Times New Roman" w:cs="Times New Roman" w:hAnsi="Times New Roman"/>
          <w:sz w:val="24"/>
        </w:rPr>
        <w:t xml:space="preserve">— Предварительная причина пожара в многоквартирном жилом доме в Кировском районе Самары — неосторожное обращение с огнем во время курения, — сообщили в пресс-службе ГУ МЧС по Самарской области. </w:t>
      </w:r>
      <w:hyperlink r:id="rId22"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Штормовое предупреждение: в ближайшие часы в регионе ожидается гроза</w:t>
      </w:r>
    </w:p>
    <w:p>
      <w:pPr>
        <w:pStyle w:val="aff4"/>
        <w:keepLines/>
        <w:rPr>
          <w:rFonts w:ascii="Times New Roman" w:cs="Times New Roman" w:hAnsi="Times New Roman"/>
          <w:sz w:val="24"/>
        </w:rPr>
      </w:pPr>
      <w:r>
        <w:rPr>
          <w:rFonts w:ascii="Times New Roman" w:cs="Times New Roman" w:hAnsi="Times New Roman"/>
          <w:sz w:val="24"/>
        </w:rPr>
        <w:t>Во избежание несчастных случаев Главное управление МЧС России по Самарской области при усилении ветра рекомендует:</w:t>
      </w:r>
    </w:p>
    <w:p>
      <w:pPr>
        <w:pStyle w:val="aff4"/>
        <w:keepLines/>
        <w:rPr>
          <w:rFonts w:ascii="Times New Roman" w:cs="Times New Roman" w:hAnsi="Times New Roman"/>
          <w:sz w:val="24"/>
        </w:rPr>
      </w:pPr>
      <w:r>
        <w:rPr>
          <w:rFonts w:ascii="Times New Roman" w:cs="Times New Roman" w:hAnsi="Times New Roman"/>
          <w:sz w:val="24"/>
        </w:rPr>
        <w:t xml:space="preserve">— если сильный ветер застал Вас на улице, рекомендуем укрыться в подземных переходах или подъездах зданий; </w:t>
      </w:r>
      <w:hyperlink r:id="rId23" w:history="1">
        <w:r>
          <w:rPr>
            <w:rStyle w:val="a5"/>
            <w:rFonts w:ascii="Times New Roman" w:cs="Times New Roman" w:hAnsi="Times New Roman"/>
            <w:sz w:val="24"/>
          </w:rPr>
          <w:t>Волга Ньюс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доме на Краснодонской в Самаре мог произойти из-за неосторожного курения</w:t>
      </w:r>
    </w:p>
    <w:p>
      <w:pPr>
        <w:pStyle w:val="aff4"/>
        <w:keepLines/>
        <w:rPr>
          <w:rFonts w:ascii="Times New Roman" w:cs="Times New Roman" w:hAnsi="Times New Roman"/>
          <w:sz w:val="24"/>
        </w:rPr>
      </w:pPr>
      <w:r>
        <w:rPr>
          <w:rFonts w:ascii="Times New Roman" w:cs="Times New Roman" w:hAnsi="Times New Roman"/>
          <w:sz w:val="24"/>
        </w:rPr>
        <w:t xml:space="preserve">— Предварительная причина пожара в многоквартирном жилом доме в Кировском районе Самары — неосторожное обращение с огнем во время курения, — сообщили в пресс-службе ГУ МЧС по Самарской области. </w:t>
      </w:r>
      <w:hyperlink r:id="rId24" w:history="1">
        <w:r>
          <w:rPr>
            <w:rStyle w:val="a5"/>
            <w:rFonts w:ascii="Times New Roman" w:cs="Times New Roman" w:hAnsi="Times New Roman"/>
            <w:sz w:val="24"/>
          </w:rPr>
          <w:t>КП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Названа Предварительная причина пожара на Краснодонской, в котором погиб мужчина</w:t>
      </w:r>
    </w:p>
    <w:p>
      <w:pPr>
        <w:pStyle w:val="aff4"/>
        <w:keepLines/>
        <w:rPr>
          <w:rFonts w:ascii="Times New Roman" w:cs="Times New Roman" w:hAnsi="Times New Roman"/>
          <w:sz w:val="24"/>
        </w:rPr>
      </w:pPr>
      <w:r>
        <w:rPr>
          <w:rFonts w:ascii="Times New Roman" w:cs="Times New Roman" w:hAnsi="Times New Roman"/>
          <w:sz w:val="24"/>
        </w:rPr>
        <w:t xml:space="preserve">По данным ГУ МЧС по Самарской области за 7 месяцев текущего года в в регионе из-за неосторожного курения произошло 804 пожара, погибло 35 человек, пострадало 17 человек.❗Помните!  </w:t>
      </w:r>
      <w:hyperlink r:id="rId25" w:history="1">
        <w:r>
          <w:rPr>
            <w:rStyle w:val="a5"/>
            <w:rFonts w:ascii="Times New Roman" w:cs="Times New Roman" w:hAnsi="Times New Roman"/>
            <w:sz w:val="24"/>
          </w:rPr>
          <w:t>Скат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Самаре в озере Двухбратное утонул мужчина</w:t>
      </w:r>
    </w:p>
    <w:p>
      <w:pPr>
        <w:pStyle w:val="aff4"/>
        <w:keepLines/>
        <w:rPr>
          <w:rFonts w:ascii="Times New Roman" w:cs="Times New Roman" w:hAnsi="Times New Roman"/>
          <w:sz w:val="24"/>
        </w:rPr>
      </w:pPr>
      <w:r>
        <w:rPr>
          <w:rFonts w:ascii="Times New Roman" w:cs="Times New Roman" w:hAnsi="Times New Roman"/>
          <w:sz w:val="24"/>
        </w:rPr>
        <w:t>Об этом корреспонденту «Волга Ньюс» сообщили в ГУ МЧС России по Самарской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На месте происшествия работали сотрудники РПСС по Самарской области.  </w:t>
      </w:r>
      <w:hyperlink r:id="rId26" w:history="1">
        <w:r>
          <w:rPr>
            <w:rStyle w:val="a5"/>
            <w:rFonts w:ascii="Times New Roman" w:cs="Times New Roman" w:hAnsi="Times New Roman"/>
            <w:sz w:val="24"/>
          </w:rPr>
          <w:t>ТЛТгород.ру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оз. Двухбратное в Самаре утонул мужчина</w:t>
      </w:r>
    </w:p>
    <w:p>
      <w:pPr>
        <w:pStyle w:val="aff4"/>
        <w:keepLines/>
        <w:rPr>
          <w:rFonts w:ascii="Times New Roman" w:cs="Times New Roman" w:hAnsi="Times New Roman"/>
          <w:sz w:val="24"/>
        </w:rPr>
      </w:pPr>
      <w:r>
        <w:rPr>
          <w:rFonts w:ascii="Times New Roman" w:cs="Times New Roman" w:hAnsi="Times New Roman"/>
          <w:sz w:val="24"/>
        </w:rPr>
        <w:t>Об этом корреспонденту Волга Ньюс сообщили в ГУ МЧС России по Самарской области.</w:t>
      </w:r>
    </w:p>
    <w:p>
      <w:pPr>
        <w:pStyle w:val="aff4"/>
        <w:keepLines/>
        <w:rPr>
          <w:rFonts w:ascii="Times New Roman" w:cs="Times New Roman" w:hAnsi="Times New Roman"/>
          <w:sz w:val="24"/>
        </w:rPr>
      </w:pPr>
      <w:r>
        <w:rPr>
          <w:rFonts w:ascii="Times New Roman" w:cs="Times New Roman" w:hAnsi="Times New Roman"/>
          <w:sz w:val="24"/>
        </w:rPr>
        <w:t>Обстоятельства случившегося устанавливают.</w:t>
      </w:r>
    </w:p>
    <w:p>
      <w:pPr>
        <w:pStyle w:val="aff4"/>
        <w:keepLines/>
        <w:rPr>
          <w:rFonts w:ascii="Times New Roman" w:cs="Times New Roman" w:hAnsi="Times New Roman"/>
          <w:sz w:val="24"/>
        </w:rPr>
      </w:pPr>
      <w:r>
        <w:rPr>
          <w:rFonts w:ascii="Times New Roman" w:cs="Times New Roman" w:hAnsi="Times New Roman"/>
          <w:sz w:val="24"/>
        </w:rPr>
        <w:t xml:space="preserve">На месте происшествия работали сотрудники РПСС по Самарской области. </w:t>
      </w:r>
      <w:hyperlink r:id="rId27" w:history="1">
        <w:r>
          <w:rPr>
            <w:rStyle w:val="a5"/>
            <w:rFonts w:ascii="Times New Roman" w:cs="Times New Roman" w:hAnsi="Times New Roman"/>
            <w:sz w:val="24"/>
          </w:rPr>
          <w:t>Волга Ньюс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Итоги недели: «Блокнот-Самара» публикует ТОП-5 тем, вызвавших интерес читателей</w:t>
      </w:r>
    </w:p>
    <w:p>
      <w:pPr>
        <w:pStyle w:val="aff4"/>
        <w:keepLines/>
        <w:rPr>
          <w:rFonts w:ascii="Times New Roman" w:cs="Times New Roman" w:hAnsi="Times New Roman"/>
          <w:sz w:val="24"/>
        </w:rPr>
      </w:pPr>
      <w:r>
        <w:rPr>
          <w:rFonts w:ascii="Times New Roman" w:cs="Times New Roman" w:hAnsi="Times New Roman"/>
          <w:sz w:val="24"/>
        </w:rPr>
        <w:t xml:space="preserve">14 августа пожарные Самарской области продолжали борьбу с природным бедствием в лесной чаще особо охраняемого Жигулёвского государственного биосферного заповедника имени Спрыгина. Чрезвычайная ситуация грянула 12 августа, начавшись как рядовое возгорание травы на площади 1 гектар.  </w:t>
      </w:r>
      <w:hyperlink r:id="rId28" w:history="1">
        <w:r>
          <w:rPr>
            <w:rStyle w:val="a5"/>
            <w:rFonts w:ascii="Times New Roman" w:cs="Times New Roman" w:hAnsi="Times New Roman"/>
            <w:sz w:val="24"/>
          </w:rPr>
          <w:t>Блокнот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оперативном совещании обсудили развитие туризма и строительной отрасли</w:t>
      </w:r>
    </w:p>
    <w:p>
      <w:pPr>
        <w:pStyle w:val="aff4"/>
        <w:keepLines/>
        <w:rPr>
          <w:rFonts w:ascii="Times New Roman" w:cs="Times New Roman" w:hAnsi="Times New Roman"/>
          <w:sz w:val="24"/>
        </w:rPr>
      </w:pPr>
      <w:r>
        <w:rPr>
          <w:rFonts w:ascii="Times New Roman" w:cs="Times New Roman" w:hAnsi="Times New Roman"/>
          <w:sz w:val="24"/>
        </w:rPr>
        <w:t xml:space="preserve">Первый заместитель начальника Главного управления МЧС России по Самарской области Алексей Степанов доложил, что за прошедшую неделю чрезвычайных ситуаций в регионе зарегистрировано не было. </w:t>
      </w:r>
      <w:hyperlink r:id="rId29" w:history="1">
        <w:r>
          <w:rPr>
            <w:rStyle w:val="a5"/>
            <w:rFonts w:ascii="Times New Roman" w:cs="Times New Roman" w:hAnsi="Times New Roman"/>
            <w:sz w:val="24"/>
          </w:rPr>
          <w:t>Журнал "Самара и Губерния"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Состоялась XXII отчётно-выборная конференция областного Союза журналистов</w:t>
      </w:r>
    </w:p>
    <w:p>
      <w:pPr>
        <w:pStyle w:val="aff4"/>
        <w:keepLines/>
        <w:rPr>
          <w:rFonts w:ascii="Times New Roman" w:cs="Times New Roman" w:hAnsi="Times New Roman"/>
          <w:sz w:val="24"/>
        </w:rPr>
      </w:pPr>
      <w:r>
        <w:rPr>
          <w:rFonts w:ascii="Times New Roman" w:cs="Times New Roman" w:hAnsi="Times New Roman"/>
          <w:sz w:val="24"/>
        </w:rPr>
        <w:t xml:space="preserve">Поздравления также поступили от главного федерального инспектора по Самарской области Юрия Рожина, уполномоченного по правам человека Самарской области Ольги Гальцовой, министра культуры Самарской области Татьяны Мрдуляш, начальника ГУ МВД РФ по Самарской области Алексанра Винникова, начальника Главного управления МЧС России по Самарской области Олега Бойко... </w:t>
      </w:r>
      <w:hyperlink r:id="rId30" w:history="1">
        <w:r>
          <w:rPr>
            <w:rStyle w:val="a5"/>
            <w:rFonts w:ascii="Times New Roman" w:cs="Times New Roman" w:hAnsi="Times New Roman"/>
            <w:sz w:val="24"/>
          </w:rPr>
          <w:t>Журнал "Самара и Губерния"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Самаре прошел первый «Форум по безопасности и охране труда»</w:t>
      </w:r>
    </w:p>
    <w:p>
      <w:pPr>
        <w:pStyle w:val="aff4"/>
        <w:keepLines/>
        <w:rPr>
          <w:rFonts w:ascii="Times New Roman" w:cs="Times New Roman" w:hAnsi="Times New Roman"/>
          <w:sz w:val="24"/>
        </w:rPr>
      </w:pPr>
      <w:r>
        <w:rPr>
          <w:rFonts w:ascii="Times New Roman" w:cs="Times New Roman" w:hAnsi="Times New Roman"/>
          <w:sz w:val="24"/>
        </w:rPr>
        <w:t xml:space="preserve">Поддержку проекту оказывают Министерство труда, занятости и миграционной политики Самарской области, Главное управление МЧС России по Самарской области, Управление Федеральной службы войск национальной гвардии Российской Федерации по Самарской области. </w:t>
      </w:r>
      <w:hyperlink r:id="rId31" w:history="1">
        <w:r>
          <w:rPr>
            <w:rStyle w:val="a5"/>
            <w:rFonts w:ascii="Times New Roman" w:cs="Times New Roman" w:hAnsi="Times New Roman"/>
            <w:sz w:val="24"/>
          </w:rPr>
          <w:t>Журнал "Самара и Губерния"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трассе в Самарской области сгорел прицеп грузовика с текстилем</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ГУ МЧС по Самарской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 Вызов на пульт дежурного поступил в 16:33. Горел прицеп грузового автомобиля.  </w:t>
      </w:r>
      <w:hyperlink r:id="rId32" w:history="1">
        <w:r>
          <w:rPr>
            <w:rStyle w:val="a5"/>
            <w:rFonts w:ascii="Times New Roman" w:cs="Times New Roman" w:hAnsi="Times New Roman"/>
            <w:sz w:val="24"/>
          </w:rPr>
          <w:t>КП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Синоптики: в Самарской области выпадет град</w:t>
      </w:r>
    </w:p>
    <w:p>
      <w:pPr>
        <w:pStyle w:val="aff4"/>
        <w:keepLines/>
        <w:rPr>
          <w:rFonts w:ascii="Times New Roman" w:cs="Times New Roman" w:hAnsi="Times New Roman"/>
          <w:sz w:val="24"/>
        </w:rPr>
      </w:pPr>
      <w:r>
        <w:rPr>
          <w:rFonts w:ascii="Times New Roman" w:cs="Times New Roman" w:hAnsi="Times New Roman"/>
          <w:sz w:val="24"/>
        </w:rPr>
        <w:t>— Днем местами по области ожидается гроза, усиление ветра, порывы 15–20 м/с. Возможен град, — сообщили в ГУ МЧС России по Самарской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При этом температура будет держаться в районе +26... +28 градусов.  </w:t>
      </w:r>
      <w:hyperlink r:id="rId33" w:history="1">
        <w:r>
          <w:rPr>
            <w:rStyle w:val="a5"/>
            <w:rFonts w:ascii="Times New Roman" w:cs="Times New Roman" w:hAnsi="Times New Roman"/>
            <w:sz w:val="24"/>
          </w:rPr>
          <w:t>63.RU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Октябрьске, в районе очистных сооружений, вечером вспыхнул пожар</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ГУ МЧС России по Самарской области, на улице Прибрежной в районе очистных сооружений загорелся мусор. Сигнал о возгорании поступил на пульт оперативного дежурного в 19:05.  </w:t>
      </w:r>
      <w:hyperlink r:id="rId34" w:history="1">
        <w:r>
          <w:rPr>
            <w:rStyle w:val="a5"/>
            <w:rFonts w:ascii="Times New Roman" w:cs="Times New Roman" w:hAnsi="Times New Roman"/>
            <w:sz w:val="24"/>
          </w:rPr>
          <w:t>Маленькая Сызрань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сообщает о возгорании у очистных сооружений в Октябрьске</w:t>
      </w:r>
    </w:p>
    <w:p>
      <w:pPr>
        <w:pStyle w:val="aff4"/>
        <w:keepLines/>
        <w:rPr>
          <w:rFonts w:ascii="Times New Roman" w:cs="Times New Roman" w:hAnsi="Times New Roman"/>
          <w:sz w:val="24"/>
        </w:rPr>
      </w:pPr>
      <w:r>
        <w:rPr>
          <w:rFonts w:ascii="Times New Roman" w:cs="Times New Roman" w:hAnsi="Times New Roman"/>
          <w:sz w:val="24"/>
        </w:rPr>
        <w:t>Об этом КТВ-ЛУЧ сообщили в ГУ МЧС России по Самарской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ведомства, в 19:05 поступило сообщение о произошедшем ЧП на улице Прибрежной. На место был направлен пожарный расчет 106-й пожарно-спасательной части.  </w:t>
      </w:r>
      <w:hyperlink r:id="rId35"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пруду в Самарской области утонул 42-летний мужчина</w:t>
      </w:r>
    </w:p>
    <w:p>
      <w:pPr>
        <w:pStyle w:val="aff4"/>
        <w:keepLines/>
        <w:rPr>
          <w:rFonts w:ascii="Times New Roman" w:cs="Times New Roman" w:hAnsi="Times New Roman"/>
          <w:sz w:val="24"/>
        </w:rPr>
      </w:pPr>
      <w:r>
        <w:rPr>
          <w:rFonts w:ascii="Times New Roman" w:cs="Times New Roman" w:hAnsi="Times New Roman"/>
          <w:sz w:val="24"/>
        </w:rPr>
        <w:t xml:space="preserve">По данным ГУ МЧС России по Самарской области на 15 августа 2023 года, всего с начала купального сезона на водных объектах произошло 44 происшествия, в результате которых погибло уже 36 человек, и в их числе уже 5 детей. </w:t>
      </w:r>
      <w:hyperlink r:id="rId36" w:history="1">
        <w:r>
          <w:rPr>
            <w:rStyle w:val="a5"/>
            <w:rFonts w:ascii="Times New Roman" w:cs="Times New Roman" w:hAnsi="Times New Roman"/>
            <w:sz w:val="24"/>
          </w:rPr>
          <w:t>Блокнот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Самаре 20 августа в жилом доме произошел пожар, пострадал мужчина</w:t>
      </w:r>
    </w:p>
    <w:p>
      <w:pPr>
        <w:pStyle w:val="aff4"/>
        <w:keepLines/>
        <w:rPr>
          <w:rFonts w:ascii="Times New Roman" w:cs="Times New Roman" w:hAnsi="Times New Roman"/>
          <w:sz w:val="24"/>
        </w:rPr>
      </w:pPr>
      <w:r>
        <w:rPr>
          <w:rFonts w:ascii="Times New Roman" w:cs="Times New Roman" w:hAnsi="Times New Roman"/>
          <w:sz w:val="24"/>
        </w:rPr>
        <w:t>Пострадал 51-летний мужчина, — сообщили в пресс-службе ГУ МЧС по Самарской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На месте происшествия работали 17 человек и семь единиц техники. Пожарные локализовали возгорание в 03:22, а полностью потушили пламя — в 03:29.  </w:t>
      </w:r>
      <w:hyperlink r:id="rId37" w:history="1">
        <w:r>
          <w:rPr>
            <w:rStyle w:val="a5"/>
            <w:rFonts w:ascii="Times New Roman" w:cs="Times New Roman" w:hAnsi="Times New Roman"/>
            <w:sz w:val="24"/>
          </w:rPr>
          <w:t>КП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Природный катаклизм: жителей Самарской области 21 августа ждёт новая опасность</w:t>
      </w:r>
    </w:p>
    <w:p>
      <w:pPr>
        <w:pStyle w:val="aff4"/>
        <w:keepLines/>
        <w:rPr>
          <w:rFonts w:ascii="Times New Roman" w:cs="Times New Roman" w:hAnsi="Times New Roman"/>
          <w:sz w:val="24"/>
        </w:rPr>
      </w:pPr>
      <w:r>
        <w:rPr>
          <w:rFonts w:ascii="Times New Roman" w:cs="Times New Roman" w:hAnsi="Times New Roman"/>
          <w:sz w:val="24"/>
        </w:rPr>
        <w:t>Фото: ГУ МЧС России по Самарской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Судя по прогнозам метеорологов, жителям 63 региона придется привыкать к дождям и хмурому небу, так как на неделе специалисты обещают резкое похолодание. </w:t>
      </w:r>
      <w:hyperlink r:id="rId38" w:history="1">
        <w:r>
          <w:rPr>
            <w:rStyle w:val="a5"/>
            <w:rFonts w:ascii="Times New Roman" w:cs="Times New Roman" w:hAnsi="Times New Roman"/>
            <w:sz w:val="24"/>
          </w:rPr>
          <w:t>ГТРК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Московском шоссе в Самаре горела квартира в многоэтажном доме</w:t>
      </w:r>
    </w:p>
    <w:p>
      <w:pPr>
        <w:pStyle w:val="aff4"/>
        <w:keepLines/>
        <w:rPr>
          <w:rFonts w:ascii="Times New Roman" w:cs="Times New Roman" w:hAnsi="Times New Roman"/>
          <w:sz w:val="24"/>
        </w:rPr>
      </w:pPr>
      <w:r>
        <w:rPr>
          <w:rFonts w:ascii="Times New Roman" w:cs="Times New Roman" w:hAnsi="Times New Roman"/>
          <w:sz w:val="24"/>
        </w:rPr>
        <w:t>Как сообщает ГУ МЧС России по Самарской области, пожарным удалось ликвидировать возгорание в 03:29. На месте работало 17 человек и 7 единиц спецтехники.</w:t>
      </w:r>
    </w:p>
    <w:p>
      <w:pPr>
        <w:pStyle w:val="aff4"/>
        <w:keepLines/>
        <w:rPr>
          <w:rFonts w:ascii="Times New Roman" w:cs="Times New Roman" w:hAnsi="Times New Roman"/>
          <w:sz w:val="24"/>
        </w:rPr>
      </w:pPr>
      <w:r>
        <w:rPr>
          <w:rFonts w:ascii="Times New Roman" w:cs="Times New Roman" w:hAnsi="Times New Roman"/>
          <w:sz w:val="24"/>
        </w:rPr>
        <w:t xml:space="preserve">поделиться:  </w:t>
      </w:r>
      <w:hyperlink r:id="rId39"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Жара пока не покидает Самарскую область: объявлен желтый уровень опасности</w:t>
      </w:r>
    </w:p>
    <w:p>
      <w:pPr>
        <w:pStyle w:val="aff4"/>
        <w:keepLines/>
        <w:rPr>
          <w:rFonts w:ascii="Times New Roman" w:cs="Times New Roman" w:hAnsi="Times New Roman"/>
          <w:sz w:val="24"/>
        </w:rPr>
      </w:pPr>
      <w:r>
        <w:rPr>
          <w:rFonts w:ascii="Times New Roman" w:cs="Times New Roman" w:hAnsi="Times New Roman"/>
          <w:sz w:val="24"/>
        </w:rPr>
        <w:t xml:space="preserve">Для того чтобы пережить жару без вреда для здоровья, Главное управление МЧС России по Самарской области рекомендует жителям и гостям г. Самары и Самарской области соблюдать ряд несложных правил: </w:t>
      </w:r>
      <w:hyperlink r:id="rId40"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jc w:val="left"/>
        <w:rPr>
          <w:rStyle w:val="a5"/>
          <w:rFonts w:eastAsia="Arial"/>
          <w:bCs/>
          <w:shd w:color="auto" w:fill="FFFFFF" w:val="clear"/>
        </w:rPr>
      </w:pPr>
    </w:p>
    <w:sectPr>
      <w:headerReference r:id="rId12" w:type="default"/>
      <w:footerReference r:id="rId13" w:type="even"/>
      <w:footerReference r:id="rId14" w:type="default"/>
      <w:headerReference r:id="rId15" w:type="first"/>
      <w:pgSz w:h="16838" w:w="11906"/>
      <w:pgMar w:bottom="1134" w:footer="510" w:gutter="0" w:header="0" w:left="1134" w:right="567" w:top="113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framePr w:hAnchor="margin" w:vAnchor="text" w:wrap="around" w:xAlign="right" w:y="1"/>
    </w:pPr>
    <w:r>
      <w:fldChar w:fldCharType="begin"/>
    </w:r>
    <w:r>
      <w:instrText xml:space="preserve">PAGE  </w:instrText>
    </w:r>
    <w:r>
      <w:fldChar w:fldCharType="separate"/>
    </w:r>
    <w:r>
      <w:rPr>
        <w:noProof/>
      </w:rPr>
      <w:t>2</w:t>
    </w:r>
    <w:r>
      <w:rPr>
        <w:noProof/>
      </w:rPr>
      <w:fldChar w:fldCharType="end"/>
    </w:r>
  </w:p>
  <w:p>
    <w:pPr>
      <w:ind w:right="360"/>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sdt>
    <w:sdtPr>
      <w:id w:val="-860198087"/>
      <w:docPartObj>
        <w:docPartGallery w:val="Page Numbers (Bottom of Page)"/>
        <w:docPartUnique/>
      </w:docPartObj>
    </w:sdtPr>
    <w:sdtContent>
      <w:p>
        <w:pPr>
          <w:pStyle w:val="af0"/>
          <w:jc w:val="right"/>
          <w:rPr>
            <w:color w:themeColor="background1" w:val="FFFFFF"/>
          </w:rPr>
        </w:pPr>
        <w:r>
          <w:rPr>
            <w:noProof/>
          </w:rPr>
          <w:drawing>
            <wp:anchor allowOverlap="1" behindDoc="1" distB="0" distL="114300" distR="114300" distT="0" layoutInCell="1" locked="0" relativeHeight="251658240" simplePos="0">
              <wp:simplePos x="0" y="0"/>
              <wp:positionH relativeFrom="page">
                <wp:posOffset>38100</wp:posOffset>
              </wp:positionH>
              <wp:positionV relativeFrom="page">
                <wp:posOffset>9906000</wp:posOffset>
              </wp:positionV>
              <wp:extent cx="7515225" cy="770255"/>
              <wp:effectExtent b="0" l="0" r="9525" t="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PAGE   \* MERGEFORMAT</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ae"/>
    </w:pPr>
    <w:r>
      <w:rPr>
        <w:noProof/>
      </w:rPr>
      <w:drawing>
        <wp:anchor allowOverlap="1" behindDoc="1" distB="0" distL="114300" distR="114300" distT="0" layoutInCell="1" locked="0" relativeHeight="251656192" simplePos="0">
          <wp:simplePos x="723900" y="0"/>
          <wp:positionH relativeFrom="page">
            <wp:align>left</wp:align>
          </wp:positionH>
          <wp:positionV relativeFrom="page">
            <wp:align>top</wp:align>
          </wp:positionV>
          <wp:extent cx="7553325" cy="777240"/>
          <wp:effectExtent b="3810" l="0" r="9525" t="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ae"/>
      <w:rPr>
        <w:color w:val="FFFFFF"/>
        <w:sz w:val="20"/>
        <w:szCs w:val="20"/>
      </w:rPr>
    </w:pPr>
  </w:p>
  <w:p>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D32005E2">
      <w:start w:val="1"/>
      <w:numFmt w:val="bullet"/>
      <w:lvlText w:val=""/>
      <w:lvlJc w:val="left"/>
      <w:pPr>
        <w:tabs>
          <w:tab w:val="num" w:pos="720"/>
        </w:tabs>
        <w:ind w:left="720" w:hanging="360"/>
      </w:pPr>
      <w:rPr>
        <w:rFonts w:ascii="Symbol" w:hAnsi="Symbol"/>
      </w:rPr>
    </w:lvl>
    <w:lvl w:ilvl="1" w:tplc="26BA39A4">
      <w:start w:val="1"/>
      <w:numFmt w:val="bullet"/>
      <w:lvlText w:val="o"/>
      <w:lvlJc w:val="left"/>
      <w:pPr>
        <w:tabs>
          <w:tab w:val="num" w:pos="1440"/>
        </w:tabs>
        <w:ind w:left="1440" w:hanging="360"/>
      </w:pPr>
      <w:rPr>
        <w:rFonts w:ascii="Courier New" w:hAnsi="Courier New"/>
      </w:rPr>
    </w:lvl>
    <w:lvl w:ilvl="2" w:tplc="D5746480">
      <w:start w:val="1"/>
      <w:numFmt w:val="bullet"/>
      <w:lvlText w:val=""/>
      <w:lvlJc w:val="left"/>
      <w:pPr>
        <w:tabs>
          <w:tab w:val="num" w:pos="2160"/>
        </w:tabs>
        <w:ind w:left="2160" w:hanging="360"/>
      </w:pPr>
      <w:rPr>
        <w:rFonts w:ascii="Wingdings" w:hAnsi="Wingdings"/>
      </w:rPr>
    </w:lvl>
    <w:lvl w:ilvl="3" w:tplc="1DDE2BA6">
      <w:start w:val="1"/>
      <w:numFmt w:val="bullet"/>
      <w:lvlText w:val=""/>
      <w:lvlJc w:val="left"/>
      <w:pPr>
        <w:tabs>
          <w:tab w:val="num" w:pos="2880"/>
        </w:tabs>
        <w:ind w:left="2880" w:hanging="360"/>
      </w:pPr>
      <w:rPr>
        <w:rFonts w:ascii="Symbol" w:hAnsi="Symbol"/>
      </w:rPr>
    </w:lvl>
    <w:lvl w:ilvl="4" w:tplc="F7AE7E34">
      <w:start w:val="1"/>
      <w:numFmt w:val="bullet"/>
      <w:lvlText w:val="o"/>
      <w:lvlJc w:val="left"/>
      <w:pPr>
        <w:tabs>
          <w:tab w:val="num" w:pos="3600"/>
        </w:tabs>
        <w:ind w:left="3600" w:hanging="360"/>
      </w:pPr>
      <w:rPr>
        <w:rFonts w:ascii="Courier New" w:hAnsi="Courier New"/>
      </w:rPr>
    </w:lvl>
    <w:lvl w:ilvl="5" w:tplc="ED8A7B2E">
      <w:start w:val="1"/>
      <w:numFmt w:val="bullet"/>
      <w:lvlText w:val=""/>
      <w:lvlJc w:val="left"/>
      <w:pPr>
        <w:tabs>
          <w:tab w:val="num" w:pos="4320"/>
        </w:tabs>
        <w:ind w:left="4320" w:hanging="360"/>
      </w:pPr>
      <w:rPr>
        <w:rFonts w:ascii="Wingdings" w:hAnsi="Wingdings"/>
      </w:rPr>
    </w:lvl>
    <w:lvl w:ilvl="6" w:tplc="00F4D830">
      <w:start w:val="1"/>
      <w:numFmt w:val="bullet"/>
      <w:lvlText w:val=""/>
      <w:lvlJc w:val="left"/>
      <w:pPr>
        <w:tabs>
          <w:tab w:val="num" w:pos="5040"/>
        </w:tabs>
        <w:ind w:left="5040" w:hanging="360"/>
      </w:pPr>
      <w:rPr>
        <w:rFonts w:ascii="Symbol" w:hAnsi="Symbol"/>
      </w:rPr>
    </w:lvl>
    <w:lvl w:ilvl="7" w:tplc="5DC497E6">
      <w:start w:val="1"/>
      <w:numFmt w:val="bullet"/>
      <w:lvlText w:val="o"/>
      <w:lvlJc w:val="left"/>
      <w:pPr>
        <w:tabs>
          <w:tab w:val="num" w:pos="5760"/>
        </w:tabs>
        <w:ind w:left="5760" w:hanging="360"/>
      </w:pPr>
      <w:rPr>
        <w:rFonts w:ascii="Courier New" w:hAnsi="Courier New"/>
      </w:rPr>
    </w:lvl>
    <w:lvl w:ilvl="8" w:tplc="BED68F8C">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21843EBA">
      <w:start w:val="1"/>
      <w:numFmt w:val="bullet"/>
      <w:lvlText w:val=""/>
      <w:lvlJc w:val="left"/>
      <w:pPr>
        <w:tabs>
          <w:tab w:val="num" w:pos="720"/>
        </w:tabs>
        <w:ind w:left="720" w:hanging="360"/>
      </w:pPr>
      <w:rPr>
        <w:rFonts w:ascii="Symbol" w:hAnsi="Symbol"/>
      </w:rPr>
    </w:lvl>
    <w:lvl w:ilvl="1" w:tplc="B9963B64">
      <w:start w:val="1"/>
      <w:numFmt w:val="bullet"/>
      <w:lvlText w:val="o"/>
      <w:lvlJc w:val="left"/>
      <w:pPr>
        <w:tabs>
          <w:tab w:val="num" w:pos="1440"/>
        </w:tabs>
        <w:ind w:left="1440" w:hanging="360"/>
      </w:pPr>
      <w:rPr>
        <w:rFonts w:ascii="Courier New" w:hAnsi="Courier New"/>
      </w:rPr>
    </w:lvl>
    <w:lvl w:ilvl="2" w:tplc="FF26E120">
      <w:start w:val="1"/>
      <w:numFmt w:val="bullet"/>
      <w:lvlText w:val=""/>
      <w:lvlJc w:val="left"/>
      <w:pPr>
        <w:tabs>
          <w:tab w:val="num" w:pos="2160"/>
        </w:tabs>
        <w:ind w:left="2160" w:hanging="360"/>
      </w:pPr>
      <w:rPr>
        <w:rFonts w:ascii="Wingdings" w:hAnsi="Wingdings"/>
      </w:rPr>
    </w:lvl>
    <w:lvl w:ilvl="3" w:tplc="45A07A50">
      <w:start w:val="1"/>
      <w:numFmt w:val="bullet"/>
      <w:lvlText w:val=""/>
      <w:lvlJc w:val="left"/>
      <w:pPr>
        <w:tabs>
          <w:tab w:val="num" w:pos="2880"/>
        </w:tabs>
        <w:ind w:left="2880" w:hanging="360"/>
      </w:pPr>
      <w:rPr>
        <w:rFonts w:ascii="Symbol" w:hAnsi="Symbol"/>
      </w:rPr>
    </w:lvl>
    <w:lvl w:ilvl="4" w:tplc="EA4054EA">
      <w:start w:val="1"/>
      <w:numFmt w:val="bullet"/>
      <w:lvlText w:val="o"/>
      <w:lvlJc w:val="left"/>
      <w:pPr>
        <w:tabs>
          <w:tab w:val="num" w:pos="3600"/>
        </w:tabs>
        <w:ind w:left="3600" w:hanging="360"/>
      </w:pPr>
      <w:rPr>
        <w:rFonts w:ascii="Courier New" w:hAnsi="Courier New"/>
      </w:rPr>
    </w:lvl>
    <w:lvl w:ilvl="5" w:tplc="0AC6AF60">
      <w:start w:val="1"/>
      <w:numFmt w:val="bullet"/>
      <w:lvlText w:val=""/>
      <w:lvlJc w:val="left"/>
      <w:pPr>
        <w:tabs>
          <w:tab w:val="num" w:pos="4320"/>
        </w:tabs>
        <w:ind w:left="4320" w:hanging="360"/>
      </w:pPr>
      <w:rPr>
        <w:rFonts w:ascii="Wingdings" w:hAnsi="Wingdings"/>
      </w:rPr>
    </w:lvl>
    <w:lvl w:ilvl="6" w:tplc="78D63AE4">
      <w:start w:val="1"/>
      <w:numFmt w:val="bullet"/>
      <w:lvlText w:val=""/>
      <w:lvlJc w:val="left"/>
      <w:pPr>
        <w:tabs>
          <w:tab w:val="num" w:pos="5040"/>
        </w:tabs>
        <w:ind w:left="5040" w:hanging="360"/>
      </w:pPr>
      <w:rPr>
        <w:rFonts w:ascii="Symbol" w:hAnsi="Symbol"/>
      </w:rPr>
    </w:lvl>
    <w:lvl w:ilvl="7" w:tplc="9732D60A">
      <w:start w:val="1"/>
      <w:numFmt w:val="bullet"/>
      <w:lvlText w:val="o"/>
      <w:lvlJc w:val="left"/>
      <w:pPr>
        <w:tabs>
          <w:tab w:val="num" w:pos="5760"/>
        </w:tabs>
        <w:ind w:left="5760" w:hanging="360"/>
      </w:pPr>
      <w:rPr>
        <w:rFonts w:ascii="Courier New" w:hAnsi="Courier New"/>
      </w:rPr>
    </w:lvl>
    <w:lvl w:ilvl="8" w:tplc="BCA6A03C">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AEEC3F34">
      <w:start w:val="1"/>
      <w:numFmt w:val="bullet"/>
      <w:lvlText w:val=""/>
      <w:lvlJc w:val="left"/>
      <w:pPr>
        <w:tabs>
          <w:tab w:val="num" w:pos="720"/>
        </w:tabs>
        <w:ind w:left="720" w:hanging="360"/>
      </w:pPr>
      <w:rPr>
        <w:rFonts w:ascii="Symbol" w:hAnsi="Symbol"/>
      </w:rPr>
    </w:lvl>
    <w:lvl w:ilvl="1" w:tplc="0F522D3C">
      <w:start w:val="1"/>
      <w:numFmt w:val="bullet"/>
      <w:lvlText w:val="o"/>
      <w:lvlJc w:val="left"/>
      <w:pPr>
        <w:tabs>
          <w:tab w:val="num" w:pos="1440"/>
        </w:tabs>
        <w:ind w:left="1440" w:hanging="360"/>
      </w:pPr>
      <w:rPr>
        <w:rFonts w:ascii="Courier New" w:hAnsi="Courier New"/>
      </w:rPr>
    </w:lvl>
    <w:lvl w:ilvl="2" w:tplc="A4525552">
      <w:start w:val="1"/>
      <w:numFmt w:val="bullet"/>
      <w:lvlText w:val=""/>
      <w:lvlJc w:val="left"/>
      <w:pPr>
        <w:tabs>
          <w:tab w:val="num" w:pos="2160"/>
        </w:tabs>
        <w:ind w:left="2160" w:hanging="360"/>
      </w:pPr>
      <w:rPr>
        <w:rFonts w:ascii="Wingdings" w:hAnsi="Wingdings"/>
      </w:rPr>
    </w:lvl>
    <w:lvl w:ilvl="3" w:tplc="990AB548">
      <w:start w:val="1"/>
      <w:numFmt w:val="bullet"/>
      <w:lvlText w:val=""/>
      <w:lvlJc w:val="left"/>
      <w:pPr>
        <w:tabs>
          <w:tab w:val="num" w:pos="2880"/>
        </w:tabs>
        <w:ind w:left="2880" w:hanging="360"/>
      </w:pPr>
      <w:rPr>
        <w:rFonts w:ascii="Symbol" w:hAnsi="Symbol"/>
      </w:rPr>
    </w:lvl>
    <w:lvl w:ilvl="4" w:tplc="29CAB7B8">
      <w:start w:val="1"/>
      <w:numFmt w:val="bullet"/>
      <w:lvlText w:val="o"/>
      <w:lvlJc w:val="left"/>
      <w:pPr>
        <w:tabs>
          <w:tab w:val="num" w:pos="3600"/>
        </w:tabs>
        <w:ind w:left="3600" w:hanging="360"/>
      </w:pPr>
      <w:rPr>
        <w:rFonts w:ascii="Courier New" w:hAnsi="Courier New"/>
      </w:rPr>
    </w:lvl>
    <w:lvl w:ilvl="5" w:tplc="B3CC394E">
      <w:start w:val="1"/>
      <w:numFmt w:val="bullet"/>
      <w:lvlText w:val=""/>
      <w:lvlJc w:val="left"/>
      <w:pPr>
        <w:tabs>
          <w:tab w:val="num" w:pos="4320"/>
        </w:tabs>
        <w:ind w:left="4320" w:hanging="360"/>
      </w:pPr>
      <w:rPr>
        <w:rFonts w:ascii="Wingdings" w:hAnsi="Wingdings"/>
      </w:rPr>
    </w:lvl>
    <w:lvl w:ilvl="6" w:tplc="C3CE471A">
      <w:start w:val="1"/>
      <w:numFmt w:val="bullet"/>
      <w:lvlText w:val=""/>
      <w:lvlJc w:val="left"/>
      <w:pPr>
        <w:tabs>
          <w:tab w:val="num" w:pos="5040"/>
        </w:tabs>
        <w:ind w:left="5040" w:hanging="360"/>
      </w:pPr>
      <w:rPr>
        <w:rFonts w:ascii="Symbol" w:hAnsi="Symbol"/>
      </w:rPr>
    </w:lvl>
    <w:lvl w:ilvl="7" w:tplc="0A8CF2B0">
      <w:start w:val="1"/>
      <w:numFmt w:val="bullet"/>
      <w:lvlText w:val="o"/>
      <w:lvlJc w:val="left"/>
      <w:pPr>
        <w:tabs>
          <w:tab w:val="num" w:pos="5760"/>
        </w:tabs>
        <w:ind w:left="5760" w:hanging="360"/>
      </w:pPr>
      <w:rPr>
        <w:rFonts w:ascii="Courier New" w:hAnsi="Courier New"/>
      </w:rPr>
    </w:lvl>
    <w:lvl w:ilvl="8" w:tplc="EA7E62D6">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28C46010">
      <w:start w:val="1"/>
      <w:numFmt w:val="bullet"/>
      <w:lvlText w:val=""/>
      <w:lvlJc w:val="left"/>
      <w:pPr>
        <w:tabs>
          <w:tab w:val="num" w:pos="720"/>
        </w:tabs>
        <w:ind w:left="720" w:hanging="360"/>
      </w:pPr>
      <w:rPr>
        <w:rFonts w:ascii="Symbol" w:hAnsi="Symbol"/>
      </w:rPr>
    </w:lvl>
    <w:lvl w:ilvl="1" w:tplc="A21E01F4">
      <w:start w:val="1"/>
      <w:numFmt w:val="bullet"/>
      <w:lvlText w:val="o"/>
      <w:lvlJc w:val="left"/>
      <w:pPr>
        <w:tabs>
          <w:tab w:val="num" w:pos="1440"/>
        </w:tabs>
        <w:ind w:left="1440" w:hanging="360"/>
      </w:pPr>
      <w:rPr>
        <w:rFonts w:ascii="Courier New" w:hAnsi="Courier New"/>
      </w:rPr>
    </w:lvl>
    <w:lvl w:ilvl="2" w:tplc="432EAA3C">
      <w:start w:val="1"/>
      <w:numFmt w:val="bullet"/>
      <w:lvlText w:val=""/>
      <w:lvlJc w:val="left"/>
      <w:pPr>
        <w:tabs>
          <w:tab w:val="num" w:pos="2160"/>
        </w:tabs>
        <w:ind w:left="2160" w:hanging="360"/>
      </w:pPr>
      <w:rPr>
        <w:rFonts w:ascii="Wingdings" w:hAnsi="Wingdings"/>
      </w:rPr>
    </w:lvl>
    <w:lvl w:ilvl="3" w:tplc="51127000">
      <w:start w:val="1"/>
      <w:numFmt w:val="bullet"/>
      <w:lvlText w:val=""/>
      <w:lvlJc w:val="left"/>
      <w:pPr>
        <w:tabs>
          <w:tab w:val="num" w:pos="2880"/>
        </w:tabs>
        <w:ind w:left="2880" w:hanging="360"/>
      </w:pPr>
      <w:rPr>
        <w:rFonts w:ascii="Symbol" w:hAnsi="Symbol"/>
      </w:rPr>
    </w:lvl>
    <w:lvl w:ilvl="4" w:tplc="304C34B6">
      <w:start w:val="1"/>
      <w:numFmt w:val="bullet"/>
      <w:lvlText w:val="o"/>
      <w:lvlJc w:val="left"/>
      <w:pPr>
        <w:tabs>
          <w:tab w:val="num" w:pos="3600"/>
        </w:tabs>
        <w:ind w:left="3600" w:hanging="360"/>
      </w:pPr>
      <w:rPr>
        <w:rFonts w:ascii="Courier New" w:hAnsi="Courier New"/>
      </w:rPr>
    </w:lvl>
    <w:lvl w:ilvl="5" w:tplc="B5FAEED4">
      <w:start w:val="1"/>
      <w:numFmt w:val="bullet"/>
      <w:lvlText w:val=""/>
      <w:lvlJc w:val="left"/>
      <w:pPr>
        <w:tabs>
          <w:tab w:val="num" w:pos="4320"/>
        </w:tabs>
        <w:ind w:left="4320" w:hanging="360"/>
      </w:pPr>
      <w:rPr>
        <w:rFonts w:ascii="Wingdings" w:hAnsi="Wingdings"/>
      </w:rPr>
    </w:lvl>
    <w:lvl w:ilvl="6" w:tplc="E14CE024">
      <w:start w:val="1"/>
      <w:numFmt w:val="bullet"/>
      <w:lvlText w:val=""/>
      <w:lvlJc w:val="left"/>
      <w:pPr>
        <w:tabs>
          <w:tab w:val="num" w:pos="5040"/>
        </w:tabs>
        <w:ind w:left="5040" w:hanging="360"/>
      </w:pPr>
      <w:rPr>
        <w:rFonts w:ascii="Symbol" w:hAnsi="Symbol"/>
      </w:rPr>
    </w:lvl>
    <w:lvl w:ilvl="7" w:tplc="7DF6C462">
      <w:start w:val="1"/>
      <w:numFmt w:val="bullet"/>
      <w:lvlText w:val="o"/>
      <w:lvlJc w:val="left"/>
      <w:pPr>
        <w:tabs>
          <w:tab w:val="num" w:pos="5760"/>
        </w:tabs>
        <w:ind w:left="5760" w:hanging="360"/>
      </w:pPr>
      <w:rPr>
        <w:rFonts w:ascii="Courier New" w:hAnsi="Courier New"/>
      </w:rPr>
    </w:lvl>
    <w:lvl w:ilvl="8" w:tplc="9332824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186A0F14">
      <w:start w:val="1"/>
      <w:numFmt w:val="bullet"/>
      <w:lvlText w:val=""/>
      <w:lvlJc w:val="left"/>
      <w:pPr>
        <w:tabs>
          <w:tab w:val="num" w:pos="720"/>
        </w:tabs>
        <w:ind w:left="720" w:hanging="360"/>
      </w:pPr>
      <w:rPr>
        <w:rFonts w:ascii="Symbol" w:hAnsi="Symbol"/>
      </w:rPr>
    </w:lvl>
    <w:lvl w:ilvl="1" w:tplc="BB00A288">
      <w:start w:val="1"/>
      <w:numFmt w:val="bullet"/>
      <w:lvlText w:val="o"/>
      <w:lvlJc w:val="left"/>
      <w:pPr>
        <w:tabs>
          <w:tab w:val="num" w:pos="1440"/>
        </w:tabs>
        <w:ind w:left="1440" w:hanging="360"/>
      </w:pPr>
      <w:rPr>
        <w:rFonts w:ascii="Courier New" w:hAnsi="Courier New"/>
      </w:rPr>
    </w:lvl>
    <w:lvl w:ilvl="2" w:tplc="DE3C51BC">
      <w:start w:val="1"/>
      <w:numFmt w:val="bullet"/>
      <w:lvlText w:val=""/>
      <w:lvlJc w:val="left"/>
      <w:pPr>
        <w:tabs>
          <w:tab w:val="num" w:pos="2160"/>
        </w:tabs>
        <w:ind w:left="2160" w:hanging="360"/>
      </w:pPr>
      <w:rPr>
        <w:rFonts w:ascii="Wingdings" w:hAnsi="Wingdings"/>
      </w:rPr>
    </w:lvl>
    <w:lvl w:ilvl="3" w:tplc="24F40C54">
      <w:start w:val="1"/>
      <w:numFmt w:val="bullet"/>
      <w:lvlText w:val=""/>
      <w:lvlJc w:val="left"/>
      <w:pPr>
        <w:tabs>
          <w:tab w:val="num" w:pos="2880"/>
        </w:tabs>
        <w:ind w:left="2880" w:hanging="360"/>
      </w:pPr>
      <w:rPr>
        <w:rFonts w:ascii="Symbol" w:hAnsi="Symbol"/>
      </w:rPr>
    </w:lvl>
    <w:lvl w:ilvl="4" w:tplc="586218DA">
      <w:start w:val="1"/>
      <w:numFmt w:val="bullet"/>
      <w:lvlText w:val="o"/>
      <w:lvlJc w:val="left"/>
      <w:pPr>
        <w:tabs>
          <w:tab w:val="num" w:pos="3600"/>
        </w:tabs>
        <w:ind w:left="3600" w:hanging="360"/>
      </w:pPr>
      <w:rPr>
        <w:rFonts w:ascii="Courier New" w:hAnsi="Courier New"/>
      </w:rPr>
    </w:lvl>
    <w:lvl w:ilvl="5" w:tplc="D66C9E40">
      <w:start w:val="1"/>
      <w:numFmt w:val="bullet"/>
      <w:lvlText w:val=""/>
      <w:lvlJc w:val="left"/>
      <w:pPr>
        <w:tabs>
          <w:tab w:val="num" w:pos="4320"/>
        </w:tabs>
        <w:ind w:left="4320" w:hanging="360"/>
      </w:pPr>
      <w:rPr>
        <w:rFonts w:ascii="Wingdings" w:hAnsi="Wingdings"/>
      </w:rPr>
    </w:lvl>
    <w:lvl w:ilvl="6" w:tplc="66042B60">
      <w:start w:val="1"/>
      <w:numFmt w:val="bullet"/>
      <w:lvlText w:val=""/>
      <w:lvlJc w:val="left"/>
      <w:pPr>
        <w:tabs>
          <w:tab w:val="num" w:pos="5040"/>
        </w:tabs>
        <w:ind w:left="5040" w:hanging="360"/>
      </w:pPr>
      <w:rPr>
        <w:rFonts w:ascii="Symbol" w:hAnsi="Symbol"/>
      </w:rPr>
    </w:lvl>
    <w:lvl w:ilvl="7" w:tplc="4DA88AFC">
      <w:start w:val="1"/>
      <w:numFmt w:val="bullet"/>
      <w:lvlText w:val="o"/>
      <w:lvlJc w:val="left"/>
      <w:pPr>
        <w:tabs>
          <w:tab w:val="num" w:pos="5760"/>
        </w:tabs>
        <w:ind w:left="5760" w:hanging="360"/>
      </w:pPr>
      <w:rPr>
        <w:rFonts w:ascii="Courier New" w:hAnsi="Courier New"/>
      </w:rPr>
    </w:lvl>
    <w:lvl w:ilvl="8" w:tplc="758CE57A">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C1A8E51E">
      <w:start w:val="1"/>
      <w:numFmt w:val="bullet"/>
      <w:lvlText w:val=""/>
      <w:lvlJc w:val="left"/>
      <w:pPr>
        <w:tabs>
          <w:tab w:val="num" w:pos="720"/>
        </w:tabs>
        <w:ind w:left="720" w:hanging="360"/>
      </w:pPr>
      <w:rPr>
        <w:rFonts w:ascii="Symbol" w:hAnsi="Symbol"/>
      </w:rPr>
    </w:lvl>
    <w:lvl w:ilvl="1" w:tplc="3998D9F8">
      <w:start w:val="1"/>
      <w:numFmt w:val="bullet"/>
      <w:lvlText w:val="o"/>
      <w:lvlJc w:val="left"/>
      <w:pPr>
        <w:tabs>
          <w:tab w:val="num" w:pos="1440"/>
        </w:tabs>
        <w:ind w:left="1440" w:hanging="360"/>
      </w:pPr>
      <w:rPr>
        <w:rFonts w:ascii="Courier New" w:hAnsi="Courier New"/>
      </w:rPr>
    </w:lvl>
    <w:lvl w:ilvl="2" w:tplc="90FEC60E">
      <w:start w:val="1"/>
      <w:numFmt w:val="bullet"/>
      <w:lvlText w:val=""/>
      <w:lvlJc w:val="left"/>
      <w:pPr>
        <w:tabs>
          <w:tab w:val="num" w:pos="2160"/>
        </w:tabs>
        <w:ind w:left="2160" w:hanging="360"/>
      </w:pPr>
      <w:rPr>
        <w:rFonts w:ascii="Wingdings" w:hAnsi="Wingdings"/>
      </w:rPr>
    </w:lvl>
    <w:lvl w:ilvl="3" w:tplc="9AD8C09A">
      <w:start w:val="1"/>
      <w:numFmt w:val="bullet"/>
      <w:lvlText w:val=""/>
      <w:lvlJc w:val="left"/>
      <w:pPr>
        <w:tabs>
          <w:tab w:val="num" w:pos="2880"/>
        </w:tabs>
        <w:ind w:left="2880" w:hanging="360"/>
      </w:pPr>
      <w:rPr>
        <w:rFonts w:ascii="Symbol" w:hAnsi="Symbol"/>
      </w:rPr>
    </w:lvl>
    <w:lvl w:ilvl="4" w:tplc="8C8078FC">
      <w:start w:val="1"/>
      <w:numFmt w:val="bullet"/>
      <w:lvlText w:val="o"/>
      <w:lvlJc w:val="left"/>
      <w:pPr>
        <w:tabs>
          <w:tab w:val="num" w:pos="3600"/>
        </w:tabs>
        <w:ind w:left="3600" w:hanging="360"/>
      </w:pPr>
      <w:rPr>
        <w:rFonts w:ascii="Courier New" w:hAnsi="Courier New"/>
      </w:rPr>
    </w:lvl>
    <w:lvl w:ilvl="5" w:tplc="E22A24F0">
      <w:start w:val="1"/>
      <w:numFmt w:val="bullet"/>
      <w:lvlText w:val=""/>
      <w:lvlJc w:val="left"/>
      <w:pPr>
        <w:tabs>
          <w:tab w:val="num" w:pos="4320"/>
        </w:tabs>
        <w:ind w:left="4320" w:hanging="360"/>
      </w:pPr>
      <w:rPr>
        <w:rFonts w:ascii="Wingdings" w:hAnsi="Wingdings"/>
      </w:rPr>
    </w:lvl>
    <w:lvl w:ilvl="6" w:tplc="6A584136">
      <w:start w:val="1"/>
      <w:numFmt w:val="bullet"/>
      <w:lvlText w:val=""/>
      <w:lvlJc w:val="left"/>
      <w:pPr>
        <w:tabs>
          <w:tab w:val="num" w:pos="5040"/>
        </w:tabs>
        <w:ind w:left="5040" w:hanging="360"/>
      </w:pPr>
      <w:rPr>
        <w:rFonts w:ascii="Symbol" w:hAnsi="Symbol"/>
      </w:rPr>
    </w:lvl>
    <w:lvl w:ilvl="7" w:tplc="4AC621A8">
      <w:start w:val="1"/>
      <w:numFmt w:val="bullet"/>
      <w:lvlText w:val="o"/>
      <w:lvlJc w:val="left"/>
      <w:pPr>
        <w:tabs>
          <w:tab w:val="num" w:pos="5760"/>
        </w:tabs>
        <w:ind w:left="5760" w:hanging="360"/>
      </w:pPr>
      <w:rPr>
        <w:rFonts w:ascii="Courier New" w:hAnsi="Courier New"/>
      </w:rPr>
    </w:lvl>
    <w:lvl w:ilvl="8" w:tplc="A4BC38E4">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tplc="AC66323A">
      <w:start w:val="1"/>
      <w:numFmt w:val="bullet"/>
      <w:lvlText w:val=""/>
      <w:lvlJc w:val="left"/>
      <w:pPr>
        <w:tabs>
          <w:tab w:val="num" w:pos="720"/>
        </w:tabs>
        <w:ind w:left="720" w:hanging="360"/>
      </w:pPr>
      <w:rPr>
        <w:rFonts w:ascii="Symbol" w:hAnsi="Symbol"/>
      </w:rPr>
    </w:lvl>
    <w:lvl w:ilvl="1" w:tplc="59F8E018">
      <w:start w:val="1"/>
      <w:numFmt w:val="bullet"/>
      <w:lvlText w:val="o"/>
      <w:lvlJc w:val="left"/>
      <w:pPr>
        <w:tabs>
          <w:tab w:val="num" w:pos="1440"/>
        </w:tabs>
        <w:ind w:left="1440" w:hanging="360"/>
      </w:pPr>
      <w:rPr>
        <w:rFonts w:ascii="Courier New" w:hAnsi="Courier New"/>
      </w:rPr>
    </w:lvl>
    <w:lvl w:ilvl="2" w:tplc="812ABA0A">
      <w:start w:val="1"/>
      <w:numFmt w:val="bullet"/>
      <w:lvlText w:val=""/>
      <w:lvlJc w:val="left"/>
      <w:pPr>
        <w:tabs>
          <w:tab w:val="num" w:pos="2160"/>
        </w:tabs>
        <w:ind w:left="2160" w:hanging="360"/>
      </w:pPr>
      <w:rPr>
        <w:rFonts w:ascii="Wingdings" w:hAnsi="Wingdings"/>
      </w:rPr>
    </w:lvl>
    <w:lvl w:ilvl="3" w:tplc="BF6ABE00">
      <w:start w:val="1"/>
      <w:numFmt w:val="bullet"/>
      <w:lvlText w:val=""/>
      <w:lvlJc w:val="left"/>
      <w:pPr>
        <w:tabs>
          <w:tab w:val="num" w:pos="2880"/>
        </w:tabs>
        <w:ind w:left="2880" w:hanging="360"/>
      </w:pPr>
      <w:rPr>
        <w:rFonts w:ascii="Symbol" w:hAnsi="Symbol"/>
      </w:rPr>
    </w:lvl>
    <w:lvl w:ilvl="4" w:tplc="C0342B16">
      <w:start w:val="1"/>
      <w:numFmt w:val="bullet"/>
      <w:lvlText w:val="o"/>
      <w:lvlJc w:val="left"/>
      <w:pPr>
        <w:tabs>
          <w:tab w:val="num" w:pos="3600"/>
        </w:tabs>
        <w:ind w:left="3600" w:hanging="360"/>
      </w:pPr>
      <w:rPr>
        <w:rFonts w:ascii="Courier New" w:hAnsi="Courier New"/>
      </w:rPr>
    </w:lvl>
    <w:lvl w:ilvl="5" w:tplc="33FE273A">
      <w:start w:val="1"/>
      <w:numFmt w:val="bullet"/>
      <w:lvlText w:val=""/>
      <w:lvlJc w:val="left"/>
      <w:pPr>
        <w:tabs>
          <w:tab w:val="num" w:pos="4320"/>
        </w:tabs>
        <w:ind w:left="4320" w:hanging="360"/>
      </w:pPr>
      <w:rPr>
        <w:rFonts w:ascii="Wingdings" w:hAnsi="Wingdings"/>
      </w:rPr>
    </w:lvl>
    <w:lvl w:ilvl="6" w:tplc="617C4DB0">
      <w:start w:val="1"/>
      <w:numFmt w:val="bullet"/>
      <w:lvlText w:val=""/>
      <w:lvlJc w:val="left"/>
      <w:pPr>
        <w:tabs>
          <w:tab w:val="num" w:pos="5040"/>
        </w:tabs>
        <w:ind w:left="5040" w:hanging="360"/>
      </w:pPr>
      <w:rPr>
        <w:rFonts w:ascii="Symbol" w:hAnsi="Symbol"/>
      </w:rPr>
    </w:lvl>
    <w:lvl w:ilvl="7" w:tplc="E4E23C64">
      <w:start w:val="1"/>
      <w:numFmt w:val="bullet"/>
      <w:lvlText w:val="o"/>
      <w:lvlJc w:val="left"/>
      <w:pPr>
        <w:tabs>
          <w:tab w:val="num" w:pos="5760"/>
        </w:tabs>
        <w:ind w:left="5760" w:hanging="360"/>
      </w:pPr>
      <w:rPr>
        <w:rFonts w:ascii="Courier New" w:hAnsi="Courier New"/>
      </w:rPr>
    </w:lvl>
    <w:lvl w:ilvl="8" w:tplc="2D08E78A">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tplc="339EC518">
      <w:start w:val="1"/>
      <w:numFmt w:val="bullet"/>
      <w:lvlText w:val=""/>
      <w:lvlJc w:val="left"/>
      <w:pPr>
        <w:tabs>
          <w:tab w:val="num" w:pos="720"/>
        </w:tabs>
        <w:ind w:left="720" w:hanging="360"/>
      </w:pPr>
      <w:rPr>
        <w:rFonts w:ascii="Symbol" w:hAnsi="Symbol"/>
      </w:rPr>
    </w:lvl>
    <w:lvl w:ilvl="1" w:tplc="C8700FB6">
      <w:start w:val="1"/>
      <w:numFmt w:val="bullet"/>
      <w:lvlText w:val="o"/>
      <w:lvlJc w:val="left"/>
      <w:pPr>
        <w:tabs>
          <w:tab w:val="num" w:pos="1440"/>
        </w:tabs>
        <w:ind w:left="1440" w:hanging="360"/>
      </w:pPr>
      <w:rPr>
        <w:rFonts w:ascii="Courier New" w:hAnsi="Courier New"/>
      </w:rPr>
    </w:lvl>
    <w:lvl w:ilvl="2" w:tplc="2E747A38">
      <w:start w:val="1"/>
      <w:numFmt w:val="bullet"/>
      <w:lvlText w:val=""/>
      <w:lvlJc w:val="left"/>
      <w:pPr>
        <w:tabs>
          <w:tab w:val="num" w:pos="2160"/>
        </w:tabs>
        <w:ind w:left="2160" w:hanging="360"/>
      </w:pPr>
      <w:rPr>
        <w:rFonts w:ascii="Wingdings" w:hAnsi="Wingdings"/>
      </w:rPr>
    </w:lvl>
    <w:lvl w:ilvl="3" w:tplc="1610B0D8">
      <w:start w:val="1"/>
      <w:numFmt w:val="bullet"/>
      <w:lvlText w:val=""/>
      <w:lvlJc w:val="left"/>
      <w:pPr>
        <w:tabs>
          <w:tab w:val="num" w:pos="2880"/>
        </w:tabs>
        <w:ind w:left="2880" w:hanging="360"/>
      </w:pPr>
      <w:rPr>
        <w:rFonts w:ascii="Symbol" w:hAnsi="Symbol"/>
      </w:rPr>
    </w:lvl>
    <w:lvl w:ilvl="4" w:tplc="FEEC2B7A">
      <w:start w:val="1"/>
      <w:numFmt w:val="bullet"/>
      <w:lvlText w:val="o"/>
      <w:lvlJc w:val="left"/>
      <w:pPr>
        <w:tabs>
          <w:tab w:val="num" w:pos="3600"/>
        </w:tabs>
        <w:ind w:left="3600" w:hanging="360"/>
      </w:pPr>
      <w:rPr>
        <w:rFonts w:ascii="Courier New" w:hAnsi="Courier New"/>
      </w:rPr>
    </w:lvl>
    <w:lvl w:ilvl="5" w:tplc="4A947B46">
      <w:start w:val="1"/>
      <w:numFmt w:val="bullet"/>
      <w:lvlText w:val=""/>
      <w:lvlJc w:val="left"/>
      <w:pPr>
        <w:tabs>
          <w:tab w:val="num" w:pos="4320"/>
        </w:tabs>
        <w:ind w:left="4320" w:hanging="360"/>
      </w:pPr>
      <w:rPr>
        <w:rFonts w:ascii="Wingdings" w:hAnsi="Wingdings"/>
      </w:rPr>
    </w:lvl>
    <w:lvl w:ilvl="6" w:tplc="CE949256">
      <w:start w:val="1"/>
      <w:numFmt w:val="bullet"/>
      <w:lvlText w:val=""/>
      <w:lvlJc w:val="left"/>
      <w:pPr>
        <w:tabs>
          <w:tab w:val="num" w:pos="5040"/>
        </w:tabs>
        <w:ind w:left="5040" w:hanging="360"/>
      </w:pPr>
      <w:rPr>
        <w:rFonts w:ascii="Symbol" w:hAnsi="Symbol"/>
      </w:rPr>
    </w:lvl>
    <w:lvl w:ilvl="7" w:tplc="784C8A60">
      <w:start w:val="1"/>
      <w:numFmt w:val="bullet"/>
      <w:lvlText w:val="o"/>
      <w:lvlJc w:val="left"/>
      <w:pPr>
        <w:tabs>
          <w:tab w:val="num" w:pos="5760"/>
        </w:tabs>
        <w:ind w:left="5760" w:hanging="360"/>
      </w:pPr>
      <w:rPr>
        <w:rFonts w:ascii="Courier New" w:hAnsi="Courier New"/>
      </w:rPr>
    </w:lvl>
    <w:lvl w:ilvl="8" w:tplc="FFA60F7E">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tplc="F72C08B2">
      <w:start w:val="1"/>
      <w:numFmt w:val="bullet"/>
      <w:lvlText w:val=""/>
      <w:lvlJc w:val="left"/>
      <w:pPr>
        <w:tabs>
          <w:tab w:val="num" w:pos="720"/>
        </w:tabs>
        <w:ind w:left="720" w:hanging="360"/>
      </w:pPr>
      <w:rPr>
        <w:rFonts w:ascii="Symbol" w:hAnsi="Symbol"/>
      </w:rPr>
    </w:lvl>
    <w:lvl w:ilvl="1" w:tplc="E4DC915E">
      <w:start w:val="1"/>
      <w:numFmt w:val="bullet"/>
      <w:lvlText w:val="o"/>
      <w:lvlJc w:val="left"/>
      <w:pPr>
        <w:tabs>
          <w:tab w:val="num" w:pos="1440"/>
        </w:tabs>
        <w:ind w:left="1440" w:hanging="360"/>
      </w:pPr>
      <w:rPr>
        <w:rFonts w:ascii="Courier New" w:hAnsi="Courier New"/>
      </w:rPr>
    </w:lvl>
    <w:lvl w:ilvl="2" w:tplc="5E0A349A">
      <w:start w:val="1"/>
      <w:numFmt w:val="bullet"/>
      <w:lvlText w:val=""/>
      <w:lvlJc w:val="left"/>
      <w:pPr>
        <w:tabs>
          <w:tab w:val="num" w:pos="2160"/>
        </w:tabs>
        <w:ind w:left="2160" w:hanging="360"/>
      </w:pPr>
      <w:rPr>
        <w:rFonts w:ascii="Wingdings" w:hAnsi="Wingdings"/>
      </w:rPr>
    </w:lvl>
    <w:lvl w:ilvl="3" w:tplc="7E74966C">
      <w:start w:val="1"/>
      <w:numFmt w:val="bullet"/>
      <w:lvlText w:val=""/>
      <w:lvlJc w:val="left"/>
      <w:pPr>
        <w:tabs>
          <w:tab w:val="num" w:pos="2880"/>
        </w:tabs>
        <w:ind w:left="2880" w:hanging="360"/>
      </w:pPr>
      <w:rPr>
        <w:rFonts w:ascii="Symbol" w:hAnsi="Symbol"/>
      </w:rPr>
    </w:lvl>
    <w:lvl w:ilvl="4" w:tplc="159A22A6">
      <w:start w:val="1"/>
      <w:numFmt w:val="bullet"/>
      <w:lvlText w:val="o"/>
      <w:lvlJc w:val="left"/>
      <w:pPr>
        <w:tabs>
          <w:tab w:val="num" w:pos="3600"/>
        </w:tabs>
        <w:ind w:left="3600" w:hanging="360"/>
      </w:pPr>
      <w:rPr>
        <w:rFonts w:ascii="Courier New" w:hAnsi="Courier New"/>
      </w:rPr>
    </w:lvl>
    <w:lvl w:ilvl="5" w:tplc="880CA7A0">
      <w:start w:val="1"/>
      <w:numFmt w:val="bullet"/>
      <w:lvlText w:val=""/>
      <w:lvlJc w:val="left"/>
      <w:pPr>
        <w:tabs>
          <w:tab w:val="num" w:pos="4320"/>
        </w:tabs>
        <w:ind w:left="4320" w:hanging="360"/>
      </w:pPr>
      <w:rPr>
        <w:rFonts w:ascii="Wingdings" w:hAnsi="Wingdings"/>
      </w:rPr>
    </w:lvl>
    <w:lvl w:ilvl="6" w:tplc="318AC2CA">
      <w:start w:val="1"/>
      <w:numFmt w:val="bullet"/>
      <w:lvlText w:val=""/>
      <w:lvlJc w:val="left"/>
      <w:pPr>
        <w:tabs>
          <w:tab w:val="num" w:pos="5040"/>
        </w:tabs>
        <w:ind w:left="5040" w:hanging="360"/>
      </w:pPr>
      <w:rPr>
        <w:rFonts w:ascii="Symbol" w:hAnsi="Symbol"/>
      </w:rPr>
    </w:lvl>
    <w:lvl w:ilvl="7" w:tplc="3C3073A8">
      <w:start w:val="1"/>
      <w:numFmt w:val="bullet"/>
      <w:lvlText w:val="o"/>
      <w:lvlJc w:val="left"/>
      <w:pPr>
        <w:tabs>
          <w:tab w:val="num" w:pos="5760"/>
        </w:tabs>
        <w:ind w:left="5760" w:hanging="360"/>
      </w:pPr>
      <w:rPr>
        <w:rFonts w:ascii="Courier New" w:hAnsi="Courier New"/>
      </w:rPr>
    </w:lvl>
    <w:lvl w:ilvl="8" w:tplc="83560F4A">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tplc="67049570">
      <w:start w:val="1"/>
      <w:numFmt w:val="bullet"/>
      <w:lvlText w:val=""/>
      <w:lvlJc w:val="left"/>
      <w:pPr>
        <w:tabs>
          <w:tab w:val="num" w:pos="720"/>
        </w:tabs>
        <w:ind w:left="720" w:hanging="360"/>
      </w:pPr>
      <w:rPr>
        <w:rFonts w:ascii="Symbol" w:hAnsi="Symbol"/>
      </w:rPr>
    </w:lvl>
    <w:lvl w:ilvl="1" w:tplc="874E36EA">
      <w:start w:val="1"/>
      <w:numFmt w:val="bullet"/>
      <w:lvlText w:val="o"/>
      <w:lvlJc w:val="left"/>
      <w:pPr>
        <w:tabs>
          <w:tab w:val="num" w:pos="1440"/>
        </w:tabs>
        <w:ind w:left="1440" w:hanging="360"/>
      </w:pPr>
      <w:rPr>
        <w:rFonts w:ascii="Courier New" w:hAnsi="Courier New"/>
      </w:rPr>
    </w:lvl>
    <w:lvl w:ilvl="2" w:tplc="273C966E">
      <w:start w:val="1"/>
      <w:numFmt w:val="bullet"/>
      <w:lvlText w:val=""/>
      <w:lvlJc w:val="left"/>
      <w:pPr>
        <w:tabs>
          <w:tab w:val="num" w:pos="2160"/>
        </w:tabs>
        <w:ind w:left="2160" w:hanging="360"/>
      </w:pPr>
      <w:rPr>
        <w:rFonts w:ascii="Wingdings" w:hAnsi="Wingdings"/>
      </w:rPr>
    </w:lvl>
    <w:lvl w:ilvl="3" w:tplc="A62445C4">
      <w:start w:val="1"/>
      <w:numFmt w:val="bullet"/>
      <w:lvlText w:val=""/>
      <w:lvlJc w:val="left"/>
      <w:pPr>
        <w:tabs>
          <w:tab w:val="num" w:pos="2880"/>
        </w:tabs>
        <w:ind w:left="2880" w:hanging="360"/>
      </w:pPr>
      <w:rPr>
        <w:rFonts w:ascii="Symbol" w:hAnsi="Symbol"/>
      </w:rPr>
    </w:lvl>
    <w:lvl w:ilvl="4" w:tplc="D352834E">
      <w:start w:val="1"/>
      <w:numFmt w:val="bullet"/>
      <w:lvlText w:val="o"/>
      <w:lvlJc w:val="left"/>
      <w:pPr>
        <w:tabs>
          <w:tab w:val="num" w:pos="3600"/>
        </w:tabs>
        <w:ind w:left="3600" w:hanging="360"/>
      </w:pPr>
      <w:rPr>
        <w:rFonts w:ascii="Courier New" w:hAnsi="Courier New"/>
      </w:rPr>
    </w:lvl>
    <w:lvl w:ilvl="5" w:tplc="BE8EF4CA">
      <w:start w:val="1"/>
      <w:numFmt w:val="bullet"/>
      <w:lvlText w:val=""/>
      <w:lvlJc w:val="left"/>
      <w:pPr>
        <w:tabs>
          <w:tab w:val="num" w:pos="4320"/>
        </w:tabs>
        <w:ind w:left="4320" w:hanging="360"/>
      </w:pPr>
      <w:rPr>
        <w:rFonts w:ascii="Wingdings" w:hAnsi="Wingdings"/>
      </w:rPr>
    </w:lvl>
    <w:lvl w:ilvl="6" w:tplc="77849ABC">
      <w:start w:val="1"/>
      <w:numFmt w:val="bullet"/>
      <w:lvlText w:val=""/>
      <w:lvlJc w:val="left"/>
      <w:pPr>
        <w:tabs>
          <w:tab w:val="num" w:pos="5040"/>
        </w:tabs>
        <w:ind w:left="5040" w:hanging="360"/>
      </w:pPr>
      <w:rPr>
        <w:rFonts w:ascii="Symbol" w:hAnsi="Symbol"/>
      </w:rPr>
    </w:lvl>
    <w:lvl w:ilvl="7" w:tplc="997A81D8">
      <w:start w:val="1"/>
      <w:numFmt w:val="bullet"/>
      <w:lvlText w:val="o"/>
      <w:lvlJc w:val="left"/>
      <w:pPr>
        <w:tabs>
          <w:tab w:val="num" w:pos="5760"/>
        </w:tabs>
        <w:ind w:left="5760" w:hanging="360"/>
      </w:pPr>
      <w:rPr>
        <w:rFonts w:ascii="Courier New" w:hAnsi="Courier New"/>
      </w:rPr>
    </w:lvl>
    <w:lvl w:ilvl="8" w:tplc="BE88E39A">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tplc="69544A5C">
      <w:start w:val="1"/>
      <w:numFmt w:val="bullet"/>
      <w:lvlText w:val=""/>
      <w:lvlJc w:val="left"/>
      <w:pPr>
        <w:tabs>
          <w:tab w:val="num" w:pos="720"/>
        </w:tabs>
        <w:ind w:left="720" w:hanging="360"/>
      </w:pPr>
      <w:rPr>
        <w:rFonts w:ascii="Symbol" w:hAnsi="Symbol"/>
      </w:rPr>
    </w:lvl>
    <w:lvl w:ilvl="1" w:tplc="08A03718">
      <w:start w:val="1"/>
      <w:numFmt w:val="bullet"/>
      <w:lvlText w:val="o"/>
      <w:lvlJc w:val="left"/>
      <w:pPr>
        <w:tabs>
          <w:tab w:val="num" w:pos="1440"/>
        </w:tabs>
        <w:ind w:left="1440" w:hanging="360"/>
      </w:pPr>
      <w:rPr>
        <w:rFonts w:ascii="Courier New" w:hAnsi="Courier New"/>
      </w:rPr>
    </w:lvl>
    <w:lvl w:ilvl="2" w:tplc="24E0E784">
      <w:start w:val="1"/>
      <w:numFmt w:val="bullet"/>
      <w:lvlText w:val=""/>
      <w:lvlJc w:val="left"/>
      <w:pPr>
        <w:tabs>
          <w:tab w:val="num" w:pos="2160"/>
        </w:tabs>
        <w:ind w:left="2160" w:hanging="360"/>
      </w:pPr>
      <w:rPr>
        <w:rFonts w:ascii="Wingdings" w:hAnsi="Wingdings"/>
      </w:rPr>
    </w:lvl>
    <w:lvl w:ilvl="3" w:tplc="5B7ADC70">
      <w:start w:val="1"/>
      <w:numFmt w:val="bullet"/>
      <w:lvlText w:val=""/>
      <w:lvlJc w:val="left"/>
      <w:pPr>
        <w:tabs>
          <w:tab w:val="num" w:pos="2880"/>
        </w:tabs>
        <w:ind w:left="2880" w:hanging="360"/>
      </w:pPr>
      <w:rPr>
        <w:rFonts w:ascii="Symbol" w:hAnsi="Symbol"/>
      </w:rPr>
    </w:lvl>
    <w:lvl w:ilvl="4" w:tplc="4D3454B2">
      <w:start w:val="1"/>
      <w:numFmt w:val="bullet"/>
      <w:lvlText w:val="o"/>
      <w:lvlJc w:val="left"/>
      <w:pPr>
        <w:tabs>
          <w:tab w:val="num" w:pos="3600"/>
        </w:tabs>
        <w:ind w:left="3600" w:hanging="360"/>
      </w:pPr>
      <w:rPr>
        <w:rFonts w:ascii="Courier New" w:hAnsi="Courier New"/>
      </w:rPr>
    </w:lvl>
    <w:lvl w:ilvl="5" w:tplc="8076C342">
      <w:start w:val="1"/>
      <w:numFmt w:val="bullet"/>
      <w:lvlText w:val=""/>
      <w:lvlJc w:val="left"/>
      <w:pPr>
        <w:tabs>
          <w:tab w:val="num" w:pos="4320"/>
        </w:tabs>
        <w:ind w:left="4320" w:hanging="360"/>
      </w:pPr>
      <w:rPr>
        <w:rFonts w:ascii="Wingdings" w:hAnsi="Wingdings"/>
      </w:rPr>
    </w:lvl>
    <w:lvl w:ilvl="6" w:tplc="563242DE">
      <w:start w:val="1"/>
      <w:numFmt w:val="bullet"/>
      <w:lvlText w:val=""/>
      <w:lvlJc w:val="left"/>
      <w:pPr>
        <w:tabs>
          <w:tab w:val="num" w:pos="5040"/>
        </w:tabs>
        <w:ind w:left="5040" w:hanging="360"/>
      </w:pPr>
      <w:rPr>
        <w:rFonts w:ascii="Symbol" w:hAnsi="Symbol"/>
      </w:rPr>
    </w:lvl>
    <w:lvl w:ilvl="7" w:tplc="A41AF8B8">
      <w:start w:val="1"/>
      <w:numFmt w:val="bullet"/>
      <w:lvlText w:val="o"/>
      <w:lvlJc w:val="left"/>
      <w:pPr>
        <w:tabs>
          <w:tab w:val="num" w:pos="5760"/>
        </w:tabs>
        <w:ind w:left="5760" w:hanging="360"/>
      </w:pPr>
      <w:rPr>
        <w:rFonts w:ascii="Courier New" w:hAnsi="Courier New"/>
      </w:rPr>
    </w:lvl>
    <w:lvl w:ilvl="8" w:tplc="6DA6FE12">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tplc="63A04652">
      <w:start w:val="1"/>
      <w:numFmt w:val="bullet"/>
      <w:lvlText w:val=""/>
      <w:lvlJc w:val="left"/>
      <w:pPr>
        <w:tabs>
          <w:tab w:val="num" w:pos="720"/>
        </w:tabs>
        <w:ind w:left="720" w:hanging="360"/>
      </w:pPr>
      <w:rPr>
        <w:rFonts w:ascii="Symbol" w:hAnsi="Symbol"/>
      </w:rPr>
    </w:lvl>
    <w:lvl w:ilvl="1" w:tplc="12129FB6">
      <w:start w:val="1"/>
      <w:numFmt w:val="bullet"/>
      <w:lvlText w:val="o"/>
      <w:lvlJc w:val="left"/>
      <w:pPr>
        <w:tabs>
          <w:tab w:val="num" w:pos="1440"/>
        </w:tabs>
        <w:ind w:left="1440" w:hanging="360"/>
      </w:pPr>
      <w:rPr>
        <w:rFonts w:ascii="Courier New" w:hAnsi="Courier New"/>
      </w:rPr>
    </w:lvl>
    <w:lvl w:ilvl="2" w:tplc="A9D25C1A">
      <w:start w:val="1"/>
      <w:numFmt w:val="bullet"/>
      <w:lvlText w:val=""/>
      <w:lvlJc w:val="left"/>
      <w:pPr>
        <w:tabs>
          <w:tab w:val="num" w:pos="2160"/>
        </w:tabs>
        <w:ind w:left="2160" w:hanging="360"/>
      </w:pPr>
      <w:rPr>
        <w:rFonts w:ascii="Wingdings" w:hAnsi="Wingdings"/>
      </w:rPr>
    </w:lvl>
    <w:lvl w:ilvl="3" w:tplc="A5EE1214">
      <w:start w:val="1"/>
      <w:numFmt w:val="bullet"/>
      <w:lvlText w:val=""/>
      <w:lvlJc w:val="left"/>
      <w:pPr>
        <w:tabs>
          <w:tab w:val="num" w:pos="2880"/>
        </w:tabs>
        <w:ind w:left="2880" w:hanging="360"/>
      </w:pPr>
      <w:rPr>
        <w:rFonts w:ascii="Symbol" w:hAnsi="Symbol"/>
      </w:rPr>
    </w:lvl>
    <w:lvl w:ilvl="4" w:tplc="CA281170">
      <w:start w:val="1"/>
      <w:numFmt w:val="bullet"/>
      <w:lvlText w:val="o"/>
      <w:lvlJc w:val="left"/>
      <w:pPr>
        <w:tabs>
          <w:tab w:val="num" w:pos="3600"/>
        </w:tabs>
        <w:ind w:left="3600" w:hanging="360"/>
      </w:pPr>
      <w:rPr>
        <w:rFonts w:ascii="Courier New" w:hAnsi="Courier New"/>
      </w:rPr>
    </w:lvl>
    <w:lvl w:ilvl="5" w:tplc="489E220C">
      <w:start w:val="1"/>
      <w:numFmt w:val="bullet"/>
      <w:lvlText w:val=""/>
      <w:lvlJc w:val="left"/>
      <w:pPr>
        <w:tabs>
          <w:tab w:val="num" w:pos="4320"/>
        </w:tabs>
        <w:ind w:left="4320" w:hanging="360"/>
      </w:pPr>
      <w:rPr>
        <w:rFonts w:ascii="Wingdings" w:hAnsi="Wingdings"/>
      </w:rPr>
    </w:lvl>
    <w:lvl w:ilvl="6" w:tplc="AD9CE7D0">
      <w:start w:val="1"/>
      <w:numFmt w:val="bullet"/>
      <w:lvlText w:val=""/>
      <w:lvlJc w:val="left"/>
      <w:pPr>
        <w:tabs>
          <w:tab w:val="num" w:pos="5040"/>
        </w:tabs>
        <w:ind w:left="5040" w:hanging="360"/>
      </w:pPr>
      <w:rPr>
        <w:rFonts w:ascii="Symbol" w:hAnsi="Symbol"/>
      </w:rPr>
    </w:lvl>
    <w:lvl w:ilvl="7" w:tplc="C9405054">
      <w:start w:val="1"/>
      <w:numFmt w:val="bullet"/>
      <w:lvlText w:val="o"/>
      <w:lvlJc w:val="left"/>
      <w:pPr>
        <w:tabs>
          <w:tab w:val="num" w:pos="5760"/>
        </w:tabs>
        <w:ind w:left="5760" w:hanging="360"/>
      </w:pPr>
      <w:rPr>
        <w:rFonts w:ascii="Courier New" w:hAnsi="Courier New"/>
      </w:rPr>
    </w:lvl>
    <w:lvl w:ilvl="8" w:tplc="12D495E8">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tplc="8ADC7B6C">
      <w:start w:val="1"/>
      <w:numFmt w:val="bullet"/>
      <w:lvlText w:val=""/>
      <w:lvlJc w:val="left"/>
      <w:pPr>
        <w:tabs>
          <w:tab w:val="num" w:pos="720"/>
        </w:tabs>
        <w:ind w:left="720" w:hanging="360"/>
      </w:pPr>
      <w:rPr>
        <w:rFonts w:ascii="Symbol" w:hAnsi="Symbol"/>
      </w:rPr>
    </w:lvl>
    <w:lvl w:ilvl="1" w:tplc="52FAC772">
      <w:start w:val="1"/>
      <w:numFmt w:val="bullet"/>
      <w:lvlText w:val="o"/>
      <w:lvlJc w:val="left"/>
      <w:pPr>
        <w:tabs>
          <w:tab w:val="num" w:pos="1440"/>
        </w:tabs>
        <w:ind w:left="1440" w:hanging="360"/>
      </w:pPr>
      <w:rPr>
        <w:rFonts w:ascii="Courier New" w:hAnsi="Courier New"/>
      </w:rPr>
    </w:lvl>
    <w:lvl w:ilvl="2" w:tplc="EE6C3F30">
      <w:start w:val="1"/>
      <w:numFmt w:val="bullet"/>
      <w:lvlText w:val=""/>
      <w:lvlJc w:val="left"/>
      <w:pPr>
        <w:tabs>
          <w:tab w:val="num" w:pos="2160"/>
        </w:tabs>
        <w:ind w:left="2160" w:hanging="360"/>
      </w:pPr>
      <w:rPr>
        <w:rFonts w:ascii="Wingdings" w:hAnsi="Wingdings"/>
      </w:rPr>
    </w:lvl>
    <w:lvl w:ilvl="3" w:tplc="77FA2C92">
      <w:start w:val="1"/>
      <w:numFmt w:val="bullet"/>
      <w:lvlText w:val=""/>
      <w:lvlJc w:val="left"/>
      <w:pPr>
        <w:tabs>
          <w:tab w:val="num" w:pos="2880"/>
        </w:tabs>
        <w:ind w:left="2880" w:hanging="360"/>
      </w:pPr>
      <w:rPr>
        <w:rFonts w:ascii="Symbol" w:hAnsi="Symbol"/>
      </w:rPr>
    </w:lvl>
    <w:lvl w:ilvl="4" w:tplc="341C9342">
      <w:start w:val="1"/>
      <w:numFmt w:val="bullet"/>
      <w:lvlText w:val="o"/>
      <w:lvlJc w:val="left"/>
      <w:pPr>
        <w:tabs>
          <w:tab w:val="num" w:pos="3600"/>
        </w:tabs>
        <w:ind w:left="3600" w:hanging="360"/>
      </w:pPr>
      <w:rPr>
        <w:rFonts w:ascii="Courier New" w:hAnsi="Courier New"/>
      </w:rPr>
    </w:lvl>
    <w:lvl w:ilvl="5" w:tplc="BFA80DFC">
      <w:start w:val="1"/>
      <w:numFmt w:val="bullet"/>
      <w:lvlText w:val=""/>
      <w:lvlJc w:val="left"/>
      <w:pPr>
        <w:tabs>
          <w:tab w:val="num" w:pos="4320"/>
        </w:tabs>
        <w:ind w:left="4320" w:hanging="360"/>
      </w:pPr>
      <w:rPr>
        <w:rFonts w:ascii="Wingdings" w:hAnsi="Wingdings"/>
      </w:rPr>
    </w:lvl>
    <w:lvl w:ilvl="6" w:tplc="013496E4">
      <w:start w:val="1"/>
      <w:numFmt w:val="bullet"/>
      <w:lvlText w:val=""/>
      <w:lvlJc w:val="left"/>
      <w:pPr>
        <w:tabs>
          <w:tab w:val="num" w:pos="5040"/>
        </w:tabs>
        <w:ind w:left="5040" w:hanging="360"/>
      </w:pPr>
      <w:rPr>
        <w:rFonts w:ascii="Symbol" w:hAnsi="Symbol"/>
      </w:rPr>
    </w:lvl>
    <w:lvl w:ilvl="7" w:tplc="4E2AEF44">
      <w:start w:val="1"/>
      <w:numFmt w:val="bullet"/>
      <w:lvlText w:val="o"/>
      <w:lvlJc w:val="left"/>
      <w:pPr>
        <w:tabs>
          <w:tab w:val="num" w:pos="5760"/>
        </w:tabs>
        <w:ind w:left="5760" w:hanging="360"/>
      </w:pPr>
      <w:rPr>
        <w:rFonts w:ascii="Courier New" w:hAnsi="Courier New"/>
      </w:rPr>
    </w:lvl>
    <w:lvl w:ilvl="8" w:tplc="91E80DD2">
      <w:start w:val="1"/>
      <w:numFmt w:val="bullet"/>
      <w:lvlText w:val=""/>
      <w:lvlJc w:val="left"/>
      <w:pPr>
        <w:tabs>
          <w:tab w:val="num" w:pos="6480"/>
        </w:tabs>
        <w:ind w:left="6480" w:hanging="360"/>
      </w:pPr>
      <w:rPr>
        <w:rFonts w:ascii="Wingdings" w:hAnsi="Wingdings"/>
      </w:rPr>
    </w:lvl>
  </w:abstractNum>
  <w:abstractNum w:abstractNumId="13">
    <w:nsid w:val="0000000E"/>
    <w:multiLevelType w:val="hybridMultilevel"/>
    <w:tmpl w:val="0000000E"/>
    <w:lvl w:ilvl="0" w:tplc="BA0E26CE">
      <w:start w:val="1"/>
      <w:numFmt w:val="bullet"/>
      <w:lvlText w:val=""/>
      <w:lvlJc w:val="left"/>
      <w:pPr>
        <w:tabs>
          <w:tab w:val="num" w:pos="720"/>
        </w:tabs>
        <w:ind w:left="720" w:hanging="360"/>
      </w:pPr>
      <w:rPr>
        <w:rFonts w:ascii="Symbol" w:hAnsi="Symbol"/>
      </w:rPr>
    </w:lvl>
    <w:lvl w:ilvl="1" w:tplc="185CCFD2">
      <w:start w:val="1"/>
      <w:numFmt w:val="bullet"/>
      <w:lvlText w:val="o"/>
      <w:lvlJc w:val="left"/>
      <w:pPr>
        <w:tabs>
          <w:tab w:val="num" w:pos="1440"/>
        </w:tabs>
        <w:ind w:left="1440" w:hanging="360"/>
      </w:pPr>
      <w:rPr>
        <w:rFonts w:ascii="Courier New" w:hAnsi="Courier New"/>
      </w:rPr>
    </w:lvl>
    <w:lvl w:ilvl="2" w:tplc="5B009440">
      <w:start w:val="1"/>
      <w:numFmt w:val="bullet"/>
      <w:lvlText w:val=""/>
      <w:lvlJc w:val="left"/>
      <w:pPr>
        <w:tabs>
          <w:tab w:val="num" w:pos="2160"/>
        </w:tabs>
        <w:ind w:left="2160" w:hanging="360"/>
      </w:pPr>
      <w:rPr>
        <w:rFonts w:ascii="Wingdings" w:hAnsi="Wingdings"/>
      </w:rPr>
    </w:lvl>
    <w:lvl w:ilvl="3" w:tplc="C0785128">
      <w:start w:val="1"/>
      <w:numFmt w:val="bullet"/>
      <w:lvlText w:val=""/>
      <w:lvlJc w:val="left"/>
      <w:pPr>
        <w:tabs>
          <w:tab w:val="num" w:pos="2880"/>
        </w:tabs>
        <w:ind w:left="2880" w:hanging="360"/>
      </w:pPr>
      <w:rPr>
        <w:rFonts w:ascii="Symbol" w:hAnsi="Symbol"/>
      </w:rPr>
    </w:lvl>
    <w:lvl w:ilvl="4" w:tplc="BD726B74">
      <w:start w:val="1"/>
      <w:numFmt w:val="bullet"/>
      <w:lvlText w:val="o"/>
      <w:lvlJc w:val="left"/>
      <w:pPr>
        <w:tabs>
          <w:tab w:val="num" w:pos="3600"/>
        </w:tabs>
        <w:ind w:left="3600" w:hanging="360"/>
      </w:pPr>
      <w:rPr>
        <w:rFonts w:ascii="Courier New" w:hAnsi="Courier New"/>
      </w:rPr>
    </w:lvl>
    <w:lvl w:ilvl="5" w:tplc="9F0C31FC">
      <w:start w:val="1"/>
      <w:numFmt w:val="bullet"/>
      <w:lvlText w:val=""/>
      <w:lvlJc w:val="left"/>
      <w:pPr>
        <w:tabs>
          <w:tab w:val="num" w:pos="4320"/>
        </w:tabs>
        <w:ind w:left="4320" w:hanging="360"/>
      </w:pPr>
      <w:rPr>
        <w:rFonts w:ascii="Wingdings" w:hAnsi="Wingdings"/>
      </w:rPr>
    </w:lvl>
    <w:lvl w:ilvl="6" w:tplc="1B10B0F2">
      <w:start w:val="1"/>
      <w:numFmt w:val="bullet"/>
      <w:lvlText w:val=""/>
      <w:lvlJc w:val="left"/>
      <w:pPr>
        <w:tabs>
          <w:tab w:val="num" w:pos="5040"/>
        </w:tabs>
        <w:ind w:left="5040" w:hanging="360"/>
      </w:pPr>
      <w:rPr>
        <w:rFonts w:ascii="Symbol" w:hAnsi="Symbol"/>
      </w:rPr>
    </w:lvl>
    <w:lvl w:ilvl="7" w:tplc="CC708092">
      <w:start w:val="1"/>
      <w:numFmt w:val="bullet"/>
      <w:lvlText w:val="o"/>
      <w:lvlJc w:val="left"/>
      <w:pPr>
        <w:tabs>
          <w:tab w:val="num" w:pos="5760"/>
        </w:tabs>
        <w:ind w:left="5760" w:hanging="360"/>
      </w:pPr>
      <w:rPr>
        <w:rFonts w:ascii="Courier New" w:hAnsi="Courier New"/>
      </w:rPr>
    </w:lvl>
    <w:lvl w:ilvl="8" w:tplc="C5E0956C">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tplc="CD084506">
      <w:start w:val="1"/>
      <w:numFmt w:val="bullet"/>
      <w:lvlText w:val=""/>
      <w:lvlJc w:val="left"/>
      <w:pPr>
        <w:tabs>
          <w:tab w:val="num" w:pos="720"/>
        </w:tabs>
        <w:ind w:left="720" w:hanging="360"/>
      </w:pPr>
      <w:rPr>
        <w:rFonts w:ascii="Symbol" w:hAnsi="Symbol"/>
      </w:rPr>
    </w:lvl>
    <w:lvl w:ilvl="1" w:tplc="472A90B4">
      <w:start w:val="1"/>
      <w:numFmt w:val="bullet"/>
      <w:lvlText w:val="o"/>
      <w:lvlJc w:val="left"/>
      <w:pPr>
        <w:tabs>
          <w:tab w:val="num" w:pos="1440"/>
        </w:tabs>
        <w:ind w:left="1440" w:hanging="360"/>
      </w:pPr>
      <w:rPr>
        <w:rFonts w:ascii="Courier New" w:hAnsi="Courier New"/>
      </w:rPr>
    </w:lvl>
    <w:lvl w:ilvl="2" w:tplc="D4184BD8">
      <w:start w:val="1"/>
      <w:numFmt w:val="bullet"/>
      <w:lvlText w:val=""/>
      <w:lvlJc w:val="left"/>
      <w:pPr>
        <w:tabs>
          <w:tab w:val="num" w:pos="2160"/>
        </w:tabs>
        <w:ind w:left="2160" w:hanging="360"/>
      </w:pPr>
      <w:rPr>
        <w:rFonts w:ascii="Wingdings" w:hAnsi="Wingdings"/>
      </w:rPr>
    </w:lvl>
    <w:lvl w:ilvl="3" w:tplc="26F62BC4">
      <w:start w:val="1"/>
      <w:numFmt w:val="bullet"/>
      <w:lvlText w:val=""/>
      <w:lvlJc w:val="left"/>
      <w:pPr>
        <w:tabs>
          <w:tab w:val="num" w:pos="2880"/>
        </w:tabs>
        <w:ind w:left="2880" w:hanging="360"/>
      </w:pPr>
      <w:rPr>
        <w:rFonts w:ascii="Symbol" w:hAnsi="Symbol"/>
      </w:rPr>
    </w:lvl>
    <w:lvl w:ilvl="4" w:tplc="5454A150">
      <w:start w:val="1"/>
      <w:numFmt w:val="bullet"/>
      <w:lvlText w:val="o"/>
      <w:lvlJc w:val="left"/>
      <w:pPr>
        <w:tabs>
          <w:tab w:val="num" w:pos="3600"/>
        </w:tabs>
        <w:ind w:left="3600" w:hanging="360"/>
      </w:pPr>
      <w:rPr>
        <w:rFonts w:ascii="Courier New" w:hAnsi="Courier New"/>
      </w:rPr>
    </w:lvl>
    <w:lvl w:ilvl="5" w:tplc="1ED89C82">
      <w:start w:val="1"/>
      <w:numFmt w:val="bullet"/>
      <w:lvlText w:val=""/>
      <w:lvlJc w:val="left"/>
      <w:pPr>
        <w:tabs>
          <w:tab w:val="num" w:pos="4320"/>
        </w:tabs>
        <w:ind w:left="4320" w:hanging="360"/>
      </w:pPr>
      <w:rPr>
        <w:rFonts w:ascii="Wingdings" w:hAnsi="Wingdings"/>
      </w:rPr>
    </w:lvl>
    <w:lvl w:ilvl="6" w:tplc="A430554E">
      <w:start w:val="1"/>
      <w:numFmt w:val="bullet"/>
      <w:lvlText w:val=""/>
      <w:lvlJc w:val="left"/>
      <w:pPr>
        <w:tabs>
          <w:tab w:val="num" w:pos="5040"/>
        </w:tabs>
        <w:ind w:left="5040" w:hanging="360"/>
      </w:pPr>
      <w:rPr>
        <w:rFonts w:ascii="Symbol" w:hAnsi="Symbol"/>
      </w:rPr>
    </w:lvl>
    <w:lvl w:ilvl="7" w:tplc="060AEEBA">
      <w:start w:val="1"/>
      <w:numFmt w:val="bullet"/>
      <w:lvlText w:val="o"/>
      <w:lvlJc w:val="left"/>
      <w:pPr>
        <w:tabs>
          <w:tab w:val="num" w:pos="5760"/>
        </w:tabs>
        <w:ind w:left="5760" w:hanging="360"/>
      </w:pPr>
      <w:rPr>
        <w:rFonts w:ascii="Courier New" w:hAnsi="Courier New"/>
      </w:rPr>
    </w:lvl>
    <w:lvl w:ilvl="8" w:tplc="0F3E1E06">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00000010"/>
    <w:lvl w:ilvl="0" w:tplc="54D4E058">
      <w:start w:val="1"/>
      <w:numFmt w:val="bullet"/>
      <w:lvlText w:val=""/>
      <w:lvlJc w:val="left"/>
      <w:pPr>
        <w:tabs>
          <w:tab w:val="num" w:pos="720"/>
        </w:tabs>
        <w:ind w:left="720" w:hanging="360"/>
      </w:pPr>
      <w:rPr>
        <w:rFonts w:ascii="Symbol" w:hAnsi="Symbol"/>
      </w:rPr>
    </w:lvl>
    <w:lvl w:ilvl="1" w:tplc="25E640D4">
      <w:start w:val="1"/>
      <w:numFmt w:val="bullet"/>
      <w:lvlText w:val="o"/>
      <w:lvlJc w:val="left"/>
      <w:pPr>
        <w:tabs>
          <w:tab w:val="num" w:pos="1440"/>
        </w:tabs>
        <w:ind w:left="1440" w:hanging="360"/>
      </w:pPr>
      <w:rPr>
        <w:rFonts w:ascii="Courier New" w:hAnsi="Courier New"/>
      </w:rPr>
    </w:lvl>
    <w:lvl w:ilvl="2" w:tplc="5AA85A28">
      <w:start w:val="1"/>
      <w:numFmt w:val="bullet"/>
      <w:lvlText w:val=""/>
      <w:lvlJc w:val="left"/>
      <w:pPr>
        <w:tabs>
          <w:tab w:val="num" w:pos="2160"/>
        </w:tabs>
        <w:ind w:left="2160" w:hanging="360"/>
      </w:pPr>
      <w:rPr>
        <w:rFonts w:ascii="Wingdings" w:hAnsi="Wingdings"/>
      </w:rPr>
    </w:lvl>
    <w:lvl w:ilvl="3" w:tplc="4D96C69A">
      <w:start w:val="1"/>
      <w:numFmt w:val="bullet"/>
      <w:lvlText w:val=""/>
      <w:lvlJc w:val="left"/>
      <w:pPr>
        <w:tabs>
          <w:tab w:val="num" w:pos="2880"/>
        </w:tabs>
        <w:ind w:left="2880" w:hanging="360"/>
      </w:pPr>
      <w:rPr>
        <w:rFonts w:ascii="Symbol" w:hAnsi="Symbol"/>
      </w:rPr>
    </w:lvl>
    <w:lvl w:ilvl="4" w:tplc="B81462AE">
      <w:start w:val="1"/>
      <w:numFmt w:val="bullet"/>
      <w:lvlText w:val="o"/>
      <w:lvlJc w:val="left"/>
      <w:pPr>
        <w:tabs>
          <w:tab w:val="num" w:pos="3600"/>
        </w:tabs>
        <w:ind w:left="3600" w:hanging="360"/>
      </w:pPr>
      <w:rPr>
        <w:rFonts w:ascii="Courier New" w:hAnsi="Courier New"/>
      </w:rPr>
    </w:lvl>
    <w:lvl w:ilvl="5" w:tplc="1996DA8A">
      <w:start w:val="1"/>
      <w:numFmt w:val="bullet"/>
      <w:lvlText w:val=""/>
      <w:lvlJc w:val="left"/>
      <w:pPr>
        <w:tabs>
          <w:tab w:val="num" w:pos="4320"/>
        </w:tabs>
        <w:ind w:left="4320" w:hanging="360"/>
      </w:pPr>
      <w:rPr>
        <w:rFonts w:ascii="Wingdings" w:hAnsi="Wingdings"/>
      </w:rPr>
    </w:lvl>
    <w:lvl w:ilvl="6" w:tplc="650862A4">
      <w:start w:val="1"/>
      <w:numFmt w:val="bullet"/>
      <w:lvlText w:val=""/>
      <w:lvlJc w:val="left"/>
      <w:pPr>
        <w:tabs>
          <w:tab w:val="num" w:pos="5040"/>
        </w:tabs>
        <w:ind w:left="5040" w:hanging="360"/>
      </w:pPr>
      <w:rPr>
        <w:rFonts w:ascii="Symbol" w:hAnsi="Symbol"/>
      </w:rPr>
    </w:lvl>
    <w:lvl w:ilvl="7" w:tplc="9A96DFE6">
      <w:start w:val="1"/>
      <w:numFmt w:val="bullet"/>
      <w:lvlText w:val="o"/>
      <w:lvlJc w:val="left"/>
      <w:pPr>
        <w:tabs>
          <w:tab w:val="num" w:pos="5760"/>
        </w:tabs>
        <w:ind w:left="5760" w:hanging="360"/>
      </w:pPr>
      <w:rPr>
        <w:rFonts w:ascii="Courier New" w:hAnsi="Courier New"/>
      </w:rPr>
    </w:lvl>
    <w:lvl w:ilvl="8" w:tplc="289C5A8C">
      <w:start w:val="1"/>
      <w:numFmt w:val="bullet"/>
      <w:lvlText w:val=""/>
      <w:lvlJc w:val="left"/>
      <w:pPr>
        <w:tabs>
          <w:tab w:val="num" w:pos="6480"/>
        </w:tabs>
        <w:ind w:left="6480" w:hanging="360"/>
      </w:pPr>
      <w:rPr>
        <w:rFonts w:ascii="Wingdings" w:hAnsi="Wingdings"/>
      </w:rPr>
    </w:lvl>
  </w:abstractNum>
  <w:abstractNum w:abstractNumId="16">
    <w:nsid w:val="00000011"/>
    <w:multiLevelType w:val="hybridMultilevel"/>
    <w:tmpl w:val="00000011"/>
    <w:lvl w:ilvl="0" w:tplc="DC2C3D4E">
      <w:start w:val="1"/>
      <w:numFmt w:val="bullet"/>
      <w:lvlText w:val=""/>
      <w:lvlJc w:val="left"/>
      <w:pPr>
        <w:tabs>
          <w:tab w:val="num" w:pos="720"/>
        </w:tabs>
        <w:ind w:left="720" w:hanging="360"/>
      </w:pPr>
      <w:rPr>
        <w:rFonts w:ascii="Symbol" w:hAnsi="Symbol"/>
      </w:rPr>
    </w:lvl>
    <w:lvl w:ilvl="1" w:tplc="4E7AF164">
      <w:start w:val="1"/>
      <w:numFmt w:val="bullet"/>
      <w:lvlText w:val="o"/>
      <w:lvlJc w:val="left"/>
      <w:pPr>
        <w:tabs>
          <w:tab w:val="num" w:pos="1440"/>
        </w:tabs>
        <w:ind w:left="1440" w:hanging="360"/>
      </w:pPr>
      <w:rPr>
        <w:rFonts w:ascii="Courier New" w:hAnsi="Courier New"/>
      </w:rPr>
    </w:lvl>
    <w:lvl w:ilvl="2" w:tplc="2B360578">
      <w:start w:val="1"/>
      <w:numFmt w:val="bullet"/>
      <w:lvlText w:val=""/>
      <w:lvlJc w:val="left"/>
      <w:pPr>
        <w:tabs>
          <w:tab w:val="num" w:pos="2160"/>
        </w:tabs>
        <w:ind w:left="2160" w:hanging="360"/>
      </w:pPr>
      <w:rPr>
        <w:rFonts w:ascii="Wingdings" w:hAnsi="Wingdings"/>
      </w:rPr>
    </w:lvl>
    <w:lvl w:ilvl="3" w:tplc="2722A6B6">
      <w:start w:val="1"/>
      <w:numFmt w:val="bullet"/>
      <w:lvlText w:val=""/>
      <w:lvlJc w:val="left"/>
      <w:pPr>
        <w:tabs>
          <w:tab w:val="num" w:pos="2880"/>
        </w:tabs>
        <w:ind w:left="2880" w:hanging="360"/>
      </w:pPr>
      <w:rPr>
        <w:rFonts w:ascii="Symbol" w:hAnsi="Symbol"/>
      </w:rPr>
    </w:lvl>
    <w:lvl w:ilvl="4" w:tplc="11600BE0">
      <w:start w:val="1"/>
      <w:numFmt w:val="bullet"/>
      <w:lvlText w:val="o"/>
      <w:lvlJc w:val="left"/>
      <w:pPr>
        <w:tabs>
          <w:tab w:val="num" w:pos="3600"/>
        </w:tabs>
        <w:ind w:left="3600" w:hanging="360"/>
      </w:pPr>
      <w:rPr>
        <w:rFonts w:ascii="Courier New" w:hAnsi="Courier New"/>
      </w:rPr>
    </w:lvl>
    <w:lvl w:ilvl="5" w:tplc="E714A87A">
      <w:start w:val="1"/>
      <w:numFmt w:val="bullet"/>
      <w:lvlText w:val=""/>
      <w:lvlJc w:val="left"/>
      <w:pPr>
        <w:tabs>
          <w:tab w:val="num" w:pos="4320"/>
        </w:tabs>
        <w:ind w:left="4320" w:hanging="360"/>
      </w:pPr>
      <w:rPr>
        <w:rFonts w:ascii="Wingdings" w:hAnsi="Wingdings"/>
      </w:rPr>
    </w:lvl>
    <w:lvl w:ilvl="6" w:tplc="F760E644">
      <w:start w:val="1"/>
      <w:numFmt w:val="bullet"/>
      <w:lvlText w:val=""/>
      <w:lvlJc w:val="left"/>
      <w:pPr>
        <w:tabs>
          <w:tab w:val="num" w:pos="5040"/>
        </w:tabs>
        <w:ind w:left="5040" w:hanging="360"/>
      </w:pPr>
      <w:rPr>
        <w:rFonts w:ascii="Symbol" w:hAnsi="Symbol"/>
      </w:rPr>
    </w:lvl>
    <w:lvl w:ilvl="7" w:tplc="8528BD8A">
      <w:start w:val="1"/>
      <w:numFmt w:val="bullet"/>
      <w:lvlText w:val="o"/>
      <w:lvlJc w:val="left"/>
      <w:pPr>
        <w:tabs>
          <w:tab w:val="num" w:pos="5760"/>
        </w:tabs>
        <w:ind w:left="5760" w:hanging="360"/>
      </w:pPr>
      <w:rPr>
        <w:rFonts w:ascii="Courier New" w:hAnsi="Courier New"/>
      </w:rPr>
    </w:lvl>
    <w:lvl w:ilvl="8" w:tplc="0B0C2C6E">
      <w:start w:val="1"/>
      <w:numFmt w:val="bullet"/>
      <w:lvlText w:val=""/>
      <w:lvlJc w:val="left"/>
      <w:pPr>
        <w:tabs>
          <w:tab w:val="num" w:pos="6480"/>
        </w:tabs>
        <w:ind w:left="6480" w:hanging="360"/>
      </w:pPr>
      <w:rPr>
        <w:rFonts w:ascii="Wingdings" w:hAnsi="Wingdings"/>
      </w:rPr>
    </w:lvl>
  </w:abstractNum>
  <w:abstractNum w:abstractNumId="17">
    <w:nsid w:val="00000012"/>
    <w:multiLevelType w:val="hybridMultilevel"/>
    <w:tmpl w:val="00000012"/>
    <w:lvl w:ilvl="0" w:tplc="5966FD28">
      <w:start w:val="1"/>
      <w:numFmt w:val="bullet"/>
      <w:lvlText w:val=""/>
      <w:lvlJc w:val="left"/>
      <w:pPr>
        <w:tabs>
          <w:tab w:val="num" w:pos="720"/>
        </w:tabs>
        <w:ind w:left="720" w:hanging="360"/>
      </w:pPr>
      <w:rPr>
        <w:rFonts w:ascii="Symbol" w:hAnsi="Symbol"/>
      </w:rPr>
    </w:lvl>
    <w:lvl w:ilvl="1" w:tplc="B17C52B6">
      <w:start w:val="1"/>
      <w:numFmt w:val="bullet"/>
      <w:lvlText w:val="o"/>
      <w:lvlJc w:val="left"/>
      <w:pPr>
        <w:tabs>
          <w:tab w:val="num" w:pos="1440"/>
        </w:tabs>
        <w:ind w:left="1440" w:hanging="360"/>
      </w:pPr>
      <w:rPr>
        <w:rFonts w:ascii="Courier New" w:hAnsi="Courier New"/>
      </w:rPr>
    </w:lvl>
    <w:lvl w:ilvl="2" w:tplc="8FD67F92">
      <w:start w:val="1"/>
      <w:numFmt w:val="bullet"/>
      <w:lvlText w:val=""/>
      <w:lvlJc w:val="left"/>
      <w:pPr>
        <w:tabs>
          <w:tab w:val="num" w:pos="2160"/>
        </w:tabs>
        <w:ind w:left="2160" w:hanging="360"/>
      </w:pPr>
      <w:rPr>
        <w:rFonts w:ascii="Wingdings" w:hAnsi="Wingdings"/>
      </w:rPr>
    </w:lvl>
    <w:lvl w:ilvl="3" w:tplc="6B14489E">
      <w:start w:val="1"/>
      <w:numFmt w:val="bullet"/>
      <w:lvlText w:val=""/>
      <w:lvlJc w:val="left"/>
      <w:pPr>
        <w:tabs>
          <w:tab w:val="num" w:pos="2880"/>
        </w:tabs>
        <w:ind w:left="2880" w:hanging="360"/>
      </w:pPr>
      <w:rPr>
        <w:rFonts w:ascii="Symbol" w:hAnsi="Symbol"/>
      </w:rPr>
    </w:lvl>
    <w:lvl w:ilvl="4" w:tplc="65DAC222">
      <w:start w:val="1"/>
      <w:numFmt w:val="bullet"/>
      <w:lvlText w:val="o"/>
      <w:lvlJc w:val="left"/>
      <w:pPr>
        <w:tabs>
          <w:tab w:val="num" w:pos="3600"/>
        </w:tabs>
        <w:ind w:left="3600" w:hanging="360"/>
      </w:pPr>
      <w:rPr>
        <w:rFonts w:ascii="Courier New" w:hAnsi="Courier New"/>
      </w:rPr>
    </w:lvl>
    <w:lvl w:ilvl="5" w:tplc="3D822400">
      <w:start w:val="1"/>
      <w:numFmt w:val="bullet"/>
      <w:lvlText w:val=""/>
      <w:lvlJc w:val="left"/>
      <w:pPr>
        <w:tabs>
          <w:tab w:val="num" w:pos="4320"/>
        </w:tabs>
        <w:ind w:left="4320" w:hanging="360"/>
      </w:pPr>
      <w:rPr>
        <w:rFonts w:ascii="Wingdings" w:hAnsi="Wingdings"/>
      </w:rPr>
    </w:lvl>
    <w:lvl w:ilvl="6" w:tplc="5CB8861E">
      <w:start w:val="1"/>
      <w:numFmt w:val="bullet"/>
      <w:lvlText w:val=""/>
      <w:lvlJc w:val="left"/>
      <w:pPr>
        <w:tabs>
          <w:tab w:val="num" w:pos="5040"/>
        </w:tabs>
        <w:ind w:left="5040" w:hanging="360"/>
      </w:pPr>
      <w:rPr>
        <w:rFonts w:ascii="Symbol" w:hAnsi="Symbol"/>
      </w:rPr>
    </w:lvl>
    <w:lvl w:ilvl="7" w:tplc="CBB6817C">
      <w:start w:val="1"/>
      <w:numFmt w:val="bullet"/>
      <w:lvlText w:val="o"/>
      <w:lvlJc w:val="left"/>
      <w:pPr>
        <w:tabs>
          <w:tab w:val="num" w:pos="5760"/>
        </w:tabs>
        <w:ind w:left="5760" w:hanging="360"/>
      </w:pPr>
      <w:rPr>
        <w:rFonts w:ascii="Courier New" w:hAnsi="Courier New"/>
      </w:rPr>
    </w:lvl>
    <w:lvl w:ilvl="8" w:tplc="EC921DB0">
      <w:start w:val="1"/>
      <w:numFmt w:val="bullet"/>
      <w:lvlText w:val=""/>
      <w:lvlJc w:val="left"/>
      <w:pPr>
        <w:tabs>
          <w:tab w:val="num" w:pos="6480"/>
        </w:tabs>
        <w:ind w:left="6480" w:hanging="360"/>
      </w:pPr>
      <w:rPr>
        <w:rFonts w:ascii="Wingdings" w:hAnsi="Wingdings"/>
      </w:rPr>
    </w:lvl>
  </w:abstractNum>
  <w:abstractNum w:abstractNumId="18">
    <w:nsid w:val="00000013"/>
    <w:multiLevelType w:val="hybridMultilevel"/>
    <w:tmpl w:val="00000013"/>
    <w:lvl w:ilvl="0" w:tplc="475846D0">
      <w:start w:val="1"/>
      <w:numFmt w:val="bullet"/>
      <w:lvlText w:val=""/>
      <w:lvlJc w:val="left"/>
      <w:pPr>
        <w:tabs>
          <w:tab w:val="num" w:pos="720"/>
        </w:tabs>
        <w:ind w:left="720" w:hanging="360"/>
      </w:pPr>
      <w:rPr>
        <w:rFonts w:ascii="Symbol" w:hAnsi="Symbol"/>
      </w:rPr>
    </w:lvl>
    <w:lvl w:ilvl="1" w:tplc="0378527A">
      <w:start w:val="1"/>
      <w:numFmt w:val="bullet"/>
      <w:lvlText w:val="o"/>
      <w:lvlJc w:val="left"/>
      <w:pPr>
        <w:tabs>
          <w:tab w:val="num" w:pos="1440"/>
        </w:tabs>
        <w:ind w:left="1440" w:hanging="360"/>
      </w:pPr>
      <w:rPr>
        <w:rFonts w:ascii="Courier New" w:hAnsi="Courier New"/>
      </w:rPr>
    </w:lvl>
    <w:lvl w:ilvl="2" w:tplc="73FCEBBC">
      <w:start w:val="1"/>
      <w:numFmt w:val="bullet"/>
      <w:lvlText w:val=""/>
      <w:lvlJc w:val="left"/>
      <w:pPr>
        <w:tabs>
          <w:tab w:val="num" w:pos="2160"/>
        </w:tabs>
        <w:ind w:left="2160" w:hanging="360"/>
      </w:pPr>
      <w:rPr>
        <w:rFonts w:ascii="Wingdings" w:hAnsi="Wingdings"/>
      </w:rPr>
    </w:lvl>
    <w:lvl w:ilvl="3" w:tplc="3AE23A98">
      <w:start w:val="1"/>
      <w:numFmt w:val="bullet"/>
      <w:lvlText w:val=""/>
      <w:lvlJc w:val="left"/>
      <w:pPr>
        <w:tabs>
          <w:tab w:val="num" w:pos="2880"/>
        </w:tabs>
        <w:ind w:left="2880" w:hanging="360"/>
      </w:pPr>
      <w:rPr>
        <w:rFonts w:ascii="Symbol" w:hAnsi="Symbol"/>
      </w:rPr>
    </w:lvl>
    <w:lvl w:ilvl="4" w:tplc="4CD84DCE">
      <w:start w:val="1"/>
      <w:numFmt w:val="bullet"/>
      <w:lvlText w:val="o"/>
      <w:lvlJc w:val="left"/>
      <w:pPr>
        <w:tabs>
          <w:tab w:val="num" w:pos="3600"/>
        </w:tabs>
        <w:ind w:left="3600" w:hanging="360"/>
      </w:pPr>
      <w:rPr>
        <w:rFonts w:ascii="Courier New" w:hAnsi="Courier New"/>
      </w:rPr>
    </w:lvl>
    <w:lvl w:ilvl="5" w:tplc="2A1861C0">
      <w:start w:val="1"/>
      <w:numFmt w:val="bullet"/>
      <w:lvlText w:val=""/>
      <w:lvlJc w:val="left"/>
      <w:pPr>
        <w:tabs>
          <w:tab w:val="num" w:pos="4320"/>
        </w:tabs>
        <w:ind w:left="4320" w:hanging="360"/>
      </w:pPr>
      <w:rPr>
        <w:rFonts w:ascii="Wingdings" w:hAnsi="Wingdings"/>
      </w:rPr>
    </w:lvl>
    <w:lvl w:ilvl="6" w:tplc="6D061D22">
      <w:start w:val="1"/>
      <w:numFmt w:val="bullet"/>
      <w:lvlText w:val=""/>
      <w:lvlJc w:val="left"/>
      <w:pPr>
        <w:tabs>
          <w:tab w:val="num" w:pos="5040"/>
        </w:tabs>
        <w:ind w:left="5040" w:hanging="360"/>
      </w:pPr>
      <w:rPr>
        <w:rFonts w:ascii="Symbol" w:hAnsi="Symbol"/>
      </w:rPr>
    </w:lvl>
    <w:lvl w:ilvl="7" w:tplc="E72AFA8E">
      <w:start w:val="1"/>
      <w:numFmt w:val="bullet"/>
      <w:lvlText w:val="o"/>
      <w:lvlJc w:val="left"/>
      <w:pPr>
        <w:tabs>
          <w:tab w:val="num" w:pos="5760"/>
        </w:tabs>
        <w:ind w:left="5760" w:hanging="360"/>
      </w:pPr>
      <w:rPr>
        <w:rFonts w:ascii="Courier New" w:hAnsi="Courier New"/>
      </w:rPr>
    </w:lvl>
    <w:lvl w:ilvl="8" w:tplc="B45E23E6">
      <w:start w:val="1"/>
      <w:numFmt w:val="bullet"/>
      <w:lvlText w:val=""/>
      <w:lvlJc w:val="left"/>
      <w:pPr>
        <w:tabs>
          <w:tab w:val="num" w:pos="6480"/>
        </w:tabs>
        <w:ind w:left="6480" w:hanging="360"/>
      </w:pPr>
      <w:rPr>
        <w:rFonts w:ascii="Wingdings" w:hAnsi="Wingdings"/>
      </w:rPr>
    </w:lvl>
  </w:abstractNum>
  <w:abstractNum w:abstractNumId="19">
    <w:nsid w:val="00000014"/>
    <w:multiLevelType w:val="hybridMultilevel"/>
    <w:tmpl w:val="00000014"/>
    <w:lvl w:ilvl="0" w:tplc="8F16E81A">
      <w:start w:val="1"/>
      <w:numFmt w:val="bullet"/>
      <w:lvlText w:val=""/>
      <w:lvlJc w:val="left"/>
      <w:pPr>
        <w:tabs>
          <w:tab w:val="num" w:pos="720"/>
        </w:tabs>
        <w:ind w:left="720" w:hanging="360"/>
      </w:pPr>
      <w:rPr>
        <w:rFonts w:ascii="Symbol" w:hAnsi="Symbol"/>
      </w:rPr>
    </w:lvl>
    <w:lvl w:ilvl="1" w:tplc="E0C8D538">
      <w:start w:val="1"/>
      <w:numFmt w:val="bullet"/>
      <w:lvlText w:val="o"/>
      <w:lvlJc w:val="left"/>
      <w:pPr>
        <w:tabs>
          <w:tab w:val="num" w:pos="1440"/>
        </w:tabs>
        <w:ind w:left="1440" w:hanging="360"/>
      </w:pPr>
      <w:rPr>
        <w:rFonts w:ascii="Courier New" w:hAnsi="Courier New"/>
      </w:rPr>
    </w:lvl>
    <w:lvl w:ilvl="2" w:tplc="6A8E682A">
      <w:start w:val="1"/>
      <w:numFmt w:val="bullet"/>
      <w:lvlText w:val=""/>
      <w:lvlJc w:val="left"/>
      <w:pPr>
        <w:tabs>
          <w:tab w:val="num" w:pos="2160"/>
        </w:tabs>
        <w:ind w:left="2160" w:hanging="360"/>
      </w:pPr>
      <w:rPr>
        <w:rFonts w:ascii="Wingdings" w:hAnsi="Wingdings"/>
      </w:rPr>
    </w:lvl>
    <w:lvl w:ilvl="3" w:tplc="7BC6D3A4">
      <w:start w:val="1"/>
      <w:numFmt w:val="bullet"/>
      <w:lvlText w:val=""/>
      <w:lvlJc w:val="left"/>
      <w:pPr>
        <w:tabs>
          <w:tab w:val="num" w:pos="2880"/>
        </w:tabs>
        <w:ind w:left="2880" w:hanging="360"/>
      </w:pPr>
      <w:rPr>
        <w:rFonts w:ascii="Symbol" w:hAnsi="Symbol"/>
      </w:rPr>
    </w:lvl>
    <w:lvl w:ilvl="4" w:tplc="E5069CA4">
      <w:start w:val="1"/>
      <w:numFmt w:val="bullet"/>
      <w:lvlText w:val="o"/>
      <w:lvlJc w:val="left"/>
      <w:pPr>
        <w:tabs>
          <w:tab w:val="num" w:pos="3600"/>
        </w:tabs>
        <w:ind w:left="3600" w:hanging="360"/>
      </w:pPr>
      <w:rPr>
        <w:rFonts w:ascii="Courier New" w:hAnsi="Courier New"/>
      </w:rPr>
    </w:lvl>
    <w:lvl w:ilvl="5" w:tplc="D9D09C58">
      <w:start w:val="1"/>
      <w:numFmt w:val="bullet"/>
      <w:lvlText w:val=""/>
      <w:lvlJc w:val="left"/>
      <w:pPr>
        <w:tabs>
          <w:tab w:val="num" w:pos="4320"/>
        </w:tabs>
        <w:ind w:left="4320" w:hanging="360"/>
      </w:pPr>
      <w:rPr>
        <w:rFonts w:ascii="Wingdings" w:hAnsi="Wingdings"/>
      </w:rPr>
    </w:lvl>
    <w:lvl w:ilvl="6" w:tplc="4B1CD750">
      <w:start w:val="1"/>
      <w:numFmt w:val="bullet"/>
      <w:lvlText w:val=""/>
      <w:lvlJc w:val="left"/>
      <w:pPr>
        <w:tabs>
          <w:tab w:val="num" w:pos="5040"/>
        </w:tabs>
        <w:ind w:left="5040" w:hanging="360"/>
      </w:pPr>
      <w:rPr>
        <w:rFonts w:ascii="Symbol" w:hAnsi="Symbol"/>
      </w:rPr>
    </w:lvl>
    <w:lvl w:ilvl="7" w:tplc="9DF8CCB8">
      <w:start w:val="1"/>
      <w:numFmt w:val="bullet"/>
      <w:lvlText w:val="o"/>
      <w:lvlJc w:val="left"/>
      <w:pPr>
        <w:tabs>
          <w:tab w:val="num" w:pos="5760"/>
        </w:tabs>
        <w:ind w:left="5760" w:hanging="360"/>
      </w:pPr>
      <w:rPr>
        <w:rFonts w:ascii="Courier New" w:hAnsi="Courier New"/>
      </w:rPr>
    </w:lvl>
    <w:lvl w:ilvl="8" w:tplc="37F637F8">
      <w:start w:val="1"/>
      <w:numFmt w:val="bullet"/>
      <w:lvlText w:val=""/>
      <w:lvlJc w:val="left"/>
      <w:pPr>
        <w:tabs>
          <w:tab w:val="num" w:pos="6480"/>
        </w:tabs>
        <w:ind w:left="6480" w:hanging="360"/>
      </w:pPr>
      <w:rPr>
        <w:rFonts w:ascii="Wingdings" w:hAnsi="Wingdings"/>
      </w:rPr>
    </w:lvl>
  </w:abstractNum>
  <w:abstractNum w:abstractNumId="20">
    <w:nsid w:val="00000015"/>
    <w:multiLevelType w:val="hybridMultilevel"/>
    <w:tmpl w:val="00000015"/>
    <w:lvl w:ilvl="0" w:tplc="FD7C4800">
      <w:start w:val="1"/>
      <w:numFmt w:val="bullet"/>
      <w:lvlText w:val=""/>
      <w:lvlJc w:val="left"/>
      <w:pPr>
        <w:tabs>
          <w:tab w:val="num" w:pos="720"/>
        </w:tabs>
        <w:ind w:left="720" w:hanging="360"/>
      </w:pPr>
      <w:rPr>
        <w:rFonts w:ascii="Symbol" w:hAnsi="Symbol"/>
      </w:rPr>
    </w:lvl>
    <w:lvl w:ilvl="1" w:tplc="B9A6C58E">
      <w:start w:val="1"/>
      <w:numFmt w:val="bullet"/>
      <w:lvlText w:val="o"/>
      <w:lvlJc w:val="left"/>
      <w:pPr>
        <w:tabs>
          <w:tab w:val="num" w:pos="1440"/>
        </w:tabs>
        <w:ind w:left="1440" w:hanging="360"/>
      </w:pPr>
      <w:rPr>
        <w:rFonts w:ascii="Courier New" w:hAnsi="Courier New"/>
      </w:rPr>
    </w:lvl>
    <w:lvl w:ilvl="2" w:tplc="8D687426">
      <w:start w:val="1"/>
      <w:numFmt w:val="bullet"/>
      <w:lvlText w:val=""/>
      <w:lvlJc w:val="left"/>
      <w:pPr>
        <w:tabs>
          <w:tab w:val="num" w:pos="2160"/>
        </w:tabs>
        <w:ind w:left="2160" w:hanging="360"/>
      </w:pPr>
      <w:rPr>
        <w:rFonts w:ascii="Wingdings" w:hAnsi="Wingdings"/>
      </w:rPr>
    </w:lvl>
    <w:lvl w:ilvl="3" w:tplc="692C5416">
      <w:start w:val="1"/>
      <w:numFmt w:val="bullet"/>
      <w:lvlText w:val=""/>
      <w:lvlJc w:val="left"/>
      <w:pPr>
        <w:tabs>
          <w:tab w:val="num" w:pos="2880"/>
        </w:tabs>
        <w:ind w:left="2880" w:hanging="360"/>
      </w:pPr>
      <w:rPr>
        <w:rFonts w:ascii="Symbol" w:hAnsi="Symbol"/>
      </w:rPr>
    </w:lvl>
    <w:lvl w:ilvl="4" w:tplc="52B44A8C">
      <w:start w:val="1"/>
      <w:numFmt w:val="bullet"/>
      <w:lvlText w:val="o"/>
      <w:lvlJc w:val="left"/>
      <w:pPr>
        <w:tabs>
          <w:tab w:val="num" w:pos="3600"/>
        </w:tabs>
        <w:ind w:left="3600" w:hanging="360"/>
      </w:pPr>
      <w:rPr>
        <w:rFonts w:ascii="Courier New" w:hAnsi="Courier New"/>
      </w:rPr>
    </w:lvl>
    <w:lvl w:ilvl="5" w:tplc="5A420070">
      <w:start w:val="1"/>
      <w:numFmt w:val="bullet"/>
      <w:lvlText w:val=""/>
      <w:lvlJc w:val="left"/>
      <w:pPr>
        <w:tabs>
          <w:tab w:val="num" w:pos="4320"/>
        </w:tabs>
        <w:ind w:left="4320" w:hanging="360"/>
      </w:pPr>
      <w:rPr>
        <w:rFonts w:ascii="Wingdings" w:hAnsi="Wingdings"/>
      </w:rPr>
    </w:lvl>
    <w:lvl w:ilvl="6" w:tplc="4BA2001E">
      <w:start w:val="1"/>
      <w:numFmt w:val="bullet"/>
      <w:lvlText w:val=""/>
      <w:lvlJc w:val="left"/>
      <w:pPr>
        <w:tabs>
          <w:tab w:val="num" w:pos="5040"/>
        </w:tabs>
        <w:ind w:left="5040" w:hanging="360"/>
      </w:pPr>
      <w:rPr>
        <w:rFonts w:ascii="Symbol" w:hAnsi="Symbol"/>
      </w:rPr>
    </w:lvl>
    <w:lvl w:ilvl="7" w:tplc="FD122712">
      <w:start w:val="1"/>
      <w:numFmt w:val="bullet"/>
      <w:lvlText w:val="o"/>
      <w:lvlJc w:val="left"/>
      <w:pPr>
        <w:tabs>
          <w:tab w:val="num" w:pos="5760"/>
        </w:tabs>
        <w:ind w:left="5760" w:hanging="360"/>
      </w:pPr>
      <w:rPr>
        <w:rFonts w:ascii="Courier New" w:hAnsi="Courier New"/>
      </w:rPr>
    </w:lvl>
    <w:lvl w:ilvl="8" w:tplc="577A404E">
      <w:start w:val="1"/>
      <w:numFmt w:val="bullet"/>
      <w:lvlText w:val=""/>
      <w:lvlJc w:val="left"/>
      <w:pPr>
        <w:tabs>
          <w:tab w:val="num" w:pos="6480"/>
        </w:tabs>
        <w:ind w:left="6480" w:hanging="360"/>
      </w:pPr>
      <w:rPr>
        <w:rFonts w:ascii="Wingdings" w:hAnsi="Wingdings"/>
      </w:rPr>
    </w:lvl>
  </w:abstractNum>
  <w:abstractNum w:abstractNumId="21">
    <w:nsid w:val="00000016"/>
    <w:multiLevelType w:val="hybridMultilevel"/>
    <w:tmpl w:val="00000016"/>
    <w:lvl w:ilvl="0" w:tplc="60CA98BE">
      <w:start w:val="1"/>
      <w:numFmt w:val="bullet"/>
      <w:lvlText w:val=""/>
      <w:lvlJc w:val="left"/>
      <w:pPr>
        <w:tabs>
          <w:tab w:val="num" w:pos="720"/>
        </w:tabs>
        <w:ind w:left="720" w:hanging="360"/>
      </w:pPr>
      <w:rPr>
        <w:rFonts w:ascii="Symbol" w:hAnsi="Symbol"/>
      </w:rPr>
    </w:lvl>
    <w:lvl w:ilvl="1" w:tplc="29261792">
      <w:start w:val="1"/>
      <w:numFmt w:val="bullet"/>
      <w:lvlText w:val="o"/>
      <w:lvlJc w:val="left"/>
      <w:pPr>
        <w:tabs>
          <w:tab w:val="num" w:pos="1440"/>
        </w:tabs>
        <w:ind w:left="1440" w:hanging="360"/>
      </w:pPr>
      <w:rPr>
        <w:rFonts w:ascii="Courier New" w:hAnsi="Courier New"/>
      </w:rPr>
    </w:lvl>
    <w:lvl w:ilvl="2" w:tplc="C270F316">
      <w:start w:val="1"/>
      <w:numFmt w:val="bullet"/>
      <w:lvlText w:val=""/>
      <w:lvlJc w:val="left"/>
      <w:pPr>
        <w:tabs>
          <w:tab w:val="num" w:pos="2160"/>
        </w:tabs>
        <w:ind w:left="2160" w:hanging="360"/>
      </w:pPr>
      <w:rPr>
        <w:rFonts w:ascii="Wingdings" w:hAnsi="Wingdings"/>
      </w:rPr>
    </w:lvl>
    <w:lvl w:ilvl="3" w:tplc="2F449CFE">
      <w:start w:val="1"/>
      <w:numFmt w:val="bullet"/>
      <w:lvlText w:val=""/>
      <w:lvlJc w:val="left"/>
      <w:pPr>
        <w:tabs>
          <w:tab w:val="num" w:pos="2880"/>
        </w:tabs>
        <w:ind w:left="2880" w:hanging="360"/>
      </w:pPr>
      <w:rPr>
        <w:rFonts w:ascii="Symbol" w:hAnsi="Symbol"/>
      </w:rPr>
    </w:lvl>
    <w:lvl w:ilvl="4" w:tplc="52A2989E">
      <w:start w:val="1"/>
      <w:numFmt w:val="bullet"/>
      <w:lvlText w:val="o"/>
      <w:lvlJc w:val="left"/>
      <w:pPr>
        <w:tabs>
          <w:tab w:val="num" w:pos="3600"/>
        </w:tabs>
        <w:ind w:left="3600" w:hanging="360"/>
      </w:pPr>
      <w:rPr>
        <w:rFonts w:ascii="Courier New" w:hAnsi="Courier New"/>
      </w:rPr>
    </w:lvl>
    <w:lvl w:ilvl="5" w:tplc="6180C4D2">
      <w:start w:val="1"/>
      <w:numFmt w:val="bullet"/>
      <w:lvlText w:val=""/>
      <w:lvlJc w:val="left"/>
      <w:pPr>
        <w:tabs>
          <w:tab w:val="num" w:pos="4320"/>
        </w:tabs>
        <w:ind w:left="4320" w:hanging="360"/>
      </w:pPr>
      <w:rPr>
        <w:rFonts w:ascii="Wingdings" w:hAnsi="Wingdings"/>
      </w:rPr>
    </w:lvl>
    <w:lvl w:ilvl="6" w:tplc="1E0AC0DE">
      <w:start w:val="1"/>
      <w:numFmt w:val="bullet"/>
      <w:lvlText w:val=""/>
      <w:lvlJc w:val="left"/>
      <w:pPr>
        <w:tabs>
          <w:tab w:val="num" w:pos="5040"/>
        </w:tabs>
        <w:ind w:left="5040" w:hanging="360"/>
      </w:pPr>
      <w:rPr>
        <w:rFonts w:ascii="Symbol" w:hAnsi="Symbol"/>
      </w:rPr>
    </w:lvl>
    <w:lvl w:ilvl="7" w:tplc="A8509A78">
      <w:start w:val="1"/>
      <w:numFmt w:val="bullet"/>
      <w:lvlText w:val="o"/>
      <w:lvlJc w:val="left"/>
      <w:pPr>
        <w:tabs>
          <w:tab w:val="num" w:pos="5760"/>
        </w:tabs>
        <w:ind w:left="5760" w:hanging="360"/>
      </w:pPr>
      <w:rPr>
        <w:rFonts w:ascii="Courier New" w:hAnsi="Courier New"/>
      </w:rPr>
    </w:lvl>
    <w:lvl w:ilvl="8" w:tplc="95A8DAFE">
      <w:start w:val="1"/>
      <w:numFmt w:val="bullet"/>
      <w:lvlText w:val=""/>
      <w:lvlJc w:val="left"/>
      <w:pPr>
        <w:tabs>
          <w:tab w:val="num" w:pos="6480"/>
        </w:tabs>
        <w:ind w:left="6480" w:hanging="360"/>
      </w:pPr>
      <w:rPr>
        <w:rFonts w:ascii="Wingdings" w:hAnsi="Wingdings"/>
      </w:rPr>
    </w:lvl>
  </w:abstractNum>
  <w:abstractNum w:abstractNumId="22">
    <w:nsid w:val="00000017"/>
    <w:multiLevelType w:val="hybridMultilevel"/>
    <w:tmpl w:val="00000017"/>
    <w:lvl w:ilvl="0" w:tplc="F836E5FA">
      <w:start w:val="1"/>
      <w:numFmt w:val="bullet"/>
      <w:lvlText w:val=""/>
      <w:lvlJc w:val="left"/>
      <w:pPr>
        <w:tabs>
          <w:tab w:val="num" w:pos="720"/>
        </w:tabs>
        <w:ind w:left="720" w:hanging="360"/>
      </w:pPr>
      <w:rPr>
        <w:rFonts w:ascii="Symbol" w:hAnsi="Symbol"/>
      </w:rPr>
    </w:lvl>
    <w:lvl w:ilvl="1" w:tplc="3D5A22E0">
      <w:start w:val="1"/>
      <w:numFmt w:val="bullet"/>
      <w:lvlText w:val="o"/>
      <w:lvlJc w:val="left"/>
      <w:pPr>
        <w:tabs>
          <w:tab w:val="num" w:pos="1440"/>
        </w:tabs>
        <w:ind w:left="1440" w:hanging="360"/>
      </w:pPr>
      <w:rPr>
        <w:rFonts w:ascii="Courier New" w:hAnsi="Courier New"/>
      </w:rPr>
    </w:lvl>
    <w:lvl w:ilvl="2" w:tplc="6CC2E95E">
      <w:start w:val="1"/>
      <w:numFmt w:val="bullet"/>
      <w:lvlText w:val=""/>
      <w:lvlJc w:val="left"/>
      <w:pPr>
        <w:tabs>
          <w:tab w:val="num" w:pos="2160"/>
        </w:tabs>
        <w:ind w:left="2160" w:hanging="360"/>
      </w:pPr>
      <w:rPr>
        <w:rFonts w:ascii="Wingdings" w:hAnsi="Wingdings"/>
      </w:rPr>
    </w:lvl>
    <w:lvl w:ilvl="3" w:tplc="79C60EBC">
      <w:start w:val="1"/>
      <w:numFmt w:val="bullet"/>
      <w:lvlText w:val=""/>
      <w:lvlJc w:val="left"/>
      <w:pPr>
        <w:tabs>
          <w:tab w:val="num" w:pos="2880"/>
        </w:tabs>
        <w:ind w:left="2880" w:hanging="360"/>
      </w:pPr>
      <w:rPr>
        <w:rFonts w:ascii="Symbol" w:hAnsi="Symbol"/>
      </w:rPr>
    </w:lvl>
    <w:lvl w:ilvl="4" w:tplc="9C3083A0">
      <w:start w:val="1"/>
      <w:numFmt w:val="bullet"/>
      <w:lvlText w:val="o"/>
      <w:lvlJc w:val="left"/>
      <w:pPr>
        <w:tabs>
          <w:tab w:val="num" w:pos="3600"/>
        </w:tabs>
        <w:ind w:left="3600" w:hanging="360"/>
      </w:pPr>
      <w:rPr>
        <w:rFonts w:ascii="Courier New" w:hAnsi="Courier New"/>
      </w:rPr>
    </w:lvl>
    <w:lvl w:ilvl="5" w:tplc="0EB6D740">
      <w:start w:val="1"/>
      <w:numFmt w:val="bullet"/>
      <w:lvlText w:val=""/>
      <w:lvlJc w:val="left"/>
      <w:pPr>
        <w:tabs>
          <w:tab w:val="num" w:pos="4320"/>
        </w:tabs>
        <w:ind w:left="4320" w:hanging="360"/>
      </w:pPr>
      <w:rPr>
        <w:rFonts w:ascii="Wingdings" w:hAnsi="Wingdings"/>
      </w:rPr>
    </w:lvl>
    <w:lvl w:ilvl="6" w:tplc="6164956E">
      <w:start w:val="1"/>
      <w:numFmt w:val="bullet"/>
      <w:lvlText w:val=""/>
      <w:lvlJc w:val="left"/>
      <w:pPr>
        <w:tabs>
          <w:tab w:val="num" w:pos="5040"/>
        </w:tabs>
        <w:ind w:left="5040" w:hanging="360"/>
      </w:pPr>
      <w:rPr>
        <w:rFonts w:ascii="Symbol" w:hAnsi="Symbol"/>
      </w:rPr>
    </w:lvl>
    <w:lvl w:ilvl="7" w:tplc="22B4B5FC">
      <w:start w:val="1"/>
      <w:numFmt w:val="bullet"/>
      <w:lvlText w:val="o"/>
      <w:lvlJc w:val="left"/>
      <w:pPr>
        <w:tabs>
          <w:tab w:val="num" w:pos="5760"/>
        </w:tabs>
        <w:ind w:left="5760" w:hanging="360"/>
      </w:pPr>
      <w:rPr>
        <w:rFonts w:ascii="Courier New" w:hAnsi="Courier New"/>
      </w:rPr>
    </w:lvl>
    <w:lvl w:ilvl="8" w:tplc="292CCCA4">
      <w:start w:val="1"/>
      <w:numFmt w:val="bullet"/>
      <w:lvlText w:val=""/>
      <w:lvlJc w:val="left"/>
      <w:pPr>
        <w:tabs>
          <w:tab w:val="num" w:pos="6480"/>
        </w:tabs>
        <w:ind w:left="6480" w:hanging="360"/>
      </w:pPr>
      <w:rPr>
        <w:rFonts w:ascii="Wingdings" w:hAnsi="Wingdings"/>
      </w:rPr>
    </w:lvl>
  </w:abstractNum>
  <w:abstractNum w:abstractNumId="23">
    <w:nsid w:val="00000018"/>
    <w:multiLevelType w:val="hybridMultilevel"/>
    <w:tmpl w:val="00000018"/>
    <w:lvl w:ilvl="0" w:tplc="B072B9F2">
      <w:start w:val="1"/>
      <w:numFmt w:val="bullet"/>
      <w:lvlText w:val=""/>
      <w:lvlJc w:val="left"/>
      <w:pPr>
        <w:tabs>
          <w:tab w:val="num" w:pos="720"/>
        </w:tabs>
        <w:ind w:left="720" w:hanging="360"/>
      </w:pPr>
      <w:rPr>
        <w:rFonts w:ascii="Symbol" w:hAnsi="Symbol"/>
      </w:rPr>
    </w:lvl>
    <w:lvl w:ilvl="1" w:tplc="1D4E8A42">
      <w:start w:val="1"/>
      <w:numFmt w:val="bullet"/>
      <w:lvlText w:val="o"/>
      <w:lvlJc w:val="left"/>
      <w:pPr>
        <w:tabs>
          <w:tab w:val="num" w:pos="1440"/>
        </w:tabs>
        <w:ind w:left="1440" w:hanging="360"/>
      </w:pPr>
      <w:rPr>
        <w:rFonts w:ascii="Courier New" w:hAnsi="Courier New"/>
      </w:rPr>
    </w:lvl>
    <w:lvl w:ilvl="2" w:tplc="7646C822">
      <w:start w:val="1"/>
      <w:numFmt w:val="bullet"/>
      <w:lvlText w:val=""/>
      <w:lvlJc w:val="left"/>
      <w:pPr>
        <w:tabs>
          <w:tab w:val="num" w:pos="2160"/>
        </w:tabs>
        <w:ind w:left="2160" w:hanging="360"/>
      </w:pPr>
      <w:rPr>
        <w:rFonts w:ascii="Wingdings" w:hAnsi="Wingdings"/>
      </w:rPr>
    </w:lvl>
    <w:lvl w:ilvl="3" w:tplc="3564AA56">
      <w:start w:val="1"/>
      <w:numFmt w:val="bullet"/>
      <w:lvlText w:val=""/>
      <w:lvlJc w:val="left"/>
      <w:pPr>
        <w:tabs>
          <w:tab w:val="num" w:pos="2880"/>
        </w:tabs>
        <w:ind w:left="2880" w:hanging="360"/>
      </w:pPr>
      <w:rPr>
        <w:rFonts w:ascii="Symbol" w:hAnsi="Symbol"/>
      </w:rPr>
    </w:lvl>
    <w:lvl w:ilvl="4" w:tplc="1F30FA70">
      <w:start w:val="1"/>
      <w:numFmt w:val="bullet"/>
      <w:lvlText w:val="o"/>
      <w:lvlJc w:val="left"/>
      <w:pPr>
        <w:tabs>
          <w:tab w:val="num" w:pos="3600"/>
        </w:tabs>
        <w:ind w:left="3600" w:hanging="360"/>
      </w:pPr>
      <w:rPr>
        <w:rFonts w:ascii="Courier New" w:hAnsi="Courier New"/>
      </w:rPr>
    </w:lvl>
    <w:lvl w:ilvl="5" w:tplc="28CA46EC">
      <w:start w:val="1"/>
      <w:numFmt w:val="bullet"/>
      <w:lvlText w:val=""/>
      <w:lvlJc w:val="left"/>
      <w:pPr>
        <w:tabs>
          <w:tab w:val="num" w:pos="4320"/>
        </w:tabs>
        <w:ind w:left="4320" w:hanging="360"/>
      </w:pPr>
      <w:rPr>
        <w:rFonts w:ascii="Wingdings" w:hAnsi="Wingdings"/>
      </w:rPr>
    </w:lvl>
    <w:lvl w:ilvl="6" w:tplc="5700F034">
      <w:start w:val="1"/>
      <w:numFmt w:val="bullet"/>
      <w:lvlText w:val=""/>
      <w:lvlJc w:val="left"/>
      <w:pPr>
        <w:tabs>
          <w:tab w:val="num" w:pos="5040"/>
        </w:tabs>
        <w:ind w:left="5040" w:hanging="360"/>
      </w:pPr>
      <w:rPr>
        <w:rFonts w:ascii="Symbol" w:hAnsi="Symbol"/>
      </w:rPr>
    </w:lvl>
    <w:lvl w:ilvl="7" w:tplc="7AE2B3EE">
      <w:start w:val="1"/>
      <w:numFmt w:val="bullet"/>
      <w:lvlText w:val="o"/>
      <w:lvlJc w:val="left"/>
      <w:pPr>
        <w:tabs>
          <w:tab w:val="num" w:pos="5760"/>
        </w:tabs>
        <w:ind w:left="5760" w:hanging="360"/>
      </w:pPr>
      <w:rPr>
        <w:rFonts w:ascii="Courier New" w:hAnsi="Courier New"/>
      </w:rPr>
    </w:lvl>
    <w:lvl w:ilvl="8" w:tplc="496C0F78">
      <w:start w:val="1"/>
      <w:numFmt w:val="bullet"/>
      <w:lvlText w:val=""/>
      <w:lvlJc w:val="left"/>
      <w:pPr>
        <w:tabs>
          <w:tab w:val="num" w:pos="6480"/>
        </w:tabs>
        <w:ind w:left="6480" w:hanging="360"/>
      </w:pPr>
      <w:rPr>
        <w:rFonts w:ascii="Wingdings" w:hAnsi="Wingdings"/>
      </w:rPr>
    </w:lvl>
  </w:abstractNum>
  <w:abstractNum w:abstractNumId="24">
    <w:nsid w:val="00000019"/>
    <w:multiLevelType w:val="hybridMultilevel"/>
    <w:tmpl w:val="00000019"/>
    <w:lvl w:ilvl="0" w:tplc="399ED9CA">
      <w:start w:val="1"/>
      <w:numFmt w:val="bullet"/>
      <w:lvlText w:val=""/>
      <w:lvlJc w:val="left"/>
      <w:pPr>
        <w:tabs>
          <w:tab w:val="num" w:pos="720"/>
        </w:tabs>
        <w:ind w:left="720" w:hanging="360"/>
      </w:pPr>
      <w:rPr>
        <w:rFonts w:ascii="Symbol" w:hAnsi="Symbol"/>
      </w:rPr>
    </w:lvl>
    <w:lvl w:ilvl="1" w:tplc="D9B81B34">
      <w:start w:val="1"/>
      <w:numFmt w:val="bullet"/>
      <w:lvlText w:val="o"/>
      <w:lvlJc w:val="left"/>
      <w:pPr>
        <w:tabs>
          <w:tab w:val="num" w:pos="1440"/>
        </w:tabs>
        <w:ind w:left="1440" w:hanging="360"/>
      </w:pPr>
      <w:rPr>
        <w:rFonts w:ascii="Courier New" w:hAnsi="Courier New"/>
      </w:rPr>
    </w:lvl>
    <w:lvl w:ilvl="2" w:tplc="10281AA2">
      <w:start w:val="1"/>
      <w:numFmt w:val="bullet"/>
      <w:lvlText w:val=""/>
      <w:lvlJc w:val="left"/>
      <w:pPr>
        <w:tabs>
          <w:tab w:val="num" w:pos="2160"/>
        </w:tabs>
        <w:ind w:left="2160" w:hanging="360"/>
      </w:pPr>
      <w:rPr>
        <w:rFonts w:ascii="Wingdings" w:hAnsi="Wingdings"/>
      </w:rPr>
    </w:lvl>
    <w:lvl w:ilvl="3" w:tplc="3D148AAC">
      <w:start w:val="1"/>
      <w:numFmt w:val="bullet"/>
      <w:lvlText w:val=""/>
      <w:lvlJc w:val="left"/>
      <w:pPr>
        <w:tabs>
          <w:tab w:val="num" w:pos="2880"/>
        </w:tabs>
        <w:ind w:left="2880" w:hanging="360"/>
      </w:pPr>
      <w:rPr>
        <w:rFonts w:ascii="Symbol" w:hAnsi="Symbol"/>
      </w:rPr>
    </w:lvl>
    <w:lvl w:ilvl="4" w:tplc="64A0C10A">
      <w:start w:val="1"/>
      <w:numFmt w:val="bullet"/>
      <w:lvlText w:val="o"/>
      <w:lvlJc w:val="left"/>
      <w:pPr>
        <w:tabs>
          <w:tab w:val="num" w:pos="3600"/>
        </w:tabs>
        <w:ind w:left="3600" w:hanging="360"/>
      </w:pPr>
      <w:rPr>
        <w:rFonts w:ascii="Courier New" w:hAnsi="Courier New"/>
      </w:rPr>
    </w:lvl>
    <w:lvl w:ilvl="5" w:tplc="54E68AD0">
      <w:start w:val="1"/>
      <w:numFmt w:val="bullet"/>
      <w:lvlText w:val=""/>
      <w:lvlJc w:val="left"/>
      <w:pPr>
        <w:tabs>
          <w:tab w:val="num" w:pos="4320"/>
        </w:tabs>
        <w:ind w:left="4320" w:hanging="360"/>
      </w:pPr>
      <w:rPr>
        <w:rFonts w:ascii="Wingdings" w:hAnsi="Wingdings"/>
      </w:rPr>
    </w:lvl>
    <w:lvl w:ilvl="6" w:tplc="ADCCEC80">
      <w:start w:val="1"/>
      <w:numFmt w:val="bullet"/>
      <w:lvlText w:val=""/>
      <w:lvlJc w:val="left"/>
      <w:pPr>
        <w:tabs>
          <w:tab w:val="num" w:pos="5040"/>
        </w:tabs>
        <w:ind w:left="5040" w:hanging="360"/>
      </w:pPr>
      <w:rPr>
        <w:rFonts w:ascii="Symbol" w:hAnsi="Symbol"/>
      </w:rPr>
    </w:lvl>
    <w:lvl w:ilvl="7" w:tplc="7702277A">
      <w:start w:val="1"/>
      <w:numFmt w:val="bullet"/>
      <w:lvlText w:val="o"/>
      <w:lvlJc w:val="left"/>
      <w:pPr>
        <w:tabs>
          <w:tab w:val="num" w:pos="5760"/>
        </w:tabs>
        <w:ind w:left="5760" w:hanging="360"/>
      </w:pPr>
      <w:rPr>
        <w:rFonts w:ascii="Courier New" w:hAnsi="Courier New"/>
      </w:rPr>
    </w:lvl>
    <w:lvl w:ilvl="8" w:tplc="F478257A">
      <w:start w:val="1"/>
      <w:numFmt w:val="bullet"/>
      <w:lvlText w:val=""/>
      <w:lvlJc w:val="left"/>
      <w:pPr>
        <w:tabs>
          <w:tab w:val="num" w:pos="6480"/>
        </w:tabs>
        <w:ind w:left="6480" w:hanging="360"/>
      </w:pPr>
      <w:rPr>
        <w:rFonts w:ascii="Wingdings" w:hAnsi="Wingdings"/>
      </w:rPr>
    </w:lvl>
  </w:abstractNum>
  <w:abstractNum w:abstractNumId="25">
    <w:nsid w:val="0000001A"/>
    <w:multiLevelType w:val="hybridMultilevel"/>
    <w:tmpl w:val="0000001A"/>
    <w:lvl w:ilvl="0" w:tplc="A6FCB218">
      <w:start w:val="1"/>
      <w:numFmt w:val="bullet"/>
      <w:lvlText w:val=""/>
      <w:lvlJc w:val="left"/>
      <w:pPr>
        <w:tabs>
          <w:tab w:val="num" w:pos="720"/>
        </w:tabs>
        <w:ind w:left="720" w:hanging="360"/>
      </w:pPr>
      <w:rPr>
        <w:rFonts w:ascii="Symbol" w:hAnsi="Symbol"/>
      </w:rPr>
    </w:lvl>
    <w:lvl w:ilvl="1" w:tplc="ED6262C6">
      <w:start w:val="1"/>
      <w:numFmt w:val="bullet"/>
      <w:lvlText w:val="o"/>
      <w:lvlJc w:val="left"/>
      <w:pPr>
        <w:tabs>
          <w:tab w:val="num" w:pos="1440"/>
        </w:tabs>
        <w:ind w:left="1440" w:hanging="360"/>
      </w:pPr>
      <w:rPr>
        <w:rFonts w:ascii="Courier New" w:hAnsi="Courier New"/>
      </w:rPr>
    </w:lvl>
    <w:lvl w:ilvl="2" w:tplc="D33897F6">
      <w:start w:val="1"/>
      <w:numFmt w:val="bullet"/>
      <w:lvlText w:val=""/>
      <w:lvlJc w:val="left"/>
      <w:pPr>
        <w:tabs>
          <w:tab w:val="num" w:pos="2160"/>
        </w:tabs>
        <w:ind w:left="2160" w:hanging="360"/>
      </w:pPr>
      <w:rPr>
        <w:rFonts w:ascii="Wingdings" w:hAnsi="Wingdings"/>
      </w:rPr>
    </w:lvl>
    <w:lvl w:ilvl="3" w:tplc="2C8666FA">
      <w:start w:val="1"/>
      <w:numFmt w:val="bullet"/>
      <w:lvlText w:val=""/>
      <w:lvlJc w:val="left"/>
      <w:pPr>
        <w:tabs>
          <w:tab w:val="num" w:pos="2880"/>
        </w:tabs>
        <w:ind w:left="2880" w:hanging="360"/>
      </w:pPr>
      <w:rPr>
        <w:rFonts w:ascii="Symbol" w:hAnsi="Symbol"/>
      </w:rPr>
    </w:lvl>
    <w:lvl w:ilvl="4" w:tplc="1F401C2E">
      <w:start w:val="1"/>
      <w:numFmt w:val="bullet"/>
      <w:lvlText w:val="o"/>
      <w:lvlJc w:val="left"/>
      <w:pPr>
        <w:tabs>
          <w:tab w:val="num" w:pos="3600"/>
        </w:tabs>
        <w:ind w:left="3600" w:hanging="360"/>
      </w:pPr>
      <w:rPr>
        <w:rFonts w:ascii="Courier New" w:hAnsi="Courier New"/>
      </w:rPr>
    </w:lvl>
    <w:lvl w:ilvl="5" w:tplc="89286050">
      <w:start w:val="1"/>
      <w:numFmt w:val="bullet"/>
      <w:lvlText w:val=""/>
      <w:lvlJc w:val="left"/>
      <w:pPr>
        <w:tabs>
          <w:tab w:val="num" w:pos="4320"/>
        </w:tabs>
        <w:ind w:left="4320" w:hanging="360"/>
      </w:pPr>
      <w:rPr>
        <w:rFonts w:ascii="Wingdings" w:hAnsi="Wingdings"/>
      </w:rPr>
    </w:lvl>
    <w:lvl w:ilvl="6" w:tplc="4516D4F0">
      <w:start w:val="1"/>
      <w:numFmt w:val="bullet"/>
      <w:lvlText w:val=""/>
      <w:lvlJc w:val="left"/>
      <w:pPr>
        <w:tabs>
          <w:tab w:val="num" w:pos="5040"/>
        </w:tabs>
        <w:ind w:left="5040" w:hanging="360"/>
      </w:pPr>
      <w:rPr>
        <w:rFonts w:ascii="Symbol" w:hAnsi="Symbol"/>
      </w:rPr>
    </w:lvl>
    <w:lvl w:ilvl="7" w:tplc="92D68040">
      <w:start w:val="1"/>
      <w:numFmt w:val="bullet"/>
      <w:lvlText w:val="o"/>
      <w:lvlJc w:val="left"/>
      <w:pPr>
        <w:tabs>
          <w:tab w:val="num" w:pos="5760"/>
        </w:tabs>
        <w:ind w:left="5760" w:hanging="360"/>
      </w:pPr>
      <w:rPr>
        <w:rFonts w:ascii="Courier New" w:hAnsi="Courier New"/>
      </w:rPr>
    </w:lvl>
    <w:lvl w:ilvl="8" w:tplc="8A0EE130">
      <w:start w:val="1"/>
      <w:numFmt w:val="bullet"/>
      <w:lvlText w:val=""/>
      <w:lvlJc w:val="left"/>
      <w:pPr>
        <w:tabs>
          <w:tab w:val="num" w:pos="6480"/>
        </w:tabs>
        <w:ind w:left="6480" w:hanging="360"/>
      </w:pPr>
      <w:rPr>
        <w:rFonts w:ascii="Wingdings" w:hAnsi="Wingdings"/>
      </w:rPr>
    </w:lvl>
  </w:abstractNum>
  <w:abstractNum w:abstractNumId="26">
    <w:nsid w:val="0000001B"/>
    <w:multiLevelType w:val="hybridMultilevel"/>
    <w:tmpl w:val="0000001B"/>
    <w:lvl w:ilvl="0" w:tplc="32B4AA12">
      <w:start w:val="1"/>
      <w:numFmt w:val="bullet"/>
      <w:lvlText w:val=""/>
      <w:lvlJc w:val="left"/>
      <w:pPr>
        <w:tabs>
          <w:tab w:val="num" w:pos="720"/>
        </w:tabs>
        <w:ind w:left="720" w:hanging="360"/>
      </w:pPr>
      <w:rPr>
        <w:rFonts w:ascii="Symbol" w:hAnsi="Symbol"/>
      </w:rPr>
    </w:lvl>
    <w:lvl w:ilvl="1" w:tplc="0ED08686">
      <w:start w:val="1"/>
      <w:numFmt w:val="bullet"/>
      <w:lvlText w:val="o"/>
      <w:lvlJc w:val="left"/>
      <w:pPr>
        <w:tabs>
          <w:tab w:val="num" w:pos="1440"/>
        </w:tabs>
        <w:ind w:left="1440" w:hanging="360"/>
      </w:pPr>
      <w:rPr>
        <w:rFonts w:ascii="Courier New" w:hAnsi="Courier New"/>
      </w:rPr>
    </w:lvl>
    <w:lvl w:ilvl="2" w:tplc="41049E04">
      <w:start w:val="1"/>
      <w:numFmt w:val="bullet"/>
      <w:lvlText w:val=""/>
      <w:lvlJc w:val="left"/>
      <w:pPr>
        <w:tabs>
          <w:tab w:val="num" w:pos="2160"/>
        </w:tabs>
        <w:ind w:left="2160" w:hanging="360"/>
      </w:pPr>
      <w:rPr>
        <w:rFonts w:ascii="Wingdings" w:hAnsi="Wingdings"/>
      </w:rPr>
    </w:lvl>
    <w:lvl w:ilvl="3" w:tplc="87D43E8E">
      <w:start w:val="1"/>
      <w:numFmt w:val="bullet"/>
      <w:lvlText w:val=""/>
      <w:lvlJc w:val="left"/>
      <w:pPr>
        <w:tabs>
          <w:tab w:val="num" w:pos="2880"/>
        </w:tabs>
        <w:ind w:left="2880" w:hanging="360"/>
      </w:pPr>
      <w:rPr>
        <w:rFonts w:ascii="Symbol" w:hAnsi="Symbol"/>
      </w:rPr>
    </w:lvl>
    <w:lvl w:ilvl="4" w:tplc="3E1C249E">
      <w:start w:val="1"/>
      <w:numFmt w:val="bullet"/>
      <w:lvlText w:val="o"/>
      <w:lvlJc w:val="left"/>
      <w:pPr>
        <w:tabs>
          <w:tab w:val="num" w:pos="3600"/>
        </w:tabs>
        <w:ind w:left="3600" w:hanging="360"/>
      </w:pPr>
      <w:rPr>
        <w:rFonts w:ascii="Courier New" w:hAnsi="Courier New"/>
      </w:rPr>
    </w:lvl>
    <w:lvl w:ilvl="5" w:tplc="45EE1DAE">
      <w:start w:val="1"/>
      <w:numFmt w:val="bullet"/>
      <w:lvlText w:val=""/>
      <w:lvlJc w:val="left"/>
      <w:pPr>
        <w:tabs>
          <w:tab w:val="num" w:pos="4320"/>
        </w:tabs>
        <w:ind w:left="4320" w:hanging="360"/>
      </w:pPr>
      <w:rPr>
        <w:rFonts w:ascii="Wingdings" w:hAnsi="Wingdings"/>
      </w:rPr>
    </w:lvl>
    <w:lvl w:ilvl="6" w:tplc="0A32628E">
      <w:start w:val="1"/>
      <w:numFmt w:val="bullet"/>
      <w:lvlText w:val=""/>
      <w:lvlJc w:val="left"/>
      <w:pPr>
        <w:tabs>
          <w:tab w:val="num" w:pos="5040"/>
        </w:tabs>
        <w:ind w:left="5040" w:hanging="360"/>
      </w:pPr>
      <w:rPr>
        <w:rFonts w:ascii="Symbol" w:hAnsi="Symbol"/>
      </w:rPr>
    </w:lvl>
    <w:lvl w:ilvl="7" w:tplc="37AA034C">
      <w:start w:val="1"/>
      <w:numFmt w:val="bullet"/>
      <w:lvlText w:val="o"/>
      <w:lvlJc w:val="left"/>
      <w:pPr>
        <w:tabs>
          <w:tab w:val="num" w:pos="5760"/>
        </w:tabs>
        <w:ind w:left="5760" w:hanging="360"/>
      </w:pPr>
      <w:rPr>
        <w:rFonts w:ascii="Courier New" w:hAnsi="Courier New"/>
      </w:rPr>
    </w:lvl>
    <w:lvl w:ilvl="8" w:tplc="FD624B10">
      <w:start w:val="1"/>
      <w:numFmt w:val="bullet"/>
      <w:lvlText w:val=""/>
      <w:lvlJc w:val="left"/>
      <w:pPr>
        <w:tabs>
          <w:tab w:val="num" w:pos="6480"/>
        </w:tabs>
        <w:ind w:left="6480" w:hanging="360"/>
      </w:pPr>
      <w:rPr>
        <w:rFonts w:ascii="Wingdings" w:hAnsi="Wingdings"/>
      </w:rPr>
    </w:lvl>
  </w:abstractNum>
  <w:abstractNum w:abstractNumId="27">
    <w:nsid w:val="0000001C"/>
    <w:multiLevelType w:val="hybridMultilevel"/>
    <w:tmpl w:val="0000001C"/>
    <w:lvl w:ilvl="0" w:tplc="EE749BE8">
      <w:start w:val="1"/>
      <w:numFmt w:val="bullet"/>
      <w:lvlText w:val=""/>
      <w:lvlJc w:val="left"/>
      <w:pPr>
        <w:tabs>
          <w:tab w:val="num" w:pos="720"/>
        </w:tabs>
        <w:ind w:left="720" w:hanging="360"/>
      </w:pPr>
      <w:rPr>
        <w:rFonts w:ascii="Symbol" w:hAnsi="Symbol"/>
      </w:rPr>
    </w:lvl>
    <w:lvl w:ilvl="1" w:tplc="96547D2E">
      <w:start w:val="1"/>
      <w:numFmt w:val="bullet"/>
      <w:lvlText w:val="o"/>
      <w:lvlJc w:val="left"/>
      <w:pPr>
        <w:tabs>
          <w:tab w:val="num" w:pos="1440"/>
        </w:tabs>
        <w:ind w:left="1440" w:hanging="360"/>
      </w:pPr>
      <w:rPr>
        <w:rFonts w:ascii="Courier New" w:hAnsi="Courier New"/>
      </w:rPr>
    </w:lvl>
    <w:lvl w:ilvl="2" w:tplc="C8AA9504">
      <w:start w:val="1"/>
      <w:numFmt w:val="bullet"/>
      <w:lvlText w:val=""/>
      <w:lvlJc w:val="left"/>
      <w:pPr>
        <w:tabs>
          <w:tab w:val="num" w:pos="2160"/>
        </w:tabs>
        <w:ind w:left="2160" w:hanging="360"/>
      </w:pPr>
      <w:rPr>
        <w:rFonts w:ascii="Wingdings" w:hAnsi="Wingdings"/>
      </w:rPr>
    </w:lvl>
    <w:lvl w:ilvl="3" w:tplc="66B822C4">
      <w:start w:val="1"/>
      <w:numFmt w:val="bullet"/>
      <w:lvlText w:val=""/>
      <w:lvlJc w:val="left"/>
      <w:pPr>
        <w:tabs>
          <w:tab w:val="num" w:pos="2880"/>
        </w:tabs>
        <w:ind w:left="2880" w:hanging="360"/>
      </w:pPr>
      <w:rPr>
        <w:rFonts w:ascii="Symbol" w:hAnsi="Symbol"/>
      </w:rPr>
    </w:lvl>
    <w:lvl w:ilvl="4" w:tplc="13FAD74C">
      <w:start w:val="1"/>
      <w:numFmt w:val="bullet"/>
      <w:lvlText w:val="o"/>
      <w:lvlJc w:val="left"/>
      <w:pPr>
        <w:tabs>
          <w:tab w:val="num" w:pos="3600"/>
        </w:tabs>
        <w:ind w:left="3600" w:hanging="360"/>
      </w:pPr>
      <w:rPr>
        <w:rFonts w:ascii="Courier New" w:hAnsi="Courier New"/>
      </w:rPr>
    </w:lvl>
    <w:lvl w:ilvl="5" w:tplc="1688E656">
      <w:start w:val="1"/>
      <w:numFmt w:val="bullet"/>
      <w:lvlText w:val=""/>
      <w:lvlJc w:val="left"/>
      <w:pPr>
        <w:tabs>
          <w:tab w:val="num" w:pos="4320"/>
        </w:tabs>
        <w:ind w:left="4320" w:hanging="360"/>
      </w:pPr>
      <w:rPr>
        <w:rFonts w:ascii="Wingdings" w:hAnsi="Wingdings"/>
      </w:rPr>
    </w:lvl>
    <w:lvl w:ilvl="6" w:tplc="0F7C5ABA">
      <w:start w:val="1"/>
      <w:numFmt w:val="bullet"/>
      <w:lvlText w:val=""/>
      <w:lvlJc w:val="left"/>
      <w:pPr>
        <w:tabs>
          <w:tab w:val="num" w:pos="5040"/>
        </w:tabs>
        <w:ind w:left="5040" w:hanging="360"/>
      </w:pPr>
      <w:rPr>
        <w:rFonts w:ascii="Symbol" w:hAnsi="Symbol"/>
      </w:rPr>
    </w:lvl>
    <w:lvl w:ilvl="7" w:tplc="2D80EE06">
      <w:start w:val="1"/>
      <w:numFmt w:val="bullet"/>
      <w:lvlText w:val="o"/>
      <w:lvlJc w:val="left"/>
      <w:pPr>
        <w:tabs>
          <w:tab w:val="num" w:pos="5760"/>
        </w:tabs>
        <w:ind w:left="5760" w:hanging="360"/>
      </w:pPr>
      <w:rPr>
        <w:rFonts w:ascii="Courier New" w:hAnsi="Courier New"/>
      </w:rPr>
    </w:lvl>
    <w:lvl w:ilvl="8" w:tplc="07500BBC">
      <w:start w:val="1"/>
      <w:numFmt w:val="bullet"/>
      <w:lvlText w:val=""/>
      <w:lvlJc w:val="left"/>
      <w:pPr>
        <w:tabs>
          <w:tab w:val="num" w:pos="6480"/>
        </w:tabs>
        <w:ind w:left="6480" w:hanging="360"/>
      </w:pPr>
      <w:rPr>
        <w:rFonts w:ascii="Wingdings" w:hAnsi="Wingdings"/>
      </w:rPr>
    </w:lvl>
  </w:abstractNum>
  <w:abstractNum w:abstractNumId="28">
    <w:nsid w:val="0000001D"/>
    <w:multiLevelType w:val="hybridMultilevel"/>
    <w:tmpl w:val="0000001D"/>
    <w:lvl w:ilvl="0" w:tplc="1892D8DC">
      <w:start w:val="1"/>
      <w:numFmt w:val="bullet"/>
      <w:lvlText w:val=""/>
      <w:lvlJc w:val="left"/>
      <w:pPr>
        <w:tabs>
          <w:tab w:val="num" w:pos="720"/>
        </w:tabs>
        <w:ind w:left="720" w:hanging="360"/>
      </w:pPr>
      <w:rPr>
        <w:rFonts w:ascii="Symbol" w:hAnsi="Symbol"/>
      </w:rPr>
    </w:lvl>
    <w:lvl w:ilvl="1" w:tplc="18D05E20">
      <w:start w:val="1"/>
      <w:numFmt w:val="bullet"/>
      <w:lvlText w:val="o"/>
      <w:lvlJc w:val="left"/>
      <w:pPr>
        <w:tabs>
          <w:tab w:val="num" w:pos="1440"/>
        </w:tabs>
        <w:ind w:left="1440" w:hanging="360"/>
      </w:pPr>
      <w:rPr>
        <w:rFonts w:ascii="Courier New" w:hAnsi="Courier New"/>
      </w:rPr>
    </w:lvl>
    <w:lvl w:ilvl="2" w:tplc="5986F3D4">
      <w:start w:val="1"/>
      <w:numFmt w:val="bullet"/>
      <w:lvlText w:val=""/>
      <w:lvlJc w:val="left"/>
      <w:pPr>
        <w:tabs>
          <w:tab w:val="num" w:pos="2160"/>
        </w:tabs>
        <w:ind w:left="2160" w:hanging="360"/>
      </w:pPr>
      <w:rPr>
        <w:rFonts w:ascii="Wingdings" w:hAnsi="Wingdings"/>
      </w:rPr>
    </w:lvl>
    <w:lvl w:ilvl="3" w:tplc="A9E8C0D6">
      <w:start w:val="1"/>
      <w:numFmt w:val="bullet"/>
      <w:lvlText w:val=""/>
      <w:lvlJc w:val="left"/>
      <w:pPr>
        <w:tabs>
          <w:tab w:val="num" w:pos="2880"/>
        </w:tabs>
        <w:ind w:left="2880" w:hanging="360"/>
      </w:pPr>
      <w:rPr>
        <w:rFonts w:ascii="Symbol" w:hAnsi="Symbol"/>
      </w:rPr>
    </w:lvl>
    <w:lvl w:ilvl="4" w:tplc="76E828D8">
      <w:start w:val="1"/>
      <w:numFmt w:val="bullet"/>
      <w:lvlText w:val="o"/>
      <w:lvlJc w:val="left"/>
      <w:pPr>
        <w:tabs>
          <w:tab w:val="num" w:pos="3600"/>
        </w:tabs>
        <w:ind w:left="3600" w:hanging="360"/>
      </w:pPr>
      <w:rPr>
        <w:rFonts w:ascii="Courier New" w:hAnsi="Courier New"/>
      </w:rPr>
    </w:lvl>
    <w:lvl w:ilvl="5" w:tplc="509C0042">
      <w:start w:val="1"/>
      <w:numFmt w:val="bullet"/>
      <w:lvlText w:val=""/>
      <w:lvlJc w:val="left"/>
      <w:pPr>
        <w:tabs>
          <w:tab w:val="num" w:pos="4320"/>
        </w:tabs>
        <w:ind w:left="4320" w:hanging="360"/>
      </w:pPr>
      <w:rPr>
        <w:rFonts w:ascii="Wingdings" w:hAnsi="Wingdings"/>
      </w:rPr>
    </w:lvl>
    <w:lvl w:ilvl="6" w:tplc="234A1F3E">
      <w:start w:val="1"/>
      <w:numFmt w:val="bullet"/>
      <w:lvlText w:val=""/>
      <w:lvlJc w:val="left"/>
      <w:pPr>
        <w:tabs>
          <w:tab w:val="num" w:pos="5040"/>
        </w:tabs>
        <w:ind w:left="5040" w:hanging="360"/>
      </w:pPr>
      <w:rPr>
        <w:rFonts w:ascii="Symbol" w:hAnsi="Symbol"/>
      </w:rPr>
    </w:lvl>
    <w:lvl w:ilvl="7" w:tplc="D122B788">
      <w:start w:val="1"/>
      <w:numFmt w:val="bullet"/>
      <w:lvlText w:val="o"/>
      <w:lvlJc w:val="left"/>
      <w:pPr>
        <w:tabs>
          <w:tab w:val="num" w:pos="5760"/>
        </w:tabs>
        <w:ind w:left="5760" w:hanging="360"/>
      </w:pPr>
      <w:rPr>
        <w:rFonts w:ascii="Courier New" w:hAnsi="Courier New"/>
      </w:rPr>
    </w:lvl>
    <w:lvl w:ilvl="8" w:tplc="4AA8A4E6">
      <w:start w:val="1"/>
      <w:numFmt w:val="bullet"/>
      <w:lvlText w:val=""/>
      <w:lvlJc w:val="left"/>
      <w:pPr>
        <w:tabs>
          <w:tab w:val="num" w:pos="6480"/>
        </w:tabs>
        <w:ind w:left="6480" w:hanging="360"/>
      </w:pPr>
      <w:rPr>
        <w:rFonts w:ascii="Wingdings" w:hAnsi="Wingdings"/>
      </w:rPr>
    </w:lvl>
  </w:abstractNum>
  <w:abstractNum w:abstractNumId="29">
    <w:nsid w:val="0000001E"/>
    <w:multiLevelType w:val="hybridMultilevel"/>
    <w:tmpl w:val="0000001E"/>
    <w:lvl w:ilvl="0" w:tplc="6CA43118">
      <w:start w:val="1"/>
      <w:numFmt w:val="bullet"/>
      <w:lvlText w:val=""/>
      <w:lvlJc w:val="left"/>
      <w:pPr>
        <w:tabs>
          <w:tab w:val="num" w:pos="720"/>
        </w:tabs>
        <w:ind w:left="720" w:hanging="360"/>
      </w:pPr>
      <w:rPr>
        <w:rFonts w:ascii="Symbol" w:hAnsi="Symbol"/>
      </w:rPr>
    </w:lvl>
    <w:lvl w:ilvl="1" w:tplc="EE6A2048">
      <w:start w:val="1"/>
      <w:numFmt w:val="bullet"/>
      <w:lvlText w:val="o"/>
      <w:lvlJc w:val="left"/>
      <w:pPr>
        <w:tabs>
          <w:tab w:val="num" w:pos="1440"/>
        </w:tabs>
        <w:ind w:left="1440" w:hanging="360"/>
      </w:pPr>
      <w:rPr>
        <w:rFonts w:ascii="Courier New" w:hAnsi="Courier New"/>
      </w:rPr>
    </w:lvl>
    <w:lvl w:ilvl="2" w:tplc="B28A049E">
      <w:start w:val="1"/>
      <w:numFmt w:val="bullet"/>
      <w:lvlText w:val=""/>
      <w:lvlJc w:val="left"/>
      <w:pPr>
        <w:tabs>
          <w:tab w:val="num" w:pos="2160"/>
        </w:tabs>
        <w:ind w:left="2160" w:hanging="360"/>
      </w:pPr>
      <w:rPr>
        <w:rFonts w:ascii="Wingdings" w:hAnsi="Wingdings"/>
      </w:rPr>
    </w:lvl>
    <w:lvl w:ilvl="3" w:tplc="9A4AB064">
      <w:start w:val="1"/>
      <w:numFmt w:val="bullet"/>
      <w:lvlText w:val=""/>
      <w:lvlJc w:val="left"/>
      <w:pPr>
        <w:tabs>
          <w:tab w:val="num" w:pos="2880"/>
        </w:tabs>
        <w:ind w:left="2880" w:hanging="360"/>
      </w:pPr>
      <w:rPr>
        <w:rFonts w:ascii="Symbol" w:hAnsi="Symbol"/>
      </w:rPr>
    </w:lvl>
    <w:lvl w:ilvl="4" w:tplc="7146E758">
      <w:start w:val="1"/>
      <w:numFmt w:val="bullet"/>
      <w:lvlText w:val="o"/>
      <w:lvlJc w:val="left"/>
      <w:pPr>
        <w:tabs>
          <w:tab w:val="num" w:pos="3600"/>
        </w:tabs>
        <w:ind w:left="3600" w:hanging="360"/>
      </w:pPr>
      <w:rPr>
        <w:rFonts w:ascii="Courier New" w:hAnsi="Courier New"/>
      </w:rPr>
    </w:lvl>
    <w:lvl w:ilvl="5" w:tplc="E084DBF4">
      <w:start w:val="1"/>
      <w:numFmt w:val="bullet"/>
      <w:lvlText w:val=""/>
      <w:lvlJc w:val="left"/>
      <w:pPr>
        <w:tabs>
          <w:tab w:val="num" w:pos="4320"/>
        </w:tabs>
        <w:ind w:left="4320" w:hanging="360"/>
      </w:pPr>
      <w:rPr>
        <w:rFonts w:ascii="Wingdings" w:hAnsi="Wingdings"/>
      </w:rPr>
    </w:lvl>
    <w:lvl w:ilvl="6" w:tplc="C19E6212">
      <w:start w:val="1"/>
      <w:numFmt w:val="bullet"/>
      <w:lvlText w:val=""/>
      <w:lvlJc w:val="left"/>
      <w:pPr>
        <w:tabs>
          <w:tab w:val="num" w:pos="5040"/>
        </w:tabs>
        <w:ind w:left="5040" w:hanging="360"/>
      </w:pPr>
      <w:rPr>
        <w:rFonts w:ascii="Symbol" w:hAnsi="Symbol"/>
      </w:rPr>
    </w:lvl>
    <w:lvl w:ilvl="7" w:tplc="C5C00B40">
      <w:start w:val="1"/>
      <w:numFmt w:val="bullet"/>
      <w:lvlText w:val="o"/>
      <w:lvlJc w:val="left"/>
      <w:pPr>
        <w:tabs>
          <w:tab w:val="num" w:pos="5760"/>
        </w:tabs>
        <w:ind w:left="5760" w:hanging="360"/>
      </w:pPr>
      <w:rPr>
        <w:rFonts w:ascii="Courier New" w:hAnsi="Courier New"/>
      </w:rPr>
    </w:lvl>
    <w:lvl w:ilvl="8" w:tplc="F9F61EB8">
      <w:start w:val="1"/>
      <w:numFmt w:val="bullet"/>
      <w:lvlText w:val=""/>
      <w:lvlJc w:val="left"/>
      <w:pPr>
        <w:tabs>
          <w:tab w:val="num" w:pos="6480"/>
        </w:tabs>
        <w:ind w:left="6480" w:hanging="360"/>
      </w:pPr>
      <w:rPr>
        <w:rFonts w:ascii="Wingdings" w:hAnsi="Wingdings"/>
      </w:rPr>
    </w:lvl>
  </w:abstractNum>
  <w:abstractNum w:abstractNumId="30">
    <w:nsid w:val="0000001F"/>
    <w:multiLevelType w:val="hybridMultilevel"/>
    <w:tmpl w:val="0000001F"/>
    <w:lvl w:ilvl="0" w:tplc="C3AE5C0A">
      <w:start w:val="1"/>
      <w:numFmt w:val="bullet"/>
      <w:lvlText w:val=""/>
      <w:lvlJc w:val="left"/>
      <w:pPr>
        <w:tabs>
          <w:tab w:val="num" w:pos="720"/>
        </w:tabs>
        <w:ind w:left="720" w:hanging="360"/>
      </w:pPr>
      <w:rPr>
        <w:rFonts w:ascii="Symbol" w:hAnsi="Symbol"/>
      </w:rPr>
    </w:lvl>
    <w:lvl w:ilvl="1" w:tplc="4552E398">
      <w:start w:val="1"/>
      <w:numFmt w:val="bullet"/>
      <w:lvlText w:val="o"/>
      <w:lvlJc w:val="left"/>
      <w:pPr>
        <w:tabs>
          <w:tab w:val="num" w:pos="1440"/>
        </w:tabs>
        <w:ind w:left="1440" w:hanging="360"/>
      </w:pPr>
      <w:rPr>
        <w:rFonts w:ascii="Courier New" w:hAnsi="Courier New"/>
      </w:rPr>
    </w:lvl>
    <w:lvl w:ilvl="2" w:tplc="BEA2C0AE">
      <w:start w:val="1"/>
      <w:numFmt w:val="bullet"/>
      <w:lvlText w:val=""/>
      <w:lvlJc w:val="left"/>
      <w:pPr>
        <w:tabs>
          <w:tab w:val="num" w:pos="2160"/>
        </w:tabs>
        <w:ind w:left="2160" w:hanging="360"/>
      </w:pPr>
      <w:rPr>
        <w:rFonts w:ascii="Wingdings" w:hAnsi="Wingdings"/>
      </w:rPr>
    </w:lvl>
    <w:lvl w:ilvl="3" w:tplc="772673B0">
      <w:start w:val="1"/>
      <w:numFmt w:val="bullet"/>
      <w:lvlText w:val=""/>
      <w:lvlJc w:val="left"/>
      <w:pPr>
        <w:tabs>
          <w:tab w:val="num" w:pos="2880"/>
        </w:tabs>
        <w:ind w:left="2880" w:hanging="360"/>
      </w:pPr>
      <w:rPr>
        <w:rFonts w:ascii="Symbol" w:hAnsi="Symbol"/>
      </w:rPr>
    </w:lvl>
    <w:lvl w:ilvl="4" w:tplc="8F16E3F8">
      <w:start w:val="1"/>
      <w:numFmt w:val="bullet"/>
      <w:lvlText w:val="o"/>
      <w:lvlJc w:val="left"/>
      <w:pPr>
        <w:tabs>
          <w:tab w:val="num" w:pos="3600"/>
        </w:tabs>
        <w:ind w:left="3600" w:hanging="360"/>
      </w:pPr>
      <w:rPr>
        <w:rFonts w:ascii="Courier New" w:hAnsi="Courier New"/>
      </w:rPr>
    </w:lvl>
    <w:lvl w:ilvl="5" w:tplc="5ECC26BE">
      <w:start w:val="1"/>
      <w:numFmt w:val="bullet"/>
      <w:lvlText w:val=""/>
      <w:lvlJc w:val="left"/>
      <w:pPr>
        <w:tabs>
          <w:tab w:val="num" w:pos="4320"/>
        </w:tabs>
        <w:ind w:left="4320" w:hanging="360"/>
      </w:pPr>
      <w:rPr>
        <w:rFonts w:ascii="Wingdings" w:hAnsi="Wingdings"/>
      </w:rPr>
    </w:lvl>
    <w:lvl w:ilvl="6" w:tplc="9934CA16">
      <w:start w:val="1"/>
      <w:numFmt w:val="bullet"/>
      <w:lvlText w:val=""/>
      <w:lvlJc w:val="left"/>
      <w:pPr>
        <w:tabs>
          <w:tab w:val="num" w:pos="5040"/>
        </w:tabs>
        <w:ind w:left="5040" w:hanging="360"/>
      </w:pPr>
      <w:rPr>
        <w:rFonts w:ascii="Symbol" w:hAnsi="Symbol"/>
      </w:rPr>
    </w:lvl>
    <w:lvl w:ilvl="7" w:tplc="24705DDC">
      <w:start w:val="1"/>
      <w:numFmt w:val="bullet"/>
      <w:lvlText w:val="o"/>
      <w:lvlJc w:val="left"/>
      <w:pPr>
        <w:tabs>
          <w:tab w:val="num" w:pos="5760"/>
        </w:tabs>
        <w:ind w:left="5760" w:hanging="360"/>
      </w:pPr>
      <w:rPr>
        <w:rFonts w:ascii="Courier New" w:hAnsi="Courier New"/>
      </w:rPr>
    </w:lvl>
    <w:lvl w:ilvl="8" w:tplc="43DEE864">
      <w:start w:val="1"/>
      <w:numFmt w:val="bullet"/>
      <w:lvlText w:val=""/>
      <w:lvlJc w:val="left"/>
      <w:pPr>
        <w:tabs>
          <w:tab w:val="num" w:pos="6480"/>
        </w:tabs>
        <w:ind w:left="6480" w:hanging="360"/>
      </w:pPr>
      <w:rPr>
        <w:rFonts w:ascii="Wingdings" w:hAnsi="Wingdings"/>
      </w:rPr>
    </w:lvl>
  </w:abstractNum>
  <w:abstractNum w:abstractNumId="31">
    <w:nsid w:val="00000020"/>
    <w:multiLevelType w:val="hybridMultilevel"/>
    <w:tmpl w:val="00000020"/>
    <w:lvl w:ilvl="0" w:tplc="C3C2A5DE">
      <w:start w:val="1"/>
      <w:numFmt w:val="bullet"/>
      <w:lvlText w:val=""/>
      <w:lvlJc w:val="left"/>
      <w:pPr>
        <w:tabs>
          <w:tab w:val="num" w:pos="720"/>
        </w:tabs>
        <w:ind w:left="720" w:hanging="360"/>
      </w:pPr>
      <w:rPr>
        <w:rFonts w:ascii="Symbol" w:hAnsi="Symbol"/>
      </w:rPr>
    </w:lvl>
    <w:lvl w:ilvl="1" w:tplc="C9928EBC">
      <w:start w:val="1"/>
      <w:numFmt w:val="bullet"/>
      <w:lvlText w:val="o"/>
      <w:lvlJc w:val="left"/>
      <w:pPr>
        <w:tabs>
          <w:tab w:val="num" w:pos="1440"/>
        </w:tabs>
        <w:ind w:left="1440" w:hanging="360"/>
      </w:pPr>
      <w:rPr>
        <w:rFonts w:ascii="Courier New" w:hAnsi="Courier New"/>
      </w:rPr>
    </w:lvl>
    <w:lvl w:ilvl="2" w:tplc="3652799A">
      <w:start w:val="1"/>
      <w:numFmt w:val="bullet"/>
      <w:lvlText w:val=""/>
      <w:lvlJc w:val="left"/>
      <w:pPr>
        <w:tabs>
          <w:tab w:val="num" w:pos="2160"/>
        </w:tabs>
        <w:ind w:left="2160" w:hanging="360"/>
      </w:pPr>
      <w:rPr>
        <w:rFonts w:ascii="Wingdings" w:hAnsi="Wingdings"/>
      </w:rPr>
    </w:lvl>
    <w:lvl w:ilvl="3" w:tplc="A39AF566">
      <w:start w:val="1"/>
      <w:numFmt w:val="bullet"/>
      <w:lvlText w:val=""/>
      <w:lvlJc w:val="left"/>
      <w:pPr>
        <w:tabs>
          <w:tab w:val="num" w:pos="2880"/>
        </w:tabs>
        <w:ind w:left="2880" w:hanging="360"/>
      </w:pPr>
      <w:rPr>
        <w:rFonts w:ascii="Symbol" w:hAnsi="Symbol"/>
      </w:rPr>
    </w:lvl>
    <w:lvl w:ilvl="4" w:tplc="F022DC16">
      <w:start w:val="1"/>
      <w:numFmt w:val="bullet"/>
      <w:lvlText w:val="o"/>
      <w:lvlJc w:val="left"/>
      <w:pPr>
        <w:tabs>
          <w:tab w:val="num" w:pos="3600"/>
        </w:tabs>
        <w:ind w:left="3600" w:hanging="360"/>
      </w:pPr>
      <w:rPr>
        <w:rFonts w:ascii="Courier New" w:hAnsi="Courier New"/>
      </w:rPr>
    </w:lvl>
    <w:lvl w:ilvl="5" w:tplc="D30ABF92">
      <w:start w:val="1"/>
      <w:numFmt w:val="bullet"/>
      <w:lvlText w:val=""/>
      <w:lvlJc w:val="left"/>
      <w:pPr>
        <w:tabs>
          <w:tab w:val="num" w:pos="4320"/>
        </w:tabs>
        <w:ind w:left="4320" w:hanging="360"/>
      </w:pPr>
      <w:rPr>
        <w:rFonts w:ascii="Wingdings" w:hAnsi="Wingdings"/>
      </w:rPr>
    </w:lvl>
    <w:lvl w:ilvl="6" w:tplc="DE309746">
      <w:start w:val="1"/>
      <w:numFmt w:val="bullet"/>
      <w:lvlText w:val=""/>
      <w:lvlJc w:val="left"/>
      <w:pPr>
        <w:tabs>
          <w:tab w:val="num" w:pos="5040"/>
        </w:tabs>
        <w:ind w:left="5040" w:hanging="360"/>
      </w:pPr>
      <w:rPr>
        <w:rFonts w:ascii="Symbol" w:hAnsi="Symbol"/>
      </w:rPr>
    </w:lvl>
    <w:lvl w:ilvl="7" w:tplc="DE921E32">
      <w:start w:val="1"/>
      <w:numFmt w:val="bullet"/>
      <w:lvlText w:val="o"/>
      <w:lvlJc w:val="left"/>
      <w:pPr>
        <w:tabs>
          <w:tab w:val="num" w:pos="5760"/>
        </w:tabs>
        <w:ind w:left="5760" w:hanging="360"/>
      </w:pPr>
      <w:rPr>
        <w:rFonts w:ascii="Courier New" w:hAnsi="Courier New"/>
      </w:rPr>
    </w:lvl>
    <w:lvl w:ilvl="8" w:tplc="DC0C38BC">
      <w:start w:val="1"/>
      <w:numFmt w:val="bullet"/>
      <w:lvlText w:val=""/>
      <w:lvlJc w:val="left"/>
      <w:pPr>
        <w:tabs>
          <w:tab w:val="num" w:pos="6480"/>
        </w:tabs>
        <w:ind w:left="6480" w:hanging="360"/>
      </w:pPr>
      <w:rPr>
        <w:rFonts w:ascii="Wingdings" w:hAnsi="Wingdings"/>
      </w:rPr>
    </w:lvl>
  </w:abstractNum>
  <w:abstractNum w:abstractNumId="32">
    <w:nsid w:val="00000021"/>
    <w:multiLevelType w:val="hybridMultilevel"/>
    <w:tmpl w:val="00000021"/>
    <w:lvl w:ilvl="0" w:tplc="1D849BA8">
      <w:start w:val="1"/>
      <w:numFmt w:val="bullet"/>
      <w:lvlText w:val=""/>
      <w:lvlJc w:val="left"/>
      <w:pPr>
        <w:tabs>
          <w:tab w:val="num" w:pos="720"/>
        </w:tabs>
        <w:ind w:left="720" w:hanging="360"/>
      </w:pPr>
      <w:rPr>
        <w:rFonts w:ascii="Symbol" w:hAnsi="Symbol"/>
      </w:rPr>
    </w:lvl>
    <w:lvl w:ilvl="1" w:tplc="0E9276B0">
      <w:start w:val="1"/>
      <w:numFmt w:val="bullet"/>
      <w:lvlText w:val="o"/>
      <w:lvlJc w:val="left"/>
      <w:pPr>
        <w:tabs>
          <w:tab w:val="num" w:pos="1440"/>
        </w:tabs>
        <w:ind w:left="1440" w:hanging="360"/>
      </w:pPr>
      <w:rPr>
        <w:rFonts w:ascii="Courier New" w:hAnsi="Courier New"/>
      </w:rPr>
    </w:lvl>
    <w:lvl w:ilvl="2" w:tplc="BF5A6454">
      <w:start w:val="1"/>
      <w:numFmt w:val="bullet"/>
      <w:lvlText w:val=""/>
      <w:lvlJc w:val="left"/>
      <w:pPr>
        <w:tabs>
          <w:tab w:val="num" w:pos="2160"/>
        </w:tabs>
        <w:ind w:left="2160" w:hanging="360"/>
      </w:pPr>
      <w:rPr>
        <w:rFonts w:ascii="Wingdings" w:hAnsi="Wingdings"/>
      </w:rPr>
    </w:lvl>
    <w:lvl w:ilvl="3" w:tplc="6D70C258">
      <w:start w:val="1"/>
      <w:numFmt w:val="bullet"/>
      <w:lvlText w:val=""/>
      <w:lvlJc w:val="left"/>
      <w:pPr>
        <w:tabs>
          <w:tab w:val="num" w:pos="2880"/>
        </w:tabs>
        <w:ind w:left="2880" w:hanging="360"/>
      </w:pPr>
      <w:rPr>
        <w:rFonts w:ascii="Symbol" w:hAnsi="Symbol"/>
      </w:rPr>
    </w:lvl>
    <w:lvl w:ilvl="4" w:tplc="4ED0F134">
      <w:start w:val="1"/>
      <w:numFmt w:val="bullet"/>
      <w:lvlText w:val="o"/>
      <w:lvlJc w:val="left"/>
      <w:pPr>
        <w:tabs>
          <w:tab w:val="num" w:pos="3600"/>
        </w:tabs>
        <w:ind w:left="3600" w:hanging="360"/>
      </w:pPr>
      <w:rPr>
        <w:rFonts w:ascii="Courier New" w:hAnsi="Courier New"/>
      </w:rPr>
    </w:lvl>
    <w:lvl w:ilvl="5" w:tplc="0792DF4E">
      <w:start w:val="1"/>
      <w:numFmt w:val="bullet"/>
      <w:lvlText w:val=""/>
      <w:lvlJc w:val="left"/>
      <w:pPr>
        <w:tabs>
          <w:tab w:val="num" w:pos="4320"/>
        </w:tabs>
        <w:ind w:left="4320" w:hanging="360"/>
      </w:pPr>
      <w:rPr>
        <w:rFonts w:ascii="Wingdings" w:hAnsi="Wingdings"/>
      </w:rPr>
    </w:lvl>
    <w:lvl w:ilvl="6" w:tplc="4D041986">
      <w:start w:val="1"/>
      <w:numFmt w:val="bullet"/>
      <w:lvlText w:val=""/>
      <w:lvlJc w:val="left"/>
      <w:pPr>
        <w:tabs>
          <w:tab w:val="num" w:pos="5040"/>
        </w:tabs>
        <w:ind w:left="5040" w:hanging="360"/>
      </w:pPr>
      <w:rPr>
        <w:rFonts w:ascii="Symbol" w:hAnsi="Symbol"/>
      </w:rPr>
    </w:lvl>
    <w:lvl w:ilvl="7" w:tplc="7CFC3E72">
      <w:start w:val="1"/>
      <w:numFmt w:val="bullet"/>
      <w:lvlText w:val="o"/>
      <w:lvlJc w:val="left"/>
      <w:pPr>
        <w:tabs>
          <w:tab w:val="num" w:pos="5760"/>
        </w:tabs>
        <w:ind w:left="5760" w:hanging="360"/>
      </w:pPr>
      <w:rPr>
        <w:rFonts w:ascii="Courier New" w:hAnsi="Courier New"/>
      </w:rPr>
    </w:lvl>
    <w:lvl w:ilvl="8" w:tplc="2CC8439A">
      <w:start w:val="1"/>
      <w:numFmt w:val="bullet"/>
      <w:lvlText w:val=""/>
      <w:lvlJc w:val="left"/>
      <w:pPr>
        <w:tabs>
          <w:tab w:val="num" w:pos="6480"/>
        </w:tabs>
        <w:ind w:left="6480" w:hanging="360"/>
      </w:pPr>
      <w:rPr>
        <w:rFonts w:ascii="Wingdings" w:hAnsi="Wingdings"/>
      </w:rPr>
    </w:lvl>
  </w:abstractNum>
  <w:abstractNum w:abstractNumId="33">
    <w:nsid w:val="00000022"/>
    <w:multiLevelType w:val="hybridMultilevel"/>
    <w:tmpl w:val="00000022"/>
    <w:lvl w:ilvl="0" w:tplc="A412F656">
      <w:start w:val="1"/>
      <w:numFmt w:val="bullet"/>
      <w:lvlText w:val=""/>
      <w:lvlJc w:val="left"/>
      <w:pPr>
        <w:tabs>
          <w:tab w:val="num" w:pos="720"/>
        </w:tabs>
        <w:ind w:left="720" w:hanging="360"/>
      </w:pPr>
      <w:rPr>
        <w:rFonts w:ascii="Symbol" w:hAnsi="Symbol"/>
      </w:rPr>
    </w:lvl>
    <w:lvl w:ilvl="1" w:tplc="F3E88CB0">
      <w:start w:val="1"/>
      <w:numFmt w:val="bullet"/>
      <w:lvlText w:val="o"/>
      <w:lvlJc w:val="left"/>
      <w:pPr>
        <w:tabs>
          <w:tab w:val="num" w:pos="1440"/>
        </w:tabs>
        <w:ind w:left="1440" w:hanging="360"/>
      </w:pPr>
      <w:rPr>
        <w:rFonts w:ascii="Courier New" w:hAnsi="Courier New"/>
      </w:rPr>
    </w:lvl>
    <w:lvl w:ilvl="2" w:tplc="D3DAD860">
      <w:start w:val="1"/>
      <w:numFmt w:val="bullet"/>
      <w:lvlText w:val=""/>
      <w:lvlJc w:val="left"/>
      <w:pPr>
        <w:tabs>
          <w:tab w:val="num" w:pos="2160"/>
        </w:tabs>
        <w:ind w:left="2160" w:hanging="360"/>
      </w:pPr>
      <w:rPr>
        <w:rFonts w:ascii="Wingdings" w:hAnsi="Wingdings"/>
      </w:rPr>
    </w:lvl>
    <w:lvl w:ilvl="3" w:tplc="788AEBF0">
      <w:start w:val="1"/>
      <w:numFmt w:val="bullet"/>
      <w:lvlText w:val=""/>
      <w:lvlJc w:val="left"/>
      <w:pPr>
        <w:tabs>
          <w:tab w:val="num" w:pos="2880"/>
        </w:tabs>
        <w:ind w:left="2880" w:hanging="360"/>
      </w:pPr>
      <w:rPr>
        <w:rFonts w:ascii="Symbol" w:hAnsi="Symbol"/>
      </w:rPr>
    </w:lvl>
    <w:lvl w:ilvl="4" w:tplc="DD524FD4">
      <w:start w:val="1"/>
      <w:numFmt w:val="bullet"/>
      <w:lvlText w:val="o"/>
      <w:lvlJc w:val="left"/>
      <w:pPr>
        <w:tabs>
          <w:tab w:val="num" w:pos="3600"/>
        </w:tabs>
        <w:ind w:left="3600" w:hanging="360"/>
      </w:pPr>
      <w:rPr>
        <w:rFonts w:ascii="Courier New" w:hAnsi="Courier New"/>
      </w:rPr>
    </w:lvl>
    <w:lvl w:ilvl="5" w:tplc="CF04743C">
      <w:start w:val="1"/>
      <w:numFmt w:val="bullet"/>
      <w:lvlText w:val=""/>
      <w:lvlJc w:val="left"/>
      <w:pPr>
        <w:tabs>
          <w:tab w:val="num" w:pos="4320"/>
        </w:tabs>
        <w:ind w:left="4320" w:hanging="360"/>
      </w:pPr>
      <w:rPr>
        <w:rFonts w:ascii="Wingdings" w:hAnsi="Wingdings"/>
      </w:rPr>
    </w:lvl>
    <w:lvl w:ilvl="6" w:tplc="C27815C4">
      <w:start w:val="1"/>
      <w:numFmt w:val="bullet"/>
      <w:lvlText w:val=""/>
      <w:lvlJc w:val="left"/>
      <w:pPr>
        <w:tabs>
          <w:tab w:val="num" w:pos="5040"/>
        </w:tabs>
        <w:ind w:left="5040" w:hanging="360"/>
      </w:pPr>
      <w:rPr>
        <w:rFonts w:ascii="Symbol" w:hAnsi="Symbol"/>
      </w:rPr>
    </w:lvl>
    <w:lvl w:ilvl="7" w:tplc="43B4A130">
      <w:start w:val="1"/>
      <w:numFmt w:val="bullet"/>
      <w:lvlText w:val="o"/>
      <w:lvlJc w:val="left"/>
      <w:pPr>
        <w:tabs>
          <w:tab w:val="num" w:pos="5760"/>
        </w:tabs>
        <w:ind w:left="5760" w:hanging="360"/>
      </w:pPr>
      <w:rPr>
        <w:rFonts w:ascii="Courier New" w:hAnsi="Courier New"/>
      </w:rPr>
    </w:lvl>
    <w:lvl w:ilvl="8" w:tplc="2BE8DEE8">
      <w:start w:val="1"/>
      <w:numFmt w:val="bullet"/>
      <w:lvlText w:val=""/>
      <w:lvlJc w:val="left"/>
      <w:pPr>
        <w:tabs>
          <w:tab w:val="num" w:pos="6480"/>
        </w:tabs>
        <w:ind w:left="6480" w:hanging="360"/>
      </w:pPr>
      <w:rPr>
        <w:rFonts w:ascii="Wingdings" w:hAnsi="Wingdings"/>
      </w:rPr>
    </w:lvl>
  </w:abstractNum>
  <w:abstractNum w:abstractNumId="34">
    <w:nsid w:val="00000023"/>
    <w:multiLevelType w:val="hybridMultilevel"/>
    <w:tmpl w:val="00000023"/>
    <w:lvl w:ilvl="0" w:tplc="8A8CAE64">
      <w:start w:val="1"/>
      <w:numFmt w:val="bullet"/>
      <w:lvlText w:val=""/>
      <w:lvlJc w:val="left"/>
      <w:pPr>
        <w:tabs>
          <w:tab w:val="num" w:pos="720"/>
        </w:tabs>
        <w:ind w:left="720" w:hanging="360"/>
      </w:pPr>
      <w:rPr>
        <w:rFonts w:ascii="Symbol" w:hAnsi="Symbol"/>
      </w:rPr>
    </w:lvl>
    <w:lvl w:ilvl="1" w:tplc="9CC48374">
      <w:start w:val="1"/>
      <w:numFmt w:val="bullet"/>
      <w:lvlText w:val="o"/>
      <w:lvlJc w:val="left"/>
      <w:pPr>
        <w:tabs>
          <w:tab w:val="num" w:pos="1440"/>
        </w:tabs>
        <w:ind w:left="1440" w:hanging="360"/>
      </w:pPr>
      <w:rPr>
        <w:rFonts w:ascii="Courier New" w:hAnsi="Courier New"/>
      </w:rPr>
    </w:lvl>
    <w:lvl w:ilvl="2" w:tplc="8056FC02">
      <w:start w:val="1"/>
      <w:numFmt w:val="bullet"/>
      <w:lvlText w:val=""/>
      <w:lvlJc w:val="left"/>
      <w:pPr>
        <w:tabs>
          <w:tab w:val="num" w:pos="2160"/>
        </w:tabs>
        <w:ind w:left="2160" w:hanging="360"/>
      </w:pPr>
      <w:rPr>
        <w:rFonts w:ascii="Wingdings" w:hAnsi="Wingdings"/>
      </w:rPr>
    </w:lvl>
    <w:lvl w:ilvl="3" w:tplc="903CEBFC">
      <w:start w:val="1"/>
      <w:numFmt w:val="bullet"/>
      <w:lvlText w:val=""/>
      <w:lvlJc w:val="left"/>
      <w:pPr>
        <w:tabs>
          <w:tab w:val="num" w:pos="2880"/>
        </w:tabs>
        <w:ind w:left="2880" w:hanging="360"/>
      </w:pPr>
      <w:rPr>
        <w:rFonts w:ascii="Symbol" w:hAnsi="Symbol"/>
      </w:rPr>
    </w:lvl>
    <w:lvl w:ilvl="4" w:tplc="DFA8BD98">
      <w:start w:val="1"/>
      <w:numFmt w:val="bullet"/>
      <w:lvlText w:val="o"/>
      <w:lvlJc w:val="left"/>
      <w:pPr>
        <w:tabs>
          <w:tab w:val="num" w:pos="3600"/>
        </w:tabs>
        <w:ind w:left="3600" w:hanging="360"/>
      </w:pPr>
      <w:rPr>
        <w:rFonts w:ascii="Courier New" w:hAnsi="Courier New"/>
      </w:rPr>
    </w:lvl>
    <w:lvl w:ilvl="5" w:tplc="0D92E512">
      <w:start w:val="1"/>
      <w:numFmt w:val="bullet"/>
      <w:lvlText w:val=""/>
      <w:lvlJc w:val="left"/>
      <w:pPr>
        <w:tabs>
          <w:tab w:val="num" w:pos="4320"/>
        </w:tabs>
        <w:ind w:left="4320" w:hanging="360"/>
      </w:pPr>
      <w:rPr>
        <w:rFonts w:ascii="Wingdings" w:hAnsi="Wingdings"/>
      </w:rPr>
    </w:lvl>
    <w:lvl w:ilvl="6" w:tplc="841CA16A">
      <w:start w:val="1"/>
      <w:numFmt w:val="bullet"/>
      <w:lvlText w:val=""/>
      <w:lvlJc w:val="left"/>
      <w:pPr>
        <w:tabs>
          <w:tab w:val="num" w:pos="5040"/>
        </w:tabs>
        <w:ind w:left="5040" w:hanging="360"/>
      </w:pPr>
      <w:rPr>
        <w:rFonts w:ascii="Symbol" w:hAnsi="Symbol"/>
      </w:rPr>
    </w:lvl>
    <w:lvl w:ilvl="7" w:tplc="DDFEE996">
      <w:start w:val="1"/>
      <w:numFmt w:val="bullet"/>
      <w:lvlText w:val="o"/>
      <w:lvlJc w:val="left"/>
      <w:pPr>
        <w:tabs>
          <w:tab w:val="num" w:pos="5760"/>
        </w:tabs>
        <w:ind w:left="5760" w:hanging="360"/>
      </w:pPr>
      <w:rPr>
        <w:rFonts w:ascii="Courier New" w:hAnsi="Courier New"/>
      </w:rPr>
    </w:lvl>
    <w:lvl w:ilvl="8" w:tplc="AAE252FC">
      <w:start w:val="1"/>
      <w:numFmt w:val="bullet"/>
      <w:lvlText w:val=""/>
      <w:lvlJc w:val="left"/>
      <w:pPr>
        <w:tabs>
          <w:tab w:val="num" w:pos="6480"/>
        </w:tabs>
        <w:ind w:left="6480" w:hanging="360"/>
      </w:pPr>
      <w:rPr>
        <w:rFonts w:ascii="Wingdings" w:hAnsi="Wingdings"/>
      </w:rPr>
    </w:lvl>
  </w:abstractNum>
  <w:abstractNum w:abstractNumId="35">
    <w:nsid w:val="00000024"/>
    <w:multiLevelType w:val="hybridMultilevel"/>
    <w:tmpl w:val="00000024"/>
    <w:lvl w:ilvl="0" w:tplc="885A8D36">
      <w:start w:val="1"/>
      <w:numFmt w:val="bullet"/>
      <w:lvlText w:val=""/>
      <w:lvlJc w:val="left"/>
      <w:pPr>
        <w:tabs>
          <w:tab w:val="num" w:pos="720"/>
        </w:tabs>
        <w:ind w:left="720" w:hanging="360"/>
      </w:pPr>
      <w:rPr>
        <w:rFonts w:ascii="Symbol" w:hAnsi="Symbol"/>
      </w:rPr>
    </w:lvl>
    <w:lvl w:ilvl="1" w:tplc="FD2E8036">
      <w:start w:val="1"/>
      <w:numFmt w:val="bullet"/>
      <w:lvlText w:val="o"/>
      <w:lvlJc w:val="left"/>
      <w:pPr>
        <w:tabs>
          <w:tab w:val="num" w:pos="1440"/>
        </w:tabs>
        <w:ind w:left="1440" w:hanging="360"/>
      </w:pPr>
      <w:rPr>
        <w:rFonts w:ascii="Courier New" w:hAnsi="Courier New"/>
      </w:rPr>
    </w:lvl>
    <w:lvl w:ilvl="2" w:tplc="F7B698AC">
      <w:start w:val="1"/>
      <w:numFmt w:val="bullet"/>
      <w:lvlText w:val=""/>
      <w:lvlJc w:val="left"/>
      <w:pPr>
        <w:tabs>
          <w:tab w:val="num" w:pos="2160"/>
        </w:tabs>
        <w:ind w:left="2160" w:hanging="360"/>
      </w:pPr>
      <w:rPr>
        <w:rFonts w:ascii="Wingdings" w:hAnsi="Wingdings"/>
      </w:rPr>
    </w:lvl>
    <w:lvl w:ilvl="3" w:tplc="69F65CB0">
      <w:start w:val="1"/>
      <w:numFmt w:val="bullet"/>
      <w:lvlText w:val=""/>
      <w:lvlJc w:val="left"/>
      <w:pPr>
        <w:tabs>
          <w:tab w:val="num" w:pos="2880"/>
        </w:tabs>
        <w:ind w:left="2880" w:hanging="360"/>
      </w:pPr>
      <w:rPr>
        <w:rFonts w:ascii="Symbol" w:hAnsi="Symbol"/>
      </w:rPr>
    </w:lvl>
    <w:lvl w:ilvl="4" w:tplc="3F425506">
      <w:start w:val="1"/>
      <w:numFmt w:val="bullet"/>
      <w:lvlText w:val="o"/>
      <w:lvlJc w:val="left"/>
      <w:pPr>
        <w:tabs>
          <w:tab w:val="num" w:pos="3600"/>
        </w:tabs>
        <w:ind w:left="3600" w:hanging="360"/>
      </w:pPr>
      <w:rPr>
        <w:rFonts w:ascii="Courier New" w:hAnsi="Courier New"/>
      </w:rPr>
    </w:lvl>
    <w:lvl w:ilvl="5" w:tplc="2280EE42">
      <w:start w:val="1"/>
      <w:numFmt w:val="bullet"/>
      <w:lvlText w:val=""/>
      <w:lvlJc w:val="left"/>
      <w:pPr>
        <w:tabs>
          <w:tab w:val="num" w:pos="4320"/>
        </w:tabs>
        <w:ind w:left="4320" w:hanging="360"/>
      </w:pPr>
      <w:rPr>
        <w:rFonts w:ascii="Wingdings" w:hAnsi="Wingdings"/>
      </w:rPr>
    </w:lvl>
    <w:lvl w:ilvl="6" w:tplc="FB663492">
      <w:start w:val="1"/>
      <w:numFmt w:val="bullet"/>
      <w:lvlText w:val=""/>
      <w:lvlJc w:val="left"/>
      <w:pPr>
        <w:tabs>
          <w:tab w:val="num" w:pos="5040"/>
        </w:tabs>
        <w:ind w:left="5040" w:hanging="360"/>
      </w:pPr>
      <w:rPr>
        <w:rFonts w:ascii="Symbol" w:hAnsi="Symbol"/>
      </w:rPr>
    </w:lvl>
    <w:lvl w:ilvl="7" w:tplc="3BB6444C">
      <w:start w:val="1"/>
      <w:numFmt w:val="bullet"/>
      <w:lvlText w:val="o"/>
      <w:lvlJc w:val="left"/>
      <w:pPr>
        <w:tabs>
          <w:tab w:val="num" w:pos="5760"/>
        </w:tabs>
        <w:ind w:left="5760" w:hanging="360"/>
      </w:pPr>
      <w:rPr>
        <w:rFonts w:ascii="Courier New" w:hAnsi="Courier New"/>
      </w:rPr>
    </w:lvl>
    <w:lvl w:ilvl="8" w:tplc="74A8C582">
      <w:start w:val="1"/>
      <w:numFmt w:val="bullet"/>
      <w:lvlText w:val=""/>
      <w:lvlJc w:val="left"/>
      <w:pPr>
        <w:tabs>
          <w:tab w:val="num" w:pos="6480"/>
        </w:tabs>
        <w:ind w:left="6480" w:hanging="360"/>
      </w:pPr>
      <w:rPr>
        <w:rFonts w:ascii="Wingdings" w:hAnsi="Wingdings"/>
      </w:rPr>
    </w:lvl>
  </w:abstractNum>
  <w:abstractNum w:abstractNumId="36">
    <w:nsid w:val="00000025"/>
    <w:multiLevelType w:val="hybridMultilevel"/>
    <w:tmpl w:val="00000025"/>
    <w:lvl w:ilvl="0" w:tplc="2D86D62C">
      <w:start w:val="1"/>
      <w:numFmt w:val="bullet"/>
      <w:lvlText w:val=""/>
      <w:lvlJc w:val="left"/>
      <w:pPr>
        <w:tabs>
          <w:tab w:val="num" w:pos="720"/>
        </w:tabs>
        <w:ind w:left="720" w:hanging="360"/>
      </w:pPr>
      <w:rPr>
        <w:rFonts w:ascii="Symbol" w:hAnsi="Symbol"/>
      </w:rPr>
    </w:lvl>
    <w:lvl w:ilvl="1" w:tplc="E5C8A6BC">
      <w:start w:val="1"/>
      <w:numFmt w:val="bullet"/>
      <w:lvlText w:val="o"/>
      <w:lvlJc w:val="left"/>
      <w:pPr>
        <w:tabs>
          <w:tab w:val="num" w:pos="1440"/>
        </w:tabs>
        <w:ind w:left="1440" w:hanging="360"/>
      </w:pPr>
      <w:rPr>
        <w:rFonts w:ascii="Courier New" w:hAnsi="Courier New"/>
      </w:rPr>
    </w:lvl>
    <w:lvl w:ilvl="2" w:tplc="22AA4D00">
      <w:start w:val="1"/>
      <w:numFmt w:val="bullet"/>
      <w:lvlText w:val=""/>
      <w:lvlJc w:val="left"/>
      <w:pPr>
        <w:tabs>
          <w:tab w:val="num" w:pos="2160"/>
        </w:tabs>
        <w:ind w:left="2160" w:hanging="360"/>
      </w:pPr>
      <w:rPr>
        <w:rFonts w:ascii="Wingdings" w:hAnsi="Wingdings"/>
      </w:rPr>
    </w:lvl>
    <w:lvl w:ilvl="3" w:tplc="646AACA6">
      <w:start w:val="1"/>
      <w:numFmt w:val="bullet"/>
      <w:lvlText w:val=""/>
      <w:lvlJc w:val="left"/>
      <w:pPr>
        <w:tabs>
          <w:tab w:val="num" w:pos="2880"/>
        </w:tabs>
        <w:ind w:left="2880" w:hanging="360"/>
      </w:pPr>
      <w:rPr>
        <w:rFonts w:ascii="Symbol" w:hAnsi="Symbol"/>
      </w:rPr>
    </w:lvl>
    <w:lvl w:ilvl="4" w:tplc="CA6A006C">
      <w:start w:val="1"/>
      <w:numFmt w:val="bullet"/>
      <w:lvlText w:val="o"/>
      <w:lvlJc w:val="left"/>
      <w:pPr>
        <w:tabs>
          <w:tab w:val="num" w:pos="3600"/>
        </w:tabs>
        <w:ind w:left="3600" w:hanging="360"/>
      </w:pPr>
      <w:rPr>
        <w:rFonts w:ascii="Courier New" w:hAnsi="Courier New"/>
      </w:rPr>
    </w:lvl>
    <w:lvl w:ilvl="5" w:tplc="87427B88">
      <w:start w:val="1"/>
      <w:numFmt w:val="bullet"/>
      <w:lvlText w:val=""/>
      <w:lvlJc w:val="left"/>
      <w:pPr>
        <w:tabs>
          <w:tab w:val="num" w:pos="4320"/>
        </w:tabs>
        <w:ind w:left="4320" w:hanging="360"/>
      </w:pPr>
      <w:rPr>
        <w:rFonts w:ascii="Wingdings" w:hAnsi="Wingdings"/>
      </w:rPr>
    </w:lvl>
    <w:lvl w:ilvl="6" w:tplc="7818921E">
      <w:start w:val="1"/>
      <w:numFmt w:val="bullet"/>
      <w:lvlText w:val=""/>
      <w:lvlJc w:val="left"/>
      <w:pPr>
        <w:tabs>
          <w:tab w:val="num" w:pos="5040"/>
        </w:tabs>
        <w:ind w:left="5040" w:hanging="360"/>
      </w:pPr>
      <w:rPr>
        <w:rFonts w:ascii="Symbol" w:hAnsi="Symbol"/>
      </w:rPr>
    </w:lvl>
    <w:lvl w:ilvl="7" w:tplc="F844F09C">
      <w:start w:val="1"/>
      <w:numFmt w:val="bullet"/>
      <w:lvlText w:val="o"/>
      <w:lvlJc w:val="left"/>
      <w:pPr>
        <w:tabs>
          <w:tab w:val="num" w:pos="5760"/>
        </w:tabs>
        <w:ind w:left="5760" w:hanging="360"/>
      </w:pPr>
      <w:rPr>
        <w:rFonts w:ascii="Courier New" w:hAnsi="Courier New"/>
      </w:rPr>
    </w:lvl>
    <w:lvl w:ilvl="8" w:tplc="27368B7C">
      <w:start w:val="1"/>
      <w:numFmt w:val="bullet"/>
      <w:lvlText w:val=""/>
      <w:lvlJc w:val="left"/>
      <w:pPr>
        <w:tabs>
          <w:tab w:val="num" w:pos="6480"/>
        </w:tabs>
        <w:ind w:left="6480" w:hanging="360"/>
      </w:pPr>
      <w:rPr>
        <w:rFonts w:ascii="Wingdings" w:hAnsi="Wingdings"/>
      </w:rPr>
    </w:lvl>
  </w:abstractNum>
  <w:abstractNum w:abstractNumId="37">
    <w:nsid w:val="00000026"/>
    <w:multiLevelType w:val="hybridMultilevel"/>
    <w:tmpl w:val="00000026"/>
    <w:lvl w:ilvl="0" w:tplc="CA3AA746">
      <w:start w:val="1"/>
      <w:numFmt w:val="bullet"/>
      <w:lvlText w:val=""/>
      <w:lvlJc w:val="left"/>
      <w:pPr>
        <w:tabs>
          <w:tab w:val="num" w:pos="720"/>
        </w:tabs>
        <w:ind w:left="720" w:hanging="360"/>
      </w:pPr>
      <w:rPr>
        <w:rFonts w:ascii="Symbol" w:hAnsi="Symbol"/>
      </w:rPr>
    </w:lvl>
    <w:lvl w:ilvl="1" w:tplc="A23EA580">
      <w:start w:val="1"/>
      <w:numFmt w:val="bullet"/>
      <w:lvlText w:val="o"/>
      <w:lvlJc w:val="left"/>
      <w:pPr>
        <w:tabs>
          <w:tab w:val="num" w:pos="1440"/>
        </w:tabs>
        <w:ind w:left="1440" w:hanging="360"/>
      </w:pPr>
      <w:rPr>
        <w:rFonts w:ascii="Courier New" w:hAnsi="Courier New"/>
      </w:rPr>
    </w:lvl>
    <w:lvl w:ilvl="2" w:tplc="96F600F8">
      <w:start w:val="1"/>
      <w:numFmt w:val="bullet"/>
      <w:lvlText w:val=""/>
      <w:lvlJc w:val="left"/>
      <w:pPr>
        <w:tabs>
          <w:tab w:val="num" w:pos="2160"/>
        </w:tabs>
        <w:ind w:left="2160" w:hanging="360"/>
      </w:pPr>
      <w:rPr>
        <w:rFonts w:ascii="Wingdings" w:hAnsi="Wingdings"/>
      </w:rPr>
    </w:lvl>
    <w:lvl w:ilvl="3" w:tplc="776CD4E4">
      <w:start w:val="1"/>
      <w:numFmt w:val="bullet"/>
      <w:lvlText w:val=""/>
      <w:lvlJc w:val="left"/>
      <w:pPr>
        <w:tabs>
          <w:tab w:val="num" w:pos="2880"/>
        </w:tabs>
        <w:ind w:left="2880" w:hanging="360"/>
      </w:pPr>
      <w:rPr>
        <w:rFonts w:ascii="Symbol" w:hAnsi="Symbol"/>
      </w:rPr>
    </w:lvl>
    <w:lvl w:ilvl="4" w:tplc="E5269F5E">
      <w:start w:val="1"/>
      <w:numFmt w:val="bullet"/>
      <w:lvlText w:val="o"/>
      <w:lvlJc w:val="left"/>
      <w:pPr>
        <w:tabs>
          <w:tab w:val="num" w:pos="3600"/>
        </w:tabs>
        <w:ind w:left="3600" w:hanging="360"/>
      </w:pPr>
      <w:rPr>
        <w:rFonts w:ascii="Courier New" w:hAnsi="Courier New"/>
      </w:rPr>
    </w:lvl>
    <w:lvl w:ilvl="5" w:tplc="4CD87D0A">
      <w:start w:val="1"/>
      <w:numFmt w:val="bullet"/>
      <w:lvlText w:val=""/>
      <w:lvlJc w:val="left"/>
      <w:pPr>
        <w:tabs>
          <w:tab w:val="num" w:pos="4320"/>
        </w:tabs>
        <w:ind w:left="4320" w:hanging="360"/>
      </w:pPr>
      <w:rPr>
        <w:rFonts w:ascii="Wingdings" w:hAnsi="Wingdings"/>
      </w:rPr>
    </w:lvl>
    <w:lvl w:ilvl="6" w:tplc="769CD246">
      <w:start w:val="1"/>
      <w:numFmt w:val="bullet"/>
      <w:lvlText w:val=""/>
      <w:lvlJc w:val="left"/>
      <w:pPr>
        <w:tabs>
          <w:tab w:val="num" w:pos="5040"/>
        </w:tabs>
        <w:ind w:left="5040" w:hanging="360"/>
      </w:pPr>
      <w:rPr>
        <w:rFonts w:ascii="Symbol" w:hAnsi="Symbol"/>
      </w:rPr>
    </w:lvl>
    <w:lvl w:ilvl="7" w:tplc="5E822B48">
      <w:start w:val="1"/>
      <w:numFmt w:val="bullet"/>
      <w:lvlText w:val="o"/>
      <w:lvlJc w:val="left"/>
      <w:pPr>
        <w:tabs>
          <w:tab w:val="num" w:pos="5760"/>
        </w:tabs>
        <w:ind w:left="5760" w:hanging="360"/>
      </w:pPr>
      <w:rPr>
        <w:rFonts w:ascii="Courier New" w:hAnsi="Courier New"/>
      </w:rPr>
    </w:lvl>
    <w:lvl w:ilvl="8" w:tplc="C158F068">
      <w:start w:val="1"/>
      <w:numFmt w:val="bullet"/>
      <w:lvlText w:val=""/>
      <w:lvlJc w:val="left"/>
      <w:pPr>
        <w:tabs>
          <w:tab w:val="num" w:pos="6480"/>
        </w:tabs>
        <w:ind w:left="6480" w:hanging="360"/>
      </w:pPr>
      <w:rPr>
        <w:rFonts w:ascii="Wingdings" w:hAnsi="Wingdings"/>
      </w:rPr>
    </w:lvl>
  </w:abstractNum>
  <w:abstractNum w:abstractNumId="38">
    <w:nsid w:val="00000027"/>
    <w:multiLevelType w:val="hybridMultilevel"/>
    <w:tmpl w:val="00000027"/>
    <w:lvl w:ilvl="0" w:tplc="FA9CE1C0">
      <w:start w:val="1"/>
      <w:numFmt w:val="bullet"/>
      <w:lvlText w:val=""/>
      <w:lvlJc w:val="left"/>
      <w:pPr>
        <w:tabs>
          <w:tab w:val="num" w:pos="720"/>
        </w:tabs>
        <w:ind w:left="720" w:hanging="360"/>
      </w:pPr>
      <w:rPr>
        <w:rFonts w:ascii="Symbol" w:hAnsi="Symbol"/>
      </w:rPr>
    </w:lvl>
    <w:lvl w:ilvl="1" w:tplc="394EE33E">
      <w:start w:val="1"/>
      <w:numFmt w:val="bullet"/>
      <w:lvlText w:val="o"/>
      <w:lvlJc w:val="left"/>
      <w:pPr>
        <w:tabs>
          <w:tab w:val="num" w:pos="1440"/>
        </w:tabs>
        <w:ind w:left="1440" w:hanging="360"/>
      </w:pPr>
      <w:rPr>
        <w:rFonts w:ascii="Courier New" w:hAnsi="Courier New"/>
      </w:rPr>
    </w:lvl>
    <w:lvl w:ilvl="2" w:tplc="3F307ADE">
      <w:start w:val="1"/>
      <w:numFmt w:val="bullet"/>
      <w:lvlText w:val=""/>
      <w:lvlJc w:val="left"/>
      <w:pPr>
        <w:tabs>
          <w:tab w:val="num" w:pos="2160"/>
        </w:tabs>
        <w:ind w:left="2160" w:hanging="360"/>
      </w:pPr>
      <w:rPr>
        <w:rFonts w:ascii="Wingdings" w:hAnsi="Wingdings"/>
      </w:rPr>
    </w:lvl>
    <w:lvl w:ilvl="3" w:tplc="2F38CB6A">
      <w:start w:val="1"/>
      <w:numFmt w:val="bullet"/>
      <w:lvlText w:val=""/>
      <w:lvlJc w:val="left"/>
      <w:pPr>
        <w:tabs>
          <w:tab w:val="num" w:pos="2880"/>
        </w:tabs>
        <w:ind w:left="2880" w:hanging="360"/>
      </w:pPr>
      <w:rPr>
        <w:rFonts w:ascii="Symbol" w:hAnsi="Symbol"/>
      </w:rPr>
    </w:lvl>
    <w:lvl w:ilvl="4" w:tplc="2D6E3282">
      <w:start w:val="1"/>
      <w:numFmt w:val="bullet"/>
      <w:lvlText w:val="o"/>
      <w:lvlJc w:val="left"/>
      <w:pPr>
        <w:tabs>
          <w:tab w:val="num" w:pos="3600"/>
        </w:tabs>
        <w:ind w:left="3600" w:hanging="360"/>
      </w:pPr>
      <w:rPr>
        <w:rFonts w:ascii="Courier New" w:hAnsi="Courier New"/>
      </w:rPr>
    </w:lvl>
    <w:lvl w:ilvl="5" w:tplc="2B42F3B6">
      <w:start w:val="1"/>
      <w:numFmt w:val="bullet"/>
      <w:lvlText w:val=""/>
      <w:lvlJc w:val="left"/>
      <w:pPr>
        <w:tabs>
          <w:tab w:val="num" w:pos="4320"/>
        </w:tabs>
        <w:ind w:left="4320" w:hanging="360"/>
      </w:pPr>
      <w:rPr>
        <w:rFonts w:ascii="Wingdings" w:hAnsi="Wingdings"/>
      </w:rPr>
    </w:lvl>
    <w:lvl w:ilvl="6" w:tplc="4A4A8D4E">
      <w:start w:val="1"/>
      <w:numFmt w:val="bullet"/>
      <w:lvlText w:val=""/>
      <w:lvlJc w:val="left"/>
      <w:pPr>
        <w:tabs>
          <w:tab w:val="num" w:pos="5040"/>
        </w:tabs>
        <w:ind w:left="5040" w:hanging="360"/>
      </w:pPr>
      <w:rPr>
        <w:rFonts w:ascii="Symbol" w:hAnsi="Symbol"/>
      </w:rPr>
    </w:lvl>
    <w:lvl w:ilvl="7" w:tplc="50007284">
      <w:start w:val="1"/>
      <w:numFmt w:val="bullet"/>
      <w:lvlText w:val="o"/>
      <w:lvlJc w:val="left"/>
      <w:pPr>
        <w:tabs>
          <w:tab w:val="num" w:pos="5760"/>
        </w:tabs>
        <w:ind w:left="5760" w:hanging="360"/>
      </w:pPr>
      <w:rPr>
        <w:rFonts w:ascii="Courier New" w:hAnsi="Courier New"/>
      </w:rPr>
    </w:lvl>
    <w:lvl w:ilvl="8" w:tplc="8AB601F0">
      <w:start w:val="1"/>
      <w:numFmt w:val="bullet"/>
      <w:lvlText w:val=""/>
      <w:lvlJc w:val="left"/>
      <w:pPr>
        <w:tabs>
          <w:tab w:val="num" w:pos="6480"/>
        </w:tabs>
        <w:ind w:left="6480" w:hanging="360"/>
      </w:pPr>
      <w:rPr>
        <w:rFonts w:ascii="Wingdings" w:hAnsi="Wingdings"/>
      </w:rPr>
    </w:lvl>
  </w:abstractNum>
  <w:abstractNum w:abstractNumId="39">
    <w:nsid w:val="00000028"/>
    <w:multiLevelType w:val="hybridMultilevel"/>
    <w:tmpl w:val="00000028"/>
    <w:lvl w:ilvl="0" w:tplc="3258B234">
      <w:start w:val="1"/>
      <w:numFmt w:val="bullet"/>
      <w:lvlText w:val=""/>
      <w:lvlJc w:val="left"/>
      <w:pPr>
        <w:tabs>
          <w:tab w:val="num" w:pos="720"/>
        </w:tabs>
        <w:ind w:left="720" w:hanging="360"/>
      </w:pPr>
      <w:rPr>
        <w:rFonts w:ascii="Symbol" w:hAnsi="Symbol"/>
      </w:rPr>
    </w:lvl>
    <w:lvl w:ilvl="1" w:tplc="2474C98A">
      <w:start w:val="1"/>
      <w:numFmt w:val="bullet"/>
      <w:lvlText w:val="o"/>
      <w:lvlJc w:val="left"/>
      <w:pPr>
        <w:tabs>
          <w:tab w:val="num" w:pos="1440"/>
        </w:tabs>
        <w:ind w:left="1440" w:hanging="360"/>
      </w:pPr>
      <w:rPr>
        <w:rFonts w:ascii="Courier New" w:hAnsi="Courier New"/>
      </w:rPr>
    </w:lvl>
    <w:lvl w:ilvl="2" w:tplc="54FCBD6E">
      <w:start w:val="1"/>
      <w:numFmt w:val="bullet"/>
      <w:lvlText w:val=""/>
      <w:lvlJc w:val="left"/>
      <w:pPr>
        <w:tabs>
          <w:tab w:val="num" w:pos="2160"/>
        </w:tabs>
        <w:ind w:left="2160" w:hanging="360"/>
      </w:pPr>
      <w:rPr>
        <w:rFonts w:ascii="Wingdings" w:hAnsi="Wingdings"/>
      </w:rPr>
    </w:lvl>
    <w:lvl w:ilvl="3" w:tplc="CE2E33BE">
      <w:start w:val="1"/>
      <w:numFmt w:val="bullet"/>
      <w:lvlText w:val=""/>
      <w:lvlJc w:val="left"/>
      <w:pPr>
        <w:tabs>
          <w:tab w:val="num" w:pos="2880"/>
        </w:tabs>
        <w:ind w:left="2880" w:hanging="360"/>
      </w:pPr>
      <w:rPr>
        <w:rFonts w:ascii="Symbol" w:hAnsi="Symbol"/>
      </w:rPr>
    </w:lvl>
    <w:lvl w:ilvl="4" w:tplc="619039F4">
      <w:start w:val="1"/>
      <w:numFmt w:val="bullet"/>
      <w:lvlText w:val="o"/>
      <w:lvlJc w:val="left"/>
      <w:pPr>
        <w:tabs>
          <w:tab w:val="num" w:pos="3600"/>
        </w:tabs>
        <w:ind w:left="3600" w:hanging="360"/>
      </w:pPr>
      <w:rPr>
        <w:rFonts w:ascii="Courier New" w:hAnsi="Courier New"/>
      </w:rPr>
    </w:lvl>
    <w:lvl w:ilvl="5" w:tplc="B0D2046E">
      <w:start w:val="1"/>
      <w:numFmt w:val="bullet"/>
      <w:lvlText w:val=""/>
      <w:lvlJc w:val="left"/>
      <w:pPr>
        <w:tabs>
          <w:tab w:val="num" w:pos="4320"/>
        </w:tabs>
        <w:ind w:left="4320" w:hanging="360"/>
      </w:pPr>
      <w:rPr>
        <w:rFonts w:ascii="Wingdings" w:hAnsi="Wingdings"/>
      </w:rPr>
    </w:lvl>
    <w:lvl w:ilvl="6" w:tplc="45263754">
      <w:start w:val="1"/>
      <w:numFmt w:val="bullet"/>
      <w:lvlText w:val=""/>
      <w:lvlJc w:val="left"/>
      <w:pPr>
        <w:tabs>
          <w:tab w:val="num" w:pos="5040"/>
        </w:tabs>
        <w:ind w:left="5040" w:hanging="360"/>
      </w:pPr>
      <w:rPr>
        <w:rFonts w:ascii="Symbol" w:hAnsi="Symbol"/>
      </w:rPr>
    </w:lvl>
    <w:lvl w:ilvl="7" w:tplc="FF18EEA4">
      <w:start w:val="1"/>
      <w:numFmt w:val="bullet"/>
      <w:lvlText w:val="o"/>
      <w:lvlJc w:val="left"/>
      <w:pPr>
        <w:tabs>
          <w:tab w:val="num" w:pos="5760"/>
        </w:tabs>
        <w:ind w:left="5760" w:hanging="360"/>
      </w:pPr>
      <w:rPr>
        <w:rFonts w:ascii="Courier New" w:hAnsi="Courier New"/>
      </w:rPr>
    </w:lvl>
    <w:lvl w:ilvl="8" w:tplc="96EA1F24">
      <w:start w:val="1"/>
      <w:numFmt w:val="bullet"/>
      <w:lvlText w:val=""/>
      <w:lvlJc w:val="left"/>
      <w:pPr>
        <w:tabs>
          <w:tab w:val="num" w:pos="6480"/>
        </w:tabs>
        <w:ind w:left="6480" w:hanging="360"/>
      </w:pPr>
      <w:rPr>
        <w:rFonts w:ascii="Wingdings" w:hAnsi="Wingdings"/>
      </w:rPr>
    </w:lvl>
  </w:abstractNum>
  <w:abstractNum w:abstractNumId="40">
    <w:nsid w:val="00000029"/>
    <w:multiLevelType w:val="hybridMultilevel"/>
    <w:tmpl w:val="00000029"/>
    <w:lvl w:ilvl="0" w:tplc="4E20A890">
      <w:start w:val="1"/>
      <w:numFmt w:val="bullet"/>
      <w:lvlText w:val=""/>
      <w:lvlJc w:val="left"/>
      <w:pPr>
        <w:tabs>
          <w:tab w:val="num" w:pos="720"/>
        </w:tabs>
        <w:ind w:left="720" w:hanging="360"/>
      </w:pPr>
      <w:rPr>
        <w:rFonts w:ascii="Symbol" w:hAnsi="Symbol"/>
      </w:rPr>
    </w:lvl>
    <w:lvl w:ilvl="1" w:tplc="265AA8C4">
      <w:start w:val="1"/>
      <w:numFmt w:val="bullet"/>
      <w:lvlText w:val="o"/>
      <w:lvlJc w:val="left"/>
      <w:pPr>
        <w:tabs>
          <w:tab w:val="num" w:pos="1440"/>
        </w:tabs>
        <w:ind w:left="1440" w:hanging="360"/>
      </w:pPr>
      <w:rPr>
        <w:rFonts w:ascii="Courier New" w:hAnsi="Courier New"/>
      </w:rPr>
    </w:lvl>
    <w:lvl w:ilvl="2" w:tplc="D1AC3F56">
      <w:start w:val="1"/>
      <w:numFmt w:val="bullet"/>
      <w:lvlText w:val=""/>
      <w:lvlJc w:val="left"/>
      <w:pPr>
        <w:tabs>
          <w:tab w:val="num" w:pos="2160"/>
        </w:tabs>
        <w:ind w:left="2160" w:hanging="360"/>
      </w:pPr>
      <w:rPr>
        <w:rFonts w:ascii="Wingdings" w:hAnsi="Wingdings"/>
      </w:rPr>
    </w:lvl>
    <w:lvl w:ilvl="3" w:tplc="1638A282">
      <w:start w:val="1"/>
      <w:numFmt w:val="bullet"/>
      <w:lvlText w:val=""/>
      <w:lvlJc w:val="left"/>
      <w:pPr>
        <w:tabs>
          <w:tab w:val="num" w:pos="2880"/>
        </w:tabs>
        <w:ind w:left="2880" w:hanging="360"/>
      </w:pPr>
      <w:rPr>
        <w:rFonts w:ascii="Symbol" w:hAnsi="Symbol"/>
      </w:rPr>
    </w:lvl>
    <w:lvl w:ilvl="4" w:tplc="BC6CEED0">
      <w:start w:val="1"/>
      <w:numFmt w:val="bullet"/>
      <w:lvlText w:val="o"/>
      <w:lvlJc w:val="left"/>
      <w:pPr>
        <w:tabs>
          <w:tab w:val="num" w:pos="3600"/>
        </w:tabs>
        <w:ind w:left="3600" w:hanging="360"/>
      </w:pPr>
      <w:rPr>
        <w:rFonts w:ascii="Courier New" w:hAnsi="Courier New"/>
      </w:rPr>
    </w:lvl>
    <w:lvl w:ilvl="5" w:tplc="50821A7E">
      <w:start w:val="1"/>
      <w:numFmt w:val="bullet"/>
      <w:lvlText w:val=""/>
      <w:lvlJc w:val="left"/>
      <w:pPr>
        <w:tabs>
          <w:tab w:val="num" w:pos="4320"/>
        </w:tabs>
        <w:ind w:left="4320" w:hanging="360"/>
      </w:pPr>
      <w:rPr>
        <w:rFonts w:ascii="Wingdings" w:hAnsi="Wingdings"/>
      </w:rPr>
    </w:lvl>
    <w:lvl w:ilvl="6" w:tplc="9648E1EA">
      <w:start w:val="1"/>
      <w:numFmt w:val="bullet"/>
      <w:lvlText w:val=""/>
      <w:lvlJc w:val="left"/>
      <w:pPr>
        <w:tabs>
          <w:tab w:val="num" w:pos="5040"/>
        </w:tabs>
        <w:ind w:left="5040" w:hanging="360"/>
      </w:pPr>
      <w:rPr>
        <w:rFonts w:ascii="Symbol" w:hAnsi="Symbol"/>
      </w:rPr>
    </w:lvl>
    <w:lvl w:ilvl="7" w:tplc="933608E8">
      <w:start w:val="1"/>
      <w:numFmt w:val="bullet"/>
      <w:lvlText w:val="o"/>
      <w:lvlJc w:val="left"/>
      <w:pPr>
        <w:tabs>
          <w:tab w:val="num" w:pos="5760"/>
        </w:tabs>
        <w:ind w:left="5760" w:hanging="360"/>
      </w:pPr>
      <w:rPr>
        <w:rFonts w:ascii="Courier New" w:hAnsi="Courier New"/>
      </w:rPr>
    </w:lvl>
    <w:lvl w:ilvl="8" w:tplc="1EDC5B20">
      <w:start w:val="1"/>
      <w:numFmt w:val="bullet"/>
      <w:lvlText w:val=""/>
      <w:lvlJc w:val="left"/>
      <w:pPr>
        <w:tabs>
          <w:tab w:val="num" w:pos="6480"/>
        </w:tabs>
        <w:ind w:left="6480" w:hanging="360"/>
      </w:pPr>
      <w:rPr>
        <w:rFonts w:ascii="Wingdings" w:hAnsi="Wingdings"/>
      </w:rPr>
    </w:lvl>
  </w:abstractNum>
  <w:abstractNum w:abstractNumId="41">
    <w:nsid w:val="0000002A"/>
    <w:multiLevelType w:val="hybridMultilevel"/>
    <w:tmpl w:val="0000002A"/>
    <w:lvl w:ilvl="0" w:tplc="FA46D0D2">
      <w:start w:val="1"/>
      <w:numFmt w:val="bullet"/>
      <w:lvlText w:val=""/>
      <w:lvlJc w:val="left"/>
      <w:pPr>
        <w:tabs>
          <w:tab w:val="num" w:pos="720"/>
        </w:tabs>
        <w:ind w:left="720" w:hanging="360"/>
      </w:pPr>
      <w:rPr>
        <w:rFonts w:ascii="Symbol" w:hAnsi="Symbol"/>
      </w:rPr>
    </w:lvl>
    <w:lvl w:ilvl="1" w:tplc="B6320BE4">
      <w:start w:val="1"/>
      <w:numFmt w:val="bullet"/>
      <w:lvlText w:val="o"/>
      <w:lvlJc w:val="left"/>
      <w:pPr>
        <w:tabs>
          <w:tab w:val="num" w:pos="1440"/>
        </w:tabs>
        <w:ind w:left="1440" w:hanging="360"/>
      </w:pPr>
      <w:rPr>
        <w:rFonts w:ascii="Courier New" w:hAnsi="Courier New"/>
      </w:rPr>
    </w:lvl>
    <w:lvl w:ilvl="2" w:tplc="A724B4FC">
      <w:start w:val="1"/>
      <w:numFmt w:val="bullet"/>
      <w:lvlText w:val=""/>
      <w:lvlJc w:val="left"/>
      <w:pPr>
        <w:tabs>
          <w:tab w:val="num" w:pos="2160"/>
        </w:tabs>
        <w:ind w:left="2160" w:hanging="360"/>
      </w:pPr>
      <w:rPr>
        <w:rFonts w:ascii="Wingdings" w:hAnsi="Wingdings"/>
      </w:rPr>
    </w:lvl>
    <w:lvl w:ilvl="3" w:tplc="B7A0F1F8">
      <w:start w:val="1"/>
      <w:numFmt w:val="bullet"/>
      <w:lvlText w:val=""/>
      <w:lvlJc w:val="left"/>
      <w:pPr>
        <w:tabs>
          <w:tab w:val="num" w:pos="2880"/>
        </w:tabs>
        <w:ind w:left="2880" w:hanging="360"/>
      </w:pPr>
      <w:rPr>
        <w:rFonts w:ascii="Symbol" w:hAnsi="Symbol"/>
      </w:rPr>
    </w:lvl>
    <w:lvl w:ilvl="4" w:tplc="38A21A3E">
      <w:start w:val="1"/>
      <w:numFmt w:val="bullet"/>
      <w:lvlText w:val="o"/>
      <w:lvlJc w:val="left"/>
      <w:pPr>
        <w:tabs>
          <w:tab w:val="num" w:pos="3600"/>
        </w:tabs>
        <w:ind w:left="3600" w:hanging="360"/>
      </w:pPr>
      <w:rPr>
        <w:rFonts w:ascii="Courier New" w:hAnsi="Courier New"/>
      </w:rPr>
    </w:lvl>
    <w:lvl w:ilvl="5" w:tplc="33582ACA">
      <w:start w:val="1"/>
      <w:numFmt w:val="bullet"/>
      <w:lvlText w:val=""/>
      <w:lvlJc w:val="left"/>
      <w:pPr>
        <w:tabs>
          <w:tab w:val="num" w:pos="4320"/>
        </w:tabs>
        <w:ind w:left="4320" w:hanging="360"/>
      </w:pPr>
      <w:rPr>
        <w:rFonts w:ascii="Wingdings" w:hAnsi="Wingdings"/>
      </w:rPr>
    </w:lvl>
    <w:lvl w:ilvl="6" w:tplc="CD26B8EE">
      <w:start w:val="1"/>
      <w:numFmt w:val="bullet"/>
      <w:lvlText w:val=""/>
      <w:lvlJc w:val="left"/>
      <w:pPr>
        <w:tabs>
          <w:tab w:val="num" w:pos="5040"/>
        </w:tabs>
        <w:ind w:left="5040" w:hanging="360"/>
      </w:pPr>
      <w:rPr>
        <w:rFonts w:ascii="Symbol" w:hAnsi="Symbol"/>
      </w:rPr>
    </w:lvl>
    <w:lvl w:ilvl="7" w:tplc="FC9C85F4">
      <w:start w:val="1"/>
      <w:numFmt w:val="bullet"/>
      <w:lvlText w:val="o"/>
      <w:lvlJc w:val="left"/>
      <w:pPr>
        <w:tabs>
          <w:tab w:val="num" w:pos="5760"/>
        </w:tabs>
        <w:ind w:left="5760" w:hanging="360"/>
      </w:pPr>
      <w:rPr>
        <w:rFonts w:ascii="Courier New" w:hAnsi="Courier New"/>
      </w:rPr>
    </w:lvl>
    <w:lvl w:ilvl="8" w:tplc="44D05600">
      <w:start w:val="1"/>
      <w:numFmt w:val="bullet"/>
      <w:lvlText w:val=""/>
      <w:lvlJc w:val="left"/>
      <w:pPr>
        <w:tabs>
          <w:tab w:val="num" w:pos="6480"/>
        </w:tabs>
        <w:ind w:left="6480" w:hanging="360"/>
      </w:pPr>
      <w:rPr>
        <w:rFonts w:ascii="Wingdings" w:hAnsi="Wingdings"/>
      </w:rPr>
    </w:lvl>
  </w:abstractNum>
  <w:abstractNum w:abstractNumId="42">
    <w:nsid w:val="0000002B"/>
    <w:multiLevelType w:val="hybridMultilevel"/>
    <w:tmpl w:val="0000002B"/>
    <w:lvl w:ilvl="0" w:tplc="DD6C3BAC">
      <w:start w:val="1"/>
      <w:numFmt w:val="bullet"/>
      <w:lvlText w:val=""/>
      <w:lvlJc w:val="left"/>
      <w:pPr>
        <w:tabs>
          <w:tab w:val="num" w:pos="720"/>
        </w:tabs>
        <w:ind w:left="720" w:hanging="360"/>
      </w:pPr>
      <w:rPr>
        <w:rFonts w:ascii="Symbol" w:hAnsi="Symbol"/>
      </w:rPr>
    </w:lvl>
    <w:lvl w:ilvl="1" w:tplc="A3E03744">
      <w:start w:val="1"/>
      <w:numFmt w:val="bullet"/>
      <w:lvlText w:val="o"/>
      <w:lvlJc w:val="left"/>
      <w:pPr>
        <w:tabs>
          <w:tab w:val="num" w:pos="1440"/>
        </w:tabs>
        <w:ind w:left="1440" w:hanging="360"/>
      </w:pPr>
      <w:rPr>
        <w:rFonts w:ascii="Courier New" w:hAnsi="Courier New"/>
      </w:rPr>
    </w:lvl>
    <w:lvl w:ilvl="2" w:tplc="B1827F94">
      <w:start w:val="1"/>
      <w:numFmt w:val="bullet"/>
      <w:lvlText w:val=""/>
      <w:lvlJc w:val="left"/>
      <w:pPr>
        <w:tabs>
          <w:tab w:val="num" w:pos="2160"/>
        </w:tabs>
        <w:ind w:left="2160" w:hanging="360"/>
      </w:pPr>
      <w:rPr>
        <w:rFonts w:ascii="Wingdings" w:hAnsi="Wingdings"/>
      </w:rPr>
    </w:lvl>
    <w:lvl w:ilvl="3" w:tplc="EE828A46">
      <w:start w:val="1"/>
      <w:numFmt w:val="bullet"/>
      <w:lvlText w:val=""/>
      <w:lvlJc w:val="left"/>
      <w:pPr>
        <w:tabs>
          <w:tab w:val="num" w:pos="2880"/>
        </w:tabs>
        <w:ind w:left="2880" w:hanging="360"/>
      </w:pPr>
      <w:rPr>
        <w:rFonts w:ascii="Symbol" w:hAnsi="Symbol"/>
      </w:rPr>
    </w:lvl>
    <w:lvl w:ilvl="4" w:tplc="3BCC93D2">
      <w:start w:val="1"/>
      <w:numFmt w:val="bullet"/>
      <w:lvlText w:val="o"/>
      <w:lvlJc w:val="left"/>
      <w:pPr>
        <w:tabs>
          <w:tab w:val="num" w:pos="3600"/>
        </w:tabs>
        <w:ind w:left="3600" w:hanging="360"/>
      </w:pPr>
      <w:rPr>
        <w:rFonts w:ascii="Courier New" w:hAnsi="Courier New"/>
      </w:rPr>
    </w:lvl>
    <w:lvl w:ilvl="5" w:tplc="4EFEC23C">
      <w:start w:val="1"/>
      <w:numFmt w:val="bullet"/>
      <w:lvlText w:val=""/>
      <w:lvlJc w:val="left"/>
      <w:pPr>
        <w:tabs>
          <w:tab w:val="num" w:pos="4320"/>
        </w:tabs>
        <w:ind w:left="4320" w:hanging="360"/>
      </w:pPr>
      <w:rPr>
        <w:rFonts w:ascii="Wingdings" w:hAnsi="Wingdings"/>
      </w:rPr>
    </w:lvl>
    <w:lvl w:ilvl="6" w:tplc="0D9EA8DE">
      <w:start w:val="1"/>
      <w:numFmt w:val="bullet"/>
      <w:lvlText w:val=""/>
      <w:lvlJc w:val="left"/>
      <w:pPr>
        <w:tabs>
          <w:tab w:val="num" w:pos="5040"/>
        </w:tabs>
        <w:ind w:left="5040" w:hanging="360"/>
      </w:pPr>
      <w:rPr>
        <w:rFonts w:ascii="Symbol" w:hAnsi="Symbol"/>
      </w:rPr>
    </w:lvl>
    <w:lvl w:ilvl="7" w:tplc="F1364DF8">
      <w:start w:val="1"/>
      <w:numFmt w:val="bullet"/>
      <w:lvlText w:val="o"/>
      <w:lvlJc w:val="left"/>
      <w:pPr>
        <w:tabs>
          <w:tab w:val="num" w:pos="5760"/>
        </w:tabs>
        <w:ind w:left="5760" w:hanging="360"/>
      </w:pPr>
      <w:rPr>
        <w:rFonts w:ascii="Courier New" w:hAnsi="Courier New"/>
      </w:rPr>
    </w:lvl>
    <w:lvl w:ilvl="8" w:tplc="9FF4FDD2">
      <w:start w:val="1"/>
      <w:numFmt w:val="bullet"/>
      <w:lvlText w:val=""/>
      <w:lvlJc w:val="left"/>
      <w:pPr>
        <w:tabs>
          <w:tab w:val="num" w:pos="6480"/>
        </w:tabs>
        <w:ind w:left="6480" w:hanging="360"/>
      </w:pPr>
      <w:rPr>
        <w:rFonts w:ascii="Wingdings" w:hAnsi="Wingdings"/>
      </w:rPr>
    </w:lvl>
  </w:abstractNum>
  <w:abstractNum w:abstractNumId="43">
    <w:nsid w:val="0000002C"/>
    <w:multiLevelType w:val="hybridMultilevel"/>
    <w:tmpl w:val="0000002C"/>
    <w:lvl w:ilvl="0" w:tplc="3656CF88">
      <w:start w:val="1"/>
      <w:numFmt w:val="bullet"/>
      <w:lvlText w:val=""/>
      <w:lvlJc w:val="left"/>
      <w:pPr>
        <w:tabs>
          <w:tab w:val="num" w:pos="720"/>
        </w:tabs>
        <w:ind w:left="720" w:hanging="360"/>
      </w:pPr>
      <w:rPr>
        <w:rFonts w:ascii="Symbol" w:hAnsi="Symbol"/>
      </w:rPr>
    </w:lvl>
    <w:lvl w:ilvl="1" w:tplc="3F8674AA">
      <w:start w:val="1"/>
      <w:numFmt w:val="bullet"/>
      <w:lvlText w:val="o"/>
      <w:lvlJc w:val="left"/>
      <w:pPr>
        <w:tabs>
          <w:tab w:val="num" w:pos="1440"/>
        </w:tabs>
        <w:ind w:left="1440" w:hanging="360"/>
      </w:pPr>
      <w:rPr>
        <w:rFonts w:ascii="Courier New" w:hAnsi="Courier New"/>
      </w:rPr>
    </w:lvl>
    <w:lvl w:ilvl="2" w:tplc="120823A0">
      <w:start w:val="1"/>
      <w:numFmt w:val="bullet"/>
      <w:lvlText w:val=""/>
      <w:lvlJc w:val="left"/>
      <w:pPr>
        <w:tabs>
          <w:tab w:val="num" w:pos="2160"/>
        </w:tabs>
        <w:ind w:left="2160" w:hanging="360"/>
      </w:pPr>
      <w:rPr>
        <w:rFonts w:ascii="Wingdings" w:hAnsi="Wingdings"/>
      </w:rPr>
    </w:lvl>
    <w:lvl w:ilvl="3" w:tplc="114C0D7C">
      <w:start w:val="1"/>
      <w:numFmt w:val="bullet"/>
      <w:lvlText w:val=""/>
      <w:lvlJc w:val="left"/>
      <w:pPr>
        <w:tabs>
          <w:tab w:val="num" w:pos="2880"/>
        </w:tabs>
        <w:ind w:left="2880" w:hanging="360"/>
      </w:pPr>
      <w:rPr>
        <w:rFonts w:ascii="Symbol" w:hAnsi="Symbol"/>
      </w:rPr>
    </w:lvl>
    <w:lvl w:ilvl="4" w:tplc="C0702596">
      <w:start w:val="1"/>
      <w:numFmt w:val="bullet"/>
      <w:lvlText w:val="o"/>
      <w:lvlJc w:val="left"/>
      <w:pPr>
        <w:tabs>
          <w:tab w:val="num" w:pos="3600"/>
        </w:tabs>
        <w:ind w:left="3600" w:hanging="360"/>
      </w:pPr>
      <w:rPr>
        <w:rFonts w:ascii="Courier New" w:hAnsi="Courier New"/>
      </w:rPr>
    </w:lvl>
    <w:lvl w:ilvl="5" w:tplc="5E8A67DC">
      <w:start w:val="1"/>
      <w:numFmt w:val="bullet"/>
      <w:lvlText w:val=""/>
      <w:lvlJc w:val="left"/>
      <w:pPr>
        <w:tabs>
          <w:tab w:val="num" w:pos="4320"/>
        </w:tabs>
        <w:ind w:left="4320" w:hanging="360"/>
      </w:pPr>
      <w:rPr>
        <w:rFonts w:ascii="Wingdings" w:hAnsi="Wingdings"/>
      </w:rPr>
    </w:lvl>
    <w:lvl w:ilvl="6" w:tplc="D3E0D4F8">
      <w:start w:val="1"/>
      <w:numFmt w:val="bullet"/>
      <w:lvlText w:val=""/>
      <w:lvlJc w:val="left"/>
      <w:pPr>
        <w:tabs>
          <w:tab w:val="num" w:pos="5040"/>
        </w:tabs>
        <w:ind w:left="5040" w:hanging="360"/>
      </w:pPr>
      <w:rPr>
        <w:rFonts w:ascii="Symbol" w:hAnsi="Symbol"/>
      </w:rPr>
    </w:lvl>
    <w:lvl w:ilvl="7" w:tplc="A80C4DE2">
      <w:start w:val="1"/>
      <w:numFmt w:val="bullet"/>
      <w:lvlText w:val="o"/>
      <w:lvlJc w:val="left"/>
      <w:pPr>
        <w:tabs>
          <w:tab w:val="num" w:pos="5760"/>
        </w:tabs>
        <w:ind w:left="5760" w:hanging="360"/>
      </w:pPr>
      <w:rPr>
        <w:rFonts w:ascii="Courier New" w:hAnsi="Courier New"/>
      </w:rPr>
    </w:lvl>
    <w:lvl w:ilvl="8" w:tplc="5FCEFAE6">
      <w:start w:val="1"/>
      <w:numFmt w:val="bullet"/>
      <w:lvlText w:val=""/>
      <w:lvlJc w:val="left"/>
      <w:pPr>
        <w:tabs>
          <w:tab w:val="num" w:pos="6480"/>
        </w:tabs>
        <w:ind w:left="6480" w:hanging="360"/>
      </w:pPr>
      <w:rPr>
        <w:rFonts w:ascii="Wingdings" w:hAnsi="Wingdings"/>
      </w:rPr>
    </w:lvl>
  </w:abstractNum>
  <w:abstractNum w:abstractNumId="44">
    <w:nsid w:val="0000002D"/>
    <w:multiLevelType w:val="hybridMultilevel"/>
    <w:tmpl w:val="0000002D"/>
    <w:lvl w:ilvl="0" w:tplc="F8CEB23E">
      <w:start w:val="1"/>
      <w:numFmt w:val="bullet"/>
      <w:lvlText w:val=""/>
      <w:lvlJc w:val="left"/>
      <w:pPr>
        <w:tabs>
          <w:tab w:val="num" w:pos="720"/>
        </w:tabs>
        <w:ind w:left="720" w:hanging="360"/>
      </w:pPr>
      <w:rPr>
        <w:rFonts w:ascii="Symbol" w:hAnsi="Symbol"/>
      </w:rPr>
    </w:lvl>
    <w:lvl w:ilvl="1" w:tplc="987AF848">
      <w:start w:val="1"/>
      <w:numFmt w:val="bullet"/>
      <w:lvlText w:val="o"/>
      <w:lvlJc w:val="left"/>
      <w:pPr>
        <w:tabs>
          <w:tab w:val="num" w:pos="1440"/>
        </w:tabs>
        <w:ind w:left="1440" w:hanging="360"/>
      </w:pPr>
      <w:rPr>
        <w:rFonts w:ascii="Courier New" w:hAnsi="Courier New"/>
      </w:rPr>
    </w:lvl>
    <w:lvl w:ilvl="2" w:tplc="8482FE7A">
      <w:start w:val="1"/>
      <w:numFmt w:val="bullet"/>
      <w:lvlText w:val=""/>
      <w:lvlJc w:val="left"/>
      <w:pPr>
        <w:tabs>
          <w:tab w:val="num" w:pos="2160"/>
        </w:tabs>
        <w:ind w:left="2160" w:hanging="360"/>
      </w:pPr>
      <w:rPr>
        <w:rFonts w:ascii="Wingdings" w:hAnsi="Wingdings"/>
      </w:rPr>
    </w:lvl>
    <w:lvl w:ilvl="3" w:tplc="34EEEADE">
      <w:start w:val="1"/>
      <w:numFmt w:val="bullet"/>
      <w:lvlText w:val=""/>
      <w:lvlJc w:val="left"/>
      <w:pPr>
        <w:tabs>
          <w:tab w:val="num" w:pos="2880"/>
        </w:tabs>
        <w:ind w:left="2880" w:hanging="360"/>
      </w:pPr>
      <w:rPr>
        <w:rFonts w:ascii="Symbol" w:hAnsi="Symbol"/>
      </w:rPr>
    </w:lvl>
    <w:lvl w:ilvl="4" w:tplc="CEA4234A">
      <w:start w:val="1"/>
      <w:numFmt w:val="bullet"/>
      <w:lvlText w:val="o"/>
      <w:lvlJc w:val="left"/>
      <w:pPr>
        <w:tabs>
          <w:tab w:val="num" w:pos="3600"/>
        </w:tabs>
        <w:ind w:left="3600" w:hanging="360"/>
      </w:pPr>
      <w:rPr>
        <w:rFonts w:ascii="Courier New" w:hAnsi="Courier New"/>
      </w:rPr>
    </w:lvl>
    <w:lvl w:ilvl="5" w:tplc="48A2EDF0">
      <w:start w:val="1"/>
      <w:numFmt w:val="bullet"/>
      <w:lvlText w:val=""/>
      <w:lvlJc w:val="left"/>
      <w:pPr>
        <w:tabs>
          <w:tab w:val="num" w:pos="4320"/>
        </w:tabs>
        <w:ind w:left="4320" w:hanging="360"/>
      </w:pPr>
      <w:rPr>
        <w:rFonts w:ascii="Wingdings" w:hAnsi="Wingdings"/>
      </w:rPr>
    </w:lvl>
    <w:lvl w:ilvl="6" w:tplc="A81CB664">
      <w:start w:val="1"/>
      <w:numFmt w:val="bullet"/>
      <w:lvlText w:val=""/>
      <w:lvlJc w:val="left"/>
      <w:pPr>
        <w:tabs>
          <w:tab w:val="num" w:pos="5040"/>
        </w:tabs>
        <w:ind w:left="5040" w:hanging="360"/>
      </w:pPr>
      <w:rPr>
        <w:rFonts w:ascii="Symbol" w:hAnsi="Symbol"/>
      </w:rPr>
    </w:lvl>
    <w:lvl w:ilvl="7" w:tplc="AE42ABAE">
      <w:start w:val="1"/>
      <w:numFmt w:val="bullet"/>
      <w:lvlText w:val="o"/>
      <w:lvlJc w:val="left"/>
      <w:pPr>
        <w:tabs>
          <w:tab w:val="num" w:pos="5760"/>
        </w:tabs>
        <w:ind w:left="5760" w:hanging="360"/>
      </w:pPr>
      <w:rPr>
        <w:rFonts w:ascii="Courier New" w:hAnsi="Courier New"/>
      </w:rPr>
    </w:lvl>
    <w:lvl w:ilvl="8" w:tplc="D95889B4">
      <w:start w:val="1"/>
      <w:numFmt w:val="bullet"/>
      <w:lvlText w:val=""/>
      <w:lvlJc w:val="left"/>
      <w:pPr>
        <w:tabs>
          <w:tab w:val="num" w:pos="6480"/>
        </w:tabs>
        <w:ind w:left="6480" w:hanging="360"/>
      </w:pPr>
      <w:rPr>
        <w:rFonts w:ascii="Wingdings" w:hAnsi="Wingdings"/>
      </w:rPr>
    </w:lvl>
  </w:abstractNum>
  <w:abstractNum w:abstractNumId="45">
    <w:nsid w:val="0000002E"/>
    <w:multiLevelType w:val="hybridMultilevel"/>
    <w:tmpl w:val="0000002E"/>
    <w:lvl w:ilvl="0" w:tplc="8B9EA204">
      <w:start w:val="1"/>
      <w:numFmt w:val="bullet"/>
      <w:lvlText w:val=""/>
      <w:lvlJc w:val="left"/>
      <w:pPr>
        <w:tabs>
          <w:tab w:val="num" w:pos="720"/>
        </w:tabs>
        <w:ind w:left="720" w:hanging="360"/>
      </w:pPr>
      <w:rPr>
        <w:rFonts w:ascii="Symbol" w:hAnsi="Symbol"/>
      </w:rPr>
    </w:lvl>
    <w:lvl w:ilvl="1" w:tplc="FA7AAC84">
      <w:start w:val="1"/>
      <w:numFmt w:val="bullet"/>
      <w:lvlText w:val="o"/>
      <w:lvlJc w:val="left"/>
      <w:pPr>
        <w:tabs>
          <w:tab w:val="num" w:pos="1440"/>
        </w:tabs>
        <w:ind w:left="1440" w:hanging="360"/>
      </w:pPr>
      <w:rPr>
        <w:rFonts w:ascii="Courier New" w:hAnsi="Courier New"/>
      </w:rPr>
    </w:lvl>
    <w:lvl w:ilvl="2" w:tplc="CB1C87B2">
      <w:start w:val="1"/>
      <w:numFmt w:val="bullet"/>
      <w:lvlText w:val=""/>
      <w:lvlJc w:val="left"/>
      <w:pPr>
        <w:tabs>
          <w:tab w:val="num" w:pos="2160"/>
        </w:tabs>
        <w:ind w:left="2160" w:hanging="360"/>
      </w:pPr>
      <w:rPr>
        <w:rFonts w:ascii="Wingdings" w:hAnsi="Wingdings"/>
      </w:rPr>
    </w:lvl>
    <w:lvl w:ilvl="3" w:tplc="4D122398">
      <w:start w:val="1"/>
      <w:numFmt w:val="bullet"/>
      <w:lvlText w:val=""/>
      <w:lvlJc w:val="left"/>
      <w:pPr>
        <w:tabs>
          <w:tab w:val="num" w:pos="2880"/>
        </w:tabs>
        <w:ind w:left="2880" w:hanging="360"/>
      </w:pPr>
      <w:rPr>
        <w:rFonts w:ascii="Symbol" w:hAnsi="Symbol"/>
      </w:rPr>
    </w:lvl>
    <w:lvl w:ilvl="4" w:tplc="D7C8B05E">
      <w:start w:val="1"/>
      <w:numFmt w:val="bullet"/>
      <w:lvlText w:val="o"/>
      <w:lvlJc w:val="left"/>
      <w:pPr>
        <w:tabs>
          <w:tab w:val="num" w:pos="3600"/>
        </w:tabs>
        <w:ind w:left="3600" w:hanging="360"/>
      </w:pPr>
      <w:rPr>
        <w:rFonts w:ascii="Courier New" w:hAnsi="Courier New"/>
      </w:rPr>
    </w:lvl>
    <w:lvl w:ilvl="5" w:tplc="B03A1CC0">
      <w:start w:val="1"/>
      <w:numFmt w:val="bullet"/>
      <w:lvlText w:val=""/>
      <w:lvlJc w:val="left"/>
      <w:pPr>
        <w:tabs>
          <w:tab w:val="num" w:pos="4320"/>
        </w:tabs>
        <w:ind w:left="4320" w:hanging="360"/>
      </w:pPr>
      <w:rPr>
        <w:rFonts w:ascii="Wingdings" w:hAnsi="Wingdings"/>
      </w:rPr>
    </w:lvl>
    <w:lvl w:ilvl="6" w:tplc="5980D8CC">
      <w:start w:val="1"/>
      <w:numFmt w:val="bullet"/>
      <w:lvlText w:val=""/>
      <w:lvlJc w:val="left"/>
      <w:pPr>
        <w:tabs>
          <w:tab w:val="num" w:pos="5040"/>
        </w:tabs>
        <w:ind w:left="5040" w:hanging="360"/>
      </w:pPr>
      <w:rPr>
        <w:rFonts w:ascii="Symbol" w:hAnsi="Symbol"/>
      </w:rPr>
    </w:lvl>
    <w:lvl w:ilvl="7" w:tplc="89EA79DA">
      <w:start w:val="1"/>
      <w:numFmt w:val="bullet"/>
      <w:lvlText w:val="o"/>
      <w:lvlJc w:val="left"/>
      <w:pPr>
        <w:tabs>
          <w:tab w:val="num" w:pos="5760"/>
        </w:tabs>
        <w:ind w:left="5760" w:hanging="360"/>
      </w:pPr>
      <w:rPr>
        <w:rFonts w:ascii="Courier New" w:hAnsi="Courier New"/>
      </w:rPr>
    </w:lvl>
    <w:lvl w:ilvl="8" w:tplc="04AEE4A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1631771">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797990">
      <w:bodyDiv w:val="1"/>
      <w:marLeft w:val="0"/>
      <w:marRight w:val="0"/>
      <w:marTop w:val="0"/>
      <w:marBottom w:val="0"/>
      <w:divBdr>
        <w:top w:val="none" w:sz="0" w:space="0" w:color="auto"/>
        <w:left w:val="none" w:sz="0" w:space="0" w:color="auto"/>
        <w:bottom w:val="none" w:sz="0" w:space="0" w:color="auto"/>
        <w:right w:val="none" w:sz="0" w:space="0" w:color="auto"/>
      </w:divBdr>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515896">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166379">
      <w:bodyDiv w:val="1"/>
      <w:marLeft w:val="0"/>
      <w:marRight w:val="0"/>
      <w:marTop w:val="0"/>
      <w:marBottom w:val="0"/>
      <w:divBdr>
        <w:top w:val="none" w:sz="0" w:space="0" w:color="auto"/>
        <w:left w:val="none" w:sz="0" w:space="0" w:color="auto"/>
        <w:bottom w:val="none" w:sz="0" w:space="0" w:color="auto"/>
        <w:right w:val="none" w:sz="0" w:space="0" w:color="auto"/>
      </w:divBdr>
      <w:divsChild>
        <w:div w:id="369454393">
          <w:marLeft w:val="0"/>
          <w:marRight w:val="0"/>
          <w:marTop w:val="375"/>
          <w:marBottom w:val="0"/>
          <w:divBdr>
            <w:top w:val="none" w:sz="0" w:space="0" w:color="auto"/>
            <w:left w:val="none" w:sz="0" w:space="0" w:color="auto"/>
            <w:bottom w:val="none" w:sz="0" w:space="0" w:color="auto"/>
            <w:right w:val="none" w:sz="0" w:space="0" w:color="auto"/>
          </w:divBdr>
          <w:divsChild>
            <w:div w:id="1423337963">
              <w:marLeft w:val="0"/>
              <w:marRight w:val="0"/>
              <w:marTop w:val="0"/>
              <w:marBottom w:val="0"/>
              <w:divBdr>
                <w:top w:val="none" w:sz="0" w:space="0" w:color="auto"/>
                <w:left w:val="none" w:sz="0" w:space="0" w:color="auto"/>
                <w:bottom w:val="none" w:sz="0" w:space="0" w:color="auto"/>
                <w:right w:val="none" w:sz="0" w:space="0" w:color="auto"/>
              </w:divBdr>
            </w:div>
          </w:divsChild>
        </w:div>
        <w:div w:id="1100491183">
          <w:marLeft w:val="0"/>
          <w:marRight w:val="0"/>
          <w:marTop w:val="225"/>
          <w:marBottom w:val="0"/>
          <w:divBdr>
            <w:top w:val="none" w:sz="0" w:space="0" w:color="auto"/>
            <w:left w:val="none" w:sz="0" w:space="0" w:color="auto"/>
            <w:bottom w:val="none" w:sz="0" w:space="0" w:color="auto"/>
            <w:right w:val="none" w:sz="0" w:space="0" w:color="auto"/>
          </w:divBdr>
          <w:divsChild>
            <w:div w:id="16003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47801852">
      <w:bodyDiv w:val="1"/>
      <w:marLeft w:val="0"/>
      <w:marRight w:val="0"/>
      <w:marTop w:val="0"/>
      <w:marBottom w:val="0"/>
      <w:divBdr>
        <w:top w:val="none" w:sz="0" w:space="0" w:color="auto"/>
        <w:left w:val="none" w:sz="0" w:space="0" w:color="auto"/>
        <w:bottom w:val="none" w:sz="0" w:space="0" w:color="auto"/>
        <w:right w:val="none" w:sz="0" w:space="0" w:color="auto"/>
      </w:divBdr>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5429">
      <w:bodyDiv w:val="1"/>
      <w:marLeft w:val="0"/>
      <w:marRight w:val="0"/>
      <w:marTop w:val="0"/>
      <w:marBottom w:val="0"/>
      <w:divBdr>
        <w:top w:val="none" w:sz="0" w:space="0" w:color="auto"/>
        <w:left w:val="none" w:sz="0" w:space="0" w:color="auto"/>
        <w:bottom w:val="none" w:sz="0" w:space="0" w:color="auto"/>
        <w:right w:val="none" w:sz="0" w:space="0" w:color="auto"/>
      </w:divBdr>
      <w:divsChild>
        <w:div w:id="250087258">
          <w:marLeft w:val="0"/>
          <w:marRight w:val="0"/>
          <w:marTop w:val="0"/>
          <w:marBottom w:val="0"/>
          <w:divBdr>
            <w:top w:val="none" w:sz="0" w:space="0" w:color="auto"/>
            <w:left w:val="none" w:sz="0" w:space="0" w:color="auto"/>
            <w:bottom w:val="none" w:sz="0" w:space="0" w:color="auto"/>
            <w:right w:val="none" w:sz="0" w:space="0" w:color="auto"/>
          </w:divBdr>
          <w:divsChild>
            <w:div w:id="1701779361">
              <w:marLeft w:val="0"/>
              <w:marRight w:val="0"/>
              <w:marTop w:val="0"/>
              <w:marBottom w:val="0"/>
              <w:divBdr>
                <w:top w:val="none" w:sz="0" w:space="0" w:color="auto"/>
                <w:left w:val="none" w:sz="0" w:space="0" w:color="auto"/>
                <w:bottom w:val="none" w:sz="0" w:space="0" w:color="auto"/>
                <w:right w:val="none" w:sz="0" w:space="0" w:color="auto"/>
              </w:divBdr>
            </w:div>
          </w:divsChild>
        </w:div>
        <w:div w:id="344215741">
          <w:marLeft w:val="0"/>
          <w:marRight w:val="0"/>
          <w:marTop w:val="225"/>
          <w:marBottom w:val="0"/>
          <w:divBdr>
            <w:top w:val="none" w:sz="0" w:space="0" w:color="auto"/>
            <w:left w:val="none" w:sz="0" w:space="0" w:color="auto"/>
            <w:bottom w:val="none" w:sz="0" w:space="0" w:color="auto"/>
            <w:right w:val="none" w:sz="0" w:space="0" w:color="auto"/>
          </w:divBdr>
          <w:divsChild>
            <w:div w:id="1199661824">
              <w:marLeft w:val="0"/>
              <w:marRight w:val="0"/>
              <w:marTop w:val="0"/>
              <w:marBottom w:val="0"/>
              <w:divBdr>
                <w:top w:val="none" w:sz="0" w:space="0" w:color="auto"/>
                <w:left w:val="none" w:sz="0" w:space="0" w:color="auto"/>
                <w:bottom w:val="none" w:sz="0" w:space="0" w:color="auto"/>
                <w:right w:val="none" w:sz="0" w:space="0" w:color="auto"/>
              </w:divBdr>
            </w:div>
          </w:divsChild>
        </w:div>
        <w:div w:id="1270047593">
          <w:marLeft w:val="0"/>
          <w:marRight w:val="0"/>
          <w:marTop w:val="225"/>
          <w:marBottom w:val="0"/>
          <w:divBdr>
            <w:top w:val="none" w:sz="0" w:space="0" w:color="auto"/>
            <w:left w:val="none" w:sz="0" w:space="0" w:color="auto"/>
            <w:bottom w:val="none" w:sz="0" w:space="0" w:color="auto"/>
            <w:right w:val="none" w:sz="0" w:space="0" w:color="auto"/>
          </w:divBdr>
          <w:divsChild>
            <w:div w:id="4362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arget="endnotes.xml" Type="http://schemas.openxmlformats.org/officeDocument/2006/relationships/endnotes" /><Relationship Id="rId13" Target="footer1.xml" Type="http://schemas.openxmlformats.org/officeDocument/2006/relationships/footer" /><Relationship Id="rId3" Target="styles.xml" Type="http://schemas.openxmlformats.org/officeDocument/2006/relationships/styles" /><Relationship Id="rId7" Target="footnotes.xml" Type="http://schemas.openxmlformats.org/officeDocument/2006/relationships/footnotes" /><Relationship Id="rId12" Target="header1.xml" Type="http://schemas.openxmlformats.org/officeDocument/2006/relationships/header" /><Relationship Id="rId17" Target="theme/theme1.xml" Type="http://schemas.openxmlformats.org/officeDocument/2006/relationships/theme" /><Relationship Id="rId2" Target="numbering.xml" Type="http://schemas.openxmlformats.org/officeDocument/2006/relationships/numbering" /><Relationship Id="rId16" Target="fontTable.xml" Type="http://schemas.openxmlformats.org/officeDocument/2006/relationships/fontTable" /><Relationship Id="rId1" Target="../customXml/item1.xml" Type="http://schemas.openxmlformats.org/officeDocument/2006/relationships/customXml" /><Relationship Id="rId6" Target="webSettings.xml" Type="http://schemas.openxmlformats.org/officeDocument/2006/relationships/webSettings" /><Relationship Id="rId11" Target="http://kribrum.ru/" TargetMode="External" Type="http://schemas.openxmlformats.org/officeDocument/2006/relationships/hyperlink" /><Relationship Id="rId5" Target="settings.xml" Type="http://schemas.openxmlformats.org/officeDocument/2006/relationships/settings" /><Relationship Id="rId15" Target="header2.xml" Type="http://schemas.openxmlformats.org/officeDocument/2006/relationships/header" /><Relationship Id="rId10" Target="https://bloknot-samara.ru/news/spasut-vsekh-soglasno-blanku-mchs-samarskoy-oblast" TargetMode="External" Type="http://schemas.openxmlformats.org/officeDocument/2006/relationships/hyperlink" /><Relationship Id="rId4" Target="stylesWithEffects.xml" Type="http://schemas.microsoft.com/office/2007/relationships/stylesWithEffects" /><Relationship Id="rId9" Target="media/image1.png" Type="http://schemas.openxmlformats.org/officeDocument/2006/relationships/image" /><Relationship Id="rId14" Target="footer2.xml" Type="http://schemas.openxmlformats.org/officeDocument/2006/relationships/footer" /><Relationship Id="rId18" Target="https://www.samara.kp.ru/online/news/5417251/" TargetMode="External" Type="http://schemas.openxmlformats.org/officeDocument/2006/relationships/hyperlink" /><Relationship Id="rId19" Target="https://volga.news/article/675474.html" TargetMode="External" Type="http://schemas.openxmlformats.org/officeDocument/2006/relationships/hyperlink" /><Relationship Id="rId20" Target="https://tltgorod.ru/news/theme-67/news-130980/" TargetMode="External" Type="http://schemas.openxmlformats.org/officeDocument/2006/relationships/hyperlink" /><Relationship Id="rId21" Target="https://samaratoday.ru/news/442387" TargetMode="External" Type="http://schemas.openxmlformats.org/officeDocument/2006/relationships/hyperlink" /><Relationship Id="rId22" Target="https://samara.bezformata.com/listnews/pozhar-v-dome-na-krasnodonskoy-v-samare/120431223/" TargetMode="External" Type="http://schemas.openxmlformats.org/officeDocument/2006/relationships/hyperlink" /><Relationship Id="rId23" Target="https://volga.news/article/675450.html" TargetMode="External" Type="http://schemas.openxmlformats.org/officeDocument/2006/relationships/hyperlink" /><Relationship Id="rId24" Target="https://www.samara.kp.ru/online/news/5416679/" TargetMode="External" Type="http://schemas.openxmlformats.org/officeDocument/2006/relationships/hyperlink" /><Relationship Id="rId25" Target="https://www.scat-tv.ru/nazvana-predvaritelnaja-prichina-pozhara-na-krasnodonskoj-v-kotorom-pogib-muzhchina/" TargetMode="External" Type="http://schemas.openxmlformats.org/officeDocument/2006/relationships/hyperlink" /><Relationship Id="rId26" Target="https://tltgorod.ru/news/theme-29/news-130974/" TargetMode="External" Type="http://schemas.openxmlformats.org/officeDocument/2006/relationships/hyperlink" /><Relationship Id="rId27" Target="https://volga.news/article/675356.html" TargetMode="External" Type="http://schemas.openxmlformats.org/officeDocument/2006/relationships/hyperlink" /><Relationship Id="rId28" Target="https://bloknot-samara.ru/news/itogi-nedeli-bloknot-samara-publikuet-top-5-tem-vy-1638291" TargetMode="External" Type="http://schemas.openxmlformats.org/officeDocument/2006/relationships/hyperlink" /><Relationship Id="rId29" Target="http://sgubern.ru/news/20816/" TargetMode="External" Type="http://schemas.openxmlformats.org/officeDocument/2006/relationships/hyperlink" /><Relationship Id="rId30" Target="http://sgubern.ru/events/18515/" TargetMode="External" Type="http://schemas.openxmlformats.org/officeDocument/2006/relationships/hyperlink" /><Relationship Id="rId31" Target="http://sgubern.ru/events/14592/" TargetMode="External" Type="http://schemas.openxmlformats.org/officeDocument/2006/relationships/hyperlink" /><Relationship Id="rId32" Target="https://www.samara.kp.ru/online/news/5416106/" TargetMode="External" Type="http://schemas.openxmlformats.org/officeDocument/2006/relationships/hyperlink" /><Relationship Id="rId33" Target="https://63.ru/text/summer/2023/08/21/72618425/" TargetMode="External" Type="http://schemas.openxmlformats.org/officeDocument/2006/relationships/hyperlink" /><Relationship Id="rId34" Target="https://www.syzran-small.ru/news-78832" TargetMode="External" Type="http://schemas.openxmlformats.org/officeDocument/2006/relationships/hyperlink" /><Relationship Id="rId35" Target="https://sizran.bezformata.com/listnews/ochistnih-sooruzheniy-v-oktyabrske/120413268/" TargetMode="External" Type="http://schemas.openxmlformats.org/officeDocument/2006/relationships/hyperlink" /><Relationship Id="rId36" Target="https://bloknot-samara.ru/news/v-prudu-v-samarskoy-oblasti-utonul-42-letniy-muzhch-1638264" TargetMode="External" Type="http://schemas.openxmlformats.org/officeDocument/2006/relationships/hyperlink" /><Relationship Id="rId37" Target="https://www.samara.kp.ru/online/news/5416002/" TargetMode="External" Type="http://schemas.openxmlformats.org/officeDocument/2006/relationships/hyperlink" /><Relationship Id="rId38" Target="https://tvsamara.ru/news/na-samarskuyu-oblast-nadvigaetsya-opasnost/" TargetMode="External" Type="http://schemas.openxmlformats.org/officeDocument/2006/relationships/hyperlink" /><Relationship Id="rId39" Target="https://samara.bezformata.com/listnews/shosse-v-samare-gorela-kvartira/120405308/" TargetMode="External" Type="http://schemas.openxmlformats.org/officeDocument/2006/relationships/hyperlink" /><Relationship Id="rId40" Target="https://samara.bezformata.com/listnews/zhara-poka-ne-pokidaet-samarskuyu/120394765/" TargetMode="External" Type="http://schemas.openxmlformats.org/officeDocument/2006/relationships/hyperlink" /></Relationships>
</file>

<file path=word/_rels/footer2.xml.rels><?xml version="1.0" encoding="UTF-8" standalone="yes"?>
<Relationships xmlns="http://schemas.openxmlformats.org/package/2006/relationships"><Relationship Id="rId1" Target="media/image3.png" Type="http://schemas.openxmlformats.org/officeDocument/2006/relationships/image" /></Relationships>
</file>

<file path=word/_rels/header1.xml.rels><?xml version="1.0" encoding="UTF-8" standalone="yes"?>
<Relationships xmlns="http://schemas.openxmlformats.org/package/2006/relationships"><Relationship Id="rId1" Target="media/image2.png" Type="http://schemas.openxmlformats.org/officeDocument/2006/relationships/image"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622C2-6A96-4B00-8717-C7DF32CA7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69</Words>
  <Characters>1131</Characters>
  <Application>Perl DOCX Templater</Application>
  <DocSecurity>0</DocSecurity>
  <Lines>9</Lines>
  <Paragraphs>2</Paragraphs>
  <ScaleCrop>false</ScaleCrop>
  <HeadingPairs>
    <vt:vector baseType="variant" size="4">
      <vt:variant>
        <vt:lpstr>Название</vt:lpstr>
      </vt:variant>
      <vt:variant>
        <vt:i4>1</vt:i4>
      </vt:variant>
      <vt:variant>
        <vt:lpstr>Title</vt:lpstr>
      </vt:variant>
      <vt:variant>
        <vt:i4>1</vt:i4>
      </vt:variant>
    </vt:vector>
  </HeadingPairs>
  <TitlesOfParts>
    <vt:vector baseType="lpstr" size="2">
      <vt:lpstr/>
      <vt:lpstr/>
    </vt:vector>
  </TitlesOfParts>
  <Company>JSC Kribrum</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
  <cp:lastModifiedBy>Perl DOCX Templater</cp:lastModifiedBy>
  <cp:revision>1</cp:revision>
  <cp:lastPrinted>2020-03-12T12:40:00Z</cp:lastPrinted>
  <dcterms:created xsi:type="dcterms:W3CDTF">2022-12-30T15:50:00Z</dcterms:created>
  <dcterms:modified xsi:type="dcterms:W3CDTF">2023-08-24T03:02:10Z</dcterms:modified>
</cp:coreProperties>
</file>