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19 декабря - 20 декабря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19 декабря - 20 декабря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Дайджест российских СМИ – 20 декабря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- Генерала МЧС арестовали за закрытыми дверями - Фигурантам коррупционного дела избрали меру пресечения - Басманный суд Москвы в закрытом режиме санкционировал арест начальника главного управления МЧС по Самарской области генерал-майора Олега Бойко и руководителей ряда компаний, работающих в сфере охранно-пожарной безопасности, Яна Гущина и Елены Тютюнник.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РИА Новости (лента)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Глава самарского МЧС попался на получении 25 млн руб. с карты, полученной от бизнесмена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Откаты Олегу Бойко провели по "черной бухгалтерии"Силовики задержали начальника управления МЧС по Самарской области Олега Бойко по делу об откатах, с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Эхо Msk News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Суд в Москве арестовал начальника самарского главка МЧС Бойко по делу о взятках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Басманный суд Москвы заключил в СИЗО начальника главного управления МЧС России по Самарской области генерал-майора Олега Бойко по делу о взятках. Об этом во вторник, 19 декабря, сообщает РИА Новости.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DayTimeNews.RU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Суд арестовал начальника ГУ МЧС РФ по Самарской области Бойко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Басманный суд Москвы заключил под стражу до 15 февраля начальника главного управления МЧС России по Самарской области генерал-майора Олега Бойко по д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Эхо Msk News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Пока вы спали: протесты в Берлине и арест начальника ГУ МЧС по Самарской области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Редакция ИА SakhalinMedia предлагает утренний обзор наиболее интересных событий в мире, России и на Дальнем Востоке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Пока вы спали: протесты в Берлине и арест начальника ГУ МЧС по Самарской области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ГА ООН приняла резолюцию РФ о борьбе с героизацией нацизма, суд арестовал начальника ГУ МЧС по Самарской области, а жители Берлина вышли на протест против военной помощи Украине. 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ИА SakhalinMedia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Генерала МЧС арестовали за закрытыми дверями // Фигурантам коррупционного дела избрали меру пресечения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Басманный суд Москвы в закрытом режиме санкционировал арест начальника главного управления МЧС по Самарской области генерал-майора Олега Бойко и руко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Эхо Msk News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Басманный суд арестовал начальника самарского главка МЧС за взятку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Начальника ГУ МЧС по Самарской области отправили в СИЗО по обвинению в получении взятки в особо крупном размере. По версии следствия, он получал день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Эхо Msk News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Суд арестовал начальника самарского главка МЧС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МОСКВА, 19 декабря Басманный суд Москвы во вторник заключил в СИЗО начальника характерного управления МЧС России по Самарской области генерал-майора Олега живого по делу о взяточничестве, сообщили в суде.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News2world.net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Главу ГУ МЧС по Самарской области Бойко по делу о взятке отправили в СИЗО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Районный суд Москвы 19 декабря избрал меру пресечения в отношении начальника Главного управления МЧС России по Самарской области генерал-майора внутр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Эхо Msk News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Фигурантам коррупционного дела избрали меру пресечения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Басманный суд Москвы в закрытом режиме санкционировал арест начальника главного управления МЧС по Самарской области генерал-майора Олега Бойко и руководителей ряда компаний, работающих в сфере охранно-пожарной безопасности, Яна Гущина и Елены Тютюнник. 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Moscow.media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Суд в Москве арестовал главу самарского МЧС Бойко по делу о взятке в 25 млн руб.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Басманный суд Москвы арестовал до 15 февраля начальника управления МЧС по Самарской области Олега Бойко по делу о получении взятки в крупном размере ...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Kujbyshevec.Ru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Генерала МЧС арестовали за закрытыми дверями // Фигурантам коррупционного дела избрали меру пресечения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Басманный суд Москвы в закрытом режиме санкционировал арест начальника главного управления МЧС по Самарской области генерал-майора Олега Бойко и руководителей ряда компаний, работающих в сфере охранно-пожарной безопасности, Яна Гущина и Елены Тютюнник. 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СМИ2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Генерала МЧС арестовали за закрытыми дверями // Фигурантам коррупционного дела избрали меру пресечения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Басманный суд Москвы в закрытом режиме санкционировал арест начальника главного управления МЧС по Самарской области генерал-майора Олега Бойко и руководителей ряда компаний, работающих в сфере охранно-пожарной безопасности, Яна Гущина и Елены Тютюнник. 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Глава самарского МЧС попался на получении 25 млн руб. с карты, полученной от бизнесмена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Откаты Олегу Бойко провели по "черной бухгалтерии"Силовики задержали начальника управления МЧС по Самарской области Олега Бойко по делу об откатах, сообщил РБК источник, близкий к МВД.Бойко подозревают в получении денег от подчиненных при проведении ими проверок юрлиц на противопожарную безопасность, сказал источник РБК. 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Forpost-Севастополь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Басманный суд отправил в СИЗО начальника ГУ МЧС по Самарской области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Олег Бойко и два представителя коммерческих организаций стали фигурантами уголовного дела о взяточничестве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DayTimeNews.RU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Начальник УМЧС по Самарской области арестован по обвинению в получении взяток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19 декабря Басманный суд Москвы отправил в СИЗО начальника главного управления МЧС России по Самарской области генерал-майора Олега Бойко по уголовному делу о взяточничестве. 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Начальника ГУ МЧС России по Самарской области Олега Бойко арестовали до 15 февраля 2024 года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Начальника ГУ МЧС России по Самарской области Олега Бойко арестовали до 15 февраля 2024 года </w:t>
      </w:r>
      <w:hyperlink r:id="rId34" w:history="1">
        <w:r>
          <w:rPr>
            <w:rStyle w:val="a5"/>
            <w:rFonts w:ascii="Times New Roman" w:cs="Times New Roman" w:hAnsi="Times New Roman"/>
            <w:sz w:val="24"/>
          </w:rPr>
          <w:t>BezFormata Казань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Главу ГУ МЧС по Самарской области Бойко по делу о взятке отправили в СИЗО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Районный суд Москвы 19 декабря избрал меру пресечения в отношении начальника Главного управления МЧС России по Самарской области генерал-майора внутренней службы Олега Бойко и других фигурантов уголовного дела.  </w:t>
      </w:r>
      <w:hyperlink r:id="rId35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Главу ГУ МЧС по Самарской области Бойко по делу о взятке отправили в СИЗО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Районный суд Москвы 19 декабря избрал меру пресечения в отношении начальника Главного управления МЧС России по Самарской области генерал-майора внутренней службы Олега Бойко и других фигурантов уголовного дела.  </w:t>
      </w:r>
      <w:hyperlink r:id="rId36" w:history="1">
        <w:r>
          <w:rPr>
            <w:rStyle w:val="a5"/>
            <w:rFonts w:ascii="Times New Roman" w:cs="Times New Roman" w:hAnsi="Times New Roman"/>
            <w:sz w:val="24"/>
          </w:rPr>
          <w:t>СМИ2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Главу ГУ МЧС по Самарской области по делу о взятке отправили в СИЗО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Главу ГУ МЧС по Самарской области Бойко по делу о взятке отправили в СИЗО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Москва, 19 декабря, 2023, 22:25 — ИА Регнум. Районный суд Москвы 19 декабря избрал меру пресечения в отношении начальника Главного управления МЧС России по Самарской области генерал-майора внутренней службы Олега Бойко и других фигурантов уголовного дела.  </w:t>
      </w:r>
      <w:hyperlink r:id="rId37" w:history="1">
        <w:r>
          <w:rPr>
            <w:rStyle w:val="a5"/>
            <w:rFonts w:ascii="Times New Roman" w:cs="Times New Roman" w:hAnsi="Times New Roman"/>
            <w:sz w:val="24"/>
          </w:rPr>
          <w:t>ИА "REGNUM"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Главу управления МЧС по Самарской области Олега Бойко отправили в СИЗО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Начальника управления министерства ЧС по Самарской области Олега Бойко отправили в СИЗО. По информации РИА Новости, такое заключение вынес Басманный суд столицы РФ.  </w:t>
      </w:r>
      <w:hyperlink r:id="rId38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Главу управления МЧС по Самарской области Олега Бойко отправили в СИЗО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«Суд решил арестовать главу управления МЧС по Самарской области», – отметили в суде.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Арест продлится до 15 февраля следующего года. Бойко инкриминируют взяточничество.  </w:t>
      </w:r>
      <w:hyperlink r:id="rId39" w:history="1">
        <w:r>
          <w:rPr>
            <w:rStyle w:val="a5"/>
            <w:rFonts w:ascii="Times New Roman" w:cs="Times New Roman" w:hAnsi="Times New Roman"/>
            <w:sz w:val="24"/>
          </w:rPr>
          <w:t>RuNews24.ru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Глава самарского ГУ МЧС, заработавший на взятках 25 млн, встретит Новый год в СИЗО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Главу МЧС по Самарской области генерал-майора Олега Бойко, который требовал от подчинённых делиться с ним взятками, отправили в СИЗО на два месяца. </w:t>
      </w:r>
      <w:hyperlink r:id="rId40" w:history="1">
        <w:r>
          <w:rPr>
            <w:rStyle w:val="a5"/>
            <w:rFonts w:ascii="Times New Roman" w:cs="Times New Roman" w:hAnsi="Times New Roman"/>
            <w:sz w:val="24"/>
          </w:rPr>
          <w:t>Эхо Msk News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Суд в Москве арестовал начальника ГУ МЧС по Самарской области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Басманный районный суд Москвы арестовал начальника главного управления МЧС России по Самарской области генерал-майора внутренней службы Олега Бойко и </w:t>
      </w:r>
      <w:hyperlink r:id="rId41" w:history="1">
        <w:r>
          <w:rPr>
            <w:rStyle w:val="a5"/>
            <w:rFonts w:ascii="Times New Roman" w:cs="Times New Roman" w:hAnsi="Times New Roman"/>
            <w:sz w:val="24"/>
          </w:rPr>
          <w:t>Эхо Msk News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Суд в Москве арестовал на два месяца руководителя самарского МЧС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Басманный суд Москвы по ходатайству следствия на два месяца арестовал руководителя главного управления МЧС по Самарской области Олега Бойко, обвиняем </w:t>
      </w:r>
      <w:hyperlink r:id="rId42" w:history="1">
        <w:r>
          <w:rPr>
            <w:rStyle w:val="a5"/>
            <w:rFonts w:ascii="Times New Roman" w:cs="Times New Roman" w:hAnsi="Times New Roman"/>
            <w:sz w:val="24"/>
          </w:rPr>
          <w:t>Эхо Msk News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Суд арестовал начальника ГУ МЧС по Самарской области за получение взятки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Басманный суд Москвы отправил под стражу начальника ГУ МЧС по Самарской области Олега Бойко, которого обвиняют в получении взятки в особо крупном раз </w:t>
      </w:r>
      <w:hyperlink r:id="rId43" w:history="1">
        <w:r>
          <w:rPr>
            <w:rStyle w:val="a5"/>
            <w:rFonts w:ascii="Times New Roman" w:cs="Times New Roman" w:hAnsi="Times New Roman"/>
            <w:sz w:val="24"/>
          </w:rPr>
          <w:t>Эхо Msk News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Суд в Москве арестовал главу самарского МЧС Бойко по делу о взятке в 25 млн руб.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Басманный суд Москвы арестовал до 15 февраля начальника управления МЧС по Самарской области Олега Бойко по делу о получении взятки в крупном размере (ч. 6 ст 290 УК), сообщил корреспондент ТАСС из зала суда.  </w:t>
      </w:r>
      <w:hyperlink r:id="rId44" w:history="1">
        <w:r>
          <w:rPr>
            <w:rStyle w:val="a5"/>
            <w:rFonts w:ascii="Times New Roman" w:cs="Times New Roman" w:hAnsi="Times New Roman"/>
            <w:sz w:val="24"/>
          </w:rPr>
          <w:t>СМИ2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Суд арестовал главу самарского управления МЧС Бойко по делу о взяточничестве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Басманный суд Москвы отправил под арест на два месяца — до 15 февраля 2024 года — начальника ГУ МЧС по Самарской области Олега Бойко. Как сообщили в пресс-службе московских судов общей юрисдикции, он обвиняется в получении взятки в особо крупном размере (ч. 6 ст. 290 УК РФ), генерал-майору грозит до 15 лет лишения свободы. </w:t>
      </w:r>
      <w:hyperlink r:id="rId45" w:history="1">
        <w:r>
          <w:rPr>
            <w:rStyle w:val="a5"/>
            <w:rFonts w:ascii="Times New Roman" w:cs="Times New Roman" w:hAnsi="Times New Roman"/>
            <w:sz w:val="24"/>
          </w:rPr>
          <w:t>Russia24.pro - Московская область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Суд арестовал главу самарского управления МЧС Бойко по делу о взяточничестве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Начальника ГУ МЧС по Самарской области Олега Бойко арестовали на два месяца по делу о получении взятки в особо крупном размере (ч. 6 ст. 290 УК РФ).  </w:t>
      </w:r>
      <w:hyperlink r:id="rId46" w:history="1">
        <w:r>
          <w:rPr>
            <w:rStyle w:val="a5"/>
            <w:rFonts w:ascii="Times New Roman" w:cs="Times New Roman" w:hAnsi="Times New Roman"/>
            <w:sz w:val="24"/>
          </w:rPr>
          <w:t>СМИ2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Суд арестовал главу самарского управления МЧС Бойко по делу о взяточничестве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Суд арестовал главу самарского управления МЧС Бойко по делу о взяточничестве </w:t>
      </w:r>
      <w:hyperlink r:id="rId47" w:history="1">
        <w:r>
          <w:rPr>
            <w:rStyle w:val="a5"/>
            <w:rFonts w:ascii="Times New Roman" w:cs="Times New Roman" w:hAnsi="Times New Roman"/>
            <w:sz w:val="24"/>
          </w:rPr>
          <w:t>RTVI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Суд арестовал главу МЧС по Самарской области Олега Бойко до 15 февраля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Басманный суд Москвы арестовал начальника ГУ МЧС по Самарской области Олега Бойко и двух других фигурантов уголовного дела о получении взятки до 15 ф </w:t>
      </w:r>
      <w:hyperlink r:id="rId48" w:history="1">
        <w:r>
          <w:rPr>
            <w:rStyle w:val="a5"/>
            <w:rFonts w:ascii="Times New Roman" w:cs="Times New Roman" w:hAnsi="Times New Roman"/>
            <w:sz w:val="24"/>
          </w:rPr>
          <w:t>Эхо Msk News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Москве суд арестовал начальника самарского МЧС Бойко по делу о взятках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Начальника ГУ МЧС России по Самарской области генерал-майора внутренней службы Олега Бойко заключили под стражу по делу о взятках. Об этом сообщили в пресс-службе столичных судов общей юрисдикции. </w:t>
      </w:r>
      <w:hyperlink r:id="rId49" w:history="1">
        <w:r>
          <w:rPr>
            <w:rStyle w:val="a5"/>
            <w:rFonts w:ascii="Times New Roman" w:cs="Times New Roman" w:hAnsi="Times New Roman"/>
            <w:sz w:val="24"/>
          </w:rPr>
          <w:t>Мойка78.ру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Главу самарского МЧС Бойко арестовали на два месяца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Басманный районный суд Москвы отправил в СИЗО руководителя главного управления МЧС России по Самарской области Олега Бойко на один месяц и 28 дней из-за подозрения в коррупции.  </w:t>
      </w:r>
      <w:hyperlink r:id="rId50" w:history="1">
        <w:r>
          <w:rPr>
            <w:rStyle w:val="a5"/>
            <w:rFonts w:ascii="Times New Roman" w:cs="Times New Roman" w:hAnsi="Times New Roman"/>
            <w:sz w:val="24"/>
          </w:rPr>
          <w:t>INFO24.RU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Начальника ГУ МЧС России по Самарской области Олега Бойко арестовали до 15 февраля 2024 года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Басманный суд Москвы арестовал начальника ГУ МЧС по Самарской области Олега Бойко до февраля 2024 года. Его обвиняют в получении взятки в особо крупном размере.  </w:t>
      </w:r>
      <w:hyperlink r:id="rId51" w:history="1">
        <w:r>
          <w:rPr>
            <w:rStyle w:val="a5"/>
            <w:rFonts w:ascii="Times New Roman" w:cs="Times New Roman" w:hAnsi="Times New Roman"/>
            <w:sz w:val="24"/>
          </w:rPr>
          <w:t>Реальное время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Основные новости дня на 21:45 мск, вторник, 19 декабря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Басманный суд Москвы во вторник заключил под стражу начальника ГУ МЧС по Самарской области Олега Бойко, обвиняемого в получении взятки в особо крупном размере, передает корреспондент ТАСС из зала суда.  </w:t>
      </w:r>
      <w:hyperlink r:id="rId52" w:history="1">
        <w:r>
          <w:rPr>
            <w:rStyle w:val="a5"/>
            <w:rFonts w:ascii="Times New Roman" w:cs="Times New Roman" w:hAnsi="Times New Roman"/>
            <w:sz w:val="24"/>
          </w:rPr>
          <w:t>ТАСС (лента)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Главу МЧС по Самарской области Олега Бойко заключили под стражу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Басманный суд Москвы арестовал начальника ГУ МЧС по Самарской области Олега Бойко, обвиняемого в получении взятки в особо крупном размере. </w:t>
      </w:r>
      <w:hyperlink r:id="rId53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Главу МЧС по Самарской области Олега Бойко заключили под стражу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Басманный суд Москвы арестовал начальника ГУ МЧС по Самарской области Олега Бойко, обвиняемого в получении взятки в особо крупном размере. «Удовлетворить ходатайство следствия об избрании меры пресечения Олегу Бойко в виде содержания под стражей до 15 февраля 2024 года», — огласил постановление судья. Суд также... </w:t>
      </w:r>
      <w:hyperlink r:id="rId54" w:history="1">
        <w:r>
          <w:rPr>
            <w:rStyle w:val="a5"/>
            <w:rFonts w:ascii="Times New Roman" w:cs="Times New Roman" w:hAnsi="Times New Roman"/>
            <w:sz w:val="24"/>
          </w:rPr>
          <w:t>СМИ2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Главу МЧС по Самарской области Олега Бойко заключили под стражу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Басманный суд Москвы арестовал начальника ГУ МЧС по Самарской области Олега Бойко, обвиняемого в получении взятки в особо крупном размере.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Суд также арестовал до 15 февраля еще двух фигурантов дела — обвиняемых в даче взятки (ч. 5 ст. 291 УК РФ) главу самарского Союза противопожарных объединений Яна Гущина и директора нескольких коммерческих фирм Елену... </w:t>
      </w:r>
      <w:hyperlink r:id="rId55" w:history="1">
        <w:r>
          <w:rPr>
            <w:rStyle w:val="a5"/>
            <w:rFonts w:ascii="Times New Roman" w:cs="Times New Roman" w:hAnsi="Times New Roman"/>
            <w:sz w:val="24"/>
          </w:rPr>
          <w:t>EurAsia Daily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Суд арестовал начальника самарского ГУ МЧС России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Начальника ГУ МЧС России по Самарской области обвиняют в получении взяток.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Высокопоставленный сотрудник экстренного ведомства попал в поле зрения силовиков 18 декабря 2023 года. Тогда генерала задержали в Самаре.  </w:t>
      </w:r>
      <w:hyperlink r:id="rId56" w:history="1">
        <w:r>
          <w:rPr>
            <w:rStyle w:val="a5"/>
            <w:rFonts w:ascii="Times New Roman" w:cs="Times New Roman" w:hAnsi="Times New Roman"/>
            <w:sz w:val="24"/>
          </w:rPr>
          <w:t>Тольятти.ру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Суд в Москве арестовал начальника самарского главка МЧС Бойко по делу о взятках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Басманный суд Москвы заключил в СИЗО начальника главного управления МЧС России по Самарской области генерал-майора Олега Бойко по делу о взятках. Об этом во вторник, 19 декабря, сообщает РИА Новости. </w:t>
      </w:r>
      <w:hyperlink r:id="rId57" w:history="1">
        <w:r>
          <w:rPr>
            <w:rStyle w:val="a5"/>
            <w:rFonts w:ascii="Times New Roman" w:cs="Times New Roman" w:hAnsi="Times New Roman"/>
            <w:sz w:val="24"/>
          </w:rPr>
          <w:t>Комсомольская правда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Суд арестовал начальника ГУ МЧС РФ по Самарской области Бойко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Басманный суд Москвы заключил под стражу до 15 февраля начальника главного управления МЧС России по Самарской области генерал-майора Олега Бойко по делу о взяточничестве.  </w:t>
      </w:r>
      <w:hyperlink r:id="rId58" w:history="1">
        <w:r>
          <w:rPr>
            <w:rStyle w:val="a5"/>
            <w:rFonts w:ascii="Times New Roman" w:cs="Times New Roman" w:hAnsi="Times New Roman"/>
            <w:sz w:val="24"/>
          </w:rPr>
          <w:t>Рамблер/новости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Суд арестовал начальника самарского ГУ МЧС Бойко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Суд арестовал начальника самарского ГУ МЧС Бойко </w:t>
      </w:r>
      <w:hyperlink r:id="rId59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Суд арестовал начальника ГУ МЧС РФ по Самарской области Бойко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Басманный суд Москвы заключил под стражу до 15 февраля начальника главного управления МЧС России по Самарской области генерал-майора Олега Бойко по делу о взяточничестве.  </w:t>
      </w:r>
      <w:hyperlink r:id="rId60" w:history="1">
        <w:r>
          <w:rPr>
            <w:rStyle w:val="a5"/>
            <w:rFonts w:ascii="Times New Roman" w:cs="Times New Roman" w:hAnsi="Times New Roman"/>
            <w:sz w:val="24"/>
          </w:rPr>
          <w:t>Высший в интернете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Самарского генерала МЧС Бойко арестовали по делу о взятках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Басманный суд Москвы 19 декабря заключил в СИЗО начальника главного управления МЧС России по Самарской области генерал-майора Олега Бойко по делу о взяточничестве, сообщили РИА Новости в суде. </w:t>
      </w:r>
      <w:hyperlink r:id="rId61" w:history="1">
        <w:r>
          <w:rPr>
            <w:rStyle w:val="a5"/>
            <w:rFonts w:ascii="Times New Roman" w:cs="Times New Roman" w:hAnsi="Times New Roman"/>
            <w:sz w:val="24"/>
          </w:rPr>
          <w:t>АЭИ "ПРАЙМ"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Самарского генерала МЧС Бойко арестовали по делу о взяточничестве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Басманный суд Москвы 19 декабря заключил в СИЗО начальника главного управления МЧС России по Самарской области генерал-майора Олега Бойко по делу о взяточничестве, сообщили РИА Новости в суде.  </w:t>
      </w:r>
      <w:hyperlink r:id="rId62" w:history="1">
        <w:r>
          <w:rPr>
            <w:rStyle w:val="a5"/>
            <w:rFonts w:ascii="Times New Roman" w:cs="Times New Roman" w:hAnsi="Times New Roman"/>
            <w:sz w:val="24"/>
          </w:rPr>
          <w:t>СМИ2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Начальника самарского ГУ МЧС Олега Бойко отправили под стражу до 15 февраля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Главу самарского ГУ МЧС подозревают в коррупционном преступлении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 вторник, 19 декабря 2023 года, в Москве состоялся суд по избранию меры пресечения главе ГУ МЧС по Самарской области генерал-майора Олега Бойко.  </w:t>
      </w:r>
      <w:hyperlink r:id="rId63" w:history="1">
        <w:r>
          <w:rPr>
            <w:rStyle w:val="a5"/>
            <w:rFonts w:ascii="Times New Roman" w:cs="Times New Roman" w:hAnsi="Times New Roman"/>
            <w:sz w:val="24"/>
          </w:rPr>
          <w:t>КП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Начальника самарского МЧС и его подельников взяли под стражу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Столичный суд избрал меру пресечения руководителю ГУ МЧС по Самарской области и еще двум фигурантам уголовного дела о взятке. По данным объединенной пресс-службы московских судов, во вторник вечером Басманный суд столицы вынес решение об аресте начальника Главного управления МЧС России по Самарской области генерал-майора внутренней службы Олега... </w:t>
      </w:r>
      <w:hyperlink r:id="rId64" w:history="1">
        <w:r>
          <w:rPr>
            <w:rStyle w:val="a5"/>
            <w:rFonts w:ascii="Times New Roman" w:cs="Times New Roman" w:hAnsi="Times New Roman"/>
            <w:sz w:val="24"/>
          </w:rPr>
          <w:t>СМИ2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Суд арестовал начальника ГУ МЧС по Самарской области за получение взятки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Суд арестовал начальника ГУ МЧС по Самарской области за получение взятки : Rodina.news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Басманный суд Москвы отправил под стражу начальника ГУ МЧС по Самарской области Олега Бойко, которого обвиняют в получении взятки в особо крупном размере.  </w:t>
      </w:r>
      <w:hyperlink r:id="rId65" w:history="1">
        <w:r>
          <w:rPr>
            <w:rStyle w:val="a5"/>
            <w:rFonts w:ascii="Times New Roman" w:cs="Times New Roman" w:hAnsi="Times New Roman"/>
            <w:sz w:val="24"/>
          </w:rPr>
          <w:t>Rodina.news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Суд арестовал начальника ГУ МЧС по Самарской области за получение взятки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Басманный суд Москвы отправил под стражу начальника ГУ МЧС по Самарской области Олега Бойко, которого обвиняют в получении взятки в особо крупном размере.  </w:t>
      </w:r>
      <w:hyperlink r:id="rId66" w:history="1">
        <w:r>
          <w:rPr>
            <w:rStyle w:val="a5"/>
            <w:rFonts w:ascii="Times New Roman" w:cs="Times New Roman" w:hAnsi="Times New Roman"/>
            <w:sz w:val="24"/>
          </w:rPr>
          <w:t>СМИ2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Суд арестовал начальника ГУ МЧС по Самарской области за получение взятки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Басманный суд Москвы отправил под стражу начальника ГУ МЧС по Самарской области Олега Бойко, которого обвиняют в получении взятки в особо крупном размере. </w:t>
      </w:r>
      <w:hyperlink r:id="rId67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Суд арестовал начальника самарского главка МЧС Бойко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Басманный суд Москвы отправил под арест начальника ГУ МЧС по Самарской области генерала-майора Олега Бойко, пишет РИА Новости </w:t>
      </w:r>
      <w:hyperlink r:id="rId68" w:history="1">
        <w:r>
          <w:rPr>
            <w:rStyle w:val="a5"/>
            <w:rFonts w:ascii="Times New Roman" w:cs="Times New Roman" w:hAnsi="Times New Roman"/>
            <w:sz w:val="24"/>
          </w:rPr>
          <w:t>СМИ2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Суд арестовал начальника самарского главка МЧС Бойко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Басманный суд Москвы отправил под арест начальника ГУ МЧС по Самарской области генерала-майора Олега Бойко, пишет РИА Новости. Суд удовлетворил ходатайство следствия об избрании меры пресечения в виде заключения под стражу.  </w:t>
      </w:r>
      <w:hyperlink r:id="rId69" w:history="1">
        <w:r>
          <w:rPr>
            <w:rStyle w:val="a5"/>
            <w:rFonts w:ascii="Times New Roman" w:cs="Times New Roman" w:hAnsi="Times New Roman"/>
            <w:sz w:val="24"/>
          </w:rPr>
          <w:t>Национальная служба новостей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До февраля глава самарского ГУ МЧС России проведет за решеткой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Суд арестовал генерал-майора внутренней службы Олега Бойко. </w:t>
      </w:r>
      <w:hyperlink r:id="rId70" w:history="1">
        <w:r>
          <w:rPr>
            <w:rStyle w:val="a5"/>
            <w:rFonts w:ascii="Times New Roman" w:cs="Times New Roman" w:hAnsi="Times New Roman"/>
            <w:sz w:val="24"/>
          </w:rPr>
          <w:t>СМИ2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До февраля глава самарского ГУ МЧС России проведет за решеткой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Басманный районный суд Москвы арестовал главу самарского ГУ МЧС генерал-майора внутренней службы Олега Бойко, он проведет за решеткой до февраля. Также избраны меры пресечения и для других фигурантов дела. </w:t>
      </w:r>
      <w:hyperlink r:id="rId71" w:history="1">
        <w:r>
          <w:rPr>
            <w:rStyle w:val="a5"/>
            <w:rFonts w:ascii="Times New Roman" w:cs="Times New Roman" w:hAnsi="Times New Roman"/>
            <w:sz w:val="24"/>
          </w:rPr>
          <w:t>Телеканал "Царьград"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Глава самарского ГУ МЧС с предполагаемым сообщником арестованы до февраля 2024 года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Обвиняемый в получении взятки в особо крупном размере (ч. 6 ст. 290 УК РФ) руководитель ГУ МЧС по Самарской области Олег Бойко арестован. Он будет содержаться под стражей до 15 февраля 2024 года.  </w:t>
      </w:r>
      <w:hyperlink r:id="rId72" w:history="1">
        <w:r>
          <w:rPr>
            <w:rStyle w:val="a5"/>
            <w:rFonts w:ascii="Times New Roman" w:cs="Times New Roman" w:hAnsi="Times New Roman"/>
            <w:sz w:val="24"/>
          </w:rPr>
          <w:t>СитиТрафик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Суд отправил в СИЗО начальника ГУ МЧС по Самарской области Олега Бойко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Басманный районный суд Москвы заключил под стражу начальника Главного управления МЧС России по Самарской области генерал-майора внутренней службы Олега Бойко и других фигурантов дела о даче взятки.  </w:t>
      </w:r>
      <w:hyperlink r:id="rId73" w:history="1">
        <w:r>
          <w:rPr>
            <w:rStyle w:val="a5"/>
            <w:rFonts w:ascii="Times New Roman" w:cs="Times New Roman" w:hAnsi="Times New Roman"/>
            <w:sz w:val="24"/>
          </w:rPr>
          <w:t>СМИ2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Главу самарского ГУ МЧС заподозрили в крупных взятках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Хинштейн раскрыл детали дела о взятках против главы самарского ГУ МЧС Бойко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МОСКВА, 19 декабря/ Радио Sputnik. Начальник Самарского ГУ МЧС генерал-майор внутренней службы Олег Бойко задержан по обвинению в получении взяток на 25 миллионов рублей, сообщил депутат Госдумы Александр Хинштейн. </w:t>
      </w:r>
      <w:hyperlink r:id="rId74" w:history="1">
        <w:r>
          <w:rPr>
            <w:rStyle w:val="a5"/>
            <w:rFonts w:ascii="Times New Roman" w:cs="Times New Roman" w:hAnsi="Times New Roman"/>
            <w:sz w:val="24"/>
          </w:rPr>
          <w:t>Радио Sputnik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Басманный суд заключил под стражу начальника ГУ МЧС по Самарской области Бойко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Москве Басманный суд заключил под стражу начальника ГУ МЧС по Самарской области Олега Бойко </w:t>
      </w:r>
      <w:hyperlink r:id="rId75" w:history="1">
        <w:r>
          <w:rPr>
            <w:rStyle w:val="a5"/>
            <w:rFonts w:ascii="Times New Roman" w:cs="Times New Roman" w:hAnsi="Times New Roman"/>
            <w:sz w:val="24"/>
          </w:rPr>
          <w:t>СМИ2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Басманный суд заключил под стражу начальника ГУ МЧС по Самарской области Бойко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Москве Басманный суд заключил под стражу начальника ГУ МЧС по Самарской области Олега Бойко. Он обвиняется в получении взятки в особо крупном размере. </w:t>
      </w:r>
      <w:hyperlink r:id="rId76" w:history="1">
        <w:r>
          <w:rPr>
            <w:rStyle w:val="a5"/>
            <w:rFonts w:ascii="Times New Roman" w:cs="Times New Roman" w:hAnsi="Times New Roman"/>
            <w:sz w:val="24"/>
          </w:rPr>
          <w:t>Московский комсомолец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Главу ГУ МЧС по Самарской области Олега Бойко арестовали до 15 февраля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Напомним, по версии следствия, Бойко получил от коммерсантов взятки на сумму свыше 25 млн руб. за покровительство при выполнении работ в сфере организации пожарной безопасности. </w:t>
      </w:r>
      <w:hyperlink r:id="rId77" w:history="1">
        <w:r>
          <w:rPr>
            <w:rStyle w:val="a5"/>
            <w:rFonts w:ascii="Times New Roman" w:cs="Times New Roman" w:hAnsi="Times New Roman"/>
            <w:sz w:val="24"/>
          </w:rPr>
          <w:t>Лента новостей Самары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Суд в Москве арестовал начальника ГУ МЧС России по Самарской области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Начальника ГУ МЧС России по Самарской области Бойко заключили под стражу Пресс-служба МЧС Бассманный суд Москвы арестовал начальника Главного управления МЧС России по Самарской области генерал-майора внутренней службы Олега Бойко до 15 февраля 2024 года.  </w:t>
      </w:r>
      <w:hyperlink r:id="rId78" w:history="1">
        <w:r>
          <w:rPr>
            <w:rStyle w:val="a5"/>
            <w:rFonts w:ascii="Times New Roman" w:cs="Times New Roman" w:hAnsi="Times New Roman"/>
            <w:sz w:val="24"/>
          </w:rPr>
          <w:t>Seldon.News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Главу МЧС по Самарской области арестовали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Басманный суд Москвы отправил главу МЧС по Самарской области генерал-майора Олега Бойко в СИЗО до 15 февраля 2024 года, сообщила пресс-служба столичных судов общей юрисдикции.  </w:t>
      </w:r>
      <w:hyperlink r:id="rId79" w:history="1">
        <w:r>
          <w:rPr>
            <w:rStyle w:val="a5"/>
            <w:rFonts w:ascii="Times New Roman" w:cs="Times New Roman" w:hAnsi="Times New Roman"/>
            <w:sz w:val="24"/>
          </w:rPr>
          <w:t>News.ru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Басманный суд Москвы арестовал главу самарского МЧС Бойко до 15 февраля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Басманный суд Москвы отправил главу МЧС по Самарской области генерал-майора Олега Бойко в СИЗО до 15 февраля 2024 года, сообщила пресс-служба столичных судов общей юрисдикции.  </w:t>
      </w:r>
      <w:hyperlink r:id="rId80" w:history="1">
        <w:r>
          <w:rPr>
            <w:rStyle w:val="a5"/>
            <w:rFonts w:ascii="Times New Roman" w:cs="Times New Roman" w:hAnsi="Times New Roman"/>
            <w:sz w:val="24"/>
          </w:rPr>
          <w:t>СМИ2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Главу МЧС по Самарской области арестовали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Басманный суд Москвы отправил главу МЧС по Самарской области генерал-майора Олега Бойко в СИЗО до 15 февраля 2024 года, сообщила пресс-служба столичных судов общей юрисдикции. </w:t>
      </w:r>
      <w:hyperlink r:id="rId81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Суд в Москве арестовал главу самарского МЧС Бойко по делу о взятке в 25 млн руб.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Басманный суд Москвы арестовал до 15 февраля начальника управления МЧС по Самарской области Олега Бойко по делу о получении взятки в крупном размере (ч. 6 ст 290 УК), сообщил корреспондент ТАСС из зала суда.  </w:t>
      </w:r>
      <w:hyperlink r:id="rId82" w:history="1">
        <w:r>
          <w:rPr>
            <w:rStyle w:val="a5"/>
            <w:rFonts w:ascii="Times New Roman" w:cs="Times New Roman" w:hAnsi="Times New Roman"/>
            <w:sz w:val="24"/>
          </w:rPr>
          <w:t>КоммерсантЪ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Суд в Москве арестовал главу самарского МЧС Бойко по делу о взятке в 25 млн руб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Суд в Москве арестовал главу самарского МЧС Бойко по делу о взятке в 25 млн руб. Басманный суд Москвы арестовал до 15 февраля начальника управления МЧС по Самарской области Олега Бойко по делу о получении взятки в крупном размере (ч. 6 ст 290 УК), сообщил корреспондент ТАСС из зала суда.  </w:t>
      </w:r>
      <w:hyperlink r:id="rId83" w:history="1">
        <w:r>
          <w:rPr>
            <w:rStyle w:val="a5"/>
            <w:rFonts w:ascii="Times New Roman" w:cs="Times New Roman" w:hAnsi="Times New Roman"/>
            <w:sz w:val="24"/>
          </w:rPr>
          <w:t>Seldon.News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Суд в Москве арестовал главу самарского МЧС Бойко по делу о взятке в 25 млн руб.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Басманный суд Москвы арестовал до 15 февраля начальника управления МЧС по Самарской области Олега Бойко по делу о получении взятки в крупном размере (ч. 6 ст 290 УК), сообщил корреспондент ТАСС из зала суда. </w:t>
      </w:r>
      <w:hyperlink r:id="rId84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Глава самарского ГУ МЧС, заработавший на взятках 25 млн, встретит Новый год в СИЗО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Главу МЧС по Самарской области генерал-майора Олега Бойко, который требовал подчинённых делиться с ним взятками, отправили в СИЗО на два месяца. Такое решение вынес Басманный суд Москвы.  </w:t>
      </w:r>
      <w:hyperlink r:id="rId85" w:history="1">
        <w:r>
          <w:rPr>
            <w:rStyle w:val="a5"/>
            <w:rFonts w:ascii="Times New Roman" w:cs="Times New Roman" w:hAnsi="Times New Roman"/>
            <w:sz w:val="24"/>
          </w:rPr>
          <w:t>FotkaeW.Ru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Глава самарского ГУ МЧС, заработавший на взятках 25 млн, встретит Новый год в СИЗО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Главу МЧС по Самарской области Олега Бойко отправили в СИЗО на 2 месяца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Главу МЧС по Самарской области генерал-майора Олега Бойко, который требовал подчинённых делиться с ним взятками, отправили в СИЗО на два месяца.  </w:t>
      </w:r>
      <w:hyperlink r:id="rId86" w:history="1">
        <w:r>
          <w:rPr>
            <w:rStyle w:val="a5"/>
            <w:rFonts w:ascii="Times New Roman" w:cs="Times New Roman" w:hAnsi="Times New Roman"/>
            <w:sz w:val="24"/>
          </w:rPr>
          <w:t>Life.ru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Глава самарского ГУ МЧС, заработавший на взятках 25 млн, встретит Новый год в СИЗО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Главу МЧС по Самарской области генерал-майора Олега Бойко, который требовал подчинённых делиться с ним взятками, отправили в СИЗО на два месяца. Такое решение вынес Басманный суд Москвы.  </w:t>
      </w:r>
      <w:hyperlink r:id="rId87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Москве арестован глава самарского ГУ МЧС Олег Бойко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 задержании главы ГУ МЧС России по Самарской области Олега Бойко стало известно 18 декабря 2023 года. По данным правоохранителей, генерал-майор внутренней службы Бойко пострадал за покровительство самарской группе компаний «Витязь».  </w:t>
      </w:r>
      <w:hyperlink r:id="rId88" w:history="1">
        <w:r>
          <w:rPr>
            <w:rStyle w:val="a5"/>
            <w:rFonts w:ascii="Times New Roman" w:cs="Times New Roman" w:hAnsi="Times New Roman"/>
            <w:sz w:val="24"/>
          </w:rPr>
          <w:t>Газета "Самарское обозрение"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Суд в Москве избрал меру пресечения начальнику ГУ МЧС по Самарской области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Начальника управления МЧС РФ по Самарской области генерал-майора Олега Бойко, обвиняемого в получении взятки, заключили под стражу </w:t>
      </w:r>
      <w:hyperlink r:id="rId89" w:history="1">
        <w:r>
          <w:rPr>
            <w:rStyle w:val="a5"/>
            <w:rFonts w:ascii="Times New Roman" w:cs="Times New Roman" w:hAnsi="Times New Roman"/>
            <w:sz w:val="24"/>
          </w:rPr>
          <w:t>СМИ2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Суд в Москве избрал меру пресечения начальнику ГУ МЧС по Самарской области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Суд в Москве арестовал начальника ГУ МЧС по Самарской области по делу о взятке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Начальника управления МЧС РФ по Самарской области генерал-майора Олега Бойко, обвиняемого в получении взятки, заключили под стражу.  </w:t>
      </w:r>
      <w:hyperlink r:id="rId90" w:history="1">
        <w:r>
          <w:rPr>
            <w:rStyle w:val="a5"/>
            <w:rFonts w:ascii="Times New Roman" w:cs="Times New Roman" w:hAnsi="Times New Roman"/>
            <w:sz w:val="24"/>
          </w:rPr>
          <w:t>Газета.Ru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Суд в Москве избрал меру пресечения начальнику ГУ МЧС по Самарской области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Начальника управления МЧС РФ по Самарской области генерал-майора Олега Бойко, обвиняемого в получении взятки, заключили под стражу. Соответствующее решение принял Басманный суд Москвы, передает ТАСС. </w:t>
      </w:r>
      <w:hyperlink r:id="rId91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Москве суд арестовал начальника самарского главка МЧС Олега Бойко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Басманный суд Москвы арестовал начальника ГУ МЧС по Самарской области Олега Бойко по делу о взяточничестве, пишет РИА «Новости».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стало известно, суд постановил удовлетворить ходатайство следователя об избрании меры пресечения в отношении Бойко в виде заключения под стражу.  </w:t>
      </w:r>
      <w:hyperlink r:id="rId92" w:history="1">
        <w:r>
          <w:rPr>
            <w:rStyle w:val="a5"/>
            <w:rFonts w:ascii="Times New Roman" w:cs="Times New Roman" w:hAnsi="Times New Roman"/>
            <w:sz w:val="24"/>
          </w:rPr>
          <w:t>Самара-ГИС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Начальника ГУ МЧС России по Самарской области Бойко заключили под стражу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Бассманный суд Москвы арестовал начальника Главного управления МЧС России по Самарской области генерал-майора внутренней службы Олега Бойко до 15 февраля 2024 года. Об этом сообщила объединенная пресс-служба московских судов общей юрисдикции. </w:t>
      </w:r>
      <w:hyperlink r:id="rId93" w:history="1">
        <w:r>
          <w:rPr>
            <w:rStyle w:val="a5"/>
            <w:rFonts w:ascii="Times New Roman" w:cs="Times New Roman" w:hAnsi="Times New Roman"/>
            <w:sz w:val="24"/>
          </w:rPr>
          <w:t>Moscow.media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Начальника ГУ МЧС России по Самарской области Бойко заключили под стражу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Бассманный суд Москвы арестовал начальника Главного управления МЧС России по Самарской области генерал-майора внутренней службы Олега Бойко до 15 февраля 2024 года. Об этом сообщила объединенная пресс-служба московских судов общей юрисдикции. </w:t>
      </w:r>
      <w:hyperlink r:id="rId94" w:history="1">
        <w:r>
          <w:rPr>
            <w:rStyle w:val="a5"/>
            <w:rFonts w:ascii="Times New Roman" w:cs="Times New Roman" w:hAnsi="Times New Roman"/>
            <w:sz w:val="24"/>
          </w:rPr>
          <w:t>СМИ2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Главу ГУ МЧС по Самарской области Олега Бойко арестовали до 15 февраля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Басманный районны суд Москвы отправил под арест главу ГУ МЧС по Самарской области до 15 февраля 2024 года. По информации сайта суда, обвинение ему предъявили по части 6 статьи 290 УК РФ (Получение взяток в особо крупном размере). </w:t>
      </w:r>
      <w:hyperlink r:id="rId95" w:history="1">
        <w:r>
          <w:rPr>
            <w:rStyle w:val="a5"/>
            <w:rFonts w:ascii="Times New Roman" w:cs="Times New Roman" w:hAnsi="Times New Roman"/>
            <w:sz w:val="24"/>
          </w:rPr>
          <w:t>Волга Ньюс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Глава самарского ГУ МЧС с предполагаемым сообщником арестованы до февраля 2024 года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Обвиняемый в получении взятки в особо крупном размере (ч. 6 ст. 290 УК РФ) руководитель ГУ МЧС по Самарской области Олег Бойко арестован. Он будет содержаться под стражей до 15 февраля 2024 года.  </w:t>
      </w:r>
      <w:hyperlink r:id="rId96" w:history="1">
        <w:r>
          <w:rPr>
            <w:rStyle w:val="a5"/>
            <w:rFonts w:ascii="Times New Roman" w:cs="Times New Roman" w:hAnsi="Times New Roman"/>
            <w:sz w:val="24"/>
          </w:rPr>
          <w:t>Russia24.pro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Москве арестован руководитель ГУ МЧС Самарской области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Начальник самарского ГУ МЧС генерал-майор внутренней службы Олег Бойко по решению суда взят под стражу до 15 февраля 2024 года в связи с обвинением в получении крупной взятки.  </w:t>
      </w:r>
      <w:hyperlink r:id="rId97" w:history="1">
        <w:r>
          <w:rPr>
            <w:rStyle w:val="a5"/>
            <w:rFonts w:ascii="Times New Roman" w:cs="Times New Roman" w:hAnsi="Times New Roman"/>
            <w:sz w:val="24"/>
          </w:rPr>
          <w:t>Проект ВГТРК "Смотрим"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Суд арестовал начальника самарского главка МЧС Бойко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Басманный суд столицы заключил в СИЗО начальника главного управления МЧС России по Самарской области генерал-майора Олега Бойко по делу о взяточничестве. Об этом во вторник, 19 декабря, «Вечерней Москве» сообщили в пресс-службе суда. </w:t>
      </w:r>
      <w:hyperlink r:id="rId98" w:history="1">
        <w:r>
          <w:rPr>
            <w:rStyle w:val="a5"/>
            <w:rFonts w:ascii="Times New Roman" w:cs="Times New Roman" w:hAnsi="Times New Roman"/>
            <w:sz w:val="24"/>
          </w:rPr>
          <w:t>СМИ2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Суд арестовал начальника самарского главка МЧС Бойко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Басманный суд столицы заключил в СИЗО начальника главного управления МЧС России по Самарской области генерал-майора Олега Бойко по делу о взяточничестве. Об этом во вторник, 19 декабря, «Вечерней Москве» сообщили в пресс-службе суда. </w:t>
      </w:r>
      <w:hyperlink r:id="rId99" w:history="1">
        <w:r>
          <w:rPr>
            <w:rStyle w:val="a5"/>
            <w:rFonts w:ascii="Times New Roman" w:cs="Times New Roman" w:hAnsi="Times New Roman"/>
            <w:sz w:val="24"/>
          </w:rPr>
          <w:t>Вечерняя Москва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Суд арестовал начальника самарского главка МЧС по делу о коррупции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 задержании главы самарского ГУ МЧС стало известно 18 декабря. По предварительным данным, генерал-майор получил взяток на общую сумму в 25 миллионов рублей через компанию «Витязь», занимавшуюся пожарной безопасностью.  </w:t>
      </w:r>
      <w:hyperlink r:id="rId100" w:history="1">
        <w:r>
          <w:rPr>
            <w:rStyle w:val="a5"/>
            <w:rFonts w:ascii="Times New Roman" w:cs="Times New Roman" w:hAnsi="Times New Roman"/>
            <w:sz w:val="24"/>
          </w:rPr>
          <w:t>Lentka.com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Суд в Москве арестовал главу МЧС по Самарской области по делу о получении взятки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 вторник, 19 декабря, Басманный суд Москвы арестовал начальника ГУ МЧС по Самарской области Олега Бойко. Его обвиняют в получении взятки в особо крупном размере, сообщила пресс-служба московских судов общей юрисдикции. </w:t>
      </w:r>
      <w:hyperlink r:id="rId101" w:history="1">
        <w:r>
          <w:rPr>
            <w:rStyle w:val="a5"/>
            <w:rFonts w:ascii="Times New Roman" w:cs="Times New Roman" w:hAnsi="Times New Roman"/>
            <w:sz w:val="24"/>
          </w:rPr>
          <w:t>Форпост Северо-Запад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Главу самарского ГУ МЧС арестовали на два месяца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Басманный районный суд Москвы отправил под стражу обвиняемого в получении многомиллионной взятки главу ГУ МЧС России по Самарской области Олега Бойко, а также двух других фигурантов дела.  </w:t>
      </w:r>
      <w:hyperlink r:id="rId102" w:history="1">
        <w:r>
          <w:rPr>
            <w:rStyle w:val="a5"/>
            <w:rFonts w:ascii="Times New Roman" w:cs="Times New Roman" w:hAnsi="Times New Roman"/>
            <w:sz w:val="24"/>
          </w:rPr>
          <w:t>Телеканал "РЕН ТВ"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Главу самарского ГУ МЧС арестовали на два месяца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Главу самарского ГУ МЧС арестовали на два месяца </w:t>
      </w:r>
      <w:hyperlink r:id="rId103" w:history="1">
        <w:r>
          <w:rPr>
            <w:rStyle w:val="a5"/>
            <w:rFonts w:ascii="Times New Roman" w:cs="Times New Roman" w:hAnsi="Times New Roman"/>
            <w:sz w:val="24"/>
          </w:rPr>
          <w:t>СМИ2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Басманный суд отправил в СИЗО начальника ГУ МЧС по Самарской области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понедельник, 18 декабря, стало известно о задержании начальника ГУ МЧС по Самарской области Олега Бойко. Против главного спасателя региона и двух представителей коммерческой организации возбудило уголовное дело Главное следственное управление Следственного комитета Российской Федерации. </w:t>
      </w:r>
      <w:hyperlink r:id="rId104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Суд арестовал главу МЧС по Самарской области Олега Бойко до 15 февраля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Бойко возглавляет региональное управление с марта 2014 года. </w:t>
      </w:r>
      <w:hyperlink r:id="rId105" w:history="1">
        <w:r>
          <w:rPr>
            <w:rStyle w:val="a5"/>
            <w:rFonts w:ascii="Times New Roman" w:cs="Times New Roman" w:hAnsi="Times New Roman"/>
            <w:sz w:val="24"/>
          </w:rPr>
          <w:t>СМИ2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Суд арестовал главу МЧС по Самарской области Олега Бойко до 15 февраля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Басманный суд Москвы арестовал начальника ГУ МЧС по Самарской области Олега Бойко и двух других фигурантов уголовного дела о получении взятки до 15 февраля 2024 года. </w:t>
      </w:r>
      <w:hyperlink r:id="rId106" w:history="1">
        <w:r>
          <w:rPr>
            <w:rStyle w:val="a5"/>
            <w:rFonts w:ascii="Times New Roman" w:cs="Times New Roman" w:hAnsi="Times New Roman"/>
            <w:sz w:val="24"/>
          </w:rPr>
          <w:t>All-news.net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Суд арестовал главу МЧС по Самарской области Олега Бойко до 15 февраля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Басманный суд Москвы арестовал начальника ГУ МЧС по Самарской области Олега Бойко и двух других фигурантов уголовного дела о получении взятки до 15 февраля 2024 года. </w:t>
      </w:r>
      <w:hyperlink r:id="rId107" w:history="1">
        <w:r>
          <w:rPr>
            <w:rStyle w:val="a5"/>
            <w:rFonts w:ascii="Times New Roman" w:cs="Times New Roman" w:hAnsi="Times New Roman"/>
            <w:sz w:val="24"/>
          </w:rPr>
          <w:t>Городской портал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Суд арестовал начальника самарского главка МЧС Бойко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Басманный суд Москвы во вторник, 19 декабря, принял решение о заключении под стражу Олега Бойко, начальника главного управления МЧС России по Самарской области.  </w:t>
      </w:r>
      <w:hyperlink r:id="rId108" w:history="1">
        <w:r>
          <w:rPr>
            <w:rStyle w:val="a5"/>
            <w:rFonts w:ascii="Times New Roman" w:cs="Times New Roman" w:hAnsi="Times New Roman"/>
            <w:sz w:val="24"/>
          </w:rPr>
          <w:t>Общественная служба новостей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Суд арестовал начальника самарского главка МЧС Бойко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Басманный суд Москвы во вторник, 19 декабря, принял решение о заключении под стражу Олега Бойко, начальника главного управления МЧС России по Самарской области.  </w:t>
      </w:r>
      <w:hyperlink r:id="rId109" w:history="1">
        <w:r>
          <w:rPr>
            <w:rStyle w:val="a5"/>
            <w:rFonts w:ascii="Times New Roman" w:cs="Times New Roman" w:hAnsi="Times New Roman"/>
            <w:sz w:val="24"/>
          </w:rPr>
          <w:t>СМИ2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СМИ о коррупции: Руководителю самарского ГУ МЧС вменяется незаконное получение 25 млн рублей - Антикоррупционный комитет по Свердловской области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отношении задержанного начальника ГУ МЧС России по Самарской области, генерал-майора внутренней службы Олега Бойко возбуждены уголовные дела о получении и даче взяток в особо крупных размерах (ч. 6 ст. 290 и ч.5 ст. 291 УК РФ).  </w:t>
      </w:r>
      <w:hyperlink r:id="rId110" w:history="1">
        <w:r>
          <w:rPr>
            <w:rStyle w:val="a5"/>
            <w:rFonts w:ascii="Times New Roman" w:cs="Times New Roman" w:hAnsi="Times New Roman"/>
            <w:sz w:val="24"/>
          </w:rPr>
          <w:t>Антикоррупционный комитет по Свердловской области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Суд арестовал начальника самарского главка МЧС по делу о коррупции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Информация о задержании главы самарского ГУ МЧС появилась 18 декабря. По предварительным данным, генерал-майор получил взятки на сумму в 25 миллионов рублей через компанию, которая занималась пожарной безопасностью.  </w:t>
      </w:r>
      <w:hyperlink r:id="rId111" w:history="1">
        <w:r>
          <w:rPr>
            <w:rStyle w:val="a5"/>
            <w:rFonts w:ascii="Times New Roman" w:cs="Times New Roman" w:hAnsi="Times New Roman"/>
            <w:sz w:val="24"/>
          </w:rPr>
          <w:t>MOS NEWS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Начальник самарского главка МЧС арестован судом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 вторник Басманный суд Москвы принял решение о заключении под стражу начальника главного управления МЧС России по Самарской области, генерал-майора Олега Бойко, по делу о взяточничестве, сообщили в суде. </w:t>
      </w:r>
      <w:hyperlink r:id="rId112" w:history="1">
        <w:r>
          <w:rPr>
            <w:rStyle w:val="a5"/>
            <w:rFonts w:ascii="Times New Roman" w:cs="Times New Roman" w:hAnsi="Times New Roman"/>
            <w:sz w:val="24"/>
          </w:rPr>
          <w:t>Newsland.com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Самарского генерала МЧС Бойко арестовали за взятки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Басманный суд столицы отправил в СИЗО начальника главного управления МЧС России по Самарской области генерал-майора Олега Бойко по делу о взяточничестве.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Срок ареста установлен до 15 февраля, сообщили в суде. </w:t>
      </w:r>
      <w:hyperlink r:id="rId113" w:history="1">
        <w:r>
          <w:rPr>
            <w:rStyle w:val="a5"/>
            <w:rFonts w:ascii="Times New Roman" w:cs="Times New Roman" w:hAnsi="Times New Roman"/>
            <w:sz w:val="24"/>
          </w:rPr>
          <w:t>НТВ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Самарского генерала МЧС Бойко арестовали по делу о взятках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Басманный суд Москвы во вторник заключил в СИЗО начальника главного управления МЧС России по Самарской области генерал-майора Олега Бойко по делу о взяточничестве, сообщили РИА Новости в суде. </w:t>
      </w:r>
      <w:hyperlink r:id="rId114" w:history="1">
        <w:r>
          <w:rPr>
            <w:rStyle w:val="a5"/>
            <w:rFonts w:ascii="Times New Roman" w:cs="Times New Roman" w:hAnsi="Times New Roman"/>
            <w:sz w:val="24"/>
          </w:rPr>
          <w:t>РИА Новости (лента)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Начальника самарского МЧС и его подельников взяли под стражу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Столичный суд избрал меру пресечения руководителю ГУ МЧС по Самарской области и еще двум фигурантам уголовного дела о взятке.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данным объединенной пресс-службы московских судов, во вторник вечером Басманный суд столицы вынес решение об аресте начальника Главного управления МЧС России по Самарской области генерал-майора внутренней службы Олега... </w:t>
      </w:r>
      <w:hyperlink r:id="rId115" w:history="1">
        <w:r>
          <w:rPr>
            <w:rStyle w:val="a5"/>
            <w:rFonts w:ascii="Times New Roman" w:cs="Times New Roman" w:hAnsi="Times New Roman"/>
            <w:sz w:val="24"/>
          </w:rPr>
          <w:t>Вести.ру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Самарского генерала МЧС Бойко арестовали по делу о взятках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Басманный суд Москвы арестовал начальника Главного управления МЧС России по Самарской области генерал-майора внутренней службы Олега Бойко и других фигурантов дела о коррупции, сообщается в телеграм-канале Московских судов общей юрисдикции. </w:t>
      </w:r>
      <w:hyperlink r:id="rId116" w:history="1">
        <w:r>
          <w:rPr>
            <w:rStyle w:val="a5"/>
            <w:rFonts w:ascii="Times New Roman" w:cs="Times New Roman" w:hAnsi="Times New Roman"/>
            <w:sz w:val="24"/>
          </w:rPr>
          <w:t>М24.ru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Суд в Москве арестовал на два месяца руководителя самарского МЧС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Басманный суд Москвы по ходатайству следствия на два месяца арестовал руководителя главного управления МЧС по Самарской области Олега Бойко, обвиняемого в получении особо крупной взятки, сообщили "Интерфаксу" в суде. </w:t>
      </w:r>
      <w:hyperlink r:id="rId117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Суд арестовал начальника самарского главка МЧС по делу о взятках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Басманный суд Москвы во вторник заключил в СИЗО начальника главного управления МЧС России по Самарской области генерал-майора Олега Бойко по делу о взяточничестве, сообщили РИА Новости в суде. </w:t>
      </w:r>
      <w:hyperlink r:id="rId118" w:history="1">
        <w:r>
          <w:rPr>
            <w:rStyle w:val="a5"/>
            <w:rFonts w:ascii="Times New Roman" w:cs="Times New Roman" w:hAnsi="Times New Roman"/>
            <w:sz w:val="24"/>
          </w:rPr>
          <w:t>ЦСН-ТВ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Суд арестовал начальника ГУ МЧС по Самарской области, обвиняемого в получении взятки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Басманный суд Москвы во вторник заключил под стражу начальника ГУ МЧС по Самарской области Олега Бойко, обвиняемого в получении взятки в особо крупном размере, передает корреспондент ТАСС из зала суда. </w:t>
      </w:r>
      <w:hyperlink r:id="rId119" w:history="1">
        <w:r>
          <w:rPr>
            <w:rStyle w:val="a5"/>
            <w:rFonts w:ascii="Times New Roman" w:cs="Times New Roman" w:hAnsi="Times New Roman"/>
            <w:sz w:val="24"/>
          </w:rPr>
          <w:t>ТАСС (лента)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Басманный суд арестовал начальника cамарского главка МЧС за взятку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Начальника ГУ МЧС по Самарской области отправили в СИЗО до 15 февраля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Начальника ГУ МЧС по Самарской области отправили в СИЗО по обвинению в получении взятки в особо крупном размере.  </w:t>
      </w:r>
      <w:hyperlink r:id="rId120" w:history="1">
        <w:r>
          <w:rPr>
            <w:rStyle w:val="a5"/>
            <w:rFonts w:ascii="Times New Roman" w:cs="Times New Roman" w:hAnsi="Times New Roman"/>
            <w:sz w:val="24"/>
          </w:rPr>
          <w:t>РБК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Суд арестовал начальника ГУ МЧС по Самарской области по делу о взятке в 25 млн рублей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Олег Бойко заключен под стражу на два месяца, до 15 февраля 2024 года. Суд также отправил в СИЗО двух предполагаемых взяткодателей-коммерсантов </w:t>
      </w:r>
      <w:hyperlink r:id="rId121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Суд арестовал начальника самарского главка МЧС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Суд в Москве во вторник принял решение о мере пресечения в отношении генерал-майора Олега Бойко, начальника главного управления МЧС России по Самарской области, в рамках дела о взяточничестве </w:t>
      </w:r>
      <w:hyperlink r:id="rId122" w:history="1">
        <w:r>
          <w:rPr>
            <w:rStyle w:val="a5"/>
            <w:rFonts w:ascii="Times New Roman" w:cs="Times New Roman" w:hAnsi="Times New Roman"/>
            <w:sz w:val="24"/>
          </w:rPr>
          <w:t>MOS NEWS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Суд арестовал начальника ГУ МЧС по Самарской области по делу о взятке в 25 млн рублей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Басманный суд Москвы санкционировал арест начальника Главного управления МЧС по Самарской области, 56-летнего генерал-майора Олега Бойко по делу о получении взятки на сумму более 25 млн рублей.  </w:t>
      </w:r>
      <w:hyperlink r:id="rId123" w:history="1">
        <w:r>
          <w:rPr>
            <w:rStyle w:val="a5"/>
            <w:rFonts w:ascii="Times New Roman" w:cs="Times New Roman" w:hAnsi="Times New Roman"/>
            <w:sz w:val="24"/>
          </w:rPr>
          <w:t>BFM.RU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Глава самарского МЧС Олег Бойко арестован до 15 февраля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Басманный районный суд Москвы арестовал начальника ГУ МЧС России по Самарской области Олега Бойко до 15 февраля 2024 года. Он был задержан в понедельник по подозрению в получении взятки в особо крупном размере (ч. 6 ст. 290 УК РФ).  </w:t>
      </w:r>
      <w:hyperlink r:id="rId124" w:history="1">
        <w:r>
          <w:rPr>
            <w:rStyle w:val="a5"/>
            <w:rFonts w:ascii="Times New Roman" w:cs="Times New Roman" w:hAnsi="Times New Roman"/>
            <w:sz w:val="24"/>
          </w:rPr>
          <w:t>СМИ2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Глава самарского МЧС Олег Бойко арестован до 15 февраля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Басманный районный суд Москвы арестовал начальника ГУ МЧС России по Самарской области Олега Бойко до 15 февраля 2024 года. Он был задержан в понедельник по подозрению в получении взятки в особо крупном размере (ч. 6 ст. 290 УК РФ).  </w:t>
      </w:r>
      <w:hyperlink r:id="rId125" w:history="1">
        <w:r>
          <w:rPr>
            <w:rStyle w:val="a5"/>
            <w:rFonts w:ascii="Times New Roman" w:cs="Times New Roman" w:hAnsi="Times New Roman"/>
            <w:sz w:val="24"/>
          </w:rPr>
          <w:t>КоммерсантЪ. Волга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Главу самарского ГУ МЧС Бойко заключили под стражу до 15 февраля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Главу ГУ МЧС по Самарской области Олега Бойко, обвиняемого за получение взяток в размере 25 миллионов рублей, заключили под стражу до 15 февраля, передает корреспондент «Звезды» из Басманного суда города Москвы.  </w:t>
      </w:r>
      <w:hyperlink r:id="rId126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Главу самарского ГУ МЧС Бойко заключили под стражу до 15 февраля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Главу ГУ МЧС по Самарской области Олега Бойко, обвиняемого за получение взяток в размере 25 миллионов рублей, заключили под стражу до 15 февраля, передает корреспондент «Звезды» из Басманного суда города Москвы. </w:t>
      </w:r>
      <w:hyperlink r:id="rId127" w:history="1">
        <w:r>
          <w:rPr>
            <w:rStyle w:val="a5"/>
            <w:rFonts w:ascii="Times New Roman" w:cs="Times New Roman" w:hAnsi="Times New Roman"/>
            <w:sz w:val="24"/>
          </w:rPr>
          <w:t>Телеканал "Звезда"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Суд арестовал начальника ГУ МЧС по Самарской области по делу о взятке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Басманный суд Москвы принял решение арестовать начальника ГУ МЧС по Самарской области Олега Бойко по делу о получении взятки в особо крупном размере. </w:t>
      </w:r>
      <w:hyperlink r:id="rId128" w:history="1">
        <w:r>
          <w:rPr>
            <w:rStyle w:val="a5"/>
            <w:rFonts w:ascii="Times New Roman" w:cs="Times New Roman" w:hAnsi="Times New Roman"/>
            <w:sz w:val="24"/>
          </w:rPr>
          <w:t>Высший в интернете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Суд арестовал начальника самарского главка МЧС по делу о коррупции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 задержании главы самарского ГУ МЧС стало известно 18 декабря. По предварительным данным, генерал-майор получил взяток на общую сумму в 25 миллионов рублей через компанию «Витязь», занимавшуюся пожарной безопасностью.  </w:t>
      </w:r>
      <w:hyperlink r:id="rId129" w:history="1">
        <w:r>
          <w:rPr>
            <w:rStyle w:val="a5"/>
            <w:rFonts w:ascii="Times New Roman" w:cs="Times New Roman" w:hAnsi="Times New Roman"/>
            <w:sz w:val="24"/>
          </w:rPr>
          <w:t>Lenta.ru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Суд арестовал начальника ГУ МЧС по Самарской области по делу о взятке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Басманный суд Москвы принял решение арестовать начальника ГУ МЧС по Самарской области Олега Бойко по делу о получении взятки в особо крупном размере. </w:t>
      </w:r>
      <w:hyperlink r:id="rId130" w:history="1">
        <w:r>
          <w:rPr>
            <w:rStyle w:val="a5"/>
            <w:rFonts w:ascii="Times New Roman" w:cs="Times New Roman" w:hAnsi="Times New Roman"/>
            <w:sz w:val="24"/>
          </w:rPr>
          <w:t>RT на русском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Суд арестовал начальника ГУ МЧС по Самарской области по делу о взятке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© Автономная некоммерческая организация «ТВ-Новости», 2005—2023 гг. Все права защищены.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Сетевое издание rt.com зарегистрировано Роскомнадзором 14 августа 2020 г., свидетельство Эл № ФС 77-78993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Главный редактор: Симоньян М. С. Адрес редакции: 111020, Москва, Боровая улица, 3к1. Телефон: +7 499 750-00-75 доб.  </w:t>
      </w:r>
      <w:hyperlink r:id="rId131" w:history="1">
        <w:r>
          <w:rPr>
            <w:rStyle w:val="a5"/>
            <w:rFonts w:ascii="Times New Roman" w:cs="Times New Roman" w:hAnsi="Times New Roman"/>
            <w:sz w:val="24"/>
          </w:rPr>
          <w:t>Городской портал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Суд в Москве арестовал начальника ГУ МЧС по Самарской области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Басманный районный суд Москвы арестовал начальника главного управления МЧС России по Самарской области генерал-майора внутренней службы Олега Бойко и других фигурантов дела о взяточничестве.  </w:t>
      </w:r>
      <w:hyperlink r:id="rId132" w:history="1">
        <w:r>
          <w:rPr>
            <w:rStyle w:val="a5"/>
            <w:rFonts w:ascii="Times New Roman" w:cs="Times New Roman" w:hAnsi="Times New Roman"/>
            <w:sz w:val="24"/>
          </w:rPr>
          <w:t>Russia24.pro - Московская область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Суд в Москве арестовал начальника ГУ МЧС по Самарской области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Басманный районный суд Москвы арестовал начальника главного управления МЧС России по Самарской области генерал-майора внутренней службы Олега Бойко и других фигурантов дела о взяточничестве.  </w:t>
      </w:r>
      <w:hyperlink r:id="rId133" w:history="1">
        <w:r>
          <w:rPr>
            <w:rStyle w:val="a5"/>
            <w:rFonts w:ascii="Times New Roman" w:cs="Times New Roman" w:hAnsi="Times New Roman"/>
            <w:sz w:val="24"/>
          </w:rPr>
          <w:t>Seldon.News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Суд в Москве арестовал начальника ГУ МЧС по Самарской области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Басманный районный суд Москвы арестовал начальника главного управления МЧС России по Самарской области генерал-майора внутренней службы Олега Бойко и других фигурантов дела о взяточничестве.  </w:t>
      </w:r>
      <w:hyperlink r:id="rId134" w:history="1">
        <w:r>
          <w:rPr>
            <w:rStyle w:val="a5"/>
            <w:rFonts w:ascii="Times New Roman" w:cs="Times New Roman" w:hAnsi="Times New Roman"/>
            <w:sz w:val="24"/>
          </w:rPr>
          <w:t>IZ.RU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Самарского генерала МЧС Бойко арестовали по делу о взятках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Басманный суд Москвы арестовал начальника главного управления МЧС России по Самарской области генерал-майора Олега Бойко по обвинению во взяточничестве до 15 февраля.  </w:t>
      </w:r>
      <w:hyperlink r:id="rId135" w:history="1">
        <w:r>
          <w:rPr>
            <w:rStyle w:val="a5"/>
            <w:rFonts w:ascii="Times New Roman" w:cs="Times New Roman" w:hAnsi="Times New Roman"/>
            <w:sz w:val="24"/>
          </w:rPr>
          <w:t>Seldon.News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Суд в Москве арестовал на два месяца руководителя самарского МЧС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ИНТЕРФАКС - Басманный суд Москвы по ходатайству следствия на два месяца арестовал руководителя главного управления МЧС по Самарской области Олега Бойко, обвиняемого в получении особо крупной взятки, сообщили "Интерфаксу" в суде. </w:t>
      </w:r>
      <w:hyperlink r:id="rId136" w:history="1">
        <w:r>
          <w:rPr>
            <w:rStyle w:val="a5"/>
            <w:rFonts w:ascii="Times New Roman" w:cs="Times New Roman" w:hAnsi="Times New Roman"/>
            <w:sz w:val="24"/>
          </w:rPr>
          <w:t>Интерфакс-Россия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Суд арестовал начальника ГУ МЧС по Самарской области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фото показано с tass.ru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Олег Бойко будет находиться под стражей до 15 февраля 2024 года </w:t>
      </w:r>
      <w:hyperlink r:id="rId137" w:history="1">
        <w:r>
          <w:rPr>
            <w:rStyle w:val="a5"/>
            <w:rFonts w:ascii="Times New Roman" w:cs="Times New Roman" w:hAnsi="Times New Roman"/>
            <w:sz w:val="24"/>
          </w:rPr>
          <w:t>Fair.ru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Суд арестовал начальника ГУ МЧС по Самарской области, обвиняемого в получении взятки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Суд арестовал начальника ГУ МЧС по Самарской области, обвиняемого в получении взятки : Rodina.news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сцене Культурного центра Таиланда местные зрители также увидят балет "Щелкунчик" </w:t>
      </w:r>
      <w:hyperlink r:id="rId138" w:history="1">
        <w:r>
          <w:rPr>
            <w:rStyle w:val="a5"/>
            <w:rFonts w:ascii="Times New Roman" w:cs="Times New Roman" w:hAnsi="Times New Roman"/>
            <w:sz w:val="24"/>
          </w:rPr>
          <w:t>Rodina.news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Суд арестовал начальника ГУ МЧС по Самарской области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Басманный суд Москвы во вторник заключил под стражу начальника ГУ МЧС по Самарской области Олега Бойко, обвиняемого в получении взятки в особо крупном размере, передает корреспондент ТАСС из зала суда. </w:t>
      </w:r>
      <w:hyperlink r:id="rId139" w:history="1">
        <w:r>
          <w:rPr>
            <w:rStyle w:val="a5"/>
            <w:rFonts w:ascii="Times New Roman" w:cs="Times New Roman" w:hAnsi="Times New Roman"/>
            <w:sz w:val="24"/>
          </w:rPr>
          <w:t>ТАСС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Суд арестовал начальника ГУ МЧС по Самарской области, обвиняемого в получении взятки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Суд арестовал начальника ГУ МЧС по Самарской области, обвиняемого в получении взятки </w:t>
      </w:r>
      <w:hyperlink r:id="rId140" w:history="1">
        <w:r>
          <w:rPr>
            <w:rStyle w:val="a5"/>
            <w:rFonts w:ascii="Times New Roman" w:cs="Times New Roman" w:hAnsi="Times New Roman"/>
            <w:sz w:val="24"/>
          </w:rPr>
          <w:t>СМИ2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Суд арестовал начальника ГУ МЧС по Самарской области, обвиняемого в получении взятки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Басманный суд Москвы во вторник заключил под стражу начальника ГУ МЧС по Самарской области Олега Бойко, обвиняемого в получении взятки в особо крупном размере, передает корреспондент ТАСС из зала суда. </w:t>
      </w:r>
      <w:hyperlink r:id="rId141" w:history="1">
        <w:r>
          <w:rPr>
            <w:rStyle w:val="a5"/>
            <w:rFonts w:ascii="Times New Roman" w:cs="Times New Roman" w:hAnsi="Times New Roman"/>
            <w:sz w:val="24"/>
          </w:rPr>
          <w:t>ТАСС (лента)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Суд Москвы арестовал до 15 февраля начальника МЧС по Самарской области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Кургинян и Шафран на радио «Звезда»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До 15 февраля арестовал начальника ГУ МЧС по Самарской области Бойко по делу о взяточничестве Басманный суд Москвы, сообщает 19 декабря РИА Новости. </w:t>
      </w:r>
      <w:hyperlink r:id="rId142" w:history="1">
        <w:r>
          <w:rPr>
            <w:rStyle w:val="a5"/>
            <w:rFonts w:ascii="Times New Roman" w:cs="Times New Roman" w:hAnsi="Times New Roman"/>
            <w:sz w:val="24"/>
          </w:rPr>
          <w:t>ИА "Красная весна"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Суд арестовал начальника самарского главка МЧС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Басманный суд Москвы во вторник заключил в СИЗО начальника главного управления МЧС России по Самарской области генерал-майора Олега Бойко по делу о взяточничестве, сообщили РИА Новости в суде. </w:t>
      </w:r>
      <w:hyperlink r:id="rId143" w:history="1">
        <w:r>
          <w:rPr>
            <w:rStyle w:val="a5"/>
            <w:rFonts w:ascii="Times New Roman" w:cs="Times New Roman" w:hAnsi="Times New Roman"/>
            <w:sz w:val="24"/>
          </w:rPr>
          <w:t>РИА Новости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Суд арестовал начальника самарского главка МЧС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Басманный суд Москвы во вторник заключил в СИЗО начальника главного управления МЧС России по Самарской области генерал-майора Олега Бойко по делу о взяточничестве, сообщили РИА Новости в суде.  </w:t>
      </w:r>
      <w:hyperlink r:id="rId144" w:history="1">
        <w:r>
          <w:rPr>
            <w:rStyle w:val="a5"/>
            <w:rFonts w:ascii="Times New Roman" w:cs="Times New Roman" w:hAnsi="Times New Roman"/>
            <w:sz w:val="24"/>
          </w:rPr>
          <w:t>Seldon.News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Главу ГУ МЧС Самарской области отправили в СИЗО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Басманный суд Москвы избрал меру пресечения в отношении начальника Главного управления МЧС России по Самарской области генерал-майора внутренней службы Олега Бойко. Его отправили в СИЗО на 2 месяца. </w:t>
      </w:r>
      <w:hyperlink r:id="rId145" w:history="1">
        <w:r>
          <w:rPr>
            <w:rStyle w:val="a5"/>
            <w:rFonts w:ascii="Times New Roman" w:cs="Times New Roman" w:hAnsi="Times New Roman"/>
            <w:sz w:val="24"/>
          </w:rPr>
          <w:t>СМИ2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Главу ГУ МЧС Самарской области отправили в СИЗО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Московский суд вынес приговор начальнику Главного управления МЧС России по Самарской области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Басманный суд Москвы избрал меру пресечения в отношении начальника Главного управления МЧС России по Самарской области генерал-майора внутренней службы Олега Бойко.  </w:t>
      </w:r>
      <w:hyperlink r:id="rId146" w:history="1">
        <w:r>
          <w:rPr>
            <w:rStyle w:val="a5"/>
            <w:rFonts w:ascii="Times New Roman" w:cs="Times New Roman" w:hAnsi="Times New Roman"/>
            <w:sz w:val="24"/>
          </w:rPr>
          <w:t>URA.RU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Суд арестовал начальника самарского ГУ МЧС России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Олега Бойко обвиняют в получении... </w:t>
      </w:r>
      <w:hyperlink r:id="rId147" w:history="1">
        <w:r>
          <w:rPr>
            <w:rStyle w:val="a5"/>
            <w:rFonts w:ascii="Times New Roman" w:cs="Times New Roman" w:hAnsi="Times New Roman"/>
            <w:sz w:val="24"/>
          </w:rPr>
          <w:t>Seldon.News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Еще один предполагаемый сообщник главы самарского ГУ МЧС отправлен в СИЗО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291 УК РФ) руководителю ГУ МЧС по Самарской области Олегу Бойко. Басманный районный суд отправил его в СИЗО во вторник на два месяца – до 15 февраля.  </w:t>
      </w:r>
      <w:hyperlink r:id="rId148" w:history="1">
        <w:r>
          <w:rPr>
            <w:rStyle w:val="a5"/>
            <w:rFonts w:ascii="Times New Roman" w:cs="Times New Roman" w:hAnsi="Times New Roman"/>
            <w:sz w:val="24"/>
          </w:rPr>
          <w:t>СМИ2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Еще один предполагаемый сообщник главы самарского ГУ МЧС отправлен в СИЗО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291 УК РФ) руководителю ГУ МЧС по Самарской области Олегу Бойко. Басманный районный суд отправил его в СИЗО во вторник на два месяца – до 15 февраля.Следствие установило, что руководство «Витязя», который отвечает за охранно-пожарную безопасность, переводило спасателю за общее покровительство деньги на кредитную карту, с которой он снимал... </w:t>
      </w:r>
      <w:hyperlink r:id="rId149" w:history="1">
        <w:r>
          <w:rPr>
            <w:rStyle w:val="a5"/>
            <w:rFonts w:ascii="Times New Roman" w:cs="Times New Roman" w:hAnsi="Times New Roman"/>
            <w:sz w:val="24"/>
          </w:rPr>
          <w:t>КоммерсантЪ. Волга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Главу МЧС по Самарской области генерал-майора Олега Бойко отправили в СИЗО на 2 месяца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Решение вынес Басманный суд Москвы. Он обвиняется в получении взятки в особо крупном размере.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Ранее SHOT сообщал о задержании генерал-майора Олега Бойко.  </w:t>
      </w:r>
      <w:hyperlink r:id="rId150" w:history="1">
        <w:r>
          <w:rPr>
            <w:rStyle w:val="a5"/>
            <w:rFonts w:ascii="Times New Roman" w:cs="Times New Roman" w:hAnsi="Times New Roman"/>
            <w:sz w:val="24"/>
          </w:rPr>
          <w:t>Глас Народа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Суд отправил руководителя самарского ГУ МЧС Олега Бойко в СИЗО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Меру пресечения задержанному избирал Басманный районный суд Москвы. </w:t>
      </w:r>
      <w:hyperlink r:id="rId151" w:history="1">
        <w:r>
          <w:rPr>
            <w:rStyle w:val="a5"/>
            <w:rFonts w:ascii="Times New Roman" w:cs="Times New Roman" w:hAnsi="Times New Roman"/>
            <w:sz w:val="24"/>
          </w:rPr>
          <w:t>СМИ2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Суд отправил руководителя самарского ГУ МЧС Олега Бойко в СИЗО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Меру пресечения задержанному избирал Басманный районный суд Москвы.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Олег Бойко и еще двое коммерсантов, Елена Тютюнник и Ян Гущин, были задержаны 18 декабря. Они подозреваются в получении и даче взятки в особо крупном размере.  </w:t>
      </w:r>
      <w:hyperlink r:id="rId152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Суд отправил руководителя самарского ГУ МЧС Олега Бойко в СИЗО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Меру пресечения задержанному избирал Басманный районный суд Москвы.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Олег Бойко и еще двое коммерсантов, Елена Тютюнник и Ян Гущин, были задержаны 18 декабря. Они подозреваются в получении и даче взятки в особо крупном размере.  </w:t>
      </w:r>
      <w:hyperlink r:id="rId153" w:history="1">
        <w:r>
          <w:rPr>
            <w:rStyle w:val="a5"/>
            <w:rFonts w:ascii="Times New Roman" w:cs="Times New Roman" w:hAnsi="Times New Roman"/>
            <w:sz w:val="24"/>
          </w:rPr>
          <w:t>Телеканал "Царьград"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Главу ГУ МЧС по Самарской области Бойко отправили в СИЗО на два месяца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Начальника ГУ МЧС по Самарской области генерал-майора внутренней службы Олега Бойко арестовали на два месяца, об этом сообщает Telegram-канал SHOT. </w:t>
      </w:r>
      <w:hyperlink r:id="rId154" w:history="1">
        <w:r>
          <w:rPr>
            <w:rStyle w:val="a5"/>
            <w:rFonts w:ascii="Times New Roman" w:cs="Times New Roman" w:hAnsi="Times New Roman"/>
            <w:sz w:val="24"/>
          </w:rPr>
          <w:t>СМИ2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Суд арестовал начальника самарского ГУ МЧС России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Во вторник, 19 декабря, в Басманном районном суде рассмотрели прошение следователей об аресте Олега Бойко. Начальника ГУ МЧС России по Самарской области обвиняют в получении взяток.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— Обвиняемого арестовали до 15 февраля 2024 года, — огласил свое решение судья. </w:t>
      </w:r>
      <w:hyperlink r:id="rId155" w:history="1">
        <w:r>
          <w:rPr>
            <w:rStyle w:val="a5"/>
            <w:rFonts w:ascii="Times New Roman" w:cs="Times New Roman" w:hAnsi="Times New Roman"/>
            <w:sz w:val="24"/>
          </w:rPr>
          <w:t>63.RU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Начальника самарского ГУ МЧС Олега Бойко отправили под стражу до 15 февраля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Начальника самарского ГУ МЧС Олега Бойко отправили под стражу до 15 февраля </w:t>
      </w:r>
      <w:hyperlink r:id="rId156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Москве суд арестовал предполагаемую сообщницу главы самарского ГУ МЧС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291 УК РФ) Олегу Бойко – руководителю ГУ МЧС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Елена Тютюнник проведет в СИЗО два месяца. Мера пресечения избрана в отношении нее до 15 февраля 2024 года. </w:t>
      </w:r>
      <w:hyperlink r:id="rId157" w:history="1">
        <w:r>
          <w:rPr>
            <w:rStyle w:val="a5"/>
            <w:rFonts w:ascii="Times New Roman" w:cs="Times New Roman" w:hAnsi="Times New Roman"/>
            <w:sz w:val="24"/>
          </w:rPr>
          <w:t>СитиТрафик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Москве суд арестовал предполагаемую сообщницу главы самарского ГУ МЧС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291 УК РФ) Олегу Бойко – руководителю ГУ МЧС по Самарской области. Елена Тютюнник проведет в СИЗО два […]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Сообщение В Москве суд арестовал предполагаемую сообщницу главы самарского ГУ МЧС появились сначала на CityTraffic. </w:t>
      </w:r>
      <w:hyperlink r:id="rId158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Главе самарского ГУ МЧС предъявлено обвинение во взяточничестве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Следствие предъявило обвинение в получении взятки в особо крупном размере (ч. 6 ст. 290 УК РФ) руководителю ГУ МЧС по Самарской области генерал-майор </w:t>
      </w:r>
      <w:hyperlink r:id="rId159" w:history="1">
        <w:r>
          <w:rPr>
            <w:rStyle w:val="a5"/>
            <w:rFonts w:ascii="Times New Roman" w:cs="Times New Roman" w:hAnsi="Times New Roman"/>
            <w:sz w:val="24"/>
          </w:rPr>
          <w:t>Эхо Msk News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Арестована предполагаемая соучастница главы самарского МЧС во взяточничестве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Одна из руководителей группы компаний «Витязь» Елена Тютюнник, которой, по версии следствия, за взятки покровительствовал руководитель ГУ МЧС по Самарской области Олег Бойко, арестована до 15 февраля 2024 года.  </w:t>
      </w:r>
      <w:hyperlink r:id="rId160" w:history="1">
        <w:r>
          <w:rPr>
            <w:rStyle w:val="a5"/>
            <w:rFonts w:ascii="Times New Roman" w:cs="Times New Roman" w:hAnsi="Times New Roman"/>
            <w:sz w:val="24"/>
          </w:rPr>
          <w:t>КоммерсантЪ. Волга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Арестована предполагаемая соучастница главы самарского МЧС во взяточничестве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Одна из руководителей группы компаний «Витязь» Елена Тютюнник, которой, по версии следствия, за взятки покровительствовал руководитель ГУ МЧС по Самарской области Олег Бойко, арестована до 15 февраля 2024 года.  </w:t>
      </w:r>
      <w:hyperlink r:id="rId161" w:history="1">
        <w:r>
          <w:rPr>
            <w:rStyle w:val="a5"/>
            <w:rFonts w:ascii="Times New Roman" w:cs="Times New Roman" w:hAnsi="Times New Roman"/>
            <w:sz w:val="24"/>
          </w:rPr>
          <w:t>СМИ2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Главе самарского ГУ МЧС предъявлено обвинение во взяточничестве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Следствие предъявило обвинение в получении взятки в особо крупном размере (ч. 6 ст. 290 УК РФ) руководителю ГУ МЧС по Самарской области генерал-майору Олегу Бойко. И ходатайствовало в Басманном районном суде Москвы об избрании силовику меры пресечения в виде заключения под стражу.  </w:t>
      </w:r>
      <w:hyperlink r:id="rId162" w:history="1">
        <w:r>
          <w:rPr>
            <w:rStyle w:val="a5"/>
            <w:rFonts w:ascii="Times New Roman" w:cs="Times New Roman" w:hAnsi="Times New Roman"/>
            <w:sz w:val="24"/>
          </w:rPr>
          <w:t>КоммерсантЪ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Главе самарского ГУ МЧС предъявлено обвинение во взяточничестве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Следствие предъявило обвинение в получении взятки в особо крупном размере (ч. 6 ст. 290 УК РФ) руководителю ГУ МЧС по Самарской области генерал-майору Олегу Бойко. И ходатайствовало в Басманном районном суде Москвы об избрании силовику меры пресечения в виде заключения под стражу. </w:t>
      </w:r>
      <w:hyperlink r:id="rId163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Москве суд избирает меру пресечения главе самарского ГУ МЧС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Вечером во вторник, 19 декабря, в Басманном районном суде Москвы началось заседание по избранию меры пресечения руководителю главного управления МЧС России по Самарской области генералу-майору внутренней службы Олегу Бойко.  </w:t>
      </w:r>
      <w:hyperlink r:id="rId164" w:history="1">
        <w:r>
          <w:rPr>
            <w:rStyle w:val="a5"/>
            <w:rFonts w:ascii="Times New Roman" w:cs="Times New Roman" w:hAnsi="Times New Roman"/>
            <w:sz w:val="24"/>
          </w:rPr>
          <w:t>СМИ2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Москве суд избирает меру пресечения главе самарского ГУ МЧС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Вечером во вторник, 19 декабря, в Басманном районном суде Москвы началось заседание по избранию меры пресечения руководителю главного управления МЧС России по Самарской области генералу-майору внутренней службы Олегу Бойко.  </w:t>
      </w:r>
      <w:hyperlink r:id="rId165" w:history="1">
        <w:r>
          <w:rPr>
            <w:rStyle w:val="a5"/>
            <w:rFonts w:ascii="Times New Roman" w:cs="Times New Roman" w:hAnsi="Times New Roman"/>
            <w:sz w:val="24"/>
          </w:rPr>
          <w:t>КоммерсантЪ. Волга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Суд отправил фигурантку по делу Олега Бойко в СИЗО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скамье оказалась предпринимательница Елена Тютюнник, которая была задержана вместе с руководителем ГУ МЧС России по Самарской области Олегом Бойко. По версии правоохранителей, последний мог получить от Елены Тютюнник и другого предпринимателя Яна Гущина денежные средства на сумму минимум в 25 миллионов рублей.  </w:t>
      </w:r>
      <w:hyperlink r:id="rId166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Суд отправил фигурантку по делу Олега Бойко в СИЗО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скамье оказалась предпринимательница Елена Тютюнник, которая была задержана вместе с руководителем ГУ МЧС России по Самарской области Олегом Бойко. По версии правоохранителей, последний мог получить от Елены Тютюнник и другого предпринимателя Яна Гущина денежные средства на сумму минимум в 25 миллионов рублей.  </w:t>
      </w:r>
      <w:hyperlink r:id="rId167" w:history="1">
        <w:r>
          <w:rPr>
            <w:rStyle w:val="a5"/>
            <w:rFonts w:ascii="Times New Roman" w:cs="Times New Roman" w:hAnsi="Times New Roman"/>
            <w:sz w:val="24"/>
          </w:rPr>
          <w:t>Царьград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СК попросил арестовать начальника самарского главка МЧС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МОСКВА, 19 декабря расследование дело просит арестовать атамана главного управления МЧС России по Самарской области генерал-майора Олега Бойко по мастерству о коррупции, сообщили в Басманном суде Москвы. </w:t>
      </w:r>
      <w:hyperlink r:id="rId168" w:history="1">
        <w:r>
          <w:rPr>
            <w:rStyle w:val="a5"/>
            <w:rFonts w:ascii="Times New Roman" w:cs="Times New Roman" w:hAnsi="Times New Roman"/>
            <w:sz w:val="24"/>
          </w:rPr>
          <w:t>News2world.net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Главу ГУ МЧС по Самарской области обвинили во взятке в особо крупном размере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Главе Основного управления МЧС России по Самарской области Олегу Бойко предъявлено обвинение в получении взятки в особо крупном размере. Об этом 19 декабря «Известиям» доложила пресс-служба Басманного суда Москвы.«Бойко предъявлено официальное обвинение по ч. 6 ст. 290 УК РФ», — говорится в извещении.Главе регионального управления грозится кара до 15 лет лишения воли. </w:t>
      </w:r>
      <w:hyperlink r:id="rId169" w:history="1">
        <w:r>
          <w:rPr>
            <w:rStyle w:val="a5"/>
            <w:rFonts w:ascii="Times New Roman" w:cs="Times New Roman" w:hAnsi="Times New Roman"/>
            <w:sz w:val="24"/>
          </w:rPr>
          <w:t>Новости22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Руководителю ГУ МЧС по Самарской области предъявлено обвинение в коррупции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Басманный районный суд Москвы 19 декабря 2023 года зарегистрировал материалы по уголовному делу в отношении руководителя ГУ МЧС РФ по Самарской области генерала-майора внутренней службы Олега Бойко.  </w:t>
      </w:r>
      <w:hyperlink r:id="rId170" w:history="1">
        <w:r>
          <w:rPr>
            <w:rStyle w:val="a5"/>
            <w:rFonts w:ascii="Times New Roman" w:cs="Times New Roman" w:hAnsi="Times New Roman"/>
            <w:sz w:val="24"/>
          </w:rPr>
          <w:t>СитиТрафик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Руководителю ГУ МЧС по Самарской области предъявлено обвинение в коррупции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Басманный районный суд Москвы 19 декабря 2023 года зарегистрировал материалы по уголовному делу в отношении руководителя ГУ МЧС РФ по Самарской области генерала-майора внутренней службы Олега Бойко.  </w:t>
      </w:r>
      <w:hyperlink r:id="rId171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Главе самарского ГУ МЧС предъявлено обвинение во взяточничестве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Следствие предъявило обвинение в получении взятки в особо крупном размере (ч. 6 ст. 290 УК РФ) руководителю главного управления МЧС России по Самарской области генералу-майору внутренней службы Олегу Бойко.  </w:t>
      </w:r>
      <w:hyperlink r:id="rId172" w:history="1">
        <w:r>
          <w:rPr>
            <w:rStyle w:val="a5"/>
            <w:rFonts w:ascii="Times New Roman" w:cs="Times New Roman" w:hAnsi="Times New Roman"/>
            <w:sz w:val="24"/>
          </w:rPr>
          <w:t>КоммерсантЪ. Волга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Главе самарского ГУ МЧС предъявлено обвинение во взяточничестве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Следствие предъявило обвинение в получении взятки в особо крупном размере (ч. 6 ст. </w:t>
      </w:r>
      <w:hyperlink r:id="rId173" w:history="1">
        <w:r>
          <w:rPr>
            <w:rStyle w:val="a5"/>
            <w:rFonts w:ascii="Times New Roman" w:cs="Times New Roman" w:hAnsi="Times New Roman"/>
            <w:sz w:val="24"/>
          </w:rPr>
          <w:t>СМИ2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Задержанного накануне главу самарского МЧС этапировали в Москву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Следствие намерено ходатайствовать об аресте задержанного накануне по обвинению в многомиллионных взятках начальника ГУ МЧС России по Самарской области.«Олег Бойко и двое его подельников-коммерсантов этапированы в Москву», – написал в своем телеграм-канале депутат Госдумы от Самарской области Александр Хинштейн.Как информирует Хинштейн со ссылкой на следствие, Бойко долгое время... </w:t>
      </w:r>
      <w:hyperlink r:id="rId174" w:history="1">
        <w:r>
          <w:rPr>
            <w:rStyle w:val="a5"/>
            <w:rFonts w:ascii="Times New Roman" w:cs="Times New Roman" w:hAnsi="Times New Roman"/>
            <w:sz w:val="24"/>
          </w:rPr>
          <w:t>ФедералПресс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СК попросил арестовать начальника самарского ГУ МЧС Олега Бойко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Меру пресечения для главы ГУ МЧС по Самарской области, задержанного по подозрению в получении взяток, изберет суд в Москве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Следствие попросило суд арестовать начальника ГУ МЧС по Самарской области генерал-майора Олега Бойко.  </w:t>
      </w:r>
      <w:hyperlink r:id="rId175" w:history="1">
        <w:r>
          <w:rPr>
            <w:rStyle w:val="a5"/>
            <w:rFonts w:ascii="Times New Roman" w:cs="Times New Roman" w:hAnsi="Times New Roman"/>
            <w:sz w:val="24"/>
          </w:rPr>
          <w:t>КП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Главу ГУ МЧС по Самарской области обвинили во взятке в особо крупном размере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Главе Главного управления МЧС России по Самарской области Олегу Бойко предъявлено обвинение в получении взятки в особо крупном размере. Об этом 19 де </w:t>
      </w:r>
      <w:hyperlink r:id="rId176" w:history="1">
        <w:r>
          <w:rPr>
            <w:rStyle w:val="a5"/>
            <w:rFonts w:ascii="Times New Roman" w:cs="Times New Roman" w:hAnsi="Times New Roman"/>
            <w:sz w:val="24"/>
          </w:rPr>
          <w:t>Эхо Msk News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Задержанного накануне главу самарского МЧС этапировали в Москву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САМАРА, 19 декабря, ФедералПресс. Следствие намерено ходатайствовать об аресте задержанного накануне по обвинению в многомиллионных взятках начальника ГУ МЧС России по Самарской области. </w:t>
      </w:r>
      <w:hyperlink r:id="rId177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Задержанного накануне главу самарского МЧС этапировали в Москву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Следствие намерено ходатайствовать об аресте задержанного накануне по обвинению в многомиллионных взятках начальника ГУ МЧС России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Подробнее читайте на fedpress.ru ... </w:t>
      </w:r>
      <w:hyperlink r:id="rId178" w:history="1">
        <w:r>
          <w:rPr>
            <w:rStyle w:val="a5"/>
            <w:rFonts w:ascii="Times New Roman" w:cs="Times New Roman" w:hAnsi="Times New Roman"/>
            <w:sz w:val="24"/>
          </w:rPr>
          <w:t>Rodina.news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Главу ГУ МЧС по Самарской области Олега Бойко просят арестовать в Басманном суде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Напомним, по версии следствия, Бойко получил от коммерсантов взятки на сумму свыше 25 млн руб. за покровительство при выполнении работ в сфере организации пожарной безопасности."Подозреваемые задержаны.  </w:t>
      </w:r>
      <w:hyperlink r:id="rId179" w:history="1">
        <w:r>
          <w:rPr>
            <w:rStyle w:val="a5"/>
            <w:rFonts w:ascii="Times New Roman" w:cs="Times New Roman" w:hAnsi="Times New Roman"/>
            <w:sz w:val="24"/>
          </w:rPr>
          <w:t>Лента новостей Самары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Главе самарского ГУ МЧС Бойко предъявили обвинение в получении взятки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Руководителю Главного управления МЧС по Самарской области Олегу Бойко предъявлено обвинение в получении взятки в особо крупном размере, сообщили в Ба </w:t>
      </w:r>
      <w:hyperlink r:id="rId180" w:history="1">
        <w:r>
          <w:rPr>
            <w:rStyle w:val="a5"/>
            <w:rFonts w:ascii="Times New Roman" w:cs="Times New Roman" w:hAnsi="Times New Roman"/>
            <w:sz w:val="24"/>
          </w:rPr>
          <w:t>Эхо Msk News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суд поступили материалы об избрании меры пресечения Олегу Бойко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настоящий момент руководитель ГУ МЧС России по Самарской области этапирован в Москву.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уже сообщалось, он был задержан накануне утром 18 декабря в рамках уголовного дела, возбужденного по факту получения взятки в особо крупном размере.  </w:t>
      </w:r>
      <w:hyperlink r:id="rId181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суд поступили материалы об избрании меры пресечения Олегу Бойко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настоящий момент руководитель ГУ МЧС России по Самарской области этапирован в Москву. </w:t>
      </w:r>
      <w:hyperlink r:id="rId182" w:history="1">
        <w:r>
          <w:rPr>
            <w:rStyle w:val="a5"/>
            <w:rFonts w:ascii="Times New Roman" w:cs="Times New Roman" w:hAnsi="Times New Roman"/>
            <w:sz w:val="24"/>
          </w:rPr>
          <w:t>СМИ2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суд поступили материалы об избрании меры пресечения Олегу Бойко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настоящий момент руководитель ГУ МЧС России по Самарской области этапирован в Москву.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уже сообщалось, он был задержан накануне утром 18 декабря в рамках уголовного дела, возбужденного по факту получения взятки в особо крупном размере.  </w:t>
      </w:r>
      <w:hyperlink r:id="rId183" w:history="1">
        <w:r>
          <w:rPr>
            <w:rStyle w:val="a5"/>
            <w:rFonts w:ascii="Times New Roman" w:cs="Times New Roman" w:hAnsi="Times New Roman"/>
            <w:sz w:val="24"/>
          </w:rPr>
          <w:t>Царьград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Следствие попросило суд арестовать начальника самарского главка МЧС Бойко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Следственный комитет попросил суд заключить под стражу начальника главного управления МЧС России по Самарской области генерал-майора Олега Бойко по д </w:t>
      </w:r>
      <w:hyperlink r:id="rId184" w:history="1">
        <w:r>
          <w:rPr>
            <w:rStyle w:val="a5"/>
            <w:rFonts w:ascii="Times New Roman" w:cs="Times New Roman" w:hAnsi="Times New Roman"/>
            <w:sz w:val="24"/>
          </w:rPr>
          <w:t>Эхо Msk News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Главу ГУ МЧС по Самарской области обвинили во взятке в особо крупном размере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Главе Главного управления МЧС России по Самарской области Олегу Бойко предъявлено обвинение в получении взятки в особо крупном размере. Об этом 19 декабря «Известиям» сообщила пресс-служба Басманного суда Москвы. </w:t>
      </w:r>
      <w:hyperlink r:id="rId185" w:history="1">
        <w:r>
          <w:rPr>
            <w:rStyle w:val="a5"/>
            <w:rFonts w:ascii="Times New Roman" w:cs="Times New Roman" w:hAnsi="Times New Roman"/>
            <w:sz w:val="24"/>
          </w:rPr>
          <w:t>СМИ2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Главу ГУ МЧС по Самарской области обвинили во взятке в особо крупном размере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Главе Главного управления МЧС России по Самарской области Олегу Бойко предъявлено обвинение в получении взятки в особо крупном размере. Об этом 19 декабря «Известиям» сообщила пресс-служба Басманного суда Москвы. </w:t>
      </w:r>
      <w:hyperlink r:id="rId186" w:history="1">
        <w:r>
          <w:rPr>
            <w:rStyle w:val="a5"/>
            <w:rFonts w:ascii="Times New Roman" w:cs="Times New Roman" w:hAnsi="Times New Roman"/>
            <w:sz w:val="24"/>
          </w:rPr>
          <w:t>IZ.RU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Главу ГУ МЧС по Самарской области обвинили во взятке в особо крупном размере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Главе Главного управления МЧС России по Самарской области Олегу Бойко предъявлено обвинение в получении взятки в особо крупном размере. Об этом 19 декабря «Известиям» сообщила пресс-служба Басманного суда Москвы. </w:t>
      </w:r>
      <w:hyperlink r:id="rId187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Следствие попросило суд арестовать начальника самарского главка МЧС Бойко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Следственный комитет попросил суд заключить под стражу шефа основного управления МЧС России по Самарской области генерал-майора Олега Бойко по делу о коррупции, сообщает РИА Новости со ссылкой на измерить в Басманном суде Москвы.  </w:t>
      </w:r>
      <w:hyperlink r:id="rId188" w:history="1">
        <w:r>
          <w:rPr>
            <w:rStyle w:val="a5"/>
            <w:rFonts w:ascii="Times New Roman" w:cs="Times New Roman" w:hAnsi="Times New Roman"/>
            <w:sz w:val="24"/>
          </w:rPr>
          <w:t>Irnet.ru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Начальнику самарского главка МЧС предъявили обвинение в получении особо крупной взятки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РБК Следственные органы предъявили обвинение начальнику ГУ МЧС по Самарской области Олегу Бойко в получении взятки в особо крупном размере, сообщает корреспондент The Moscow Post в Самарской области. </w:t>
      </w:r>
      <w:hyperlink r:id="rId189" w:history="1">
        <w:r>
          <w:rPr>
            <w:rStyle w:val="a5"/>
            <w:rFonts w:ascii="Times New Roman" w:cs="Times New Roman" w:hAnsi="Times New Roman"/>
            <w:sz w:val="24"/>
          </w:rPr>
          <w:t>The Moscow Post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Самарской области 20 декабря ожидают мокрый снег и дождь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главном управлении МЧС по Самарской области напомнили местным жителям о правилах безопасности в непогоду. Автолюбителей просят избегать резких обгонов, перестроений и опережений. В ведомстве добавили: - В условиях снежных заносов ограничьте использование автотранспорта, по возможности воздержитесь от поездок.  </w:t>
      </w:r>
      <w:hyperlink r:id="rId190" w:history="1">
        <w:r>
          <w:rPr>
            <w:rStyle w:val="a5"/>
            <w:rFonts w:ascii="Times New Roman" w:cs="Times New Roman" w:hAnsi="Times New Roman"/>
            <w:sz w:val="24"/>
          </w:rPr>
          <w:t>DayTimeNews.RU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Главе самарского ГУ МЧС Бойко предъявили обвинение в получении взятки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Руководителю Главного управления МЧС по Самарской области Олегу Бойко предъявлено обвинение в получении взятки в особо крупном размере, сообщили в Басманном суде Москвы. Следствие подало ходатайство об аресте Бойко до 15 февраля 2024 года, добавили в пресс-службе суда, передает ТАСС.  </w:t>
      </w:r>
      <w:hyperlink r:id="rId191" w:history="1">
        <w:r>
          <w:rPr>
            <w:rStyle w:val="a5"/>
            <w:rFonts w:ascii="Times New Roman" w:cs="Times New Roman" w:hAnsi="Times New Roman"/>
            <w:sz w:val="24"/>
          </w:rPr>
          <w:t>СМИ2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Главе самарского ГУ МЧС предъявили обвинение в получении взятки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Главе самарского ГУ МЧС предъявили обвинение в получении взятки </w:t>
      </w:r>
      <w:hyperlink r:id="rId192" w:history="1">
        <w:r>
          <w:rPr>
            <w:rStyle w:val="a5"/>
            <w:rFonts w:ascii="Times New Roman" w:cs="Times New Roman" w:hAnsi="Times New Roman"/>
            <w:sz w:val="24"/>
          </w:rPr>
          <w:t>СМИ2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Главе самарского ГУ МЧС предъявили обвинение в получении взятки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Следователи предъявили обвинение главе ГУ МЧС России по Самарской области Олегу Бойко в получении взятки в особо крупном размере. Об этом сообщили в пресс-службе московских судов общей юрисдикции. </w:t>
      </w:r>
      <w:hyperlink r:id="rId193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Главе самарского ГУ МЧС Бойко обвинили в получении взятки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Руководителю Главного управления МЧС по Самарской области Олегу Бойко предъявлено обвинение в получении взятки в особо крупном размере, сообщили в Басманном суде Москвы.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Следствие подало ходатайство об аресте Бойко до 15 февраля 2024 года, добавили в пресс-службе суда, передает ТАСС. </w:t>
      </w:r>
      <w:hyperlink r:id="rId194" w:history="1">
        <w:r>
          <w:rPr>
            <w:rStyle w:val="a5"/>
            <w:rFonts w:ascii="Times New Roman" w:cs="Times New Roman" w:hAnsi="Times New Roman"/>
            <w:sz w:val="24"/>
          </w:rPr>
          <w:t>Newsland.com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Задержанного главу самарского ГУ МЧС Бойко этапировали в Москву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Попавшего под подозрение во взяточничестве руководителя главка МЧС по Самарской области Олега Бойко этапировали в Москву. Об этом в Telegram-канале сообщил депутат Госдумы Александр Хинштейн. </w:t>
      </w:r>
      <w:hyperlink r:id="rId195" w:history="1">
        <w:r>
          <w:rPr>
            <w:rStyle w:val="a5"/>
            <w:rFonts w:ascii="Times New Roman" w:cs="Times New Roman" w:hAnsi="Times New Roman"/>
            <w:sz w:val="24"/>
          </w:rPr>
          <w:t>Russia24.pro - Московская область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Задержанного главу самарского ГУ МЧС Бойко этапировали в Москву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Попавшего под подозрение во взяточничестве руководителя главка МЧС по Самарской области Олега Бойко этапировали в Москву. Об этом в Telegram-канале сообщил депутат Госдумы Александр Хинштейн. </w:t>
      </w:r>
      <w:hyperlink r:id="rId196" w:history="1">
        <w:r>
          <w:rPr>
            <w:rStyle w:val="a5"/>
            <w:rFonts w:ascii="Times New Roman" w:cs="Times New Roman" w:hAnsi="Times New Roman"/>
            <w:sz w:val="24"/>
          </w:rPr>
          <w:t>СМИ2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Следствие направило в суд ходатайство об аресте начальника самарского главка МЧС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 вторник, 19 декабря, в пресс-службе суда сообщили, что следователи подали ходатайство о аресте генерал-майора внутренней службы Олега Бойко, начальника Главного управления (ГУ) МЧС России по Самарской области, который был задержан по подозрению в коррупции </w:t>
      </w:r>
      <w:hyperlink r:id="rId197" w:history="1">
        <w:r>
          <w:rPr>
            <w:rStyle w:val="a5"/>
            <w:rFonts w:ascii="Times New Roman" w:cs="Times New Roman" w:hAnsi="Times New Roman"/>
            <w:sz w:val="24"/>
          </w:rPr>
          <w:t>MOS NEWS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Начальника самарского главка МЧС Бойко обвинили во взяточничестве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Следствие предъявило начальнику главного управления МЧС России по Самарской области генерал-майору Олегу Бойко обвинение в получении взятки в особо крупном размере, сообщили РИА Новости в Басманном суде Москвы. </w:t>
      </w:r>
      <w:hyperlink r:id="rId198" w:history="1">
        <w:r>
          <w:rPr>
            <w:rStyle w:val="a5"/>
            <w:rFonts w:ascii="Times New Roman" w:cs="Times New Roman" w:hAnsi="Times New Roman"/>
            <w:sz w:val="24"/>
          </w:rPr>
          <w:t>РИА Новости (лента)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Главу ГУ МЧС по Самарской области Олега Бойко просят арестовать в Басманном суде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Басманный районный суд Москвы должен рассмотреть ходатайство следствия об аресте начальника ГУ МЧС по Самарской области Олега Бойко. Об этом журналисту Волга Ньюс сообщили в пресс-службе суда.  </w:t>
      </w:r>
      <w:hyperlink r:id="rId199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Главе самарского ГУ МЧС предъявили обвинение в получении особо крупной взятки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Следователи предъявили начальнику главного управления МЧС по Самарской области Олегу Бойко обвинение в получении взятки в особо крупном размере.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Об этом ТАСС сообщили в пресс-службе суда. </w:t>
      </w:r>
      <w:hyperlink r:id="rId200" w:history="1">
        <w:r>
          <w:rPr>
            <w:rStyle w:val="a5"/>
            <w:rFonts w:ascii="Times New Roman" w:cs="Times New Roman" w:hAnsi="Times New Roman"/>
            <w:sz w:val="24"/>
          </w:rPr>
          <w:t>RT на русском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Главе самарского ГУ МЧС предъявили обвинение в получении особо крупной взятки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Следователи предъявили начальнику главного управления МЧС по Самарской области Олегу Бойко обвинение в получении взятки в особо крупном размере. </w:t>
      </w:r>
      <w:hyperlink r:id="rId201" w:history="1">
        <w:r>
          <w:rPr>
            <w:rStyle w:val="a5"/>
            <w:rFonts w:ascii="Times New Roman" w:cs="Times New Roman" w:hAnsi="Times New Roman"/>
            <w:sz w:val="24"/>
          </w:rPr>
          <w:t>Высший в интернете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Следствие направило в суд ходатайство об аресте начальника самарского главка МЧС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Следователи ходатайствуют об аресте начальника Главного управления (ГУ) МЧС России по Самарской области генерал-майора внутренней службы Олега Бойко, задержанного по подозрению в коррупции.  </w:t>
      </w:r>
      <w:hyperlink r:id="rId202" w:history="1">
        <w:r>
          <w:rPr>
            <w:rStyle w:val="a5"/>
            <w:rFonts w:ascii="Times New Roman" w:cs="Times New Roman" w:hAnsi="Times New Roman"/>
            <w:sz w:val="24"/>
          </w:rPr>
          <w:t>Lentka.com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Следствие направило в суд ходатайство об аресте начальника самарского главка МЧС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Басманный суд Москвы поступило ходатайство об аресте начальника ГУ МЧС по Самарской области Олега Бойко. Бойко и двух его подельников этапировали в Москву.  </w:t>
      </w:r>
      <w:hyperlink r:id="rId203" w:history="1">
        <w:r>
          <w:rPr>
            <w:rStyle w:val="a5"/>
            <w:rFonts w:ascii="Times New Roman" w:cs="Times New Roman" w:hAnsi="Times New Roman"/>
            <w:sz w:val="24"/>
          </w:rPr>
          <w:t>Vsesmi.ru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Следствие запросило арест начальника самарского главка МЧС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СК запросило арест в отношении главы ГУ МЧС по Самарской области Бойко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Басманный суд Москвы поступило ходатайство об аресте начальника ГУ МЧС по Самарской области Олега Бойко.  </w:t>
      </w:r>
      <w:hyperlink r:id="rId204" w:history="1">
        <w:r>
          <w:rPr>
            <w:rStyle w:val="a5"/>
            <w:rFonts w:ascii="Times New Roman" w:cs="Times New Roman" w:hAnsi="Times New Roman"/>
            <w:sz w:val="24"/>
          </w:rPr>
          <w:t>Газета.Ru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Следствие запросило арест начальника самарского главка МЧС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Басманный суд Москвы поступило ходатайство об аресте начальника ГУ МЧС по Самарской области Олега Бойко </w:t>
      </w:r>
      <w:hyperlink r:id="rId205" w:history="1">
        <w:r>
          <w:rPr>
            <w:rStyle w:val="a5"/>
            <w:rFonts w:ascii="Times New Roman" w:cs="Times New Roman" w:hAnsi="Times New Roman"/>
            <w:sz w:val="24"/>
          </w:rPr>
          <w:t>СМИ2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Следствие запросило арест начальника самарского главка МЧС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Басманный суд Москвы поступило ходатайство об аресте начальника ГУ МЧС по Самарской области Олега Бойко. Об этом "Газете.Ru" сообщили в пресс-службе суда. </w:t>
      </w:r>
      <w:hyperlink r:id="rId206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СК запросило арест в отношении главы ГУ МЧС по Самарской области Бойко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Басманный суд Москвы поступило ходатайство об аресте начальника ГУ МЧС по Самарской области Олега Бойко. Об этом "Газете.Ru" сообщили в пресс-службе суда. </w:t>
      </w:r>
      <w:hyperlink r:id="rId207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Начальнику самарского главка МЧС предъявили обвинение в получении особо крупной взятки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Следствие предъявило начальнику ГУ МЧС по Самарской области Олегу Бойко обвинение в получении взятки в особо крупном размере. Об этом ТАСС сообщили в пресс-службе суда. </w:t>
      </w:r>
      <w:hyperlink r:id="rId208" w:history="1">
        <w:r>
          <w:rPr>
            <w:rStyle w:val="a5"/>
            <w:rFonts w:ascii="Times New Roman" w:cs="Times New Roman" w:hAnsi="Times New Roman"/>
            <w:sz w:val="24"/>
          </w:rPr>
          <w:t>ТАСС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СК просит арестовать обвиняемого в коррупции главу самарского ГУ МЧС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Следователи просят арестовать обвиняемого в коррупции начальника главного управления МЧС по Самарской области Олега Бойко. Об этом 19 декабря сообщает РИА Новости. </w:t>
      </w:r>
      <w:hyperlink r:id="rId209" w:history="1">
        <w:r>
          <w:rPr>
            <w:rStyle w:val="a5"/>
            <w:rFonts w:ascii="Times New Roman" w:cs="Times New Roman" w:hAnsi="Times New Roman"/>
            <w:sz w:val="24"/>
          </w:rPr>
          <w:t>СМИ2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СК просит арестовать обвиняемого в коррупции главу самарского ГУ МЧС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Следователи просят арестовать обвиняемого в коррупции начальника главного управления МЧС по Самарской области Олега Бойко. Об этом 19 декабря сообщает РИА Новости.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Меру пресечения генерал-майору избирает Басманный районный суд Москвы.  </w:t>
      </w:r>
      <w:hyperlink r:id="rId210" w:history="1">
        <w:r>
          <w:rPr>
            <w:rStyle w:val="a5"/>
            <w:rFonts w:ascii="Times New Roman" w:cs="Times New Roman" w:hAnsi="Times New Roman"/>
            <w:sz w:val="24"/>
          </w:rPr>
          <w:t>Парламентская газета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Начальнику самарского главка МЧС предъявлено обвинение в получении особо крупной взятки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Следствие предъявило начальнику ГУ МЧС по Самарской области Олегу Бойко обвинение в получении взятки в особо крупном размере. Об этом ТАСС сообщили в пресс-службе суда. </w:t>
      </w:r>
      <w:hyperlink r:id="rId211" w:history="1">
        <w:r>
          <w:rPr>
            <w:rStyle w:val="a5"/>
            <w:rFonts w:ascii="Times New Roman" w:cs="Times New Roman" w:hAnsi="Times New Roman"/>
            <w:sz w:val="24"/>
          </w:rPr>
          <w:t>ТАСС (лента)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Следствие попросило суд арестовать начальника самарского главка МЧС Бойко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Следственный комитет попросил суд заключить под стражу начальника главного управления МЧС России по Самарской области генерал-майора Олега Бойко по делу о коррупции, сообщает РИА Новости со ссылкой на источник в Басманном суде Москвы. </w:t>
      </w:r>
      <w:hyperlink r:id="rId212" w:history="1">
        <w:r>
          <w:rPr>
            <w:rStyle w:val="a5"/>
            <w:rFonts w:ascii="Times New Roman" w:cs="Times New Roman" w:hAnsi="Times New Roman"/>
            <w:sz w:val="24"/>
          </w:rPr>
          <w:t>News-life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СК просит арестовать начальника самарского главка МЧС Бойко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Следствие просит арестовать начальника главного управления МЧС России по Самарской области генерал-майора Олега Бойко по делу о коррупции, сообщает РИА Новости.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Соответствующее ходатайство поступило в Басманный суд Москвы.  </w:t>
      </w:r>
      <w:hyperlink r:id="rId213" w:history="1">
        <w:r>
          <w:rPr>
            <w:rStyle w:val="a5"/>
            <w:rFonts w:ascii="Times New Roman" w:cs="Times New Roman" w:hAnsi="Times New Roman"/>
            <w:sz w:val="24"/>
          </w:rPr>
          <w:t>Новости Москвы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Следствие просит арестовать до 15 февраля начальника ГУ МЧС по Самарской области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Олега Бойко подозревают в получении взятки на сумму свыше 25 млн рублей </w:t>
      </w:r>
      <w:hyperlink r:id="rId214" w:history="1">
        <w:r>
          <w:rPr>
            <w:rStyle w:val="a5"/>
            <w:rFonts w:ascii="Times New Roman" w:cs="Times New Roman" w:hAnsi="Times New Roman"/>
            <w:sz w:val="24"/>
          </w:rPr>
          <w:t>СМИ2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Следствие просит арестовать до 15 февраля начальника ГУ МЧС по Самарской области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Басманный суд Москвы 19 декабря рассмотрит ходатайство Следственного комитета России (СКР) об аресте начальника Главного управления МЧС по Самарской области Олега Бойко по делу о получении взятки на сумму более 25 млн рублей.  </w:t>
      </w:r>
      <w:hyperlink r:id="rId215" w:history="1">
        <w:r>
          <w:rPr>
            <w:rStyle w:val="a5"/>
            <w:rFonts w:ascii="Times New Roman" w:cs="Times New Roman" w:hAnsi="Times New Roman"/>
            <w:sz w:val="24"/>
          </w:rPr>
          <w:t>BFM.RU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СК просит арестовать начальника самарского главка МЧС Бойко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Следствие просит арестовать начальника главного управления МЧС России по Самарской области генерал-майора Олега Бойко по делу о коррупции, сообщает РИА Новости.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Соответствующее ходатайство поступило в Басманный суд Москвы.  </w:t>
      </w:r>
      <w:hyperlink r:id="rId216" w:history="1">
        <w:r>
          <w:rPr>
            <w:rStyle w:val="a5"/>
            <w:rFonts w:ascii="Times New Roman" w:cs="Times New Roman" w:hAnsi="Times New Roman"/>
            <w:sz w:val="24"/>
          </w:rPr>
          <w:t>М24.ru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Следствие направило в суд ходатайство об аресте начальника самарского главка МЧС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Следователи ходатайствуют об аресте начальника Главного управления (ГУ) МЧС России по Самарской области генерал-майора внутренней службы Олега Бойко, задержанного по подозрению в коррупции.  </w:t>
      </w:r>
      <w:hyperlink r:id="rId217" w:history="1">
        <w:r>
          <w:rPr>
            <w:rStyle w:val="a5"/>
            <w:rFonts w:ascii="Times New Roman" w:cs="Times New Roman" w:hAnsi="Times New Roman"/>
            <w:sz w:val="24"/>
          </w:rPr>
          <w:t>Fair.ru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Следствие направило в суд ходатайство об аресте начальника самарского главка МЧС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Следователи ходатайствуют об аресте начальника Главного управления (ГУ) МЧС России по Самарской области генерал-майора внутренней службы Олега Бойко, задержанного по подозрению в коррупции.  </w:t>
      </w:r>
      <w:hyperlink r:id="rId218" w:history="1">
        <w:r>
          <w:rPr>
            <w:rStyle w:val="a5"/>
            <w:rFonts w:ascii="Times New Roman" w:cs="Times New Roman" w:hAnsi="Times New Roman"/>
            <w:sz w:val="24"/>
          </w:rPr>
          <w:t>СМИ2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Следствие направило в суд ходатайство об аресте начальника самарского главка МЧС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Следствие просит арестовать задержанного за взятки главу самарского ГУ МЧС Бойко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Следователи ходатайствуют об аресте начальника Главного управления (ГУ) МЧС России по Самарской области, генерал-майора внутренней службы Олега Бойко, задержанного по подозрению в коррупции.  </w:t>
      </w:r>
      <w:hyperlink r:id="rId219" w:history="1">
        <w:r>
          <w:rPr>
            <w:rStyle w:val="a5"/>
            <w:rFonts w:ascii="Times New Roman" w:cs="Times New Roman" w:hAnsi="Times New Roman"/>
            <w:sz w:val="24"/>
          </w:rPr>
          <w:t>Lenta.ru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Басманный суд получил ходатайство об аресте начальника ГУ МЧС по Самарской области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Басманный суд получил ходатайство об аресте начальника ГУ МЧС по Самарской области : Rodina.news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Олега Бойко и двух представителей компании "Витязь" Яна Гущина и Елену Тютюнник задержали в Самаре накануне </w:t>
      </w:r>
      <w:hyperlink r:id="rId220" w:history="1">
        <w:r>
          <w:rPr>
            <w:rStyle w:val="a5"/>
            <w:rFonts w:ascii="Times New Roman" w:cs="Times New Roman" w:hAnsi="Times New Roman"/>
            <w:sz w:val="24"/>
          </w:rPr>
          <w:t>Rodina.news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Басманный суд получил ходатайство об аресте начальника ГУ МЧС по Самарской области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Бойко и двое представителей компании "Витязь" Ян Гущин и Елена Тютюнник были задержаны в Самаре накануне </w:t>
      </w:r>
      <w:hyperlink r:id="rId221" w:history="1">
        <w:r>
          <w:rPr>
            <w:rStyle w:val="a5"/>
            <w:rFonts w:ascii="Times New Roman" w:cs="Times New Roman" w:hAnsi="Times New Roman"/>
            <w:sz w:val="24"/>
          </w:rPr>
          <w:t>СМИ2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Басманный суд получил ходатайство об аресте начальника ГУ МЧС по Самарской области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Бойко и двух представителей компании "Витязь" Яна Гущина и Елену Тютюнник задержали в Самаре накануне </w:t>
      </w:r>
      <w:hyperlink r:id="rId222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Следственный комитет подал просьбу о задержании начальника МЧС в Самаре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Начальника главного управления МЧС России по Самарской области, генерал-майора Олега Бойко, просят арестовать по делу о коррупции. Об этом сообщили в Басманном суде Москвы. </w:t>
      </w:r>
      <w:hyperlink r:id="rId223" w:history="1">
        <w:r>
          <w:rPr>
            <w:rStyle w:val="a5"/>
            <w:rFonts w:ascii="Times New Roman" w:cs="Times New Roman" w:hAnsi="Times New Roman"/>
            <w:sz w:val="24"/>
          </w:rPr>
          <w:t>Newsland.com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СК просит арестовать начальника самарского главка МЧС Бойко по делу о коррупции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Сотрудники следствия просят арестовать начальника главного управления МЧС России по Самарской области генерал-майора Олега Бойко. Об этом сообщает РИА Новости со ссылкой на Басманный суд Москвы. </w:t>
      </w:r>
      <w:hyperlink r:id="rId224" w:history="1">
        <w:r>
          <w:rPr>
            <w:rStyle w:val="a5"/>
            <w:rFonts w:ascii="Times New Roman" w:cs="Times New Roman" w:hAnsi="Times New Roman"/>
            <w:sz w:val="24"/>
          </w:rPr>
          <w:t>Общественная служба новостей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СК просит арестовать начальника самарского главка МЧС Бойко по делу о коррупции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Сотрудники следствия просят арестовать начальника главного управления МЧС России по Самарской области генерал-майора Олега Бойко. Об этом сообщает РИА Новости со ссылкой на Басманный суд Москвы.  </w:t>
      </w:r>
      <w:hyperlink r:id="rId225" w:history="1">
        <w:r>
          <w:rPr>
            <w:rStyle w:val="a5"/>
            <w:rFonts w:ascii="Times New Roman" w:cs="Times New Roman" w:hAnsi="Times New Roman"/>
            <w:sz w:val="24"/>
          </w:rPr>
          <w:t>СМИ2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Басманный суд получил ходатайство об аресте начальника ГУ МЧС по Самарской области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Басманный суд Москвы во вторник получил ходатайство следствия о заключении под стражу начальника ГУ МЧС по Самарской области Олега Бойко по делу о получении взятки.  </w:t>
      </w:r>
      <w:hyperlink r:id="rId226" w:history="1">
        <w:r>
          <w:rPr>
            <w:rStyle w:val="a5"/>
            <w:rFonts w:ascii="Times New Roman" w:cs="Times New Roman" w:hAnsi="Times New Roman"/>
            <w:sz w:val="24"/>
          </w:rPr>
          <w:t>ТАСС (лента)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Из-за метели и гололедицы на среду в Самарской области объявлен желтый уровень погодной опасности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сообщает ГУ МЧС по Самарской области со ссылкой на данные ФГБУ «Приволжское УГМС», ночью и днем 20 декабря в регионе ожидается усиление юго-западного ветра, порывы 16 – 21 м/с, метель с ухудшением видимости до 500‑1000 м, гололед.  </w:t>
      </w:r>
      <w:hyperlink r:id="rId227" w:history="1">
        <w:r>
          <w:rPr>
            <w:rStyle w:val="a5"/>
            <w:rFonts w:ascii="Times New Roman" w:cs="Times New Roman" w:hAnsi="Times New Roman"/>
            <w:sz w:val="24"/>
          </w:rPr>
          <w:t>СитиТрафик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Следствие просит арестовать главу управления МЧС по Самарской области Бойко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Басманный суд Москвы рассмотрит ходатайство следствия об аресте главы управления МЧС по Самарской области генерал-майора Олега Бойко по делу о получении взятки в особо крупном размере. </w:t>
      </w:r>
      <w:hyperlink r:id="rId228" w:history="1">
        <w:r>
          <w:rPr>
            <w:rStyle w:val="a5"/>
            <w:rFonts w:ascii="Times New Roman" w:cs="Times New Roman" w:hAnsi="Times New Roman"/>
            <w:sz w:val="24"/>
          </w:rPr>
          <w:t>РАПСИ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Материалы дела против начальника ГУ МЧС по Самарской области поступили в суд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Материалы уголовного дела против начальника ГУ МЧС по Самарской области Олега Бойко поступили в суд </w:t>
      </w:r>
      <w:hyperlink r:id="rId229" w:history="1">
        <w:r>
          <w:rPr>
            <w:rStyle w:val="a5"/>
            <w:rFonts w:ascii="Times New Roman" w:cs="Times New Roman" w:hAnsi="Times New Roman"/>
            <w:sz w:val="24"/>
          </w:rPr>
          <w:t>СМИ2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суд поступили материалы дела против начальника самарского главка МЧС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Материалы уголовного дела против начальника ГУ МЧС по Самарской области Олега Бойко поступили в суд. Об этом сообщили в Басманном суде.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"Материал в отношении Бойко О.В. поступил в Басманный суд", - говорится в сообщении. </w:t>
      </w:r>
      <w:hyperlink r:id="rId230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Басманный суд поступили материалы дела против ГУ МЧС по Самарской области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Материалы уголовного дела против начальника ГУ МЧС по Самарской области Олега Бойко поступили в суд. Об этом сообщили в Басманном суде. </w:t>
      </w:r>
      <w:hyperlink r:id="rId231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Самарской области 20 декабря ожидают мокрый снег и дождь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главном управлении МЧС по Самарской области напомнили местным жителям о правилах безопасности в непогоду. Автолюбителей просят избегать резких обгонов, перестроений и опережений.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ведомстве добавили: </w:t>
      </w:r>
      <w:hyperlink r:id="rId232" w:history="1">
        <w:r>
          <w:rPr>
            <w:rStyle w:val="a5"/>
            <w:rFonts w:ascii="Times New Roman" w:cs="Times New Roman" w:hAnsi="Times New Roman"/>
            <w:sz w:val="24"/>
          </w:rPr>
          <w:t>ИА СОВА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Басманный суд получил ходатайство об аресте начальника ГУ МЧС по Самарской области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Басманный суд Москвы во вторник получил ходатайство следствия о заключении под стражу начальника ГУ МЧС по Самарской области Олега Бойко по делу о получении взятки.  </w:t>
      </w:r>
      <w:hyperlink r:id="rId233" w:history="1">
        <w:r>
          <w:rPr>
            <w:rStyle w:val="a5"/>
            <w:rFonts w:ascii="Times New Roman" w:cs="Times New Roman" w:hAnsi="Times New Roman"/>
            <w:sz w:val="24"/>
          </w:rPr>
          <w:t>ТАСС (лента)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 региону из-за метели объявлен желтый уровень опасности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по Самарской области напоминает о необходимости обязательного соблюдения правил безопасного передвижения: быть аккуратнее на дорогах, соблюдать скоростной режим и увеличить дистанцию от впереди идущих транспортных средств. </w:t>
      </w:r>
      <w:hyperlink r:id="rId234" w:history="1">
        <w:r>
          <w:rPr>
            <w:rStyle w:val="a5"/>
            <w:rFonts w:ascii="Times New Roman" w:cs="Times New Roman" w:hAnsi="Times New Roman"/>
            <w:sz w:val="24"/>
          </w:rPr>
          <w:t>ТЛТгород.ру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Из-за метели и гололедицы на среду в Самарской области объявлен желтый уровень погодной опасности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сообщает ГУ МЧС по Самарской области со ссылкой на данные ФГБУ «Приволжское УГМС», ночью и днем 20 декабря в регионе ожидается усиление юго-западного ветра, порывы 16–21 м/с, метель с ухудшением видимости до 500‑1000 м, гололед.  </w:t>
      </w:r>
      <w:hyperlink r:id="rId235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Задержанного в Самарской области генерала Бойко этапируют в Москву - фото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Задержанного главу МЧС по Самарской области этапировали в Москву. Об этом 19 декабря сообщил депутат Госдумы Александр Хинштейн.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- Задержанный накануне по обвинению в многомиллионных взятках начальник Самарского ГУ МЧС генерал-майор Олег Бойко, а также двое его подельников-коммерсантов этапированы в Москву, - написал Хинштейн в своем Телеграм-канале. </w:t>
      </w:r>
      <w:hyperlink r:id="rId236" w:history="1">
        <w:r>
          <w:rPr>
            <w:rStyle w:val="a5"/>
            <w:rFonts w:ascii="Times New Roman" w:cs="Times New Roman" w:hAnsi="Times New Roman"/>
            <w:sz w:val="24"/>
          </w:rPr>
          <w:t>Телекомпания "КТВ-ЛУЧ"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Утром и днем 20 декабря в Самарской области ожидаются сильные осадки (мокрый снег, дождь)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Самарской области напоминает о необходимости обязательного соблюдения правил безопасного передвижения, быть аккуратнее на дорогах, соблюдать скоростной режим и увеличить дистанцию от впереди идущих транспортных средств. </w:t>
      </w:r>
      <w:hyperlink r:id="rId237" w:history="1">
        <w:r>
          <w:rPr>
            <w:rStyle w:val="a5"/>
            <w:rFonts w:ascii="Times New Roman" w:cs="Times New Roman" w:hAnsi="Times New Roman"/>
            <w:sz w:val="24"/>
          </w:rPr>
          <w:t>ИА "Самара"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(фото) Задержанного начальника самарского ГУ МЧС Бойко этапировали в Москву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Задержанный накануне по обвинению в многомиллионных взятках начальник самарского ГУ МЧС генерал-майор Олег Бойко, а также двое его подельников-коммерсантов этапированы в Москву. Об этом сегодня в своем телеграм-канале сообщил депутат Госдумы Александр Хинштейн. </w:t>
      </w:r>
      <w:hyperlink r:id="rId238" w:history="1">
        <w:r>
          <w:rPr>
            <w:rStyle w:val="a5"/>
            <w:rFonts w:ascii="Times New Roman" w:cs="Times New Roman" w:hAnsi="Times New Roman"/>
            <w:sz w:val="24"/>
          </w:rPr>
          <w:t>ТЛТгород.ру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 региону из-за метели объявлен желтый уровень опасности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по Самарской области напоминает о необходимости обязательного соблюдения правил безопасного передвижения: быть аккуратнее на дорогах, соблюдать скоростной режим и увеличить дистанцию от впереди идущих транспортных средств.  </w:t>
      </w:r>
      <w:hyperlink r:id="rId239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Главу самарского МЧС, задержанного за взятки, этапировали в Москву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Задержанный накануне по обвинению в многомиллионных взятках начальник Самарского ГУ МЧС генерал-майор Олег Бойко вместе с подельниками этапирован в Москву. В ближайшее время следствие намерено ходатайствовать об их аресте.  </w:t>
      </w:r>
      <w:hyperlink r:id="rId240" w:history="1">
        <w:r>
          <w:rPr>
            <w:rStyle w:val="a5"/>
            <w:rFonts w:ascii="Times New Roman" w:cs="Times New Roman" w:hAnsi="Times New Roman"/>
            <w:sz w:val="24"/>
          </w:rPr>
          <w:t>Russia24.pro - Москва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Главу самарского МЧС, задержанного за взятки, этапировали в Москву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Задержанный накануне по обвинению в многомиллионных взятках начальник Самарского ГУ МЧС генерал-майор Олег Бойко вместе с подельниками этапирован в Москву. В ближайшее время следствие намерено ходатайствовать об их аресте.  </w:t>
      </w:r>
      <w:hyperlink r:id="rId241" w:history="1">
        <w:r>
          <w:rPr>
            <w:rStyle w:val="a5"/>
            <w:rFonts w:ascii="Times New Roman" w:cs="Times New Roman" w:hAnsi="Times New Roman"/>
            <w:sz w:val="24"/>
          </w:rPr>
          <w:t>Городской портал. Краснодар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Из-за метели, дождя и сильного ветра в Самарской области объявили желтый уровень опасности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ГУ МЧС по Самарской области рекомендует автомобилистам избегать обгонов, перестроений и опережений. В условиях снежных заносов ограничьте использование автотранспорта, по возможности воздержитесь от поездок. </w:t>
      </w:r>
      <w:hyperlink r:id="rId242" w:history="1">
        <w:r>
          <w:rPr>
            <w:rStyle w:val="a5"/>
            <w:rFonts w:ascii="Times New Roman" w:cs="Times New Roman" w:hAnsi="Times New Roman"/>
            <w:sz w:val="24"/>
          </w:rPr>
          <w:t>Самара-ГИС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Задержанного начальника ГУ МЧС по Самарской области этапировали в Москву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Начальник ГУ МЧС по Самарской области Олег Бойко и двое его сообщников, задержанных по подозрению в коррупции, этапированы в Москву. Об этом сообщил депутат Госдумы Александр Хинштейн в своем Telegram-канале. </w:t>
      </w:r>
      <w:hyperlink r:id="rId243" w:history="1">
        <w:r>
          <w:rPr>
            <w:rStyle w:val="a5"/>
            <w:rFonts w:ascii="Times New Roman" w:cs="Times New Roman" w:hAnsi="Times New Roman"/>
            <w:sz w:val="24"/>
          </w:rPr>
          <w:t>Аргументы и факты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Задержанного начальника ГУ МЧС по Самарской области этапировали в Москву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Начальник ГУ МЧС по Самарской области Олег Бойко и двое его сообщников, задержанных по подозрению в коррупции, этапированы в Москву. Об этом сообщил депутат Госдумы Александр Хинштейн в своем Telegram-канале.Политик рассказал, что генерал-майор Бойко и двое коммерсантов, фигурирующих в уголовном деле, доставлены в столицу.  </w:t>
      </w:r>
      <w:hyperlink r:id="rId244" w:history="1">
        <w:r>
          <w:rPr>
            <w:rStyle w:val="a5"/>
            <w:rFonts w:ascii="Times New Roman" w:cs="Times New Roman" w:hAnsi="Times New Roman"/>
            <w:sz w:val="24"/>
          </w:rPr>
          <w:t>Fair.ru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Задержанного начальника ГУ МЧС по Самарской области этапировали в Москву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Следствие намерено ходатайствовать об аресте Олега Бойко и двоих его предполагаемых подельников. </w:t>
      </w:r>
      <w:hyperlink r:id="rId245" w:history="1">
        <w:r>
          <w:rPr>
            <w:rStyle w:val="a5"/>
            <w:rFonts w:ascii="Times New Roman" w:cs="Times New Roman" w:hAnsi="Times New Roman"/>
            <w:sz w:val="24"/>
          </w:rPr>
          <w:t>СМИ2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Хинштейн заявил об этапировании в Москву главы самарского ГУ МЧС Бойко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Депутат Госдумы Александр Хинштейн заявил во вторник, 19 декабря, об этапировании в Москву главы Главного управления МЧС России по Самарского области Олега Бойко.  </w:t>
      </w:r>
      <w:hyperlink r:id="rId246" w:history="1">
        <w:r>
          <w:rPr>
            <w:rStyle w:val="a5"/>
            <w:rFonts w:ascii="Times New Roman" w:cs="Times New Roman" w:hAnsi="Times New Roman"/>
            <w:sz w:val="24"/>
          </w:rPr>
          <w:t>Общественная служба новостей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Хинштейн заявил об этапировании в Москву главы самарского ГУ МЧС Бойко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Депутат Госдумы Александр Хинштейн заявил во вторник, 19 декабря, об этапировании в Москву главы Главного управления МЧС России по Самарского области Олега Бойко.  </w:t>
      </w:r>
      <w:hyperlink r:id="rId247" w:history="1">
        <w:r>
          <w:rPr>
            <w:rStyle w:val="a5"/>
            <w:rFonts w:ascii="Times New Roman" w:cs="Times New Roman" w:hAnsi="Times New Roman"/>
            <w:sz w:val="24"/>
          </w:rPr>
          <w:t>СМИ2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Задержанного начальника ГУ МЧС по Самарской области этапировали в Москву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Задержанный за коррупцию начальник ГУ МЧС по Самарской области Олег Бойко и двое его подельников этапированы в Москву. Об этом сообщил депутат Госдумы Александр Хинштейн. </w:t>
      </w:r>
      <w:hyperlink r:id="rId248" w:history="1">
        <w:r>
          <w:rPr>
            <w:rStyle w:val="a5"/>
            <w:rFonts w:ascii="Times New Roman" w:cs="Times New Roman" w:hAnsi="Times New Roman"/>
            <w:sz w:val="24"/>
          </w:rPr>
          <w:t>ТАСС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Задержанного начальника ГУ МЧС по Самарской области этапировали в Москву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Следствие намерено ходатайствовать об аресте Олега Бойко и двоих его предполагаемых подельников, сообщил депутат Госдумы Александр Хинштейн </w:t>
      </w:r>
      <w:hyperlink r:id="rId249" w:history="1">
        <w:r>
          <w:rPr>
            <w:rStyle w:val="a5"/>
            <w:rFonts w:ascii="Times New Roman" w:cs="Times New Roman" w:hAnsi="Times New Roman"/>
            <w:sz w:val="24"/>
          </w:rPr>
          <w:t>СМИ2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Задержанный глава самарского ГУ МЧС этапирован в Москву - Хинштейн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ИНТЕРФАКС - Начальника ГУ МЧС по Самарской области Олега Бойко, задержанного накануне по делу о взяточничестве, этапировали в Москву, сообщил председатель комитета Госдумы РФ по информационной политике Александр Хинштейн в своем телеграм-канале во вторник. </w:t>
      </w:r>
      <w:hyperlink r:id="rId250" w:history="1">
        <w:r>
          <w:rPr>
            <w:rStyle w:val="a5"/>
            <w:rFonts w:ascii="Times New Roman" w:cs="Times New Roman" w:hAnsi="Times New Roman"/>
            <w:sz w:val="24"/>
          </w:rPr>
          <w:t>Интерфакс-Россия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Главу самарского ГУ МЧС этапировали в Москву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Арестовывать начальник ГУ МЧС России по Самарской области Олега Бойко, задержанного за взятки, будут в Москве. Об этом сообщил депутат Госдумы Александр Хинштейн. </w:t>
      </w:r>
      <w:hyperlink r:id="rId251" w:history="1">
        <w:r>
          <w:rPr>
            <w:rStyle w:val="a5"/>
            <w:rFonts w:ascii="Times New Roman" w:cs="Times New Roman" w:hAnsi="Times New Roman"/>
            <w:sz w:val="24"/>
          </w:rPr>
          <w:t>63.RU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Задержанный за взятки начальник ГУ МЧС по Самарской области этапирован в Москву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Задержанный за коррупцию начальник ГУ МЧС по Самарской области Олег Бойко и двое его подельников этапированы в Москву. Об этом сообщил депутат Госдумы Александр Хинштейн. </w:t>
      </w:r>
      <w:hyperlink r:id="rId252" w:history="1">
        <w:r>
          <w:rPr>
            <w:rStyle w:val="a5"/>
            <w:rFonts w:ascii="Times New Roman" w:cs="Times New Roman" w:hAnsi="Times New Roman"/>
            <w:sz w:val="24"/>
          </w:rPr>
          <w:t>ТАСС (лента)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Глава самарского МЧС и его предполагаемые сообщники этапированы в Москву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Руководитель главного управления МЧС России по Самарской области генерал-майор внутренней службы Олег Бойко этапирован в Москву во вторник, 19 декабря. Вместе с ним в столицу доставлены его предполагаемые сообщники по делу о взяточничестве – руководители ГК «Витязь» Ян Гущин и Елена Тютюнник.  </w:t>
      </w:r>
      <w:hyperlink r:id="rId253" w:history="1">
        <w:r>
          <w:rPr>
            <w:rStyle w:val="a5"/>
            <w:rFonts w:ascii="Times New Roman" w:cs="Times New Roman" w:hAnsi="Times New Roman"/>
            <w:sz w:val="24"/>
          </w:rPr>
          <w:t>КоммерсантЪ. Волга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Глава самарского МЧС и его предполагаемые сообщники этапированы в Москву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Руководитель главного управления МЧС России по Самарской области генерал-майор внутренней службы Олег Бойко этапирован в Москву во вторник, 19 декабря. Вместе с ним в столицу доставлены его предполагаемые сообщники по делу о взяточничестве – руководители ГК «Витязь» Ян Гущин и Елена Тютюнник. </w:t>
      </w:r>
      <w:hyperlink r:id="rId254" w:history="1">
        <w:r>
          <w:rPr>
            <w:rStyle w:val="a5"/>
            <w:rFonts w:ascii="Times New Roman" w:cs="Times New Roman" w:hAnsi="Times New Roman"/>
            <w:sz w:val="24"/>
          </w:rPr>
          <w:t>СМИ2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Задержанного главу самарского ГУ МЧС этапировали в Москву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 задержании Олега Бойко стало известно накануне. </w:t>
      </w:r>
      <w:hyperlink r:id="rId255" w:history="1">
        <w:r>
          <w:rPr>
            <w:rStyle w:val="a5"/>
            <w:rFonts w:ascii="Times New Roman" w:cs="Times New Roman" w:hAnsi="Times New Roman"/>
            <w:sz w:val="24"/>
          </w:rPr>
          <w:t>СМИ2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Задержанного главу самарского ГУ МЧС этапировали в Москву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Начальник ГУ МЧС России по Самарской области Олег Бойко был задержан правоохранителями в рамках уголовного дела о получении взятки в особо крупном размере. При этом называются разные суммы, от 25 до 70 миллионов рублей.  </w:t>
      </w:r>
      <w:hyperlink r:id="rId256" w:history="1">
        <w:r>
          <w:rPr>
            <w:rStyle w:val="a5"/>
            <w:rFonts w:ascii="Times New Roman" w:cs="Times New Roman" w:hAnsi="Times New Roman"/>
            <w:sz w:val="24"/>
          </w:rPr>
          <w:t>Moscow.media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Задержанного главу самарского ГУ МЧС этапировали в Москву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Начальник ГУ МЧС России по Самарской области Олег Бойко был задержан правоохранителями в рамках уголовного дела о получении взятки в особо крупном размере. При этом называются разные суммы, от 25 до 70 миллионов рублей.  </w:t>
      </w:r>
      <w:hyperlink r:id="rId257" w:history="1">
        <w:r>
          <w:rPr>
            <w:rStyle w:val="a5"/>
            <w:rFonts w:ascii="Times New Roman" w:cs="Times New Roman" w:hAnsi="Times New Roman"/>
            <w:sz w:val="24"/>
          </w:rPr>
          <w:t>Телеканал "Царьград"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Не выходите на лед водоемов в период ледостава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Сотрудники ГИМС и отдела безопасности людей на водных объектах Главного управления МЧС России по Самарской области предупреждают жителей региона об опасности выхода на непрочный лед, и рекомендуют уделить особое внимание детям: не разрешать им гулять вблизи водоемов, рассказать об опасности, которую представляет неокрепший лед на реках и озерах. </w:t>
      </w:r>
      <w:hyperlink r:id="rId258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Вешал кредиты на подчинённых: что говорят коллеги о начальнике самарского МЧС Олеге Бойко после его задержания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«Главным следственным управлением СК России возбуждено уголовное дело в отношении начальника ГУ МЧС по Самарской области Олега Бойко и двух представителей коммерческой организации </w:t>
      </w:r>
      <w:hyperlink r:id="rId259" w:history="1">
        <w:r>
          <w:rPr>
            <w:rStyle w:val="a5"/>
            <w:rFonts w:ascii="Times New Roman" w:cs="Times New Roman" w:hAnsi="Times New Roman"/>
            <w:sz w:val="24"/>
          </w:rPr>
          <w:t>Блокнот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Следствие просит арестовать главу управления МЧС по Самарской области Бойко Российское агентство правовой и судебной информации «РАПСИ»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Басманный суд Москвы рассмотрит ходатайство следствия об аресте главы управления МЧС по Самарской области генерал-майора Олега Бойко по делу о даче взятки в особо крупном размере, сообщили РАПСИ в пресс-службе суда.  </w:t>
      </w:r>
      <w:hyperlink r:id="rId260" w:history="1">
        <w:r>
          <w:rPr>
            <w:rStyle w:val="a5"/>
            <w:rFonts w:ascii="Times New Roman" w:cs="Times New Roman" w:hAnsi="Times New Roman"/>
            <w:sz w:val="24"/>
          </w:rPr>
          <w:t>Газета "Судебный репортёр"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Взятки, банковские карты и черная бухгалтерия: как работает коррупционная схема в МЧС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Задержан глава ГУ МЧС России по Самарской области Олег Бойко: подробности коррупционного скандала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Задержанный глава ГУ МЧС России по Самарской области Олег Бойко мог брать кредиты на своих подчиненных.  </w:t>
      </w:r>
      <w:hyperlink r:id="rId261" w:history="1">
        <w:r>
          <w:rPr>
            <w:rStyle w:val="a5"/>
            <w:rFonts w:ascii="Times New Roman" w:cs="Times New Roman" w:hAnsi="Times New Roman"/>
            <w:sz w:val="24"/>
          </w:rPr>
          <w:t>Момент истины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Задержанный глава ГУ МЧС России по Самарской области Олег Бойко мог брать кредиты на своих подчиненных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словам источника, генерал-майор Олег Бойко часто вешал кредиты на своих сотрудников. Деньги генерал брал себе, а позже помогал сотрудникам получать премии, чтобы погасить долги.  </w:t>
      </w:r>
      <w:hyperlink r:id="rId262" w:history="1">
        <w:r>
          <w:rPr>
            <w:rStyle w:val="a5"/>
            <w:rFonts w:ascii="Times New Roman" w:cs="Times New Roman" w:hAnsi="Times New Roman"/>
            <w:sz w:val="24"/>
          </w:rPr>
          <w:t>Маленькая Сызрань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ФСБ России задержала начальника ГУ МЧС по Самарской области генерал-майора Олега Бойко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данный момент по месту его жительства проходят обыски. Планируется, что сегодня генерал-майор будет этапирован в Москву. По предварительным данным, </w:t>
      </w:r>
      <w:hyperlink r:id="rId263" w:history="1">
        <w:r>
          <w:rPr>
            <w:rStyle w:val="a5"/>
            <w:rFonts w:ascii="Times New Roman" w:cs="Times New Roman" w:hAnsi="Times New Roman"/>
            <w:sz w:val="24"/>
          </w:rPr>
          <w:t>Эхо Msk News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Суд чести, кредиты на подчиненных и захват квартиры: в СМИ растет список грехов генерала Бойко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СМИ сообщили, что взятки - не единственное, в чем может быть виноват глава МЧС по Самарской области Олег Бойко. Напомним, генерал-майора задержали 18 декабря. </w:t>
      </w:r>
      <w:hyperlink r:id="rId264" w:history="1">
        <w:r>
          <w:rPr>
            <w:rStyle w:val="a5"/>
            <w:rFonts w:ascii="Times New Roman" w:cs="Times New Roman" w:hAnsi="Times New Roman"/>
            <w:sz w:val="24"/>
          </w:rPr>
          <w:t>Телекомпания "КТВ-ЛУЧ"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Работавшего в начале 2000-х экс-сотрудника ГКЧС ЧР подозревают в получении взятки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Работавшего в начале 2000-х экс-сотрудника ГКЧС Чувашии подозревают в получении взятки Начальник ГУ МЧС по Самарской области, генерал-майор внутренней службы Олег Бойко подозревается в получении взяток в размере свыше 25 млн рублей.... </w:t>
      </w:r>
      <w:hyperlink r:id="rId265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Обвиняется генерал-спасатель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Начальник ГУ МЧС по Самарской области, генерал-майор внутренней службы Олег Бойко подозревается в получении взяток в размере свыше 25 млн рублей. В 2000-2002 годах он работал в Госкомитете по делам ГО и ЧС Чувашии. </w:t>
      </w:r>
      <w:hyperlink r:id="rId266" w:history="1">
        <w:r>
          <w:rPr>
            <w:rStyle w:val="a5"/>
            <w:rFonts w:ascii="Times New Roman" w:cs="Times New Roman" w:hAnsi="Times New Roman"/>
            <w:sz w:val="24"/>
          </w:rPr>
          <w:t>Актуально21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Задержан начальник ГУ МЧС по Самарской области Олег Бойко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Главным следственным управлением СК России возбуждено уголовное дело в отношении начальника ГУ МЧС по Самарской области Олега Бойко и двух представителей коммерческой организации. </w:t>
      </w:r>
      <w:hyperlink r:id="rId267" w:history="1">
        <w:r>
          <w:rPr>
            <w:rStyle w:val="a5"/>
            <w:rFonts w:ascii="Times New Roman" w:cs="Times New Roman" w:hAnsi="Times New Roman"/>
            <w:sz w:val="24"/>
          </w:rPr>
          <w:t>Новости Тольятти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окраине Самары произошел пожар в дачном массиве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корреспонденту Волга Ньюс сообщили в ГУ МЧС России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Горели два дачных строения на площади 120 кв. м. Пожару присвоили повышенный ранг сложности, на борьбу с ним направили 28 человек.  </w:t>
      </w:r>
      <w:hyperlink r:id="rId268" w:history="1">
        <w:r>
          <w:rPr>
            <w:rStyle w:val="a5"/>
            <w:rFonts w:ascii="Times New Roman" w:cs="Times New Roman" w:hAnsi="Times New Roman"/>
            <w:sz w:val="24"/>
          </w:rPr>
          <w:t>Волга Ньюс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центре Сызрани столкнулись автобус и легковой автомобиль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сообщили в управлении МЧС по Самарской области, ДТП произошло в 06:53, напротив дома №118 по улице Ульяновской: дом стоит у перекрестка улиц Московская, Ульяновская и Некрасовского переулка. </w:t>
      </w:r>
      <w:hyperlink r:id="rId269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Начальника ГУ МЧС по Самарской области задержали по подозрению во взятках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Фото: Николай Гынгазов/globallookpress.com, сайт ГУ МЧС по Самарской области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Сотрудники правоохранительных органов задержали руководителя Главного управления МЧС по Самарской области, генерал-майора Олега Бойко.  </w:t>
      </w:r>
      <w:hyperlink r:id="rId270" w:history="1">
        <w:r>
          <w:rPr>
            <w:rStyle w:val="a5"/>
            <w:rFonts w:ascii="Times New Roman" w:cs="Times New Roman" w:hAnsi="Times New Roman"/>
            <w:sz w:val="24"/>
          </w:rPr>
          <w:t>Новости спорта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СМИ: над главой самарского МЧС проводили офицерский суд чести из-за кредитов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Глава ГУ МЧС России по Самарской области Олег Бойко, которого задержали за взятки, мог брать кредиты на своих подчиненных. По данным телеграм-канала «База», над ним даже провели офицерский суд чести. </w:t>
      </w:r>
      <w:hyperlink r:id="rId271" w:history="1">
        <w:r>
          <w:rPr>
            <w:rStyle w:val="a5"/>
            <w:rFonts w:ascii="Times New Roman" w:cs="Times New Roman" w:hAnsi="Times New Roman"/>
            <w:sz w:val="24"/>
          </w:rPr>
          <w:t>63.RU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СК прокомментировал задержание начальника ГУ МЧС по Самарской области - Лента новостей Тольятти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Задержание начальника ГУ МЧС по Самарской области Олега Бойко и двух представителей коммерческой организации подтвердили в Следственном комитете РФ.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«Главным следственным управлением СК России возбуждено уголовное дело в отношении начальника ГУ МЧС по Самарской области Олега Бойко и двух представителей коммерческой организации.  </w:t>
      </w:r>
      <w:hyperlink r:id="rId272" w:history="1">
        <w:r>
          <w:rPr>
            <w:rStyle w:val="a5"/>
            <w:rFonts w:ascii="Times New Roman" w:cs="Times New Roman" w:hAnsi="Times New Roman"/>
            <w:sz w:val="24"/>
          </w:rPr>
          <w:t>Лента новостей Тольятти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Тольятти мужчина погиб из-за неосторожного обращения с огнем - Лента новостей Тольятти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Причиной пожара стало неосторожное обращение с огнем, сообщили в ГУ МЧС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Там добавили, что с 15 по 18 декабря на территории Самарской области зарегистрировано 33 пожара в жилом секторе. </w:t>
      </w:r>
      <w:hyperlink r:id="rId273" w:history="1">
        <w:r>
          <w:rPr>
            <w:rStyle w:val="a5"/>
            <w:rFonts w:ascii="Times New Roman" w:cs="Times New Roman" w:hAnsi="Times New Roman"/>
            <w:sz w:val="24"/>
          </w:rPr>
          <w:t>Лента новостей Тольятти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 15 по 18 декабря в Самарской области произошло 40 пожаров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Четыре раза подразделения ведомства выезжали на тушение пожаров повышенного ранга "БИС-1". Также 16 раз специалисты ликвидировали последствия ДТП в регионе.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Около села Каменный брод в Красноармейском районе губернии вспыхнул пожар в центре исторического моделирования "Древний мир".  </w:t>
      </w:r>
      <w:hyperlink r:id="rId274" w:history="1">
        <w:r>
          <w:rPr>
            <w:rStyle w:val="a5"/>
            <w:rFonts w:ascii="Times New Roman" w:cs="Times New Roman" w:hAnsi="Times New Roman"/>
            <w:sz w:val="24"/>
          </w:rPr>
          <w:t>ИА СОВА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Пожар произошёл в доме, который является памятником культуры, на улице Самарской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информации ГУ МЧС России по Самарской области, пожарные получили сообщение в 22:46. Произошло возгорание кровли на площади 60 квадратных метров. К тушению привлекались 33 человека и 8 единиц спецтехники.  </w:t>
      </w:r>
      <w:hyperlink r:id="rId275" w:history="1">
        <w:r>
          <w:rPr>
            <w:rStyle w:val="a5"/>
            <w:rFonts w:ascii="Times New Roman" w:cs="Times New Roman" w:hAnsi="Times New Roman"/>
            <w:sz w:val="24"/>
          </w:rPr>
          <w:t>Блокнот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совещании в Правительстве региона обсудили оперативную обстановку в области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Заместитель начальника Главного управления МЧС России по Самарской области Алексей Крючков доложил, что за период с 11 по 18 декабря чрезвычайных ситуаций в регионе зарегистрировано не было.  </w:t>
      </w:r>
      <w:hyperlink r:id="rId276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Возбуждено уголовное дело в отношении начальника ГУ МЧС по Самарской области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Руководителя ГУ МЧС по Самарской области заподозрили в получении взятки.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следственное управление Следственного комитета России возбудило уголовное дело в отношении руководителя ГУ МЧС по Самарской области Олега Бойко, а также двух представителей одной из коммерческих организаций. </w:t>
      </w:r>
      <w:hyperlink r:id="rId277" w:history="1">
        <w:r>
          <w:rPr>
            <w:rStyle w:val="a5"/>
            <w:rFonts w:ascii="Times New Roman" w:cs="Times New Roman" w:hAnsi="Times New Roman"/>
            <w:sz w:val="24"/>
          </w:rPr>
          <w:t>СамРУ.ру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 xml:space="preserve">Новый коррупционный скандал в Самарской области: задержан начальник регионального ГУ МЧС </w:t>
      </w:r>
      <w:hyperlink r:id="rId278" w:history="1">
        <w:r>
          <w:rPr>
            <w:rStyle w:val="a5"/>
            <w:rFonts w:ascii="Times New Roman" w:cs="Times New Roman" w:hAnsi="Times New Roman"/>
            <w:sz w:val="24"/>
          </w:rPr>
          <w:t>Завтра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Уголовное дело возбудили против главы самарского ГУ МЧС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свете последних событий, связанных с возбуждением уголовного дела против руководителя главного управления МЧС России по Самарской области Олега Бойко, вопросы этики и прозрачности в организации пожарной безопасности становятся особенно актуальными. </w:t>
      </w:r>
      <w:hyperlink r:id="rId279" w:history="1">
        <w:r>
          <w:rPr>
            <w:rStyle w:val="a5"/>
            <w:rFonts w:ascii="Times New Roman" w:cs="Times New Roman" w:hAnsi="Times New Roman"/>
            <w:sz w:val="24"/>
          </w:rPr>
          <w:t>Страна.ЛАЙФ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Глава самарского ГУ МЧС Бойко оформлял кредиты на подчиненных и забирал деньги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Глава Главного управления МЧС по Самарской области, генерал-майор внутренней службы Олег Бойко, ранее задержанный по обвинению в получении взяток на сумму 25 миллионов рублей, оформлял кредиты на своих подчиненных. </w:t>
      </w:r>
      <w:hyperlink r:id="rId280" w:history="1">
        <w:r>
          <w:rPr>
            <w:rStyle w:val="a5"/>
            <w:rFonts w:ascii="Times New Roman" w:cs="Times New Roman" w:hAnsi="Times New Roman"/>
            <w:sz w:val="24"/>
          </w:rPr>
          <w:t>Силовой блок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«Получил больше 25 миллионов рублей»: на чем «погорел» начальник самарского МЧС Олег Бойко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2008 году — перешел на службу в ГУ МЧС России по Самарской области. Здесь он прошел путь от заместителя начальника отдела планирования (мероприятий ГО и предупреждения ЧС) до начальника регионального ведомства. </w:t>
      </w:r>
      <w:hyperlink r:id="rId281" w:history="1">
        <w:r>
          <w:rPr>
            <w:rStyle w:val="a5"/>
            <w:rFonts w:ascii="Times New Roman" w:cs="Times New Roman" w:hAnsi="Times New Roman"/>
            <w:sz w:val="24"/>
          </w:rPr>
          <w:t>Чита.ру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Дайджест российских СМИ - 19 декабря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- Генерал поставил не на ту карту - По делу о взяточничестве задержан глава самарского главка МЧС - В Самаре сотрудниками МВД и ФСБ задержан руководитель главного управления МЧС России по Самарской области генерал-майор внутренней службы Олег Бойко.  </w:t>
      </w:r>
      <w:hyperlink r:id="rId282" w:history="1">
        <w:r>
          <w:rPr>
            <w:rStyle w:val="a5"/>
            <w:rFonts w:ascii="Times New Roman" w:cs="Times New Roman" w:hAnsi="Times New Roman"/>
            <w:sz w:val="24"/>
          </w:rPr>
          <w:t>РИА Новости (лента)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Начальника самарского ГУ МЧС Олега Бойко заключили под стражу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Сообщение Начальника самарского ГУ МЧС Олега Бойко заключили под стражу появились сначала на Новости Самары и Тольятти - Новости Самарского региона НеСлухи.РФ. </w:t>
      </w:r>
      <w:hyperlink r:id="rId283" w:history="1">
        <w:r>
          <w:rPr>
            <w:rStyle w:val="a5"/>
            <w:rFonts w:ascii="Times New Roman" w:cs="Times New Roman" w:hAnsi="Times New Roman"/>
            <w:sz w:val="24"/>
          </w:rPr>
          <w:t>НЕСЛУХИ.РФ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Начальника самарского ГУ МЧС Олега Бойко отправили под стражу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Фото ГУ МЧС России по Самарской области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Вместе с ним правоохранители задержали предпринимателей Яна Гущина и Елену Тютюнник. После этого их этапировали в Москву, где Басманный районный суд сегодня рассмотрел ходатайство об избрании им меры пресечения. </w:t>
      </w:r>
      <w:hyperlink r:id="rId284" w:history="1">
        <w:r>
          <w:rPr>
            <w:rStyle w:val="a5"/>
            <w:rFonts w:ascii="Times New Roman" w:cs="Times New Roman" w:hAnsi="Times New Roman"/>
            <w:sz w:val="24"/>
          </w:rPr>
          <w:t>Газета "Площадь Свободы"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Глава самарского МЧС попался на получении 25 млн руб. с карты, полученной от бизнесмена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Силовики задержали начальника управления МЧС по Самарской области Олега Бойко по делу об откатах, сообщил РБК источник, близкий к МВД.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Бойко подозревают в получении денег от подчиненных при проведении ими проверок юрлиц на противопожарную безопасность, сказал источник РБК. </w:t>
      </w:r>
      <w:hyperlink r:id="rId285" w:history="1">
        <w:r>
          <w:rPr>
            <w:rStyle w:val="a5"/>
            <w:rFonts w:ascii="Times New Roman" w:cs="Times New Roman" w:hAnsi="Times New Roman"/>
            <w:sz w:val="24"/>
          </w:rPr>
          <w:t>Компромат ГРУПП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Хинштейн: Глава самарского ГУ МЧС получил взяток на 25 миллионов рублей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Сегодня, 18 декабря, депутат Госдумы Александр Хинштейн в своем Telegram-канале привел подробности уголовного дела в отношении главы ГУ МЧС по Самарс </w:t>
      </w:r>
      <w:hyperlink r:id="rId286" w:history="1">
        <w:r>
          <w:rPr>
            <w:rStyle w:val="a5"/>
            <w:rFonts w:ascii="Times New Roman" w:cs="Times New Roman" w:hAnsi="Times New Roman"/>
            <w:sz w:val="24"/>
          </w:rPr>
          <w:t>Эхо Msk News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СК просит арестовать начальника самарского главка МЧС Бойко по делу о коррупции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Следствие просит арестовать начальника главного управления МЧС России по Самарской области генерал-майора Олега Бойко по делу о коррупции, сообщили РИА Новости в Басманном суде Москвы. </w:t>
      </w:r>
      <w:hyperlink r:id="rId287" w:history="1">
        <w:r>
          <w:rPr>
            <w:rStyle w:val="a5"/>
            <w:rFonts w:ascii="Times New Roman" w:cs="Times New Roman" w:hAnsi="Times New Roman"/>
            <w:sz w:val="24"/>
          </w:rPr>
          <w:t>Рressapro.ru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Фигурантам коррупционного дела избрали меру пресечения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Басманный суд Москвы в закрытом режиме санкционировал арест начальника главного управления МЧС по Самарской области генерал-майора Олега Бойко и руководителей ряда компаний, работающих в сфере охранно-пожарной безопасности, Яна Гущина и Елены Тютюнник.  </w:t>
      </w:r>
      <w:hyperlink r:id="rId288" w:history="1">
        <w:r>
          <w:rPr>
            <w:rStyle w:val="a5"/>
            <w:rFonts w:ascii="Times New Roman" w:cs="Times New Roman" w:hAnsi="Times New Roman"/>
            <w:sz w:val="24"/>
          </w:rPr>
          <w:t>FiNE NEWS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ХРОНИКА ДНЯ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Что известно о задержании начальника ГУ МЧС по Самарской области. В КЧР задержали подозреваемого в покушении на убийство сотрудника казначейства и судьи. Суд в Москве арестовал двух предпринимателей из сферы информационных технологий.  </w:t>
      </w:r>
      <w:hyperlink r:id="rId289" w:history="1">
        <w:r>
          <w:rPr>
            <w:rStyle w:val="a5"/>
            <w:rFonts w:ascii="Times New Roman" w:cs="Times New Roman" w:hAnsi="Times New Roman"/>
            <w:sz w:val="24"/>
          </w:rPr>
          <w:t>РОО "Союз криминалистов и криминологов"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Самарской области задержан глава управления МЧС Олег Бойко: он мог оформлять кредиты на своих подчиненных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Утром 18 декабря стало известно о задержании главы управления МЧС по Самарской области Олега Бойко, занимавшего данный пост с 2014 года. Его заподозр </w:t>
      </w:r>
      <w:hyperlink r:id="rId290" w:history="1">
        <w:r>
          <w:rPr>
            <w:rStyle w:val="a5"/>
            <w:rFonts w:ascii="Times New Roman" w:cs="Times New Roman" w:hAnsi="Times New Roman"/>
            <w:sz w:val="24"/>
          </w:rPr>
          <w:t>Эхо Msk News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Самарского главу ГУ МЧС заподозрили в крупных взятках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в Самарской области он возглавляет с марта 2014 года, награжден медалью ордена "За заслуги перед Отечеством" II степени. По информации Хинштейна, Олег Бойко планировал увольняться из МЧС и переходить на работу в областное правительство.  </w:t>
      </w:r>
      <w:hyperlink r:id="rId291" w:history="1">
        <w:r>
          <w:rPr>
            <w:rStyle w:val="a5"/>
            <w:rFonts w:ascii="Times New Roman" w:cs="Times New Roman" w:hAnsi="Times New Roman"/>
            <w:sz w:val="24"/>
          </w:rPr>
          <w:t>Polpred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Новый соперник Путина на выборах, еще один выходной в июле и сколько россиян окажется в армии в 2024 году: важное к этому часу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Задержанного главу МЧС по Самарской области этапировали в Москву. Об этом 19 декабря сообщил депутат Госдумы Александр Хинштейн.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- Задержанный накануне по обвинению в многомиллионных взятках начальник Самарского ГУ МЧС генерал-майор Олег Бойко, а также двое его подельников-коммерсантов этапированы в Москву, - сообщил Хинштейн. </w:t>
      </w:r>
      <w:hyperlink r:id="rId292" w:history="1">
        <w:r>
          <w:rPr>
            <w:rStyle w:val="a5"/>
            <w:rFonts w:ascii="Times New Roman" w:cs="Times New Roman" w:hAnsi="Times New Roman"/>
            <w:sz w:val="24"/>
          </w:rPr>
          <w:t>Телекомпания "КТВ-ЛУЧ"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tr.ria.ru/news/1133599398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echomsk.spb.ru/nws/2059155-glava-samarskogo-mchs-popalsya-na-poluchenii-25-mln-rub-s-karty-poluchennoj-ot-biznesmena.html" TargetMode="External" Type="http://schemas.openxmlformats.org/officeDocument/2006/relationships/hyperlink" /><Relationship Id="rId19" Target="https://daytimenews.ru/politic/sud-v-moskve-arestoval-nachalnika-samarskogo-glavka-mchs-boyko-po-delu-o-vzyatkah-414683.html" TargetMode="External" Type="http://schemas.openxmlformats.org/officeDocument/2006/relationships/hyperlink" /><Relationship Id="rId20" Target="https://echomsk.spb.ru/nws/2058910-sud-arestoval-nachalnika-gu-mchs-rf-po-samarskoj-oblasti-bojko.html" TargetMode="External" Type="http://schemas.openxmlformats.org/officeDocument/2006/relationships/hyperlink" /><Relationship Id="rId21" Target="https://ru24.net/samara/367979455/" TargetMode="External" Type="http://schemas.openxmlformats.org/officeDocument/2006/relationships/hyperlink" /><Relationship Id="rId22" Target="https://sakhalinmedia.ru/news/1648403/" TargetMode="External" Type="http://schemas.openxmlformats.org/officeDocument/2006/relationships/hyperlink" /><Relationship Id="rId23" Target="https://echomsk.spb.ru/nws/2058795-generala-mchs-arestovali-za-zakrytymi-dveryami-figurantam-korruptsionnogo-dela-izbrali-meru-preseche.html" TargetMode="External" Type="http://schemas.openxmlformats.org/officeDocument/2006/relationships/hyperlink" /><Relationship Id="rId24" Target="https://echomsk.spb.ru/nws/2058776-basmannyj-sud-arestoval-nachalnika-samarskogo-glavka-mchs-za-vzyatku.html" TargetMode="External" Type="http://schemas.openxmlformats.org/officeDocument/2006/relationships/hyperlink" /><Relationship Id="rId25" Target="https://news2world.net/obzor-proisshestvij/sud-arestoval-nachalnika-samarskogo-glavka-mchs.html" TargetMode="External" Type="http://schemas.openxmlformats.org/officeDocument/2006/relationships/hyperlink" /><Relationship Id="rId26" Target="https://echomsk.spb.ru/nws/2058644-glavu-gu-mchs-po-samarskoj-oblasti-bojko-po-delu-o-vzyatke-otpravili-v-sizo.html" TargetMode="External" Type="http://schemas.openxmlformats.org/officeDocument/2006/relationships/hyperlink" /><Relationship Id="rId27" Target="https://moscow.media/moscow/367972102/" TargetMode="External" Type="http://schemas.openxmlformats.org/officeDocument/2006/relationships/hyperlink" /><Relationship Id="rId28" Target="https://kujbyshevec.ru/news-3280-sud-v-moskve-arestoval-glavu-samarskogo-mchs-bojko-po-delu-o-vzyatke-v-25-mln-rub.html" TargetMode="External" Type="http://schemas.openxmlformats.org/officeDocument/2006/relationships/hyperlink" /><Relationship Id="rId29" Target="https://smi2.ru/article/148834106" TargetMode="External" Type="http://schemas.openxmlformats.org/officeDocument/2006/relationships/hyperlink" /><Relationship Id="rId30" Target="https://ru24.net/various/367969313/" TargetMode="External" Type="http://schemas.openxmlformats.org/officeDocument/2006/relationships/hyperlink" /><Relationship Id="rId31" Target="https://forpost-sevastopol.ru/newsfull/1933204/glava-samarskogo-mchs-popalsya-na-poluchenii-25-mln-rub-s-karty-poluchennoj-ot-biznesmena.html" TargetMode="External" Type="http://schemas.openxmlformats.org/officeDocument/2006/relationships/hyperlink" /><Relationship Id="rId32" Target="https://daytimenews.ru/samara/basmannyy-sud-otpravil-v-sizo-nachalnika-gu-mchs-po-samarskoy-oblasti-96313.html" TargetMode="External" Type="http://schemas.openxmlformats.org/officeDocument/2006/relationships/hyperlink" /><Relationship Id="rId33" Target="https://103news.com/samara/367972124/" TargetMode="External" Type="http://schemas.openxmlformats.org/officeDocument/2006/relationships/hyperlink" /><Relationship Id="rId34" Target="https://kazan.bezformata.com/listnews/samarskoy-oblasti-olega-boyko/125576457/" TargetMode="External" Type="http://schemas.openxmlformats.org/officeDocument/2006/relationships/hyperlink" /><Relationship Id="rId35" Target="https://ru24.net/samara/367970518/" TargetMode="External" Type="http://schemas.openxmlformats.org/officeDocument/2006/relationships/hyperlink" /><Relationship Id="rId36" Target="https://smi2.ru/article/148833616" TargetMode="External" Type="http://schemas.openxmlformats.org/officeDocument/2006/relationships/hyperlink" /><Relationship Id="rId37" Target="https://regnum.ru/news/3854275" TargetMode="External" Type="http://schemas.openxmlformats.org/officeDocument/2006/relationships/hyperlink" /><Relationship Id="rId38" Target="https://103news.com/samara/367967901/" TargetMode="External" Type="http://schemas.openxmlformats.org/officeDocument/2006/relationships/hyperlink" /><Relationship Id="rId39" Target="https://runews24.ru/incidents/19/12/2023/glavu-upravleniya-mchs-po-samarskoj-oblasti-olega-bojko-otpravili-v-sizo" TargetMode="External" Type="http://schemas.openxmlformats.org/officeDocument/2006/relationships/hyperlink" /><Relationship Id="rId40" Target="https://echomsk.spb.ru/nws/2058140-glava-samarskogo-gu-mchs-zarabotavshij-na-vzyatkah-25-mln-vstretit-novyj-god-v-sizo.html" TargetMode="External" Type="http://schemas.openxmlformats.org/officeDocument/2006/relationships/hyperlink" /><Relationship Id="rId41" Target="https://echomsk.spb.ru/nws/2058093-sud-v-moskve-arestoval-nachalnika-gu-mchs-po-samarskoj-oblasti.html" TargetMode="External" Type="http://schemas.openxmlformats.org/officeDocument/2006/relationships/hyperlink" /><Relationship Id="rId42" Target="https://echomsk.spb.ru/nws/2058062-sud-v-moskve-arestoval-na-dva-mesyatsa-rukovoditelya-samarskogo-mchs.html" TargetMode="External" Type="http://schemas.openxmlformats.org/officeDocument/2006/relationships/hyperlink" /><Relationship Id="rId43" Target="https://echomsk.spb.ru/nws/2058007-sud-arestoval-nachalnika-gu-mchs-po-samarskoj-oblasti-za-poluchenie-vzyatki.html" TargetMode="External" Type="http://schemas.openxmlformats.org/officeDocument/2006/relationships/hyperlink" /><Relationship Id="rId44" Target="https://smi2.ru/article/148833090" TargetMode="External" Type="http://schemas.openxmlformats.org/officeDocument/2006/relationships/hyperlink" /><Relationship Id="rId45" Target="https://russia24.pro/msk-obl/367979551/" TargetMode="External" Type="http://schemas.openxmlformats.org/officeDocument/2006/relationships/hyperlink" /><Relationship Id="rId46" Target="https://smi2.ru/article/148832790" TargetMode="External" Type="http://schemas.openxmlformats.org/officeDocument/2006/relationships/hyperlink" /><Relationship Id="rId47" Target="https://rtvi.com/news/sud-arestoval-glavu-samarskogo-upravleniya-mchs-bojko-po-delu-o-vzyatochnichestve/" TargetMode="External" Type="http://schemas.openxmlformats.org/officeDocument/2006/relationships/hyperlink" /><Relationship Id="rId48" Target="https://echomsk.spb.ru/nws/2057948-sud-arestoval-glavu-mchs-po-samarskoj-oblasti-olega-bojko-do-15-fevralya.html" TargetMode="External" Type="http://schemas.openxmlformats.org/officeDocument/2006/relationships/hyperlink" /><Relationship Id="rId49" Target="https://moika78.ru/news/2023-12-19/939704-v-moskve-sud-arestoval-nachalnika-samarskogo-mchs-bojko-po-delu-o-vzyatkah/" TargetMode="External" Type="http://schemas.openxmlformats.org/officeDocument/2006/relationships/hyperlink" /><Relationship Id="rId50" Target="https://info24.ru/news/glavu-samarskogo-mchs-bojko-arestovali-na-dva-mesyaca.html" TargetMode="External" Type="http://schemas.openxmlformats.org/officeDocument/2006/relationships/hyperlink" /><Relationship Id="rId51" Target="https://realnoevremya.ru/news/298751-sud-v-moskve-arestoval-nachalnika-gu-mchs-rossii-po-samarskoy-oblasti" TargetMode="External" Type="http://schemas.openxmlformats.org/officeDocument/2006/relationships/hyperlink" /><Relationship Id="rId52" Target="http://newsml.itar-tass.com/NewsML/NewsMLGenStore.nsf/NewsItem?openagent&amp;docid=E3323AA1709381B343258A8A0066FF5D" TargetMode="External" Type="http://schemas.openxmlformats.org/officeDocument/2006/relationships/hyperlink" /><Relationship Id="rId53" Target="https://103news.com/samara/367968212/" TargetMode="External" Type="http://schemas.openxmlformats.org/officeDocument/2006/relationships/hyperlink" /><Relationship Id="rId54" Target="https://smi2.ru/article/148832522" TargetMode="External" Type="http://schemas.openxmlformats.org/officeDocument/2006/relationships/hyperlink" /><Relationship Id="rId55" Target="https://eadaily.com/ru/news/2023/12/19/glavu-mchs-po-samarskoy-oblasti-olega-boyko-zaklyuchili-pod-strazhu" TargetMode="External" Type="http://schemas.openxmlformats.org/officeDocument/2006/relationships/hyperlink" /><Relationship Id="rId56" Target="https://tolyatty.ru/text/criminal/2023/12/19/73037834/" TargetMode="External" Type="http://schemas.openxmlformats.org/officeDocument/2006/relationships/hyperlink" /><Relationship Id="rId57" Target="https://www.kp.ru/online/news/5596993/" TargetMode="External" Type="http://schemas.openxmlformats.org/officeDocument/2006/relationships/hyperlink" /><Relationship Id="rId58" Target="https://news.rambler.ru/incidents/51974967-sud-arestoval-nachalnika-gu-mchs-rf-po-samarskoy-oblasti-boyko/" TargetMode="External" Type="http://schemas.openxmlformats.org/officeDocument/2006/relationships/hyperlink" /><Relationship Id="rId59" Target="https://tolyatti.bezformata.com/listnews/nachalnika-samarskogo-gu-mchs-boyko/125576710/" TargetMode="External" Type="http://schemas.openxmlformats.org/officeDocument/2006/relationships/hyperlink" /><Relationship Id="rId60" Target="https://7ooo.ru/group/2023/12/19/909-sudarestoval-nachalnika-gumchsrfposamarskoy-oblasti-boyko-grss-266455687.html" TargetMode="External" Type="http://schemas.openxmlformats.org/officeDocument/2006/relationships/hyperlink" /><Relationship Id="rId61" Target="https://1prime.ru/society/20231219/842614975.html" TargetMode="External" Type="http://schemas.openxmlformats.org/officeDocument/2006/relationships/hyperlink" /><Relationship Id="rId62" Target="https://smi2.ru/article/148832463" TargetMode="External" Type="http://schemas.openxmlformats.org/officeDocument/2006/relationships/hyperlink" /><Relationship Id="rId63" Target="https://www.samara.kp.ru/online/news/5596990/" TargetMode="External" Type="http://schemas.openxmlformats.org/officeDocument/2006/relationships/hyperlink" /><Relationship Id="rId64" Target="https://smi2.ru/article/148832483" TargetMode="External" Type="http://schemas.openxmlformats.org/officeDocument/2006/relationships/hyperlink" /><Relationship Id="rId65" Target="https://rodina.news/sud-arestoval-nachalnika-mchs-samarskoi-oblasti-poluchenie-23121921333978.htm" TargetMode="External" Type="http://schemas.openxmlformats.org/officeDocument/2006/relationships/hyperlink" /><Relationship Id="rId66" Target="https://smi2.ru/article/148832256" TargetMode="External" Type="http://schemas.openxmlformats.org/officeDocument/2006/relationships/hyperlink" /><Relationship Id="rId67" Target="https://103news.com/samara/367967520/" TargetMode="External" Type="http://schemas.openxmlformats.org/officeDocument/2006/relationships/hyperlink" /><Relationship Id="rId68" Target="https://smi2.ru/article/148832351" TargetMode="External" Type="http://schemas.openxmlformats.org/officeDocument/2006/relationships/hyperlink" /><Relationship Id="rId69" Target="https://nsn.fm/society/sud-arestoval-nachalnika-samarskogo-glavka-mchs-boiko" TargetMode="External" Type="http://schemas.openxmlformats.org/officeDocument/2006/relationships/hyperlink" /><Relationship Id="rId70" Target="https://smi2.ru/article/148832314" TargetMode="External" Type="http://schemas.openxmlformats.org/officeDocument/2006/relationships/hyperlink" /><Relationship Id="rId71" Target="https://mo.tsargrad.tv/news/do-fevralja-glava-samarskogo-gu-mchs-rossii-provedet-za-reshetkoj_932152" TargetMode="External" Type="http://schemas.openxmlformats.org/officeDocument/2006/relationships/hyperlink" /><Relationship Id="rId72" Target="https://citytraffic.ru/2023/12/19/%d0%b3%d0%bb%d0%b0%d0%b2%d0%b0-%d1%81%d0%b0%d0%bc%d0%b0%d1%80%d1%81%d0%ba%d0%be%d0%b3%d0%be-%d0%b3%d1%83-%d0%bc%d1%87%d1%81-%d1%81-%d0%bf%d1%80%d0%b5%d0%b4%d0%bf%d0%be%d0%bb%d0%b0%d0%b3%d0%b0%d0%b5/" TargetMode="External" Type="http://schemas.openxmlformats.org/officeDocument/2006/relationships/hyperlink" /><Relationship Id="rId73" Target="https://smi2.ru/article/148832138" TargetMode="External" Type="http://schemas.openxmlformats.org/officeDocument/2006/relationships/hyperlink" /><Relationship Id="rId74" Target="https://radiosputnik.ru/20231219/vzyatki-1916822198.html" TargetMode="External" Type="http://schemas.openxmlformats.org/officeDocument/2006/relationships/hyperlink" /><Relationship Id="rId75" Target="https://smi2.ru/article/148832188" TargetMode="External" Type="http://schemas.openxmlformats.org/officeDocument/2006/relationships/hyperlink" /><Relationship Id="rId76" Target="https://www.mk.ru/incident/2023/12/19/basmannyy-sud-zaklyuchil-pod-strazhu-nachalnika-gu-mchs-po-samarskoy-oblasti-boyko.html" TargetMode="External" Type="http://schemas.openxmlformats.org/officeDocument/2006/relationships/hyperlink" /><Relationship Id="rId77" Target="https://samara-news.net/incident/2023/12/19/331700.html" TargetMode="External" Type="http://schemas.openxmlformats.org/officeDocument/2006/relationships/hyperlink" /><Relationship Id="rId78" Target="https://news.myseldon.com/ru/news/index/303679220" TargetMode="External" Type="http://schemas.openxmlformats.org/officeDocument/2006/relationships/hyperlink" /><Relationship Id="rId79" Target="https://news.ru/regions/glavu-mchs-po-samarskoj-oblasti-arestovali/" TargetMode="External" Type="http://schemas.openxmlformats.org/officeDocument/2006/relationships/hyperlink" /><Relationship Id="rId80" Target="https://smi2.ru/article/148832040" TargetMode="External" Type="http://schemas.openxmlformats.org/officeDocument/2006/relationships/hyperlink" /><Relationship Id="rId81" Target="https://ru24.net/samara/367964213/" TargetMode="External" Type="http://schemas.openxmlformats.org/officeDocument/2006/relationships/hyperlink" /><Relationship Id="rId82" Target="https://www.kommersant.ru/doc/6412207" TargetMode="External" Type="http://schemas.openxmlformats.org/officeDocument/2006/relationships/hyperlink" /><Relationship Id="rId83" Target="https://news.myseldon.com/ru/news/index/303680464" TargetMode="External" Type="http://schemas.openxmlformats.org/officeDocument/2006/relationships/hyperlink" /><Relationship Id="rId84" Target="https://ru24.net/ru24-pro/367962917/" TargetMode="External" Type="http://schemas.openxmlformats.org/officeDocument/2006/relationships/hyperlink" /><Relationship Id="rId85" Target="https://fotkaew.ru/glava-samarskogo-gu-mchs-zarabotavshiy-na-vzyatkakh-25-mln-vstretit-novyy-god-v-sizo" TargetMode="External" Type="http://schemas.openxmlformats.org/officeDocument/2006/relationships/hyperlink" /><Relationship Id="rId86" Target="https://life.ru/p/1628273" TargetMode="External" Type="http://schemas.openxmlformats.org/officeDocument/2006/relationships/hyperlink" /><Relationship Id="rId87" Target="https://ru24.net/moscow/367962997/" TargetMode="External" Type="http://schemas.openxmlformats.org/officeDocument/2006/relationships/hyperlink" /><Relationship Id="rId88" Target="https://oboz.info/v-moskve-arestovan-glava-samarskogo-gu-mchs-oleg-bojko/" TargetMode="External" Type="http://schemas.openxmlformats.org/officeDocument/2006/relationships/hyperlink" /><Relationship Id="rId89" Target="https://smi2.ru/article/148832011" TargetMode="External" Type="http://schemas.openxmlformats.org/officeDocument/2006/relationships/hyperlink" /><Relationship Id="rId90" Target="https://www.gazeta.ru/social/news/2023/12/19/21962827.shtml" TargetMode="External" Type="http://schemas.openxmlformats.org/officeDocument/2006/relationships/hyperlink" /><Relationship Id="rId91" Target="https://103news.com/samara/367963930/" TargetMode="External" Type="http://schemas.openxmlformats.org/officeDocument/2006/relationships/hyperlink" /><Relationship Id="rId92" Target="https://samaragis.ru/v-moskve-sud-arestoval-nachalnika-samarskogo-glavka-mchs-olega-bojko/" TargetMode="External" Type="http://schemas.openxmlformats.org/officeDocument/2006/relationships/hyperlink" /><Relationship Id="rId93" Target="https://moscow.media/moscow/367963750/" TargetMode="External" Type="http://schemas.openxmlformats.org/officeDocument/2006/relationships/hyperlink" /><Relationship Id="rId94" Target="https://smi2.ru/article/148832059" TargetMode="External" Type="http://schemas.openxmlformats.org/officeDocument/2006/relationships/hyperlink" /><Relationship Id="rId95" Target="https://volga.news/article/690807.html" TargetMode="External" Type="http://schemas.openxmlformats.org/officeDocument/2006/relationships/hyperlink" /><Relationship Id="rId96" Target="https://russia24.pro/samara-obl/367962814/" TargetMode="External" Type="http://schemas.openxmlformats.org/officeDocument/2006/relationships/hyperlink" /><Relationship Id="rId97" Target="https://smotrim.ru/video/2732679" TargetMode="External" Type="http://schemas.openxmlformats.org/officeDocument/2006/relationships/hyperlink" /><Relationship Id="rId98" Target="https://smi2.ru/article/148831919" TargetMode="External" Type="http://schemas.openxmlformats.org/officeDocument/2006/relationships/hyperlink" /><Relationship Id="rId99" Target="https://vm.ru/news/1101949-sud-arestoval-nachalnika-samarskogo-glavka-mchs-bojko" TargetMode="External" Type="http://schemas.openxmlformats.org/officeDocument/2006/relationships/hyperlink" /><Relationship Id="rId100" Target="http://lentka.com/a/1369902/" TargetMode="External" Type="http://schemas.openxmlformats.org/officeDocument/2006/relationships/hyperlink" /><Relationship Id="rId101" Target="https://forpost-sz.ru/a/2023-12-19/sud-v-moskve-arestoval-glavu-mchs-po-samarskoj-oblasti-po-delu-o-poluchenii-vzyatki" TargetMode="External" Type="http://schemas.openxmlformats.org/officeDocument/2006/relationships/hyperlink" /><Relationship Id="rId102" Target="https://ren.tv/news/v-rossii/1173667-glavu-samarskogo-gu-mchs-arestovali-na-dva-mesiatsa" TargetMode="External" Type="http://schemas.openxmlformats.org/officeDocument/2006/relationships/hyperlink" /><Relationship Id="rId103" Target="https://smi2.ru/article/148831830" TargetMode="External" Type="http://schemas.openxmlformats.org/officeDocument/2006/relationships/hyperlink" /><Relationship Id="rId104" Target="https://samara.bezformata.com/listnews/sizo-nachalnika-gu-mchs-po-samarskoy/125575855/" TargetMode="External" Type="http://schemas.openxmlformats.org/officeDocument/2006/relationships/hyperlink" /><Relationship Id="rId105" Target="https://smi2.ru/article/148831761" TargetMode="External" Type="http://schemas.openxmlformats.org/officeDocument/2006/relationships/hyperlink" /><Relationship Id="rId106" Target="https://all-news.net/accidents/1441267" TargetMode="External" Type="http://schemas.openxmlformats.org/officeDocument/2006/relationships/hyperlink" /><Relationship Id="rId107" Target="http://gorodskoyportal.ru/news/russia/87190847/" TargetMode="External" Type="http://schemas.openxmlformats.org/officeDocument/2006/relationships/hyperlink" /><Relationship Id="rId108" Target="https://www.osnmedia.ru/obshhestvo/sud-arestoval-nachalnika-samarskogo-glavka-mchs-bojko/" TargetMode="External" Type="http://schemas.openxmlformats.org/officeDocument/2006/relationships/hyperlink" /><Relationship Id="rId109" Target="https://smi2.ru/article/148831782" TargetMode="External" Type="http://schemas.openxmlformats.org/officeDocument/2006/relationships/hyperlink" /><Relationship Id="rId110" Target="http://a-komitet.ru/smi_o_korrupcii_1/10015712/page/1/" TargetMode="External" Type="http://schemas.openxmlformats.org/officeDocument/2006/relationships/hyperlink" /><Relationship Id="rId111" Target="https://mos.news/news/novosti_mira/sud_arestoval_nachalnika_samarskogo_glavka_mchs_po_delu_o_korruptsii/" TargetMode="External" Type="http://schemas.openxmlformats.org/officeDocument/2006/relationships/hyperlink" /><Relationship Id="rId112" Target="https://newsland.com/post/7735092-nachalnik-samarskogo-glavka-mchs-arestovan-sudom" TargetMode="External" Type="http://schemas.openxmlformats.org/officeDocument/2006/relationships/hyperlink" /><Relationship Id="rId113" Target="https://www.ntv.ru/novosti/2804566" TargetMode="External" Type="http://schemas.openxmlformats.org/officeDocument/2006/relationships/hyperlink" /><Relationship Id="rId114" Target="https://tr.ria.ru/news/1133586486" TargetMode="External" Type="http://schemas.openxmlformats.org/officeDocument/2006/relationships/hyperlink" /><Relationship Id="rId115" Target="https://www.vesti.ru/article/3714255" TargetMode="External" Type="http://schemas.openxmlformats.org/officeDocument/2006/relationships/hyperlink" /><Relationship Id="rId116" Target="https://www.m24.ru/news/sudy/19122023/650417" TargetMode="External" Type="http://schemas.openxmlformats.org/officeDocument/2006/relationships/hyperlink" /><Relationship Id="rId117" Target="https://ru24.net/samara/367962843/" TargetMode="External" Type="http://schemas.openxmlformats.org/officeDocument/2006/relationships/hyperlink" /><Relationship Id="rId118" Target="https://csn-tv.ru/posts/id245587-sud-arestoval-nachalnika-samarskogo-glavka-mchs-po-delu-o-vzyatkakh" TargetMode="External" Type="http://schemas.openxmlformats.org/officeDocument/2006/relationships/hyperlink" /><Relationship Id="rId119" Target="http://newsml.itar-tass.com/NewsML/NewsMLGenStore.nsf/NewsItem?openagent&amp;docid=862F5A2C6D8EE2CE43258A8A0062CB32" TargetMode="External" Type="http://schemas.openxmlformats.org/officeDocument/2006/relationships/hyperlink" /><Relationship Id="rId120" Target="https://www.rbc.ru/society/19/12/2023/6581a1f89a79478ec186f699" TargetMode="External" Type="http://schemas.openxmlformats.org/officeDocument/2006/relationships/hyperlink" /><Relationship Id="rId121" Target="https://ru24.net/samara/367962970/" TargetMode="External" Type="http://schemas.openxmlformats.org/officeDocument/2006/relationships/hyperlink" /><Relationship Id="rId122" Target="https://mos.news/news/proisshestviya/sud_arestoval_nachalnika_samarskogo_glavka_mchs/" TargetMode="External" Type="http://schemas.openxmlformats.org/officeDocument/2006/relationships/hyperlink" /><Relationship Id="rId123" Target="https://www.bfm.ru/news/540440" TargetMode="External" Type="http://schemas.openxmlformats.org/officeDocument/2006/relationships/hyperlink" /><Relationship Id="rId124" Target="https://smi2.ru/article/148831366" TargetMode="External" Type="http://schemas.openxmlformats.org/officeDocument/2006/relationships/hyperlink" /><Relationship Id="rId125" Target="https://www.kommersant.ru/doc/6412187" TargetMode="External" Type="http://schemas.openxmlformats.org/officeDocument/2006/relationships/hyperlink" /><Relationship Id="rId126" Target="https://ru24.net/video/367963619/" TargetMode="External" Type="http://schemas.openxmlformats.org/officeDocument/2006/relationships/hyperlink" /><Relationship Id="rId127" Target="https://tvzvezda.ru/news/202312192051-zllgU.html" TargetMode="External" Type="http://schemas.openxmlformats.org/officeDocument/2006/relationships/hyperlink" /><Relationship Id="rId128" Target="https://7ooo.ru/group/2023/12/19/407-sud-arestoval-nachalnika-gu-mchs-po-samarskoy-oblasti-po-delu-o-vzyatke-grss-266446950.html" TargetMode="External" Type="http://schemas.openxmlformats.org/officeDocument/2006/relationships/hyperlink" /><Relationship Id="rId129" Target="https://lenta.ru/news/2023/12/19/sud-arestoval-nachalnika-samarskogo-glavka-mchs-po-delu-o-korruptsii/" TargetMode="External" Type="http://schemas.openxmlformats.org/officeDocument/2006/relationships/hyperlink" /><Relationship Id="rId130" Target="https://russian.rt.com/russia/news/1247972-sud-arest-mchs-samarskaya-oblast" TargetMode="External" Type="http://schemas.openxmlformats.org/officeDocument/2006/relationships/hyperlink" /><Relationship Id="rId131" Target="http://gorodskoyportal.ru/news/russia/87190716/" TargetMode="External" Type="http://schemas.openxmlformats.org/officeDocument/2006/relationships/hyperlink" /><Relationship Id="rId132" Target="https://russia24.pro/msk-obl/367966436/" TargetMode="External" Type="http://schemas.openxmlformats.org/officeDocument/2006/relationships/hyperlink" /><Relationship Id="rId133" Target="https://news.myseldon.com/ru/news/index/303677954" TargetMode="External" Type="http://schemas.openxmlformats.org/officeDocument/2006/relationships/hyperlink" /><Relationship Id="rId134" Target="https://iz.ru/1623189/2023-12-19/sud-v-moskve-arestoval-nachalnika-gu-mchs-po-samarskoi-oblasti" TargetMode="External" Type="http://schemas.openxmlformats.org/officeDocument/2006/relationships/hyperlink" /><Relationship Id="rId135" Target="https://news.myseldon.com/ru/news/index/303677987" TargetMode="External" Type="http://schemas.openxmlformats.org/officeDocument/2006/relationships/hyperlink" /><Relationship Id="rId136" Target="https://www.interfax-russia.ru/volga/news/sud-v-moskve-arestoval-na-dva-mesyaca-rukovoditelya-samarskogo-mchs" TargetMode="External" Type="http://schemas.openxmlformats.org/officeDocument/2006/relationships/hyperlink" /><Relationship Id="rId137" Target="http://fair.ru/sud-arestoval-nachalnika-mchs-samarskoi-oblasti-23121920522290.htm" TargetMode="External" Type="http://schemas.openxmlformats.org/officeDocument/2006/relationships/hyperlink" /><Relationship Id="rId138" Target="https://rodina.news/sud-arestoval-nachalnika-mchs-samarskoi-oblasti-obvinyaemogo-23121920522247.htm" TargetMode="External" Type="http://schemas.openxmlformats.org/officeDocument/2006/relationships/hyperlink" /><Relationship Id="rId139" Target="https://tass.ru/proisshestviya/19584029" TargetMode="External" Type="http://schemas.openxmlformats.org/officeDocument/2006/relationships/hyperlink" /><Relationship Id="rId140" Target="https://smi2.ru/article/148831412" TargetMode="External" Type="http://schemas.openxmlformats.org/officeDocument/2006/relationships/hyperlink" /><Relationship Id="rId141" Target="http://newsml.itar-tass.com/NewsML/NewsMLGenStore.nsf/NewsItem?openagent&amp;docid=AC9D9DC18322835543258A8A00620E2E" TargetMode="External" Type="http://schemas.openxmlformats.org/officeDocument/2006/relationships/hyperlink" /><Relationship Id="rId142" Target="https://rossaprimavera.ru/news/f414643d" TargetMode="External" Type="http://schemas.openxmlformats.org/officeDocument/2006/relationships/hyperlink" /><Relationship Id="rId143" Target="https://ria.ru/20231219/arest-1916816931.html" TargetMode="External" Type="http://schemas.openxmlformats.org/officeDocument/2006/relationships/hyperlink" /><Relationship Id="rId144" Target="https://news.myseldon.com/ru/news/index/303677218" TargetMode="External" Type="http://schemas.openxmlformats.org/officeDocument/2006/relationships/hyperlink" /><Relationship Id="rId145" Target="https://smi2.ru/article/148831279" TargetMode="External" Type="http://schemas.openxmlformats.org/officeDocument/2006/relationships/hyperlink" /><Relationship Id="rId146" Target="https://ura.news/news/1052715362" TargetMode="External" Type="http://schemas.openxmlformats.org/officeDocument/2006/relationships/hyperlink" /><Relationship Id="rId147" Target="https://news.myseldon.com/ru/news/index/303677070" TargetMode="External" Type="http://schemas.openxmlformats.org/officeDocument/2006/relationships/hyperlink" /><Relationship Id="rId148" Target="https://smi2.ru/article/148831216" TargetMode="External" Type="http://schemas.openxmlformats.org/officeDocument/2006/relationships/hyperlink" /><Relationship Id="rId149" Target="https://www.kommersant.ru/doc/6412174" TargetMode="External" Type="http://schemas.openxmlformats.org/officeDocument/2006/relationships/hyperlink" /><Relationship Id="rId150" Target="https://glasnarod.ru/vlast/glavu-mchs-po-samarskoj-oblasti-general-majora-olega-bojko-otpravili-v-sizo-na-2-mesyaca/" TargetMode="External" Type="http://schemas.openxmlformats.org/officeDocument/2006/relationships/hyperlink" /><Relationship Id="rId151" Target="https://smi2.ru/article/148831269" TargetMode="External" Type="http://schemas.openxmlformats.org/officeDocument/2006/relationships/hyperlink" /><Relationship Id="rId152" Target="https://ru24.net/ru24-pro/367960123/" TargetMode="External" Type="http://schemas.openxmlformats.org/officeDocument/2006/relationships/hyperlink" /><Relationship Id="rId153" Target="https://samara.tsargrad.tv/news/sud-otpravil-rukovoditelja-samarskogo-gu-mchs-olega-bojko-v-sizo_932132" TargetMode="External" Type="http://schemas.openxmlformats.org/officeDocument/2006/relationships/hyperlink" /><Relationship Id="rId154" Target="https://smi2.ru/article/148831355" TargetMode="External" Type="http://schemas.openxmlformats.org/officeDocument/2006/relationships/hyperlink" /><Relationship Id="rId155" Target="https://63.ru/text/criminal/2023/12/19/73037705/" TargetMode="External" Type="http://schemas.openxmlformats.org/officeDocument/2006/relationships/hyperlink" /><Relationship Id="rId156" Target="https://samara.bezformata.com/listnews/samarskogo-gu-mchs-olega-boyko/125575629/" TargetMode="External" Type="http://schemas.openxmlformats.org/officeDocument/2006/relationships/hyperlink" /><Relationship Id="rId157" Target="https://citytraffic.ru/2023/12/19/%d0%b2-%d0%bc%d0%be%d1%81%d0%ba%d0%b2%d0%b5-%d1%81%d1%83%d0%b4-%d0%b0%d1%80%d0%b5%d1%81%d1%82%d0%be%d0%b2%d0%b0%d0%bb-%d0%bf%d1%80%d0%b5%d0%b4%d0%bf%d0%be%d0%bb%d0%b0%d0%b3%d0%b0%d0%b5%d0%bc%d1%83/" TargetMode="External" Type="http://schemas.openxmlformats.org/officeDocument/2006/relationships/hyperlink" /><Relationship Id="rId158" Target="https://103news.com/moscow/367959298/" TargetMode="External" Type="http://schemas.openxmlformats.org/officeDocument/2006/relationships/hyperlink" /><Relationship Id="rId159" Target="https://echomsk.spb.ru/nws/2057588-glave-samarskogo-gu-mchs-predyavleno-obvinenie-vo-vzyatochnichestve.html" TargetMode="External" Type="http://schemas.openxmlformats.org/officeDocument/2006/relationships/hyperlink" /><Relationship Id="rId160" Target="https://www.kommersant.ru/doc/6412149" TargetMode="External" Type="http://schemas.openxmlformats.org/officeDocument/2006/relationships/hyperlink" /><Relationship Id="rId161" Target="https://smi2.ru/article/148829416" TargetMode="External" Type="http://schemas.openxmlformats.org/officeDocument/2006/relationships/hyperlink" /><Relationship Id="rId162" Target="https://www.kommersant.ru/doc/6412128" TargetMode="External" Type="http://schemas.openxmlformats.org/officeDocument/2006/relationships/hyperlink" /><Relationship Id="rId163" Target="https://103news.com/samara/367956964/" TargetMode="External" Type="http://schemas.openxmlformats.org/officeDocument/2006/relationships/hyperlink" /><Relationship Id="rId164" Target="https://smi2.ru/article/148828975" TargetMode="External" Type="http://schemas.openxmlformats.org/officeDocument/2006/relationships/hyperlink" /><Relationship Id="rId165" Target="https://www.kommersant.ru/doc/6412133" TargetMode="External" Type="http://schemas.openxmlformats.org/officeDocument/2006/relationships/hyperlink" /><Relationship Id="rId166" Target="https://103news.com/samara/367956801/" TargetMode="External" Type="http://schemas.openxmlformats.org/officeDocument/2006/relationships/hyperlink" /><Relationship Id="rId167" Target="https://samara.tsargrad.tv/news/sud-otpravil-figurantku-po-delu-olega-bojko-v-sizo_932096" TargetMode="External" Type="http://schemas.openxmlformats.org/officeDocument/2006/relationships/hyperlink" /><Relationship Id="rId168" Target="https://news2world.net/obzor-proisshestvij/sk-poprosil-arestovat-nachalnika-samarskogo-glavka-mchs.html" TargetMode="External" Type="http://schemas.openxmlformats.org/officeDocument/2006/relationships/hyperlink" /><Relationship Id="rId169" Target="https://news22.ru/2023/12/19/glavu-gu-mchs-po-samarskoy-oblasti-obvinili-vo-vzyatke-v-osobo-krupnom-razmere.html" TargetMode="External" Type="http://schemas.openxmlformats.org/officeDocument/2006/relationships/hyperlink" /><Relationship Id="rId170" Target="https://citytraffic.ru/2023/12/19/%d1%80%d1%83%d0%ba%d0%be%d0%b2%d0%be%d0%b4%d0%b8%d1%82%d0%b5%d0%bb%d1%8e-%d0%b3%d1%83-%d0%bc%d1%87%d1%81-%d0%bf%d0%be-%d1%81%d0%b0%d0%bc%d0%b0%d1%80%d1%81%d0%ba%d0%be%d0%b9-%d0%be%d0%b1%d0%bb%d0%b0/" TargetMode="External" Type="http://schemas.openxmlformats.org/officeDocument/2006/relationships/hyperlink" /><Relationship Id="rId171" Target="https://103news.com/samara/367950225/" TargetMode="External" Type="http://schemas.openxmlformats.org/officeDocument/2006/relationships/hyperlink" /><Relationship Id="rId172" Target="https://www.kommersant.ru/doc/6412038" TargetMode="External" Type="http://schemas.openxmlformats.org/officeDocument/2006/relationships/hyperlink" /><Relationship Id="rId173" Target="https://smi2.ru/article/148824764" TargetMode="External" Type="http://schemas.openxmlformats.org/officeDocument/2006/relationships/hyperlink" /><Relationship Id="rId174" Target="https://fedpress.ru/news/63/society/3288081#" TargetMode="External" Type="http://schemas.openxmlformats.org/officeDocument/2006/relationships/hyperlink" /><Relationship Id="rId175" Target="https://www.samara.kp.ru/online/news/5596685/" TargetMode="External" Type="http://schemas.openxmlformats.org/officeDocument/2006/relationships/hyperlink" /><Relationship Id="rId176" Target="https://echomsk.spb.ru/nws/2056669-glavu-gu-mchs-po-samarskoj-oblasti-obvinili-vo-vzyatke-v-osobo-krupnom-razmere.html" TargetMode="External" Type="http://schemas.openxmlformats.org/officeDocument/2006/relationships/hyperlink" /><Relationship Id="rId177" Target="https://ru24.net/samara/367942708/" TargetMode="External" Type="http://schemas.openxmlformats.org/officeDocument/2006/relationships/hyperlink" /><Relationship Id="rId178" Target="https://rodina.news/zaderzhannogo-nakanune-glavu-samarskogo-mchs-etapirovali-23121917230030.htm" TargetMode="External" Type="http://schemas.openxmlformats.org/officeDocument/2006/relationships/hyperlink" /><Relationship Id="rId179" Target="https://samara-news.net/incident/2023/12/19/331677.html" TargetMode="External" Type="http://schemas.openxmlformats.org/officeDocument/2006/relationships/hyperlink" /><Relationship Id="rId180" Target="https://echomsk.spb.ru/nws/2056563-glave-samarskogo-gu-mchs-bojko-predyavili-obvinenie-v-poluchenii-vzyatki.html" TargetMode="External" Type="http://schemas.openxmlformats.org/officeDocument/2006/relationships/hyperlink" /><Relationship Id="rId181" Target="https://ru24.net/samara/367944511/" TargetMode="External" Type="http://schemas.openxmlformats.org/officeDocument/2006/relationships/hyperlink" /><Relationship Id="rId182" Target="https://smi2.ru/article/148823814" TargetMode="External" Type="http://schemas.openxmlformats.org/officeDocument/2006/relationships/hyperlink" /><Relationship Id="rId183" Target="https://samara.tsargrad.tv/news/v-sud-postupili-materialy-ob-izbranii-mery-presechenija-olegu-bojko_932004" TargetMode="External" Type="http://schemas.openxmlformats.org/officeDocument/2006/relationships/hyperlink" /><Relationship Id="rId184" Target="https://echomsk.spb.ru/nws/2056497-sledstvie-poprosilo-sud-arestovat-nachalnika-samarskogo-glavka-mchs-bojko.html" TargetMode="External" Type="http://schemas.openxmlformats.org/officeDocument/2006/relationships/hyperlink" /><Relationship Id="rId185" Target="https://smi2.ru/article/148822716" TargetMode="External" Type="http://schemas.openxmlformats.org/officeDocument/2006/relationships/hyperlink" /><Relationship Id="rId186" Target="https://iz.ru/1622988/2023-12-19/glavu-gu-mchs-po-samarskoi-oblasti-obvinili-vo-vziatke-v-osobo-krupnom-razmere" TargetMode="External" Type="http://schemas.openxmlformats.org/officeDocument/2006/relationships/hyperlink" /><Relationship Id="rId187" Target="https://103news.com/samara/367941529/" TargetMode="External" Type="http://schemas.openxmlformats.org/officeDocument/2006/relationships/hyperlink" /><Relationship Id="rId188" Target="https://irnet.ru/2023/12/19/sledstvie-poprosilo-sud-arestovat-nachalnika-samarskogo-glavka-mchs-boyko.html" TargetMode="External" Type="http://schemas.openxmlformats.org/officeDocument/2006/relationships/hyperlink" /><Relationship Id="rId189" Target="http://www.moscow-post.com/news/society/nachalniku-samarskogo-glavka-mchs-predyavili-obvinenie-v-poluchenii-osobo-krupnoy-vzyatki-188239/" TargetMode="External" Type="http://schemas.openxmlformats.org/officeDocument/2006/relationships/hyperlink" /><Relationship Id="rId190" Target="https://daytimenews.ru/samara/v-samarskoy-oblasti-20-dekabrya-ozhidayut-mokryy-sneg-i-dozhd-96258.html" TargetMode="External" Type="http://schemas.openxmlformats.org/officeDocument/2006/relationships/hyperlink" /><Relationship Id="rId191" Target="https://smi2.ru/article/148821951" TargetMode="External" Type="http://schemas.openxmlformats.org/officeDocument/2006/relationships/hyperlink" /><Relationship Id="rId192" Target="https://smi2.ru/article/148821989" TargetMode="External" Type="http://schemas.openxmlformats.org/officeDocument/2006/relationships/hyperlink" /><Relationship Id="rId193" Target="https://103news.com/samara/367941608/" TargetMode="External" Type="http://schemas.openxmlformats.org/officeDocument/2006/relationships/hyperlink" /><Relationship Id="rId194" Target="https://newsland.com/post/7734928-glave-samarskogo-gu-mchs-boyko-obvinili-v-poluchenii-vzyatki" TargetMode="External" Type="http://schemas.openxmlformats.org/officeDocument/2006/relationships/hyperlink" /><Relationship Id="rId195" Target="https://russia24.pro/msk-obl/367941831/" TargetMode="External" Type="http://schemas.openxmlformats.org/officeDocument/2006/relationships/hyperlink" /><Relationship Id="rId196" Target="https://smi2.ru/article/148821660" TargetMode="External" Type="http://schemas.openxmlformats.org/officeDocument/2006/relationships/hyperlink" /><Relationship Id="rId197" Target="https://mos.news/news/society/sledstvie_napravilo_v_sud_khodataystvo_ob_areste_nachalnika_samarskogo_glavka_mchs/" TargetMode="External" Type="http://schemas.openxmlformats.org/officeDocument/2006/relationships/hyperlink" /><Relationship Id="rId198" Target="https://tr.ria.ru/news/1133574408" TargetMode="External" Type="http://schemas.openxmlformats.org/officeDocument/2006/relationships/hyperlink" /><Relationship Id="rId199" Target="https://samara.bezformata.com/listnews/boyko-prosyat-arestovat-v-basmannom/125568410/" TargetMode="External" Type="http://schemas.openxmlformats.org/officeDocument/2006/relationships/hyperlink" /><Relationship Id="rId200" Target="https://russian.rt.com/russia/news/1247869-mchs-samara-krupnaya-vzyatka" TargetMode="External" Type="http://schemas.openxmlformats.org/officeDocument/2006/relationships/hyperlink" /><Relationship Id="rId201" Target="https://7ooo.ru/group/2023/12/19/783-glave-samarskogo-gu-mchs-predyavili-obvinenie-v-poluchenii-osobo-krupnoy-vzyatki-grss-266404183.html" TargetMode="External" Type="http://schemas.openxmlformats.org/officeDocument/2006/relationships/hyperlink" /><Relationship Id="rId202" Target="http://lentka.com/a/1369753/" TargetMode="External" Type="http://schemas.openxmlformats.org/officeDocument/2006/relationships/hyperlink" /><Relationship Id="rId203" Target="http://www.vsesmi.ru/society/2023/12/19/3945060/" TargetMode="External" Type="http://schemas.openxmlformats.org/officeDocument/2006/relationships/hyperlink" /><Relationship Id="rId204" Target="https://www.gazeta.ru/social/news/2023/12/19/21960973.shtml" TargetMode="External" Type="http://schemas.openxmlformats.org/officeDocument/2006/relationships/hyperlink" /><Relationship Id="rId205" Target="https://smi2.ru/article/148821360" TargetMode="External" Type="http://schemas.openxmlformats.org/officeDocument/2006/relationships/hyperlink" /><Relationship Id="rId206" Target="https://ru24.net/samara/367937842/" TargetMode="External" Type="http://schemas.openxmlformats.org/officeDocument/2006/relationships/hyperlink" /><Relationship Id="rId207" Target="https://103news.com/samara/367941227/" TargetMode="External" Type="http://schemas.openxmlformats.org/officeDocument/2006/relationships/hyperlink" /><Relationship Id="rId208" Target="https://tass.ru/proisshestviya/19581919" TargetMode="External" Type="http://schemas.openxmlformats.org/officeDocument/2006/relationships/hyperlink" /><Relationship Id="rId209" Target="https://smi2.ru/article/148820934" TargetMode="External" Type="http://schemas.openxmlformats.org/officeDocument/2006/relationships/hyperlink" /><Relationship Id="rId210" Target="https://www.pnp.ru/incident/sk-prosit-arestovat-obvinyaemogo-v-korrupcii-glavu-samarskogo-gu-mchs.html" TargetMode="External" Type="http://schemas.openxmlformats.org/officeDocument/2006/relationships/hyperlink" /><Relationship Id="rId211" Target="http://newsml.itar-tass.com/NewsML/NewsMLGenStore.nsf/NewsItem?openagent&amp;docid=ABEBEA7CA8AC394943258A8A004A12AB" TargetMode="External" Type="http://schemas.openxmlformats.org/officeDocument/2006/relationships/hyperlink" /><Relationship Id="rId212" Target="https://news-life.pro/samara-obl/367937499/" TargetMode="External" Type="http://schemas.openxmlformats.org/officeDocument/2006/relationships/hyperlink" /><Relationship Id="rId213" Target="https://msk-news.net/incident/2023/12/19/454259.html" TargetMode="External" Type="http://schemas.openxmlformats.org/officeDocument/2006/relationships/hyperlink" /><Relationship Id="rId214" Target="https://smi2.ru/article/148821055" TargetMode="External" Type="http://schemas.openxmlformats.org/officeDocument/2006/relationships/hyperlink" /><Relationship Id="rId215" Target="https://www.bfm.ru/news/540438" TargetMode="External" Type="http://schemas.openxmlformats.org/officeDocument/2006/relationships/hyperlink" /><Relationship Id="rId216" Target="https://www.m24.ru/news/sudy/19122023/650328" TargetMode="External" Type="http://schemas.openxmlformats.org/officeDocument/2006/relationships/hyperlink" /><Relationship Id="rId217" Target="http://fair.ru/sledstvie-napravilo-sud-hodataistvo-areste-nachalnika-23121916190013.htm" TargetMode="External" Type="http://schemas.openxmlformats.org/officeDocument/2006/relationships/hyperlink" /><Relationship Id="rId218" Target="https://smi2.ru/article/148820621" TargetMode="External" Type="http://schemas.openxmlformats.org/officeDocument/2006/relationships/hyperlink" /><Relationship Id="rId219" Target="https://lenta.ru/news/2023/12/19/sledstvie-napravilo-v-sud-hodataystvo-ob-areste-nachalnika-samarskogo-glavka-mchs/" TargetMode="External" Type="http://schemas.openxmlformats.org/officeDocument/2006/relationships/hyperlink" /><Relationship Id="rId220" Target="https://rodina.news/basmannyi-sud-poluchil-hodataistvo-areste-nachalnika-23121916175532.htm" TargetMode="External" Type="http://schemas.openxmlformats.org/officeDocument/2006/relationships/hyperlink" /><Relationship Id="rId221" Target="https://smi2.ru/article/148820258" TargetMode="External" Type="http://schemas.openxmlformats.org/officeDocument/2006/relationships/hyperlink" /><Relationship Id="rId222" Target="https://ru24.net/samara/367937689/" TargetMode="External" Type="http://schemas.openxmlformats.org/officeDocument/2006/relationships/hyperlink" /><Relationship Id="rId223" Target="https://newsland.com/post/7734901-sledstvennyy-komitet-podal-prosbu-o-zaderzhanii-nachalnika-mchs-v-samare" TargetMode="External" Type="http://schemas.openxmlformats.org/officeDocument/2006/relationships/hyperlink" /><Relationship Id="rId224" Target="https://www.osnmedia.ru/proisshestviya/sk-prosit-arestovat-nachalnika-samarskogo-glavka-mchs-bojko-po-delu-o-korruptsii/" TargetMode="External" Type="http://schemas.openxmlformats.org/officeDocument/2006/relationships/hyperlink" /><Relationship Id="rId225" Target="https://smi2.ru/article/148820255" TargetMode="External" Type="http://schemas.openxmlformats.org/officeDocument/2006/relationships/hyperlink" /><Relationship Id="rId226" Target="http://newsml.itar-tass.com/NewsML/NewsMLGenStore.nsf/NewsItem?openagent&amp;docid=8056C38F80B4682C43258A8A00488EF0" TargetMode="External" Type="http://schemas.openxmlformats.org/officeDocument/2006/relationships/hyperlink" /><Relationship Id="rId227" Target="https://citytraffic.ru/2023/12/19/%d0%b8%d0%b7-%d0%b7%d0%b0-%d0%bc%d0%b5%d1%82%d0%b5%d0%bb%d0%b8-%d0%b8-%d0%b3%d0%be%d0%bb%d0%be%d0%bb%d0%b5%d0%b4%d0%b8%d1%86%d1%8b-%d0%bd%d0%b0-%d1%81%d1%80%d0%b5%d0%b4%d1%83-%d0%b2-%d1%81%d0%b0%d0%bc/" TargetMode="External" Type="http://schemas.openxmlformats.org/officeDocument/2006/relationships/hyperlink" /><Relationship Id="rId228" Target="https://www.rapsinews.ru/judicial_news/20231219/309495725.html" TargetMode="External" Type="http://schemas.openxmlformats.org/officeDocument/2006/relationships/hyperlink" /><Relationship Id="rId229" Target="https://smi2.ru/article/148819661" TargetMode="External" Type="http://schemas.openxmlformats.org/officeDocument/2006/relationships/hyperlink" /><Relationship Id="rId230" Target="https://ru24.net/samara/367937852/" TargetMode="External" Type="http://schemas.openxmlformats.org/officeDocument/2006/relationships/hyperlink" /><Relationship Id="rId231" Target="https://ru24.net/samara/367936423/" TargetMode="External" Type="http://schemas.openxmlformats.org/officeDocument/2006/relationships/hyperlink" /><Relationship Id="rId232" Target="https://sovainfo.ru/news/v-samarskoy-oblasti-obyavlen-20-dekabrya-ozhidayut-mokryy-sneg-i-dozhd/" TargetMode="External" Type="http://schemas.openxmlformats.org/officeDocument/2006/relationships/hyperlink" /><Relationship Id="rId233" Target="http://newsml.itar-tass.com/NewsML/NewsMLGenStore.nsf/NewsItem?openagent&amp;docid=E83D704706D3D91443258A8A00465D66" TargetMode="External" Type="http://schemas.openxmlformats.org/officeDocument/2006/relationships/hyperlink" /><Relationship Id="rId234" Target="https://tltgorod.ru/news/theme-67/news-133181/" TargetMode="External" Type="http://schemas.openxmlformats.org/officeDocument/2006/relationships/hyperlink" /><Relationship Id="rId235" Target="https://ru24.net/samara/367935563/" TargetMode="External" Type="http://schemas.openxmlformats.org/officeDocument/2006/relationships/hyperlink" /><Relationship Id="rId236" Target="https://ktv-ray.ru/novost/zaderzhannogo_v_samarskoy_oblasti_generala_boyko_etapiruyut_v_moskvu_-_foto/135531/" TargetMode="External" Type="http://schemas.openxmlformats.org/officeDocument/2006/relationships/hyperlink" /><Relationship Id="rId237" Target="https://www.niasam.ru/ekologiya/utrom-i-dnem-20-dekabrya-v-samarskoj-oblasti-ozhidayutsya-silnye-osadki-mokryj-sneg-dozhd-226349.html" TargetMode="External" Type="http://schemas.openxmlformats.org/officeDocument/2006/relationships/hyperlink" /><Relationship Id="rId238" Target="https://tltgorod.ru/news/theme-37/news-133179/" TargetMode="External" Type="http://schemas.openxmlformats.org/officeDocument/2006/relationships/hyperlink" /><Relationship Id="rId239" Target="https://tolyatti.bezformata.com/listnews/obyavlen-zheltiy-uroven-opasnosti/125564045/" TargetMode="External" Type="http://schemas.openxmlformats.org/officeDocument/2006/relationships/hyperlink" /><Relationship Id="rId240" Target="https://russia24.pro/moscow/367930044/" TargetMode="External" Type="http://schemas.openxmlformats.org/officeDocument/2006/relationships/hyperlink" /><Relationship Id="rId241" Target="http://gorodskoyportal.ru/krasnodar/news/incident/87184969/" TargetMode="External" Type="http://schemas.openxmlformats.org/officeDocument/2006/relationships/hyperlink" /><Relationship Id="rId242" Target="https://samaragis.ru/iz-za-meteli-dozhdja-i-silnogo-vetra-v-samarskoj-oblasti-objavili-zheltyj-uroven-opasnosti/" TargetMode="External" Type="http://schemas.openxmlformats.org/officeDocument/2006/relationships/hyperlink" /><Relationship Id="rId243" Target="https://aif.ru/incidents/zaderzhannogo_nachalnika_gu_mchs_po_samarskoy_oblasti_etapirovali_v_moskvu" TargetMode="External" Type="http://schemas.openxmlformats.org/officeDocument/2006/relationships/hyperlink" /><Relationship Id="rId244" Target="http://fair.ru/zaderzhannogo-nachalnika-mchs-samarskoi-oblasti-etapirovali-23121914423037.htm" TargetMode="External" Type="http://schemas.openxmlformats.org/officeDocument/2006/relationships/hyperlink" /><Relationship Id="rId245" Target="https://smi2.ru/article/148815386" TargetMode="External" Type="http://schemas.openxmlformats.org/officeDocument/2006/relationships/hyperlink" /><Relationship Id="rId246" Target="https://www.osnmedia.ru/proisshestviya/hinshtejn-zayavil-ob-etapirovanii-v-moskvu-glavy-samarskogo-gu-mchs-bojko/" TargetMode="External" Type="http://schemas.openxmlformats.org/officeDocument/2006/relationships/hyperlink" /><Relationship Id="rId247" Target="https://smi2.ru/article/148815086" TargetMode="External" Type="http://schemas.openxmlformats.org/officeDocument/2006/relationships/hyperlink" /><Relationship Id="rId248" Target="https://tass.ru/proisshestviya/19579563" TargetMode="External" Type="http://schemas.openxmlformats.org/officeDocument/2006/relationships/hyperlink" /><Relationship Id="rId249" Target="https://smi2.ru/article/148814294" TargetMode="External" Type="http://schemas.openxmlformats.org/officeDocument/2006/relationships/hyperlink" /><Relationship Id="rId250" Target="https://www.interfax-russia.ru/volga/news/zaderzhannyy-glava-samarskogo-gu-mchs-etapirovan-v-moskvu-hinshteyn" TargetMode="External" Type="http://schemas.openxmlformats.org/officeDocument/2006/relationships/hyperlink" /><Relationship Id="rId251" Target="https://63.ru/text/criminal/2023/12/19/73035392/" TargetMode="External" Type="http://schemas.openxmlformats.org/officeDocument/2006/relationships/hyperlink" /><Relationship Id="rId252" Target="http://newsml.itar-tass.com/NewsML/NewsMLGenStore.nsf/NewsItem?openagent&amp;docid=0F749D564506AECA43258A8A003E5D02" TargetMode="External" Type="http://schemas.openxmlformats.org/officeDocument/2006/relationships/hyperlink" /><Relationship Id="rId253" Target="https://www.kommersant.ru/doc/6411844" TargetMode="External" Type="http://schemas.openxmlformats.org/officeDocument/2006/relationships/hyperlink" /><Relationship Id="rId254" Target="https://smi2.ru/article/148813699" TargetMode="External" Type="http://schemas.openxmlformats.org/officeDocument/2006/relationships/hyperlink" /><Relationship Id="rId255" Target="https://smi2.ru/article/148813318" TargetMode="External" Type="http://schemas.openxmlformats.org/officeDocument/2006/relationships/hyperlink" /><Relationship Id="rId256" Target="https://moscow.media/moscow/367922897/" TargetMode="External" Type="http://schemas.openxmlformats.org/officeDocument/2006/relationships/hyperlink" /><Relationship Id="rId257" Target="https://samara.tsargrad.tv/news/zaderzhannogo-glavu-samarskogo-gu-mchs-jetapirovali-v-moskvu_931861" TargetMode="External" Type="http://schemas.openxmlformats.org/officeDocument/2006/relationships/hyperlink" /><Relationship Id="rId258" Target="https://samara.bezformata.com/listnews/led-vodoemov-v-period-ledostava/125558756/" TargetMode="External" Type="http://schemas.openxmlformats.org/officeDocument/2006/relationships/hyperlink" /><Relationship Id="rId259" Target="https://bloknot-samara.ru/news/veshal-kredity-na-podchinyennykh-chto-govoryat-kol" TargetMode="External" Type="http://schemas.openxmlformats.org/officeDocument/2006/relationships/hyperlink" /><Relationship Id="rId260" Target="https://sudebniy-reporter.ru/sledstvie-prosit-arestovat-glavu-upravlenija-mchs-po-samarskoj-oblasti-bojko-rossijskoe-agentstvo-pravovoj-i-sudebnoj-informacii-rapsi/" TargetMode="External" Type="http://schemas.openxmlformats.org/officeDocument/2006/relationships/hyperlink" /><Relationship Id="rId261" Target="https://moment-istini.com/news/vzyatki-bankovskie-karty-i-chernaya-buhgalteriya-kak-rabotaet-korruptsionnaya-shema-v-mchs.html" TargetMode="External" Type="http://schemas.openxmlformats.org/officeDocument/2006/relationships/hyperlink" /><Relationship Id="rId262" Target="https://www.syzran-small.ru/news-81927" TargetMode="External" Type="http://schemas.openxmlformats.org/officeDocument/2006/relationships/hyperlink" /><Relationship Id="rId263" Target="https://echomsk.spb.ru/nws/2054830-fsb-rossii-zadergala-nachalnika-gu-mchs-po-samarskoj-oblasti-generalmajora-olega-bojko.html" TargetMode="External" Type="http://schemas.openxmlformats.org/officeDocument/2006/relationships/hyperlink" /><Relationship Id="rId264" Target="https://ktv-ray.ru/novost/sud_chesti_kredity_na_podchinennyh_i_zahvat_kvartiry_v_smi_rastet_spisok_grehov_generala_boyko/135515/" TargetMode="External" Type="http://schemas.openxmlformats.org/officeDocument/2006/relationships/hyperlink" /><Relationship Id="rId265" Target="https://103news.com/samara/367906207/" TargetMode="External" Type="http://schemas.openxmlformats.org/officeDocument/2006/relationships/hyperlink" /><Relationship Id="rId266" Target="http://aktualno21.ru/proisshestviya/item/14463-obvinyaetsya-general-spasatel" TargetMode="External" Type="http://schemas.openxmlformats.org/officeDocument/2006/relationships/hyperlink" /><Relationship Id="rId267" Target="https://augustnews.ru/zaderzhan-nachalnik-gu-mchs-po-samarskoj-oblasti-oleg-bojko/" TargetMode="External" Type="http://schemas.openxmlformats.org/officeDocument/2006/relationships/hyperlink" /><Relationship Id="rId268" Target="https://volga.news/article/690692.html" TargetMode="External" Type="http://schemas.openxmlformats.org/officeDocument/2006/relationships/hyperlink" /><Relationship Id="rId269" Target="https://sizran.bezformata.com/listnews/sizrani-stolknulis-avtobus-i-legkovoy/125545100/" TargetMode="External" Type="http://schemas.openxmlformats.org/officeDocument/2006/relationships/hyperlink" /><Relationship Id="rId270" Target="https://kick-league.ru/336970/Nachal-nika-GU-MChS-po-Samarskoiy-oblasti-zaderzhali-po-podozreniyu-vo-vzyatkah/" TargetMode="External" Type="http://schemas.openxmlformats.org/officeDocument/2006/relationships/hyperlink" /><Relationship Id="rId271" Target="https://63.ru/text/criminal/2023/12/19/73034138/" TargetMode="External" Type="http://schemas.openxmlformats.org/officeDocument/2006/relationships/hyperlink" /><Relationship Id="rId272" Target="https://tolyatti-news.net/incident/2023/12/19/169635.html" TargetMode="External" Type="http://schemas.openxmlformats.org/officeDocument/2006/relationships/hyperlink" /><Relationship Id="rId273" Target="https://tolyatti-news.net/incident/2023/12/19/169634.html" TargetMode="External" Type="http://schemas.openxmlformats.org/officeDocument/2006/relationships/hyperlink" /><Relationship Id="rId274" Target="https://sovainfo.ru/news/s-15-po-18-dekabrya-v-samarskoy-oblasti-proizoshlo-40-pozharov/" TargetMode="External" Type="http://schemas.openxmlformats.org/officeDocument/2006/relationships/hyperlink" /><Relationship Id="rId275" Target="https://bloknot-samara.ru/news/pozhar-proizoshyel-v-dome-kotoryy-yavlyaetsya-pamya-1681619" TargetMode="External" Type="http://schemas.openxmlformats.org/officeDocument/2006/relationships/hyperlink" /><Relationship Id="rId276" Target="https://samara.bezformata.com/listnews/soveshanii-v-pravitelstve-regiona-obsudili/125538170/" TargetMode="External" Type="http://schemas.openxmlformats.org/officeDocument/2006/relationships/hyperlink" /><Relationship Id="rId277" Target="https://www.samru.ru/society/novosti_samara/134409.html" TargetMode="External" Type="http://schemas.openxmlformats.org/officeDocument/2006/relationships/hyperlink" /><Relationship Id="rId278" Target="https://zavtra.ru/events/novij_korruptcionnij_skandal_v_samarskoj_oblasti_zaderzhan_i_etapirovan_v_moskvu_nachal_nik_regional_nogo_gu_mchs" TargetMode="External" Type="http://schemas.openxmlformats.org/officeDocument/2006/relationships/hyperlink" /><Relationship Id="rId279" Target="https://strana.life/news/proisshestviya_i_kriminal/ugolovnoe_delo_vozbudili_protiv_glavy_samarskogo_gu_mchs/" TargetMode="External" Type="http://schemas.openxmlformats.org/officeDocument/2006/relationships/hyperlink" /><Relationship Id="rId280" Target="https://www.sila-rf.ru/2023/12/19/glava-samarskogo-gu-mchs-bojko-oformljal-kredity-na-podchinennyh-i-zabiral-dengi/" TargetMode="External" Type="http://schemas.openxmlformats.org/officeDocument/2006/relationships/hyperlink" /><Relationship Id="rId281" Target="https://www.chita.ru/text/criminal/2023/12/19/73033016/" TargetMode="External" Type="http://schemas.openxmlformats.org/officeDocument/2006/relationships/hyperlink" /><Relationship Id="rId282" Target="https://tr.ria.ru/news/1133537171" TargetMode="External" Type="http://schemas.openxmlformats.org/officeDocument/2006/relationships/hyperlink" /><Relationship Id="rId283" Target="https://nesluhi.info/nachalnika-samarskogo-gu-mchs-olega-bo/" TargetMode="External" Type="http://schemas.openxmlformats.org/officeDocument/2006/relationships/hyperlink" /><Relationship Id="rId284" Target="https://gazeta-ps.ru/nachalnika-samarskogo-gu-mchs-olega-bojko-otpravili-pod-strazhu" TargetMode="External" Type="http://schemas.openxmlformats.org/officeDocument/2006/relationships/hyperlink" /><Relationship Id="rId285" Target="https://compromat.group/main/investigations/108031-glava-samarskogo-mchs-popalsya-na-poluchenii-25-mln-rub-s-karty-poluchennoy-ot-biznesmena.html" TargetMode="External" Type="http://schemas.openxmlformats.org/officeDocument/2006/relationships/hyperlink" /><Relationship Id="rId286" Target="https://echomsk.spb.ru/nws/2052959-hinshtejn-glava-samarskogo-gu-mchs-poluchil-vzyatok-na-25-millionov-rublej.html" TargetMode="External" Type="http://schemas.openxmlformats.org/officeDocument/2006/relationships/hyperlink" /><Relationship Id="rId287" Target="https://pressapro.ru/proisshestviya/sk-prosit-arestovat-nachalnika-samarskogo-glavka-mchs-boiko-po-dely-o-korrypcii/" TargetMode="External" Type="http://schemas.openxmlformats.org/officeDocument/2006/relationships/hyperlink" /><Relationship Id="rId288" Target="https://fine-news.ru/figurantam-korruptsionnogo-dela-izbrali-meru-presecheniya/" TargetMode="External" Type="http://schemas.openxmlformats.org/officeDocument/2006/relationships/hyperlink" /><Relationship Id="rId289" Target="http://crimescience.ru/news/xronika-dnya-507.html" TargetMode="External" Type="http://schemas.openxmlformats.org/officeDocument/2006/relationships/hyperlink" /><Relationship Id="rId290" Target="https://echomsk.spb.ru/nws/2052880-v-samarskoj-oblasti-zadergan-glava-upravleniya-mchs-oleg-bojko-on-mog-oformlyat-kredity-na-svoih-pod.html" TargetMode="External" Type="http://schemas.openxmlformats.org/officeDocument/2006/relationships/hyperlink" /><Relationship Id="rId291" Target="https://polpred.com/?ns=1&amp;ns_id=4546157" TargetMode="External" Type="http://schemas.openxmlformats.org/officeDocument/2006/relationships/hyperlink" /><Relationship Id="rId292" Target="https://ktv-ray.ru/novost/novyy_sopernik_putina_na_vyborah_eshe_odin_vyhodnoy_v_iyule_i_skolko_rossiyan_okazhetsya_v_armii_v_2024_godu_vazhnoe_k_etomu_chasu/135551/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2023-12-20T02:37:52Z</dcterms:modified>
</cp:coreProperties>
</file>