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декабря - 14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декабря - 14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пожар в бывшем кинотеатре «Россия» тушили 66 пожарных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Самарской области рассказали подробности тушения пожара в здании бывшего кинотеатра «Россия» на улице Чернореченской, 15, в Железнодорожном районе Самары, случившегося в четверг, 14 декабря.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14 декабря в Самаре горел бывший кинотеатр Россия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14 декабря самарские пожарные тушили реконструируемое здание бывшего кинотеатра Россия.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ГУ МЧС сигнал о возгорании поступил 14.04 14.12.2023.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Прибывшими подразделениями установлено, что на первом этаже неэксплуатируемого здания горят строительные материалы.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Скат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кинотеатре «Россия», который находится на реконструкции, произошёл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ГУ МЧС России по Самарской области, погибших и пострадавших нет.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тушения пожара привлечены 66 человек и 18 единиц техники, в том числе от МЧС России 52 человека и 14 единиц техники.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66 человек тушили пожар в бывшем кинотеатре «Россия»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написала в телеграм-канале руководитель управления информации и аналитики администрации Самары Елена Рыжкова, по предварительной информации причиной ЧП стало то, что при производстве сварочных работ искра попала на складированные материалы (пеноплекс) на первом этаже здания. Фото обложки: ГУ МЧС России по Самарской области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"Феррони" продает завод дверей в Тольятти за 2,5 млрд рублей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Позже ГУ МЧС России по Самарской области выявило на предприятии множество нарушений требований противопожарного законодательства.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Областные власти договорились о временном трудоустройстве работников "Феррони Тольятти" на АвтоВАЗе и предложили сотрудникам пострадавшего завода другие варианты.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Тybet.ru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потушили пожар в здании бывшего кинотеатра «Россия»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Самаре потушили пожар в здании бывшего кинотеатра «Россия» на улице Чернореченской, 15. Возгорание ликвидировали в 15:45. Об этом сообщили в пресс-службе ГУ МЧС по Самарской области.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Для учеников 5-8 классов образовательного центра «Южный город» провели урок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сотрудники Главного управления МЧС России по Самарской области совместно с представителем Национального центра помощи пропавшим и пострадавшим детям провели профилактическое мероприятие с учениками 5-8 классов в образовательном центре «Южный город».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37 человек тушили пожар в частном доме на улице Отважной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рассказали в Главном управлении МЧС по Самарской области, в 14:58 в четверг, 14 декабря, поступило сообщение о пожаре на ул. Отважной в Самаре.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происшествия незамедлительно отправились пожарно-спасательные подразделения.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37 человек тушили пожар в частном доме на улице Отважной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Главном управлении МЧС по Самарской области, в 14:58 в четверг, 14 декабря, поступило сообщение о пожаре на ул. Отважной в Самаре. На место происшествия незамедлительно отправились пожарно-спасательные подразделения.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здании бывшего кинотеатра "Россия" в Самаре ликвидировали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пожар начался около 14:04. На первом этаже здания горели стройматериалы.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Прогноз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Оренбург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вспыхнул пожар в здании кинотеатра "Россия"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Сообщение о возгорании поступило в 14:04. Прибывшие пожарные подразделения выяснили, что на первом этаже горят строительных материалов, — рассказали в ведомстве.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вспыхнул пожар в здании кинотеатра "Россия"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Сообщение о возгорании поступило в 14:04. Прибывшие пожарные подразделения выяснили, что на первом этаже горят строительных материалов, — рассказали в ведомстве.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горят строительные материалы на первом этаже строящегося здания бывшего кинотеатра "Россия"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14.44 пожарным удалось локализовать пожар на площади 60 "квадратов".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Погибших и пострадавших нет.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Самарской области/СОВА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Russia24.pro -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Появилось видео с места пожара в здании кинотеатра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Скриншот: ГУ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ПОДЕЛИТЬСЯ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Стала известна новая информация о пожаре на Чернореченской в Самаре.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(видео) В Самаре загорелся кинотеатр «Россия»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Погибших и пострадавших нет», - информирует ГУ МЧС по Самарской области. Ранее сообщалось, что по указанному адресу находится закрытый кинотеатр «Россия». В здании велась реконструкция.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горит здание кинотеатра "Россия"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МЧС, горят строительные материалы на первом этаже строящегося здания. На месте происшествия работают 66 пожарных и 18 единиц техники.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14.44 пожарным удалось локализовать пожар на площади 60 "квадратов".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загорелось здание реконструируемого кинотеатра «Россия»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Самарской области, вызов на пожар на улицу Чернореченская, 15, поступил в 14:04. На первом этаже реконструируемого здания на площади 60 кв. м горели стройматериалы.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загорелось здание реконструируемого кинотеатра «Россия»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Самарской области, вызов на пожар на улицу Чернореченская, 15, поступил в 14:04. На первом этаже реконструируемого здания на площади 60 кв. м горели стройматериалы.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11 человек спасли на пожаре на ул. Победы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Горели вещи на площади 25 кв. м. На борьбу с огнем направили 31 человека. Пожар ликвидировали в 16:35.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оперативной сводки следует, что за минувшие сутки пожарно-спасательные подразделения Главного управления МЧС России по Самарской области выезжали на ликвидацию 19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 оперативной сводки следует, что за минувшие сутки пожарно-спасательные подразделения Главного управления МЧС России по Самарской области выезжали на ликвидацию 19 пожаров, 18 из которых произошли в жилом секторе.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ИнфоСамара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.aif.ru/incidents/st/v_samare_pozhar_v_byvshem_kinoteatre_rossiya_tushili_66_pozharnyh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scat-tv.ru/14-dekabrja-v-samare-gorel-byvshij-kinoteatr-rossija/" TargetMode="External" Type="http://schemas.openxmlformats.org/officeDocument/2006/relationships/hyperlink" /><Relationship Id="rId19" Target="https://bloknot-samara.ru/news/v-kinoteatre-rossiya-kotoryy-nakhoditsya-na-rekons-1680393" TargetMode="External" Type="http://schemas.openxmlformats.org/officeDocument/2006/relationships/hyperlink" /><Relationship Id="rId20" Target="https://ru24.net/samara/367542953/" TargetMode="External" Type="http://schemas.openxmlformats.org/officeDocument/2006/relationships/hyperlink" /><Relationship Id="rId21" Target="https://tybet.ru/content/news/index.php?ELEMENT_ID=132468&amp;SECTION_ID=605" TargetMode="External" Type="http://schemas.openxmlformats.org/officeDocument/2006/relationships/hyperlink" /><Relationship Id="rId22" Target="https://www.samara.kp.ru/online/news/5589669/" TargetMode="External" Type="http://schemas.openxmlformats.org/officeDocument/2006/relationships/hyperlink" /><Relationship Id="rId23" Target="https://www.niasam.ru/obschestvo/dlya-uchenikov-5-8-klassov-obrazovatelnogotsentrayuzhnyj-gorodproveli-urok-bezopasnosti-226119.html" TargetMode="External" Type="http://schemas.openxmlformats.org/officeDocument/2006/relationships/hyperlink" /><Relationship Id="rId24" Target="https://citytraffic.ru/2023/12/14/%d0%b2-%d1%81%d0%b0%d0%bc%d0%b0%d1%80%d0%b5-37-%d1%87%d0%b5%d0%bb%d0%be%d0%b2%d0%b5%d0%ba-%d1%82%d1%83%d1%88%d0%b8%d0%bb%d0%b8-%d0%bf%d0%be%d0%b6%d0%b0%d1%80-%d0%b2-%d1%87%d0%b0%d1%81%d1%82%d0%bd/" TargetMode="External" Type="http://schemas.openxmlformats.org/officeDocument/2006/relationships/hyperlink" /><Relationship Id="rId25" Target="https://ru24.net/samara/367539533/" TargetMode="External" Type="http://schemas.openxmlformats.org/officeDocument/2006/relationships/hyperlink" /><Relationship Id="rId26" Target="https://volga.news/article/690179.html" TargetMode="External" Type="http://schemas.openxmlformats.org/officeDocument/2006/relationships/hyperlink" /><Relationship Id="rId27" Target="https://aleksandrovka.bezformata.com/listnews/prognoz-pogodi/125361007/" TargetMode="External" Type="http://schemas.openxmlformats.org/officeDocument/2006/relationships/hyperlink" /><Relationship Id="rId28" Target="https://ru24.net/samara/367536817/" TargetMode="External" Type="http://schemas.openxmlformats.org/officeDocument/2006/relationships/hyperlink" /><Relationship Id="rId29" Target="https://samara.tsargrad.tv/news/v-samare-vspyhnul-pozhar-v-zdanii-kinoteatra-rossija_929011" TargetMode="External" Type="http://schemas.openxmlformats.org/officeDocument/2006/relationships/hyperlink" /><Relationship Id="rId30" Target="https://russia24.pro/samara/367534554/" TargetMode="External" Type="http://schemas.openxmlformats.org/officeDocument/2006/relationships/hyperlink" /><Relationship Id="rId31" Target="https://63.ru/text/incidents/2023/12/14/73018682/" TargetMode="External" Type="http://schemas.openxmlformats.org/officeDocument/2006/relationships/hyperlink" /><Relationship Id="rId32" Target="https://tolyatti.bezformata.com/listnews/samare-zagorelsya-kinoteatr-rossiya/125361112/" TargetMode="External" Type="http://schemas.openxmlformats.org/officeDocument/2006/relationships/hyperlink" /><Relationship Id="rId33" Target="https://sovainfo.ru/news/v-samare-gorit-zdanie-kinoteatra-rossiya/" TargetMode="External" Type="http://schemas.openxmlformats.org/officeDocument/2006/relationships/hyperlink" /><Relationship Id="rId34" Target="https://citytraffic.ru/2023/12/14/%d0%b2-%d1%81%d0%b0%d0%bc%d0%b0%d1%80%d0%b5-%d0%b7%d0%b0%d0%b3%d0%be%d1%80%d0%b5%d0%bb%d0%be%d1%81%d1%8c-%d0%b7%d0%b4%d0%b0%d0%bd%d0%b8%d0%b5-%d1%80%d0%b5%d0%ba%d0%be%d0%bd%d1%81%d1%82%d1%80%d1%83/" TargetMode="External" Type="http://schemas.openxmlformats.org/officeDocument/2006/relationships/hyperlink" /><Relationship Id="rId35" Target="https://ru24.net/samara/367526843/" TargetMode="External" Type="http://schemas.openxmlformats.org/officeDocument/2006/relationships/hyperlink" /><Relationship Id="rId36" Target="https://volga.news/article/690145.html" TargetMode="External" Type="http://schemas.openxmlformats.org/officeDocument/2006/relationships/hyperlink" /><Relationship Id="rId37" Target="https://infosamara.press/?action=view&amp;id=18913&amp;module=articles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2023-12-15T00:09:01Z</dcterms:modified>
</cp:coreProperties>
</file>