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декабря - 09 декабря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декабря - 09 декабря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Соблюдайте правила безопасности в период аномально холодной погоды</w:t>
      </w:r>
    </w:p>
    <w:p>
      <w:pPr>
        <w:pStyle w:val="aff4"/>
        <w:keepLines/>
        <w:rPr>
          <w:rFonts w:ascii="Times New Roman" w:cs="Times New Roman" w:hAnsi="Times New Roman"/>
          <w:sz w:val="24"/>
        </w:rPr>
      </w:pPr>
      <w:r>
        <w:rPr>
          <w:rFonts w:ascii="Times New Roman" w:cs="Times New Roman" w:hAnsi="Times New Roman"/>
          <w:sz w:val="24"/>
        </w:rPr>
        <w:t xml:space="preserve">В связи со значительным похолоданием Главное управление МЧС России по Томской области рекомендует по возможности воздержаться от продолжительного пребывания на морозе. Во избежание переохлаждения или обморожения, надевайте теплую одежду и обувь, уделите детям особое внимание, оградите их от пребывания на морозе. </w:t>
      </w:r>
      <w:hyperlink r:id="rId1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Госпожнадзора приняли участие в акции «Мaгадан зажигает новогодние огни»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по г. Магадану приняли участие в открытии праздничных новогодних елок. Акция «Магадан зажигает новогодние огни» прошла вечером 8 декабря на площади Космонавтов.  </w:t>
      </w:r>
      <w:hyperlink r:id="rId1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На трассе в Ярославской области развернули мобильный пункт обогрева</w:t>
      </w:r>
    </w:p>
    <w:p>
      <w:pPr>
        <w:pStyle w:val="aff4"/>
        <w:keepLines/>
        <w:rPr>
          <w:rFonts w:ascii="Times New Roman" w:cs="Times New Roman" w:hAnsi="Times New Roman"/>
          <w:sz w:val="24"/>
        </w:rPr>
      </w:pPr>
      <w:r>
        <w:rPr>
          <w:rFonts w:ascii="Times New Roman" w:cs="Times New Roman" w:hAnsi="Times New Roman"/>
          <w:sz w:val="24"/>
        </w:rPr>
        <w:t xml:space="preserve">Он размещен сотрудниками МЧС на 192 км федеральной трассы М8 «Москва-Холмогоры». В нем организована полевая кухня, горячий чай, предоставляется возможность зарядить мобильный телефон.  </w:t>
      </w:r>
      <w:hyperlink r:id="rId19"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администрации Дальнереченского муниципального района состоялось заседание комиссии по чрезвычайным ситуациям и обеспечению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ходе мероприятия сотрудники МЧС России предложили комплекс профилактических мероприятий, направленных на предупреждение пожаров и обеспечение безопасности людей при подготовке и праздновании новогодних и рождественских мероприятий.В настоящее время инспекторы государственного пожарного надзора осуществляют обследования и проводят профилактические визиты на всех объектах образования района.  </w:t>
      </w:r>
      <w:hyperlink r:id="rId2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ритмы вальсов: Школа МЧС отметила День героев Отечества балом</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празднования Дня героев Отечества в Хабаровске прошел ежегодный традиционный бал будущих кадетов Школы МЧС, ставший настоящим событием в школьной жизни. В мероприятии активно приняли участие школьники 3 и 4 классов, которые с радостью продемонстрировали свои танцевальные таланты.  </w:t>
      </w:r>
      <w:hyperlink r:id="rId2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Приамурья напоминают правила безопасности на водоемах</w:t>
      </w:r>
    </w:p>
    <w:p>
      <w:pPr>
        <w:pStyle w:val="aff4"/>
        <w:keepLines/>
        <w:rPr>
          <w:rFonts w:ascii="Times New Roman" w:cs="Times New Roman" w:hAnsi="Times New Roman"/>
          <w:sz w:val="24"/>
        </w:rPr>
      </w:pPr>
      <w:r>
        <w:rPr>
          <w:rFonts w:ascii="Times New Roman" w:cs="Times New Roman" w:hAnsi="Times New Roman"/>
          <w:sz w:val="24"/>
        </w:rPr>
        <w:t xml:space="preserve">Многие рыбаки-любители, провалившись раз под лед, идут снова и снова, надеясь на очередное везение, однако, такая самоуверенность приводит только к непоправимой трагедии.8 декабря 2023 года во второй половине дня в Главное управление МЧС России по Амурской области поступила информация о происшествии на реке Зее в Благовещенске.  </w:t>
      </w:r>
      <w:hyperlink r:id="rId2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период низких температур возрастает риск возникновения пожаров в жилье</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Кемеровской области – Кузбассу рекомендует жителям региона проявить особую бдительность при эксплуатации печей! Помните:</w:t>
      </w:r>
    </w:p>
    <w:p>
      <w:pPr>
        <w:pStyle w:val="aff4"/>
        <w:keepLines/>
        <w:rPr>
          <w:rFonts w:ascii="Times New Roman" w:cs="Times New Roman" w:hAnsi="Times New Roman"/>
          <w:sz w:val="24"/>
        </w:rPr>
      </w:pPr>
      <w:r>
        <w:rPr>
          <w:rFonts w:ascii="Times New Roman" w:cs="Times New Roman" w:hAnsi="Times New Roman"/>
          <w:sz w:val="24"/>
        </w:rPr>
        <w:t xml:space="preserve">- любая печь должна иметь самостоятельный фундамент и не примыкать всей плоскостью одной из стенок к деревянным конструкциям.  </w:t>
      </w:r>
      <w:hyperlink r:id="rId2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«Азбука безопасности»: школьники Приангарья примут участие в соревнованиях пожарно-спасательной направленности</w:t>
      </w:r>
    </w:p>
    <w:p>
      <w:pPr>
        <w:pStyle w:val="aff4"/>
        <w:keepLines/>
        <w:rPr>
          <w:rFonts w:ascii="Times New Roman" w:cs="Times New Roman" w:hAnsi="Times New Roman"/>
          <w:sz w:val="24"/>
        </w:rPr>
      </w:pPr>
      <w:r>
        <w:rPr>
          <w:rFonts w:ascii="Times New Roman" w:cs="Times New Roman" w:hAnsi="Times New Roman"/>
          <w:sz w:val="24"/>
        </w:rPr>
        <w:t xml:space="preserve">Цель мероприятия, организованного Иркутским региональным отделением Всероссийского детско-юношеского общественного движения «Школа безопасности» при поддержке министерства по молодежной политике и Главного управления МЧС России по Иркутской области, - совершенствование практических навыков и отработка алгоритмов действий при возникновении чрезвычайных и экстремальных ситуаций школьниками. </w:t>
      </w:r>
      <w:hyperlink r:id="rId2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Кинологи чрезвычайного ведомства рассказали школьникам с ограниченными возможностями здоровья о своей профессии (ФОТО, ВИДЕО, КОММЕНТАРИЙ)</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участвовали кинологи поисково-спасательного отряда Главного управления МЧС России по Амурской области Михаил Малаховский и Анатолий Пиленко со своими подопечными – угольными лабрадорами Дариной и Джемом. </w:t>
      </w:r>
      <w:hyperlink r:id="rId2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передает Кубе пожарную спецтехнику отечественного производства</w:t>
      </w:r>
    </w:p>
    <w:p>
      <w:pPr>
        <w:pStyle w:val="aff4"/>
        <w:keepLines/>
        <w:rPr>
          <w:rFonts w:ascii="Times New Roman" w:cs="Times New Roman" w:hAnsi="Times New Roman"/>
          <w:sz w:val="24"/>
        </w:rPr>
      </w:pPr>
      <w:r>
        <w:rPr>
          <w:rFonts w:ascii="Times New Roman" w:cs="Times New Roman" w:hAnsi="Times New Roman"/>
          <w:sz w:val="24"/>
        </w:rPr>
        <w:t xml:space="preserve">В Гаване делегация МЧС России участвует в XI Конгрессе по чрезвычайным ситуациям и VII Международной конференции пожарных.«В течение деловой поездки делегация МЧС России передала кубинской стороне сертификат на 21 единицу колесной техники.  </w:t>
      </w:r>
      <w:hyperlink r:id="rId2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 Кубе достигнуты договоренности о развитии сотрудничества в деле защиты населения и территорий</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МЧС России активно взаимодействует с МВД Кубы, Национальным штабом гражданской обороны и противопожарной службой страны. Совместными усилиями развивается Региональный российско-кубинский центр подготовки специалистов пожарно-спасательного профиля.Стороны высказали заинтересованность в последовательном развитии взаимодействия, включая обмен полезными практиками и кооперацию в образовательной сфере.  </w:t>
      </w:r>
      <w:hyperlink r:id="rId2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Приглашаем детей принять участие в конкурсе рисунков!</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Новогодних каникул Главное управление МЧС России по Иркутской области совместно с Иркутским областным мониторинговым центром помощи пропавшим и пострадавшим детям проводит конкурс детских рисунков «Безопасный Новый год».  </w:t>
      </w:r>
      <w:hyperlink r:id="rId2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сотрудники МЧС и Росгвардии провели совместные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Отрабатываем взаимодействие между администрацией медицинского учреждения и подразделениями МЧС. Пожарный расчёт 5-го военного клинического госпиталя действовал уверенно и грамотно», – отметил Сергей Колегов, начальник дежурной смены службы пожаротушения 1-го пожарно-спасательного отряда. </w:t>
      </w:r>
      <w:hyperlink r:id="rId2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прошли памятные мероприятия, посвященные Дню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Магадане сотрудники МЧС России приняли участие в памятных мероприятиях и возложили цветы к мемориалу "Узел памяти". Кроме этого, в пожарных частях прошли торжественные построения личного состава, где огнеборцам вручили очередные специальные звания.  </w:t>
      </w:r>
      <w:hyperlink r:id="rId3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Большие возможности для подрастающего поколения</w:t>
      </w:r>
    </w:p>
    <w:p>
      <w:pPr>
        <w:pStyle w:val="aff4"/>
        <w:keepLines/>
        <w:rPr>
          <w:rFonts w:ascii="Times New Roman" w:cs="Times New Roman" w:hAnsi="Times New Roman"/>
          <w:sz w:val="24"/>
        </w:rPr>
      </w:pPr>
      <w:r>
        <w:rPr>
          <w:rFonts w:ascii="Times New Roman" w:cs="Times New Roman" w:hAnsi="Times New Roman"/>
          <w:sz w:val="24"/>
        </w:rPr>
        <w:t xml:space="preserve">В рамках профориентационной работы сотрудники Главного управления МЧС России по Тюменской области провели встречу с учащимися Бухтальской средней образовательной школы Нижнетавдинского района. Темой мероприятия стало поступление в высшие учебные заведения МЧС России. </w:t>
      </w:r>
      <w:hyperlink r:id="rId3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морозы увеличивают риск пожаров в жилье</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управления МЧС России по Новосибирской области предупреждают о повышении рисков возгораний в жилье во время сильных морозов.</w:t>
      </w:r>
    </w:p>
    <w:p>
      <w:pPr>
        <w:pStyle w:val="aff4"/>
        <w:keepLines/>
        <w:rPr>
          <w:rFonts w:ascii="Times New Roman" w:cs="Times New Roman" w:hAnsi="Times New Roman"/>
          <w:sz w:val="24"/>
        </w:rPr>
      </w:pPr>
      <w:r>
        <w:rPr>
          <w:rFonts w:ascii="Times New Roman" w:cs="Times New Roman" w:hAnsi="Times New Roman"/>
          <w:sz w:val="24"/>
        </w:rPr>
        <w:t xml:space="preserve">Большинство пожаров в жилом секторе зафиксировано в районах области (64%).  </w:t>
      </w:r>
      <w:hyperlink r:id="rId3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Особое внимание пожарной безопасности в холода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призывают жителей Омской области быть предельно осторожными с огнем. К возникновению пожара в морозы часто приводят самодельные нагревательные приборы, перегруженная электропроводка и перекал печей.  </w:t>
      </w:r>
      <w:hyperlink r:id="rId3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поздравляет своих сотрудников с Днем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служат люди героических профессий – спасатели, пожарные, пиротехники, кинологи и другие. Все они каждый день рискуют свой жизнью ради спасения других.С начала спецоперации на территории Донбасса работы у пиротехников значительно прибавилось.  </w:t>
      </w:r>
      <w:hyperlink r:id="rId3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спасатели почтили память павших героев</w:t>
      </w:r>
    </w:p>
    <w:p>
      <w:pPr>
        <w:pStyle w:val="aff4"/>
        <w:keepLines/>
        <w:rPr>
          <w:rFonts w:ascii="Times New Roman" w:cs="Times New Roman" w:hAnsi="Times New Roman"/>
          <w:sz w:val="24"/>
        </w:rPr>
      </w:pPr>
      <w:r>
        <w:rPr>
          <w:rFonts w:ascii="Times New Roman" w:cs="Times New Roman" w:hAnsi="Times New Roman"/>
          <w:sz w:val="24"/>
        </w:rPr>
        <w:t xml:space="preserve">В этот день в нашей стране чествуют Героев Советского Союза, Героев РФ, Кавалеров Ордена Святого Георгия, а также полных Кавалеров Ордена Славы.В Биробиджане торжественная церемония прошла в Сквере Победы.От имени Главного управления МЧС России по Еврейской автономной области в торжественной церемонии участие принял глава областного чрезвычайного ведомства Иван Копысов... </w:t>
      </w:r>
      <w:hyperlink r:id="rId3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холода помните о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Тюменской проводят беседы с учениками школ города Ишима в связи с понижением температуры. Ребятам рассказывают о том, как оказывать медицинскую помощь при обморожении, о правилах безопасности вблизи зимних водоемов и правилах пожарной безопасности в период новогодних праздников. </w:t>
      </w:r>
      <w:hyperlink r:id="rId3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Югры предупреждает: ответственный подход к подготовке активного отдыха – залог его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Выбирая активный отдых, например в горах необходимо помнить ряд правил, которые обязательно нужно выполнить перед выходом.Сотрудники МЧС Югры рекомендуют тщательно заранее подготовиться к предстоящему походу.  </w:t>
      </w:r>
      <w:hyperlink r:id="rId3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период похолодания государственные пожарные инспекторы усиливают работу</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России рассказали жителям о правилах пожарной безопасности, дали рекомендации, как отапливать в морозы жилище безопасно. Для закрепления знаний выдали специальные памятки. </w:t>
      </w:r>
      <w:hyperlink r:id="rId3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ГИМС научили курганских школьников оказывать помощь провалившемуся под лед человеку</w:t>
      </w:r>
    </w:p>
    <w:p>
      <w:pPr>
        <w:pStyle w:val="aff4"/>
        <w:keepLines/>
        <w:rPr>
          <w:rFonts w:ascii="Times New Roman" w:cs="Times New Roman" w:hAnsi="Times New Roman"/>
          <w:sz w:val="24"/>
        </w:rPr>
      </w:pPr>
      <w:r>
        <w:rPr>
          <w:rFonts w:ascii="Times New Roman" w:cs="Times New Roman" w:hAnsi="Times New Roman"/>
          <w:sz w:val="24"/>
        </w:rPr>
        <w:t xml:space="preserve">Участники соревнований кипятили воду в экстремальных условиях зимней погоды, накладывали шину на место перелома конечностей, пострадавшему, а самым ярким и эмоциональным для школьников стало испытание, подготовленное инспекторами Центра ГИМС Главного управления МЧС России по Курганской области. </w:t>
      </w:r>
      <w:hyperlink r:id="rId3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безопасности в школах Оренбургской области продoлжаются</w:t>
      </w:r>
    </w:p>
    <w:p>
      <w:pPr>
        <w:pStyle w:val="aff4"/>
        <w:keepLines/>
        <w:rPr>
          <w:rFonts w:ascii="Times New Roman" w:cs="Times New Roman" w:hAnsi="Times New Roman"/>
          <w:sz w:val="24"/>
        </w:rPr>
      </w:pPr>
      <w:r>
        <w:rPr>
          <w:rFonts w:ascii="Times New Roman" w:cs="Times New Roman" w:hAnsi="Times New Roman"/>
          <w:sz w:val="24"/>
        </w:rPr>
        <w:t xml:space="preserve">Открытый урок, посвященный вопросам необходимости соблюдения мер безопасного поведения и действиям в случае возникновения пожара, прошел с учащимися школы села Северное.Сотрудник МЧС поделился с ребятами своим опытом и знаниями.  </w:t>
      </w:r>
      <w:hyperlink r:id="rId4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Опасные игрушки. Осторожно, пиротехника</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Главное управление МЧС России по Астраханской области обращается в первую очередь к родителям. Обязательно разъясните своим детям об опасностях подобных игр, как правильно пользоваться пиротехникой. </w:t>
      </w:r>
      <w:hyperlink r:id="rId4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Понижение температуры может спровоцировать рост пожаров. Будьте осторожны!</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причиной пожара послужило нарушение правил пожарной безопасности при эксплуатации печей.Главное управление МЧС России по Республике Бурятия призывает граждан быть предельно осторожными с огнём и пожароопасными предметами.Во избежание пожара в жилье необходимо соблюдать совсем несложные правила:- не оставляйте без присмотра топящиеся печи и включённые в сеть электроприборы;- не... </w:t>
      </w:r>
      <w:hyperlink r:id="rId4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Под Ярославлем сгорели дом, гараж и техника</w:t>
      </w:r>
    </w:p>
    <w:p>
      <w:pPr>
        <w:pStyle w:val="aff4"/>
        <w:keepLines/>
        <w:rPr>
          <w:rFonts w:ascii="Times New Roman" w:cs="Times New Roman" w:hAnsi="Times New Roman"/>
          <w:sz w:val="24"/>
        </w:rPr>
      </w:pPr>
      <w:r>
        <w:rPr>
          <w:rFonts w:ascii="Times New Roman" w:cs="Times New Roman" w:hAnsi="Times New Roman"/>
          <w:sz w:val="24"/>
        </w:rPr>
        <w:t>Сгорели дом с верандой 175 кв. м, двор 66 кв. м, повреждён гараж 32 кв. м, уничтожено две единицы техники: трактор Т-25 и квадроцикл. Пострадавших нет, сообщают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Фото: МЧС России по ЯО </w:t>
      </w:r>
      <w:hyperlink r:id="rId43"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на выходных сохранится морозная погода. Соблюдайте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МЧС Югры напоминает о рисках, связанных с низкими температурами.Самое главное, позаботьтесь о пожарной безопасности своего жилья. В период морозов возрастает риск возникновения пожаров, причиной которых становятся нарушения правил безопасности при эксплуатации печей и электрооборудования.Владельцам квартир и жилых домов, имеющим печное отопление необходимо обратить внимание на выполнение требований пожарной безопасности... </w:t>
      </w:r>
      <w:hyperlink r:id="rId4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Постановление Правительства Красноярского края «О введении в связи с выявлением заразного узелкового дерматита крупного рогатого скота у животных режима чрезвычайной ситуации на территории отдельных муниципальных образований Красноярского края»</w:t>
      </w:r>
    </w:p>
    <w:p>
      <w:pPr>
        <w:pStyle w:val="aff4"/>
        <w:keepLines/>
        <w:rPr>
          <w:rFonts w:ascii="Times New Roman" w:cs="Times New Roman" w:hAnsi="Times New Roman"/>
          <w:sz w:val="24"/>
        </w:rPr>
      </w:pPr>
      <w:r>
        <w:rPr>
          <w:rFonts w:ascii="Times New Roman" w:cs="Times New Roman" w:hAnsi="Times New Roman"/>
          <w:sz w:val="24"/>
        </w:rPr>
        <w:t xml:space="preserve">4.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обеспечить работу постоянно действующего оперативного штаба при краевой комиссии по предупреждению и ликвидации чрезвычайных ситуаций и обеспечению пожарной безопасности для принятия мер по предупреждению чрезвычайной ситуации. </w:t>
      </w:r>
      <w:hyperlink r:id="rId45" w:history="1">
        <w:r>
          <w:rPr>
            <w:rStyle w:val="a5"/>
            <w:rFonts w:ascii="Times New Roman" w:cs="Times New Roman" w:hAnsi="Times New Roman"/>
            <w:sz w:val="24"/>
          </w:rPr>
          <w:t>Красноярский край. Портал правовой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организовали экскурсию в Ивановскую пожарно-спасательную академию</w:t>
      </w:r>
    </w:p>
    <w:p>
      <w:pPr>
        <w:pStyle w:val="aff4"/>
        <w:keepLines/>
        <w:rPr>
          <w:rFonts w:ascii="Times New Roman" w:cs="Times New Roman" w:hAnsi="Times New Roman"/>
          <w:sz w:val="24"/>
        </w:rPr>
      </w:pPr>
      <w:r>
        <w:rPr>
          <w:rFonts w:ascii="Times New Roman" w:cs="Times New Roman" w:hAnsi="Times New Roman"/>
          <w:sz w:val="24"/>
        </w:rPr>
        <w:t xml:space="preserve">На прошедшей неделе сотрудники 3 отряда организовали будущим выпускникам средних общеобразовательных школ Вязниковского района посещение Ивановской пожарно-спасательной академии ГПС МЧС России, открывшей свои двери для желающих, которые хотели бы, поступив в вуз, связать свою судьбу с МЧС России. </w:t>
      </w:r>
      <w:hyperlink r:id="rId4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Государственной инспекции по маломерным судам в выходные дни проводят профилактические рейды и патрулирования водоемов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выходные дни сотрудниками Государственной инспекции по маломерным судам проводятся профилактические рейды. В ходе патрулирований инспекторы ГИМС МЧС России по Тверской области проводят профилактические беседы с рыбаками, где настоятельно рекомендуют любителям зимней рыбалки при себе иметь индивидуальные средства спасения и соблюдать элементарные правила безопасности.  </w:t>
      </w:r>
      <w:hyperlink r:id="rId4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ведомства почтили память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Этот праздник объединяет офицеров силовых ведомств, пожарных и спасателей, пилотов гражданской авиации и многих других, кто бескорыстно и самоотверженно служит Отчизне.В Главном управлении МЧС России по Ульяновской области служат высококвалифицированные специалисты, настоящие профи пожарного дела.  </w:t>
      </w:r>
      <w:hyperlink r:id="rId4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Установите пожарный извещатель</w:t>
      </w:r>
    </w:p>
    <w:p>
      <w:pPr>
        <w:pStyle w:val="aff4"/>
        <w:keepLines/>
        <w:rPr>
          <w:rFonts w:ascii="Times New Roman" w:cs="Times New Roman" w:hAnsi="Times New Roman"/>
          <w:sz w:val="24"/>
        </w:rPr>
      </w:pPr>
      <w:r>
        <w:rPr>
          <w:rFonts w:ascii="Times New Roman" w:cs="Times New Roman" w:hAnsi="Times New Roman"/>
          <w:sz w:val="24"/>
        </w:rPr>
        <w:t>Ребенку достаточно и того меньше» - Александр Куренков, глава МЧС России.</w:t>
      </w:r>
    </w:p>
    <w:p>
      <w:pPr>
        <w:pStyle w:val="aff4"/>
        <w:keepLines/>
        <w:rPr>
          <w:rFonts w:ascii="Times New Roman" w:cs="Times New Roman" w:hAnsi="Times New Roman"/>
          <w:sz w:val="24"/>
        </w:rPr>
      </w:pPr>
      <w:r>
        <w:rPr>
          <w:rFonts w:ascii="Times New Roman" w:cs="Times New Roman" w:hAnsi="Times New Roman"/>
          <w:sz w:val="24"/>
        </w:rPr>
        <w:t xml:space="preserve">Курение в постели опасно: пепел или сигарета, упав на поролон, начинают тлеть. Всего несколько вдохов токсичных веществ ведут к потере человеком сознания и смерти.  </w:t>
      </w:r>
      <w:hyperlink r:id="rId4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Дня Героев Отечества наградили сотрудников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Торжественной церемонии принял участие начальник Главного управления МЧС России по Калужской области генерал-майор внутренней службы Владислав Алексеевич Блеснов. В зале приемов собрались 13 человек.  </w:t>
      </w:r>
      <w:hyperlink r:id="rId5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В МЧС России - это каждый специалист!</w:t>
      </w:r>
    </w:p>
    <w:p>
      <w:pPr>
        <w:pStyle w:val="aff4"/>
        <w:keepLines/>
        <w:rPr>
          <w:rFonts w:ascii="Times New Roman" w:cs="Times New Roman" w:hAnsi="Times New Roman"/>
          <w:sz w:val="24"/>
        </w:rPr>
      </w:pPr>
      <w:r>
        <w:rPr>
          <w:rFonts w:ascii="Times New Roman" w:cs="Times New Roman" w:hAnsi="Times New Roman"/>
          <w:sz w:val="24"/>
        </w:rPr>
        <w:t xml:space="preserve">Каждый день, 24/7, сотрудники чрезвычайного ведомства отважно стоят на защите своего Отечества, граждан, зачастую рискуя своей жизнью. </w:t>
      </w:r>
      <w:hyperlink r:id="rId51"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Ребята из Ставропольского колледжа связи посетили стены Музея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Ребята из Ставропольского колледжа связи посетили стены Музея пожарной охраны краевого чрезвычайного ведомства.Экскурсию для них провел председатель совета ветеранов МЧС Ставрополья и по совместительству смотритель Музея Вячеслав Куркач.  </w:t>
      </w:r>
      <w:hyperlink r:id="rId5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Памятники деревянного зодчества под надежной защитой</w:t>
      </w:r>
    </w:p>
    <w:p>
      <w:pPr>
        <w:pStyle w:val="aff4"/>
        <w:keepLines/>
        <w:rPr>
          <w:rFonts w:ascii="Times New Roman" w:cs="Times New Roman" w:hAnsi="Times New Roman"/>
          <w:sz w:val="24"/>
        </w:rPr>
      </w:pPr>
      <w:r>
        <w:rPr>
          <w:rFonts w:ascii="Times New Roman" w:cs="Times New Roman" w:hAnsi="Times New Roman"/>
          <w:sz w:val="24"/>
        </w:rPr>
        <w:t>- повышение готовности привлекаемых сил и средств к действиям по ликвидации пожара и проведению аварийно – спасательных работ;</w:t>
      </w:r>
    </w:p>
    <w:p>
      <w:pPr>
        <w:pStyle w:val="aff4"/>
        <w:keepLines/>
        <w:rPr>
          <w:rFonts w:ascii="Times New Roman" w:cs="Times New Roman" w:hAnsi="Times New Roman"/>
          <w:sz w:val="24"/>
        </w:rPr>
      </w:pPr>
      <w:r>
        <w:rPr>
          <w:rFonts w:ascii="Times New Roman" w:cs="Times New Roman" w:hAnsi="Times New Roman"/>
          <w:sz w:val="24"/>
        </w:rPr>
        <w:t>- повышения уровня подготовки руководящего состава федеральной противопожарной службы по руководству тушением пожара;</w:t>
      </w:r>
    </w:p>
    <w:p>
      <w:pPr>
        <w:pStyle w:val="aff4"/>
        <w:keepLines/>
        <w:rPr>
          <w:rFonts w:ascii="Times New Roman" w:cs="Times New Roman" w:hAnsi="Times New Roman"/>
          <w:sz w:val="24"/>
        </w:rPr>
      </w:pPr>
      <w:r>
        <w:rPr>
          <w:rFonts w:ascii="Times New Roman" w:cs="Times New Roman" w:hAnsi="Times New Roman"/>
          <w:sz w:val="24"/>
        </w:rPr>
        <w:t xml:space="preserve">- определение степени подготовки гарнизона к действиям по предназначению. </w:t>
      </w:r>
      <w:hyperlink r:id="rId5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портале Госуслуги можно получить господдержку при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совместно с Минцифры России разработали на портале Госуслуг посадочную страницу «Государственная поддержка в чрезвычайной ситуации».Люди, пострадавшие при чрезвычайных ситуациях, могут получить финансовую помощь от государства, если их имущество первой необходимости утрачено, нарушены условия жизнедеятельности, причинён вред здоровью, погиб кто-то из членов семьи.  </w:t>
      </w:r>
      <w:hyperlink r:id="rId5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Продолжателям истории огненных побед</w:t>
      </w:r>
    </w:p>
    <w:p>
      <w:pPr>
        <w:pStyle w:val="aff4"/>
        <w:keepLines/>
        <w:rPr>
          <w:rFonts w:ascii="Times New Roman" w:cs="Times New Roman" w:hAnsi="Times New Roman"/>
          <w:sz w:val="24"/>
        </w:rPr>
      </w:pPr>
      <w:r>
        <w:rPr>
          <w:rFonts w:ascii="Times New Roman" w:cs="Times New Roman" w:hAnsi="Times New Roman"/>
          <w:sz w:val="24"/>
        </w:rPr>
        <w:t xml:space="preserve">В 2023 году исполнилось 30 лет со дня образования 18-го отряда федеральной противопожарной службы по Тюменской области, однако исторические сведения рассказывают о трехсот сорокалетнем возрасте пожарной охраны в Коркинской слободе (позднее, названной городом Ишимом).  </w:t>
      </w:r>
      <w:hyperlink r:id="rId5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9 декабря, в России отмечают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Перед собравшимися гостями выступил и сотрудник Главного управления МЧС России по Вологодской области капитан внутренней службы Артём Полковников.</w:t>
      </w:r>
    </w:p>
    <w:p>
      <w:pPr>
        <w:pStyle w:val="aff4"/>
        <w:keepLines/>
        <w:rPr>
          <w:rFonts w:ascii="Times New Roman" w:cs="Times New Roman" w:hAnsi="Times New Roman"/>
          <w:sz w:val="24"/>
        </w:rPr>
      </w:pPr>
      <w:r>
        <w:rPr>
          <w:rFonts w:ascii="Times New Roman" w:cs="Times New Roman" w:hAnsi="Times New Roman"/>
          <w:sz w:val="24"/>
        </w:rPr>
        <w:t xml:space="preserve">Песня, посвящённая подвигам огнеборцев, тронула сердце каждого из собравшихся.Телефон доверия Главного управления МЧС России по Вологодской области (8172) 72-99-99. </w:t>
      </w:r>
      <w:hyperlink r:id="rId5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Ночью в Ярославле две легковушки вылетели с дороги</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управления МЧС, один человек травмирован, он получил незначительные повреждения.</w:t>
      </w:r>
    </w:p>
    <w:p>
      <w:pPr>
        <w:pStyle w:val="aff4"/>
        <w:keepLines/>
        <w:rPr>
          <w:rFonts w:ascii="Times New Roman" w:cs="Times New Roman" w:hAnsi="Times New Roman"/>
          <w:sz w:val="24"/>
        </w:rPr>
      </w:pPr>
      <w:r>
        <w:rPr>
          <w:rFonts w:ascii="Times New Roman" w:cs="Times New Roman" w:hAnsi="Times New Roman"/>
          <w:sz w:val="24"/>
        </w:rPr>
        <w:t xml:space="preserve">Похожая авария случилась на пересечении Юго-Западной окружной дороги с улицей Гудованцева.  </w:t>
      </w:r>
      <w:hyperlink r:id="rId57"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следам героев: Экскурсия в Пожарно-спасательную часть № 4 г. Корсакова</w:t>
      </w:r>
    </w:p>
    <w:p>
      <w:pPr>
        <w:pStyle w:val="aff4"/>
        <w:keepLines/>
        <w:rPr>
          <w:rFonts w:ascii="Times New Roman" w:cs="Times New Roman" w:hAnsi="Times New Roman"/>
          <w:sz w:val="24"/>
        </w:rPr>
      </w:pPr>
      <w:r>
        <w:rPr>
          <w:rFonts w:ascii="Times New Roman" w:cs="Times New Roman" w:hAnsi="Times New Roman"/>
          <w:sz w:val="24"/>
        </w:rPr>
        <w:t>В завершении мероприятия огнеборцы пожелали ребятам крепкого здоровья, хорошей, плодотворной учёбы и в будущем вступить в ряды пожарно-спасательной службы.</w:t>
      </w:r>
    </w:p>
    <w:p>
      <w:pPr>
        <w:pStyle w:val="aff4"/>
        <w:keepLines/>
        <w:rPr>
          <w:rFonts w:ascii="Times New Roman" w:cs="Times New Roman" w:hAnsi="Times New Roman"/>
          <w:sz w:val="24"/>
        </w:rPr>
      </w:pPr>
      <w:r>
        <w:rPr>
          <w:rFonts w:ascii="Times New Roman" w:cs="Times New Roman" w:hAnsi="Times New Roman"/>
          <w:sz w:val="24"/>
        </w:rPr>
        <w:t>Пресс-служба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Сахалинской области </w:t>
      </w:r>
      <w:hyperlink r:id="rId5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мероприятиях, посвященных Дню Героев Отечества</w:t>
      </w:r>
    </w:p>
    <w:p>
      <w:pPr>
        <w:pStyle w:val="aff4"/>
        <w:keepLines/>
        <w:rPr>
          <w:rFonts w:ascii="Times New Roman" w:cs="Times New Roman" w:hAnsi="Times New Roman"/>
          <w:sz w:val="24"/>
        </w:rPr>
      </w:pPr>
      <w:r>
        <w:rPr>
          <w:rFonts w:ascii="Times New Roman" w:cs="Times New Roman" w:hAnsi="Times New Roman"/>
          <w:sz w:val="24"/>
        </w:rPr>
        <w:t>В памятной акции приняли участие и сотрудник 4 пожарно-спасательного отряда ГУ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памятная дата была утверждена Федеральным законом от 28 февраля 2007 года «О внесении изменений в Федеральный закон «О днях воинской славы и памятных датах России». </w:t>
      </w:r>
      <w:hyperlink r:id="rId5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почтили память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Почтить память героев-костромичей пришли руководители области и города, представители общественных организаций, Вооружённых сил и правоохранительных органов, ветераны, курсанты, кадеты и юные спасатели.Сотрудники Главного управления МЧС России по Костромской области возложили цветы к бюстам героев в знак безграничной признательности и глубокого уважения за их бессмертные подвиги!"В Костромской области всегда было... </w:t>
      </w:r>
      <w:hyperlink r:id="rId6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Студентам рассказали о пользе установки пожарных извещателей в домах</w:t>
      </w:r>
    </w:p>
    <w:p>
      <w:pPr>
        <w:pStyle w:val="aff4"/>
        <w:keepLines/>
        <w:rPr>
          <w:rFonts w:ascii="Times New Roman" w:cs="Times New Roman" w:hAnsi="Times New Roman"/>
          <w:sz w:val="24"/>
        </w:rPr>
      </w:pPr>
      <w:r>
        <w:rPr>
          <w:rFonts w:ascii="Times New Roman" w:cs="Times New Roman" w:hAnsi="Times New Roman"/>
          <w:sz w:val="24"/>
        </w:rPr>
        <w:t>В Гудермесе инспекторы Госпожнадзора Главного управления МЧС России по Чеченской Республике провели профилактическое занятие со студентами железнодорожного техникума.</w:t>
      </w:r>
    </w:p>
    <w:p>
      <w:pPr>
        <w:pStyle w:val="aff4"/>
        <w:keepLines/>
        <w:rPr>
          <w:rFonts w:ascii="Times New Roman" w:cs="Times New Roman" w:hAnsi="Times New Roman"/>
          <w:sz w:val="24"/>
        </w:rPr>
      </w:pPr>
      <w:r>
        <w:rPr>
          <w:rFonts w:ascii="Times New Roman" w:cs="Times New Roman" w:hAnsi="Times New Roman"/>
          <w:sz w:val="24"/>
        </w:rPr>
        <w:t xml:space="preserve">Учащимся рассказали об основных причинах возникновения пожаров в жилом секторе.  </w:t>
      </w:r>
      <w:hyperlink r:id="rId6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Обогревайтесь безопасно!</w:t>
      </w:r>
    </w:p>
    <w:p>
      <w:pPr>
        <w:pStyle w:val="aff4"/>
        <w:keepLines/>
        <w:rPr>
          <w:rFonts w:ascii="Times New Roman" w:cs="Times New Roman" w:hAnsi="Times New Roman"/>
          <w:sz w:val="24"/>
        </w:rPr>
      </w:pPr>
      <w:r>
        <w:rPr>
          <w:rFonts w:ascii="Times New Roman" w:cs="Times New Roman" w:hAnsi="Times New Roman"/>
          <w:sz w:val="24"/>
        </w:rPr>
        <w:t xml:space="preserve">В ходе рейдов сотрудники МЧС уделяют особое внимание разъяснению правил эксплуатации печей, бытовых электроприборов и электрооборудования, а также настоятельно рекомендуют устанавливать автономные пожарные извещатели в домах, где проживают граждане, отнесённые к группе риска. </w:t>
      </w:r>
      <w:hyperlink r:id="rId6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турнир городов России "Кубок Дружбы" проходит в Тюмени</w:t>
      </w:r>
    </w:p>
    <w:p>
      <w:pPr>
        <w:pStyle w:val="aff4"/>
        <w:keepLines/>
        <w:rPr>
          <w:rFonts w:ascii="Times New Roman" w:cs="Times New Roman" w:hAnsi="Times New Roman"/>
          <w:sz w:val="24"/>
        </w:rPr>
      </w:pPr>
      <w:r>
        <w:rPr>
          <w:rFonts w:ascii="Times New Roman" w:cs="Times New Roman" w:hAnsi="Times New Roman"/>
          <w:sz w:val="24"/>
        </w:rPr>
        <w:t xml:space="preserve">Спортсменов, которые приехали на турнир из разных уголков России на фестиваль зимнего плавания, поддерживают и сотрудники Главного управления МЧС России по Тюменской области. </w:t>
      </w:r>
      <w:hyperlink r:id="rId6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Чите подведены итоги деятельности РСЧС Забайкальского края за 2023 год</w:t>
      </w:r>
    </w:p>
    <w:p>
      <w:pPr>
        <w:pStyle w:val="aff4"/>
        <w:keepLines/>
        <w:rPr>
          <w:rFonts w:ascii="Times New Roman" w:cs="Times New Roman" w:hAnsi="Times New Roman"/>
          <w:sz w:val="24"/>
        </w:rPr>
      </w:pPr>
      <w:r>
        <w:rPr>
          <w:rFonts w:ascii="Times New Roman" w:cs="Times New Roman" w:hAnsi="Times New Roman"/>
          <w:sz w:val="24"/>
        </w:rPr>
        <w:t xml:space="preserve">Эти и другие события находились на постоянном контроле Центра управления в кризисных ситуация Главного управления МЧС России по Забайкальскому краю. Являясь органом повседневного управления единой государственной системы предупреждения и ликвидации чрезвычайных ситуаций Забайкальского края, ЦУКС в круглосуточном режиме решает задачи межведомственной координации, оперативного управления и экстренного реагирования, предупреждения и ликвидации чрезвычайных... </w:t>
      </w:r>
      <w:hyperlink r:id="rId6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Председатель Поволжского совета ветеранов пожарных и спасателей Петр Третьяков провел урок Мужества.</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дня Героев Отечества председателем Поволжского совета ветеранов и спасателей Третьяковым Петром Андреевичем и представителями Главного управления МЧС по региону совершена поездка в Кстовский муниципальный округ.  </w:t>
      </w:r>
      <w:hyperlink r:id="rId6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Ветеранские организации МЧС России по субъектам СКФО подвели итоги деятельности</w:t>
      </w:r>
    </w:p>
    <w:p>
      <w:pPr>
        <w:pStyle w:val="aff4"/>
        <w:keepLines/>
        <w:rPr>
          <w:rFonts w:ascii="Times New Roman" w:cs="Times New Roman" w:hAnsi="Times New Roman"/>
          <w:sz w:val="24"/>
        </w:rPr>
      </w:pPr>
      <w:r>
        <w:rPr>
          <w:rFonts w:ascii="Times New Roman" w:cs="Times New Roman" w:hAnsi="Times New Roman"/>
          <w:sz w:val="24"/>
        </w:rPr>
        <w:t>Определены приоритетные направления по взаимодействию ветеранских организаций с МЧС России в 2024 году.</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 участие председатель совета ветеранов регионального МЧС России Сергей Борисович Гончаров. </w:t>
      </w:r>
      <w:hyperlink r:id="rId6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приняли участие в возложении венков и цветов, посвященном Дню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приняли участие в возложении венков и цветов, посвященном Дню Героев Отечества. Именно о них сегодня говорят по всей России - о тех, кто, не жалея сил, здоровья, а порой и жизни, шел, преодолевая все препятствия и самые большие беды.К подножию памятника «Доблестным сынам Отечества» от чрезвычайного ведомства Южного Урала цветы возложил... </w:t>
      </w:r>
      <w:hyperlink r:id="rId6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Сoтрудники МЧС России приняли участие в патриотической акции «Выстрел Памяти»</w:t>
      </w:r>
    </w:p>
    <w:p>
      <w:pPr>
        <w:pStyle w:val="aff4"/>
        <w:keepLines/>
        <w:rPr>
          <w:rFonts w:ascii="Times New Roman" w:cs="Times New Roman" w:hAnsi="Times New Roman"/>
          <w:sz w:val="24"/>
        </w:rPr>
      </w:pPr>
      <w:r>
        <w:rPr>
          <w:rFonts w:ascii="Times New Roman" w:cs="Times New Roman" w:hAnsi="Times New Roman"/>
          <w:sz w:val="24"/>
        </w:rPr>
        <w:t xml:space="preserve">В этом году честь дать залп представилась начальнику ГУ МЧС России по Волгоградской области генерал-майору внутренней службы Николаю Сергеевичу Любавину и председателю совета ветеранов ГУ МЧС России по Волгоградской области полковнику в отставке Александру Александровичу Стрекаеву.  </w:t>
      </w:r>
      <w:hyperlink r:id="rId6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прошел 18-й турнир по мини-футболу, посвященный памяти Ростислава Белова</w:t>
      </w:r>
    </w:p>
    <w:p>
      <w:pPr>
        <w:pStyle w:val="aff4"/>
        <w:keepLines/>
        <w:rPr>
          <w:rFonts w:ascii="Times New Roman" w:cs="Times New Roman" w:hAnsi="Times New Roman"/>
          <w:sz w:val="24"/>
        </w:rPr>
      </w:pPr>
      <w:r>
        <w:rPr>
          <w:rFonts w:ascii="Times New Roman" w:cs="Times New Roman" w:hAnsi="Times New Roman"/>
          <w:sz w:val="24"/>
        </w:rPr>
        <w:t xml:space="preserve">На базе спортивно-оздоровительного комплекса Санкт-Петербургского университета ГПС МЧС России прошел финальный этап 18-го турнира по мини-футболу, посвященного памяти Ростислава Белова. Эти соревнования проводятся в гарнизоне пожарной охраны Северной столицы с декабря 2005 года и уже давно стали ежегодной традицией.  </w:t>
      </w:r>
      <w:hyperlink r:id="rId6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почтили память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Каждый из них готов пожертвовать собой ради спасения ближних.Навсегда в историю России и чрезвычайного ведомства вписаны имена Министра МЧС России Евгения Зиничева и первого заместителя начальника центра по проведению спасательных операций особого риска «Лидер» Алексея Катериничева.  </w:t>
      </w:r>
      <w:hyperlink r:id="rId7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знак благодарности за полезный урок о безопасности, ученик из Костомукши подарил инспекторам эмблему МЧС России, сделанную своими руками из пластилина</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Государственный инспектор по маломерным судам инспекторского участка города Костомукша Центра ГИМС и дознаватель отдела надзорной деятельности и профилактической работы по городу Костомукша Главного управления МЧС России по Республике Карелия провели очередной урок по безопасности.  </w:t>
      </w:r>
      <w:hyperlink r:id="rId7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состоялось возложение цветов к памятникам погибшим воинам в Великой Отечественной войне</w:t>
      </w:r>
    </w:p>
    <w:p>
      <w:pPr>
        <w:pStyle w:val="aff4"/>
        <w:keepLines/>
        <w:rPr>
          <w:rFonts w:ascii="Times New Roman" w:cs="Times New Roman" w:hAnsi="Times New Roman"/>
          <w:sz w:val="24"/>
        </w:rPr>
      </w:pPr>
      <w:r>
        <w:rPr>
          <w:rFonts w:ascii="Times New Roman" w:cs="Times New Roman" w:hAnsi="Times New Roman"/>
          <w:sz w:val="24"/>
        </w:rPr>
        <w:t xml:space="preserve">В Югре участие в памятных мероприятиях приняли сотрудники МЧС. Этот праздник - дань уважения тем, кто удостоен самых почетных государственных наград – званий Героев Советского Союза, РФ, орденов Славы и Святого Георгия.  </w:t>
      </w:r>
      <w:hyperlink r:id="rId7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Донецке простились с погибшими огнеборцами</w:t>
      </w:r>
    </w:p>
    <w:p>
      <w:pPr>
        <w:pStyle w:val="aff4"/>
        <w:keepLines/>
        <w:rPr>
          <w:rFonts w:ascii="Times New Roman" w:cs="Times New Roman" w:hAnsi="Times New Roman"/>
          <w:sz w:val="24"/>
        </w:rPr>
      </w:pPr>
      <w:r>
        <w:rPr>
          <w:rFonts w:ascii="Times New Roman" w:cs="Times New Roman" w:hAnsi="Times New Roman"/>
          <w:sz w:val="24"/>
        </w:rPr>
        <w:t xml:space="preserve">В День героев Отечества сотрудники МЧС России проводили в последний путь боевых товарищей: начальника 10 пожарно-спасательной части Сергея Быстрицкого и старшего пожарного 8 части Руслана Старкова.6 декабря их жизни оборвал повторный обстрел ВСУ во время тушения пожара.  </w:t>
      </w:r>
      <w:hyperlink r:id="rId7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почтили память погибших при исполнении служебного долга</w:t>
      </w:r>
    </w:p>
    <w:p>
      <w:pPr>
        <w:pStyle w:val="aff4"/>
        <w:keepLines/>
        <w:rPr>
          <w:rFonts w:ascii="Times New Roman" w:cs="Times New Roman" w:hAnsi="Times New Roman"/>
          <w:sz w:val="24"/>
        </w:rPr>
      </w:pPr>
      <w:r>
        <w:rPr>
          <w:rFonts w:ascii="Times New Roman" w:cs="Times New Roman" w:hAnsi="Times New Roman"/>
          <w:sz w:val="24"/>
        </w:rPr>
        <w:t xml:space="preserve">Память, погибших при исполнении служебного долга сотрудников МЧС России и других силовых структур, сегодня почтили в Новоспасском ставропигиальном мужском монастыре г. Москвы.Участие в поминальной панихиде приняли руководство и сотрудники Главного управления МЧС России по г. Москве, представители благотворительного фонда «Защитник счастья», члены семей, коллеги и друзья погибших сотрудников. </w:t>
      </w:r>
      <w:hyperlink r:id="rId7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Академии ГПС МЧС России прошла Всероссийская военно-патриотическая акция «Письмо солдату»</w:t>
      </w:r>
    </w:p>
    <w:p>
      <w:pPr>
        <w:pStyle w:val="aff4"/>
        <w:keepLines/>
        <w:rPr>
          <w:rFonts w:ascii="Times New Roman" w:cs="Times New Roman" w:hAnsi="Times New Roman"/>
          <w:sz w:val="24"/>
        </w:rPr>
      </w:pPr>
      <w:r>
        <w:rPr>
          <w:rFonts w:ascii="Times New Roman" w:cs="Times New Roman" w:hAnsi="Times New Roman"/>
          <w:sz w:val="24"/>
        </w:rPr>
        <w:t xml:space="preserve">В День Героев Отечества курсанты и студенты вуза написали письма тем, кто рискуя своей жизнью, защищает граждан и интересы России в зоне специальной военной операции.  </w:t>
      </w:r>
      <w:hyperlink r:id="rId7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Утечка устранена. Специалисты приступили к заполнению теплотрассы | Нижний Тагил. 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условиях экстремально низкой температуры атмосферного воздуха специалистам коммунальных служб и предприятий Нижнего Тагила вместе с сотрудниками МЧС со вчерашнего вечера приходится принимать экстренные меры по устранению утечки на теплотрассе в самом центре Дзержинского района.  </w:t>
      </w:r>
      <w:hyperlink r:id="rId76" w:history="1">
        <w:r>
          <w:rPr>
            <w:rStyle w:val="a5"/>
            <w:rFonts w:ascii="Times New Roman" w:cs="Times New Roman" w:hAnsi="Times New Roman"/>
            <w:sz w:val="24"/>
          </w:rPr>
          <w:t>Нижний Тагил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Пскове состоялось памятное мероприятие в честь Дня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Исполняющий обязанности начальника Главного управления МЧС России по Псковской области Евгений Сычев возложил цветы к мемориалу в честь бойцов, принимающих участие в боевых действиях, и героев, павших на полях сражений на территории страны или за её пределами. </w:t>
      </w:r>
      <w:hyperlink r:id="rId7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Гала-концерт завершил XII Всероссийский фестиваль «От предмета ОБЖ к безопасной жизни»</w:t>
      </w:r>
    </w:p>
    <w:p>
      <w:pPr>
        <w:pStyle w:val="aff4"/>
        <w:keepLines/>
        <w:rPr>
          <w:rFonts w:ascii="Times New Roman" w:cs="Times New Roman" w:hAnsi="Times New Roman"/>
          <w:sz w:val="24"/>
        </w:rPr>
      </w:pPr>
      <w:r>
        <w:rPr>
          <w:rFonts w:ascii="Times New Roman" w:cs="Times New Roman" w:hAnsi="Times New Roman"/>
          <w:sz w:val="24"/>
        </w:rPr>
        <w:t xml:space="preserve">От лица столичного главка МЧС России победителей поздравил заместитель начальника Главного управления МЧС России по г. Москве Андрей Румянцев: «Ваше участие в конкурсе говорит о тяге к серьезным знаниям, и наша задача безопасности не заканчивается на подобных мероприятиях и конкурсах.  </w:t>
      </w:r>
      <w:hyperlink r:id="rId7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Кадетском балу (+видео)</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и сотрудники МЧС России. Это заместитель начальника Главного управления МЧС России по Краснодарскому краю Андрей Потахов и начальник 6 пожарно-спасательного отряда Виктор Довгаль. </w:t>
      </w:r>
      <w:hyperlink r:id="rId7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Пыталовского района разъяснили правила пожарной безопасности в быту</w:t>
      </w:r>
    </w:p>
    <w:p>
      <w:pPr>
        <w:pStyle w:val="aff4"/>
        <w:keepLines/>
        <w:rPr>
          <w:rFonts w:ascii="Times New Roman" w:cs="Times New Roman" w:hAnsi="Times New Roman"/>
          <w:sz w:val="24"/>
        </w:rPr>
      </w:pPr>
      <w:r>
        <w:rPr>
          <w:rFonts w:ascii="Times New Roman" w:cs="Times New Roman" w:hAnsi="Times New Roman"/>
          <w:sz w:val="24"/>
        </w:rPr>
        <w:t>Профилактически рейд, проведенный Главным управлением МЧС России по Псковской области в Пыталовском районе, направлен на разъяснение гражданам правил пожарной безопасности в быту.</w:t>
      </w:r>
    </w:p>
    <w:p>
      <w:pPr>
        <w:pStyle w:val="aff4"/>
        <w:keepLines/>
        <w:rPr>
          <w:rFonts w:ascii="Times New Roman" w:cs="Times New Roman" w:hAnsi="Times New Roman"/>
          <w:sz w:val="24"/>
        </w:rPr>
      </w:pPr>
      <w:r>
        <w:rPr>
          <w:rFonts w:ascii="Times New Roman" w:cs="Times New Roman" w:hAnsi="Times New Roman"/>
          <w:sz w:val="24"/>
        </w:rPr>
        <w:t xml:space="preserve">Для наглядности доводимой информации населению вручены агитационные материалы (памятки и листовки). </w:t>
      </w:r>
      <w:hyperlink r:id="rId8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Академии гражданской защиты МЧС России 31 год</w:t>
      </w:r>
    </w:p>
    <w:p>
      <w:pPr>
        <w:pStyle w:val="aff4"/>
        <w:keepLines/>
        <w:rPr>
          <w:rFonts w:ascii="Times New Roman" w:cs="Times New Roman" w:hAnsi="Times New Roman"/>
          <w:sz w:val="24"/>
        </w:rPr>
      </w:pPr>
      <w:r>
        <w:rPr>
          <w:rFonts w:ascii="Times New Roman" w:cs="Times New Roman" w:hAnsi="Times New Roman"/>
          <w:sz w:val="24"/>
        </w:rPr>
        <w:t xml:space="preserve">Академия постоянно подтверждала высокий статус, возложенный на нее с самого основания, являлась ведущим учебно-методическим центром в системе высшего образования МЧС России.9 декабря 1992 года на базе Ордена Красной Звезды 37 Высших Центральных курсов подготовки и повышения квалификации руководящего состава гражданской обороны СССР и 312 курсов гражданской обороны РСФСР была образована Академия гражданской защиты Государственного комитета РФ по делам гражданской обороны, чрезвычайным ситуациям и ликвидации последствий стихийных бедствий (с мая 1994 года – Академия гражданской защиты МЧС России).  </w:t>
      </w:r>
      <w:hyperlink r:id="rId8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пожилой мужчина погиб из-за неисправности печного отопления</w:t>
      </w:r>
    </w:p>
    <w:p>
      <w:pPr>
        <w:pStyle w:val="aff4"/>
        <w:keepLines/>
        <w:rPr>
          <w:rFonts w:ascii="Times New Roman" w:cs="Times New Roman" w:hAnsi="Times New Roman"/>
          <w:sz w:val="24"/>
        </w:rPr>
      </w:pPr>
      <w:r>
        <w:rPr>
          <w:rFonts w:ascii="Times New Roman" w:cs="Times New Roman" w:hAnsi="Times New Roman"/>
          <w:sz w:val="24"/>
        </w:rPr>
        <w:t>На месте пожара обнаружен погибший мужчина 1961 года рождения, — сообщает пресс-служба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в этом году неисправное печное оборудование стало причиной 152 пожаров, которые унесли жизни 8 человек. </w:t>
      </w:r>
      <w:hyperlink r:id="rId82"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Татарстан (08.12.23 21:05)</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 сорокаградусных морозах. А в Казани несколько домов и детсадов остались без отопления из-за аварии на теплопроводе. Прокуратура начала проверку </w:t>
      </w:r>
      <w:hyperlink r:id="rId8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государственного пожарного надзора провели беседы на противопожарную тематику со взрослыми и маленькими магаданцами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РИА "КОЛЫМА-ИНФОРМ" в пресс-службе Магаданского центра МЧС России. Инспекторы государственного пожарного надзора провели беседы на противопожарную тематику со взрослыми и маленькими магаданцами, вручили им памятки, а также обеспечили безопасность во время запуска пиротехники.  </w:t>
      </w:r>
      <w:hyperlink r:id="rId84"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Уговаривают не умирать. Инспекторы ГИМС просят не выходить на лед&lt;br&gt;В Калужской области проходят рейды инспекторов на водоемах. Рыбаков уговоры не убеждают.</w:t>
      </w:r>
    </w:p>
    <w:p>
      <w:pPr>
        <w:pStyle w:val="aff4"/>
        <w:keepLines/>
        <w:rPr>
          <w:rFonts w:ascii="Times New Roman" w:cs="Times New Roman" w:hAnsi="Times New Roman"/>
          <w:sz w:val="24"/>
        </w:rPr>
      </w:pPr>
      <w:r>
        <w:rPr>
          <w:rFonts w:ascii="Times New Roman" w:cs="Times New Roman" w:hAnsi="Times New Roman"/>
          <w:sz w:val="24"/>
        </w:rPr>
        <w:t xml:space="preserve">В местах наиболее популярных у любителей подледного лова регулярно появляются инспекторы ГИМС. Они проверяют толщину льда и просят рыбаков не рисковать жизнью и здоровьем в период ледостава. </w:t>
      </w:r>
      <w:hyperlink r:id="rId85" w:history="1">
        <w:r>
          <w:rPr>
            <w:rStyle w:val="a5"/>
            <w:rFonts w:ascii="Times New Roman" w:cs="Times New Roman" w:hAnsi="Times New Roman"/>
            <w:sz w:val="24"/>
          </w:rPr>
          <w:t>Охотники.ру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туристы на снегоходах замёрзли насмерть, дожидаясь спасателей</w:t>
      </w:r>
    </w:p>
    <w:p>
      <w:pPr>
        <w:pStyle w:val="aff4"/>
        <w:keepLines/>
        <w:rPr>
          <w:rFonts w:ascii="Times New Roman" w:cs="Times New Roman" w:hAnsi="Times New Roman"/>
          <w:sz w:val="24"/>
        </w:rPr>
      </w:pPr>
      <w:r>
        <w:rPr>
          <w:rFonts w:ascii="Times New Roman" w:cs="Times New Roman" w:hAnsi="Times New Roman"/>
          <w:sz w:val="24"/>
        </w:rPr>
        <w:t xml:space="preserve">Им удалось связаться с МЧС и позвать на помощь, однако плохая погода не позволила спасателям прибыть вовремя. Не все пережили ночь в снежно плену.... </w:t>
      </w:r>
      <w:hyperlink r:id="rId86"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Мурино сгорел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Как передает ГУ МЧС по Ленобласти, на месте происшествия работают дежурные смены 147-й, 149-й пожарных частей Ленобласти, а также спасатели из Петербурга. О пострадавших пока не сообщается. </w:t>
      </w:r>
      <w:hyperlink r:id="rId8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Подвалы в России собираются переделать в бомбоубежища по новому стандарту</w:t>
      </w:r>
    </w:p>
    <w:p>
      <w:pPr>
        <w:pStyle w:val="aff4"/>
        <w:keepLines/>
        <w:rPr>
          <w:rFonts w:ascii="Times New Roman" w:cs="Times New Roman" w:hAnsi="Times New Roman"/>
          <w:sz w:val="24"/>
        </w:rPr>
      </w:pPr>
      <w:r>
        <w:rPr>
          <w:rFonts w:ascii="Times New Roman" w:cs="Times New Roman" w:hAnsi="Times New Roman"/>
          <w:sz w:val="24"/>
        </w:rPr>
        <w:t>Такой документ утвердил Росстандарт, сообщается на сайте Всероссийского научно-исследовательского института по проблемам гражданской обороны и чрезвычайных ситуаций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число таких помещений могут входить: подвалы в жилых домах, подземные склады и паркинги (в том числе в торговых центрах), автомобильные и железнодорожные тоннели, подземные тоннели и переходы (включая метро) и прочее.  </w:t>
      </w:r>
      <w:hyperlink r:id="rId88"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Мильковском районе огнеборцы ликвидировали возгорание в бытовом вагончике</w:t>
      </w:r>
    </w:p>
    <w:p>
      <w:pPr>
        <w:pStyle w:val="aff4"/>
        <w:keepLines/>
        <w:rPr>
          <w:rFonts w:ascii="Times New Roman" w:cs="Times New Roman" w:hAnsi="Times New Roman"/>
          <w:sz w:val="24"/>
        </w:rPr>
      </w:pPr>
      <w:r>
        <w:rPr>
          <w:rFonts w:ascii="Times New Roman" w:cs="Times New Roman" w:hAnsi="Times New Roman"/>
          <w:sz w:val="24"/>
        </w:rPr>
        <w:t xml:space="preserve">На Камчатке в Мильковском муниципальном районе огнеборцы ликвидировали возгорание в одноэтажном, деревянном, обшитом сэндвич панелями, бытовом вагончике размером четыре на четыре метра, сообщает ИА KamchatkaMedia со ссылкой на ГУ МЧС. </w:t>
      </w:r>
      <w:hyperlink r:id="rId89"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Уговаривают не умирать. Инспекторы ГИМС просят не выходить на лед</w:t>
      </w:r>
    </w:p>
    <w:p>
      <w:pPr>
        <w:pStyle w:val="aff4"/>
        <w:keepLines/>
        <w:rPr>
          <w:rFonts w:ascii="Times New Roman" w:cs="Times New Roman" w:hAnsi="Times New Roman"/>
          <w:sz w:val="24"/>
        </w:rPr>
      </w:pPr>
      <w:r>
        <w:rPr>
          <w:rFonts w:ascii="Times New Roman" w:cs="Times New Roman" w:hAnsi="Times New Roman"/>
          <w:sz w:val="24"/>
        </w:rPr>
        <w:t xml:space="preserve">В Калужской области проходят рейды инспекторов на водоемах. Не на всех рыбаков уговоры действуют. </w:t>
      </w:r>
      <w:hyperlink r:id="rId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Оке прошло практическое занятие всех спасательных служб округа</w:t>
      </w:r>
    </w:p>
    <w:p>
      <w:pPr>
        <w:pStyle w:val="aff4"/>
        <w:keepLines/>
        <w:rPr>
          <w:rFonts w:ascii="Times New Roman" w:cs="Times New Roman" w:hAnsi="Times New Roman"/>
          <w:sz w:val="24"/>
        </w:rPr>
      </w:pPr>
      <w:r>
        <w:rPr>
          <w:rFonts w:ascii="Times New Roman" w:cs="Times New Roman" w:hAnsi="Times New Roman"/>
          <w:sz w:val="24"/>
        </w:rPr>
        <w:t xml:space="preserve">- Участвуют силы и средства пожарно-спасательного гарнизона: МКУ "Центр ЧС", подразделение территориального управления № 11 ГКУ МО "Мособлпожспас", соответственно, водолазная группа ПСО №1 ГКУ МО "Мособлпожспас" и силы Федеральной противопожарной службы.  </w:t>
      </w:r>
      <w:hyperlink r:id="rId91" w:history="1">
        <w:r>
          <w:rPr>
            <w:rStyle w:val="a5"/>
            <w:rFonts w:ascii="Times New Roman" w:cs="Times New Roman" w:hAnsi="Times New Roman"/>
            <w:sz w:val="24"/>
          </w:rPr>
          <w:t>Новостной портал Коломны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и метель задержится в Охотском районе Хабаровского края ещё на несколько дней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Хабаровскому краю напоминает жителям о необходимости соблюдения правил безопасности при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Пешеходам рекомендуется пересекать проезжую часть в зоне регулируемых и нерегулируемых перекрестков и пешеходных переходов с соблюдением правил дорожного движения.  </w:t>
      </w:r>
      <w:hyperlink r:id="rId92"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пожарной безопасности - важное направление. Лучше лишний раз напомнить о правилах. Вооружен знаниями и следуешь требованиям, значит защищён от беды!</w:t>
      </w:r>
    </w:p>
    <w:p>
      <w:pPr>
        <w:pStyle w:val="aff4"/>
        <w:keepLines/>
        <w:rPr>
          <w:rFonts w:ascii="Times New Roman" w:cs="Times New Roman" w:hAnsi="Times New Roman"/>
          <w:sz w:val="24"/>
        </w:rPr>
      </w:pPr>
      <w:r>
        <w:rPr>
          <w:rFonts w:ascii="Times New Roman" w:cs="Times New Roman" w:hAnsi="Times New Roman"/>
          <w:sz w:val="24"/>
        </w:rPr>
        <w:t>Лучше лишний раз напомнить о правилах. Вооружен знаниями и следуешь требованиям, значит защищён от беды!</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Хабаровскому краю </w:t>
      </w:r>
      <w:hyperlink r:id="rId93"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морозную погоду не только людям</w:t>
      </w:r>
    </w:p>
    <w:p>
      <w:pPr>
        <w:pStyle w:val="aff4"/>
        <w:keepLines/>
        <w:rPr>
          <w:rFonts w:ascii="Times New Roman" w:cs="Times New Roman" w:hAnsi="Times New Roman"/>
          <w:sz w:val="24"/>
        </w:rPr>
      </w:pPr>
      <w:r>
        <w:rPr>
          <w:rFonts w:ascii="Times New Roman" w:cs="Times New Roman" w:hAnsi="Times New Roman"/>
          <w:sz w:val="24"/>
        </w:rPr>
        <w:t>Направляя огнетушитель на пламя, слегка приоткройте капот.</w:t>
      </w:r>
    </w:p>
    <w:p>
      <w:pPr>
        <w:pStyle w:val="aff4"/>
        <w:keepLines/>
        <w:rPr>
          <w:rFonts w:ascii="Times New Roman" w:cs="Times New Roman" w:hAnsi="Times New Roman"/>
          <w:sz w:val="24"/>
        </w:rPr>
      </w:pPr>
      <w:r>
        <w:rPr>
          <w:rFonts w:ascii="Times New Roman" w:cs="Times New Roman" w:hAnsi="Times New Roman"/>
          <w:sz w:val="24"/>
        </w:rPr>
        <w:t>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Хабаровскому краю </w:t>
      </w:r>
      <w:hyperlink r:id="rId94"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 страховки: причины и итоги пожара на Большой Покровской в центре Нижнего</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доме №48 на Большой Покровской, затем огонь перекинулся на здание №46. Горели третий и четвертый этажи, а дым заволок всю центральную улицу. Общая площадь пожара — 150 квадратных метров.  </w:t>
      </w:r>
      <w:hyperlink r:id="rId95" w:history="1">
        <w:r>
          <w:rPr>
            <w:rStyle w:val="a5"/>
            <w:rFonts w:ascii="Times New Roman" w:cs="Times New Roman" w:hAnsi="Times New Roman"/>
            <w:sz w:val="24"/>
          </w:rPr>
          <w:t>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уроки мужества для волгоградских школьников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провели уроки мужества для волгоградских школьников </w:t>
      </w:r>
      <w:hyperlink r:id="rId96"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Пыть-Яхе загорелся грузовой автомобиль с людьми, пострадали 4 человека</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возгорания от подразделений МЧС России привлекались 9 человек личного состава и 2 единицы техники. Причина возгорания устанавливается органами дознания, - прокомментировали в ГУ МЧС России по ХМАО-Югре. </w:t>
      </w:r>
      <w:hyperlink r:id="rId97"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Горячий ответ австралийским спасателям: Пожарные из Петербурга снялись топлес для календаря ради помощи детям с ДЦП</w:t>
      </w:r>
    </w:p>
    <w:p>
      <w:pPr>
        <w:pStyle w:val="aff4"/>
        <w:keepLines/>
        <w:rPr>
          <w:rFonts w:ascii="Times New Roman" w:cs="Times New Roman" w:hAnsi="Times New Roman"/>
          <w:sz w:val="24"/>
        </w:rPr>
      </w:pPr>
      <w:r>
        <w:rPr>
          <w:rFonts w:ascii="Times New Roman" w:cs="Times New Roman" w:hAnsi="Times New Roman"/>
          <w:sz w:val="24"/>
        </w:rPr>
        <w:t xml:space="preserve">«Я горю, приезжайте!», - такой была первая реакция женской половины «Комсомолки» на… нет, не на пожар, а на необычную фотосессию, в которой снялись сотрудники МЧС из Петербурга.  </w:t>
      </w:r>
      <w:hyperlink r:id="rId98"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командировки в Донбасс вернулись пиротехники-саперы Донского спасательного центра.</w:t>
      </w:r>
    </w:p>
    <w:p>
      <w:pPr>
        <w:pStyle w:val="aff4"/>
        <w:keepLines/>
        <w:rPr>
          <w:rFonts w:ascii="Times New Roman" w:cs="Times New Roman" w:hAnsi="Times New Roman"/>
          <w:sz w:val="24"/>
        </w:rPr>
      </w:pPr>
      <w:r>
        <w:rPr>
          <w:rFonts w:ascii="Times New Roman" w:cs="Times New Roman" w:hAnsi="Times New Roman"/>
          <w:sz w:val="24"/>
        </w:rPr>
        <w:t xml:space="preserve">…В июле прошлого года в одной из командировок начальник спасательной группы проведения пиротехнических и взрывных работ Донского центра спасателей Моисей (позывной сапера) при разминировании подорвался на мине, теперь слегка прихрамывает.  </w:t>
      </w:r>
      <w:hyperlink r:id="rId99" w:history="1">
        <w:r>
          <w:rPr>
            <w:rStyle w:val="a5"/>
            <w:rFonts w:ascii="Times New Roman" w:cs="Times New Roman" w:hAnsi="Times New Roman"/>
            <w:sz w:val="24"/>
          </w:rPr>
          <w:t>НВ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при пожаре спасли кота. Его хозяйка погибла</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Саратовской области В Саратове спасли жизнь коту, хозяйка которого погибла при пожаре. Об этом сегодня, 8 декабря, сообщает пресс-служба ГУ МЧС Саратовской области.  </w:t>
      </w:r>
      <w:hyperlink r:id="rId100"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Оранжевый уровень опасности. До 12 декабря саратовцев ожидают аномальные холода</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предупреждает сегодня ГУ МЧС. Из-за погодных условий объявлен оранжевый уровень опасности. На отдельных участках дорог сохранится гололедица.  </w:t>
      </w:r>
      <w:hyperlink r:id="rId101"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кафе на главной пешеходной улице Нижнего Новгорода потушен</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кафе на улице Большая Покровская, дом 46. Загорелась кровля на четвертом этаже здания.  По данным источника NewsNN в экстренных службах, возгорание случилось на третьем этаже здания, где находился склад магазина.  </w:t>
      </w:r>
      <w:hyperlink r:id="rId102"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После окончания училища МЧС России в Санкт-Петербурге работал пожарным и спасателем в Петропавловской крепости. Во время объявления мобилизации не испугался, никуда не убежал, с достоинством принял повестку и сразу пошёл в военкомат оформляться на участие в Спецоперации.  </w:t>
      </w:r>
      <w:hyperlink r:id="rId103"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Стаханове при обстреле ВСУ скончалась пенсионерка</w:t>
      </w:r>
    </w:p>
    <w:p>
      <w:pPr>
        <w:pStyle w:val="aff4"/>
        <w:keepLines/>
        <w:rPr>
          <w:rFonts w:ascii="Times New Roman" w:cs="Times New Roman" w:hAnsi="Times New Roman"/>
          <w:sz w:val="24"/>
        </w:rPr>
      </w:pPr>
      <w:r>
        <w:rPr>
          <w:rFonts w:ascii="Times New Roman" w:cs="Times New Roman" w:hAnsi="Times New Roman"/>
          <w:sz w:val="24"/>
        </w:rPr>
        <w:t>На месте происшествий работают спасатели МЧС, также выехали сотрудники газовой службы для оперативной ликвидации последствий повреждения газопровода.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украинские вооруженные формирования ведут массированный обстрел Стаханова и Первомайска.  </w:t>
      </w:r>
      <w:hyperlink r:id="rId104"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спасены 34 человека, застрявшие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На Алтае спасли 34 человека, застрявших на заснеженной автомобильной дороге,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"Восьмого декабря на пяти автомобилях УАЗ местные жители выдвинулись из села Кош-Агач в село Беляши по закрытой автомобильной дороге Кош-Агач–Беляши...  </w:t>
      </w:r>
      <w:hyperlink r:id="rId10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человек спасли пожарные из горящей многоэтажки в Братске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irk.aif.ru в пресс-службе ГУ МЧС России по Иркутской области, по указанному адресу направили четыре пожарных расчета с автолестницей, возгорание началось в двухкомнатной квартире на втором этаже.  </w:t>
      </w:r>
      <w:hyperlink r:id="rId106" w:history="1">
        <w:r>
          <w:rPr>
            <w:rStyle w:val="a5"/>
            <w:rFonts w:ascii="Times New Roman" w:cs="Times New Roman" w:hAnsi="Times New Roman"/>
            <w:sz w:val="24"/>
          </w:rPr>
          <w:t>АиФ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Мильково на Камчатке сгорел бытовой вагончик</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выясняют причину возгорания, сообщили РАИ «КАМЧАТКА-ИНФОРМ» в краевом управлении МЧС. </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улице Полевой поступило на пульт диспетчера пожарно-спасательной службы 8 декабря в 14:12.  </w:t>
      </w:r>
      <w:hyperlink r:id="rId107" w:history="1">
        <w:r>
          <w:rPr>
            <w:rStyle w:val="a5"/>
            <w:rFonts w:ascii="Times New Roman" w:cs="Times New Roman" w:hAnsi="Times New Roman"/>
            <w:sz w:val="24"/>
          </w:rPr>
          <w:t>РАИ "Камчатка-Информ"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Электричество пропало в центральных районах Ижевска</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частично электроснабжение восстановлено.«Аварийные бригады теплоснабжающей организации направлены на ЦТП для перезапуска оборудования и возобновления подачи теплоносителя после частичного восстановления электроэнергии»,— написал глава столицы Удмуртии.В пресс-службе ГУ МЧС по Удмуртии сообщили, что все необходимые силы и средства на месте.  </w:t>
      </w:r>
      <w:hyperlink r:id="rId108"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кафе в центре Нижнего Новгорода потушили</w:t>
      </w:r>
    </w:p>
    <w:p>
      <w:pPr>
        <w:pStyle w:val="aff4"/>
        <w:keepLines/>
        <w:rPr>
          <w:rFonts w:ascii="Times New Roman" w:cs="Times New Roman" w:hAnsi="Times New Roman"/>
          <w:sz w:val="24"/>
        </w:rPr>
      </w:pPr>
      <w:r>
        <w:rPr>
          <w:rFonts w:ascii="Times New Roman" w:cs="Times New Roman" w:hAnsi="Times New Roman"/>
          <w:sz w:val="24"/>
        </w:rPr>
        <w:t xml:space="preserve">ТАСС, 8 декабря. Возгорание в кафе в центре Нижнего Новгорода ликвидировали. Об этом сообщает пресс-служба МЧС России. </w:t>
      </w:r>
      <w:hyperlink r:id="rId10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 ОСВОД проводят рейды по водоемам</w:t>
      </w:r>
    </w:p>
    <w:p>
      <w:pPr>
        <w:pStyle w:val="aff4"/>
        <w:keepLines/>
        <w:rPr>
          <w:rFonts w:ascii="Times New Roman" w:cs="Times New Roman" w:hAnsi="Times New Roman"/>
          <w:sz w:val="24"/>
        </w:rPr>
      </w:pPr>
      <w:r>
        <w:rPr>
          <w:rFonts w:ascii="Times New Roman" w:cs="Times New Roman" w:hAnsi="Times New Roman"/>
          <w:sz w:val="24"/>
        </w:rPr>
        <w:t xml:space="preserve">Даже просто прогулка по тонкому льду может стоить жизниНе только снег, но и лед – проблема. Специалисты проводят рейды по водоемам, которые облюбовали любители зимней рыбалки. </w:t>
      </w:r>
      <w:hyperlink r:id="rId110"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в истории: 9 декабря</w:t>
      </w:r>
    </w:p>
    <w:p>
      <w:pPr>
        <w:pStyle w:val="aff4"/>
        <w:keepLines/>
        <w:rPr>
          <w:rFonts w:ascii="Times New Roman" w:cs="Times New Roman" w:hAnsi="Times New Roman"/>
          <w:sz w:val="24"/>
        </w:rPr>
      </w:pPr>
      <w:r>
        <w:rPr>
          <w:rFonts w:ascii="Times New Roman" w:cs="Times New Roman" w:hAnsi="Times New Roman"/>
          <w:sz w:val="24"/>
        </w:rPr>
        <w:t>9 декабря 2003 года произошел взрыв, осуществленный неустановленными лицами у фасада гостиницы «Националь» на Моховой улице в центре Москвы.</w:t>
      </w:r>
    </w:p>
    <w:p>
      <w:pPr>
        <w:pStyle w:val="aff4"/>
        <w:keepLines/>
        <w:rPr>
          <w:rFonts w:ascii="Times New Roman" w:cs="Times New Roman" w:hAnsi="Times New Roman"/>
          <w:sz w:val="24"/>
        </w:rPr>
      </w:pPr>
      <w:r>
        <w:rPr>
          <w:rFonts w:ascii="Times New Roman" w:cs="Times New Roman" w:hAnsi="Times New Roman"/>
          <w:sz w:val="24"/>
        </w:rPr>
        <w:t xml:space="preserve">В 10:53 в результате подрыва самодельного взрывного устройства, начиненного гвоздями, шурупами и обрезками металла, мощностью (первый взрыв) около 1 килограмма в тротиловом эквиваленте погибли 6 человек.  </w:t>
      </w:r>
      <w:hyperlink r:id="rId111"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потушили пожар в кафе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кафе на улице Большая Покровская, дом 46 поступило в 16. 14. подгорелая кровля на четвертом этаже. Эвакуированы 50 человек. В региональном управление МЧС сообщили, что погибших и пострадавших нет.  </w:t>
      </w:r>
      <w:hyperlink r:id="rId11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Нижний Новгород: потушили пожар в кафе</w:t>
      </w:r>
    </w:p>
    <w:p>
      <w:pPr>
        <w:pStyle w:val="aff4"/>
        <w:keepLines/>
        <w:rPr>
          <w:rFonts w:ascii="Times New Roman" w:cs="Times New Roman" w:hAnsi="Times New Roman"/>
          <w:sz w:val="24"/>
        </w:rPr>
      </w:pPr>
      <w:r>
        <w:rPr>
          <w:rFonts w:ascii="Times New Roman" w:cs="Times New Roman" w:hAnsi="Times New Roman"/>
          <w:sz w:val="24"/>
        </w:rPr>
        <w:t>Пожар на главной пешеходной улице в кафе в Нижнем Новгороде полностью ликвидирован, сообщает МЧС России в Telegram-канале.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кафе на улице Большая Покровская, дом 46 поступило в 16.14.  </w:t>
      </w:r>
      <w:hyperlink r:id="rId113" w:history="1">
        <w:r>
          <w:rPr>
            <w:rStyle w:val="a5"/>
            <w:rFonts w:ascii="Times New Roman" w:cs="Times New Roman" w:hAnsi="Times New Roman"/>
            <w:sz w:val="24"/>
          </w:rPr>
          <w:t>Правоохранительный портал Кузабасса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Алтая сообщило о спасении 34 человек,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регионального МЧС. Как рассказали в ведомстве, 8 декабря из села Кош-Агач в село Беляши по закрытой автомобильной дороге Кош-Агач-Беляши выехали на пяти автомобилях УАЗ местные жители.  </w:t>
      </w:r>
      <w:hyperlink r:id="rId11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Алтая: застрявших на заснеженной трассе 34 человек самостоятельно выбрались</w:t>
      </w:r>
    </w:p>
    <w:p>
      <w:pPr>
        <w:pStyle w:val="aff4"/>
        <w:keepLines/>
        <w:rPr>
          <w:rFonts w:ascii="Times New Roman" w:cs="Times New Roman" w:hAnsi="Times New Roman"/>
          <w:sz w:val="24"/>
        </w:rPr>
      </w:pPr>
      <w:r>
        <w:rPr>
          <w:rFonts w:ascii="Times New Roman" w:cs="Times New Roman" w:hAnsi="Times New Roman"/>
          <w:sz w:val="24"/>
        </w:rPr>
        <w:t xml:space="preserve">На Алтае самостоятельно спаслись более 30 человек, которые застряли на заснеженной дороге. Об этом сообщается в Telegram-канале регионального МЧС. </w:t>
      </w:r>
      <w:hyperlink r:id="rId11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застрявшие на заснеженной трассе в Алтайском крае 34 человека</w:t>
      </w:r>
    </w:p>
    <w:p>
      <w:pPr>
        <w:pStyle w:val="aff4"/>
        <w:keepLines/>
        <w:rPr>
          <w:rFonts w:ascii="Times New Roman" w:cs="Times New Roman" w:hAnsi="Times New Roman"/>
          <w:sz w:val="24"/>
        </w:rPr>
      </w:pPr>
      <w:r>
        <w:rPr>
          <w:rFonts w:ascii="Times New Roman" w:cs="Times New Roman" w:hAnsi="Times New Roman"/>
          <w:sz w:val="24"/>
        </w:rPr>
        <w:t>На Алтае самостоятельно спаслись более 30 человек, которые застряли на заснеженной дороге. Об этом сообщается в Telegram-канале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ведомстве, 8 декабря из села Кош-Агач в село Беляши по закрытой ... </w:t>
      </w:r>
      <w:hyperlink r:id="rId11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застрявших на заснеженной трассе людей</w:t>
      </w:r>
    </w:p>
    <w:p>
      <w:pPr>
        <w:pStyle w:val="aff4"/>
        <w:keepLines/>
        <w:rPr>
          <w:rFonts w:ascii="Times New Roman" w:cs="Times New Roman" w:hAnsi="Times New Roman"/>
          <w:sz w:val="24"/>
        </w:rPr>
      </w:pPr>
      <w:r>
        <w:rPr>
          <w:rFonts w:ascii="Times New Roman" w:cs="Times New Roman" w:hAnsi="Times New Roman"/>
          <w:sz w:val="24"/>
        </w:rPr>
        <w:t>МЧС Алтая сообщило о спасении 34 человек,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На Алтае спасли более 30 человек, который застряли на заснеженной дороге. Об этом сообщается в Telegram-канале регионального МЧС. </w:t>
      </w:r>
      <w:hyperlink r:id="rId117"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Алтая сообщило о спасении 34 человек,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регионального МЧС. Как рассказали в ведомстве, 8 декабря из села Кош-Агач в село Беляши по закрытой автомобильной дороге Кош-Агач-Беляши выехали на пяти автомобилях УАЗ местные жители. "В результате чего... </w:t>
      </w:r>
      <w:hyperlink r:id="rId11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Алтая сообщило о спасении 34 человек,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регионального МЧС. Как рассказали в ведомстве, 8 декабря из села Кош-Агач в села Беляши по закрытой автомобильной дороге Кош-Агач-Беляши выехали на пяти автомобилях УАЗ местные жители.  </w:t>
      </w:r>
      <w:hyperlink r:id="rId11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застрявших на заснеженной трассе людей</w:t>
      </w:r>
    </w:p>
    <w:p>
      <w:pPr>
        <w:pStyle w:val="aff4"/>
        <w:keepLines/>
        <w:rPr>
          <w:rFonts w:ascii="Times New Roman" w:cs="Times New Roman" w:hAnsi="Times New Roman"/>
          <w:sz w:val="24"/>
        </w:rPr>
      </w:pPr>
      <w:r>
        <w:rPr>
          <w:rFonts w:ascii="Times New Roman" w:cs="Times New Roman" w:hAnsi="Times New Roman"/>
          <w:sz w:val="24"/>
        </w:rPr>
        <w:t xml:space="preserve">На Алтае спасли более 30 человек, который застряли на заснеженной дороге. Об этом сообщается в Telegram-канале регионального МЧС. Как рассказали в ведомстве, 8 декабря из села Кош-Агач в села Беляши по закрытой автомобильной дороге. </w:t>
      </w:r>
      <w:hyperlink r:id="rId120"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Карамзинский лекторий «События 1812-1815 годов в переписке Н.М. Карамзина». Лекция Л.А. Сапченко</w:t>
      </w:r>
    </w:p>
    <w:p>
      <w:pPr>
        <w:pStyle w:val="aff4"/>
        <w:keepLines/>
        <w:rPr>
          <w:rFonts w:ascii="Times New Roman" w:cs="Times New Roman" w:hAnsi="Times New Roman"/>
          <w:sz w:val="24"/>
        </w:rPr>
      </w:pPr>
      <w:r>
        <w:rPr>
          <w:rFonts w:ascii="Times New Roman" w:cs="Times New Roman" w:hAnsi="Times New Roman"/>
          <w:sz w:val="24"/>
        </w:rPr>
        <w:t xml:space="preserve">Вера в Провидение колеблется – если пала Москва, случился страшный пожар, сгорела библиотека, семья вынуждена переехать в другие места – разумно ли это, по- Божески ли?  </w:t>
      </w:r>
      <w:hyperlink r:id="rId121" w:history="1">
        <w:r>
          <w:rPr>
            <w:rStyle w:val="a5"/>
            <w:rFonts w:ascii="Times New Roman" w:cs="Times New Roman" w:hAnsi="Times New Roman"/>
            <w:sz w:val="24"/>
          </w:rPr>
          <w:t>Гид Ульяновска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Муроме сгорел частный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8 декабря примерно в 14-20 в ГУ МЧС России по Владимирской области поступил стгал о пожаре частного жилого дома на ул.Калинина в Муроме. К ликвидации пожара были привлечены 5 единиц техники и 18 человек личного состава. </w:t>
      </w:r>
      <w:hyperlink r:id="rId122"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Уфы едва не погиб под завалами хлама, который он собирал дома</w:t>
      </w:r>
    </w:p>
    <w:p>
      <w:pPr>
        <w:pStyle w:val="aff4"/>
        <w:keepLines/>
        <w:rPr>
          <w:rFonts w:ascii="Times New Roman" w:cs="Times New Roman" w:hAnsi="Times New Roman"/>
          <w:sz w:val="24"/>
        </w:rPr>
      </w:pPr>
      <w:r>
        <w:rPr>
          <w:rFonts w:ascii="Times New Roman" w:cs="Times New Roman" w:hAnsi="Times New Roman"/>
          <w:sz w:val="24"/>
        </w:rPr>
        <w:t xml:space="preserve">Соседям пришлось вызвать МЧС. Чтобы помочь мужчине, спасатели сначала разобрали завалы. Дальше физическим и психическим здоровьем Плюшкина займутся медики.... </w:t>
      </w:r>
      <w:hyperlink r:id="rId123"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На Алтае сотрудники МЧС вызволили из снежного плена 34 человек, застрявших на заснеженной автомобильной дороге, сообщается в соцсетях ведомства. Инцидент произошел 8 декабря, когда жители села Кош-Агач поехали на пяти машинах УАЗ в село Беляши по закрытой автомобильной дороге Кош-Агач-Беляши.  </w:t>
      </w:r>
      <w:hyperlink r:id="rId12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На Алтае сотрудники МЧС вызволили из снежного плена 34 человека, которые застряли на заснеженной автомобильной дороге. Инцидент произошел 8 декабря на закрытой автомобильной дороге Кош-Агач-Беляши. </w:t>
      </w:r>
      <w:hyperlink r:id="rId12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из-за мороза отменяют часть рейсов, происходят аварии</w:t>
      </w:r>
    </w:p>
    <w:p>
      <w:pPr>
        <w:pStyle w:val="aff4"/>
        <w:keepLines/>
        <w:rPr>
          <w:rFonts w:ascii="Times New Roman" w:cs="Times New Roman" w:hAnsi="Times New Roman"/>
          <w:sz w:val="24"/>
        </w:rPr>
      </w:pPr>
      <w:r>
        <w:rPr>
          <w:rFonts w:ascii="Times New Roman" w:cs="Times New Roman" w:hAnsi="Times New Roman"/>
          <w:sz w:val="24"/>
        </w:rPr>
        <w:t xml:space="preserve">«В связи с низкими температурами воздуха в регионе повышается вероятность возникновения ЧС, обусловленных авариями на объектах и линиях энергосистем, аварийным отключением систем жизнеобеспечения при нарушении электроснабжения, ростом пожаров в жилом секторе, увеличением случаев общего переохлаждения и обморожения, увеличения количества ДТП», - прогнозируют в ГУ МЧС области. </w:t>
      </w:r>
      <w:hyperlink r:id="rId126"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8 декабря. Местные жители выдвинулись в село Беляши из села Кош-Агач по закрытой трассе. </w:t>
      </w:r>
      <w:hyperlink r:id="rId12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Небензя может посетить КПП «Рафах» вместе с делегацией Совбеза ООН</w:t>
      </w:r>
    </w:p>
    <w:p>
      <w:pPr>
        <w:pStyle w:val="aff4"/>
        <w:keepLines/>
        <w:rPr>
          <w:rFonts w:ascii="Times New Roman" w:cs="Times New Roman" w:hAnsi="Times New Roman"/>
          <w:sz w:val="24"/>
        </w:rPr>
      </w:pPr>
      <w:r>
        <w:rPr>
          <w:rFonts w:ascii="Times New Roman" w:cs="Times New Roman" w:hAnsi="Times New Roman"/>
          <w:sz w:val="24"/>
        </w:rPr>
        <w:t xml:space="preserve">Через КПП «Рафах» многие россияне уже перебрались из сектора Газа в Египет. Из Египта МЧС России организовало несколько рейсов с эвакуированными гражданами РФ и их семьями. Так, ранее сообщалось о прибытии в Москву еще 133 человек , эвакуированных... </w:t>
      </w:r>
      <w:hyperlink r:id="rId12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спасатели освободили из снежного плена на автотрассе 34 человека</w:t>
      </w:r>
    </w:p>
    <w:p>
      <w:pPr>
        <w:pStyle w:val="aff4"/>
        <w:keepLines/>
        <w:rPr>
          <w:rFonts w:ascii="Times New Roman" w:cs="Times New Roman" w:hAnsi="Times New Roman"/>
          <w:sz w:val="24"/>
        </w:rPr>
      </w:pPr>
      <w:r>
        <w:rPr>
          <w:rFonts w:ascii="Times New Roman" w:cs="Times New Roman" w:hAnsi="Times New Roman"/>
          <w:sz w:val="24"/>
        </w:rPr>
        <w:t>На Алтае сотрудники МЧС спасли 34 человека, которые застряли на заснеженной автомобильной дороге.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операции по спасению людей сообщает МЧС региона в своем Telegram-канале. </w:t>
      </w:r>
      <w:hyperlink r:id="rId129"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пожарные потушили возгорание в бытовом вагончике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сообщают в пресс-службе МЧС России по Камчатке. Выяснилось, что горит одноэтажный, деревянный, обшитый сэндвич панелями бытовой вагончик. Его размеры четыре на четыре метра. </w:t>
      </w:r>
      <w:hyperlink r:id="rId130"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10 часов искали 34 человек,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по региону в соцсетях.</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по пятницу, 8 декабря в республике Алтай. Тревогу забили местные жители и родственники пропавших, обратившиеся за помощью к экстренным службам. </w:t>
      </w:r>
      <w:hyperlink r:id="rId131"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10 часов искали 34 человек,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На Алтае спасли 34 человека, застрявших на заснеженной автомобильной дороге. Об этом сообщила пресс-служба МЧС по региону в соцсетях. </w:t>
      </w:r>
      <w:hyperlink r:id="rId13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спасатели освободили из снежного плена на автотрассе 34 человека</w:t>
      </w:r>
    </w:p>
    <w:p>
      <w:pPr>
        <w:pStyle w:val="aff4"/>
        <w:keepLines/>
        <w:rPr>
          <w:rFonts w:ascii="Times New Roman" w:cs="Times New Roman" w:hAnsi="Times New Roman"/>
          <w:sz w:val="24"/>
        </w:rPr>
      </w:pPr>
      <w:r>
        <w:rPr>
          <w:rFonts w:ascii="Times New Roman" w:cs="Times New Roman" w:hAnsi="Times New Roman"/>
          <w:sz w:val="24"/>
        </w:rPr>
        <w:t xml:space="preserve">Телеграм На Алтае сотрудники МЧС спасли 34 человека, которые застряли на заснеженной автомобильной дороге. Подробности операции по спасению людей сообщает МЧС региона в своем Telegram-канале.  </w:t>
      </w:r>
      <w:hyperlink r:id="rId13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Ростова ночью напугал непонятный взрыв</w:t>
      </w:r>
    </w:p>
    <w:p>
      <w:pPr>
        <w:pStyle w:val="aff4"/>
        <w:keepLines/>
        <w:rPr>
          <w:rFonts w:ascii="Times New Roman" w:cs="Times New Roman" w:hAnsi="Times New Roman"/>
          <w:sz w:val="24"/>
        </w:rPr>
      </w:pPr>
      <w:r>
        <w:rPr>
          <w:rFonts w:ascii="Times New Roman" w:cs="Times New Roman" w:hAnsi="Times New Roman"/>
          <w:sz w:val="24"/>
        </w:rPr>
        <w:t>Жителей Ростова ночью напугал непонятный взрыв. Происшествие случилось 9 декабря.</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взрыв произошел в районе ТЦ МегаМаг.  </w:t>
      </w:r>
      <w:hyperlink r:id="rId134"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Междуреченске из-за аварии в мороз затопило улицу и частный дом</w:t>
      </w:r>
    </w:p>
    <w:p>
      <w:pPr>
        <w:pStyle w:val="aff4"/>
        <w:keepLines/>
        <w:rPr>
          <w:rFonts w:ascii="Times New Roman" w:cs="Times New Roman" w:hAnsi="Times New Roman"/>
          <w:sz w:val="24"/>
        </w:rPr>
      </w:pPr>
      <w:r>
        <w:rPr>
          <w:rFonts w:ascii="Times New Roman" w:cs="Times New Roman" w:hAnsi="Times New Roman"/>
          <w:sz w:val="24"/>
        </w:rPr>
        <w:t>В ликвидации подтопления были задействованы силы дорожных служб, МЧС. Ликвидация последствий продолжается», — пишет чиновник.</w:t>
      </w:r>
    </w:p>
    <w:p>
      <w:pPr>
        <w:pStyle w:val="aff4"/>
        <w:keepLines/>
        <w:rPr>
          <w:rFonts w:ascii="Times New Roman" w:cs="Times New Roman" w:hAnsi="Times New Roman"/>
          <w:sz w:val="24"/>
        </w:rPr>
      </w:pPr>
      <w:r>
        <w:rPr>
          <w:rFonts w:ascii="Times New Roman" w:cs="Times New Roman" w:hAnsi="Times New Roman"/>
          <w:sz w:val="24"/>
        </w:rPr>
        <w:t xml:space="preserve">В соцсетях тем временем появилось видео из одного дома, где женщине пришлось залезть на стол в ожидании спасателей — уровень воды, судя по кадрам, превышал 20 см. </w:t>
      </w:r>
      <w:hyperlink r:id="rId135" w:history="1">
        <w:r>
          <w:rPr>
            <w:rStyle w:val="a5"/>
            <w:rFonts w:ascii="Times New Roman" w:cs="Times New Roman" w:hAnsi="Times New Roman"/>
            <w:sz w:val="24"/>
          </w:rPr>
          <w:t>АиФ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извещатель это надёжный спасатель</w:t>
      </w:r>
    </w:p>
    <w:p>
      <w:pPr>
        <w:pStyle w:val="aff4"/>
        <w:keepLines/>
        <w:rPr>
          <w:rFonts w:ascii="Times New Roman" w:cs="Times New Roman" w:hAnsi="Times New Roman"/>
          <w:sz w:val="24"/>
        </w:rPr>
      </w:pPr>
      <w:r>
        <w:rPr>
          <w:rFonts w:ascii="Times New Roman" w:cs="Times New Roman" w:hAnsi="Times New Roman"/>
          <w:sz w:val="24"/>
        </w:rPr>
        <w:t>Установив данное устройство в своем жилье, вы можете быть уверены, что сохраните не только имущество, но и жизни близких вам людей.</w:t>
      </w:r>
    </w:p>
    <w:p>
      <w:pPr>
        <w:pStyle w:val="aff4"/>
        <w:keepLines/>
        <w:rPr>
          <w:rFonts w:ascii="Times New Roman" w:cs="Times New Roman" w:hAnsi="Times New Roman"/>
          <w:sz w:val="24"/>
        </w:rPr>
      </w:pPr>
      <w:r>
        <w:rPr>
          <w:rFonts w:ascii="Times New Roman" w:cs="Times New Roman" w:hAnsi="Times New Roman"/>
          <w:sz w:val="24"/>
        </w:rPr>
        <w:t>Ваша безопасность,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Приморскому краю </w:t>
      </w:r>
      <w:hyperlink r:id="rId136" w:history="1">
        <w:r>
          <w:rPr>
            <w:rStyle w:val="a5"/>
            <w:rFonts w:ascii="Times New Roman" w:cs="Times New Roman" w:hAnsi="Times New Roman"/>
            <w:sz w:val="24"/>
          </w:rPr>
          <w:t>Вечерний Дальнегорск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кафе на главной пешеходной улице Нижнего Новгорода потушен</w:t>
      </w:r>
    </w:p>
    <w:p>
      <w:pPr>
        <w:pStyle w:val="aff4"/>
        <w:keepLines/>
        <w:rPr>
          <w:rFonts w:ascii="Times New Roman" w:cs="Times New Roman" w:hAnsi="Times New Roman"/>
          <w:sz w:val="24"/>
        </w:rPr>
      </w:pPr>
      <w:r>
        <w:rPr>
          <w:rFonts w:ascii="Times New Roman" w:cs="Times New Roman" w:hAnsi="Times New Roman"/>
          <w:sz w:val="24"/>
        </w:rPr>
        <w:t xml:space="preserve">Огнеборцы полностью ликвидировали пожар, сообщили в региональном МЧС. От ведомства на месте работали 20 единиц техники и 51 сотрудник из личного состава. </w:t>
      </w:r>
      <w:hyperlink r:id="rId13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показало кадры тушения крупного пожара в нижегородском кафе</w:t>
      </w:r>
    </w:p>
    <w:p>
      <w:pPr>
        <w:pStyle w:val="aff4"/>
        <w:keepLines/>
        <w:rPr>
          <w:rFonts w:ascii="Times New Roman" w:cs="Times New Roman" w:hAnsi="Times New Roman"/>
          <w:sz w:val="24"/>
        </w:rPr>
      </w:pPr>
      <w:r>
        <w:rPr>
          <w:rFonts w:ascii="Times New Roman" w:cs="Times New Roman" w:hAnsi="Times New Roman"/>
          <w:sz w:val="24"/>
        </w:rPr>
        <w:t>Возгорание было потушено около 23:30. Пострадавших нет, причины возгорания выясняются.</w:t>
      </w:r>
    </w:p>
    <w:p>
      <w:pPr>
        <w:pStyle w:val="aff4"/>
        <w:keepLines/>
        <w:rPr>
          <w:rFonts w:ascii="Times New Roman" w:cs="Times New Roman" w:hAnsi="Times New Roman"/>
          <w:sz w:val="24"/>
        </w:rPr>
      </w:pPr>
      <w:r>
        <w:rPr>
          <w:rFonts w:ascii="Times New Roman" w:cs="Times New Roman" w:hAnsi="Times New Roman"/>
          <w:sz w:val="24"/>
        </w:rPr>
        <w:t xml:space="preserve">МЧС показало кадры тушения крупного пожара в нижегородском кафе </w:t>
      </w:r>
      <w:hyperlink r:id="rId138"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Количество пострадавших при обстреле Донецка со стороны ВСУ возросло до семи</w:t>
      </w:r>
    </w:p>
    <w:p>
      <w:pPr>
        <w:pStyle w:val="aff4"/>
        <w:keepLines/>
        <w:rPr>
          <w:rFonts w:ascii="Times New Roman" w:cs="Times New Roman" w:hAnsi="Times New Roman"/>
          <w:sz w:val="24"/>
        </w:rPr>
      </w:pPr>
      <w:r>
        <w:rPr>
          <w:rFonts w:ascii="Times New Roman" w:cs="Times New Roman" w:hAnsi="Times New Roman"/>
          <w:sz w:val="24"/>
        </w:rPr>
        <w:t xml:space="preserve">Позднее сообщалось о гибели двух сотрудников МЧС, а также о 13 госпитализированных пожарных в ходе ликвидации возгорания в Донецке при повторном обстреле города украинскими боевиками. Было установлено, что вследствие атаки произошла разгерметизация цистерн с битумом. </w:t>
      </w:r>
      <w:hyperlink r:id="rId139"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кафе в Нижнем Новгороде тушили больше семи часов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России, пожар на крыше кафе, расположенного в Нижнем Новгороде на улице Большой Покровской, начался в пятницу около 16:10. На место происшествия была направлена группировка спасателей – 51 человек и 20 единиц техники. </w:t>
      </w:r>
      <w:hyperlink r:id="rId140"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«Общественное»: на Украине взрыв прогремел в Николаеве</w:t>
      </w:r>
    </w:p>
    <w:p>
      <w:pPr>
        <w:pStyle w:val="aff4"/>
        <w:keepLines/>
        <w:rPr>
          <w:rFonts w:ascii="Times New Roman" w:cs="Times New Roman" w:hAnsi="Times New Roman"/>
          <w:sz w:val="24"/>
        </w:rPr>
      </w:pPr>
      <w:r>
        <w:rPr>
          <w:rFonts w:ascii="Times New Roman" w:cs="Times New Roman" w:hAnsi="Times New Roman"/>
          <w:sz w:val="24"/>
        </w:rPr>
        <w:t xml:space="preserve">На юге Украине в городе Николаев вечером 8 декабря был слышен взрыв. Об этом сообщил телеканал «Общественное».О прогремевшем взрыве сообщили местные жители. Подробностей украинский телеканал не приводит.«В Николаеве слышен звук взрыва», — написано в Telegram-канале СМИ.Как сообщало ИА Регнум, российские средства ПВО сбили за неделю пять украинских самолётов... </w:t>
      </w:r>
      <w:hyperlink r:id="rId141"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«Привел ребенка в школу, а вернулся — без него». Как живет убитый горем Брянск после стрельбы в гимназии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двоих мальчиков с тяжелыми ранениями доставили в Москву спецбортом МЧС, еще трое детей лежат в областной больнице. 13-летняя Марина (имя также изменено. — Прим.  </w:t>
      </w:r>
      <w:hyperlink r:id="rId142"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Восьмиклассники, пострадавшие при стрельбе в Брянске и эвакуированные в Москву, находятся в тяжёлом состоянии</w:t>
      </w:r>
    </w:p>
    <w:p>
      <w:pPr>
        <w:pStyle w:val="aff4"/>
        <w:keepLines/>
        <w:rPr>
          <w:rFonts w:ascii="Times New Roman" w:cs="Times New Roman" w:hAnsi="Times New Roman"/>
          <w:sz w:val="24"/>
        </w:rPr>
      </w:pPr>
      <w:r>
        <w:rPr>
          <w:rFonts w:ascii="Times New Roman" w:cs="Times New Roman" w:hAnsi="Times New Roman"/>
          <w:sz w:val="24"/>
        </w:rPr>
        <w:t xml:space="preserve">Два ученика восьмого класса, пострадавшие при стрельбе в брянской школе и эвакуированные вертолётом МЧС в Москву, находятся в тяжёлом состоянии. Об этом рассказал помощник министра здравоохранения Алексей Кузнецов. </w:t>
      </w:r>
      <w:hyperlink r:id="rId143"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Дону утонули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Каменское отделение госинспекции по маломерным судам МЧС России информирует, что в связи с установлением на территории… </w:t>
      </w:r>
      <w:hyperlink r:id="rId144" w:history="1">
        <w:r>
          <w:rPr>
            <w:rStyle w:val="a5"/>
            <w:rFonts w:ascii="Times New Roman" w:cs="Times New Roman" w:hAnsi="Times New Roman"/>
            <w:sz w:val="24"/>
          </w:rPr>
          <w:t>Газета "Земля"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украинском Николаеве прогремел взрыв – СМИ</w:t>
      </w:r>
    </w:p>
    <w:p>
      <w:pPr>
        <w:pStyle w:val="aff4"/>
        <w:keepLines/>
        <w:rPr>
          <w:rFonts w:ascii="Times New Roman" w:cs="Times New Roman" w:hAnsi="Times New Roman"/>
          <w:sz w:val="24"/>
        </w:rPr>
      </w:pPr>
      <w:r>
        <w:rPr>
          <w:rFonts w:ascii="Times New Roman" w:cs="Times New Roman" w:hAnsi="Times New Roman"/>
          <w:sz w:val="24"/>
        </w:rPr>
        <w:t>"В Николаеве слышен звук взрыва, сообщают корреспонденты Общественного. В городе и области объявлена воздушная тревога",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Вооружённые силы России начали наносить удары по украинской инфраструктуре с 10 октября 2022 года - через два дня после теракта на Крымском мосту.  </w:t>
      </w:r>
      <w:hyperlink r:id="rId145"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 конца года доставит на Кубу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МЧС России во второй половине декабря доставит морским путем на Кубу 21 машину для борьбы с пожарами, в том числе в аэропортах. Об этом сообщил директор департамента информационной политики МЧС РФ Роман Охотенко. </w:t>
      </w:r>
      <w:hyperlink r:id="rId14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 конца года доставит на Кубу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Республика получит автомобильные цистерны и системы для пожаротушения, которые применяются в аэропортах, сообщил директор департамента информационной политики ведомства Роман Охотенко </w:t>
      </w:r>
      <w:hyperlink r:id="rId1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 конца года доставит на Кубу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МЧС России во второй половине декабря доставит морским путем на Кубу 21 машину для борьбы с пожарами, в том числе в аэропортах. Об этом сообщил директор департамента информационной политики ведомства Роман Охотенко.  </w:t>
      </w:r>
      <w:hyperlink r:id="rId14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 конца года доставит на Кубу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МЧС России до конца года доставит на Кубу 21 машину для борьбы с пожарами : Rodina.news</w:t>
      </w:r>
    </w:p>
    <w:p>
      <w:pPr>
        <w:pStyle w:val="aff4"/>
        <w:keepLines/>
        <w:rPr>
          <w:rFonts w:ascii="Times New Roman" w:cs="Times New Roman" w:hAnsi="Times New Roman"/>
          <w:sz w:val="24"/>
        </w:rPr>
      </w:pPr>
      <w:r>
        <w:rPr>
          <w:rFonts w:ascii="Times New Roman" w:cs="Times New Roman" w:hAnsi="Times New Roman"/>
          <w:sz w:val="24"/>
        </w:rPr>
        <w:t xml:space="preserve">Республика получит автомобильные цистерны и системы для пожаротушения, которые применяются в аэропортах, сообщил директор департамента информационной политики министерства Роман Охотенко </w:t>
      </w:r>
      <w:hyperlink r:id="rId149"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 конца года доставит на Кубу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фото показано с tass.ru</w:t>
      </w:r>
    </w:p>
    <w:p>
      <w:pPr>
        <w:pStyle w:val="aff4"/>
        <w:keepLines/>
        <w:rPr>
          <w:rFonts w:ascii="Times New Roman" w:cs="Times New Roman" w:hAnsi="Times New Roman"/>
          <w:sz w:val="24"/>
        </w:rPr>
      </w:pPr>
      <w:r>
        <w:rPr>
          <w:rFonts w:ascii="Times New Roman" w:cs="Times New Roman" w:hAnsi="Times New Roman"/>
          <w:sz w:val="24"/>
        </w:rPr>
        <w:t xml:space="preserve">Республика получит автомобильные цистерны и системы для пожаротушения, которые применяются в аэропортах, сообщил директор департамента информационной политики министерства Роман Охотенко </w:t>
      </w:r>
      <w:hyperlink r:id="rId150"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Кафе «Библиотека» горит на улице Большой Покровской в центре Нижнего Новгорода</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по региону, сообщение о возгорании в доме №46 поступило в 16:14.</w:t>
      </w:r>
    </w:p>
    <w:p>
      <w:pPr>
        <w:pStyle w:val="aff4"/>
        <w:keepLines/>
        <w:rPr>
          <w:rFonts w:ascii="Times New Roman" w:cs="Times New Roman" w:hAnsi="Times New Roman"/>
          <w:sz w:val="24"/>
        </w:rPr>
      </w:pPr>
      <w:r>
        <w:rPr>
          <w:rFonts w:ascii="Times New Roman" w:cs="Times New Roman" w:hAnsi="Times New Roman"/>
          <w:sz w:val="24"/>
        </w:rPr>
        <w:t>Пожарно-спасательные подразделения прибыли на место и зафиксировали горение кровли на 4 этаже.</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из здания эвакуировано 50 человек, эвакуация продолжается. </w:t>
      </w:r>
      <w:hyperlink r:id="rId151" w:history="1">
        <w:r>
          <w:rPr>
            <w:rStyle w:val="a5"/>
            <w:rFonts w:ascii="Times New Roman" w:cs="Times New Roman" w:hAnsi="Times New Roman"/>
            <w:sz w:val="24"/>
          </w:rPr>
          <w:t>Roadnice.ru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На Алтае сотрудники МЧС вызволили из снежного плена 34 человека, которые застряли на заснеженной автомобильной дороге, сообщается в соцсетях ведомства. </w:t>
      </w:r>
      <w:hyperlink r:id="rId15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Находке Огнеборцы МЧС России эвакуировали мужчину на пожаре</w:t>
      </w:r>
    </w:p>
    <w:p>
      <w:pPr>
        <w:pStyle w:val="aff4"/>
        <w:keepLines/>
        <w:rPr>
          <w:rFonts w:ascii="Times New Roman" w:cs="Times New Roman" w:hAnsi="Times New Roman"/>
          <w:sz w:val="24"/>
        </w:rPr>
      </w:pPr>
      <w:r>
        <w:rPr>
          <w:rFonts w:ascii="Times New Roman" w:cs="Times New Roman" w:hAnsi="Times New Roman"/>
          <w:sz w:val="24"/>
        </w:rPr>
        <w:t xml:space="preserve">7 декабря 2023 года в 16.04 на телефон пожарно-спасательной службы поступило сообщение о возгорании в четырёхэтажном многоквартирном жилом доме на улице Заводская в г. Находка. Уже через 4 минуты на месте работали огнеборцы.  </w:t>
      </w:r>
      <w:hyperlink r:id="rId153" w:history="1">
        <w:r>
          <w:rPr>
            <w:rStyle w:val="a5"/>
            <w:rFonts w:ascii="Times New Roman" w:cs="Times New Roman" w:hAnsi="Times New Roman"/>
            <w:sz w:val="24"/>
          </w:rPr>
          <w:t>НовостиНаходки.рф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Новую технику вручили пожарным подразделениям Забайкалья 7 декабря</w:t>
      </w:r>
    </w:p>
    <w:p>
      <w:pPr>
        <w:pStyle w:val="aff4"/>
        <w:keepLines/>
        <w:rPr>
          <w:rFonts w:ascii="Times New Roman" w:cs="Times New Roman" w:hAnsi="Times New Roman"/>
          <w:sz w:val="24"/>
        </w:rPr>
      </w:pPr>
      <w:r>
        <w:rPr>
          <w:rFonts w:ascii="Times New Roman" w:cs="Times New Roman" w:hAnsi="Times New Roman"/>
          <w:sz w:val="24"/>
        </w:rPr>
        <w:t xml:space="preserve">Глава Забайкалья Александр Осипов совместно с руководителем краевого Управления МЧС Николаем Басовым вручили 7 декабря пожарным подразделениям региона новую пожарную и аварийно-спасательную технику. Об этом сообщает ИА ChitaMedia со ссылкой на телеграм-канал (18+) правительства Забайкалья. </w:t>
      </w:r>
      <w:hyperlink r:id="rId154"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 конца года передаст Кубе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на Кубу 21 машину для борьбы с пожарами. Об этом заявил глава департамента информационной политики министерства Роман Охотенко, передает ТАСС. </w:t>
      </w:r>
      <w:hyperlink r:id="rId1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 конца года передаст Кубе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на Кубу 21 машину для борьбы с пожарами. Об этом заявил глава департамента информационной политики ведомства Роман Охотенко. «Во время деловой поездки делегация МЧС России передала кубинской стороне сертификаты на 21 единицу колесной техники, которая включает в себя автомобильные цистерны для пожаротушения и системы пожаротушения, которые применяются... </w:t>
      </w:r>
      <w:hyperlink r:id="rId156"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 конца года передаст Кубе 21 машину для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на Кубу 21 машину для борьбы с пожарами </w:t>
      </w:r>
      <w:hyperlink r:id="rId15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причины пожара на Хорошевском шоссе: пострадали трое детей</w:t>
      </w:r>
    </w:p>
    <w:p>
      <w:pPr>
        <w:pStyle w:val="aff4"/>
        <w:keepLines/>
        <w:rPr>
          <w:rFonts w:ascii="Times New Roman" w:cs="Times New Roman" w:hAnsi="Times New Roman"/>
          <w:sz w:val="24"/>
        </w:rPr>
      </w:pPr>
      <w:r>
        <w:rPr>
          <w:rFonts w:ascii="Times New Roman" w:cs="Times New Roman" w:hAnsi="Times New Roman"/>
          <w:sz w:val="24"/>
        </w:rPr>
        <w:t xml:space="preserve">По словам собственницы квартиры, где и возник пожар, около двух часов ночи женщина почувствовала в комнате сильный жар и увидела черный дым. Испуганная дама немедленно разбудила остальных жильцов квартиры, они выбежали на улицу в том, в чём спали, оставив документы и ценные бумаги внутри. </w:t>
      </w:r>
      <w:hyperlink r:id="rId158" w:history="1">
        <w:r>
          <w:rPr>
            <w:rStyle w:val="a5"/>
            <w:rFonts w:ascii="Times New Roman" w:cs="Times New Roman" w:hAnsi="Times New Roman"/>
            <w:sz w:val="24"/>
          </w:rPr>
          <w:t>Химки LOGACH</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Кубе делегация МЧС России оценила работу Регионального российско-кубинского центра</w:t>
      </w:r>
    </w:p>
    <w:p>
      <w:pPr>
        <w:pStyle w:val="aff4"/>
        <w:keepLines/>
        <w:rPr>
          <w:rFonts w:ascii="Times New Roman" w:cs="Times New Roman" w:hAnsi="Times New Roman"/>
          <w:sz w:val="24"/>
        </w:rPr>
      </w:pPr>
      <w:r>
        <w:rPr>
          <w:rFonts w:ascii="Times New Roman" w:cs="Times New Roman" w:hAnsi="Times New Roman"/>
          <w:sz w:val="24"/>
        </w:rPr>
        <w:t>На Кубе делегация МЧС России оценила работу Регионального российско-кубинского центра</w:t>
      </w:r>
    </w:p>
    <w:p>
      <w:pPr>
        <w:pStyle w:val="aff4"/>
        <w:keepLines/>
        <w:rPr>
          <w:rFonts w:ascii="Times New Roman" w:cs="Times New Roman" w:hAnsi="Times New Roman"/>
          <w:sz w:val="24"/>
        </w:rPr>
      </w:pPr>
      <w:r>
        <w:rPr>
          <w:rFonts w:ascii="Times New Roman" w:cs="Times New Roman" w:hAnsi="Times New Roman"/>
          <w:sz w:val="24"/>
        </w:rPr>
        <w:t>Он функционирует в Гаване с 2014 года.</w:t>
      </w:r>
    </w:p>
    <w:p>
      <w:pPr>
        <w:pStyle w:val="aff4"/>
        <w:keepLines/>
        <w:rPr>
          <w:rFonts w:ascii="Times New Roman" w:cs="Times New Roman" w:hAnsi="Times New Roman"/>
          <w:sz w:val="24"/>
        </w:rPr>
      </w:pPr>
      <w:r>
        <w:rPr>
          <w:rFonts w:ascii="Times New Roman" w:cs="Times New Roman" w:hAnsi="Times New Roman"/>
          <w:sz w:val="24"/>
        </w:rPr>
        <w:t xml:space="preserve">«Наша делегация привезла в центр новые запчасти для тренажеров и техники, чтобы поддержать их в рабочем состоянии», - отметил директор Департамента информационной политики МЧС России Роман Охотенко. </w:t>
      </w:r>
      <w:hyperlink r:id="rId159" w:history="1">
        <w:r>
          <w:rPr>
            <w:rStyle w:val="a5"/>
            <w:rFonts w:ascii="Times New Roman" w:cs="Times New Roman" w:hAnsi="Times New Roman"/>
            <w:sz w:val="24"/>
          </w:rPr>
          <w:t>ИнфоСамара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Землетрясение магнитудой 4,4 произошло утром в Елизовском районе</w:t>
      </w:r>
    </w:p>
    <w:p>
      <w:pPr>
        <w:pStyle w:val="aff4"/>
        <w:keepLines/>
        <w:rPr>
          <w:rFonts w:ascii="Times New Roman" w:cs="Times New Roman" w:hAnsi="Times New Roman"/>
          <w:sz w:val="24"/>
        </w:rPr>
      </w:pPr>
      <w:r>
        <w:rPr>
          <w:rFonts w:ascii="Times New Roman" w:cs="Times New Roman" w:hAnsi="Times New Roman"/>
          <w:sz w:val="24"/>
        </w:rPr>
        <w:t>На территории Елизовского района утром 9 декабря зарегистрировано землетрясение магнитудой 4,4, сообщили РАИ «КАМЧАТКА-ИНФОРМ» в краевом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Камчатского филиала геофизической службы РАН, эпицентр находился в 192 километрах юго-западнее ближайшего населенного пункта посёлка Усть-Камчатск.  </w:t>
      </w:r>
      <w:hyperlink r:id="rId160" w:history="1">
        <w:r>
          <w:rPr>
            <w:rStyle w:val="a5"/>
            <w:rFonts w:ascii="Times New Roman" w:cs="Times New Roman" w:hAnsi="Times New Roman"/>
            <w:sz w:val="24"/>
          </w:rPr>
          <w:t>РАИ "Камчатка-Информ"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Спасателям удалось потушить возгорание в кафе в центре Нижнего Новгорода</w:t>
      </w:r>
    </w:p>
    <w:p>
      <w:pPr>
        <w:pStyle w:val="aff4"/>
        <w:keepLines/>
        <w:rPr>
          <w:rFonts w:ascii="Times New Roman" w:cs="Times New Roman" w:hAnsi="Times New Roman"/>
          <w:sz w:val="24"/>
        </w:rPr>
      </w:pPr>
      <w:r>
        <w:rPr>
          <w:rFonts w:ascii="Times New Roman" w:cs="Times New Roman" w:hAnsi="Times New Roman"/>
          <w:sz w:val="24"/>
        </w:rPr>
        <w:t>Огонь охватил кровлю четвертого этажа кафе на Большой Покровской, 46, которая является главной пешеходной улицей в городе, сообщает пресс-служба МЧС в Telegram-канале.</w:t>
      </w:r>
    </w:p>
    <w:p>
      <w:pPr>
        <w:pStyle w:val="aff4"/>
        <w:keepLines/>
        <w:rPr>
          <w:rFonts w:ascii="Times New Roman" w:cs="Times New Roman" w:hAnsi="Times New Roman"/>
          <w:sz w:val="24"/>
        </w:rPr>
      </w:pPr>
      <w:r>
        <w:rPr>
          <w:rFonts w:ascii="Times New Roman" w:cs="Times New Roman" w:hAnsi="Times New Roman"/>
          <w:sz w:val="24"/>
        </w:rPr>
        <w:t xml:space="preserve">Из горящего здания были эвакуированы 50 человек.  </w:t>
      </w:r>
      <w:hyperlink r:id="rId161"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Спасателям удалось потушить возгорание в кафе в центре Нижнего Новгорода</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возгорании поступила на пульт дежурного в 16:14. Огонь охватил кровлю четвертого этажа кафе на Большой Покровской, 46, которая является главной пешеходной улицей в городе, сообщает пресс-служба МЧС в… </w:t>
      </w:r>
      <w:hyperlink r:id="rId16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при пожаре в челябинском СНТ</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 садовом доме в ночь на 9 декабря. К моменту прибытия сотрудников на место ЧП наблюдалось открытое горение, кровля дома обрушилась. </w:t>
      </w:r>
      <w:hyperlink r:id="rId163" w:history="1">
        <w:r>
          <w:rPr>
            <w:rStyle w:val="a5"/>
            <w:rFonts w:ascii="Times New Roman" w:cs="Times New Roman" w:hAnsi="Times New Roman"/>
            <w:sz w:val="24"/>
          </w:rPr>
          <w:t>АиФ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ОГПС РС (Я) №24: Владельцам гаражей напомнили о своевременном устранении неисправностей техники</w:t>
      </w:r>
    </w:p>
    <w:p>
      <w:pPr>
        <w:pStyle w:val="aff4"/>
        <w:keepLines/>
        <w:rPr>
          <w:rFonts w:ascii="Times New Roman" w:cs="Times New Roman" w:hAnsi="Times New Roman"/>
          <w:sz w:val="24"/>
        </w:rPr>
      </w:pPr>
      <w:r>
        <w:rPr>
          <w:rFonts w:ascii="Times New Roman" w:cs="Times New Roman" w:hAnsi="Times New Roman"/>
          <w:sz w:val="24"/>
        </w:rPr>
        <w:t xml:space="preserve">С наступлением аномально низких температур на территории республики в районе выезда пожарных подразделений Отряда государственной противопожарной службы РС (Я) №24 по Нерюнгринскому району усилена профилактическая работа личного состава по обследованию жилых домов, объектов жизнеобеспечения, зданий социально-значимых учреждений, гаражных кооперативов и гаражей, расположенных на территории жилых домов. </w:t>
      </w:r>
      <w:hyperlink r:id="rId164"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Томской области загорелся дом на территории пилорамы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сообщение о возгорании поступило в 09:02. В результате пожара, у 1-этажного брусового дома на улице Дальней в селе Первомайское, обгорела и обрушилась обрешетка крыши. Обгорели стены дома и веранды. </w:t>
      </w:r>
      <w:hyperlink r:id="rId165" w:history="1">
        <w:r>
          <w:rPr>
            <w:rStyle w:val="a5"/>
            <w:rFonts w:ascii="Times New Roman" w:cs="Times New Roman" w:hAnsi="Times New Roman"/>
            <w:sz w:val="24"/>
          </w:rPr>
          <w:t>АиФ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кафе в Нижнем Новгороде тушили больше семи часов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России, пожар на крыше кафе, расположенного в Нижнем Новгороде на улице Большой Покровской, начался в пятницу около 16:10. На место происшествия была направлена группировка спасателей – 51... </w:t>
      </w:r>
      <w:hyperlink r:id="rId1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 позаботься o своей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Большереченского ИУ ГИМС ГУ МЧС России по Омской области предупреждают любителей зимней рыбалки об опасностях, скрывающихся на покрытых льдом водоёмах, и призывают соблюдать правила безопасности. </w:t>
      </w:r>
      <w:hyperlink r:id="rId167" w:history="1">
        <w:r>
          <w:rPr>
            <w:rStyle w:val="a5"/>
            <w:rFonts w:ascii="Times New Roman" w:cs="Times New Roman" w:hAnsi="Times New Roman"/>
            <w:sz w:val="24"/>
          </w:rPr>
          <w:t>Газета "Знамя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Погибшего мужчину обнаружили при пожаре в Биробиджане</w:t>
      </w:r>
    </w:p>
    <w:p>
      <w:pPr>
        <w:pStyle w:val="aff4"/>
        <w:keepLines/>
        <w:rPr>
          <w:rFonts w:ascii="Times New Roman" w:cs="Times New Roman" w:hAnsi="Times New Roman"/>
          <w:sz w:val="24"/>
        </w:rPr>
      </w:pPr>
      <w:r>
        <w:rPr>
          <w:rFonts w:ascii="Times New Roman" w:cs="Times New Roman" w:hAnsi="Times New Roman"/>
          <w:sz w:val="24"/>
        </w:rPr>
        <w:t>Причина возгорания устанавливается, сообщили интернет-газете «Время Биробиджан@» в пресс-службе ГУ МЧС России по ЕАО.</w:t>
      </w:r>
    </w:p>
    <w:p>
      <w:pPr>
        <w:pStyle w:val="aff4"/>
        <w:keepLines/>
        <w:rPr>
          <w:rFonts w:ascii="Times New Roman" w:cs="Times New Roman" w:hAnsi="Times New Roman"/>
          <w:sz w:val="24"/>
        </w:rPr>
      </w:pPr>
      <w:r>
        <w:rPr>
          <w:rFonts w:ascii="Times New Roman" w:cs="Times New Roman" w:hAnsi="Times New Roman"/>
          <w:sz w:val="24"/>
        </w:rPr>
        <w:t xml:space="preserve">В МЧС поступила информация о возгорании деревянного жилого дома по ул. Рабочей в городе Биробиджане.  </w:t>
      </w:r>
      <w:hyperlink r:id="rId168" w:history="1">
        <w:r>
          <w:rPr>
            <w:rStyle w:val="a5"/>
            <w:rFonts w:ascii="Times New Roman" w:cs="Times New Roman" w:hAnsi="Times New Roman"/>
            <w:sz w:val="24"/>
          </w:rPr>
          <w:t>Время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загорелась в 11-м микрорайоне Ангарска</w:t>
      </w:r>
    </w:p>
    <w:p>
      <w:pPr>
        <w:pStyle w:val="aff4"/>
        <w:keepLines/>
        <w:rPr>
          <w:rFonts w:ascii="Times New Roman" w:cs="Times New Roman" w:hAnsi="Times New Roman"/>
          <w:sz w:val="24"/>
        </w:rPr>
      </w:pPr>
      <w:r>
        <w:rPr>
          <w:rFonts w:ascii="Times New Roman" w:cs="Times New Roman" w:hAnsi="Times New Roman"/>
          <w:sz w:val="24"/>
        </w:rPr>
        <w:t xml:space="preserve">На ликвидацию пожара привлекались 12 человек личного состава МЧС и две единицы техники, пишет ИА IrkutskMedia со ссылкой на пресс-службу ГУ МЧС России по Иркутской области. </w:t>
      </w:r>
      <w:hyperlink r:id="rId169"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Осипов вручил пожарным подразделениям Забайкалья новую технику</w:t>
      </w:r>
    </w:p>
    <w:p>
      <w:pPr>
        <w:pStyle w:val="aff4"/>
        <w:keepLines/>
        <w:rPr>
          <w:rFonts w:ascii="Times New Roman" w:cs="Times New Roman" w:hAnsi="Times New Roman"/>
          <w:sz w:val="24"/>
        </w:rPr>
      </w:pPr>
      <w:r>
        <w:rPr>
          <w:rFonts w:ascii="Times New Roman" w:cs="Times New Roman" w:hAnsi="Times New Roman"/>
          <w:sz w:val="24"/>
        </w:rPr>
        <w:t xml:space="preserve">7 декабря глава региона Александр Осипов и руководитель краевого Управления МЧС Николай Басов вручили новую пожарную и аварийно-спасательную технику пожарным подразделениям Забайкальского края. Об этом сообщили в пресс-службе ГУ МЧС России по Забайкалью. </w:t>
      </w:r>
      <w:hyperlink r:id="rId170"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морозы немного отступят на выходные дни</w:t>
      </w:r>
    </w:p>
    <w:p>
      <w:pPr>
        <w:pStyle w:val="aff4"/>
        <w:keepLines/>
        <w:rPr>
          <w:rFonts w:ascii="Times New Roman" w:cs="Times New Roman" w:hAnsi="Times New Roman"/>
          <w:sz w:val="24"/>
        </w:rPr>
      </w:pPr>
      <w:r>
        <w:rPr>
          <w:rFonts w:ascii="Times New Roman" w:cs="Times New Roman" w:hAnsi="Times New Roman"/>
          <w:sz w:val="24"/>
        </w:rPr>
        <w:t xml:space="preserve">С восьмиметровой высоты их пришлось доставать сотрудникам МЧС. В последний рабочий день некоторым челябинцам долго пришлось ждать транспорт и мёрзнуть на остановке. А всё потому что на фоне низких температур 14 автобусов в Челябинске вышли из строя и не смогли выйти в рейсы.  </w:t>
      </w:r>
      <w:hyperlink r:id="rId171"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Челябинске погибли 4-летняя девочка и 2-летний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Накануне пожар произошёл в частном доме в Карталах. К прибытию сотрудников МЧС огонь полностью охватил постройку. Хозяйка жилища получила травмы. </w:t>
      </w:r>
      <w:hyperlink r:id="rId172"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Минэкологии рассказали, когда начнётся следующий этап ремонта плотины Айского водохранилища</w:t>
      </w:r>
    </w:p>
    <w:p>
      <w:pPr>
        <w:pStyle w:val="aff4"/>
        <w:keepLines/>
        <w:rPr>
          <w:rFonts w:ascii="Times New Roman" w:cs="Times New Roman" w:hAnsi="Times New Roman"/>
          <w:sz w:val="24"/>
        </w:rPr>
      </w:pPr>
      <w:r>
        <w:rPr>
          <w:rFonts w:ascii="Times New Roman" w:cs="Times New Roman" w:hAnsi="Times New Roman"/>
          <w:sz w:val="24"/>
        </w:rPr>
        <w:t>Вместе с Игорем Гилевым проверить ход работ на реку Ай в Златоусте приехал заместитель начальника регионального МЧС Алексей Захаров.</w:t>
      </w:r>
    </w:p>
    <w:p>
      <w:pPr>
        <w:pStyle w:val="aff4"/>
        <w:keepLines/>
        <w:rPr>
          <w:rFonts w:ascii="Times New Roman" w:cs="Times New Roman" w:hAnsi="Times New Roman"/>
          <w:sz w:val="24"/>
        </w:rPr>
      </w:pPr>
      <w:r>
        <w:rPr>
          <w:rFonts w:ascii="Times New Roman" w:cs="Times New Roman" w:hAnsi="Times New Roman"/>
          <w:sz w:val="24"/>
        </w:rPr>
        <w:t xml:space="preserve">— Все мероприятия осуществляются в полном объёме в соответствии с установленным графиком, — отметил Игорь Гилев.  </w:t>
      </w:r>
      <w:hyperlink r:id="rId173"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маршрутка № 30 влетела в столб около остановки «Поликлиника»</w:t>
      </w:r>
    </w:p>
    <w:p>
      <w:pPr>
        <w:pStyle w:val="aff4"/>
        <w:keepLines/>
        <w:rPr>
          <w:rFonts w:ascii="Times New Roman" w:cs="Times New Roman" w:hAnsi="Times New Roman"/>
          <w:sz w:val="24"/>
        </w:rPr>
      </w:pPr>
      <w:r>
        <w:rPr>
          <w:rFonts w:ascii="Times New Roman" w:cs="Times New Roman" w:hAnsi="Times New Roman"/>
          <w:sz w:val="24"/>
        </w:rPr>
        <w:t xml:space="preserve">Отметим, что на место столкновения маршрутки со световой опорой оперативно приехали сотрудники ГУ МЧС России, скорая помощь и Росгвардия. Информации о пострадавших не поступало. </w:t>
      </w:r>
      <w:hyperlink r:id="rId174" w:history="1">
        <w:r>
          <w:rPr>
            <w:rStyle w:val="a5"/>
            <w:rFonts w:ascii="Times New Roman" w:cs="Times New Roman" w:hAnsi="Times New Roman"/>
            <w:sz w:val="24"/>
          </w:rPr>
          <w:t>Мой любимый город -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пожар вспыхнул в частном доме челябинского посёлка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прибывшие на место пожара в посёлке Смолино, запечатлели кадры горящей бани. Огнеборцам уже удалось ликвидировать открытое горение, но есть угроза обрушения дома. </w:t>
      </w:r>
      <w:hyperlink r:id="rId175"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Колледжи МЧС в России после 9 класса: особенности поступления</w:t>
      </w:r>
    </w:p>
    <w:p>
      <w:pPr>
        <w:pStyle w:val="aff4"/>
        <w:keepLines/>
        <w:rPr>
          <w:rFonts w:ascii="Times New Roman" w:cs="Times New Roman" w:hAnsi="Times New Roman"/>
          <w:sz w:val="24"/>
        </w:rPr>
      </w:pPr>
      <w:r>
        <w:rPr>
          <w:rFonts w:ascii="Times New Roman" w:cs="Times New Roman" w:hAnsi="Times New Roman"/>
          <w:sz w:val="24"/>
        </w:rPr>
        <w:t xml:space="preserve">Одним из вариантов является поступление в колледжи МЧС после 9 класса. Это позволяет получить востребованную профессию за 3-4 года, а также дает возможность пойти служить и работать в структуры МЧС. </w:t>
      </w:r>
      <w:hyperlink r:id="rId176" w:history="1">
        <w:r>
          <w:rPr>
            <w:rStyle w:val="a5"/>
            <w:rFonts w:ascii="Times New Roman" w:cs="Times New Roman" w:hAnsi="Times New Roman"/>
            <w:sz w:val="24"/>
          </w:rPr>
          <w:t>SYL.ru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Водитель-дальнобойщик замерзает под Новосибирском на трассе после ДТП</w:t>
      </w:r>
    </w:p>
    <w:p>
      <w:pPr>
        <w:pStyle w:val="aff4"/>
        <w:keepLines/>
        <w:rPr>
          <w:rFonts w:ascii="Times New Roman" w:cs="Times New Roman" w:hAnsi="Times New Roman"/>
          <w:sz w:val="24"/>
        </w:rPr>
      </w:pPr>
      <w:r>
        <w:rPr>
          <w:rFonts w:ascii="Times New Roman" w:cs="Times New Roman" w:hAnsi="Times New Roman"/>
          <w:sz w:val="24"/>
        </w:rPr>
        <w:t xml:space="preserve">По словам сибирячки, после того, как было отправлено много заявок в ГИБДД, МЧС и 112, на место происшествия приехали сотрудники Госавтоинспекции. «Они сказали, что могут предложить только ждать понедельник!  </w:t>
      </w:r>
      <w:hyperlink r:id="rId177" w:history="1">
        <w:r>
          <w:rPr>
            <w:rStyle w:val="a5"/>
            <w:rFonts w:ascii="Times New Roman" w:cs="Times New Roman" w:hAnsi="Times New Roman"/>
            <w:sz w:val="24"/>
          </w:rPr>
          <w:t>Эпиграф.инфо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к спасению замерзающих на улицах в лютый мороз подключились волонтёры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помогли двум рабочим в Челябинске спуститься с восьмиметровой высоты, когда механизм люльки обледенел и отказался работать. А экипажи ДПС помогают водителям на дорогах.  </w:t>
      </w:r>
      <w:hyperlink r:id="rId178"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Победителем Спартакиады трудящихся в Донецке стала команда МЧС</w:t>
      </w:r>
    </w:p>
    <w:p>
      <w:pPr>
        <w:pStyle w:val="aff4"/>
        <w:keepLines/>
        <w:rPr>
          <w:rFonts w:ascii="Times New Roman" w:cs="Times New Roman" w:hAnsi="Times New Roman"/>
          <w:sz w:val="24"/>
        </w:rPr>
      </w:pPr>
      <w:r>
        <w:rPr>
          <w:rFonts w:ascii="Times New Roman" w:cs="Times New Roman" w:hAnsi="Times New Roman"/>
          <w:sz w:val="24"/>
        </w:rPr>
        <w:t xml:space="preserve">В итоге звание победителя 16-ой городской Спартакиады трудящихся завоевала сборная команда  «МЧС»(168 очков, капитан – В.В. Сагулин), серебряным призером стала команда «ОБРАЗОВАНИЕ» (149 очков, капитан – Н.И.Мамаев) , бронзовый  призер —  сборная команда «ДМ-М» (147 очков, капитан – Боцуля О.А.). </w:t>
      </w:r>
      <w:hyperlink r:id="rId179" w:history="1">
        <w:r>
          <w:rPr>
            <w:rStyle w:val="a5"/>
            <w:rFonts w:ascii="Times New Roman" w:cs="Times New Roman" w:hAnsi="Times New Roman"/>
            <w:sz w:val="24"/>
          </w:rPr>
          <w:t>Донецкий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Алтай в снежном плену: на трассе спасено 34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МЧС по региону, местные жители выдвинулись в село Беляши из села Кош-Агач по закрытой трассе. "В результате чего 34 человека, из них двое детей, оказались в снежном плену", – говорится в сообщении. Отмечается... </w:t>
      </w:r>
      <w:hyperlink r:id="rId18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Алтай в снежном плену: на трассе спасено 34 человека</w:t>
      </w:r>
    </w:p>
    <w:p>
      <w:pPr>
        <w:pStyle w:val="aff4"/>
        <w:keepLines/>
        <w:rPr>
          <w:rFonts w:ascii="Times New Roman" w:cs="Times New Roman" w:hAnsi="Times New Roman"/>
          <w:sz w:val="24"/>
        </w:rPr>
      </w:pPr>
      <w:r>
        <w:rPr>
          <w:rFonts w:ascii="Times New Roman" w:cs="Times New Roman" w:hAnsi="Times New Roman"/>
          <w:sz w:val="24"/>
        </w:rPr>
        <w:t>Как сообщила пресс-служба МЧС по региону, местные жители выдвинулись в село Беляши из села Кош-Агач по закрытой трассе.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чего 34 человека, из них двое детей, оказались в снежном плену», — говорится в сообщении. </w:t>
      </w:r>
      <w:hyperlink r:id="rId181"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доставит на Кубу более 20 пожарно-спасательных машин до конца года</w:t>
      </w:r>
    </w:p>
    <w:p>
      <w:pPr>
        <w:pStyle w:val="aff4"/>
        <w:keepLines/>
        <w:rPr>
          <w:rFonts w:ascii="Times New Roman" w:cs="Times New Roman" w:hAnsi="Times New Roman"/>
          <w:sz w:val="24"/>
        </w:rPr>
      </w:pPr>
      <w:r>
        <w:rPr>
          <w:rFonts w:ascii="Times New Roman" w:cs="Times New Roman" w:hAnsi="Times New Roman"/>
          <w:sz w:val="24"/>
        </w:rPr>
        <w:t>INTERFAX.RU - МЧС РФ до конца 2023 года доставит на Кубу пожарно-спасательную технику, сообщил директор департамента информационной политики министерства Роман Охотенко.</w:t>
      </w:r>
    </w:p>
    <w:p>
      <w:pPr>
        <w:pStyle w:val="aff4"/>
        <w:keepLines/>
        <w:rPr>
          <w:rFonts w:ascii="Times New Roman" w:cs="Times New Roman" w:hAnsi="Times New Roman"/>
          <w:sz w:val="24"/>
        </w:rPr>
      </w:pPr>
      <w:r>
        <w:rPr>
          <w:rFonts w:ascii="Times New Roman" w:cs="Times New Roman" w:hAnsi="Times New Roman"/>
          <w:sz w:val="24"/>
        </w:rPr>
        <w:t xml:space="preserve">"В течение деловой поездки делегация МЧС РФ передала кубинской стороне сертификат на 21 единицу колесной техники.  </w:t>
      </w:r>
      <w:hyperlink r:id="rId182"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части Забайкалья получили новую аварийно-спасательную технику</w:t>
      </w:r>
    </w:p>
    <w:p>
      <w:pPr>
        <w:pStyle w:val="aff4"/>
        <w:keepLines/>
        <w:rPr>
          <w:rFonts w:ascii="Times New Roman" w:cs="Times New Roman" w:hAnsi="Times New Roman"/>
          <w:sz w:val="24"/>
        </w:rPr>
      </w:pPr>
      <w:r>
        <w:rPr>
          <w:rFonts w:ascii="Times New Roman" w:cs="Times New Roman" w:hAnsi="Times New Roman"/>
          <w:sz w:val="24"/>
        </w:rPr>
        <w:t xml:space="preserve">Новую пожарную и аварийно-спасательную технику вручили сегодня, 7 декабря, глава региона Александр Осипов и руководитель краевого Управления МЧС Николай Басов пожарным подразделениям федеральной противопожарной службы Забайкалья. </w:t>
      </w:r>
      <w:hyperlink r:id="rId183" w:history="1">
        <w:r>
          <w:rPr>
            <w:rStyle w:val="a5"/>
            <w:rFonts w:ascii="Times New Roman" w:cs="Times New Roman" w:hAnsi="Times New Roman"/>
            <w:sz w:val="24"/>
          </w:rPr>
          <w:t>Краснокаменск.Инфо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Телепередача "Специальный репортаж" на канале "Россия 24". Развитие сотрудничества в рамках Союзного государства РФ и Беларуси</w:t>
      </w:r>
    </w:p>
    <w:p>
      <w:pPr>
        <w:pStyle w:val="aff4"/>
        <w:keepLines/>
        <w:rPr>
          <w:rFonts w:ascii="Times New Roman" w:cs="Times New Roman" w:hAnsi="Times New Roman"/>
          <w:sz w:val="24"/>
        </w:rPr>
      </w:pPr>
      <w:r>
        <w:rPr>
          <w:rFonts w:ascii="Times New Roman" w:cs="Times New Roman" w:hAnsi="Times New Roman"/>
          <w:sz w:val="24"/>
        </w:rPr>
        <w:t xml:space="preserve">Белороссов россиян поэтому смело так хорошо значит ну что, дружит, вот получает в дух в этот раз 1056 юных спортсменов показывают свои силы футбольные волейбольные плавании многоборье стрелковых видах спорта спартакиаду уже 20е по счёту, и, конечно же, вы размышляли как сделать обозначить, каким-то, может, новым видом программы программы было принято решение провести спартакиаду защитник отечества котором принимали участие в кадетское, училище, военная также патриотической классах перерывах между соревнованиями для ребят запланированный экскурсии из музея истории ВОВ образовательной центре МЧС и национальная библиотека.  </w:t>
      </w:r>
      <w:hyperlink r:id="rId18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из-за 29-градусного мороза отменили занятия 9 декабря</w:t>
      </w:r>
    </w:p>
    <w:p>
      <w:pPr>
        <w:pStyle w:val="aff4"/>
        <w:keepLines/>
        <w:rPr>
          <w:rFonts w:ascii="Times New Roman" w:cs="Times New Roman" w:hAnsi="Times New Roman"/>
          <w:sz w:val="24"/>
        </w:rPr>
      </w:pPr>
      <w:r>
        <w:rPr>
          <w:rFonts w:ascii="Times New Roman" w:cs="Times New Roman" w:hAnsi="Times New Roman"/>
          <w:sz w:val="24"/>
        </w:rPr>
        <w:t>На трассах дежурят дополнительные посты ДПС, сотрудники МЧС развернули пункты обогрева.</w:t>
      </w:r>
    </w:p>
    <w:p>
      <w:pPr>
        <w:pStyle w:val="aff4"/>
        <w:keepLines/>
        <w:rPr>
          <w:rFonts w:ascii="Times New Roman" w:cs="Times New Roman" w:hAnsi="Times New Roman"/>
          <w:sz w:val="24"/>
        </w:rPr>
      </w:pPr>
      <w:r>
        <w:rPr>
          <w:rFonts w:ascii="Times New Roman" w:cs="Times New Roman" w:hAnsi="Times New Roman"/>
          <w:sz w:val="24"/>
        </w:rPr>
        <w:t xml:space="preserve">Врач предостерег челябинцев от обморожений и переохлаждения. А эксперты рассказали, как завести машину в мороз и что поможет сохранить тепло даже в лютые холода. </w:t>
      </w:r>
      <w:hyperlink r:id="rId185" w:history="1">
        <w:r>
          <w:rPr>
            <w:rStyle w:val="a5"/>
            <w:rFonts w:ascii="Times New Roman" w:cs="Times New Roman" w:hAnsi="Times New Roman"/>
            <w:sz w:val="24"/>
          </w:rPr>
          <w:t>Russia24.pro -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9 декабря 2023 года будет холодно и ветрено</w:t>
      </w:r>
    </w:p>
    <w:p>
      <w:pPr>
        <w:pStyle w:val="aff4"/>
        <w:keepLines/>
        <w:rPr>
          <w:rFonts w:ascii="Times New Roman" w:cs="Times New Roman" w:hAnsi="Times New Roman"/>
          <w:sz w:val="24"/>
        </w:rPr>
      </w:pPr>
      <w:r>
        <w:rPr>
          <w:rFonts w:ascii="Times New Roman" w:cs="Times New Roman" w:hAnsi="Times New Roman"/>
          <w:sz w:val="24"/>
        </w:rPr>
        <w:t xml:space="preserve">В субботу, 9 декабря, по данным регионального МЧС, на Ямале будет переменная облачность, преимущественно без осадков, в отдельных районах изморозь и гололед. Ветер северо-западный, северо-восточный 4-9 м/с. Температура -35...-40 градусов, по западу -19...-24. </w:t>
      </w:r>
      <w:hyperlink r:id="rId186" w:history="1">
        <w:r>
          <w:rPr>
            <w:rStyle w:val="a5"/>
            <w:rFonts w:ascii="Times New Roman" w:cs="Times New Roman" w:hAnsi="Times New Roman"/>
            <w:sz w:val="24"/>
          </w:rPr>
          <w:t>КП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блогеры посетили пожарно-спасательную часть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Участники блог-тура познакомились с работой 1 пожарно-спасательной части ГУ МЧС России по Сахалинской области (ФОТО) </w:t>
      </w:r>
      <w:hyperlink r:id="rId1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блогеры посетили пожарно-спасательную часть ГУ МЧС России</w:t>
      </w:r>
    </w:p>
    <w:p>
      <w:pPr>
        <w:pStyle w:val="aff4"/>
        <w:keepLines/>
        <w:rPr>
          <w:rFonts w:ascii="Times New Roman" w:cs="Times New Roman" w:hAnsi="Times New Roman"/>
          <w:sz w:val="24"/>
        </w:rPr>
      </w:pPr>
      <w:r>
        <w:rPr>
          <w:rFonts w:ascii="Times New Roman" w:cs="Times New Roman" w:hAnsi="Times New Roman"/>
          <w:sz w:val="24"/>
        </w:rPr>
        <w:t>Участники блог-тура познакомились с работой 1 пожарно-спасательной части ГУ МЧС России по Сахалинской области (ФОТО)</w:t>
      </w:r>
    </w:p>
    <w:p>
      <w:pPr>
        <w:pStyle w:val="aff4"/>
        <w:keepLines/>
        <w:rPr>
          <w:rFonts w:ascii="Times New Roman" w:cs="Times New Roman" w:hAnsi="Times New Roman"/>
          <w:sz w:val="24"/>
        </w:rPr>
      </w:pPr>
      <w:r>
        <w:rPr>
          <w:rFonts w:ascii="Times New Roman" w:cs="Times New Roman" w:hAnsi="Times New Roman"/>
          <w:sz w:val="24"/>
        </w:rPr>
        <w:t xml:space="preserve">8 декабря 2023 года в Южно-Сахалинске в 1 пожарно-спасательной части ГУ МЧС России по Сахалинской области состоялся блог-тур под руководством заместителя начальника 1 пожарно-спасательной части ГУ МЧС России по Сахалинской области Владислава Ашимова, сообщает ИА SakhalinMedia со ссылкой... </w:t>
      </w:r>
      <w:hyperlink r:id="rId188"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сгорели лошади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приехавшие на место пожарные за 14 минут справились с огнем, но спасти животных, находившихся в сарае, размером 4,5х </w:t>
      </w:r>
      <w:hyperlink r:id="rId18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блогеры посетили пожарно-спасательную часть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Сахалинские блогеры посетили пожарно-спасательную часть ГУ МЧС России </w:t>
      </w:r>
      <w:hyperlink r:id="rId190"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Мглине сотрудники МЧС напомнили жителям о соблюдении правил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Во Мглине сотрудники МЧС вместе с волонтерами православного храма в честь Успения Пресвятой Богородицы регулярно проводят разъяснительную работу с населением. Они рассказывают им о пожарной безопасности. </w:t>
      </w:r>
      <w:hyperlink r:id="rId19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Амурским кадетам рассказали о работе волонтеров</w:t>
      </w:r>
    </w:p>
    <w:p>
      <w:pPr>
        <w:pStyle w:val="aff4"/>
        <w:keepLines/>
        <w:rPr>
          <w:rFonts w:ascii="Times New Roman" w:cs="Times New Roman" w:hAnsi="Times New Roman"/>
          <w:sz w:val="24"/>
        </w:rPr>
      </w:pPr>
      <w:r>
        <w:rPr>
          <w:rFonts w:ascii="Times New Roman" w:cs="Times New Roman" w:hAnsi="Times New Roman"/>
          <w:sz w:val="24"/>
        </w:rPr>
        <w:t xml:space="preserve">Кадетам профильных классов МЧС рассказали, как ищут потерявшихся амурчан. Занятие со школьниками в Благовещенске провели специалист поисково-спасательного отряда и волонтер Национального центра помощи пропавшим и пострадавшим детям. </w:t>
      </w:r>
      <w:hyperlink r:id="rId192" w:history="1">
        <w:r>
          <w:rPr>
            <w:rStyle w:val="a5"/>
            <w:rFonts w:ascii="Times New Roman" w:cs="Times New Roman" w:hAnsi="Times New Roman"/>
            <w:sz w:val="24"/>
          </w:rPr>
          <w:t>ГТРК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спасатели освободили зажатого в кабине грузовика мужчину в ДТП</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происшествия сотрудники пожарного поста села Николаевка КГКУ «ЦОД» и Камчатского спасательного центра МЧС России с помощью специального гидравлического инструмента вырезали из покорёженной кабины Suzuki мужчину и передали его медикам. </w:t>
      </w:r>
      <w:hyperlink r:id="rId193" w:history="1">
        <w:r>
          <w:rPr>
            <w:rStyle w:val="a5"/>
            <w:rFonts w:ascii="Times New Roman" w:cs="Times New Roman" w:hAnsi="Times New Roman"/>
            <w:sz w:val="24"/>
          </w:rPr>
          <w:t>ИА "Камчатка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продолжается снегопад</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ожидается облачная с прояснениями погода, ветер по-прежнему будет дуть с востока (7-12 м/с).Температура воздуха по области: ночью -13°C…-8°C, днём -10°C…-5°C. В Смоленске: ночью -11°C…-9°C, днём -8°C…-6°C.— Атмосферное давление 751 мм рт. столба, будет слабо падать, — сообщает пресс-служба МЧС России по Смоленской области. </w:t>
      </w:r>
      <w:hyperlink r:id="rId194"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пожарные обнаружили в горевшей квартире тело пенсионерки</w:t>
      </w:r>
    </w:p>
    <w:p>
      <w:pPr>
        <w:pStyle w:val="aff4"/>
        <w:keepLines/>
        <w:rPr>
          <w:rFonts w:ascii="Times New Roman" w:cs="Times New Roman" w:hAnsi="Times New Roman"/>
          <w:sz w:val="24"/>
        </w:rPr>
      </w:pPr>
      <w:r>
        <w:rPr>
          <w:rFonts w:ascii="Times New Roman" w:cs="Times New Roman" w:hAnsi="Times New Roman"/>
          <w:sz w:val="24"/>
        </w:rPr>
        <w:t>На тушение привлекались шесть человек личного состава и две единицы техники Государственной противопожарной службы РС(Я).</w:t>
      </w:r>
    </w:p>
    <w:p>
      <w:pPr>
        <w:pStyle w:val="aff4"/>
        <w:keepLines/>
        <w:rPr>
          <w:rFonts w:ascii="Times New Roman" w:cs="Times New Roman" w:hAnsi="Times New Roman"/>
          <w:sz w:val="24"/>
        </w:rPr>
      </w:pPr>
      <w:r>
        <w:rPr>
          <w:rFonts w:ascii="Times New Roman" w:cs="Times New Roman" w:hAnsi="Times New Roman"/>
          <w:sz w:val="24"/>
        </w:rPr>
        <w:t xml:space="preserve">В те же сутки в 00:05 в пожарно-спасательную службу г. Якутска поступила информация о пожаре в элеваторном узле в пер.Партизана Егорова.  </w:t>
      </w:r>
      <w:hyperlink r:id="rId195"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Разработка ПСД для ремонта горевшего дома на Войкова еще не началась</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разработка ПСД не началась. </w:t>
      </w:r>
      <w:hyperlink r:id="rId196" w:history="1">
        <w:r>
          <w:rPr>
            <w:rStyle w:val="a5"/>
            <w:rFonts w:ascii="Times New Roman" w:cs="Times New Roman" w:hAnsi="Times New Roman"/>
            <w:sz w:val="24"/>
          </w:rPr>
          <w:t>Новостной портал Томска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ждет суббота с небольшим снегом</w:t>
      </w:r>
    </w:p>
    <w:p>
      <w:pPr>
        <w:pStyle w:val="aff4"/>
        <w:keepLines/>
        <w:rPr>
          <w:rFonts w:ascii="Times New Roman" w:cs="Times New Roman" w:hAnsi="Times New Roman"/>
          <w:sz w:val="24"/>
        </w:rPr>
      </w:pPr>
      <w:r>
        <w:rPr>
          <w:rFonts w:ascii="Times New Roman" w:cs="Times New Roman" w:hAnsi="Times New Roman"/>
          <w:sz w:val="24"/>
        </w:rPr>
        <w:t>Местами небольшой снег, утром изморозь, гололедица, местами туман (видимость 500 – 1000 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Ветер северо-восточный, 5-10 м/с. Температура воздуха днем от -14° до -9°.</w:t>
      </w:r>
    </w:p>
    <w:p>
      <w:pPr>
        <w:pStyle w:val="aff4"/>
        <w:keepLines/>
        <w:rPr>
          <w:rFonts w:ascii="Times New Roman" w:cs="Times New Roman" w:hAnsi="Times New Roman"/>
          <w:sz w:val="24"/>
        </w:rPr>
      </w:pPr>
      <w:r>
        <w:rPr>
          <w:rFonts w:ascii="Times New Roman" w:cs="Times New Roman" w:hAnsi="Times New Roman"/>
          <w:sz w:val="24"/>
        </w:rPr>
        <w:t xml:space="preserve">Синоптики Гидрометцентра обещают жителям Саратова облачность с небольшим снегом.  </w:t>
      </w:r>
      <w:hyperlink r:id="rId197"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Трескучие морозы пришли в Ульяновскую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В регионе ожидается мороз -30... -32 градуса Цельсия, по северу и востоку области - до -37 градусов. Об этом сообщили в МЧС по региону. </w:t>
      </w:r>
      <w:hyperlink r:id="rId19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Елизовском районе произошло землетрясение магнитудой 4,4</w:t>
      </w:r>
    </w:p>
    <w:p>
      <w:pPr>
        <w:pStyle w:val="aff4"/>
        <w:keepLines/>
        <w:rPr>
          <w:rFonts w:ascii="Times New Roman" w:cs="Times New Roman" w:hAnsi="Times New Roman"/>
          <w:sz w:val="24"/>
        </w:rPr>
      </w:pPr>
      <w:r>
        <w:rPr>
          <w:rFonts w:ascii="Times New Roman" w:cs="Times New Roman" w:hAnsi="Times New Roman"/>
          <w:sz w:val="24"/>
        </w:rPr>
        <w:t>Пресс-служба ГУ МЧС</w:t>
      </w:r>
    </w:p>
    <w:p>
      <w:pPr>
        <w:pStyle w:val="aff4"/>
        <w:keepLines/>
        <w:rPr>
          <w:rFonts w:ascii="Times New Roman" w:cs="Times New Roman" w:hAnsi="Times New Roman"/>
          <w:sz w:val="24"/>
        </w:rPr>
      </w:pPr>
      <w:r>
        <w:rPr>
          <w:rFonts w:ascii="Times New Roman" w:cs="Times New Roman" w:hAnsi="Times New Roman"/>
          <w:sz w:val="24"/>
        </w:rPr>
        <w:t>Камчатка, 9 декабря - АиФ-Камчатка.</w:t>
      </w:r>
    </w:p>
    <w:p>
      <w:pPr>
        <w:pStyle w:val="aff4"/>
        <w:keepLines/>
        <w:rPr>
          <w:rFonts w:ascii="Times New Roman" w:cs="Times New Roman" w:hAnsi="Times New Roman"/>
          <w:sz w:val="24"/>
        </w:rPr>
      </w:pPr>
      <w:r>
        <w:rPr>
          <w:rFonts w:ascii="Times New Roman" w:cs="Times New Roman" w:hAnsi="Times New Roman"/>
          <w:sz w:val="24"/>
        </w:rPr>
        <w:t xml:space="preserve">Утром в субботу, 9 декабря, на территории Елизовского района произошло неощущаемое сейсмособытие.  </w:t>
      </w:r>
      <w:hyperlink r:id="rId19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это было: О спитакском землетрясении и не только</w:t>
      </w:r>
    </w:p>
    <w:p>
      <w:pPr>
        <w:pStyle w:val="aff4"/>
        <w:keepLines/>
        <w:rPr>
          <w:rFonts w:ascii="Times New Roman" w:cs="Times New Roman" w:hAnsi="Times New Roman"/>
          <w:sz w:val="24"/>
        </w:rPr>
      </w:pPr>
      <w:r>
        <w:rPr>
          <w:rFonts w:ascii="Times New Roman" w:cs="Times New Roman" w:hAnsi="Times New Roman"/>
          <w:sz w:val="24"/>
        </w:rPr>
        <w:t xml:space="preserve">При разработке концепции Российского корпуса спасателей, в последующем – ГКЧС и МЧС России, опыт ликвидации последствий спитакского землетрясения был максимально учтен. Повсеместно были созданы поисково-спасательные службы, территориально максимально приближенные к зоне возможных ЧС, одинаково оснащенные, с одинаковой подготовкой и, что немаловажно, с одинаковой зарплатой и социальной защищенностью спасателей, и главное – под единым руководством, способным... </w:t>
      </w:r>
      <w:hyperlink r:id="rId200" w:history="1">
        <w:r>
          <w:rPr>
            <w:rStyle w:val="a5"/>
            <w:rFonts w:ascii="Times New Roman" w:cs="Times New Roman" w:hAnsi="Times New Roman"/>
            <w:sz w:val="24"/>
          </w:rPr>
          <w:t>Газета "Ноев ковчег"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Армен Саркисянц: Арно Бабаджанян – наш бренд и гордость!</w:t>
      </w:r>
    </w:p>
    <w:p>
      <w:pPr>
        <w:pStyle w:val="aff4"/>
        <w:keepLines/>
        <w:rPr>
          <w:rFonts w:ascii="Times New Roman" w:cs="Times New Roman" w:hAnsi="Times New Roman"/>
          <w:sz w:val="24"/>
        </w:rPr>
      </w:pPr>
      <w:r>
        <w:rPr>
          <w:rFonts w:ascii="Times New Roman" w:cs="Times New Roman" w:hAnsi="Times New Roman"/>
          <w:sz w:val="24"/>
        </w:rPr>
        <w:t xml:space="preserve">Хотя парадным шествием проходили и военные коллективы Армении – там были и оркестр Министерства обороны Армении, и оркестр МЧС Армении, и полиции Армении. И вот прибывает Центральный военный оркестр как главный гостевой коллектив, учредитель военно-патриотического фестиваля «Главное – Отчизне служить», люди приехали поздравить… Даже не нашлось автобуса, чтобы их встречать – вот так... </w:t>
      </w:r>
      <w:hyperlink r:id="rId201" w:history="1">
        <w:r>
          <w:rPr>
            <w:rStyle w:val="a5"/>
            <w:rFonts w:ascii="Times New Roman" w:cs="Times New Roman" w:hAnsi="Times New Roman"/>
            <w:sz w:val="24"/>
          </w:rPr>
          <w:t>Газета "Ноев ковчег"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доставит на Кубу более 20 пожарно-спасательных машин до конца года</w:t>
      </w:r>
    </w:p>
    <w:p>
      <w:pPr>
        <w:pStyle w:val="aff4"/>
        <w:keepLines/>
        <w:rPr>
          <w:rFonts w:ascii="Times New Roman" w:cs="Times New Roman" w:hAnsi="Times New Roman"/>
          <w:sz w:val="24"/>
        </w:rPr>
      </w:pPr>
      <w:r>
        <w:rPr>
          <w:rFonts w:ascii="Times New Roman" w:cs="Times New Roman" w:hAnsi="Times New Roman"/>
          <w:sz w:val="24"/>
        </w:rPr>
        <w:t xml:space="preserve">МЧС РФ до конца 2023 года доставит на Кубу пожарно-спасательную технику, сообщил директор департамента информационной политики министерства Роман Охо </w:t>
      </w:r>
      <w:hyperlink r:id="rId20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Подвижные пункты обогрева помогают водителям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За последние сутки сотрудники ГУ МЧС по Тюменской области семь раз оказали помощь водителям, чьи автомобили сломались на трассах региона. </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ранее на дороги выехали шесть мобильных пунктов обогрева.  </w:t>
      </w:r>
      <w:hyperlink r:id="rId203"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стартовала профилактическая операция "Безопасный лёд"</w:t>
      </w:r>
    </w:p>
    <w:p>
      <w:pPr>
        <w:pStyle w:val="aff4"/>
        <w:keepLines/>
        <w:rPr>
          <w:rFonts w:ascii="Times New Roman" w:cs="Times New Roman" w:hAnsi="Times New Roman"/>
          <w:sz w:val="24"/>
        </w:rPr>
      </w:pPr>
      <w:r>
        <w:rPr>
          <w:rFonts w:ascii="Times New Roman" w:cs="Times New Roman" w:hAnsi="Times New Roman"/>
          <w:sz w:val="24"/>
        </w:rPr>
        <w:t xml:space="preserve">Инспекторы Центра ГИМС совместно с представителями окружных администраций и правоохранительных органов вышли сегодня к водоемам, чтобы пообщаться с людьми, поговорить о безопасности на водоемах в зимнее время и раздать профилактические листовки. </w:t>
      </w:r>
      <w:hyperlink r:id="rId204" w:history="1">
        <w:r>
          <w:rPr>
            <w:rStyle w:val="a5"/>
            <w:rFonts w:ascii="Times New Roman" w:cs="Times New Roman" w:hAnsi="Times New Roman"/>
            <w:sz w:val="24"/>
          </w:rPr>
          <w:t>Газета "Красное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МЧС России передает Кубе пожарную спецтехнику отечественного производства </w:t>
      </w:r>
      <w:hyperlink r:id="rId205" w:history="1">
        <w:r>
          <w:rPr>
            <w:rStyle w:val="a5"/>
            <w:rFonts w:ascii="Times New Roman" w:cs="Times New Roman" w:hAnsi="Times New Roman"/>
            <w:sz w:val="24"/>
          </w:rPr>
          <w:t>Архнет.Инфор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из горящего пятиэтажного дома спасли 6 детей</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в Советском округе Омска горел многоквартирный пятиэтажный дом, передает pr-служба ГУ МЧС РФ по Омской области. Именно они вывели из горящего дома 27 человек, в том числе и шесть детей. </w:t>
      </w:r>
      <w:hyperlink r:id="rId206" w:history="1">
        <w:r>
          <w:rPr>
            <w:rStyle w:val="a5"/>
            <w:rFonts w:ascii="Times New Roman" w:cs="Times New Roman" w:hAnsi="Times New Roman"/>
            <w:sz w:val="24"/>
          </w:rPr>
          <w:t>NordPortal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ночью сгорела крупная пилорама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пилорама повреждена огнем по всей площади — 337,5 кв метров. Причина возгорания, виновное лицо и ущерб устанавливаются. На тушение привлекались 8 человек личного состава и 3 единицы техники Государственной противопожарной службы. </w:t>
      </w:r>
      <w:hyperlink r:id="rId207" w:history="1">
        <w:r>
          <w:rPr>
            <w:rStyle w:val="a5"/>
            <w:rFonts w:ascii="Times New Roman" w:cs="Times New Roman" w:hAnsi="Times New Roman"/>
            <w:sz w:val="24"/>
          </w:rPr>
          <w:t>ИА YakutiaMedia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недели.Морозы крепчают, арест экс-мэру Ижевска продлен, открытие аэропорта и «золотые» яйца</w:t>
      </w:r>
    </w:p>
    <w:p>
      <w:pPr>
        <w:pStyle w:val="aff4"/>
        <w:keepLines/>
        <w:rPr>
          <w:rFonts w:ascii="Times New Roman" w:cs="Times New Roman" w:hAnsi="Times New Roman"/>
          <w:sz w:val="24"/>
        </w:rPr>
      </w:pPr>
      <w:r>
        <w:rPr>
          <w:rFonts w:ascii="Times New Roman" w:cs="Times New Roman" w:hAnsi="Times New Roman"/>
          <w:sz w:val="24"/>
        </w:rPr>
        <w:t>Тогда сидим дома и не показываем носа на улицу!», — предостерегли в МЧС.</w:t>
      </w:r>
    </w:p>
    <w:p>
      <w:pPr>
        <w:pStyle w:val="aff4"/>
        <w:keepLines/>
        <w:rPr>
          <w:rFonts w:ascii="Times New Roman" w:cs="Times New Roman" w:hAnsi="Times New Roman"/>
          <w:sz w:val="24"/>
        </w:rPr>
      </w:pPr>
      <w:r>
        <w:rPr>
          <w:rFonts w:ascii="Times New Roman" w:cs="Times New Roman" w:hAnsi="Times New Roman"/>
          <w:sz w:val="24"/>
        </w:rPr>
        <w:t xml:space="preserve">Для учеников школ прозвучал «морозный гудок». Так в Ижевске из-за аномального мороза с 7 декабря всех школьников перевели на дистанционное обучение.  </w:t>
      </w:r>
      <w:hyperlink r:id="rId208"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Небензя может посетить КПП Рафах на границе Египта и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2 декабря на фоне вновь начавшихся боевых действий в зоне палестино-израильского конфликта возобновились мероприятия по эвакуации россиян и их семей из сектора Газа. Так, по данным МЧС России на 3 декабря, КПП Рафах пересекли ещё 133 гражданина России и члены их семей. </w:t>
      </w:r>
      <w:hyperlink r:id="rId209"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Блогеры с Сахалина примерили на себя роль пожарных</w:t>
      </w:r>
    </w:p>
    <w:p>
      <w:pPr>
        <w:pStyle w:val="aff4"/>
        <w:keepLines/>
        <w:rPr>
          <w:rFonts w:ascii="Times New Roman" w:cs="Times New Roman" w:hAnsi="Times New Roman"/>
          <w:sz w:val="24"/>
        </w:rPr>
      </w:pPr>
      <w:r>
        <w:rPr>
          <w:rFonts w:ascii="Times New Roman" w:cs="Times New Roman" w:hAnsi="Times New Roman"/>
          <w:sz w:val="24"/>
        </w:rPr>
        <w:t xml:space="preserve">Блог-тур прошел под руководством заместителя начальника 1 пожарно-спасательной части Главного управления МЧС России по Сахалинской области Владислава Ашимова. На мероприятии гости узнали о буднях пожарных и порядке реагирования на сигналы о происшествиях.  </w:t>
      </w:r>
      <w:hyperlink r:id="rId210"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Магаданской области с начала 2023 года на 6% сократилось количество пожаров</w:t>
      </w:r>
    </w:p>
    <w:p>
      <w:pPr>
        <w:pStyle w:val="aff4"/>
        <w:keepLines/>
        <w:rPr>
          <w:rFonts w:ascii="Times New Roman" w:cs="Times New Roman" w:hAnsi="Times New Roman"/>
          <w:sz w:val="24"/>
        </w:rPr>
      </w:pPr>
      <w:r>
        <w:rPr>
          <w:rFonts w:ascii="Times New Roman" w:cs="Times New Roman" w:hAnsi="Times New Roman"/>
          <w:sz w:val="24"/>
        </w:rPr>
        <w:t xml:space="preserve">Количество пожаров в Магаданской области снизилось с начала 2023 года, однако число погибших и пострадавших в них стало больше по сравнению с аналогичным периодом 2022 года, сообщает ТАСС со ссылкой на пресс-службу ГУ МЧС по региону. </w:t>
      </w:r>
      <w:hyperlink r:id="rId211"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окажут матпомощь семье, чей дом сгорел в Зональной Станции. Томичи могут помочь вещами</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произошел днем 8 декабря в частном жилом доме в поселке Зональная Станция Томского района на улице Звездной. Люди эвакуировались из дома самостоятельно до прибытия пожарных.  </w:t>
      </w:r>
      <w:hyperlink r:id="rId212" w:history="1">
        <w:r>
          <w:rPr>
            <w:rStyle w:val="a5"/>
            <w:rFonts w:ascii="Times New Roman" w:cs="Times New Roman" w:hAnsi="Times New Roman"/>
            <w:sz w:val="24"/>
          </w:rPr>
          <w:t>Mirsmi24.ru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Продолжение метели прогнозируют в двух районах Сахалина 9 и 10 декабря</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регионального управления МЧС получили администрации Охинского и Ногликского городских округов.</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сахалинского Росгидромета на 9 декабря, на севере острова пройдёт снег.  </w:t>
      </w:r>
      <w:hyperlink r:id="rId213"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заявили об отправке на Кубу 21-й пожарной машины</w:t>
      </w:r>
    </w:p>
    <w:p>
      <w:pPr>
        <w:pStyle w:val="aff4"/>
        <w:keepLines/>
        <w:rPr>
          <w:rFonts w:ascii="Times New Roman" w:cs="Times New Roman" w:hAnsi="Times New Roman"/>
          <w:sz w:val="24"/>
        </w:rPr>
      </w:pPr>
      <w:r>
        <w:rPr>
          <w:rFonts w:ascii="Times New Roman" w:cs="Times New Roman" w:hAnsi="Times New Roman"/>
          <w:sz w:val="24"/>
        </w:rPr>
        <w:t>Об этом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прибывшая на Кубу делегация МС России передала кубинской стороне сертификаты на колесную технику.  </w:t>
      </w:r>
      <w:hyperlink r:id="rId21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Этой ночью без света и тепла остались жители Октябрьского района Ижевска</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региональном МЧС, отключение 2-х подстанций произошло в Ижевске в 23:55. На место оперативно выехали все необходимые силы и средства. Причины произошедшего сейчас устанавливаются. </w:t>
      </w:r>
      <w:hyperlink r:id="rId215"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МОРОЗЫ...</w:t>
      </w:r>
    </w:p>
    <w:p>
      <w:pPr>
        <w:pStyle w:val="aff4"/>
        <w:keepLines/>
        <w:rPr>
          <w:rFonts w:ascii="Times New Roman" w:cs="Times New Roman" w:hAnsi="Times New Roman"/>
          <w:sz w:val="24"/>
        </w:rPr>
      </w:pPr>
      <w:r>
        <w:rPr>
          <w:rFonts w:ascii="Times New Roman" w:cs="Times New Roman" w:hAnsi="Times New Roman"/>
          <w:sz w:val="24"/>
        </w:rPr>
        <w:t>Вам пригодится ПАМЯТКА по безопасному поведению в сильные морозы, обязательно прочтите её.</w:t>
      </w:r>
    </w:p>
    <w:p>
      <w:pPr>
        <w:pStyle w:val="aff4"/>
        <w:keepLines/>
        <w:rPr>
          <w:rFonts w:ascii="Times New Roman" w:cs="Times New Roman" w:hAnsi="Times New Roman"/>
          <w:sz w:val="24"/>
        </w:rPr>
      </w:pPr>
      <w:r>
        <w:rPr>
          <w:rFonts w:ascii="Times New Roman" w:cs="Times New Roman" w:hAnsi="Times New Roman"/>
          <w:sz w:val="24"/>
        </w:rPr>
        <w:t xml:space="preserve">При сильных морозах может возникнуть гипотермия - выраженное снижение внутренней температуры тела.  </w:t>
      </w:r>
      <w:hyperlink r:id="rId216"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«Полыхало жутко». В Приморье вспыхнуло два частных дома</w:t>
      </w:r>
    </w:p>
    <w:p>
      <w:pPr>
        <w:pStyle w:val="aff4"/>
        <w:keepLines/>
        <w:rPr>
          <w:rFonts w:ascii="Times New Roman" w:cs="Times New Roman" w:hAnsi="Times New Roman"/>
          <w:sz w:val="24"/>
        </w:rPr>
      </w:pPr>
      <w:r>
        <w:rPr>
          <w:rFonts w:ascii="Times New Roman" w:cs="Times New Roman" w:hAnsi="Times New Roman"/>
          <w:sz w:val="24"/>
        </w:rPr>
        <w:t>Общая площадь пожара составила более 140 кв. м. МЧС передает, что в результате происшествий никто не пострадал, сообщает PRMPRESS.</w:t>
      </w:r>
    </w:p>
    <w:p>
      <w:pPr>
        <w:pStyle w:val="aff4"/>
        <w:keepLines/>
        <w:rPr>
          <w:rFonts w:ascii="Times New Roman" w:cs="Times New Roman" w:hAnsi="Times New Roman"/>
          <w:sz w:val="24"/>
        </w:rPr>
      </w:pPr>
      <w:r>
        <w:rPr>
          <w:rFonts w:ascii="Times New Roman" w:cs="Times New Roman" w:hAnsi="Times New Roman"/>
          <w:sz w:val="24"/>
        </w:rPr>
        <w:t xml:space="preserve">Один из частных домов загорелся во Владивостоке на улице Тисовая.  </w:t>
      </w:r>
      <w:hyperlink r:id="rId217"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«Герои в нашей памяти живут»</w:t>
      </w:r>
    </w:p>
    <w:p>
      <w:pPr>
        <w:pStyle w:val="aff4"/>
        <w:keepLines/>
        <w:rPr>
          <w:rFonts w:ascii="Times New Roman" w:cs="Times New Roman" w:hAnsi="Times New Roman"/>
          <w:sz w:val="24"/>
        </w:rPr>
      </w:pPr>
      <w:r>
        <w:rPr>
          <w:rFonts w:ascii="Times New Roman" w:cs="Times New Roman" w:hAnsi="Times New Roman"/>
          <w:sz w:val="24"/>
        </w:rPr>
        <w:t xml:space="preserve">Такую награду вручают и участникам боевых действий, Великой Отечественной войны, специальной военной операции, сотрудникам МЧС. Согласно данным за 2022 год, с 1992 года более 1200 человек были удостоены звания Герой Российской Федерации. </w:t>
      </w:r>
      <w:hyperlink r:id="rId218"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колонии и его подчиненный спасли женщину из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Начальник ГУ МЧС России по Томской области наградил начальника и сотрудника ИК №2 за спасение женщины во время пожара. Подробности сообщили в пресс-службе регионального УФСИН. </w:t>
      </w:r>
      <w:hyperlink r:id="rId219"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г, сосновоборска по состоянию на 09.12.2023г</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09.12.2023 года 83 ПСЧ 3 ПСО ФПС ГПС ГУ МЧС России по Красноярскому краю потушили 53 пожара (АППГ – 90). При пожарах погибли 0 человек (АППГ-0), травмированных 0 (АППГ – 0), спасено 13 человек (АППГ – 0).  </w:t>
      </w:r>
      <w:hyperlink r:id="rId220" w:history="1">
        <w:r>
          <w:rPr>
            <w:rStyle w:val="a5"/>
            <w:rFonts w:ascii="Times New Roman" w:cs="Times New Roman" w:hAnsi="Times New Roman"/>
            <w:sz w:val="24"/>
          </w:rPr>
          <w:t>Администрация г. Сосновоборска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Морозы не помешали работе улан-удэнского аэропорта</w:t>
      </w:r>
    </w:p>
    <w:p>
      <w:pPr>
        <w:pStyle w:val="aff4"/>
        <w:keepLines/>
        <w:rPr>
          <w:rFonts w:ascii="Times New Roman" w:cs="Times New Roman" w:hAnsi="Times New Roman"/>
          <w:sz w:val="24"/>
        </w:rPr>
      </w:pPr>
      <w:r>
        <w:rPr>
          <w:rFonts w:ascii="Times New Roman" w:cs="Times New Roman" w:hAnsi="Times New Roman"/>
          <w:sz w:val="24"/>
        </w:rPr>
        <w:t>Проведено оповещение МЧС, ФСБ, МВД. Маршрут Улан-Удэ(Мухино) - Чанчжоу (Китай)», - сказано в телеграмме Росавиации об авиапроисшествии.</w:t>
      </w:r>
    </w:p>
    <w:p>
      <w:pPr>
        <w:pStyle w:val="aff4"/>
        <w:keepLines/>
        <w:rPr>
          <w:rFonts w:ascii="Times New Roman" w:cs="Times New Roman" w:hAnsi="Times New Roman"/>
          <w:sz w:val="24"/>
        </w:rPr>
      </w:pPr>
      <w:r>
        <w:rPr>
          <w:rFonts w:ascii="Times New Roman" w:cs="Times New Roman" w:hAnsi="Times New Roman"/>
          <w:sz w:val="24"/>
        </w:rPr>
        <w:t xml:space="preserve">Помпаж - это срывной режим работы авиационного турбореактивного двигателя, нарушение газодинамической устойчивости его работы, сопровождающийся микровзрывами в газовоздушном тракте двигателя из-за противотока газов.  </w:t>
      </w:r>
      <w:hyperlink r:id="rId221"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8 декабря произошло пять пожаров</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Все возгорания носили техногенный характер. Для обезвреживания взрывоопасных предметов спасателей не привлекали. </w:t>
      </w:r>
      <w:hyperlink r:id="rId222"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Рославле в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около 00:20 на улице Горького произошёл пожар в частном доме.По результатам проливки и разборки пожара спасатели обнаружили погибшего. Пол и возврат смолянина уточняют специалисты.— На место вызова выехала автоцистерны 13 ПСЧ и ИК-6, 7 человек личного состава, — сообщает пресс-служба МЧС России по Смоленской области. </w:t>
      </w:r>
      <w:hyperlink r:id="rId223"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в 2023 году на пожарах погибли 87 человек, в их числе — 6 детей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управлении МЧС региона.Из-за понижения температуры ночью и днем увеличивается риск возникновения пожаров в жилых домах и квартирах.— В зимний период пожары возникают, как правило, в результате нарушения требований пожарной безопасности при эксплуатации бытовых электроприборов и печного отопления, — добавили в ведомстве.Оренбуржцев призывают не пренебрегать правилами пожарной безопасности. </w:t>
      </w:r>
      <w:hyperlink r:id="rId224"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спасли пять человек при пожаре в двухэтажном доме</w:t>
      </w:r>
    </w:p>
    <w:p>
      <w:pPr>
        <w:pStyle w:val="aff4"/>
        <w:keepLines/>
        <w:rPr>
          <w:rFonts w:ascii="Times New Roman" w:cs="Times New Roman" w:hAnsi="Times New Roman"/>
          <w:sz w:val="24"/>
        </w:rPr>
      </w:pPr>
      <w:r>
        <w:rPr>
          <w:rFonts w:ascii="Times New Roman" w:cs="Times New Roman" w:hAnsi="Times New Roman"/>
          <w:sz w:val="24"/>
        </w:rPr>
        <w:t>Самостоятельно эвакуировались 32 человека», – рассказали в МЧС по Югре.</w:t>
      </w:r>
    </w:p>
    <w:p>
      <w:pPr>
        <w:pStyle w:val="aff4"/>
        <w:keepLines/>
        <w:rPr>
          <w:rFonts w:ascii="Times New Roman" w:cs="Times New Roman" w:hAnsi="Times New Roman"/>
          <w:sz w:val="24"/>
        </w:rPr>
      </w:pPr>
      <w:r>
        <w:rPr>
          <w:rFonts w:ascii="Times New Roman" w:cs="Times New Roman" w:hAnsi="Times New Roman"/>
          <w:sz w:val="24"/>
        </w:rPr>
        <w:t>При тушении пожара были задействованы 26 человек личного состава и семь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Пожарные напоминают, чтобы не случился пожар, нужно отказаться от использования самодельных или неисправных электроприборов, также не перегружть электросеть и не оставлять без внимания топящиеся печи и бани. </w:t>
      </w:r>
      <w:hyperlink r:id="rId225" w:history="1">
        <w:r>
          <w:rPr>
            <w:rStyle w:val="a5"/>
            <w:rFonts w:ascii="Times New Roman" w:cs="Times New Roman" w:hAnsi="Times New Roman"/>
            <w:sz w:val="24"/>
          </w:rPr>
          <w:t>АиФ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развитии сотрудничества в сфере защиты населения - МЧС РФ</w:t>
      </w:r>
    </w:p>
    <w:p>
      <w:pPr>
        <w:pStyle w:val="aff4"/>
        <w:keepLines/>
        <w:rPr>
          <w:rFonts w:ascii="Times New Roman" w:cs="Times New Roman" w:hAnsi="Times New Roman"/>
          <w:sz w:val="24"/>
        </w:rPr>
      </w:pPr>
      <w:r>
        <w:rPr>
          <w:rFonts w:ascii="Times New Roman" w:cs="Times New Roman" w:hAnsi="Times New Roman"/>
          <w:sz w:val="24"/>
        </w:rPr>
        <w:t>МЧС России договорилось о развитии сотрудничества с Республикой Куба в деле защиты населения и территорий, сообщили в министерстве.</w:t>
      </w:r>
    </w:p>
    <w:p>
      <w:pPr>
        <w:pStyle w:val="aff4"/>
        <w:keepLines/>
        <w:rPr>
          <w:rFonts w:ascii="Times New Roman" w:cs="Times New Roman" w:hAnsi="Times New Roman"/>
          <w:sz w:val="24"/>
        </w:rPr>
      </w:pPr>
      <w:r>
        <w:rPr>
          <w:rFonts w:ascii="Times New Roman" w:cs="Times New Roman" w:hAnsi="Times New Roman"/>
          <w:sz w:val="24"/>
        </w:rPr>
        <w:t xml:space="preserve">"Стороны высказали заинтересованность в последовательном развитии взаимодействия, включая обмен полезными практиками и кооперацию в образовательной сфере", - говорится в сообщении. </w:t>
      </w:r>
      <w:hyperlink r:id="rId22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морозы увеличивают риск пожаров в жилье</w:t>
      </w:r>
    </w:p>
    <w:p>
      <w:pPr>
        <w:pStyle w:val="aff4"/>
        <w:keepLines/>
        <w:rPr>
          <w:rFonts w:ascii="Times New Roman" w:cs="Times New Roman" w:hAnsi="Times New Roman"/>
          <w:sz w:val="24"/>
        </w:rPr>
      </w:pPr>
      <w:r>
        <w:rPr>
          <w:rFonts w:ascii="Times New Roman" w:cs="Times New Roman" w:hAnsi="Times New Roman"/>
          <w:sz w:val="24"/>
        </w:rPr>
        <w:t xml:space="preserve">В период с 30 ноября по 6 декабря на территории Новосибирской области произошло 75 пожаров. В результате происшествий три человека погибли, двое получили травмы. Сотрудники Главного управления МЧС России по Новосибирской области предупреждают о... </w:t>
      </w:r>
      <w:hyperlink r:id="rId22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синоптики пообещали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Калмыцкого ЦГМС, 9 декабря местами по республике ожидается усиление восточного ветра с порывами до 15-20 м/с. Об этом сообщает пресс-служба Главного управления МЧС по РК. </w:t>
      </w:r>
      <w:hyperlink r:id="rId228" w:history="1">
        <w:r>
          <w:rPr>
            <w:rStyle w:val="a5"/>
            <w:rFonts w:ascii="Times New Roman" w:cs="Times New Roman" w:hAnsi="Times New Roman"/>
            <w:sz w:val="24"/>
          </w:rPr>
          <w:t>Гид Элисты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и Куба договорились о развитии сотрудничества в области защиты населения</w:t>
      </w:r>
    </w:p>
    <w:p>
      <w:pPr>
        <w:pStyle w:val="aff4"/>
        <w:keepLines/>
        <w:rPr>
          <w:rFonts w:ascii="Times New Roman" w:cs="Times New Roman" w:hAnsi="Times New Roman"/>
          <w:sz w:val="24"/>
        </w:rPr>
      </w:pPr>
      <w:r>
        <w:rPr>
          <w:rFonts w:ascii="Times New Roman" w:cs="Times New Roman" w:hAnsi="Times New Roman"/>
          <w:sz w:val="24"/>
        </w:rPr>
        <w:t>INTERFAX.RU - Россия и Куба договорились о развитии сотрудничества в вопросе защиты населения и территорий, сообщила пресс-служба МЧС РФ в субботу.</w:t>
      </w:r>
    </w:p>
    <w:p>
      <w:pPr>
        <w:pStyle w:val="aff4"/>
        <w:keepLines/>
        <w:rPr>
          <w:rFonts w:ascii="Times New Roman" w:cs="Times New Roman" w:hAnsi="Times New Roman"/>
          <w:sz w:val="24"/>
        </w:rPr>
      </w:pPr>
      <w:r>
        <w:rPr>
          <w:rFonts w:ascii="Times New Roman" w:cs="Times New Roman" w:hAnsi="Times New Roman"/>
          <w:sz w:val="24"/>
        </w:rPr>
        <w:t xml:space="preserve">"МЧС РФ на Кубе достигнуты договоренности о развитии сотрудничества в деле защиты населения и территорий.  </w:t>
      </w:r>
      <w:hyperlink r:id="rId229"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и Куба договорились о развитии сотрудничества в области защиты населения</w:t>
      </w:r>
    </w:p>
    <w:p>
      <w:pPr>
        <w:pStyle w:val="aff4"/>
        <w:keepLines/>
        <w:rPr>
          <w:rFonts w:ascii="Times New Roman" w:cs="Times New Roman" w:hAnsi="Times New Roman"/>
          <w:sz w:val="24"/>
        </w:rPr>
      </w:pPr>
      <w:r>
        <w:rPr>
          <w:rFonts w:ascii="Times New Roman" w:cs="Times New Roman" w:hAnsi="Times New Roman"/>
          <w:sz w:val="24"/>
        </w:rPr>
        <w:t xml:space="preserve">Россия и Куба договорились о развитии сотрудничества в вопросе защиты населения и территорий, сообщила пресс-служба МЧС РФ в субботу. </w:t>
      </w:r>
      <w:hyperlink r:id="rId23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 автозимник через реку Алдан в Усть-Майском улусе</w:t>
      </w:r>
    </w:p>
    <w:p>
      <w:pPr>
        <w:pStyle w:val="aff4"/>
        <w:keepLines/>
        <w:rPr>
          <w:rFonts w:ascii="Times New Roman" w:cs="Times New Roman" w:hAnsi="Times New Roman"/>
          <w:sz w:val="24"/>
        </w:rPr>
      </w:pPr>
      <w:r>
        <w:rPr>
          <w:rFonts w:ascii="Times New Roman" w:cs="Times New Roman" w:hAnsi="Times New Roman"/>
          <w:sz w:val="24"/>
        </w:rPr>
        <w:t>Разрешено движение автотранспорта с общим весом до 3 тонн, сообщает Управтодор.</w:t>
      </w:r>
    </w:p>
    <w:p>
      <w:pPr>
        <w:pStyle w:val="aff4"/>
        <w:keepLines/>
        <w:rPr>
          <w:rFonts w:ascii="Times New Roman" w:cs="Times New Roman" w:hAnsi="Times New Roman"/>
          <w:sz w:val="24"/>
        </w:rPr>
      </w:pPr>
      <w:r>
        <w:rPr>
          <w:rFonts w:ascii="Times New Roman" w:cs="Times New Roman" w:hAnsi="Times New Roman"/>
          <w:sz w:val="24"/>
        </w:rPr>
        <w:t>На данном участке минимальная толщина льда с учетом понижающих коэффициентов составила 43 см.</w:t>
      </w:r>
    </w:p>
    <w:p>
      <w:pPr>
        <w:pStyle w:val="aff4"/>
        <w:keepLines/>
        <w:rPr>
          <w:rFonts w:ascii="Times New Roman" w:cs="Times New Roman" w:hAnsi="Times New Roman"/>
          <w:sz w:val="24"/>
        </w:rPr>
      </w:pPr>
      <w:r>
        <w:rPr>
          <w:rFonts w:ascii="Times New Roman" w:cs="Times New Roman" w:hAnsi="Times New Roman"/>
          <w:sz w:val="24"/>
        </w:rPr>
        <w:t xml:space="preserve">Фото: Управление МЧС России по Республике Саха (Якутия) </w:t>
      </w:r>
      <w:hyperlink r:id="rId231"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-37 градусов: как Новосибирск переживает аномальные морозы — онлайн-трансляция</w:t>
      </w:r>
    </w:p>
    <w:p>
      <w:pPr>
        <w:pStyle w:val="aff4"/>
        <w:keepLines/>
        <w:rPr>
          <w:rFonts w:ascii="Times New Roman" w:cs="Times New Roman" w:hAnsi="Times New Roman"/>
          <w:sz w:val="24"/>
        </w:rPr>
      </w:pPr>
      <w:r>
        <w:rPr>
          <w:rFonts w:ascii="Times New Roman" w:cs="Times New Roman" w:hAnsi="Times New Roman"/>
          <w:sz w:val="24"/>
        </w:rPr>
        <w:t>Спасатели предупреждают об опасности</w:t>
      </w:r>
    </w:p>
    <w:p>
      <w:pPr>
        <w:pStyle w:val="aff4"/>
        <w:keepLines/>
        <w:rPr>
          <w:rFonts w:ascii="Times New Roman" w:cs="Times New Roman" w:hAnsi="Times New Roman"/>
          <w:sz w:val="24"/>
        </w:rPr>
      </w:pPr>
      <w:r>
        <w:rPr>
          <w:rFonts w:ascii="Times New Roman" w:cs="Times New Roman" w:hAnsi="Times New Roman"/>
          <w:sz w:val="24"/>
        </w:rPr>
        <w:t xml:space="preserve">Новые внизу Новые вверху </w:t>
      </w:r>
      <w:hyperlink r:id="rId232"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снова из-за морозов отменили уроки в школах, но не для всех</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предупредила жителей Челябинской области, что аномально холодная погода будет сохраняться до 11 декабря. Среднесуточная температура будет примерно на 7 градусов ниже нормы. </w:t>
      </w:r>
      <w:hyperlink r:id="rId233"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человека самостоятельно выбрались из снежного плена</w:t>
      </w:r>
    </w:p>
    <w:p>
      <w:pPr>
        <w:pStyle w:val="aff4"/>
        <w:keepLines/>
        <w:rPr>
          <w:rFonts w:ascii="Times New Roman" w:cs="Times New Roman" w:hAnsi="Times New Roman"/>
          <w:sz w:val="24"/>
        </w:rPr>
      </w:pPr>
      <w:r>
        <w:rPr>
          <w:rFonts w:ascii="Times New Roman" w:cs="Times New Roman" w:hAnsi="Times New Roman"/>
          <w:sz w:val="24"/>
        </w:rPr>
        <w:t>Об этом 9 декабря сообщили в пресс-службе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«На помощь пострадавшим, среди которых было двое детей, выдвинулись волонтеры, около 40 сотрудников пограничного управления и спасателей», — говорится в сообщении. </w:t>
      </w:r>
      <w:hyperlink r:id="rId23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человека самостоятельно выбрались из снежного плена</w:t>
      </w:r>
    </w:p>
    <w:p>
      <w:pPr>
        <w:pStyle w:val="aff4"/>
        <w:keepLines/>
        <w:rPr>
          <w:rFonts w:ascii="Times New Roman" w:cs="Times New Roman" w:hAnsi="Times New Roman"/>
          <w:sz w:val="24"/>
        </w:rPr>
      </w:pPr>
      <w:r>
        <w:rPr>
          <w:rFonts w:ascii="Times New Roman" w:cs="Times New Roman" w:hAnsi="Times New Roman"/>
          <w:sz w:val="24"/>
        </w:rPr>
        <w:t xml:space="preserve">Об этом 9 декабря сообщили в пресс-службе МЧС по региону. «На помощь пострадавшим, среди которых было двое детей, выдвинулись волонтеры, около 40 сотрудников пограничного управления и спасателей», — говорится в сообщении.Трудность в работе спасателей также представляло отсутствие мобильной связи в этом районе... </w:t>
      </w:r>
      <w:hyperlink r:id="rId23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человека самостоятельно выбрались из снежного плена</w:t>
      </w:r>
    </w:p>
    <w:p>
      <w:pPr>
        <w:pStyle w:val="aff4"/>
        <w:keepLines/>
        <w:rPr>
          <w:rFonts w:ascii="Times New Roman" w:cs="Times New Roman" w:hAnsi="Times New Roman"/>
          <w:sz w:val="24"/>
        </w:rPr>
      </w:pPr>
      <w:r>
        <w:rPr>
          <w:rFonts w:ascii="Times New Roman" w:cs="Times New Roman" w:hAnsi="Times New Roman"/>
          <w:sz w:val="24"/>
        </w:rPr>
        <w:t xml:space="preserve">На Алтае местные жители из села Кош-Агач выдвинулись по закрытой трассе в село Беляши, но по дороге застряли в сугробах. Об этом 9 декабря сообщили в пресс-службе МЧС по региону. </w:t>
      </w:r>
      <w:hyperlink r:id="rId23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Камчатки зарегистрирован второй подземный толчок за несколько часов</w:t>
      </w:r>
    </w:p>
    <w:p>
      <w:pPr>
        <w:pStyle w:val="aff4"/>
        <w:keepLines/>
        <w:rPr>
          <w:rFonts w:ascii="Times New Roman" w:cs="Times New Roman" w:hAnsi="Times New Roman"/>
          <w:sz w:val="24"/>
        </w:rPr>
      </w:pPr>
      <w:r>
        <w:rPr>
          <w:rFonts w:ascii="Times New Roman" w:cs="Times New Roman" w:hAnsi="Times New Roman"/>
          <w:sz w:val="24"/>
        </w:rPr>
        <w:t>У восточного побережья Камчатки днем 9 декабря произошло землетрясение магнитудой 3,5, сообщили РАИ «КАМЧАТКА-ИНФОРМ» в краевом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Камчатского филиала геофизической службы РАН, эпицентр находился в акватории Тихого океана в 116 километрах юго-восточнее Петропавловска-Камчатского.  </w:t>
      </w:r>
      <w:hyperlink r:id="rId237" w:history="1">
        <w:r>
          <w:rPr>
            <w:rStyle w:val="a5"/>
            <w:rFonts w:ascii="Times New Roman" w:cs="Times New Roman" w:hAnsi="Times New Roman"/>
            <w:sz w:val="24"/>
          </w:rPr>
          <w:t>РАИ "Камчатка-Информ"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договорилось с коллегами на Кубе о сотрудничестве по защите населения от ЧС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кубинская сторона приняла приглашение МЧС России к участию специалистов, проходящих обучение в Академии государственной противопожарной службы МЧС России, в программе международного салона "Комплексная безопасность - 2024".  </w:t>
      </w:r>
      <w:hyperlink r:id="rId23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и Кубы договорились о сотрудничестве по защите населения от ЧС</w:t>
      </w:r>
    </w:p>
    <w:p>
      <w:pPr>
        <w:pStyle w:val="aff4"/>
        <w:keepLines/>
        <w:rPr>
          <w:rFonts w:ascii="Times New Roman" w:cs="Times New Roman" w:hAnsi="Times New Roman"/>
          <w:sz w:val="24"/>
        </w:rPr>
      </w:pPr>
      <w:r>
        <w:rPr>
          <w:rFonts w:ascii="Times New Roman" w:cs="Times New Roman" w:hAnsi="Times New Roman"/>
          <w:sz w:val="24"/>
        </w:rPr>
        <w:t xml:space="preserve">Кубинские специалисты, обучающиеся в российской Академии государственной противопожарной службы МЧС, также примут участие в программе международного салона "Комплексная безопасность - 2024" </w:t>
      </w:r>
      <w:hyperlink r:id="rId2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и Кубы договорились о сотрудничестве по защите населения от ЧС</w:t>
      </w:r>
    </w:p>
    <w:p>
      <w:pPr>
        <w:pStyle w:val="aff4"/>
        <w:keepLines/>
        <w:rPr>
          <w:rFonts w:ascii="Times New Roman" w:cs="Times New Roman" w:hAnsi="Times New Roman"/>
          <w:sz w:val="24"/>
        </w:rPr>
      </w:pPr>
      <w:r>
        <w:rPr>
          <w:rFonts w:ascii="Times New Roman" w:cs="Times New Roman" w:hAnsi="Times New Roman"/>
          <w:sz w:val="24"/>
        </w:rPr>
        <w:t xml:space="preserve">МЧС России и Кубы договорились о сотрудничестве по защите населения от ЧС </w:t>
      </w:r>
      <w:hyperlink r:id="rId24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и Кубы договорились о сотрудничестве по защите населения от ЧС</w:t>
      </w:r>
    </w:p>
    <w:p>
      <w:pPr>
        <w:pStyle w:val="aff4"/>
        <w:keepLines/>
        <w:rPr>
          <w:rFonts w:ascii="Times New Roman" w:cs="Times New Roman" w:hAnsi="Times New Roman"/>
          <w:sz w:val="24"/>
        </w:rPr>
      </w:pPr>
      <w:r>
        <w:rPr>
          <w:rFonts w:ascii="Times New Roman" w:cs="Times New Roman" w:hAnsi="Times New Roman"/>
          <w:sz w:val="24"/>
        </w:rPr>
        <w:t>МЧС России и Кубы договорились о сотрудничестве по защите населения от ЧС : Rodina.news</w:t>
      </w:r>
    </w:p>
    <w:p>
      <w:pPr>
        <w:pStyle w:val="aff4"/>
        <w:keepLines/>
        <w:rPr>
          <w:rFonts w:ascii="Times New Roman" w:cs="Times New Roman" w:hAnsi="Times New Roman"/>
          <w:sz w:val="24"/>
        </w:rPr>
      </w:pPr>
      <w:r>
        <w:rPr>
          <w:rFonts w:ascii="Times New Roman" w:cs="Times New Roman" w:hAnsi="Times New Roman"/>
          <w:sz w:val="24"/>
        </w:rPr>
        <w:t xml:space="preserve">Кубинские специалисты, обучающиеся в российской Академии государственной противопожарной службы МЧС, также примут участие в программе международного салона "Комплексная безопасность - 2024" </w:t>
      </w:r>
      <w:hyperlink r:id="rId241"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республике Алтай 34 человека застряли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8 декабря местные жители на пяти «УАЗиках» выдвинулись из села Кош-Агач по направлению селу Беляши.  </w:t>
      </w:r>
      <w:hyperlink r:id="rId242"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Денис Яшкин: «Я ухожу героем, ухожу солдатом…»</w:t>
      </w:r>
    </w:p>
    <w:p>
      <w:pPr>
        <w:pStyle w:val="aff4"/>
        <w:keepLines/>
        <w:rPr>
          <w:rFonts w:ascii="Times New Roman" w:cs="Times New Roman" w:hAnsi="Times New Roman"/>
          <w:sz w:val="24"/>
        </w:rPr>
      </w:pPr>
      <w:r>
        <w:rPr>
          <w:rFonts w:ascii="Times New Roman" w:cs="Times New Roman" w:hAnsi="Times New Roman"/>
          <w:sz w:val="24"/>
        </w:rPr>
        <w:t xml:space="preserve">Формулировка его такая: «За активную гражданскую позицию, проявленный героизм, неравнодушие к чужой беде, весомый вклад в дело защиты жизни людей, многократную добровольную помощь пожарным 10-го ПСО МЧС Волгоградской области».  </w:t>
      </w:r>
      <w:hyperlink r:id="rId243"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Делегации МЧС РФ и Беларуси посетили Кубу</w:t>
      </w:r>
    </w:p>
    <w:p>
      <w:pPr>
        <w:pStyle w:val="aff4"/>
        <w:keepLines/>
        <w:rPr>
          <w:rFonts w:ascii="Times New Roman" w:cs="Times New Roman" w:hAnsi="Times New Roman"/>
          <w:sz w:val="24"/>
        </w:rPr>
      </w:pPr>
      <w:r>
        <w:rPr>
          <w:rFonts w:ascii="Times New Roman" w:cs="Times New Roman" w:hAnsi="Times New Roman"/>
          <w:sz w:val="24"/>
        </w:rPr>
        <w:t xml:space="preserve">Куба перенимают опыт российских спасателей в борьбе с природными техногенными пожарами более 1000 человек уже прошли обучение в специальном центре подготовки его в рамках визита на остров свободы посетили делегация МЧС России и Белоруссии за встрече наблюдала Александра мостовая и вот её атмосферный репортаж из Гаваны.  </w:t>
      </w:r>
      <w:hyperlink r:id="rId24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из огня спасли пенсионерку и ребёнка</w:t>
      </w:r>
    </w:p>
    <w:p>
      <w:pPr>
        <w:pStyle w:val="aff4"/>
        <w:keepLines/>
        <w:rPr>
          <w:rFonts w:ascii="Times New Roman" w:cs="Times New Roman" w:hAnsi="Times New Roman"/>
          <w:sz w:val="24"/>
        </w:rPr>
      </w:pPr>
      <w:r>
        <w:rPr>
          <w:rFonts w:ascii="Times New Roman" w:cs="Times New Roman" w:hAnsi="Times New Roman"/>
          <w:sz w:val="24"/>
        </w:rPr>
        <w:t xml:space="preserve">В Саяногорске пожар произошел в магазине. На момент прибытия пожарных расчетов горели кровля здания и пристройка. Причиной пожара стало неосторожное обращение с огнем. </w:t>
      </w:r>
      <w:hyperlink r:id="rId245" w:history="1">
        <w:r>
          <w:rPr>
            <w:rStyle w:val="a5"/>
            <w:rFonts w:ascii="Times New Roman" w:cs="Times New Roman" w:hAnsi="Times New Roman"/>
            <w:sz w:val="24"/>
          </w:rPr>
          <w:t>ИА 1-LINE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заявили об отправке на Кубу 21-й пожарной машины</w:t>
      </w:r>
    </w:p>
    <w:p>
      <w:pPr>
        <w:pStyle w:val="aff4"/>
        <w:keepLines/>
        <w:rPr>
          <w:rFonts w:ascii="Times New Roman" w:cs="Times New Roman" w:hAnsi="Times New Roman"/>
          <w:sz w:val="24"/>
        </w:rPr>
      </w:pPr>
      <w:r>
        <w:rPr>
          <w:rFonts w:ascii="Times New Roman" w:cs="Times New Roman" w:hAnsi="Times New Roman"/>
          <w:sz w:val="24"/>
        </w:rPr>
        <w:t>Об этом доложили в МЧС.</w:t>
      </w:r>
    </w:p>
    <w:p>
      <w:pPr>
        <w:pStyle w:val="aff4"/>
        <w:keepLines/>
        <w:rPr>
          <w:rFonts w:ascii="Times New Roman" w:cs="Times New Roman" w:hAnsi="Times New Roman"/>
          <w:sz w:val="24"/>
        </w:rPr>
      </w:pPr>
      <w:r>
        <w:rPr>
          <w:rFonts w:ascii="Times New Roman" w:cs="Times New Roman" w:hAnsi="Times New Roman"/>
          <w:sz w:val="24"/>
        </w:rPr>
        <w:t xml:space="preserve">Ранее стало знаменито, что пришедшая на Кубу делегация МС России передала кубинской палестине сертификаты на колесную технику.  </w:t>
      </w:r>
      <w:hyperlink r:id="rId246"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ждет суббота с небольшим снегом</w:t>
      </w:r>
    </w:p>
    <w:p>
      <w:pPr>
        <w:pStyle w:val="aff4"/>
        <w:keepLines/>
        <w:rPr>
          <w:rFonts w:ascii="Times New Roman" w:cs="Times New Roman" w:hAnsi="Times New Roman"/>
          <w:sz w:val="24"/>
        </w:rPr>
      </w:pPr>
      <w:r>
        <w:rPr>
          <w:rFonts w:ascii="Times New Roman" w:cs="Times New Roman" w:hAnsi="Times New Roman"/>
          <w:sz w:val="24"/>
        </w:rPr>
        <w:t>Местами небольшой снег, утром изморозь, гололедица, местами туман (видимость 500 – 1000 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Ветер северо-восточный, 5-10 м/с. Температура воздуха днем от -14° до -9°.</w:t>
      </w:r>
    </w:p>
    <w:p>
      <w:pPr>
        <w:pStyle w:val="aff4"/>
        <w:keepLines/>
        <w:rPr>
          <w:rFonts w:ascii="Times New Roman" w:cs="Times New Roman" w:hAnsi="Times New Roman"/>
          <w:sz w:val="24"/>
        </w:rPr>
      </w:pPr>
      <w:r>
        <w:rPr>
          <w:rFonts w:ascii="Times New Roman" w:cs="Times New Roman" w:hAnsi="Times New Roman"/>
          <w:sz w:val="24"/>
        </w:rPr>
        <w:t xml:space="preserve">Синоптики Гидрометцентра обещают жителям Саратова облачность с небольшим снегом.  </w:t>
      </w:r>
      <w:hyperlink r:id="rId247"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Астраханские спасатели поддержали бойцов СВО</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управления МЧС России по Астраханской области собрали деньги и купили необходимое оборудование для военнослужащих, которые участвуют в боевых действиях</w:t>
      </w:r>
    </w:p>
    <w:p>
      <w:pPr>
        <w:pStyle w:val="aff4"/>
        <w:keepLines/>
        <w:rPr>
          <w:rFonts w:ascii="Times New Roman" w:cs="Times New Roman" w:hAnsi="Times New Roman"/>
          <w:sz w:val="24"/>
        </w:rPr>
      </w:pPr>
      <w:r>
        <w:rPr>
          <w:rFonts w:ascii="Times New Roman" w:cs="Times New Roman" w:hAnsi="Times New Roman"/>
          <w:sz w:val="24"/>
        </w:rPr>
        <w:t xml:space="preserve">Спасатели считают, что в сложной ситуации в стране каждый должен вносить свой вклад в общее дело.  </w:t>
      </w:r>
      <w:hyperlink r:id="rId248"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районе сгорел автомобиль Nissan в гараже</w:t>
      </w:r>
    </w:p>
    <w:p>
      <w:pPr>
        <w:pStyle w:val="aff4"/>
        <w:keepLines/>
        <w:rPr>
          <w:rFonts w:ascii="Times New Roman" w:cs="Times New Roman" w:hAnsi="Times New Roman"/>
          <w:sz w:val="24"/>
        </w:rPr>
      </w:pPr>
      <w:r>
        <w:rPr>
          <w:rFonts w:ascii="Times New Roman" w:cs="Times New Roman" w:hAnsi="Times New Roman"/>
          <w:sz w:val="24"/>
        </w:rPr>
        <w:t xml:space="preserve">В Балаковском районе 8 декабря горел гараж с автомобилем Nissan в селе Подсосенки. </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региона, возгорание площадью 35 кв. метров тушили 2 пожарных расчета. </w:t>
      </w:r>
    </w:p>
    <w:p>
      <w:pPr>
        <w:pStyle w:val="aff4"/>
        <w:keepLines/>
        <w:rPr>
          <w:rFonts w:ascii="Times New Roman" w:cs="Times New Roman" w:hAnsi="Times New Roman"/>
          <w:sz w:val="24"/>
        </w:rPr>
      </w:pPr>
      <w:r>
        <w:rPr>
          <w:rFonts w:ascii="Times New Roman" w:cs="Times New Roman" w:hAnsi="Times New Roman"/>
          <w:sz w:val="24"/>
        </w:rPr>
        <w:t xml:space="preserve">Никто не пострадал. </w:t>
      </w:r>
      <w:hyperlink r:id="rId249" w:history="1">
        <w:r>
          <w:rPr>
            <w:rStyle w:val="a5"/>
            <w:rFonts w:ascii="Times New Roman" w:cs="Times New Roman" w:hAnsi="Times New Roman"/>
            <w:sz w:val="24"/>
          </w:rPr>
          <w:t>АиФ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поздравляет международное информационное агентство «Россия сегодня» с 10-летием</w:t>
      </w:r>
    </w:p>
    <w:p>
      <w:pPr>
        <w:pStyle w:val="aff4"/>
        <w:keepLines/>
        <w:rPr>
          <w:rFonts w:ascii="Times New Roman" w:cs="Times New Roman" w:hAnsi="Times New Roman"/>
          <w:sz w:val="24"/>
        </w:rPr>
      </w:pPr>
      <w:r>
        <w:rPr>
          <w:rFonts w:ascii="Times New Roman" w:cs="Times New Roman" w:hAnsi="Times New Roman"/>
          <w:sz w:val="24"/>
        </w:rPr>
        <w:t xml:space="preserve">Все это время вы идете рука об руку с МЧС России. Находясь круглосуточно в курсе событий ведомства, передаете в общественное пространство четкую и проверенную информацию.  </w:t>
      </w:r>
      <w:hyperlink r:id="rId250"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Поздравление начальника Академии с 31-й годовщиной со дня образования вуза</w:t>
      </w:r>
    </w:p>
    <w:p>
      <w:pPr>
        <w:pStyle w:val="aff4"/>
        <w:keepLines/>
        <w:rPr>
          <w:rFonts w:ascii="Times New Roman" w:cs="Times New Roman" w:hAnsi="Times New Roman"/>
          <w:sz w:val="24"/>
        </w:rPr>
      </w:pPr>
      <w:r>
        <w:rPr>
          <w:rFonts w:ascii="Times New Roman" w:cs="Times New Roman" w:hAnsi="Times New Roman"/>
          <w:sz w:val="24"/>
        </w:rPr>
        <w:t xml:space="preserve">Наша Академия по праву считается ведущим вузом МЧС России. Позвольте поблагодарить ветеранов, преподавателей, работников, слушателей, курсантов, кадет, студентов и выпускников за то, что вы работали и продолжаете работать над созданием и развитием вуза.  </w:t>
      </w:r>
      <w:hyperlink r:id="rId251"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Второе за несколько часов землетрясение произошло у берегов Камчатки</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Камчатскому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Камчатского филиала геофизической службы РАН, днём в субботу в акватории Тихого океана зарегистрировано землетрясение магнитудой 3,5.  </w:t>
      </w:r>
      <w:hyperlink r:id="rId25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Чукотский район и Провиденский ГО останутся во власти непогоды</w:t>
      </w:r>
    </w:p>
    <w:p>
      <w:pPr>
        <w:pStyle w:val="aff4"/>
        <w:keepLines/>
        <w:rPr>
          <w:rFonts w:ascii="Times New Roman" w:cs="Times New Roman" w:hAnsi="Times New Roman"/>
          <w:sz w:val="24"/>
        </w:rPr>
      </w:pPr>
      <w:r>
        <w:rPr>
          <w:rFonts w:ascii="Times New Roman" w:cs="Times New Roman" w:hAnsi="Times New Roman"/>
          <w:sz w:val="24"/>
        </w:rPr>
        <w:t xml:space="preserve">В субботу, 9 декабря, на Чукотке будет облачно с прояснениями, местами пройдет небольшой снег, сообщает ИА "Чукотка" со ссылкой на МЧС по ЧАО. </w:t>
      </w:r>
    </w:p>
    <w:p>
      <w:pPr>
        <w:pStyle w:val="aff4"/>
        <w:keepLines/>
        <w:rPr>
          <w:rFonts w:ascii="Times New Roman" w:cs="Times New Roman" w:hAnsi="Times New Roman"/>
          <w:sz w:val="24"/>
        </w:rPr>
      </w:pPr>
      <w:r>
        <w:rPr>
          <w:rFonts w:ascii="Times New Roman" w:cs="Times New Roman" w:hAnsi="Times New Roman"/>
          <w:sz w:val="24"/>
        </w:rPr>
        <w:t xml:space="preserve">По данным "Чукотского УГМС", 9 декабря на северо-западе региона прогнозируется юго-восточный ветер, на остальной территории – северный силой от 3 до 8 м/с и усилениями до 18 м/с, поземок.  </w:t>
      </w:r>
      <w:hyperlink r:id="rId253" w:history="1">
        <w:r>
          <w:rPr>
            <w:rStyle w:val="a5"/>
            <w:rFonts w:ascii="Times New Roman" w:cs="Times New Roman" w:hAnsi="Times New Roman"/>
            <w:sz w:val="24"/>
          </w:rPr>
          <w:t>МК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охрана Заельцовского района Новосибирска отметила свой 90-летний юбилей</w:t>
      </w:r>
    </w:p>
    <w:p>
      <w:pPr>
        <w:pStyle w:val="aff4"/>
        <w:keepLines/>
        <w:rPr>
          <w:rFonts w:ascii="Times New Roman" w:cs="Times New Roman" w:hAnsi="Times New Roman"/>
          <w:sz w:val="24"/>
        </w:rPr>
      </w:pPr>
      <w:r>
        <w:rPr>
          <w:rFonts w:ascii="Times New Roman" w:cs="Times New Roman" w:hAnsi="Times New Roman"/>
          <w:sz w:val="24"/>
        </w:rPr>
        <w:t xml:space="preserve">На торжество по случаю юбилея пожарно-спасательной части № 5 МЧС России в Новосибирске были приглашены ветераны пожарной охраны, сотрудники, работники, почетные гости и родственники огнеборцев. </w:t>
      </w:r>
      <w:hyperlink r:id="rId254"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из-за морозов приостановили автобусное междугородное сообщение - Наш Абатский. События Абатского района</w:t>
      </w:r>
    </w:p>
    <w:p>
      <w:pPr>
        <w:pStyle w:val="aff4"/>
        <w:keepLines/>
        <w:rPr>
          <w:rFonts w:ascii="Times New Roman" w:cs="Times New Roman" w:hAnsi="Times New Roman"/>
          <w:sz w:val="24"/>
        </w:rPr>
      </w:pPr>
      <w:r>
        <w:rPr>
          <w:rFonts w:ascii="Times New Roman" w:cs="Times New Roman" w:hAnsi="Times New Roman"/>
          <w:sz w:val="24"/>
        </w:rPr>
        <w:t>Решение принято перевозчиками в связи с рекомендациями МЧС для обеспечения безопасности пассажиров, сообщает информационный центр правительства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"Отменены рейсы в Курган, Верхнюю Тавду, Каргаполье, Аромашево, Армизон, Абатск, Тобольск и другие населенные пункты, находящиеся на дальнем расстоянии", - сказал заместитель руководителя Объединения автовокзалов и автостанций Юрий Богомолов. </w:t>
      </w:r>
      <w:hyperlink r:id="rId255" w:history="1">
        <w:r>
          <w:rPr>
            <w:rStyle w:val="a5"/>
            <w:rFonts w:ascii="Times New Roman" w:cs="Times New Roman" w:hAnsi="Times New Roman"/>
            <w:sz w:val="24"/>
          </w:rPr>
          <w:t>НАШ АБАТСКИЙ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(08 декабря 2023 года)</w:t>
      </w:r>
    </w:p>
    <w:p>
      <w:pPr>
        <w:pStyle w:val="aff4"/>
        <w:keepLines/>
        <w:rPr>
          <w:rFonts w:ascii="Times New Roman" w:cs="Times New Roman" w:hAnsi="Times New Roman"/>
          <w:sz w:val="24"/>
        </w:rPr>
      </w:pPr>
      <w:r>
        <w:rPr>
          <w:rFonts w:ascii="Times New Roman" w:cs="Times New Roman" w:hAnsi="Times New Roman"/>
          <w:sz w:val="24"/>
        </w:rPr>
        <w:t>1. По данным Главного управления МЧС России по Пермскому краю зарегистрировано 23 техногенных пожара, на которых, спасено 3 человека, в т.ч. 3 несовершеннолетних.</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трагических случаев, связанных с причинением вреда жизни и здоровью, потери имущества на пожарах, строго соблюдайте требования пожарной безопасности!  </w:t>
      </w:r>
      <w:hyperlink r:id="rId256"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Снова ниже -30 градусов. МЧС предупреждает оренбуржцев о морозе</w:t>
      </w:r>
    </w:p>
    <w:p>
      <w:pPr>
        <w:pStyle w:val="aff4"/>
        <w:keepLines/>
        <w:rPr>
          <w:rFonts w:ascii="Times New Roman" w:cs="Times New Roman" w:hAnsi="Times New Roman"/>
          <w:sz w:val="24"/>
        </w:rPr>
      </w:pPr>
      <w:r>
        <w:rPr>
          <w:rFonts w:ascii="Times New Roman" w:cs="Times New Roman" w:hAnsi="Times New Roman"/>
          <w:sz w:val="24"/>
        </w:rPr>
        <w:t xml:space="preserve">В Оренбуржье ожидается сильный мороз.Как сообщили в управлении МЧС региона, ночью и утром 10 декабря местами по области установится минимальная температура воздуха -30, -32 градуса.Такой мороз прогнозируют в северных и восточных районах. </w:t>
      </w:r>
      <w:hyperlink r:id="rId257"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стрельбе в гимназии в Брянске</w:t>
      </w:r>
    </w:p>
    <w:p>
      <w:pPr>
        <w:pStyle w:val="aff4"/>
        <w:keepLines/>
        <w:rPr>
          <w:rFonts w:ascii="Times New Roman" w:cs="Times New Roman" w:hAnsi="Times New Roman"/>
          <w:sz w:val="24"/>
        </w:rPr>
      </w:pPr>
      <w:r>
        <w:rPr>
          <w:rFonts w:ascii="Times New Roman" w:cs="Times New Roman" w:hAnsi="Times New Roman"/>
          <w:sz w:val="24"/>
        </w:rPr>
        <w:t xml:space="preserve">Восьмиклассница в четверг утром пронесла огнестрельное оружие в гимназию №5 в Брянске и открыла стрельбу. В результате пострадали пять человек, еще одна девочка погибла. Сама стрелявшая девочка покончила с собой, сообщили в полиции. </w:t>
      </w:r>
      <w:hyperlink r:id="rId258" w:history="1">
        <w:r>
          <w:rPr>
            <w:rStyle w:val="a5"/>
            <w:rFonts w:ascii="Times New Roman" w:cs="Times New Roman" w:hAnsi="Times New Roman"/>
            <w:sz w:val="24"/>
          </w:rPr>
          <w:t>Русские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нижегородцев о морозах до -33 градусов</w:t>
      </w:r>
    </w:p>
    <w:p>
      <w:pPr>
        <w:pStyle w:val="aff4"/>
        <w:keepLines/>
        <w:rPr>
          <w:rFonts w:ascii="Times New Roman" w:cs="Times New Roman" w:hAnsi="Times New Roman"/>
          <w:sz w:val="24"/>
        </w:rPr>
      </w:pPr>
      <w:r>
        <w:rPr>
          <w:rFonts w:ascii="Times New Roman" w:cs="Times New Roman" w:hAnsi="Times New Roman"/>
          <w:sz w:val="24"/>
        </w:rPr>
        <w:t xml:space="preserve">Такой прогноз появился на сайте ГУ МЧС России по региону  «Температура воздуха ночью -22…-27 градусов, местами мороз -30…-33, днем -17…-22, на севере области до -25 градусов», — говорится в сообщении.   </w:t>
      </w:r>
      <w:hyperlink r:id="rId259"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сотрудничестве в сфере защиты населения</w:t>
      </w:r>
    </w:p>
    <w:p>
      <w:pPr>
        <w:pStyle w:val="aff4"/>
        <w:keepLines/>
        <w:rPr>
          <w:rFonts w:ascii="Times New Roman" w:cs="Times New Roman" w:hAnsi="Times New Roman"/>
          <w:sz w:val="24"/>
        </w:rPr>
      </w:pPr>
      <w:r>
        <w:rPr>
          <w:rFonts w:ascii="Times New Roman" w:cs="Times New Roman" w:hAnsi="Times New Roman"/>
          <w:sz w:val="24"/>
        </w:rPr>
        <w:t>ГАВАНА, 9 декабря МЧС России договорилось о развитии сотрудничества с Республикой Куба в деле защиты населения и территорий, сообщили в министерстве.</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кубинская сторона приняла приглашение зачислить участие специалистов, проходящих обучение в Академии государственной охраннопожарной службы МЧС России в программе интернационального салона Комплексная надежность – 2024.  </w:t>
      </w:r>
      <w:hyperlink r:id="rId260"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загорелся частный дом на площади 120 "квадратов"</w:t>
      </w:r>
    </w:p>
    <w:p>
      <w:pPr>
        <w:pStyle w:val="aff4"/>
        <w:keepLines/>
        <w:rPr>
          <w:rFonts w:ascii="Times New Roman" w:cs="Times New Roman" w:hAnsi="Times New Roman"/>
          <w:sz w:val="24"/>
        </w:rPr>
      </w:pPr>
      <w:r>
        <w:rPr>
          <w:rFonts w:ascii="Times New Roman" w:cs="Times New Roman" w:hAnsi="Times New Roman"/>
          <w:sz w:val="24"/>
        </w:rPr>
        <w:t>В Барнауле утром 9 декабря произошел пожар в частном доме на улице Цаплина, сообщает пресс-служба ГУ МЧС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Когда на место прибыли пожарные, горела кровля на площади около 120 "квадратов".  </w:t>
      </w:r>
      <w:hyperlink r:id="rId261"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ночью горели жилой дом, автомобиль и котельная</w:t>
      </w:r>
    </w:p>
    <w:p>
      <w:pPr>
        <w:pStyle w:val="aff4"/>
        <w:keepLines/>
        <w:rPr>
          <w:rFonts w:ascii="Times New Roman" w:cs="Times New Roman" w:hAnsi="Times New Roman"/>
          <w:sz w:val="24"/>
        </w:rPr>
      </w:pPr>
      <w:r>
        <w:rPr>
          <w:rFonts w:ascii="Times New Roman" w:cs="Times New Roman" w:hAnsi="Times New Roman"/>
          <w:sz w:val="24"/>
        </w:rPr>
        <w:t>Подробнее о них рассказали в пресс-службе ГУ МЧС РФ по РХ.</w:t>
      </w:r>
    </w:p>
    <w:p>
      <w:pPr>
        <w:pStyle w:val="aff4"/>
        <w:keepLines/>
        <w:rPr>
          <w:rFonts w:ascii="Times New Roman" w:cs="Times New Roman" w:hAnsi="Times New Roman"/>
          <w:sz w:val="24"/>
        </w:rPr>
      </w:pPr>
      <w:r>
        <w:rPr>
          <w:rFonts w:ascii="Times New Roman" w:cs="Times New Roman" w:hAnsi="Times New Roman"/>
          <w:sz w:val="24"/>
        </w:rPr>
        <w:t xml:space="preserve">9 декабря в 00:21 поступило сообщение о загорании котельной административного здания в г. Абакан. Пожар ликвидирован в 00:53. Для реагирования на пожар от МЧС России привлекались 10 человек, 2 единицы техники. </w:t>
      </w:r>
      <w:hyperlink r:id="rId262"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Спасен частный гараж в Горном районе</w:t>
      </w:r>
    </w:p>
    <w:p>
      <w:pPr>
        <w:pStyle w:val="aff4"/>
        <w:keepLines/>
        <w:rPr>
          <w:rFonts w:ascii="Times New Roman" w:cs="Times New Roman" w:hAnsi="Times New Roman"/>
          <w:sz w:val="24"/>
        </w:rPr>
      </w:pPr>
      <w:r>
        <w:rPr>
          <w:rFonts w:ascii="Times New Roman" w:cs="Times New Roman" w:hAnsi="Times New Roman"/>
          <w:sz w:val="24"/>
        </w:rPr>
        <w:t>В районе выезда подразделений Государственной противопожарной службы республики с наступлением отопительного сезона и аномально низких температур участились пожары в частных гаражах.</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в 08:53 в пункт дежурного диспетчера ПЧ -1 с. Бердигестях Горного района поступило сообщение о пожаре от жителя районного центра.  </w:t>
      </w:r>
      <w:hyperlink r:id="rId263"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по состоянию на 06.00 09.12.2023</w:t>
      </w:r>
    </w:p>
    <w:p>
      <w:pPr>
        <w:pStyle w:val="aff4"/>
        <w:keepLines/>
        <w:rPr>
          <w:rFonts w:ascii="Times New Roman" w:cs="Times New Roman" w:hAnsi="Times New Roman"/>
          <w:sz w:val="24"/>
        </w:rPr>
      </w:pPr>
      <w:r>
        <w:rPr>
          <w:rFonts w:ascii="Times New Roman" w:cs="Times New Roman" w:hAnsi="Times New Roman"/>
          <w:sz w:val="24"/>
        </w:rPr>
        <w:t>Инженерно-сапёрными подразделениями МЧС обнаружен и обезврежен 31 взрывоопасный предмет.</w:t>
      </w:r>
    </w:p>
    <w:p>
      <w:pPr>
        <w:pStyle w:val="aff4"/>
        <w:keepLines/>
        <w:rPr>
          <w:rFonts w:ascii="Times New Roman" w:cs="Times New Roman" w:hAnsi="Times New Roman"/>
          <w:sz w:val="24"/>
        </w:rPr>
      </w:pPr>
      <w:r>
        <w:rPr>
          <w:rFonts w:ascii="Times New Roman" w:cs="Times New Roman" w:hAnsi="Times New Roman"/>
          <w:sz w:val="24"/>
        </w:rPr>
        <w:t>Реагирование на дорожно-транспортные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ДТП пожарно-спасательные подразделения привлекались 3 раза. </w:t>
      </w:r>
      <w:hyperlink r:id="rId264"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выходных в Красноярске будет морозно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напоминают о действиях во избежание переохлаждения: одевайтесь по погоде, полноценно питайтесь, не курите на морозе. Также важно помнить, что пальцы рук замерзают быстрее всего, носите тёплые перчатки или варежки, чтобы не получить обморожения.  </w:t>
      </w:r>
      <w:hyperlink r:id="rId265" w:history="1">
        <w:r>
          <w:rPr>
            <w:rStyle w:val="a5"/>
            <w:rFonts w:ascii="Times New Roman" w:cs="Times New Roman" w:hAnsi="Times New Roman"/>
            <w:sz w:val="24"/>
          </w:rPr>
          <w:t>ГТРК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заявили об отправке на Кубу 21-й пожарной машины</w:t>
      </w:r>
    </w:p>
    <w:p>
      <w:pPr>
        <w:pStyle w:val="aff4"/>
        <w:keepLines/>
        <w:rPr>
          <w:rFonts w:ascii="Times New Roman" w:cs="Times New Roman" w:hAnsi="Times New Roman"/>
          <w:sz w:val="24"/>
        </w:rPr>
      </w:pPr>
      <w:r>
        <w:rPr>
          <w:rFonts w:ascii="Times New Roman" w:cs="Times New Roman" w:hAnsi="Times New Roman"/>
          <w:sz w:val="24"/>
        </w:rPr>
        <w:t xml:space="preserve">До конца года Куба получит двадцать одну пожарную машину, в том числе и специализированные автоцистерны для борьбы с пожарами в аэропортах. Об этом сообщили в МЧС. Ранее стало известно... </w:t>
      </w:r>
      <w:hyperlink r:id="rId2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на закрытой дороге Кош-Агач – Беляши: 34 человека попали в снежный плен</w:t>
      </w:r>
    </w:p>
    <w:p>
      <w:pPr>
        <w:pStyle w:val="aff4"/>
        <w:keepLines/>
        <w:rPr>
          <w:rFonts w:ascii="Times New Roman" w:cs="Times New Roman" w:hAnsi="Times New Roman"/>
          <w:sz w:val="24"/>
        </w:rPr>
      </w:pPr>
      <w:r>
        <w:rPr>
          <w:rFonts w:ascii="Times New Roman" w:cs="Times New Roman" w:hAnsi="Times New Roman"/>
          <w:sz w:val="24"/>
        </w:rPr>
        <w:t>Спасательные работы усложнялись полным отсутствием связи в данном районе поисков, отмечает пресс-служба Главного управления МЧС России по Республике Алтай.</w:t>
      </w:r>
    </w:p>
    <w:p>
      <w:pPr>
        <w:pStyle w:val="aff4"/>
        <w:keepLines/>
        <w:rPr>
          <w:rFonts w:ascii="Times New Roman" w:cs="Times New Roman" w:hAnsi="Times New Roman"/>
          <w:sz w:val="24"/>
        </w:rPr>
      </w:pPr>
      <w:r>
        <w:rPr>
          <w:rFonts w:ascii="Times New Roman" w:cs="Times New Roman" w:hAnsi="Times New Roman"/>
          <w:sz w:val="24"/>
        </w:rPr>
        <w:t xml:space="preserve">В 0:15 ночи стало известно, что местные жители самостоятельно добрались до села Беляши, угрозы жизни нет. </w:t>
      </w:r>
      <w:hyperlink r:id="rId267"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Лед в Хакасии ещё ненадежен</w:t>
      </w:r>
    </w:p>
    <w:p>
      <w:pPr>
        <w:pStyle w:val="aff4"/>
        <w:keepLines/>
        <w:rPr>
          <w:rFonts w:ascii="Times New Roman" w:cs="Times New Roman" w:hAnsi="Times New Roman"/>
          <w:sz w:val="24"/>
        </w:rPr>
      </w:pPr>
      <w:r>
        <w:rPr>
          <w:rFonts w:ascii="Times New Roman" w:cs="Times New Roman" w:hAnsi="Times New Roman"/>
          <w:sz w:val="24"/>
        </w:rPr>
        <w:t>Хакасия, 9 декабря: Погода в республике до сих не способствовала образованию толстого прочного льда на хакасских водоемах, предупреждают специалисты МЧС.</w:t>
      </w:r>
    </w:p>
    <w:p>
      <w:pPr>
        <w:pStyle w:val="aff4"/>
        <w:keepLines/>
        <w:rPr>
          <w:rFonts w:ascii="Times New Roman" w:cs="Times New Roman" w:hAnsi="Times New Roman"/>
          <w:sz w:val="24"/>
        </w:rPr>
      </w:pPr>
      <w:r>
        <w:rPr>
          <w:rFonts w:ascii="Times New Roman" w:cs="Times New Roman" w:hAnsi="Times New Roman"/>
          <w:sz w:val="24"/>
        </w:rPr>
        <w:t xml:space="preserve">На большинстве водоемов республики, за исключением закрытых озёр и карьеров, лёд еще достаточно слабый и ненадёжный.  </w:t>
      </w:r>
      <w:hyperlink r:id="rId268" w:history="1">
        <w:r>
          <w:rPr>
            <w:rStyle w:val="a5"/>
            <w:rFonts w:ascii="Times New Roman" w:cs="Times New Roman" w:hAnsi="Times New Roman"/>
            <w:sz w:val="24"/>
          </w:rPr>
          <w:t>Хакасия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заявили об отправке на Кубу 21-й пожарной машины</w:t>
      </w:r>
    </w:p>
    <w:p>
      <w:pPr>
        <w:pStyle w:val="aff4"/>
        <w:keepLines/>
        <w:rPr>
          <w:rFonts w:ascii="Times New Roman" w:cs="Times New Roman" w:hAnsi="Times New Roman"/>
          <w:sz w:val="24"/>
        </w:rPr>
      </w:pPr>
      <w:r>
        <w:rPr>
          <w:rFonts w:ascii="Times New Roman" w:cs="Times New Roman" w:hAnsi="Times New Roman"/>
          <w:sz w:val="24"/>
        </w:rPr>
        <w:t>Мошенники могут воровать деньги с банковских вкладов через смартфон, с использованием специальных программ, сообщил в интервью агентству «Прайм» директор компании «ИТ-Резерв» Павел Мясоедов.</w:t>
      </w:r>
    </w:p>
    <w:p>
      <w:pPr>
        <w:pStyle w:val="aff4"/>
        <w:keepLines/>
        <w:rPr>
          <w:rFonts w:ascii="Times New Roman" w:cs="Times New Roman" w:hAnsi="Times New Roman"/>
          <w:sz w:val="24"/>
        </w:rPr>
      </w:pPr>
      <w:r>
        <w:rPr>
          <w:rFonts w:ascii="Times New Roman" w:cs="Times New Roman" w:hAnsi="Times New Roman"/>
          <w:sz w:val="24"/>
        </w:rPr>
        <w:t xml:space="preserve">Мошенники могут воровать деньги с банковских вкладов через смартфон, с использованием специальных программ, сообщил в интервью агентству «Прайм» директор компании «ИТ-Резерв» Павел Мясоедов. </w:t>
      </w:r>
      <w:hyperlink r:id="rId269"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Лед в Хакасии ещё ненадежен</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длительное время держалась относительно теплая погода, поэтому лед на водоемах республики довольно тонкий. Вероятно, в ближайшее время в Хакасию придут морозы и тогда лед станет толще, однако пока выходить на лед опасно. </w:t>
      </w:r>
      <w:hyperlink r:id="rId27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обстановке в Балаковском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1 пожарно-спасательный отряд ФПС ГПС ГУ МЧС России по Саратовской области. </w:t>
      </w:r>
    </w:p>
    <w:p>
      <w:pPr>
        <w:pStyle w:val="aff4"/>
        <w:keepLines/>
        <w:rPr>
          <w:rFonts w:ascii="Times New Roman" w:cs="Times New Roman" w:hAnsi="Times New Roman"/>
          <w:sz w:val="24"/>
        </w:rPr>
      </w:pPr>
      <w:r>
        <w:rPr>
          <w:rFonts w:ascii="Times New Roman" w:cs="Times New Roman" w:hAnsi="Times New Roman"/>
          <w:sz w:val="24"/>
        </w:rPr>
        <w:t>За прошедшие сутки был 1 выезд:</w:t>
      </w:r>
    </w:p>
    <w:p>
      <w:pPr>
        <w:pStyle w:val="aff4"/>
        <w:keepLines/>
        <w:rPr>
          <w:rFonts w:ascii="Times New Roman" w:cs="Times New Roman" w:hAnsi="Times New Roman"/>
          <w:sz w:val="24"/>
        </w:rPr>
      </w:pPr>
      <w:r>
        <w:rPr>
          <w:rFonts w:ascii="Times New Roman" w:cs="Times New Roman" w:hAnsi="Times New Roman"/>
          <w:sz w:val="24"/>
        </w:rPr>
        <w:t xml:space="preserve">08.12.2023 года в 12.48 произошёл пожар по адресу: Балаковский муниципальный район, Натальинское муниципальное образование, село Подсосенки, улица Спортивная.  </w:t>
      </w:r>
      <w:hyperlink r:id="rId271"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Благодарность и мотопомпа в подарок!</w:t>
      </w:r>
    </w:p>
    <w:p>
      <w:pPr>
        <w:pStyle w:val="aff4"/>
        <w:keepLines/>
        <w:rPr>
          <w:rFonts w:ascii="Times New Roman" w:cs="Times New Roman" w:hAnsi="Times New Roman"/>
          <w:sz w:val="24"/>
        </w:rPr>
      </w:pPr>
      <w:r>
        <w:rPr>
          <w:rFonts w:ascii="Times New Roman" w:cs="Times New Roman" w:hAnsi="Times New Roman"/>
          <w:sz w:val="24"/>
        </w:rPr>
        <w:t xml:space="preserve">Во вторник, 5 декабря, в Главном управлении МЧС России по Владимирской области состоялась торжественная встреча, посвящённая международному Дню добровольца, отмечаемому в России с 2017 года. К празднику была приурочена церемония награждения лучших добровольных и волонтёрских организаций.  </w:t>
      </w:r>
      <w:hyperlink r:id="rId272"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ритмы вальсов: школа МЧС отметила День героев Отечества балом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ФОТОРЕПОРТАЖ </w:t>
      </w:r>
      <w:hyperlink r:id="rId27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риске возникновения пожаров в морозы</w:t>
      </w:r>
    </w:p>
    <w:p>
      <w:pPr>
        <w:pStyle w:val="aff4"/>
        <w:keepLines/>
        <w:rPr>
          <w:rFonts w:ascii="Times New Roman" w:cs="Times New Roman" w:hAnsi="Times New Roman"/>
          <w:sz w:val="24"/>
        </w:rPr>
      </w:pPr>
      <w:r>
        <w:rPr>
          <w:rFonts w:ascii="Times New Roman" w:cs="Times New Roman" w:hAnsi="Times New Roman"/>
          <w:sz w:val="24"/>
        </w:rPr>
        <w:t>Отдел надзорной деятельности и профилактической работы Краснотурьинска (ОНД, бывший Госпожнадзор, – прим. ред.) предупреждает горожан об увеличении риска возникновения пожаров в морозы.</w:t>
      </w:r>
    </w:p>
    <w:p>
      <w:pPr>
        <w:pStyle w:val="aff4"/>
        <w:keepLines/>
        <w:rPr>
          <w:rFonts w:ascii="Times New Roman" w:cs="Times New Roman" w:hAnsi="Times New Roman"/>
          <w:sz w:val="24"/>
        </w:rPr>
      </w:pPr>
      <w:r>
        <w:rPr>
          <w:rFonts w:ascii="Times New Roman" w:cs="Times New Roman" w:hAnsi="Times New Roman"/>
          <w:sz w:val="24"/>
        </w:rPr>
        <w:t xml:space="preserve">В большинстве случаев причиной возгораний в сильные холода становится нарушение правил безопасности при эксплуатации печей и электрооборудования. </w:t>
      </w:r>
      <w:hyperlink r:id="rId274" w:history="1">
        <w:r>
          <w:rPr>
            <w:rStyle w:val="a5"/>
            <w:rFonts w:ascii="Times New Roman" w:cs="Times New Roman" w:hAnsi="Times New Roman"/>
            <w:sz w:val="24"/>
          </w:rPr>
          <w:t>Вечерний Краснотурьинск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ГИМС научили курганских школьников оказывать помощь провалившемуся под лед человеку</w:t>
      </w:r>
    </w:p>
    <w:p>
      <w:pPr>
        <w:pStyle w:val="aff4"/>
        <w:keepLines/>
        <w:rPr>
          <w:rFonts w:ascii="Times New Roman" w:cs="Times New Roman" w:hAnsi="Times New Roman"/>
          <w:sz w:val="24"/>
        </w:rPr>
      </w:pPr>
      <w:r>
        <w:rPr>
          <w:rFonts w:ascii="Times New Roman" w:cs="Times New Roman" w:hAnsi="Times New Roman"/>
          <w:sz w:val="24"/>
        </w:rPr>
        <w:t xml:space="preserve">Участники соревнований кипятили воду в экстремальных условиях зимней погоды, накладывали шину на место перелома конечностей, пострадавшему, а самым ярким и эмоциональным для школьников стало испытание, подготовленное инспекторами Центра ГИМС Главного управления МЧС России по Курганской области. </w:t>
      </w:r>
      <w:hyperlink r:id="rId275"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Клязьма в Вязниках стала таить опасность</w:t>
      </w:r>
    </w:p>
    <w:p>
      <w:pPr>
        <w:pStyle w:val="aff4"/>
        <w:keepLines/>
        <w:rPr>
          <w:rFonts w:ascii="Times New Roman" w:cs="Times New Roman" w:hAnsi="Times New Roman"/>
          <w:sz w:val="24"/>
        </w:rPr>
      </w:pPr>
      <w:r>
        <w:rPr>
          <w:rFonts w:ascii="Times New Roman" w:cs="Times New Roman" w:hAnsi="Times New Roman"/>
          <w:sz w:val="24"/>
        </w:rPr>
        <w:t xml:space="preserve">Судя по сообщениям региональной Госинспекции по маломерным судам, река Клязьма на всей протяженности является наиболее опасной в четырех районах: Вязниковском, Гороховецком, Камешковском и Ковровском. </w:t>
      </w:r>
      <w:hyperlink r:id="rId276"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нижегородцев о морозах до -33 градусов</w:t>
      </w:r>
    </w:p>
    <w:p>
      <w:pPr>
        <w:pStyle w:val="aff4"/>
        <w:keepLines/>
        <w:rPr>
          <w:rFonts w:ascii="Times New Roman" w:cs="Times New Roman" w:hAnsi="Times New Roman"/>
          <w:sz w:val="24"/>
        </w:rPr>
      </w:pPr>
      <w:r>
        <w:rPr>
          <w:rFonts w:ascii="Times New Roman" w:cs="Times New Roman" w:hAnsi="Times New Roman"/>
          <w:sz w:val="24"/>
        </w:rPr>
        <w:t xml:space="preserve">В Нижегородской области в субботу, 9 декабря, может похолодать до -30…-33 градусов. Такой прогноз появился на сайте ГУ МЧС России по региону </w:t>
      </w:r>
      <w:hyperlink r:id="rId27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Машина сгорела в Калуге</w:t>
      </w:r>
    </w:p>
    <w:p>
      <w:pPr>
        <w:pStyle w:val="aff4"/>
        <w:keepLines/>
        <w:rPr>
          <w:rFonts w:ascii="Times New Roman" w:cs="Times New Roman" w:hAnsi="Times New Roman"/>
          <w:sz w:val="24"/>
        </w:rPr>
      </w:pPr>
      <w:r>
        <w:rPr>
          <w:rFonts w:ascii="Times New Roman" w:cs="Times New Roman" w:hAnsi="Times New Roman"/>
          <w:sz w:val="24"/>
        </w:rPr>
        <w:t>Там сгорела машина, сообщили в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 людей никто не пострадал, но автомобиль выгорел полностью. Причины пожара пока не называются. </w:t>
      </w:r>
      <w:hyperlink r:id="rId278"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Андрей Марочко: Оперативная обстановка по состоянию на 06.00 09.12.2023</w:t>
      </w:r>
    </w:p>
    <w:p>
      <w:pPr>
        <w:pStyle w:val="aff4"/>
        <w:keepLines/>
        <w:rPr>
          <w:rFonts w:ascii="Times New Roman" w:cs="Times New Roman" w:hAnsi="Times New Roman"/>
          <w:sz w:val="24"/>
        </w:rPr>
      </w:pPr>
      <w:r>
        <w:rPr>
          <w:rFonts w:ascii="Times New Roman" w:cs="Times New Roman" w:hAnsi="Times New Roman"/>
          <w:sz w:val="24"/>
        </w:rPr>
        <w:t>Инженерно-сапёрными подразделениями МЧС обнаружен и обезврежен 31 взрывоопасный предмет.</w:t>
      </w:r>
    </w:p>
    <w:p>
      <w:pPr>
        <w:pStyle w:val="aff4"/>
        <w:keepLines/>
        <w:rPr>
          <w:rFonts w:ascii="Times New Roman" w:cs="Times New Roman" w:hAnsi="Times New Roman"/>
          <w:sz w:val="24"/>
        </w:rPr>
      </w:pPr>
      <w:r>
        <w:rPr>
          <w:rFonts w:ascii="Times New Roman" w:cs="Times New Roman" w:hAnsi="Times New Roman"/>
          <w:sz w:val="24"/>
        </w:rPr>
        <w:t>Для ликвидации последствий ДТП пожарно-спасательные подразделения привлекались 3 раза.</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предприятиях, обслуживаемых ВГСЧ, продолжаются работы по тушению пожара на шахте «Суходольская-Восточная» ГУП ЛНР ТРК «Востокуголь». </w:t>
      </w:r>
      <w:hyperlink r:id="rId27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 в Хакасии еще представляет опасность, не смотря на морозы</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ГИМС призывают граждан быть осторожными и ни в коем случае не выводить автотранспорт на ледяную поверхность.Для обеспечения безопасности граждан, инспекторы ГИМС продолжают проводить ежедневные профилактические рейды и патрулирования на водоемах, посещают учебные заведения республики.  </w:t>
      </w:r>
      <w:hyperlink r:id="rId280"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произошел в частном секторе Барнаула</w:t>
      </w:r>
    </w:p>
    <w:p>
      <w:pPr>
        <w:pStyle w:val="aff4"/>
        <w:keepLines/>
        <w:rPr>
          <w:rFonts w:ascii="Times New Roman" w:cs="Times New Roman" w:hAnsi="Times New Roman"/>
          <w:sz w:val="24"/>
        </w:rPr>
      </w:pPr>
      <w:r>
        <w:rPr>
          <w:rFonts w:ascii="Times New Roman" w:cs="Times New Roman" w:hAnsi="Times New Roman"/>
          <w:sz w:val="24"/>
        </w:rPr>
        <w:t>Площадь возгорания достигала 120 "квадратов" В Барнауле утром 9 декабря произошел пожар в частном доме по улице Цаплина, сообщили в МЧС Алтайского края.</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достигала 120 квадратных метров, сейчас огонь локализован.  </w:t>
      </w:r>
      <w:hyperlink r:id="rId281"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 РФ отразили за эти дни 52 атаки, Киев потерял почти 5 тысяч солдат, шесть танков, пять самолётов и вертолёт</w:t>
      </w:r>
    </w:p>
    <w:p>
      <w:pPr>
        <w:pStyle w:val="aff4"/>
        <w:keepLines/>
        <w:rPr>
          <w:rFonts w:ascii="Times New Roman" w:cs="Times New Roman" w:hAnsi="Times New Roman"/>
          <w:sz w:val="24"/>
        </w:rPr>
      </w:pPr>
      <w:r>
        <w:rPr>
          <w:rFonts w:ascii="Times New Roman" w:cs="Times New Roman" w:hAnsi="Times New Roman"/>
          <w:sz w:val="24"/>
        </w:rPr>
        <w:t>— Предварительная сумма ущерба от шторма в Крыму — 39,7 млрд рублей, сообщили в местном МЧС.</w:t>
      </w:r>
    </w:p>
    <w:p>
      <w:pPr>
        <w:pStyle w:val="aff4"/>
        <w:keepLines/>
        <w:rPr>
          <w:rFonts w:ascii="Times New Roman" w:cs="Times New Roman" w:hAnsi="Times New Roman"/>
          <w:sz w:val="24"/>
        </w:rPr>
      </w:pPr>
      <w:r>
        <w:rPr>
          <w:rFonts w:ascii="Times New Roman" w:cs="Times New Roman" w:hAnsi="Times New Roman"/>
          <w:sz w:val="24"/>
        </w:rPr>
        <w:t>30 ноября, 07:15</w:t>
      </w:r>
    </w:p>
    <w:p>
      <w:pPr>
        <w:pStyle w:val="aff4"/>
        <w:keepLines/>
        <w:rPr>
          <w:rFonts w:ascii="Times New Roman" w:cs="Times New Roman" w:hAnsi="Times New Roman"/>
          <w:sz w:val="24"/>
        </w:rPr>
      </w:pPr>
      <w:r>
        <w:rPr>
          <w:rFonts w:ascii="Times New Roman" w:cs="Times New Roman" w:hAnsi="Times New Roman"/>
          <w:sz w:val="24"/>
        </w:rPr>
        <w:t xml:space="preserve">Утренняя сводка новостей: </w:t>
      </w:r>
      <w:hyperlink r:id="rId282" w:history="1">
        <w:r>
          <w:rPr>
            <w:rStyle w:val="a5"/>
            <w:rFonts w:ascii="Times New Roman" w:cs="Times New Roman" w:hAnsi="Times New Roman"/>
            <w:sz w:val="24"/>
          </w:rPr>
          <w:t>Орск.ру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36 человек спасли при пожаре в многоквартирном доме в Уфе</w:t>
      </w:r>
    </w:p>
    <w:p>
      <w:pPr>
        <w:pStyle w:val="aff4"/>
        <w:keepLines/>
        <w:rPr>
          <w:rFonts w:ascii="Times New Roman" w:cs="Times New Roman" w:hAnsi="Times New Roman"/>
          <w:sz w:val="24"/>
        </w:rPr>
      </w:pPr>
      <w:r>
        <w:rPr>
          <w:rFonts w:ascii="Times New Roman" w:cs="Times New Roman" w:hAnsi="Times New Roman"/>
          <w:sz w:val="24"/>
        </w:rPr>
        <w:t>В субботу утром, 9 декабря, в Уфе произошел пожар в многоквартирном доме на Орджоникидзе,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Распространение огня вовремя остановили, возгорание ликвидировали в одной квартире на площади 20 «квадратов», оно не ушло на соседние квартиры. </w:t>
      </w:r>
      <w:hyperlink r:id="rId283" w:history="1">
        <w:r>
          <w:rPr>
            <w:rStyle w:val="a5"/>
            <w:rFonts w:ascii="Times New Roman" w:cs="Times New Roman" w:hAnsi="Times New Roman"/>
            <w:sz w:val="24"/>
          </w:rPr>
          <w:t>Ufa-Town.Ru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Салават Идрисов - СВОй учитель</w:t>
      </w:r>
    </w:p>
    <w:p>
      <w:pPr>
        <w:pStyle w:val="aff4"/>
        <w:keepLines/>
        <w:rPr>
          <w:rFonts w:ascii="Times New Roman" w:cs="Times New Roman" w:hAnsi="Times New Roman"/>
          <w:sz w:val="24"/>
        </w:rPr>
      </w:pPr>
      <w:r>
        <w:rPr>
          <w:rFonts w:ascii="Times New Roman" w:cs="Times New Roman" w:hAnsi="Times New Roman"/>
          <w:sz w:val="24"/>
        </w:rPr>
        <w:t xml:space="preserve">Благодаря нашему учителю многие мои одноклассники стали настоящими мужчинами, кто-то теперь работает в МЧС, кто-то покорил много вершин Башкортостана, потому что перед глазами у нас всегда был живой пример человека, за которым можно идти, у которого можно было учиться.  </w:t>
      </w:r>
      <w:hyperlink r:id="rId284" w:history="1">
        <w:r>
          <w:rPr>
            <w:rStyle w:val="a5"/>
            <w:rFonts w:ascii="Times New Roman" w:cs="Times New Roman" w:hAnsi="Times New Roman"/>
            <w:sz w:val="24"/>
          </w:rPr>
          <w:t>Газета "Сибайский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сотрудничестве в сфере защиты населения – МЧС</w:t>
      </w:r>
    </w:p>
    <w:p>
      <w:pPr>
        <w:pStyle w:val="aff4"/>
        <w:keepLines/>
        <w:rPr>
          <w:rFonts w:ascii="Times New Roman" w:cs="Times New Roman" w:hAnsi="Times New Roman"/>
          <w:sz w:val="24"/>
        </w:rPr>
      </w:pPr>
      <w:r>
        <w:rPr>
          <w:rFonts w:ascii="Times New Roman" w:cs="Times New Roman" w:hAnsi="Times New Roman"/>
          <w:sz w:val="24"/>
        </w:rPr>
        <w:t xml:space="preserve">В ходе деловой поездки на Кубу делегация МЧС России участвовала в нескольких профильных международных мероприятиях, ознакомилась с работой своих коллег, с возможностями предприятий по сборке и изготовлению специальной техники. </w:t>
      </w:r>
      <w:hyperlink r:id="rId285"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Новостройке произошёл крупный пожар у торговых павильонов</w:t>
      </w:r>
    </w:p>
    <w:p>
      <w:pPr>
        <w:pStyle w:val="aff4"/>
        <w:keepLines/>
        <w:rPr>
          <w:rFonts w:ascii="Times New Roman" w:cs="Times New Roman" w:hAnsi="Times New Roman"/>
          <w:sz w:val="24"/>
        </w:rPr>
      </w:pPr>
      <w:r>
        <w:rPr>
          <w:rFonts w:ascii="Times New Roman" w:cs="Times New Roman" w:hAnsi="Times New Roman"/>
          <w:sz w:val="24"/>
        </w:rPr>
        <w:t>Сегодня утром, 9 декабря, в Володарском районе Брянска произошел крупный пожар. Густые клубы дыма появились над торговыми павильонами на Новостройке.</w:t>
      </w:r>
    </w:p>
    <w:p>
      <w:pPr>
        <w:pStyle w:val="aff4"/>
        <w:keepLines/>
        <w:rPr>
          <w:rFonts w:ascii="Times New Roman" w:cs="Times New Roman" w:hAnsi="Times New Roman"/>
          <w:sz w:val="24"/>
        </w:rPr>
      </w:pPr>
      <w:r>
        <w:rPr>
          <w:rFonts w:ascii="Times New Roman" w:cs="Times New Roman" w:hAnsi="Times New Roman"/>
          <w:sz w:val="24"/>
        </w:rPr>
        <w:t xml:space="preserve">О случившемся очевидцы рассказали в социальной сети «ВКонтакте».  </w:t>
      </w:r>
      <w:hyperlink r:id="rId286"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сотрудничестве в области защиты населения от ЧС</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договорилось с кубинскими коллегами о развитии взаимодействия в вопросах защиты населения и территорий от чрезвычайных ситуаций, сообщила пресс-служба ведомства. Договоренности были достигнуты во время переговоров с участием замминистра МЧС России Алексея Серко, главы МВД Кубы Альвареса Касаса и начальника Национального штаба гражданской обороны страны Рамона Пардо Герра. </w:t>
      </w:r>
      <w:hyperlink r:id="rId2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сотрудничестве в области защиты населения от ЧС</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договорилось с кубинскими коллегами о развитии взаимодействия в вопросах защиты населения и территорий от чрезвычайных ситуаций, сообщила пресс-служба ведомства. Договоренности были достигнуты во время переговоров с участием замминистра МЧС России Алексея Серко, главы МВД Кубы Альвареса Касаса и начальника Национального штаба гражданской обороны страны Рамона Пардо Герра. </w:t>
      </w:r>
      <w:hyperlink r:id="rId288"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пожарные справились с огнём в частном доме</w:t>
      </w:r>
    </w:p>
    <w:p>
      <w:pPr>
        <w:pStyle w:val="aff4"/>
        <w:keepLines/>
        <w:rPr>
          <w:rFonts w:ascii="Times New Roman" w:cs="Times New Roman" w:hAnsi="Times New Roman"/>
          <w:sz w:val="24"/>
        </w:rPr>
      </w:pPr>
      <w:r>
        <w:rPr>
          <w:rFonts w:ascii="Times New Roman" w:cs="Times New Roman" w:hAnsi="Times New Roman"/>
          <w:sz w:val="24"/>
        </w:rPr>
        <w:t>На улице Цаплина в Барнауле загорелась кровля крыши частного дома, об этом сообщает пресс-служба ГУ МЧС России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участвовали 29 человек личного состава и 6 автоцистерн. </w:t>
      </w:r>
      <w:hyperlink r:id="rId289"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«Удмуртэнерго» введен особый режим работы в связи с продолжающимися холодами</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За работой энергообъектов установлен особый контроль. Организовано круглосуточное дежурство операторов временного информационного Центра.  </w:t>
      </w:r>
      <w:hyperlink r:id="rId2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обещают снегопад и минус 14 градусов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ГУ МЧС со ссылкой на Гидрометцентр, температура воздуха днем составит -9…-14 градусов. Северо-восточный ветер подует со скоростью 5-10 метров в секунду, местами его порывы будут достигать 14 метров в секунду. </w:t>
      </w:r>
      <w:hyperlink r:id="rId29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Грузовик дальнобойщиков из Приморья сгорел на трассе в Сибири</w:t>
      </w:r>
    </w:p>
    <w:p>
      <w:pPr>
        <w:pStyle w:val="aff4"/>
        <w:keepLines/>
        <w:rPr>
          <w:rFonts w:ascii="Times New Roman" w:cs="Times New Roman" w:hAnsi="Times New Roman"/>
          <w:sz w:val="24"/>
        </w:rPr>
      </w:pPr>
      <w:r>
        <w:rPr>
          <w:rFonts w:ascii="Times New Roman" w:cs="Times New Roman" w:hAnsi="Times New Roman"/>
          <w:sz w:val="24"/>
        </w:rPr>
        <w:t>Автор фото: МЧС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минувшую пятницу на 1675-м километре федеральной трассы Р-255 «Сибирь» в результате ДТП сгорел контейнеровоз, следовавший из Уссурийска в Москву, сообщает ИА DEITA.RU со ссылкой на УМВД по Иркутской области. </w:t>
      </w:r>
      <w:hyperlink r:id="rId292" w:history="1">
        <w:r>
          <w:rPr>
            <w:rStyle w:val="a5"/>
            <w:rFonts w:ascii="Times New Roman" w:cs="Times New Roman" w:hAnsi="Times New Roman"/>
            <w:sz w:val="24"/>
          </w:rPr>
          <w:t>DEITA.RU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МАРКСЕ — МОРОЗ</w:t>
      </w:r>
    </w:p>
    <w:p>
      <w:pPr>
        <w:pStyle w:val="aff4"/>
        <w:keepLines/>
        <w:rPr>
          <w:rFonts w:ascii="Times New Roman" w:cs="Times New Roman" w:hAnsi="Times New Roman"/>
          <w:sz w:val="24"/>
        </w:rPr>
      </w:pPr>
      <w:r>
        <w:rPr>
          <w:rFonts w:ascii="Times New Roman" w:cs="Times New Roman" w:hAnsi="Times New Roman"/>
          <w:sz w:val="24"/>
        </w:rPr>
        <w:t>Местами небольшой снег, утром изморозь, гололедица, местами туман (видимость 500 – 1000 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Ветер северо-восточный, 5-10 м/с. Температура воздуха днем от -14° до -9°.</w:t>
      </w:r>
    </w:p>
    <w:p>
      <w:pPr>
        <w:pStyle w:val="aff4"/>
        <w:keepLines/>
        <w:rPr>
          <w:rFonts w:ascii="Times New Roman" w:cs="Times New Roman" w:hAnsi="Times New Roman"/>
          <w:sz w:val="24"/>
        </w:rPr>
      </w:pPr>
      <w:r>
        <w:rPr>
          <w:rFonts w:ascii="Times New Roman" w:cs="Times New Roman" w:hAnsi="Times New Roman"/>
          <w:sz w:val="24"/>
        </w:rPr>
        <w:t xml:space="preserve">Синоптики Гидрометцентра обещают жителям Саратова облачность с небольшим снегом.  </w:t>
      </w:r>
      <w:hyperlink r:id="rId293"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Госавтоинспекция организовала оперативный штаб по координации работы ведомств, обеспечивающих безопасность дорожного движения в условиях аномальных холодов</w:t>
      </w:r>
    </w:p>
    <w:p>
      <w:pPr>
        <w:pStyle w:val="aff4"/>
        <w:keepLines/>
        <w:rPr>
          <w:rFonts w:ascii="Times New Roman" w:cs="Times New Roman" w:hAnsi="Times New Roman"/>
          <w:sz w:val="24"/>
        </w:rPr>
      </w:pPr>
      <w:r>
        <w:rPr>
          <w:rFonts w:ascii="Times New Roman" w:cs="Times New Roman" w:hAnsi="Times New Roman"/>
          <w:sz w:val="24"/>
        </w:rPr>
        <w:t>В состав штаба вошли руководители областного управления Госавтоинспекции и территориальных подразделений, МЧС, представители общественной организации "Русская община", дорожные службы.</w:t>
      </w:r>
    </w:p>
    <w:p>
      <w:pPr>
        <w:pStyle w:val="aff4"/>
        <w:keepLines/>
        <w:rPr>
          <w:rFonts w:ascii="Times New Roman" w:cs="Times New Roman" w:hAnsi="Times New Roman"/>
          <w:sz w:val="24"/>
        </w:rPr>
      </w:pPr>
      <w:r>
        <w:rPr>
          <w:rFonts w:ascii="Times New Roman" w:cs="Times New Roman" w:hAnsi="Times New Roman"/>
          <w:sz w:val="24"/>
        </w:rPr>
        <w:t xml:space="preserve">Основная направленность работы штаба - своевременное оказание помощи автомобилистам, попавшим в трудную ситуацию на дорогах региона. </w:t>
      </w:r>
      <w:hyperlink r:id="rId294" w:history="1">
        <w:r>
          <w:rPr>
            <w:rStyle w:val="a5"/>
            <w:rFonts w:ascii="Times New Roman" w:cs="Times New Roman" w:hAnsi="Times New Roman"/>
            <w:sz w:val="24"/>
          </w:rPr>
          <w:t>МВД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недетские сказки, банкет по расчету и самый мощный тепловоз</w:t>
      </w:r>
    </w:p>
    <w:p>
      <w:pPr>
        <w:pStyle w:val="aff4"/>
        <w:keepLines/>
        <w:rPr>
          <w:rFonts w:ascii="Times New Roman" w:cs="Times New Roman" w:hAnsi="Times New Roman"/>
          <w:sz w:val="24"/>
        </w:rPr>
      </w:pPr>
      <w:r>
        <w:rPr>
          <w:rFonts w:ascii="Times New Roman" w:cs="Times New Roman" w:hAnsi="Times New Roman"/>
          <w:sz w:val="24"/>
        </w:rPr>
        <w:t xml:space="preserve">В край поступят четыре новых электропоезда, сообщает ИА AmurMedia со ссылкой на пресс-службу правительства Хабаровского края.Под ритмы вальсов: школа МЧС отметила День героев Отечества балом в ХабаровскеВ преддверии празднования Дня героев Отечества в Хабаровске прошел ежегодный традиционный бал будущих кадетов Школы МЧС (6), ставший настоящим событием в школьной жизни.  </w:t>
      </w:r>
      <w:hyperlink r:id="rId295"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увеличил численность армии: сколько военнослужащих в армии России в 2024 году</w:t>
      </w:r>
    </w:p>
    <w:p>
      <w:pPr>
        <w:pStyle w:val="aff4"/>
        <w:keepLines/>
        <w:rPr>
          <w:rFonts w:ascii="Times New Roman" w:cs="Times New Roman" w:hAnsi="Times New Roman"/>
          <w:sz w:val="24"/>
        </w:rPr>
      </w:pPr>
      <w:r>
        <w:rPr>
          <w:rFonts w:ascii="Times New Roman" w:cs="Times New Roman" w:hAnsi="Times New Roman"/>
          <w:sz w:val="24"/>
        </w:rPr>
        <w:t xml:space="preserve">Численность российской армии может быть увеличена за счёт привлечения сил и средств других силовых ведомств, таких как Росгвардия, МЧС и т.д. По состоянию на сегодня, 9 декабря 2023 года, численность российской армии составляет 2 209 130 военнослужащих, в том числе 1,32 млн человек.  </w:t>
      </w:r>
      <w:hyperlink r:id="rId296" w:history="1">
        <w:r>
          <w:rPr>
            <w:rStyle w:val="a5"/>
            <w:rFonts w:ascii="Times New Roman" w:cs="Times New Roman" w:hAnsi="Times New Roman"/>
            <w:sz w:val="24"/>
          </w:rPr>
          <w:t>Курьер.Среда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Экстремальные морозы продлятся в регионах Северо-Запада до 11 декабря</w:t>
      </w:r>
    </w:p>
    <w:p>
      <w:pPr>
        <w:pStyle w:val="aff4"/>
        <w:keepLines/>
        <w:rPr>
          <w:rFonts w:ascii="Times New Roman" w:cs="Times New Roman" w:hAnsi="Times New Roman"/>
          <w:sz w:val="24"/>
        </w:rPr>
      </w:pPr>
      <w:r>
        <w:rPr>
          <w:rFonts w:ascii="Times New Roman" w:cs="Times New Roman" w:hAnsi="Times New Roman"/>
          <w:sz w:val="24"/>
        </w:rPr>
        <w:t xml:space="preserve">ГУ МЧС по Коми предупредило: аномально холодная погода в Коми продлится до 11 декабря, местами будет до -38 градусов. Авария в Пскове 8 декабря: в мороз отключились котельные В Пскове утром в пятницу, 8 декабря, произошла крупная авария на электросетях, из-за которой отключились пять котельных, а также остановились очистные.  </w:t>
      </w:r>
      <w:hyperlink r:id="rId297"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развернулся мобильный пункт обогрева для автомобилистов</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 В холодное время года, особенно когда столбик термометра опускается ниже -20 градусов, остро встает вопрос обогрева населения, особенно на автомобильных дорогах.  </w:t>
      </w:r>
      <w:hyperlink r:id="rId298"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Пассажирский автобус из Казахстана замёрз на трассе в Алтайском крае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региона, у междугороднего транзитного автобуса, следовавшего по маршруту «Усть-Каменогорск — Новосибирск», в результате низких температур (-30С) произошло перемерзание топливной системы недалеко от Змеиногорска. </w:t>
      </w:r>
      <w:hyperlink r:id="rId299" w:history="1">
        <w:r>
          <w:rPr>
            <w:rStyle w:val="a5"/>
            <w:rFonts w:ascii="Times New Roman" w:cs="Times New Roman" w:hAnsi="Times New Roman"/>
            <w:sz w:val="24"/>
          </w:rPr>
          <w:t>ГТРК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Л102 08.11.2023Г ЖАЛОБА – ПРОКУРОР форсирует разрушение России.</w:t>
      </w:r>
    </w:p>
    <w:p>
      <w:pPr>
        <w:pStyle w:val="aff4"/>
        <w:keepLines/>
        <w:rPr>
          <w:rFonts w:ascii="Times New Roman" w:cs="Times New Roman" w:hAnsi="Times New Roman"/>
          <w:sz w:val="24"/>
        </w:rPr>
      </w:pPr>
      <w:r>
        <w:rPr>
          <w:rFonts w:ascii="Times New Roman" w:cs="Times New Roman" w:hAnsi="Times New Roman"/>
          <w:sz w:val="24"/>
        </w:rPr>
        <w:t xml:space="preserve">5. Прокуратура и МЧС должны немедленно пресечь теракты на Иркутской ГЭС путем требования запора холостых сбросов под пломбу и путем требования снизить сбросы воды в зимнее время до 1500 м3/сек и привлечь к уголовной ответственности лиц за теракты - сбросы воды на Иркутской ГЭС холостыми сбросами с причинением колоссального ущерба народам России. </w:t>
      </w:r>
      <w:hyperlink r:id="rId300" w:history="1">
        <w:r>
          <w:rPr>
            <w:rStyle w:val="a5"/>
            <w:rFonts w:ascii="Times New Roman" w:cs="Times New Roman" w:hAnsi="Times New Roman"/>
            <w:sz w:val="24"/>
          </w:rPr>
          <w:t>Живой Ангарск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температурный рекорд: в одном из районов Башкирии -50 градусов</w:t>
      </w:r>
    </w:p>
    <w:p>
      <w:pPr>
        <w:pStyle w:val="aff4"/>
        <w:keepLines/>
        <w:rPr>
          <w:rFonts w:ascii="Times New Roman" w:cs="Times New Roman" w:hAnsi="Times New Roman"/>
          <w:sz w:val="24"/>
        </w:rPr>
      </w:pPr>
      <w:r>
        <w:rPr>
          <w:rFonts w:ascii="Times New Roman" w:cs="Times New Roman" w:hAnsi="Times New Roman"/>
          <w:sz w:val="24"/>
        </w:rPr>
        <w:t xml:space="preserve">В деревне Нижнеутяшево Белокатайского района Башкирии столбики термометра опустились сегодня до отметки -50 градусов, сообщили в пресс-службе главного управления МЧС по региону. Ранее «Башинформ» со ссылкой на МЧС сообщал о том, что сегодня в деревне Юсупово Кигинского района Башкирии столбики термометров зафиксировали понижение температуры до -41 градуса. </w:t>
      </w:r>
      <w:hyperlink r:id="rId301" w:history="1">
        <w:r>
          <w:rPr>
            <w:rStyle w:val="a5"/>
            <w:rFonts w:ascii="Times New Roman" w:cs="Times New Roman" w:hAnsi="Times New Roman"/>
            <w:sz w:val="24"/>
          </w:rPr>
          <w:t>Газета "Йүрүҙән"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поздравляет своих сотрудников с Днем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служат люди героических профессий – спасатели, пожарные, пиротехники, кинологи и другие. Все они каждый день рискуют свой жизнью ради спасения других. </w:t>
      </w:r>
      <w:hyperlink r:id="rId302"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и улица в кузбасском городе оказались затоплены из-за коммунальной аварии</w:t>
      </w:r>
    </w:p>
    <w:p>
      <w:pPr>
        <w:pStyle w:val="aff4"/>
        <w:keepLines/>
        <w:rPr>
          <w:rFonts w:ascii="Times New Roman" w:cs="Times New Roman" w:hAnsi="Times New Roman"/>
          <w:sz w:val="24"/>
        </w:rPr>
      </w:pPr>
      <w:r>
        <w:rPr>
          <w:rFonts w:ascii="Times New Roman" w:cs="Times New Roman" w:hAnsi="Times New Roman"/>
          <w:sz w:val="24"/>
        </w:rPr>
        <w:t>В ликвидации подтопления были задействованы силы дорожных служб, МЧС, – написал Сергей Перепилищенко.</w:t>
      </w:r>
    </w:p>
    <w:p>
      <w:pPr>
        <w:pStyle w:val="aff4"/>
        <w:keepLines/>
        <w:rPr>
          <w:rFonts w:ascii="Times New Roman" w:cs="Times New Roman" w:hAnsi="Times New Roman"/>
          <w:sz w:val="24"/>
        </w:rPr>
      </w:pPr>
      <w:r>
        <w:rPr>
          <w:rFonts w:ascii="Times New Roman" w:cs="Times New Roman" w:hAnsi="Times New Roman"/>
          <w:sz w:val="24"/>
        </w:rPr>
        <w:t xml:space="preserve">По данным на 10:26 9 декабря, ликвидация последствий аварии продолжается. Водоснабжение Западного района восстановили ночью, все объекты жизнеобеспечения города работают в штатном режиме. </w:t>
      </w:r>
      <w:hyperlink r:id="rId303"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г, сосновоборска по состоянию на 09.12.2023г</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09.12.2023 года 83 ПСЧ 3 ПСО ФПС ГПС ГУ МЧС России по Красноярскому краю потушили 53 пожара (АППГ – 90). При пожарах погибли 0 человек (АППГ-0), травмированных 0 (АППГ – 0), спасено 13 человек (АППГ – 0).  </w:t>
      </w:r>
      <w:hyperlink r:id="rId304" w:history="1">
        <w:r>
          <w:rPr>
            <w:rStyle w:val="a5"/>
            <w:rFonts w:ascii="Times New Roman" w:cs="Times New Roman" w:hAnsi="Times New Roman"/>
            <w:sz w:val="24"/>
          </w:rPr>
          <w:t>Гид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боролись с пожарами в Москве</w:t>
      </w:r>
    </w:p>
    <w:p>
      <w:pPr>
        <w:pStyle w:val="aff4"/>
        <w:keepLines/>
        <w:rPr>
          <w:rFonts w:ascii="Times New Roman" w:cs="Times New Roman" w:hAnsi="Times New Roman"/>
          <w:sz w:val="24"/>
        </w:rPr>
      </w:pPr>
      <w:r>
        <w:rPr>
          <w:rFonts w:ascii="Times New Roman" w:cs="Times New Roman" w:hAnsi="Times New Roman"/>
          <w:sz w:val="24"/>
        </w:rPr>
        <w:t>В 1823 году были разработаны и утверждены штаты Московской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Исторические экспонаты Вы можете увидеть на тематической экспозиции Главного управления МЧС России по г. Москве, расположенной по адресу: г. Москва, ул. Дурова, д. 49. </w:t>
      </w:r>
      <w:hyperlink r:id="rId305"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порыва водовода в Кузбассе затопило всю улицу и частный дом: комментарий мэра&lt;br&gt;Приток воды на данный момент остановлен, но ликвидация последствий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подтопления были задействованы силы дорожных служб, МЧС. Ликвидация последствий в настоящее время продолжается. Водоснабжение Западного района было восстановлено ночью, все объекты жизнеобеспечения города работают в штатном режиме, — говорится в сообщении мэра. </w:t>
      </w:r>
      <w:hyperlink r:id="rId306" w:history="1">
        <w:r>
          <w:rPr>
            <w:rStyle w:val="a5"/>
            <w:rFonts w:ascii="Times New Roman" w:cs="Times New Roman" w:hAnsi="Times New Roman"/>
            <w:sz w:val="24"/>
          </w:rPr>
          <w:t>NGS42.RU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Таёжный Красноярского края ночью произошёл пожар в жилом доме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двухэтажном доме на 12 квартир поступило в дежурную часть в половине первого ночи 9 декабря. На место прибыли 9 единиц техники и 20 сотрудников пожарной части. </w:t>
      </w:r>
      <w:hyperlink r:id="rId307" w:history="1">
        <w:r>
          <w:rPr>
            <w:rStyle w:val="a5"/>
            <w:rFonts w:ascii="Times New Roman" w:cs="Times New Roman" w:hAnsi="Times New Roman"/>
            <w:sz w:val="24"/>
          </w:rPr>
          <w:t>АиФ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Ростова-на-Дону рассказали о взрыве, который произошёл ночью</w:t>
      </w:r>
    </w:p>
    <w:p>
      <w:pPr>
        <w:pStyle w:val="aff4"/>
        <w:keepLines/>
        <w:rPr>
          <w:rFonts w:ascii="Times New Roman" w:cs="Times New Roman" w:hAnsi="Times New Roman"/>
          <w:sz w:val="24"/>
        </w:rPr>
      </w:pPr>
      <w:r>
        <w:rPr>
          <w:rFonts w:ascii="Times New Roman" w:cs="Times New Roman" w:hAnsi="Times New Roman"/>
          <w:sz w:val="24"/>
        </w:rPr>
        <w:t xml:space="preserve">В частности, очевидцы указывают на то, что взрыв прогремел в районе торгово-развлекательного центра "МегаМаг". После этого ростовчане наблюдали пожар и много дыма, информирует DonDay. </w:t>
      </w:r>
      <w:hyperlink r:id="rId308" w:history="1">
        <w:r>
          <w:rPr>
            <w:rStyle w:val="a5"/>
            <w:rFonts w:ascii="Times New Roman" w:cs="Times New Roman" w:hAnsi="Times New Roman"/>
            <w:sz w:val="24"/>
          </w:rPr>
          <w:t>N4k.Ru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Водители, внимание. В сутки, 9 декабря, на территории Донецкой Народной Республики ожидается на дорогах гололедица, порывы ветра 15-20 м/с</w:t>
      </w:r>
    </w:p>
    <w:p>
      <w:pPr>
        <w:pStyle w:val="aff4"/>
        <w:keepLines/>
        <w:rPr>
          <w:rFonts w:ascii="Times New Roman" w:cs="Times New Roman" w:hAnsi="Times New Roman"/>
          <w:sz w:val="24"/>
        </w:rPr>
      </w:pPr>
      <w:r>
        <w:rPr>
          <w:rFonts w:ascii="Times New Roman" w:cs="Times New Roman" w:hAnsi="Times New Roman"/>
          <w:sz w:val="24"/>
        </w:rPr>
        <w:t>Просим быть внимательными на дорогах, соблюдать скоростной режим и дистанцию, избегать резких маневров на особо опасных участках.</w:t>
      </w:r>
    </w:p>
    <w:p>
      <w:pPr>
        <w:pStyle w:val="aff4"/>
        <w:keepLines/>
        <w:rPr>
          <w:rFonts w:ascii="Times New Roman" w:cs="Times New Roman" w:hAnsi="Times New Roman"/>
          <w:sz w:val="24"/>
        </w:rPr>
      </w:pPr>
      <w:r>
        <w:rPr>
          <w:rFonts w:ascii="Times New Roman" w:cs="Times New Roman" w:hAnsi="Times New Roman"/>
          <w:sz w:val="24"/>
        </w:rPr>
        <w:t xml:space="preserve">Телефоны экстренных служб: "112" - Служба спасения МЧС ДНР, "901" - Служба МЧС. </w:t>
      </w:r>
      <w:hyperlink r:id="rId309"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жильцы загоревшегося дома сломали железные ворота, чтобы пожарные смогли потушить возгорание</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РБ сообщили, что прибывшие на место пожарные смогли вовремя остановить распространение огня на соседние квартиры. В настоящее время открытое горение ликвидировано на площади 20 кв.м. Тушение продолжается.  </w:t>
      </w:r>
      <w:hyperlink r:id="rId31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Брянский пианист сочинил композицию в память о трагедии в гимназии №5</w:t>
      </w:r>
    </w:p>
    <w:p>
      <w:pPr>
        <w:pStyle w:val="aff4"/>
        <w:keepLines/>
        <w:rPr>
          <w:rFonts w:ascii="Times New Roman" w:cs="Times New Roman" w:hAnsi="Times New Roman"/>
          <w:sz w:val="24"/>
        </w:rPr>
      </w:pPr>
      <w:r>
        <w:rPr>
          <w:rFonts w:ascii="Times New Roman" w:cs="Times New Roman" w:hAnsi="Times New Roman"/>
          <w:sz w:val="24"/>
        </w:rPr>
        <w:t xml:space="preserve">Медики оказали детям всю необходимую помощь. Трое раненых школьников уже находятся в удовлетворительном состоянии. Двоих детей вертолетом МЧС доставили в Москву. </w:t>
      </w:r>
      <w:hyperlink r:id="rId31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Ноги никогда не замерзнут даже в -40: два гениальных трюка сохранят тепло в обуви</w:t>
      </w:r>
    </w:p>
    <w:p>
      <w:pPr>
        <w:pStyle w:val="aff4"/>
        <w:keepLines/>
        <w:rPr>
          <w:rFonts w:ascii="Times New Roman" w:cs="Times New Roman" w:hAnsi="Times New Roman"/>
          <w:sz w:val="24"/>
        </w:rPr>
      </w:pPr>
      <w:r>
        <w:rPr>
          <w:rFonts w:ascii="Times New Roman" w:cs="Times New Roman" w:hAnsi="Times New Roman"/>
          <w:sz w:val="24"/>
        </w:rPr>
        <w:t xml:space="preserve">Более того, МЧС России ежедневно предупреждает о новых температурных аномалиях, поэтому самое время позаботиться о тепле ног. Дерматолог-косметолог Наиля Шигапова в беседе с порталом «Внимание, новости!» назвала несколько лайфхаков, которые не позволят ногам замерзнуть даже в самый лютый холод.  </w:t>
      </w:r>
      <w:hyperlink r:id="rId312" w:history="1">
        <w:r>
          <w:rPr>
            <w:rStyle w:val="a5"/>
            <w:rFonts w:ascii="Times New Roman" w:cs="Times New Roman" w:hAnsi="Times New Roman"/>
            <w:sz w:val="24"/>
          </w:rPr>
          <w:t>Городской портал "вРубцовске.ру"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сотрудники МЧС и Росгвардии провели совместные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В г.Екатеринбурге огнеборцы 1-го пожарно-спасательного отряда совместно с военнослужащими 5-го военного клинического госпиталя Уральского округа войск национальной гвардии провели пожарно-тактические учения, в ходе которых отработали взаимодействие при пожаре. </w:t>
      </w:r>
      <w:hyperlink r:id="rId3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Замкнул тепловентилятор: в Челябинске при пожаре погибли двое детей</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МЧС, огонь вспыхнул из-за замыкания тепловентилятора.</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сотрудников МЧС наблюдалось отрытое горение, произошло обрушение кровли дома.  </w:t>
      </w:r>
      <w:hyperlink r:id="rId314" w:history="1">
        <w:r>
          <w:rPr>
            <w:rStyle w:val="a5"/>
            <w:rFonts w:ascii="Times New Roman" w:cs="Times New Roman" w:hAnsi="Times New Roman"/>
            <w:sz w:val="24"/>
          </w:rPr>
          <w:t>КП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выходных в Красноярске будет морозно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напоминают о действиях во избежание переохлаждения: одевайтесь по погоде, полноценно питайтесь, не курите на морозе. Также важно помнить, что пальцы рук замерзают быстрее всего, носите тёплые перчатки… </w:t>
      </w:r>
      <w:hyperlink r:id="rId31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опроверг сведения о смерти ребенка во Владивостоке из-за корейской еды</w:t>
      </w:r>
    </w:p>
    <w:p>
      <w:pPr>
        <w:pStyle w:val="aff4"/>
        <w:keepLines/>
        <w:rPr>
          <w:rFonts w:ascii="Times New Roman" w:cs="Times New Roman" w:hAnsi="Times New Roman"/>
          <w:sz w:val="24"/>
        </w:rPr>
      </w:pPr>
      <w:r>
        <w:rPr>
          <w:rFonts w:ascii="Times New Roman" w:cs="Times New Roman" w:hAnsi="Times New Roman"/>
          <w:sz w:val="24"/>
        </w:rPr>
        <w:t>По имеющейся информации, возгорание произошло рядом с «башнями-близнецами», двумя одинаковыми зданиями.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пострадавших в результате инцидента нет, огонь успешно потушен. На ход строительства происшествие не повлияет.  </w:t>
      </w:r>
      <w:hyperlink r:id="rId316"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Уступи дорогу помoщи!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Тамбовской области обращается к автовладельцам с просьбой быть внимательными на дороге.</w:t>
      </w:r>
    </w:p>
    <w:p>
      <w:pPr>
        <w:pStyle w:val="aff4"/>
        <w:keepLines/>
        <w:rPr>
          <w:rFonts w:ascii="Times New Roman" w:cs="Times New Roman" w:hAnsi="Times New Roman"/>
          <w:sz w:val="24"/>
        </w:rPr>
      </w:pPr>
      <w:r>
        <w:rPr>
          <w:rFonts w:ascii="Times New Roman" w:cs="Times New Roman" w:hAnsi="Times New Roman"/>
          <w:sz w:val="24"/>
        </w:rPr>
        <w:t xml:space="preserve">«Водители транспортных средств с включенным проблесковым маячком синего и красного цвета и специальным звуковым сигналом, выполняя неотложное служебное задание, имеют преимущества перед другими участниками движения», - такими словами начинается пункт 3.1 правил дорожного движения Российской Федерации.  </w:t>
      </w:r>
      <w:hyperlink r:id="rId317"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Челябинска во время пожара погибли двое детей. Фото</w:t>
      </w:r>
    </w:p>
    <w:p>
      <w:pPr>
        <w:pStyle w:val="aff4"/>
        <w:keepLines/>
        <w:rPr>
          <w:rFonts w:ascii="Times New Roman" w:cs="Times New Roman" w:hAnsi="Times New Roman"/>
          <w:sz w:val="24"/>
        </w:rPr>
      </w:pPr>
      <w:r>
        <w:rPr>
          <w:rFonts w:ascii="Times New Roman" w:cs="Times New Roman" w:hAnsi="Times New Roman"/>
          <w:sz w:val="24"/>
        </w:rPr>
        <w:t>Причиной трагедии стал пожар, из-за которого обрушилась крыша дома, сообщает пресс-служба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челябинские огнеборцы работали на тушении пожара в садовом доме СНТ „Аэропорт-2“.  </w:t>
      </w:r>
      <w:hyperlink r:id="rId31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Челябинска во время пожара погибли двое детей</w:t>
      </w:r>
    </w:p>
    <w:p>
      <w:pPr>
        <w:pStyle w:val="aff4"/>
        <w:keepLines/>
        <w:rPr>
          <w:rFonts w:ascii="Times New Roman" w:cs="Times New Roman" w:hAnsi="Times New Roman"/>
          <w:sz w:val="24"/>
        </w:rPr>
      </w:pPr>
      <w:r>
        <w:rPr>
          <w:rFonts w:ascii="Times New Roman" w:cs="Times New Roman" w:hAnsi="Times New Roman"/>
          <w:sz w:val="24"/>
        </w:rPr>
        <w:t xml:space="preserve">В садовом товариществе «Аэропорт-2» в пригороде Челябинска в ночь на 9 декабря погибли четырехлетняя девочка и ее двухлетний брат. Причиной трагедии стал пожар, из-за которого обрушилась крыша дома, сообщает пресс-служба ГУ МЧС России по Челябинской области. </w:t>
      </w:r>
      <w:hyperlink r:id="rId31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Челябинска из-за возгорания тепловентилятора погибли двое детей. Фото</w:t>
      </w:r>
    </w:p>
    <w:p>
      <w:pPr>
        <w:pStyle w:val="aff4"/>
        <w:keepLines/>
        <w:rPr>
          <w:rFonts w:ascii="Times New Roman" w:cs="Times New Roman" w:hAnsi="Times New Roman"/>
          <w:sz w:val="24"/>
        </w:rPr>
      </w:pPr>
      <w:r>
        <w:rPr>
          <w:rFonts w:ascii="Times New Roman" w:cs="Times New Roman" w:hAnsi="Times New Roman"/>
          <w:sz w:val="24"/>
        </w:rPr>
        <w:t>В садовом товариществе «Аэропорт-2» в пригороде Челябинска в ночь на 9 декабря погибли четырехлетняя девочка и ее двухлетний брат. По предварительной версии, причиной пожара стало короткое замыкание тепловентилятора, сообщает пресс-служба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32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Челябинска из-за возгорания тепловентилятора погибли двое детей. Фото</w:t>
      </w:r>
    </w:p>
    <w:p>
      <w:pPr>
        <w:pStyle w:val="aff4"/>
        <w:keepLines/>
        <w:rPr>
          <w:rFonts w:ascii="Times New Roman" w:cs="Times New Roman" w:hAnsi="Times New Roman"/>
          <w:sz w:val="24"/>
        </w:rPr>
      </w:pPr>
      <w:r>
        <w:rPr>
          <w:rFonts w:ascii="Times New Roman" w:cs="Times New Roman" w:hAnsi="Times New Roman"/>
          <w:sz w:val="24"/>
        </w:rPr>
        <w:t>По предварительной версии, причиной пожара стало короткое замыкание тепловентилятора, сообщает пресс-служба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челябинские огнеборцы работали на тушении пожара в садовом доме СНТ „Аэропорт-2“.  </w:t>
      </w:r>
      <w:hyperlink r:id="rId321"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ЦГМС – филиала ФГБУ «Центральное УГМС» В ближайшие 1-3 часа 9 декабря до 21 часа по Калужской области ожидается снег, местами сильный, на дорогах гололедица. </w:t>
      </w:r>
      <w:hyperlink r:id="rId322" w:history="1">
        <w:r>
          <w:rPr>
            <w:rStyle w:val="a5"/>
            <w:rFonts w:ascii="Times New Roman" w:cs="Times New Roman" w:hAnsi="Times New Roman"/>
            <w:sz w:val="24"/>
          </w:rPr>
          <w:t>Администрация г. Обнинска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сломался пассажирский автобус из Казахстана</w:t>
      </w:r>
    </w:p>
    <w:p>
      <w:pPr>
        <w:pStyle w:val="aff4"/>
        <w:keepLines/>
        <w:rPr>
          <w:rFonts w:ascii="Times New Roman" w:cs="Times New Roman" w:hAnsi="Times New Roman"/>
          <w:sz w:val="24"/>
        </w:rPr>
      </w:pPr>
      <w:r>
        <w:rPr>
          <w:rFonts w:ascii="Times New Roman" w:cs="Times New Roman" w:hAnsi="Times New Roman"/>
          <w:sz w:val="24"/>
        </w:rPr>
        <w:t xml:space="preserve">В Алтайском крае сломался автобус, следовавший по маршруту "Усть-Каменогорск — Новосибирск", сообщает пресс-служба ГУ МЧС по Алтайскому краю. Из-за низких температур у транспортного средства произошло перемерзание топливной системы.  </w:t>
      </w:r>
      <w:hyperlink r:id="rId323"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пять УАЗов с людьми застряли в мороз на закрытой дороге</w:t>
      </w:r>
    </w:p>
    <w:p>
      <w:pPr>
        <w:pStyle w:val="aff4"/>
        <w:keepLines/>
        <w:rPr>
          <w:rFonts w:ascii="Times New Roman" w:cs="Times New Roman" w:hAnsi="Times New Roman"/>
          <w:sz w:val="24"/>
        </w:rPr>
      </w:pPr>
      <w:r>
        <w:rPr>
          <w:rFonts w:ascii="Times New Roman" w:cs="Times New Roman" w:hAnsi="Times New Roman"/>
          <w:sz w:val="24"/>
        </w:rPr>
        <w:t xml:space="preserve">8 декабря жители Республики Алтай на пяти УАЗах застряли на закрытой дороге, сообщает пресс-служба МЧС по региону. Люди выдвинулись на машинах из села Кош-Агач в село Беляши по закрытой автомобильной дороге Кош-Агач-Беляши (с 52+00 до 90+000 км).  </w:t>
      </w:r>
      <w:hyperlink r:id="rId324"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Отключенное из-за аварии электросанбжение в Ижевске восстановили</w:t>
      </w:r>
    </w:p>
    <w:p>
      <w:pPr>
        <w:pStyle w:val="aff4"/>
        <w:keepLines/>
        <w:rPr>
          <w:rFonts w:ascii="Times New Roman" w:cs="Times New Roman" w:hAnsi="Times New Roman"/>
          <w:sz w:val="24"/>
        </w:rPr>
      </w:pPr>
      <w:r>
        <w:rPr>
          <w:rFonts w:ascii="Times New Roman" w:cs="Times New Roman" w:hAnsi="Times New Roman"/>
          <w:sz w:val="24"/>
        </w:rPr>
        <w:t>Бречалов уточнил, что причины аварии на подстанциях устанавливаются с участием дознавателей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Ранее несколько микрорайонов Ижевска остались без электричества из-за повреждений на подстанции в связи морозами. </w:t>
      </w:r>
      <w:hyperlink r:id="rId3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при пожаре погибли двое детей</w:t>
      </w:r>
    </w:p>
    <w:p>
      <w:pPr>
        <w:pStyle w:val="aff4"/>
        <w:keepLines/>
        <w:rPr>
          <w:rFonts w:ascii="Times New Roman" w:cs="Times New Roman" w:hAnsi="Times New Roman"/>
          <w:sz w:val="24"/>
        </w:rPr>
      </w:pPr>
      <w:r>
        <w:rPr>
          <w:rFonts w:ascii="Times New Roman" w:cs="Times New Roman" w:hAnsi="Times New Roman"/>
          <w:sz w:val="24"/>
        </w:rPr>
        <w:t>Об этом журналистам сообщили в пресс-центре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произошел пожар в садовом доме СНТ "Аэропорт-2". &lt;…&gt; В результате пожара погибли девочка 2019 года рождения и мальчик 2021 года рождения.  </w:t>
      </w:r>
      <w:hyperlink r:id="rId326"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ночной пожар в частном доме унес жизни двоих маленьких детей - Лента новостей Челябинска</w:t>
      </w:r>
    </w:p>
    <w:p>
      <w:pPr>
        <w:pStyle w:val="aff4"/>
        <w:keepLines/>
        <w:rPr>
          <w:rFonts w:ascii="Times New Roman" w:cs="Times New Roman" w:hAnsi="Times New Roman"/>
          <w:sz w:val="24"/>
        </w:rPr>
      </w:pPr>
      <w:r>
        <w:rPr>
          <w:rFonts w:ascii="Times New Roman" w:cs="Times New Roman" w:hAnsi="Times New Roman"/>
          <w:sz w:val="24"/>
        </w:rPr>
        <w:t>О трагедии в семье сообщили в пресс-службе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спасатели обнаружили объятый пламенем дом и обрушившуюся кровлю. Эвакуировав из здания семью, они принялись тушить пожар. </w:t>
      </w:r>
      <w:hyperlink r:id="rId327"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на пожаре в садовом доме погибли 2 маленьких ребенка</w:t>
      </w:r>
    </w:p>
    <w:p>
      <w:pPr>
        <w:pStyle w:val="aff4"/>
        <w:keepLines/>
        <w:rPr>
          <w:rFonts w:ascii="Times New Roman" w:cs="Times New Roman" w:hAnsi="Times New Roman"/>
          <w:sz w:val="24"/>
        </w:rPr>
      </w:pPr>
      <w:r>
        <w:rPr>
          <w:rFonts w:ascii="Times New Roman" w:cs="Times New Roman" w:hAnsi="Times New Roman"/>
          <w:sz w:val="24"/>
        </w:rPr>
        <w:t>В Челябинске на пожар в одном из СНТ погибли два маленьких ребенка, передает корреспондент Агентства новостей «Доступ» со ссылкой на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челябинские огнеборцы работали на тушении пожара в садовом доме СНТ «Аэропорт-2».  </w:t>
      </w:r>
      <w:hyperlink r:id="rId328"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Лёд ошибок не прощает!</w:t>
      </w:r>
    </w:p>
    <w:p>
      <w:pPr>
        <w:pStyle w:val="aff4"/>
        <w:keepLines/>
        <w:rPr>
          <w:rFonts w:ascii="Times New Roman" w:cs="Times New Roman" w:hAnsi="Times New Roman"/>
          <w:sz w:val="24"/>
        </w:rPr>
      </w:pPr>
      <w:r>
        <w:rPr>
          <w:rFonts w:ascii="Times New Roman" w:cs="Times New Roman" w:hAnsi="Times New Roman"/>
          <w:sz w:val="24"/>
        </w:rPr>
        <w:t xml:space="preserve">В рамках Месячника безопасности на водных объектах инспекторами Центра ГИМС Главного управления МЧС России по Республике Марий Эл проводятся обучающие занятия для детей и подростков по теме “Безопасное поведение на водоемах в зимний период”. </w:t>
      </w:r>
      <w:hyperlink r:id="rId3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РЕСПУБЛИКЕ КРЫМ по состоянию на 06.00 09.12.2023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Республике Крым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и ликвидации чрезвычайных... </w:t>
      </w:r>
      <w:hyperlink r:id="rId330" w:history="1">
        <w:r>
          <w:rPr>
            <w:rStyle w:val="a5"/>
            <w:rFonts w:ascii="Times New Roman" w:cs="Times New Roman" w:hAnsi="Times New Roman"/>
            <w:sz w:val="24"/>
          </w:rPr>
          <w:t>Феодосия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обслуживания МО МВД России "Омутинский" проходят межведомственные профилактические рейды</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обслуживания Межмуниципального отдела МВД России "Опмутинский" в Омутинском, Юргинском и Армизонском районах в целях профилактики пожаров в аномально холодную погоду сотрудники полиции, МЧС, представителями отдела образования проводят профилактические рейды. </w:t>
      </w:r>
      <w:hyperlink r:id="rId331"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из-за пожара в СНТ под Челябинском&lt;br&gt;Мальчику было два года, девочке — четыре</w:t>
      </w:r>
    </w:p>
    <w:p>
      <w:pPr>
        <w:pStyle w:val="aff4"/>
        <w:keepLines/>
        <w:rPr>
          <w:rFonts w:ascii="Times New Roman" w:cs="Times New Roman" w:hAnsi="Times New Roman"/>
          <w:sz w:val="24"/>
        </w:rPr>
      </w:pPr>
      <w:r>
        <w:rPr>
          <w:rFonts w:ascii="Times New Roman" w:cs="Times New Roman" w:hAnsi="Times New Roman"/>
          <w:sz w:val="24"/>
        </w:rPr>
        <w:t>Еще три человека получили травмы, сообщили в пресс-службе ГУ МЧС региона.</w:t>
      </w:r>
    </w:p>
    <w:p>
      <w:pPr>
        <w:pStyle w:val="aff4"/>
        <w:keepLines/>
        <w:rPr>
          <w:rFonts w:ascii="Times New Roman" w:cs="Times New Roman" w:hAnsi="Times New Roman"/>
          <w:sz w:val="24"/>
        </w:rPr>
      </w:pPr>
      <w:r>
        <w:rPr>
          <w:rFonts w:ascii="Times New Roman" w:cs="Times New Roman" w:hAnsi="Times New Roman"/>
          <w:sz w:val="24"/>
        </w:rPr>
        <w:t>Когда пожарные прибыли в сад, у горящего дома уже обрушилась кровля.</w:t>
      </w:r>
    </w:p>
    <w:p>
      <w:pPr>
        <w:pStyle w:val="aff4"/>
        <w:keepLines/>
        <w:rPr>
          <w:rFonts w:ascii="Times New Roman" w:cs="Times New Roman" w:hAnsi="Times New Roman"/>
          <w:sz w:val="24"/>
        </w:rPr>
      </w:pPr>
      <w:r>
        <w:rPr>
          <w:rFonts w:ascii="Times New Roman" w:cs="Times New Roman" w:hAnsi="Times New Roman"/>
          <w:sz w:val="24"/>
        </w:rPr>
        <w:t xml:space="preserve">Погибли 4-летняя девочка и 2-летний мальчик.  </w:t>
      </w:r>
      <w:hyperlink r:id="rId332" w:history="1">
        <w:r>
          <w:rPr>
            <w:rStyle w:val="a5"/>
            <w:rFonts w:ascii="Times New Roman" w:cs="Times New Roman" w:hAnsi="Times New Roman"/>
            <w:sz w:val="24"/>
          </w:rPr>
          <w:t>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сильных морозов в Тюменской области частично приостановлено автобусное сообщение</w:t>
      </w:r>
    </w:p>
    <w:p>
      <w:pPr>
        <w:pStyle w:val="aff4"/>
        <w:keepLines/>
        <w:rPr>
          <w:rFonts w:ascii="Times New Roman" w:cs="Times New Roman" w:hAnsi="Times New Roman"/>
          <w:sz w:val="24"/>
        </w:rPr>
      </w:pPr>
      <w:r>
        <w:rPr>
          <w:rFonts w:ascii="Times New Roman" w:cs="Times New Roman" w:hAnsi="Times New Roman"/>
          <w:sz w:val="24"/>
        </w:rPr>
        <w:t>Решение принято перевозчиками в связи с рекомендациями МЧС для обеспечения безопасности пассажиров.</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справочной службы работают в круглосуточном режиме. Уточнить информацию о рейсах можно по телефонам: 8(3452) 35-79-22 и 8(3452) 505-593. </w:t>
      </w:r>
      <w:hyperlink r:id="rId333"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проводят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Работа инспекторов Государственной инспекции по маломерным судам Главного управления МЧС России по Орловской области направлена на разъяснение правил безопасного поведения на водных объектах. </w:t>
      </w:r>
      <w:hyperlink r:id="rId33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ограничениях на сахалинских трассах</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об ограничениях на сахалинских трассах </w:t>
      </w:r>
      <w:hyperlink r:id="rId335"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Рекомендации по обеспечению пожарной безопасности во время новогодних праздников</w:t>
      </w:r>
    </w:p>
    <w:p>
      <w:pPr>
        <w:pStyle w:val="aff4"/>
        <w:keepLines/>
        <w:rPr>
          <w:rFonts w:ascii="Times New Roman" w:cs="Times New Roman" w:hAnsi="Times New Roman"/>
          <w:sz w:val="24"/>
        </w:rPr>
      </w:pPr>
      <w:r>
        <w:rPr>
          <w:rFonts w:ascii="Times New Roman" w:cs="Times New Roman" w:hAnsi="Times New Roman"/>
          <w:sz w:val="24"/>
        </w:rPr>
        <w:t xml:space="preserve">Производство, может, замкнуть в любой момент особенно, если использовать её совместно с таким же с сомнительным удлинителя это удлинитель с обычной кухне, где произошло возгорание и к сожалению кухня полностью выгорела в музее судебной экспертного центра Федеральной противопожарной службы Москвы немало экземпляров которые появились после неаккуратного обращения с электроприборами вот искусственная ель которая... </w:t>
      </w:r>
      <w:hyperlink r:id="rId33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Ульяновцам напомнили правила безопасности на льду</w:t>
      </w:r>
    </w:p>
    <w:p>
      <w:pPr>
        <w:pStyle w:val="aff4"/>
        <w:keepLines/>
        <w:rPr>
          <w:rFonts w:ascii="Times New Roman" w:cs="Times New Roman" w:hAnsi="Times New Roman"/>
          <w:sz w:val="24"/>
        </w:rPr>
      </w:pPr>
      <w:r>
        <w:rPr>
          <w:rFonts w:ascii="Times New Roman" w:cs="Times New Roman" w:hAnsi="Times New Roman"/>
          <w:sz w:val="24"/>
        </w:rPr>
        <w:t xml:space="preserve">«В целях обеспечения безопасности людей на водных объектах спасатели поисково-спасательного отряда пожарно-спасательного центра ОГКУ «Служба ГЗ и ПБ Ульяновской области» провели очередное профилактическое мероприятие на акватории реки Волги в городе Ульяновске с участием представителей администрации Заволжского района и сотрудников полиции», - рассказали в пресс-службе ГУ МЧС России по Ульяновской области. </w:t>
      </w:r>
      <w:hyperlink r:id="rId337" w:history="1">
        <w:r>
          <w:rPr>
            <w:rStyle w:val="a5"/>
            <w:rFonts w:ascii="Times New Roman" w:cs="Times New Roman" w:hAnsi="Times New Roman"/>
            <w:sz w:val="24"/>
          </w:rPr>
          <w:t>Гид Ульяновска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в садовом домике погибли малолетние дети</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сотрудники МЧС констатировали отрытое горение постройки, к сожалению, кровля дома из-за пожара обрушилась. Подробности рассказали в пресс-службе МЧС России по Челябинской области. </w:t>
      </w:r>
      <w:hyperlink r:id="rId3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и Куба договорились о сотрудничестве в области защиты населения от ЧС</w:t>
      </w:r>
    </w:p>
    <w:p>
      <w:pPr>
        <w:pStyle w:val="aff4"/>
        <w:keepLines/>
        <w:rPr>
          <w:rFonts w:ascii="Times New Roman" w:cs="Times New Roman" w:hAnsi="Times New Roman"/>
          <w:sz w:val="24"/>
        </w:rPr>
      </w:pPr>
      <w:r>
        <w:rPr>
          <w:rFonts w:ascii="Times New Roman" w:cs="Times New Roman" w:hAnsi="Times New Roman"/>
          <w:sz w:val="24"/>
        </w:rPr>
        <w:t>МЧС России договорилось о развитии сотрудничества с Кубой в области защиты населения и территорий от чрезвычайных ситуаций. в министерстве. Об этом министерство сообщает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"Стороны высказали заинтересованность в последовательном развитии взаимодействия, в том числе обмен полезными практиками и кооперацию в образовательной сфере", - добавили в ведомстве. </w:t>
      </w:r>
      <w:hyperlink r:id="rId3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Дорожные проблемы микрорайона Дорошево в Краснодоне: чтобы попасть домой, местным приходится пройти все круги ада</w:t>
      </w:r>
    </w:p>
    <w:p>
      <w:pPr>
        <w:pStyle w:val="aff4"/>
        <w:keepLines/>
        <w:rPr>
          <w:rFonts w:ascii="Times New Roman" w:cs="Times New Roman" w:hAnsi="Times New Roman"/>
          <w:sz w:val="24"/>
        </w:rPr>
      </w:pPr>
      <w:r>
        <w:rPr>
          <w:rFonts w:ascii="Times New Roman" w:cs="Times New Roman" w:hAnsi="Times New Roman"/>
          <w:sz w:val="24"/>
        </w:rPr>
        <w:t>Когда мусора становится слишком много, случаются его возгорания.</w:t>
      </w:r>
    </w:p>
    <w:p>
      <w:pPr>
        <w:pStyle w:val="aff4"/>
        <w:keepLines/>
        <w:rPr>
          <w:rFonts w:ascii="Times New Roman" w:cs="Times New Roman" w:hAnsi="Times New Roman"/>
          <w:sz w:val="24"/>
        </w:rPr>
      </w:pPr>
      <w:r>
        <w:rPr>
          <w:rFonts w:ascii="Times New Roman" w:cs="Times New Roman" w:hAnsi="Times New Roman"/>
          <w:sz w:val="24"/>
        </w:rPr>
        <w:t>Переход только для отважных</w:t>
      </w:r>
    </w:p>
    <w:p>
      <w:pPr>
        <w:pStyle w:val="aff4"/>
        <w:keepLines/>
        <w:rPr>
          <w:rFonts w:ascii="Times New Roman" w:cs="Times New Roman" w:hAnsi="Times New Roman"/>
          <w:sz w:val="24"/>
        </w:rPr>
      </w:pPr>
      <w:r>
        <w:rPr>
          <w:rFonts w:ascii="Times New Roman" w:cs="Times New Roman" w:hAnsi="Times New Roman"/>
          <w:sz w:val="24"/>
        </w:rPr>
        <w:t xml:space="preserve">Владельцы одного из продуктовых магазинов вырыли неподалеку котлован, в который сбрасывают коробки, упаковку, пластиковые бутылки, банки, обертки от кондитерских изделий и другой мусор.  </w:t>
      </w:r>
      <w:hyperlink r:id="rId340"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сотрудничестве в сфере защиты населения</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договорилось о развитии сотрудничества с Кубой в области защиты населения и территорий от чрезвычайных ситуаций </w:t>
      </w:r>
      <w:hyperlink r:id="rId34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мошенники представляются специалистами Роспотребнадзора</w:t>
      </w:r>
    </w:p>
    <w:p>
      <w:pPr>
        <w:pStyle w:val="aff4"/>
        <w:keepLines/>
        <w:rPr>
          <w:rFonts w:ascii="Times New Roman" w:cs="Times New Roman" w:hAnsi="Times New Roman"/>
          <w:sz w:val="24"/>
        </w:rPr>
      </w:pPr>
      <w:r>
        <w:rPr>
          <w:rFonts w:ascii="Times New Roman" w:cs="Times New Roman" w:hAnsi="Times New Roman"/>
          <w:sz w:val="24"/>
        </w:rPr>
        <w:t xml:space="preserve">Если после этого вам поступит звонок якобы от сотрудников банка, МЧС, правоохранительных органов и других ведомств, следует прекратить разговор и сообщить номер в полицию. </w:t>
      </w:r>
      <w:hyperlink r:id="rId342"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Трагедия под Челябинском: при пожаре погибли двое детей, их родители и брат пострадали</w:t>
      </w:r>
    </w:p>
    <w:p>
      <w:pPr>
        <w:pStyle w:val="aff4"/>
        <w:keepLines/>
        <w:rPr>
          <w:rFonts w:ascii="Times New Roman" w:cs="Times New Roman" w:hAnsi="Times New Roman"/>
          <w:sz w:val="24"/>
        </w:rPr>
      </w:pPr>
      <w:r>
        <w:rPr>
          <w:rFonts w:ascii="Times New Roman" w:cs="Times New Roman" w:hAnsi="Times New Roman"/>
          <w:sz w:val="24"/>
        </w:rPr>
        <w:t>Травмированы двое взрослых (родители) и мальчик 2015 года рождения», — рассказывают в региональном главке МЧС России.</w:t>
      </w:r>
    </w:p>
    <w:p>
      <w:pPr>
        <w:pStyle w:val="aff4"/>
        <w:keepLines/>
        <w:rPr>
          <w:rFonts w:ascii="Times New Roman" w:cs="Times New Roman" w:hAnsi="Times New Roman"/>
          <w:sz w:val="24"/>
        </w:rPr>
      </w:pPr>
      <w:r>
        <w:rPr>
          <w:rFonts w:ascii="Times New Roman" w:cs="Times New Roman" w:hAnsi="Times New Roman"/>
          <w:sz w:val="24"/>
        </w:rPr>
        <w:t xml:space="preserve">К настоящему моменту возгорание удалось потушить. Известно, что в ходе пожара у дома обрушилась кровля.  </w:t>
      </w:r>
      <w:hyperlink r:id="rId343"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при пожаре в частном доме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сотрудников МЧС наблюдалось отрытое горение, произошло обрушение кровли дома. Пожар ликвидирован. В результате пожара погибли: девочка 2019 года рождения и мальчик 2021 года рождения», – сообщили в пресс-центре ГУ МЧС по Челябинской области. </w:t>
      </w:r>
      <w:hyperlink r:id="rId344"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подстанции произошел в Октябрьском районе Ижевска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«В Октябрьском районе Ижевска на пер. Северный произошло возгорание на подстанции. Повреждено электрооборудование на 10 кв. м. Причины и обстоятельства устанавливаются», -говорится в сообщении ведомства. </w:t>
      </w:r>
      <w:hyperlink r:id="rId345"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Ноябрьске произошло тройное ДТП на проспекте Мира</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работали сотрудники МЧС (4 человека личного состава) и спецтехника.</w:t>
      </w:r>
    </w:p>
    <w:p>
      <w:pPr>
        <w:pStyle w:val="aff4"/>
        <w:keepLines/>
        <w:rPr>
          <w:rFonts w:ascii="Times New Roman" w:cs="Times New Roman" w:hAnsi="Times New Roman"/>
          <w:sz w:val="24"/>
        </w:rPr>
      </w:pPr>
      <w:r>
        <w:rPr>
          <w:rFonts w:ascii="Times New Roman" w:cs="Times New Roman" w:hAnsi="Times New Roman"/>
          <w:sz w:val="24"/>
        </w:rPr>
        <w:t>Причины аварии устанавливаются сотрудниками компетентных служб.</w:t>
      </w:r>
    </w:p>
    <w:p>
      <w:pPr>
        <w:pStyle w:val="aff4"/>
        <w:keepLines/>
        <w:rPr>
          <w:rFonts w:ascii="Times New Roman" w:cs="Times New Roman" w:hAnsi="Times New Roman"/>
          <w:sz w:val="24"/>
        </w:rPr>
      </w:pPr>
      <w:r>
        <w:rPr>
          <w:rFonts w:ascii="Times New Roman" w:cs="Times New Roman" w:hAnsi="Times New Roman"/>
          <w:sz w:val="24"/>
        </w:rPr>
        <w:t xml:space="preserve">Ранее в Губкинском внедорожник выехал на «встречку». Водителя госпитализировали. </w:t>
      </w:r>
      <w:hyperlink r:id="rId346" w:history="1">
        <w:r>
          <w:rPr>
            <w:rStyle w:val="a5"/>
            <w:rFonts w:ascii="Times New Roman" w:cs="Times New Roman" w:hAnsi="Times New Roman"/>
            <w:sz w:val="24"/>
          </w:rPr>
          <w:t>Красный Север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Большие возможности для подрастающего поколения</w:t>
      </w:r>
    </w:p>
    <w:p>
      <w:pPr>
        <w:pStyle w:val="aff4"/>
        <w:keepLines/>
        <w:rPr>
          <w:rFonts w:ascii="Times New Roman" w:cs="Times New Roman" w:hAnsi="Times New Roman"/>
          <w:sz w:val="24"/>
        </w:rPr>
      </w:pPr>
      <w:r>
        <w:rPr>
          <w:rFonts w:ascii="Times New Roman" w:cs="Times New Roman" w:hAnsi="Times New Roman"/>
          <w:sz w:val="24"/>
        </w:rPr>
        <w:t xml:space="preserve">В рамках профориентационной работы сотрудники Главного управления МЧС России по Тюменской области провели встречу с учащимися Бухтальской средней образовательной школы Нижнетавдинского района. Темой мероприятия стало поступление в высшие учебные заведения МЧС России. </w:t>
      </w:r>
      <w:hyperlink r:id="rId3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ограничениях на сахалинских трассах</w:t>
      </w:r>
    </w:p>
    <w:p>
      <w:pPr>
        <w:pStyle w:val="aff4"/>
        <w:keepLines/>
        <w:rPr>
          <w:rFonts w:ascii="Times New Roman" w:cs="Times New Roman" w:hAnsi="Times New Roman"/>
          <w:sz w:val="24"/>
        </w:rPr>
      </w:pPr>
      <w:r>
        <w:rPr>
          <w:rFonts w:ascii="Times New Roman" w:cs="Times New Roman" w:hAnsi="Times New Roman"/>
          <w:sz w:val="24"/>
        </w:rPr>
        <w:t xml:space="preserve">ЮЖНО-САХАЛИНСК, 9 декабря, Citysakh.ru. Сложные погодные условия в виде мокрого снега, порывистого ветра и гололеда стали причинами ограничения движения на следующих участках трасс. </w:t>
      </w:r>
      <w:hyperlink r:id="rId348" w:history="1">
        <w:r>
          <w:rPr>
            <w:rStyle w:val="a5"/>
            <w:rFonts w:ascii="Times New Roman" w:cs="Times New Roman" w:hAnsi="Times New Roman"/>
            <w:sz w:val="24"/>
          </w:rPr>
          <w:t>Citysakh.Ru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Донбасс: сбылось или не сбылось?</w:t>
      </w:r>
    </w:p>
    <w:p>
      <w:pPr>
        <w:pStyle w:val="aff4"/>
        <w:keepLines/>
        <w:rPr>
          <w:rFonts w:ascii="Times New Roman" w:cs="Times New Roman" w:hAnsi="Times New Roman"/>
          <w:sz w:val="24"/>
        </w:rPr>
      </w:pPr>
      <w:r>
        <w:rPr>
          <w:rFonts w:ascii="Times New Roman" w:cs="Times New Roman" w:hAnsi="Times New Roman"/>
          <w:sz w:val="24"/>
        </w:rPr>
        <w:t>Пользователь А: В результате обстрела пгт Александровка по ул. Ленина произошло возгорание частного дома</w:t>
      </w:r>
    </w:p>
    <w:p>
      <w:pPr>
        <w:pStyle w:val="aff4"/>
        <w:keepLines/>
        <w:rPr>
          <w:rFonts w:ascii="Times New Roman" w:cs="Times New Roman" w:hAnsi="Times New Roman"/>
          <w:sz w:val="24"/>
        </w:rPr>
      </w:pPr>
      <w:r>
        <w:rPr>
          <w:rFonts w:ascii="Times New Roman" w:cs="Times New Roman" w:hAnsi="Times New Roman"/>
          <w:sz w:val="24"/>
        </w:rPr>
        <w:t>Пользователь Б: Какой номер дома, известно?</w:t>
      </w:r>
    </w:p>
    <w:p>
      <w:pPr>
        <w:pStyle w:val="aff4"/>
        <w:keepLines/>
        <w:rPr>
          <w:rFonts w:ascii="Times New Roman" w:cs="Times New Roman" w:hAnsi="Times New Roman"/>
          <w:sz w:val="24"/>
        </w:rPr>
      </w:pPr>
      <w:r>
        <w:rPr>
          <w:rFonts w:ascii="Times New Roman" w:cs="Times New Roman" w:hAnsi="Times New Roman"/>
          <w:sz w:val="24"/>
        </w:rPr>
        <w:t xml:space="preserve">Пользователь А: Вроде бы как Шестаков </w:t>
      </w:r>
      <w:hyperlink r:id="rId349" w:history="1">
        <w:r>
          <w:rPr>
            <w:rStyle w:val="a5"/>
            <w:rFonts w:ascii="Times New Roman" w:cs="Times New Roman" w:hAnsi="Times New Roman"/>
            <w:sz w:val="24"/>
          </w:rPr>
          <w:t>Русская народная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Купчино в субботу утром сгорело кафе</w:t>
      </w:r>
    </w:p>
    <w:p>
      <w:pPr>
        <w:pStyle w:val="aff4"/>
        <w:keepLines/>
        <w:rPr>
          <w:rFonts w:ascii="Times New Roman" w:cs="Times New Roman" w:hAnsi="Times New Roman"/>
          <w:sz w:val="24"/>
        </w:rPr>
      </w:pPr>
      <w:r>
        <w:rPr>
          <w:rFonts w:ascii="Times New Roman" w:cs="Times New Roman" w:hAnsi="Times New Roman"/>
          <w:sz w:val="24"/>
        </w:rPr>
        <w:t>Как рассказали в региональном управлении МЧС, сообщение о возгорании на Софийской улице, дом № 8, корпус 3Д поступило дежурному 9 декабря в 6:53.</w:t>
      </w:r>
    </w:p>
    <w:p>
      <w:pPr>
        <w:pStyle w:val="aff4"/>
        <w:keepLines/>
        <w:rPr>
          <w:rFonts w:ascii="Times New Roman" w:cs="Times New Roman" w:hAnsi="Times New Roman"/>
          <w:sz w:val="24"/>
        </w:rPr>
      </w:pPr>
      <w:r>
        <w:rPr>
          <w:rFonts w:ascii="Times New Roman" w:cs="Times New Roman" w:hAnsi="Times New Roman"/>
          <w:sz w:val="24"/>
        </w:rPr>
        <w:t xml:space="preserve">— В кафе горела обстановка на площади 10 кв. метров. Пожар ликвидирован в 7:17.  </w:t>
      </w:r>
      <w:hyperlink r:id="rId350"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в канун Дня Героев Отечества чествовали сотрудников полиции, награжденных государственными наградами</w:t>
      </w:r>
    </w:p>
    <w:p>
      <w:pPr>
        <w:pStyle w:val="aff4"/>
        <w:keepLines/>
        <w:rPr>
          <w:rFonts w:ascii="Times New Roman" w:cs="Times New Roman" w:hAnsi="Times New Roman"/>
          <w:sz w:val="24"/>
        </w:rPr>
      </w:pPr>
      <w:r>
        <w:rPr>
          <w:rFonts w:ascii="Times New Roman" w:cs="Times New Roman" w:hAnsi="Times New Roman"/>
          <w:sz w:val="24"/>
        </w:rPr>
        <w:t xml:space="preserve">Прапорщик полиции Галина Алексеева отмечена государственной наградой – медалью «За спасение погибавших» и медалью МЧС России «За отвагу на пожаре». Вместе с напарницей они спасли пожилую семью из пожара.  </w:t>
      </w:r>
      <w:hyperlink r:id="rId351" w:history="1">
        <w:r>
          <w:rPr>
            <w:rStyle w:val="a5"/>
            <w:rFonts w:ascii="Times New Roman" w:cs="Times New Roman" w:hAnsi="Times New Roman"/>
            <w:sz w:val="24"/>
          </w:rPr>
          <w:t>МВД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загорелся частный дом на площади 120 "квадратов"</w:t>
      </w:r>
    </w:p>
    <w:p>
      <w:pPr>
        <w:pStyle w:val="aff4"/>
        <w:keepLines/>
        <w:rPr>
          <w:rFonts w:ascii="Times New Roman" w:cs="Times New Roman" w:hAnsi="Times New Roman"/>
          <w:sz w:val="24"/>
        </w:rPr>
      </w:pPr>
      <w:r>
        <w:rPr>
          <w:rFonts w:ascii="Times New Roman" w:cs="Times New Roman" w:hAnsi="Times New Roman"/>
          <w:sz w:val="24"/>
        </w:rPr>
        <w:t xml:space="preserve">В Барнауле утром 9 декабря произошел пожар в частном доме на улице Цаплина, сообщает пресс-служба ГУ МЧС по Алтайскому краю. Когда на место прибыли </w:t>
      </w:r>
      <w:hyperlink r:id="rId35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пять УАЗов с людьми застряли в мороз на закрытой дороге</w:t>
      </w:r>
    </w:p>
    <w:p>
      <w:pPr>
        <w:pStyle w:val="aff4"/>
        <w:keepLines/>
        <w:rPr>
          <w:rFonts w:ascii="Times New Roman" w:cs="Times New Roman" w:hAnsi="Times New Roman"/>
          <w:sz w:val="24"/>
        </w:rPr>
      </w:pPr>
      <w:r>
        <w:rPr>
          <w:rFonts w:ascii="Times New Roman" w:cs="Times New Roman" w:hAnsi="Times New Roman"/>
          <w:sz w:val="24"/>
        </w:rPr>
        <w:t xml:space="preserve">8 декабря жители Республики Алтай на пяти УАЗах застряли на закрытой дороге, сообщает пресс-служба МЧС по региону. Люди выдвинулись на машинах из се </w:t>
      </w:r>
      <w:hyperlink r:id="rId353"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сломался пассажирский автобус из Казахстана</w:t>
      </w:r>
    </w:p>
    <w:p>
      <w:pPr>
        <w:pStyle w:val="aff4"/>
        <w:keepLines/>
        <w:rPr>
          <w:rFonts w:ascii="Times New Roman" w:cs="Times New Roman" w:hAnsi="Times New Roman"/>
          <w:sz w:val="24"/>
        </w:rPr>
      </w:pPr>
      <w:r>
        <w:rPr>
          <w:rFonts w:ascii="Times New Roman" w:cs="Times New Roman" w:hAnsi="Times New Roman"/>
          <w:sz w:val="24"/>
        </w:rPr>
        <w:t xml:space="preserve">В Алтайском крае сломался автобус, следовавший по маршруту "Усть-Каменогорск — Новосибирск", сообщает пресс-служба ГУ МЧС по Алтайскому краю. Из-за </w:t>
      </w:r>
      <w:hyperlink r:id="rId354"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Противопожарный инструктаж для родителей учеников</w:t>
      </w:r>
    </w:p>
    <w:p>
      <w:pPr>
        <w:pStyle w:val="aff4"/>
        <w:keepLines/>
        <w:rPr>
          <w:rFonts w:ascii="Times New Roman" w:cs="Times New Roman" w:hAnsi="Times New Roman"/>
          <w:sz w:val="24"/>
        </w:rPr>
      </w:pPr>
      <w:r>
        <w:rPr>
          <w:rFonts w:ascii="Times New Roman" w:cs="Times New Roman" w:hAnsi="Times New Roman"/>
          <w:sz w:val="24"/>
        </w:rPr>
        <w:t xml:space="preserve">Взаимодействие сотрудников МЧС России с родителями подрастающего поколения является важным этапом в усвоении ребятами правил безопасного поведения и обеспечения сохранности жизни и здоровья их самих и членов их семьей. </w:t>
      </w:r>
      <w:hyperlink r:id="rId3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 Астраханской области рассказали о работе</w:t>
      </w:r>
    </w:p>
    <w:p>
      <w:pPr>
        <w:pStyle w:val="aff4"/>
        <w:keepLines/>
        <w:rPr>
          <w:rFonts w:ascii="Times New Roman" w:cs="Times New Roman" w:hAnsi="Times New Roman"/>
          <w:sz w:val="24"/>
        </w:rPr>
      </w:pPr>
      <w:r>
        <w:rPr>
          <w:rFonts w:ascii="Times New Roman" w:cs="Times New Roman" w:hAnsi="Times New Roman"/>
          <w:sz w:val="24"/>
        </w:rPr>
        <w:t xml:space="preserve">Так, например, начальник караула 2 ПСЧ 1 ПСО старший лейтенант внутренний службы Тимур Асанов в свое время окончил профильный кадетский класс, продолжил обучение в Ивановской пожарно-спасательной академии ГПС МЧС России, в 2021 году поступил на службу в региональное управление МЧС.  </w:t>
      </w:r>
      <w:hyperlink r:id="rId356"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Замкнул тепловентилятор: в Челябинской области на пожаре погибли двое детей</w:t>
      </w:r>
    </w:p>
    <w:p>
      <w:pPr>
        <w:pStyle w:val="aff4"/>
        <w:keepLines/>
        <w:rPr>
          <w:rFonts w:ascii="Times New Roman" w:cs="Times New Roman" w:hAnsi="Times New Roman"/>
          <w:sz w:val="24"/>
        </w:rPr>
      </w:pPr>
      <w:r>
        <w:rPr>
          <w:rFonts w:ascii="Times New Roman" w:cs="Times New Roman" w:hAnsi="Times New Roman"/>
          <w:sz w:val="24"/>
        </w:rPr>
        <w:t>На момент прибытия сотрудников МЧС наблюдалось отрытое горение, произошло обрушение кровли дома. Пожар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четырехлетняя девочка и двухлетний мальчик.  </w:t>
      </w:r>
      <w:hyperlink r:id="rId357" w:history="1">
        <w:r>
          <w:rPr>
            <w:rStyle w:val="a5"/>
            <w:rFonts w:ascii="Times New Roman" w:cs="Times New Roman" w:hAnsi="Times New Roman"/>
            <w:sz w:val="24"/>
          </w:rPr>
          <w:t>U24.ru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Имена героев увековечены на мемориальных досках в пожарных частях, где они работали, а также в Музее МЧС.</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Саратовской области </w:t>
      </w:r>
      <w:hyperlink r:id="rId358"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ребенка погибли при пожаре в частном доме в Челябинске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сотрудников МЧС наблюдалось отрытое горение, произошло обрушение кровли дома. Пожар ликвидирован", – говорится в сообщении. </w:t>
      </w:r>
      <w:hyperlink r:id="rId3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Очередное масштабное ДТП произошло в ЛНР: два человека погибли, пять — пострадали</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управления МЧС России по ЛНР.</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столкновения двух легковых автомобилей пострадали семь человек, из которых двое погибли.  </w:t>
      </w:r>
      <w:hyperlink r:id="rId360"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ребенка погибли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Об этом 9 декабря сообщили в пресс-центре главного управления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девочка 2019 года рождения и мальчик 2021 года рождения.  </w:t>
      </w:r>
      <w:hyperlink r:id="rId36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ребенка погибли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доме в садовом некоммерческом товариществе (СНТ) «Аэропорт-2» в Челябинской области произошел пожар. Об этом 9 декабря сообщили в пресс-центре главного управления (ГУ) МЧС России по региону. </w:t>
      </w:r>
      <w:hyperlink r:id="rId3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Военно-Грузинская дорога открыта для всех видов транспорта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МЧС РФ по Северной Осетии, движение на участке Владикавказ – н.п. Ларс разрешено в обоих направлениях с 11:00 9 декабря до особого распоряжения.</w:t>
      </w:r>
    </w:p>
    <w:p>
      <w:pPr>
        <w:pStyle w:val="aff4"/>
        <w:keepLines/>
        <w:rPr>
          <w:rFonts w:ascii="Times New Roman" w:cs="Times New Roman" w:hAnsi="Times New Roman"/>
          <w:sz w:val="24"/>
        </w:rPr>
      </w:pPr>
      <w:r>
        <w:rPr>
          <w:rFonts w:ascii="Times New Roman" w:cs="Times New Roman" w:hAnsi="Times New Roman"/>
          <w:sz w:val="24"/>
        </w:rPr>
        <w:t xml:space="preserve">Ограничения сняты из-за расчистки дороги на территории Грузии и возможностью обеспечения безопасного проезда. </w:t>
      </w:r>
      <w:hyperlink r:id="rId363"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алтайцев оказались в плену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Алтай без связи на заснеженной трассе оказались в западне 34 человека, среди которых двое детей.«После поступившего сообщения в службу спасения от родственников пропавших, на поиски выдвинулись: спасатели пожарной части № 12», – сообщили в пресс-службе регионального МЧС.К пожарным присоединились сотрудники Пограничного управления и волонтеры.  </w:t>
      </w:r>
      <w:hyperlink r:id="rId364"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горящий павильон МТС на Володарке тушили 5 пожарных расчётов</w:t>
      </w:r>
    </w:p>
    <w:p>
      <w:pPr>
        <w:pStyle w:val="aff4"/>
        <w:keepLines/>
        <w:rPr>
          <w:rFonts w:ascii="Times New Roman" w:cs="Times New Roman" w:hAnsi="Times New Roman"/>
          <w:sz w:val="24"/>
        </w:rPr>
      </w:pPr>
      <w:r>
        <w:rPr>
          <w:rFonts w:ascii="Times New Roman" w:cs="Times New Roman" w:hAnsi="Times New Roman"/>
          <w:sz w:val="24"/>
        </w:rPr>
        <w:t>Подробности случившегося озвучили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на улице 2-я Мичурина загорелся торговый павильон сотовой связи МТС. На место прибыли 5 пожарных машин с автолестницей. </w:t>
      </w:r>
      <w:hyperlink r:id="rId365"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нарушения техники безопасности загорелся дом в посёлке в ЕАО</w:t>
      </w:r>
    </w:p>
    <w:p>
      <w:pPr>
        <w:pStyle w:val="aff4"/>
        <w:keepLines/>
        <w:rPr>
          <w:rFonts w:ascii="Times New Roman" w:cs="Times New Roman" w:hAnsi="Times New Roman"/>
          <w:sz w:val="24"/>
        </w:rPr>
      </w:pPr>
      <w:r>
        <w:rPr>
          <w:rFonts w:ascii="Times New Roman" w:cs="Times New Roman" w:hAnsi="Times New Roman"/>
          <w:sz w:val="24"/>
        </w:rPr>
        <w:t>В настоящий момент на месте работают сотрудники МЧС. В качестве основной причины происшествия рассматривается нарушение правил пожарной безопасности при эксплуатации электроприборов.</w:t>
      </w:r>
    </w:p>
    <w:p>
      <w:pPr>
        <w:pStyle w:val="aff4"/>
        <w:keepLines/>
        <w:rPr>
          <w:rFonts w:ascii="Times New Roman" w:cs="Times New Roman" w:hAnsi="Times New Roman"/>
          <w:sz w:val="24"/>
        </w:rPr>
      </w:pPr>
      <w:r>
        <w:rPr>
          <w:rFonts w:ascii="Times New Roman" w:cs="Times New Roman" w:hAnsi="Times New Roman"/>
          <w:sz w:val="24"/>
        </w:rPr>
        <w:t xml:space="preserve">Источник/фото: пресс-служба УМЧС по ЕАО. </w:t>
      </w:r>
      <w:hyperlink r:id="rId366" w:history="1">
        <w:r>
          <w:rPr>
            <w:rStyle w:val="a5"/>
            <w:rFonts w:ascii="Times New Roman" w:cs="Times New Roman" w:hAnsi="Times New Roman"/>
            <w:sz w:val="24"/>
          </w:rPr>
          <w:t>LIVE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ОЭЗ «Алабуга» об итогах и планах: дорожные развязки, термы, новый микрорайон</w:t>
      </w:r>
    </w:p>
    <w:p>
      <w:pPr>
        <w:pStyle w:val="aff4"/>
        <w:keepLines/>
        <w:rPr>
          <w:rFonts w:ascii="Times New Roman" w:cs="Times New Roman" w:hAnsi="Times New Roman"/>
          <w:sz w:val="24"/>
        </w:rPr>
      </w:pPr>
      <w:r>
        <w:rPr>
          <w:rFonts w:ascii="Times New Roman" w:cs="Times New Roman" w:hAnsi="Times New Roman"/>
          <w:sz w:val="24"/>
        </w:rPr>
        <w:t xml:space="preserve">Этой весной в Елабужском районе планируется строительство двух кольцевых развязок. Проект уже прошел государственную экспертизу. </w:t>
      </w:r>
      <w:hyperlink r:id="rId367" w:history="1">
        <w:r>
          <w:rPr>
            <w:rStyle w:val="a5"/>
            <w:rFonts w:ascii="Times New Roman" w:cs="Times New Roman" w:hAnsi="Times New Roman"/>
            <w:sz w:val="24"/>
          </w:rPr>
          <w:t>Новая Кама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Актуальное интервью с прекрасной телеведущей телеканала «Север» Ольгой Руссул</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Главного управления - начальник отдела надзорной деятельности и профилактической работы МЧС России по НАО Денис Литвинов подвел предварительные итоги года, рассказал о соблюдении правил пожарной безопасности в преддверии приближающихся новогодних праздников. </w:t>
      </w:r>
      <w:hyperlink r:id="rId368"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правила безопасности в период аномально холодной погоды</w:t>
      </w:r>
    </w:p>
    <w:p>
      <w:pPr>
        <w:pStyle w:val="aff4"/>
        <w:keepLines/>
        <w:rPr>
          <w:rFonts w:ascii="Times New Roman" w:cs="Times New Roman" w:hAnsi="Times New Roman"/>
          <w:sz w:val="24"/>
        </w:rPr>
      </w:pPr>
      <w:r>
        <w:rPr>
          <w:rFonts w:ascii="Times New Roman" w:cs="Times New Roman" w:hAnsi="Times New Roman"/>
          <w:sz w:val="24"/>
        </w:rPr>
        <w:t xml:space="preserve">В связи со значительным похолоданием Главное управление МЧС России по Томской области рекомендует по возможности воздержаться от продолжительного пребывания на морозе. Во избежание переохлаждения или обморожения, надевайте теплую одежду и обувь, уделите детям особое внимание, оградите их от пребывания на морозе. </w:t>
      </w:r>
      <w:hyperlink r:id="rId36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ПОВТОР- Совфед 13 декабря проведёт торжественное заседание к 30-летию палаты</w:t>
      </w:r>
    </w:p>
    <w:p>
      <w:pPr>
        <w:pStyle w:val="aff4"/>
        <w:keepLines/>
        <w:rPr>
          <w:rFonts w:ascii="Times New Roman" w:cs="Times New Roman" w:hAnsi="Times New Roman"/>
          <w:sz w:val="24"/>
        </w:rPr>
      </w:pPr>
      <w:r>
        <w:rPr>
          <w:rFonts w:ascii="Times New Roman" w:cs="Times New Roman" w:hAnsi="Times New Roman"/>
          <w:sz w:val="24"/>
        </w:rPr>
        <w:t xml:space="preserve">Также сенаторы проводят консультации по предложенным президентом РФ кандидатурам на должность руководителей министерств и ведомств, ведающих вопросами обороны, безопасности государства, внутренних дел, юстиции, иностранных дел, МЧС. </w:t>
      </w:r>
      <w:hyperlink r:id="rId37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маленькие брат и сестра погибли на пожаре в садовом домике</w:t>
      </w:r>
    </w:p>
    <w:p>
      <w:pPr>
        <w:pStyle w:val="aff4"/>
        <w:keepLines/>
        <w:rPr>
          <w:rFonts w:ascii="Times New Roman" w:cs="Times New Roman" w:hAnsi="Times New Roman"/>
          <w:sz w:val="24"/>
        </w:rPr>
      </w:pPr>
      <w:r>
        <w:rPr>
          <w:rFonts w:ascii="Times New Roman" w:cs="Times New Roman" w:hAnsi="Times New Roman"/>
          <w:sz w:val="24"/>
        </w:rPr>
        <w:t xml:space="preserve">В МЧС объяснили, что в результате пожара произошло обрушение кровли дома. На месте происшествия сейчас работают специалисты лаборатории, они должны установить причины ЧП.  </w:t>
      </w:r>
      <w:hyperlink r:id="rId371"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микрорайонах Ижевска восстановили электроэнергию</w:t>
      </w:r>
    </w:p>
    <w:p>
      <w:pPr>
        <w:pStyle w:val="aff4"/>
        <w:keepLines/>
        <w:rPr>
          <w:rFonts w:ascii="Times New Roman" w:cs="Times New Roman" w:hAnsi="Times New Roman"/>
          <w:sz w:val="24"/>
        </w:rPr>
      </w:pPr>
      <w:r>
        <w:rPr>
          <w:rFonts w:ascii="Times New Roman" w:cs="Times New Roman" w:hAnsi="Times New Roman"/>
          <w:sz w:val="24"/>
        </w:rPr>
        <w:t>Причины произошедшего устанавливаются с участием дознавателей МЧС Удмуртии", - сообщил Бречалов.</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несколько микрорайонов Ижевска остались без электричества из-за отключения двух подстанций.  </w:t>
      </w:r>
      <w:hyperlink r:id="rId37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Днем 9 декабря воздух в Удмуртии прогреется -26…-31°С</w:t>
      </w:r>
    </w:p>
    <w:p>
      <w:pPr>
        <w:pStyle w:val="aff4"/>
        <w:keepLines/>
        <w:rPr>
          <w:rFonts w:ascii="Times New Roman" w:cs="Times New Roman" w:hAnsi="Times New Roman"/>
          <w:sz w:val="24"/>
        </w:rPr>
      </w:pPr>
      <w:r>
        <w:rPr>
          <w:rFonts w:ascii="Times New Roman" w:cs="Times New Roman" w:hAnsi="Times New Roman"/>
          <w:sz w:val="24"/>
        </w:rPr>
        <w:t>Днем в субботу, 9 декабря, воздух в Удмуртии прогреется -26…-31°С. Об этом сообщает пресс-служба республиканского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небе будет малооблачно. Преимущественно без осадков. Ветер слабый.  </w:t>
      </w:r>
      <w:hyperlink r:id="rId373" w:history="1">
        <w:r>
          <w:rPr>
            <w:rStyle w:val="a5"/>
            <w:rFonts w:ascii="Times New Roman" w:cs="Times New Roman" w:hAnsi="Times New Roman"/>
            <w:sz w:val="24"/>
          </w:rPr>
          <w:t>ГТРК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ребёнка погибли в пожаре под Челябинском</w:t>
      </w:r>
    </w:p>
    <w:p>
      <w:pPr>
        <w:pStyle w:val="aff4"/>
        <w:keepLines/>
        <w:rPr>
          <w:rFonts w:ascii="Times New Roman" w:cs="Times New Roman" w:hAnsi="Times New Roman"/>
          <w:sz w:val="24"/>
        </w:rPr>
      </w:pPr>
      <w:r>
        <w:rPr>
          <w:rFonts w:ascii="Times New Roman" w:cs="Times New Roman" w:hAnsi="Times New Roman"/>
          <w:sz w:val="24"/>
        </w:rPr>
        <w:t xml:space="preserve">Пресс-службе ГУ МЧС по Челябинской области отмечают, что наиболее вероятная причина возникновения пожара — замыкание тепловентилятора. Окончательный ответ на этот вопрос дадут специалисты испытательной пожарной лаборатории, которые работают на месте проишествия. </w:t>
      </w:r>
      <w:hyperlink r:id="rId374"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Челябинские спасатели выступили с экстренным обращением из-за риска пожаров. Фото</w:t>
      </w:r>
    </w:p>
    <w:p>
      <w:pPr>
        <w:pStyle w:val="aff4"/>
        <w:keepLines/>
        <w:rPr>
          <w:rFonts w:ascii="Times New Roman" w:cs="Times New Roman" w:hAnsi="Times New Roman"/>
          <w:sz w:val="24"/>
        </w:rPr>
      </w:pPr>
      <w:r>
        <w:rPr>
          <w:rFonts w:ascii="Times New Roman" w:cs="Times New Roman" w:hAnsi="Times New Roman"/>
          <w:sz w:val="24"/>
        </w:rPr>
        <w:t xml:space="preserve">В морозы риск стать погорельцем значительно выше, отмечают в МЧС </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предупредили об увеличении числа пожаров из-за аномальных холодов в Челябинской области. Причиной трагедии может стать использование аварийных электроприборов или перекаливание печи, сообщили в пресс-службе регионального ГУ МЧС России. </w:t>
      </w:r>
      <w:hyperlink r:id="rId37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челябинцев о риске пожаров из-за морозов</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предупредили об увеличении числа пожаров из-за аномальных холодов в Челябинской области. Причиной трагедии может стать использование аварийных электроприборов или перекаливание печи, сообщили в пресс-службе регионального ГУ МЧС России. </w:t>
      </w:r>
      <w:hyperlink r:id="rId37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из-за непогоды ограничили движение некоторых автобусов</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по региону, ограничено движение для пассажирского автотранспорта на двух участках автодорог в связи с обледенением дорожного полотна.  </w:t>
      </w:r>
      <w:hyperlink r:id="rId37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ребёнка погибли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сообщает URA.RU со ссылкой на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челябинские огнеборцы работали на тушении пожара в садовом доме СНТ «Аэропорт-2»...  </w:t>
      </w:r>
      <w:hyperlink r:id="rId378"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в огне погибли двое детей</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РИА «Новый День» в пресс-службе ГУ МЧС по Челябинской области, трагедия произошла в ночь на субботу, 9 декабря, в СНТ «Аэропорт-2». Пожар вспыхнул в одном из садовых домов. </w:t>
      </w:r>
      <w:hyperlink r:id="rId37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при пожаре в павильоне МТС никто не пострадал</w:t>
      </w:r>
    </w:p>
    <w:p>
      <w:pPr>
        <w:pStyle w:val="aff4"/>
        <w:keepLines/>
        <w:rPr>
          <w:rFonts w:ascii="Times New Roman" w:cs="Times New Roman" w:hAnsi="Times New Roman"/>
          <w:sz w:val="24"/>
        </w:rPr>
      </w:pPr>
      <w:r>
        <w:rPr>
          <w:rFonts w:ascii="Times New Roman" w:cs="Times New Roman" w:hAnsi="Times New Roman"/>
          <w:sz w:val="24"/>
        </w:rPr>
        <w:t>Подробности случившегося озвучили в региональном управлении МЧС. На месте работали 5 пожарных машин с автолестницей.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никто не пострадал.  </w:t>
      </w:r>
      <w:hyperlink r:id="rId380"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Рославле на пожаре на улице Горького погиб человек</w:t>
      </w:r>
    </w:p>
    <w:p>
      <w:pPr>
        <w:pStyle w:val="aff4"/>
        <w:keepLines/>
        <w:rPr>
          <w:rFonts w:ascii="Times New Roman" w:cs="Times New Roman" w:hAnsi="Times New Roman"/>
          <w:sz w:val="24"/>
        </w:rPr>
      </w:pPr>
      <w:r>
        <w:rPr>
          <w:rFonts w:ascii="Times New Roman" w:cs="Times New Roman" w:hAnsi="Times New Roman"/>
          <w:sz w:val="24"/>
        </w:rPr>
        <w:t>В Рославле на пожаре на улице Горького погиб человек,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Это случилось 9 декабря примерно в 00:20. Загорелся частный дом.  </w:t>
      </w:r>
      <w:hyperlink r:id="rId381"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Саратовцы смогут узнать о господдержке в случае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Ее запуск инициировали минцифры совместно с МЧС.</w:t>
      </w:r>
    </w:p>
    <w:p>
      <w:pPr>
        <w:pStyle w:val="aff4"/>
        <w:keepLines/>
        <w:rPr>
          <w:rFonts w:ascii="Times New Roman" w:cs="Times New Roman" w:hAnsi="Times New Roman"/>
          <w:sz w:val="24"/>
        </w:rPr>
      </w:pPr>
      <w:r>
        <w:rPr>
          <w:rFonts w:ascii="Times New Roman" w:cs="Times New Roman" w:hAnsi="Times New Roman"/>
          <w:sz w:val="24"/>
        </w:rPr>
        <w:t xml:space="preserve">На данной странице люди, пострадавшие от ЧС природного и техногенного характера, могут подать заявление о получении финансовой помощи онлайн. </w:t>
      </w:r>
      <w:hyperlink r:id="rId382" w:history="1">
        <w:r>
          <w:rPr>
            <w:rStyle w:val="a5"/>
            <w:rFonts w:ascii="Times New Roman" w:cs="Times New Roman" w:hAnsi="Times New Roman"/>
            <w:sz w:val="24"/>
          </w:rPr>
          <w:t>ИА Saratovnews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Замерзавшего дальнобойщика из Беларуси спасли на трассе в Татарстане</w:t>
      </w:r>
    </w:p>
    <w:p>
      <w:pPr>
        <w:pStyle w:val="aff4"/>
        <w:keepLines/>
        <w:rPr>
          <w:rFonts w:ascii="Times New Roman" w:cs="Times New Roman" w:hAnsi="Times New Roman"/>
          <w:sz w:val="24"/>
        </w:rPr>
      </w:pPr>
      <w:r>
        <w:rPr>
          <w:rFonts w:ascii="Times New Roman" w:cs="Times New Roman" w:hAnsi="Times New Roman"/>
          <w:sz w:val="24"/>
        </w:rPr>
        <w:t>В Татарстане спасён дальнобойщик из Республики Беларусь, замерзавший ночью на трассе, сообщили в Главном управлении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температура воздуха в Татарстане опустилась ниже 25 градусов.  </w:t>
      </w:r>
      <w:hyperlink r:id="rId383"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горела в 11 микрорайоне Ангарска</w:t>
      </w:r>
    </w:p>
    <w:p>
      <w:pPr>
        <w:pStyle w:val="aff4"/>
        <w:keepLines/>
        <w:rPr>
          <w:rFonts w:ascii="Times New Roman" w:cs="Times New Roman" w:hAnsi="Times New Roman"/>
          <w:sz w:val="24"/>
        </w:rPr>
      </w:pPr>
      <w:r>
        <w:rPr>
          <w:rFonts w:ascii="Times New Roman" w:cs="Times New Roman" w:hAnsi="Times New Roman"/>
          <w:sz w:val="24"/>
        </w:rPr>
        <w:t>На ликвидацию пожара привлекались 12 человек личного состава МЧС и две единицы техники,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10:12 пожар был ликвидирован.  </w:t>
      </w:r>
      <w:hyperlink r:id="rId384" w:history="1">
        <w:r>
          <w:rPr>
            <w:rStyle w:val="a5"/>
            <w:rFonts w:ascii="Times New Roman" w:cs="Times New Roman" w:hAnsi="Times New Roman"/>
            <w:sz w:val="24"/>
          </w:rPr>
          <w:t>Живой Ангарск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Строевой смотр сил и средств спасателей на воде прошел в Шлиссельбурге</w:t>
      </w:r>
    </w:p>
    <w:p>
      <w:pPr>
        <w:pStyle w:val="aff4"/>
        <w:keepLines/>
        <w:rPr>
          <w:rFonts w:ascii="Times New Roman" w:cs="Times New Roman" w:hAnsi="Times New Roman"/>
          <w:sz w:val="24"/>
        </w:rPr>
      </w:pPr>
      <w:r>
        <w:rPr>
          <w:rFonts w:ascii="Times New Roman" w:cs="Times New Roman" w:hAnsi="Times New Roman"/>
          <w:sz w:val="24"/>
        </w:rPr>
        <w:t xml:space="preserve">В Шлиссельбурге прошел строевой смотр сил и средств инспекторов ГИМС, аварийно-спасательной службы Ленинградской области и Всероссийского общества спасания на водах. Несмотря на морозы, у всех этих служб сейчас горячее время: лед на водоемах региона встал не везде, а его толщина не безопасна для нахождения человека.  </w:t>
      </w:r>
      <w:hyperlink r:id="rId385" w:history="1">
        <w:r>
          <w:rPr>
            <w:rStyle w:val="a5"/>
            <w:rFonts w:ascii="Times New Roman" w:cs="Times New Roman" w:hAnsi="Times New Roman"/>
            <w:sz w:val="24"/>
          </w:rPr>
          <w:t>ГТРК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связи с погодными условиями паромная переправа "Ванино-Холмск" закрыта</w:t>
      </w:r>
    </w:p>
    <w:p>
      <w:pPr>
        <w:pStyle w:val="aff4"/>
        <w:keepLines/>
        <w:rPr>
          <w:rFonts w:ascii="Times New Roman" w:cs="Times New Roman" w:hAnsi="Times New Roman"/>
          <w:sz w:val="24"/>
        </w:rPr>
      </w:pPr>
      <w:r>
        <w:rPr>
          <w:rFonts w:ascii="Times New Roman" w:cs="Times New Roman" w:hAnsi="Times New Roman"/>
          <w:sz w:val="24"/>
        </w:rPr>
        <w:t>Движение паромов возобновится с улучшением погодных условий, сообщает ИА SakhalinMedia со ссылкой на пресс-службу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Также по 12 декабря закрыт на ремонт подъемно-переходный мост в порту Ванино, сообщили ранее в Минтрансе Хабаровского края. </w:t>
      </w:r>
      <w:hyperlink r:id="rId386"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сгорел жилой дом площадью 250 квадратных метров</w:t>
      </w:r>
    </w:p>
    <w:p>
      <w:pPr>
        <w:pStyle w:val="aff4"/>
        <w:keepLines/>
        <w:rPr>
          <w:rFonts w:ascii="Times New Roman" w:cs="Times New Roman" w:hAnsi="Times New Roman"/>
          <w:sz w:val="24"/>
        </w:rPr>
      </w:pPr>
      <w:r>
        <w:rPr>
          <w:rFonts w:ascii="Times New Roman" w:cs="Times New Roman" w:hAnsi="Times New Roman"/>
          <w:sz w:val="24"/>
        </w:rPr>
        <w:t>Помощь работников скорой медицинской помощи не понадобилась, обошлось без пострадавших», - рассказали в региональном управлении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установят причину возникновения пожара, а также причиненный ущерб. </w:t>
      </w:r>
      <w:hyperlink r:id="rId387"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Памяти жертв ДТП</w:t>
      </w:r>
    </w:p>
    <w:p>
      <w:pPr>
        <w:pStyle w:val="aff4"/>
        <w:keepLines/>
        <w:rPr>
          <w:rFonts w:ascii="Times New Roman" w:cs="Times New Roman" w:hAnsi="Times New Roman"/>
          <w:sz w:val="24"/>
        </w:rPr>
      </w:pPr>
      <w:r>
        <w:rPr>
          <w:rFonts w:ascii="Times New Roman" w:cs="Times New Roman" w:hAnsi="Times New Roman"/>
          <w:sz w:val="24"/>
        </w:rPr>
        <w:t>Сотрудники МЧС, ГИБДД и скорой помощи зажгли свечи, где была установлена импровизированная инсталляция.</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Российского движения детей и молодёжи, волонтёры дорожной безопасности Полина Ступникова и Александра Демакова, юные инспекторы движения обратились к участникам дорожного движения с лозунгами: «Помни меня!», «Нет ДТП», «Сбавьте скорость», «Мы за безопасные дороги». </w:t>
      </w:r>
      <w:hyperlink r:id="rId388" w:history="1">
        <w:r>
          <w:rPr>
            <w:rStyle w:val="a5"/>
            <w:rFonts w:ascii="Times New Roman" w:cs="Times New Roman" w:hAnsi="Times New Roman"/>
            <w:sz w:val="24"/>
          </w:rPr>
          <w:t>Голышманово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мужчину завалило накопленными вещами</w:t>
      </w:r>
    </w:p>
    <w:p>
      <w:pPr>
        <w:pStyle w:val="aff4"/>
        <w:keepLines/>
        <w:rPr>
          <w:rFonts w:ascii="Times New Roman" w:cs="Times New Roman" w:hAnsi="Times New Roman"/>
          <w:sz w:val="24"/>
        </w:rPr>
      </w:pPr>
      <w:r>
        <w:rPr>
          <w:rFonts w:ascii="Times New Roman" w:cs="Times New Roman" w:hAnsi="Times New Roman"/>
          <w:sz w:val="24"/>
        </w:rPr>
        <w:t>В Уфе специалисты МЧС Башкирии пришли на помощь местному жителю, которого завалило накопленными вещами.</w:t>
      </w:r>
    </w:p>
    <w:p>
      <w:pPr>
        <w:pStyle w:val="aff4"/>
        <w:keepLines/>
        <w:rPr>
          <w:rFonts w:ascii="Times New Roman" w:cs="Times New Roman" w:hAnsi="Times New Roman"/>
          <w:sz w:val="24"/>
        </w:rPr>
      </w:pPr>
      <w:r>
        <w:rPr>
          <w:rFonts w:ascii="Times New Roman" w:cs="Times New Roman" w:hAnsi="Times New Roman"/>
          <w:sz w:val="24"/>
        </w:rPr>
        <w:t xml:space="preserve">Уфимец годами собирал различное имущество, которое складировал в собственном доме.  </w:t>
      </w:r>
      <w:hyperlink r:id="rId389" w:history="1">
        <w:r>
          <w:rPr>
            <w:rStyle w:val="a5"/>
            <w:rFonts w:ascii="Times New Roman" w:cs="Times New Roman" w:hAnsi="Times New Roman"/>
            <w:sz w:val="24"/>
          </w:rPr>
          <w:t>Bash.News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Ульяновцы засняли необычное явление в небе над городом</w:t>
      </w:r>
    </w:p>
    <w:p>
      <w:pPr>
        <w:pStyle w:val="aff4"/>
        <w:keepLines/>
        <w:rPr>
          <w:rFonts w:ascii="Times New Roman" w:cs="Times New Roman" w:hAnsi="Times New Roman"/>
          <w:sz w:val="24"/>
        </w:rPr>
      </w:pPr>
      <w:r>
        <w:rPr>
          <w:rFonts w:ascii="Times New Roman" w:cs="Times New Roman" w:hAnsi="Times New Roman"/>
          <w:sz w:val="24"/>
        </w:rPr>
        <w:t>Местами столбики термометров упадут ниже -30 градусов.</w:t>
      </w:r>
    </w:p>
    <w:p>
      <w:pPr>
        <w:pStyle w:val="aff4"/>
        <w:keepLines/>
        <w:rPr>
          <w:rFonts w:ascii="Times New Roman" w:cs="Times New Roman" w:hAnsi="Times New Roman"/>
          <w:sz w:val="24"/>
        </w:rPr>
      </w:pPr>
      <w:r>
        <w:rPr>
          <w:rFonts w:ascii="Times New Roman" w:cs="Times New Roman" w:hAnsi="Times New Roman"/>
          <w:sz w:val="24"/>
        </w:rPr>
        <w:t>МЧС объявило в Ульяновской области «желтый» уровень опасности из-за 37-градусных морозов</w:t>
      </w:r>
    </w:p>
    <w:p>
      <w:pPr>
        <w:pStyle w:val="aff4"/>
        <w:keepLines/>
        <w:rPr>
          <w:rFonts w:ascii="Times New Roman" w:cs="Times New Roman" w:hAnsi="Times New Roman"/>
          <w:sz w:val="24"/>
        </w:rPr>
      </w:pPr>
      <w:r>
        <w:rPr>
          <w:rFonts w:ascii="Times New Roman" w:cs="Times New Roman" w:hAnsi="Times New Roman"/>
          <w:sz w:val="24"/>
        </w:rPr>
        <w:t xml:space="preserve">На выходных в регионе заметно похолодает </w:t>
      </w:r>
      <w:hyperlink r:id="rId3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Новостройке из-за крупного пожара перекрыли движение</w:t>
      </w:r>
    </w:p>
    <w:p>
      <w:pPr>
        <w:pStyle w:val="aff4"/>
        <w:keepLines/>
        <w:rPr>
          <w:rFonts w:ascii="Times New Roman" w:cs="Times New Roman" w:hAnsi="Times New Roman"/>
          <w:sz w:val="24"/>
        </w:rPr>
      </w:pPr>
      <w:r>
        <w:rPr>
          <w:rFonts w:ascii="Times New Roman" w:cs="Times New Roman" w:hAnsi="Times New Roman"/>
          <w:sz w:val="24"/>
        </w:rPr>
        <w:t>Мы ранее уже писали о пожаре, который произошел сегодня, 9 декабря, на улице 2-я Мичурина в Володарском районе Брянска. Там загорелся торговый павильон МТС.</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5 пожарных машин с автолестницей.  </w:t>
      </w:r>
      <w:hyperlink r:id="rId39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Челябинское МЧС выступило с экстренным обращением: То, что по крупицам собиралось годы, уничтожит за минуты</w:t>
      </w:r>
    </w:p>
    <w:p>
      <w:pPr>
        <w:pStyle w:val="aff4"/>
        <w:keepLines/>
        <w:rPr>
          <w:rFonts w:ascii="Times New Roman" w:cs="Times New Roman" w:hAnsi="Times New Roman"/>
          <w:sz w:val="24"/>
        </w:rPr>
      </w:pPr>
      <w:r>
        <w:rPr>
          <w:rFonts w:ascii="Times New Roman" w:cs="Times New Roman" w:hAnsi="Times New Roman"/>
          <w:sz w:val="24"/>
        </w:rPr>
        <w:t>В пресс-центре Главного управления МЧС России по региону настоятельно рекомендуют обратить пристальное внимание на противопожарное состояние печей и электрообогревателей.</w:t>
      </w:r>
    </w:p>
    <w:p>
      <w:pPr>
        <w:pStyle w:val="aff4"/>
        <w:keepLines/>
        <w:rPr>
          <w:rFonts w:ascii="Times New Roman" w:cs="Times New Roman" w:hAnsi="Times New Roman"/>
          <w:sz w:val="24"/>
        </w:rPr>
      </w:pPr>
      <w:r>
        <w:rPr>
          <w:rFonts w:ascii="Times New Roman" w:cs="Times New Roman" w:hAnsi="Times New Roman"/>
          <w:sz w:val="24"/>
        </w:rPr>
        <w:t xml:space="preserve">«Не перегружайте электросеть большим количеством включенных электроприборов.  </w:t>
      </w:r>
      <w:hyperlink r:id="rId392"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Челябинское МЧС выступило с экстренным обращением: То, что по крупицам собиралось годы, уничтожит за минуты</w:t>
      </w:r>
    </w:p>
    <w:p>
      <w:pPr>
        <w:pStyle w:val="aff4"/>
        <w:keepLines/>
        <w:rPr>
          <w:rFonts w:ascii="Times New Roman" w:cs="Times New Roman" w:hAnsi="Times New Roman"/>
          <w:sz w:val="24"/>
        </w:rPr>
      </w:pPr>
      <w:r>
        <w:rPr>
          <w:rFonts w:ascii="Times New Roman" w:cs="Times New Roman" w:hAnsi="Times New Roman"/>
          <w:sz w:val="24"/>
        </w:rPr>
        <w:t xml:space="preserve">Спасатели настоятельно рекомендуют обратить пристальное внимание на противопожарное состояние печей и электрообогревателей. </w:t>
      </w:r>
      <w:hyperlink r:id="rId39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горящего кафе на Софийской в больницу забрали пострадавшего</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Петербургу, информация о пожаре поступила в дежурную службу в 6.53. Оказалось, что в помещении кафе огонь отхватил 10 квадратных метров обстановки. К тушению пламени привлекли 15 спасателей на трех пожарных машинах.  </w:t>
      </w:r>
      <w:hyperlink r:id="rId394"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кафе Библиотека на Большой Покровской</w:t>
      </w:r>
    </w:p>
    <w:p>
      <w:pPr>
        <w:pStyle w:val="aff4"/>
        <w:keepLines/>
        <w:rPr>
          <w:rFonts w:ascii="Times New Roman" w:cs="Times New Roman" w:hAnsi="Times New Roman"/>
          <w:sz w:val="24"/>
        </w:rPr>
      </w:pPr>
      <w:r>
        <w:rPr>
          <w:rFonts w:ascii="Times New Roman" w:cs="Times New Roman" w:hAnsi="Times New Roman"/>
          <w:sz w:val="24"/>
        </w:rPr>
        <w:t>UPD: Пожару присвоен повышенный ранг №2; Из здания эвакуировано 50 человек, людей продолжают выводить. Открытое горение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По словам работников, пожар мог произойти из-за проблем с электричесством - несколько дней подряд в здании отключался свет. </w:t>
      </w:r>
      <w:hyperlink r:id="rId395" w:history="1">
        <w:r>
          <w:rPr>
            <w:rStyle w:val="a5"/>
            <w:rFonts w:ascii="Times New Roman" w:cs="Times New Roman" w:hAnsi="Times New Roman"/>
            <w:sz w:val="24"/>
          </w:rPr>
          <w:t>Красный Сормович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Трубчевске граждан, входящих в "группу риска", проинструктировали о соблюдении правил пожарной безопасности в быту, а также безопасности на водных объектах</w:t>
      </w:r>
    </w:p>
    <w:p>
      <w:pPr>
        <w:pStyle w:val="aff4"/>
        <w:keepLines/>
        <w:rPr>
          <w:rFonts w:ascii="Times New Roman" w:cs="Times New Roman" w:hAnsi="Times New Roman"/>
          <w:sz w:val="24"/>
        </w:rPr>
      </w:pPr>
      <w:r>
        <w:rPr>
          <w:rFonts w:ascii="Times New Roman" w:cs="Times New Roman" w:hAnsi="Times New Roman"/>
          <w:sz w:val="24"/>
        </w:rPr>
        <w:t>Всем инструктируемым вручены памятки по соблюдению мер пожарной безопасности и безопасности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ОНДПР по Трубческому району ГУ МЧС России по Брянской област и </w:t>
      </w:r>
      <w:hyperlink r:id="rId396"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Подвалы в России начнут переоборудовать в бомбоубежища</w:t>
      </w:r>
    </w:p>
    <w:p>
      <w:pPr>
        <w:pStyle w:val="aff4"/>
        <w:keepLines/>
        <w:rPr>
          <w:rFonts w:ascii="Times New Roman" w:cs="Times New Roman" w:hAnsi="Times New Roman"/>
          <w:sz w:val="24"/>
        </w:rPr>
      </w:pPr>
      <w:r>
        <w:rPr>
          <w:rFonts w:ascii="Times New Roman" w:cs="Times New Roman" w:hAnsi="Times New Roman"/>
          <w:sz w:val="24"/>
        </w:rPr>
        <w:t>Об этом сообщили на сайте Всероссийского научно-​исследовательского института по проблемам гражданской обороны и чрезвычайных ситуаций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Под «заглубленными помещениями» понимаются не только подвалы жилых домой, но и подземные паркинги торговых центров, станции метро, подземные переходы.  </w:t>
      </w:r>
      <w:hyperlink r:id="rId397" w:history="1">
        <w:r>
          <w:rPr>
            <w:rStyle w:val="a5"/>
            <w:rFonts w:ascii="Times New Roman" w:cs="Times New Roman" w:hAnsi="Times New Roman"/>
            <w:sz w:val="24"/>
          </w:rPr>
          <w:t>Война и 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многоквартирном доме Уфе спасли 36 человек</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утром в Уфе произошел пожар в многоквартирном доме на улице Орджоникидзе. Прибывшие сотрудники МЧС из опасной зоны спасли 36 человек, в том числе 12 детей. </w:t>
      </w:r>
      <w:hyperlink r:id="rId398" w:history="1">
        <w:r>
          <w:rPr>
            <w:rStyle w:val="a5"/>
            <w:rFonts w:ascii="Times New Roman" w:cs="Times New Roman" w:hAnsi="Times New Roman"/>
            <w:sz w:val="24"/>
          </w:rPr>
          <w:t>Собкор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два ребенка погибли на пожаре</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ходе пожара произошло обрушение кровли дома, в результате погибли мальчик двух лет и девочка четырех лет. Кроме того их родители и еще один восьмилетний ребенок получили травмы.   </w:t>
      </w:r>
      <w:hyperlink r:id="rId399"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Риме погибло три человека в результате пожара</w:t>
      </w:r>
    </w:p>
    <w:p>
      <w:pPr>
        <w:pStyle w:val="aff4"/>
        <w:keepLines/>
        <w:rPr>
          <w:rFonts w:ascii="Times New Roman" w:cs="Times New Roman" w:hAnsi="Times New Roman"/>
          <w:sz w:val="24"/>
        </w:rPr>
      </w:pPr>
      <w:r>
        <w:rPr>
          <w:rFonts w:ascii="Times New Roman" w:cs="Times New Roman" w:hAnsi="Times New Roman"/>
          <w:sz w:val="24"/>
        </w:rPr>
        <w:t xml:space="preserve">Три человека погибли в результате пожара, который произошел в больнице рядом с Римом. По информации местных властей, пожар начался в одном из палатальных отделений и быстро распространился на другие части здания. </w:t>
      </w:r>
      <w:hyperlink r:id="rId400"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Противопожарный инструктаж для родителей учеников</w:t>
      </w:r>
    </w:p>
    <w:p>
      <w:pPr>
        <w:pStyle w:val="aff4"/>
        <w:keepLines/>
        <w:rPr>
          <w:rFonts w:ascii="Times New Roman" w:cs="Times New Roman" w:hAnsi="Times New Roman"/>
          <w:sz w:val="24"/>
        </w:rPr>
      </w:pPr>
      <w:r>
        <w:rPr>
          <w:rFonts w:ascii="Times New Roman" w:cs="Times New Roman" w:hAnsi="Times New Roman"/>
          <w:sz w:val="24"/>
        </w:rPr>
        <w:t xml:space="preserve">Взаимодействие сотрудников МЧС России с родителями подрастающего поколения является важным этапом в усвоении ребятами правил безопасного поведения и обеспечения сохранности жизни и здоровья их самих и членов их семьей.  </w:t>
      </w:r>
      <w:hyperlink r:id="rId401"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пострадал при пожаре в круглосуточном кафе в Купчино</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первая информация о пожаре на Софийской улице, №8, корпус 3Д поступила на пульт дежурного 9 декабря в 06:53. Огонь на площади 10 м2 тушили 15 пожарных, задействовав 3 спецавтомобиля.  </w:t>
      </w:r>
      <w:hyperlink r:id="rId402"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в огне погибли двое детей</w:t>
      </w:r>
    </w:p>
    <w:p>
      <w:pPr>
        <w:pStyle w:val="aff4"/>
        <w:keepLines/>
        <w:rPr>
          <w:rFonts w:ascii="Times New Roman" w:cs="Times New Roman" w:hAnsi="Times New Roman"/>
          <w:sz w:val="24"/>
        </w:rPr>
      </w:pPr>
      <w:r>
        <w:rPr>
          <w:rFonts w:ascii="Times New Roman" w:cs="Times New Roman" w:hAnsi="Times New Roman"/>
          <w:sz w:val="24"/>
        </w:rPr>
        <w:t>К моменту, когда к месту возгорания прибыли пожарные, произошло обрушение кровли.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четырехлетняя девочка и мальчик двух лет. Травмированы 3 человека: двое взрослых (родители) и восьмилетний мальчик. </w:t>
      </w:r>
      <w:hyperlink r:id="rId403"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пожар в Ровенском районе: пожарные продолжают поиски людей в сгоревшем доме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регионального ГУ МЧС, горело строение в поселке Привольное. Площадь пожара составила 72 кв. метров. Дом сгорел полностью. </w:t>
      </w:r>
      <w:hyperlink r:id="rId404"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пожар в Ровенском районе: пожарные продолжают поиски людей в сгоревшем доме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регионального ГУ МЧС, горело строение в поселке Привольное. Площадь пожара составила 72 кв. метров. Дом сгорел полностью. </w:t>
      </w:r>
      <w:hyperlink r:id="rId40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Зима без пожаров: МЧС усиливает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Сотудники МЧС усилили профилактику пожарной безопасности в отопительный сезон. Каждый отопительный сезон вызывает увеличение числа пожаров втрое. Так, с начала текущего сезона в Ростовской области уже были зарегистрировано 159 возгораний, причиной которых послужило печное отопление.  </w:t>
      </w:r>
      <w:hyperlink r:id="rId40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выбрать фейерверк на Новый год и безопасно его запустить</w:t>
      </w:r>
    </w:p>
    <w:p>
      <w:pPr>
        <w:pStyle w:val="aff4"/>
        <w:keepLines/>
        <w:rPr>
          <w:rFonts w:ascii="Times New Roman" w:cs="Times New Roman" w:hAnsi="Times New Roman"/>
          <w:sz w:val="24"/>
        </w:rPr>
      </w:pPr>
      <w:r>
        <w:rPr>
          <w:rFonts w:ascii="Times New Roman" w:cs="Times New Roman" w:hAnsi="Times New Roman"/>
          <w:sz w:val="24"/>
        </w:rPr>
        <w:t xml:space="preserve">В МЧС РФ рассказали, как правильно запускать пиротехнику, чтобы обезопасить себя. URA.RU в материале приводит основные из советов, а также рассказывает, как правильно выбрать такие изделия. </w:t>
      </w:r>
      <w:hyperlink r:id="rId407"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Ранним утром под Саратовом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ИА «Регион 64» в ГУ МЧС, о пожаре в селе Привольном стало известно в 5:44. На место сразу же выдвинулись два расчета огнеборцев. Они тушили частный дом, который горел по всей площади - на 72 квадратных метрах. </w:t>
      </w:r>
      <w:hyperlink r:id="rId40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Торговое сердце Иркутска</w:t>
      </w:r>
    </w:p>
    <w:p>
      <w:pPr>
        <w:pStyle w:val="aff4"/>
        <w:keepLines/>
        <w:rPr>
          <w:rFonts w:ascii="Times New Roman" w:cs="Times New Roman" w:hAnsi="Times New Roman"/>
          <w:sz w:val="24"/>
        </w:rPr>
      </w:pPr>
      <w:r>
        <w:rPr>
          <w:rFonts w:ascii="Times New Roman" w:cs="Times New Roman" w:hAnsi="Times New Roman"/>
          <w:sz w:val="24"/>
        </w:rPr>
        <w:t xml:space="preserve">В ночь на 9 декабря в городе Братске, на улице Обручева случился пожар в одной из квартир пятиэтажного панельного дома. До прибытия огнеборцев из здания самостоятельно эвакуировались пятеро жильцов.  </w:t>
      </w:r>
      <w:hyperlink r:id="rId409"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Достаточно вспомнить, как самоотверженно приходят на помощь попавшим в беду жителям округа сотрудники поисково-спасательной службы, МЧС и полиции. Мужество и отвагу проявляют военнослужащие озерской дивизии, в ходе специальной военной операции.  </w:t>
      </w:r>
      <w:hyperlink r:id="rId410" w:history="1">
        <w:r>
          <w:rPr>
            <w:rStyle w:val="a5"/>
            <w:rFonts w:ascii="Times New Roman" w:cs="Times New Roman" w:hAnsi="Times New Roman"/>
            <w:sz w:val="24"/>
          </w:rPr>
          <w:t>Газета "Озерская 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на пожаре в пятиэтажном доме в Братске</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Всего на вызов прибыли четыре пожарных расчёта с автолестницей.  </w:t>
      </w:r>
      <w:hyperlink r:id="rId411"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пожарных расчета тушили гараж с иномаркой</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 12.48 на пульт "01" поступил сигнал о пожаре в поселке Подсосенки. На площади 35 кв. метров горел гаража вместе с автомобилем "Ниссан". </w:t>
      </w:r>
      <w:hyperlink r:id="rId412"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проходят соревнования для школьников от МЧС «Азбука безопасности»</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Соревнования организовало Иркутское региональное отделение Всероссийского детско-юношеского общественного движения «Школа безопасности».  </w:t>
      </w:r>
      <w:hyperlink r:id="rId413"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автотрассе</w:t>
      </w:r>
    </w:p>
    <w:p>
      <w:pPr>
        <w:pStyle w:val="aff4"/>
        <w:keepLines/>
        <w:rPr>
          <w:rFonts w:ascii="Times New Roman" w:cs="Times New Roman" w:hAnsi="Times New Roman"/>
          <w:sz w:val="24"/>
        </w:rPr>
      </w:pPr>
      <w:r>
        <w:rPr>
          <w:rFonts w:ascii="Times New Roman" w:cs="Times New Roman" w:hAnsi="Times New Roman"/>
          <w:sz w:val="24"/>
        </w:rPr>
        <w:t>МЧС: на Алтае спасли 34 человека, застрявших на заснеженной автомобильной дороге</w:t>
      </w:r>
    </w:p>
    <w:p>
      <w:pPr>
        <w:pStyle w:val="aff4"/>
        <w:keepLines/>
        <w:rPr>
          <w:rFonts w:ascii="Times New Roman" w:cs="Times New Roman" w:hAnsi="Times New Roman"/>
          <w:sz w:val="24"/>
        </w:rPr>
      </w:pPr>
      <w:r>
        <w:rPr>
          <w:rFonts w:ascii="Times New Roman" w:cs="Times New Roman" w:hAnsi="Times New Roman"/>
          <w:sz w:val="24"/>
        </w:rPr>
        <w:t xml:space="preserve">МОСКВА, 8 дек - РИА Новости. На Алтае спасли 34 человека, застрявших на заснеженной автомобильной дороге, сообщили в Telegram регионального МЧС. </w:t>
      </w:r>
      <w:hyperlink r:id="rId41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Ровенском районе сгорел частный дом</w:t>
      </w:r>
    </w:p>
    <w:p>
      <w:pPr>
        <w:pStyle w:val="aff4"/>
        <w:keepLines/>
        <w:rPr>
          <w:rFonts w:ascii="Times New Roman" w:cs="Times New Roman" w:hAnsi="Times New Roman"/>
          <w:sz w:val="24"/>
        </w:rPr>
      </w:pPr>
      <w:r>
        <w:rPr>
          <w:rFonts w:ascii="Times New Roman" w:cs="Times New Roman" w:hAnsi="Times New Roman"/>
          <w:sz w:val="24"/>
        </w:rPr>
        <w:t>Сегодня, 9 декабря, в Ровенском районе полностью сгорел частный дом, сообщила пресс-служба ГУ МЧС по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в селе Привольное поступил в 5.44, на место выехали два расчета.  </w:t>
      </w:r>
      <w:hyperlink r:id="rId415"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 погиб на пожаре в жилом доме в Порхове</w:t>
      </w:r>
    </w:p>
    <w:p>
      <w:pPr>
        <w:pStyle w:val="aff4"/>
        <w:keepLines/>
        <w:rPr>
          <w:rFonts w:ascii="Times New Roman" w:cs="Times New Roman" w:hAnsi="Times New Roman"/>
          <w:sz w:val="24"/>
        </w:rPr>
      </w:pPr>
      <w:r>
        <w:rPr>
          <w:rFonts w:ascii="Times New Roman" w:cs="Times New Roman" w:hAnsi="Times New Roman"/>
          <w:sz w:val="24"/>
        </w:rPr>
        <w:t>Пожар произошел в жилом доме на улице Победы.</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происшествия пожарные подразделения ликвидировали возгорание. При тушении огня они обнаружили труп животного. </w:t>
      </w:r>
      <w:hyperlink r:id="rId416" w:history="1">
        <w:r>
          <w:rPr>
            <w:rStyle w:val="a5"/>
            <w:rFonts w:ascii="Times New Roman" w:cs="Times New Roman" w:hAnsi="Times New Roman"/>
            <w:sz w:val="24"/>
          </w:rPr>
          <w:t>АиФ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Посвященное деревянному зодчеству пространство откроют в центре Тюмени</w:t>
      </w:r>
    </w:p>
    <w:p>
      <w:pPr>
        <w:pStyle w:val="aff4"/>
        <w:keepLines/>
        <w:rPr>
          <w:rFonts w:ascii="Times New Roman" w:cs="Times New Roman" w:hAnsi="Times New Roman"/>
          <w:sz w:val="24"/>
        </w:rPr>
      </w:pPr>
      <w:r>
        <w:rPr>
          <w:rFonts w:ascii="Times New Roman" w:cs="Times New Roman" w:hAnsi="Times New Roman"/>
          <w:sz w:val="24"/>
        </w:rPr>
        <w:t xml:space="preserve">"Помните, что на улице Дзержинского несколько лет назад произошел пожар в мастерской нашего Почетного гражданина Вадима Макаровича Шитова. Дом находится в муниципальной собственности.  </w:t>
      </w:r>
      <w:hyperlink r:id="rId417" w:history="1">
        <w:r>
          <w:rPr>
            <w:rStyle w:val="a5"/>
            <w:rFonts w:ascii="Times New Roman" w:cs="Times New Roman" w:hAnsi="Times New Roman"/>
            <w:sz w:val="24"/>
          </w:rPr>
          <w:t>Тюменская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пожарные спасли 5 человек</w:t>
      </w:r>
    </w:p>
    <w:p>
      <w:pPr>
        <w:pStyle w:val="aff4"/>
        <w:keepLines/>
        <w:rPr>
          <w:rFonts w:ascii="Times New Roman" w:cs="Times New Roman" w:hAnsi="Times New Roman"/>
          <w:sz w:val="24"/>
        </w:rPr>
      </w:pPr>
      <w:r>
        <w:rPr>
          <w:rFonts w:ascii="Times New Roman" w:cs="Times New Roman" w:hAnsi="Times New Roman"/>
          <w:sz w:val="24"/>
        </w:rPr>
        <w:t>В Ханты-Мансийске на улице Мира произошло возгорание двухэтажного дома. Пожарным удалось потушить огонь и спасти пять человек, сообщили в окружном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«Накануне в 19:45 на телефон экстренных служб поступило сообщение о возгорании двухэтажного жилого дома в городе Ханты-Мансийске на улице Мира.  </w:t>
      </w:r>
      <w:hyperlink r:id="rId41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пожарные спасли 5 человек</w:t>
      </w:r>
    </w:p>
    <w:p>
      <w:pPr>
        <w:pStyle w:val="aff4"/>
        <w:keepLines/>
        <w:rPr>
          <w:rFonts w:ascii="Times New Roman" w:cs="Times New Roman" w:hAnsi="Times New Roman"/>
          <w:sz w:val="24"/>
        </w:rPr>
      </w:pPr>
      <w:r>
        <w:rPr>
          <w:rFonts w:ascii="Times New Roman" w:cs="Times New Roman" w:hAnsi="Times New Roman"/>
          <w:sz w:val="24"/>
        </w:rPr>
        <w:t>В Ханты-Мансийске на улице Мира произошло возгорание двухэтажного дома. Пожарным удалось потушить огонь и спасти пять человек, сообщили в окружном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41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пожарные спасли 5 человек</w:t>
      </w:r>
    </w:p>
    <w:p>
      <w:pPr>
        <w:pStyle w:val="aff4"/>
        <w:keepLines/>
        <w:rPr>
          <w:rFonts w:ascii="Times New Roman" w:cs="Times New Roman" w:hAnsi="Times New Roman"/>
          <w:sz w:val="24"/>
        </w:rPr>
      </w:pPr>
      <w:r>
        <w:rPr>
          <w:rFonts w:ascii="Times New Roman" w:cs="Times New Roman" w:hAnsi="Times New Roman"/>
          <w:sz w:val="24"/>
        </w:rPr>
        <w:t>Пожарным удалось потушить огонь и спасти пять человексообщили в окружном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«Накануне в 19:45 на телефон экстренных служб поступило сообщение о возгорании двухэтажного жилого дома в городе Ханты-Мансийске на улице Мира.  </w:t>
      </w:r>
      <w:hyperlink r:id="rId42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пожар в Челябинске унес жизни двух детей - Лента новостей Челябинска</w:t>
      </w:r>
    </w:p>
    <w:p>
      <w:pPr>
        <w:pStyle w:val="aff4"/>
        <w:keepLines/>
        <w:rPr>
          <w:rFonts w:ascii="Times New Roman" w:cs="Times New Roman" w:hAnsi="Times New Roman"/>
          <w:sz w:val="24"/>
        </w:rPr>
      </w:pPr>
      <w:r>
        <w:rPr>
          <w:rFonts w:ascii="Times New Roman" w:cs="Times New Roman" w:hAnsi="Times New Roman"/>
          <w:sz w:val="24"/>
        </w:rPr>
        <w:t>Еще три человека – восьмилетний мальчик и двое взрослых (родители детей) были травмированы.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областное управление МЧС, причины трагедии сейчас устанавливают специалисты испытательной пожарной лаборатории. Одна из вероятных причин – короткое замыкание тепловентилятора. </w:t>
      </w:r>
      <w:hyperlink r:id="rId421"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двое детей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сотрудников МЧС наблюдалось открытое горение, обрушилась кровля дома. В результате ЧП погибла четырехлетняя девочка и двухлетний мальчик.  </w:t>
      </w:r>
      <w:hyperlink r:id="rId422"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мире oтмечается День борьбы с коррупцией</w:t>
      </w:r>
    </w:p>
    <w:p>
      <w:pPr>
        <w:pStyle w:val="aff4"/>
        <w:keepLines/>
        <w:rPr>
          <w:rFonts w:ascii="Times New Roman" w:cs="Times New Roman" w:hAnsi="Times New Roman"/>
          <w:sz w:val="24"/>
        </w:rPr>
      </w:pPr>
      <w:r>
        <w:rPr>
          <w:rFonts w:ascii="Times New Roman" w:cs="Times New Roman" w:hAnsi="Times New Roman"/>
          <w:sz w:val="24"/>
        </w:rPr>
        <w:t xml:space="preserve">На официальном сайте Главного управления МЧС России по Краснодарскому краю размещены памятки на тему «Что нужно знать о коррупции». Информационные материалы можно найти в разделе «Деятельность» в подразделе «Противодействие коррупции» . </w:t>
      </w:r>
      <w:hyperlink r:id="rId423"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Туристы из Оренбуржья попали в западню в горах</w:t>
      </w:r>
    </w:p>
    <w:p>
      <w:pPr>
        <w:pStyle w:val="aff4"/>
        <w:keepLines/>
        <w:rPr>
          <w:rFonts w:ascii="Times New Roman" w:cs="Times New Roman" w:hAnsi="Times New Roman"/>
          <w:sz w:val="24"/>
        </w:rPr>
      </w:pPr>
      <w:r>
        <w:rPr>
          <w:rFonts w:ascii="Times New Roman" w:cs="Times New Roman" w:hAnsi="Times New Roman"/>
          <w:sz w:val="24"/>
        </w:rPr>
        <w:t xml:space="preserve">Страшная пурга сбила их с пути, 27 человек оказались в снежной ловушке, но смогли дозвониться до МЧС (одна из групп захватила с собой спутниковый телефон). </w:t>
      </w:r>
      <w:hyperlink r:id="rId424" w:history="1">
        <w:r>
          <w:rPr>
            <w:rStyle w:val="a5"/>
            <w:rFonts w:ascii="Times New Roman" w:cs="Times New Roman" w:hAnsi="Times New Roman"/>
            <w:sz w:val="24"/>
          </w:rPr>
          <w:t>Orenday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мужчин спасли из горящей пятиэтажки в Братске</w:t>
      </w:r>
    </w:p>
    <w:p>
      <w:pPr>
        <w:pStyle w:val="aff4"/>
        <w:keepLines/>
        <w:rPr>
          <w:rFonts w:ascii="Times New Roman" w:cs="Times New Roman" w:hAnsi="Times New Roman"/>
          <w:sz w:val="24"/>
        </w:rPr>
      </w:pPr>
      <w:r>
        <w:rPr>
          <w:rFonts w:ascii="Times New Roman" w:cs="Times New Roman" w:hAnsi="Times New Roman"/>
          <w:sz w:val="24"/>
        </w:rPr>
        <w:t>Пожар произошел в Братске вечером 8 декабря</w:t>
      </w:r>
    </w:p>
    <w:p>
      <w:pPr>
        <w:pStyle w:val="aff4"/>
        <w:keepLines/>
        <w:rPr>
          <w:rFonts w:ascii="Times New Roman" w:cs="Times New Roman" w:hAnsi="Times New Roman"/>
          <w:sz w:val="24"/>
        </w:rPr>
      </w:pPr>
      <w:r>
        <w:rPr>
          <w:rFonts w:ascii="Times New Roman" w:cs="Times New Roman" w:hAnsi="Times New Roman"/>
          <w:sz w:val="24"/>
        </w:rPr>
        <w:t xml:space="preserve">Поздним вечером 8 декабря в Братске произошел пожар в пятиэтажке на улице Обручева. Информация поступила спасателям в 22:11.  </w:t>
      </w:r>
      <w:hyperlink r:id="rId425"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Алексеевском прошла масштабная тренировка по ГО и ЧС</w:t>
      </w:r>
    </w:p>
    <w:p>
      <w:pPr>
        <w:pStyle w:val="aff4"/>
        <w:keepLines/>
        <w:rPr>
          <w:rFonts w:ascii="Times New Roman" w:cs="Times New Roman" w:hAnsi="Times New Roman"/>
          <w:sz w:val="24"/>
        </w:rPr>
      </w:pPr>
      <w:r>
        <w:rPr>
          <w:rFonts w:ascii="Times New Roman" w:cs="Times New Roman" w:hAnsi="Times New Roman"/>
          <w:sz w:val="24"/>
        </w:rPr>
        <w:t xml:space="preserve">Учения по предупреждению и ликвидации чрезвычайных ситуаций и гражданской обороны длились всю неделю. </w:t>
      </w:r>
      <w:hyperlink r:id="rId426" w:history="1">
        <w:r>
          <w:rPr>
            <w:rStyle w:val="a5"/>
            <w:rFonts w:ascii="Times New Roman" w:cs="Times New Roman" w:hAnsi="Times New Roman"/>
            <w:sz w:val="24"/>
          </w:rPr>
          <w:t>Электронное издание "Заря"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Богучанском районе ночью загорелась квартира в 2-этажном жилом доме</w:t>
      </w:r>
    </w:p>
    <w:p>
      <w:pPr>
        <w:pStyle w:val="aff4"/>
        <w:keepLines/>
        <w:rPr>
          <w:rFonts w:ascii="Times New Roman" w:cs="Times New Roman" w:hAnsi="Times New Roman"/>
          <w:sz w:val="24"/>
        </w:rPr>
      </w:pPr>
      <w:r>
        <w:rPr>
          <w:rFonts w:ascii="Times New Roman" w:cs="Times New Roman" w:hAnsi="Times New Roman"/>
          <w:sz w:val="24"/>
        </w:rPr>
        <w:t>Соблюдайте правила пожарной безопасности. При обнаружении огня звоните по телефонам 101 или 112.</w:t>
      </w:r>
    </w:p>
    <w:p>
      <w:pPr>
        <w:pStyle w:val="aff4"/>
        <w:keepLines/>
        <w:rPr>
          <w:rFonts w:ascii="Times New Roman" w:cs="Times New Roman" w:hAnsi="Times New Roman"/>
          <w:sz w:val="24"/>
        </w:rPr>
      </w:pPr>
      <w:r>
        <w:rPr>
          <w:rFonts w:ascii="Times New Roman" w:cs="Times New Roman" w:hAnsi="Times New Roman"/>
          <w:sz w:val="24"/>
        </w:rPr>
        <w:t xml:space="preserve">Фото: МЧС Красноярского края </w:t>
      </w:r>
      <w:hyperlink r:id="rId427" w:history="1">
        <w:r>
          <w:rPr>
            <w:rStyle w:val="a5"/>
            <w:rFonts w:ascii="Times New Roman" w:cs="Times New Roman" w:hAnsi="Times New Roman"/>
            <w:sz w:val="24"/>
          </w:rPr>
          <w:t>ИА Запад24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районе сгорел гараж с автомобилем</w:t>
      </w:r>
    </w:p>
    <w:p>
      <w:pPr>
        <w:pStyle w:val="aff4"/>
        <w:keepLines/>
        <w:rPr>
          <w:rFonts w:ascii="Times New Roman" w:cs="Times New Roman" w:hAnsi="Times New Roman"/>
          <w:sz w:val="24"/>
        </w:rPr>
      </w:pPr>
      <w:r>
        <w:rPr>
          <w:rFonts w:ascii="Times New Roman" w:cs="Times New Roman" w:hAnsi="Times New Roman"/>
          <w:sz w:val="24"/>
        </w:rPr>
        <w:t>По информации пресс-службы МЧС Саратовской области, площадь пожара 35 квадратных метров. Горел гараж с автомобилем Nissan.</w:t>
      </w:r>
    </w:p>
    <w:p>
      <w:pPr>
        <w:pStyle w:val="aff4"/>
        <w:keepLines/>
        <w:rPr>
          <w:rFonts w:ascii="Times New Roman" w:cs="Times New Roman" w:hAnsi="Times New Roman"/>
          <w:sz w:val="24"/>
        </w:rPr>
      </w:pPr>
      <w:r>
        <w:rPr>
          <w:rFonts w:ascii="Times New Roman" w:cs="Times New Roman" w:hAnsi="Times New Roman"/>
          <w:sz w:val="24"/>
        </w:rPr>
        <w:t xml:space="preserve">На тушение выезжали 2 пожарных расчета. Пострадавших нет. </w:t>
      </w:r>
      <w:hyperlink r:id="rId428"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пострадала при пожаре дома в Ноябрьске</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одноэтажного дома в Ноябрьске поступило в МЧС 8 декабря в 11:39. На место происшествия пожарные прибыли оперативно, к этому времени жильцы успели покинуть помещения.</w:t>
      </w:r>
    </w:p>
    <w:p>
      <w:pPr>
        <w:pStyle w:val="aff4"/>
        <w:keepLines/>
        <w:rPr>
          <w:rFonts w:ascii="Times New Roman" w:cs="Times New Roman" w:hAnsi="Times New Roman"/>
          <w:sz w:val="24"/>
        </w:rPr>
      </w:pPr>
      <w:r>
        <w:rPr>
          <w:rFonts w:ascii="Times New Roman" w:cs="Times New Roman" w:hAnsi="Times New Roman"/>
          <w:sz w:val="24"/>
        </w:rPr>
        <w:t xml:space="preserve">Самые важные новости — в нашем telegram-канале «Север-Пресс». </w:t>
      </w:r>
      <w:hyperlink r:id="rId429"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Дома переключают на резервное отопление из-за коммунальной аварии в Нижнем Тагиле</w:t>
      </w:r>
    </w:p>
    <w:p>
      <w:pPr>
        <w:pStyle w:val="aff4"/>
        <w:keepLines/>
        <w:rPr>
          <w:rFonts w:ascii="Times New Roman" w:cs="Times New Roman" w:hAnsi="Times New Roman"/>
          <w:sz w:val="24"/>
        </w:rPr>
      </w:pPr>
      <w:r>
        <w:rPr>
          <w:rFonts w:ascii="Times New Roman" w:cs="Times New Roman" w:hAnsi="Times New Roman"/>
          <w:sz w:val="24"/>
        </w:rPr>
        <w:t xml:space="preserve">Всю ночь коммунальные службы и специалисты МЧС работали на месте аварии. На улице Энтузиастов 8 декабря произошла авария в результате которой без отопления и горячей воды осталась часть домов на Вагонке.  </w:t>
      </w:r>
      <w:hyperlink r:id="rId430"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заправке в Омске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на АЗС сети «Топлайн» на Зелёной улице произошел взрыв. Видео с места происшествия начали появляться в соцсетях с 13:30. На них — разрушенный павильон автозаправки. </w:t>
      </w:r>
      <w:hyperlink r:id="rId431" w:history="1">
        <w:r>
          <w:rPr>
            <w:rStyle w:val="a5"/>
            <w:rFonts w:ascii="Times New Roman" w:cs="Times New Roman" w:hAnsi="Times New Roman"/>
            <w:sz w:val="24"/>
          </w:rPr>
          <w:t>NGS55.RU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ребенка погибли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9 декабря сообщили в пресс-центре главного управления (ГУ) МЧС России по региону.«В результате пожара погибли девочка 2019 года рождения и мальчик 2021 года рождения.  </w:t>
      </w:r>
      <w:hyperlink r:id="rId432"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Подвалы в России собираются переделать в бомбоубежища по новому стандарту</w:t>
      </w:r>
    </w:p>
    <w:p>
      <w:pPr>
        <w:pStyle w:val="aff4"/>
        <w:keepLines/>
        <w:rPr>
          <w:rFonts w:ascii="Times New Roman" w:cs="Times New Roman" w:hAnsi="Times New Roman"/>
          <w:sz w:val="24"/>
        </w:rPr>
      </w:pPr>
      <w:r>
        <w:rPr>
          <w:rFonts w:ascii="Times New Roman" w:cs="Times New Roman" w:hAnsi="Times New Roman"/>
          <w:sz w:val="24"/>
        </w:rPr>
        <w:t>Новый стандарт по переоборудованию загубленных помещений в объекты гражданской обороны будет действовать с 1 марта 2024 года. Такой документ утвердил Росстандарт, сообщается на сайте Всероссийского научно-исследовательского института по проблемам гражданской обороны и чрезвычайных ситуаций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подробнее </w:t>
      </w:r>
      <w:hyperlink r:id="rId43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полыхающем кафе на Софийской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стало известно, субботнее утро, 9 декабря, началось с пожара в одном из кафе на Софийской улице. Как сообщили в пресс-службе ГУ МЧС по Петербургу, диспетчер получил информацию о возгорании в 06:53 часов утра. </w:t>
      </w:r>
      <w:hyperlink r:id="rId434"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пассажирский автобус замёрз при выполнении рейса</w:t>
      </w:r>
    </w:p>
    <w:p>
      <w:pPr>
        <w:pStyle w:val="aff4"/>
        <w:keepLines/>
        <w:rPr>
          <w:rFonts w:ascii="Times New Roman" w:cs="Times New Roman" w:hAnsi="Times New Roman"/>
          <w:sz w:val="24"/>
        </w:rPr>
      </w:pPr>
      <w:r>
        <w:rPr>
          <w:rFonts w:ascii="Times New Roman" w:cs="Times New Roman" w:hAnsi="Times New Roman"/>
          <w:sz w:val="24"/>
        </w:rPr>
        <w:t xml:space="preserve">В ситуацию вмешались сотрудники МЧС. </w:t>
      </w:r>
      <w:hyperlink r:id="rId43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кафе на Софийской пострадал один человек</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по Петербургу, прибывшие к заведению спасатели выяснили, что огонь охватил территорию в 10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 процессе ликвидации возгорания были задействованы 15 человек личного состава и три единицы специальной техники.  </w:t>
      </w:r>
      <w:hyperlink r:id="rId436"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 Тазовский пожарные ликвидировали возгорание в жилом доме.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было задействовано 47 человек личного состава и 4 единицы спецтехники противопожарной службы ЯНАО. В результате пожара дом поврежден на площади 350 кв.м. Причина пожара и ущерб устанавливаются. </w:t>
      </w:r>
      <w:hyperlink r:id="rId437" w:history="1">
        <w:r>
          <w:rPr>
            <w:rStyle w:val="a5"/>
            <w:rFonts w:ascii="Times New Roman" w:cs="Times New Roman" w:hAnsi="Times New Roman"/>
            <w:sz w:val="24"/>
          </w:rPr>
          <w:t>ГКУ "Противопожарная служба ЯНАО"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Объятый пламенем мужчина метался по квартире! Жильцы дома в Новороссийске вспоминают ужасающие подробности происшествия</w:t>
      </w:r>
    </w:p>
    <w:p>
      <w:pPr>
        <w:pStyle w:val="aff4"/>
        <w:keepLines/>
        <w:rPr>
          <w:rFonts w:ascii="Times New Roman" w:cs="Times New Roman" w:hAnsi="Times New Roman"/>
          <w:sz w:val="24"/>
        </w:rPr>
      </w:pPr>
      <w:r>
        <w:rPr>
          <w:rFonts w:ascii="Times New Roman" w:cs="Times New Roman" w:hAnsi="Times New Roman"/>
          <w:sz w:val="24"/>
        </w:rPr>
        <w:t>Екатерина в числе первых позвонила в службу «112» и сообщила о пожаре. Это было в 04:18.</w:t>
      </w:r>
    </w:p>
    <w:p>
      <w:pPr>
        <w:pStyle w:val="aff4"/>
        <w:keepLines/>
        <w:rPr>
          <w:rFonts w:ascii="Times New Roman" w:cs="Times New Roman" w:hAnsi="Times New Roman"/>
          <w:sz w:val="24"/>
        </w:rPr>
      </w:pPr>
      <w:r>
        <w:rPr>
          <w:rFonts w:ascii="Times New Roman" w:cs="Times New Roman" w:hAnsi="Times New Roman"/>
          <w:sz w:val="24"/>
        </w:rPr>
        <w:t xml:space="preserve">Председатель совета дома №37 Светлана Королева, проживающая в третьем подъезде, услышав взрыв, решила, что военные ликвидировали дрон в Цемесской бухте. </w:t>
      </w:r>
      <w:hyperlink r:id="rId438" w:history="1">
        <w:r>
          <w:rPr>
            <w:rStyle w:val="a5"/>
            <w:rFonts w:ascii="Times New Roman" w:cs="Times New Roman" w:hAnsi="Times New Roman"/>
            <w:sz w:val="24"/>
          </w:rPr>
          <w:t>Новороссийский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 новогодних праздниках установят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 период с 25 декабря 2023 года по 8 января 2024 года будет запрещено использование пиротехники 1-3 классов опасности, кроме бенгальских огней и хлопушек, в радиусе 500 метров от объектов промышленности, транспортной инфраструктуры и топливно-энергетического комплекса.  </w:t>
      </w:r>
      <w:hyperlink r:id="rId439"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ночью сгорел и обрушился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По прибытии незамедлительно приступили к тушению. Загорание ликвидировано в 04:10. В результате пожара сгорел дом размерами 25х10, произошло обрушение кровли. Без пострадавших, проинформировали в ГУ МЧС по Курской области. </w:t>
      </w:r>
      <w:hyperlink r:id="rId440"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Электроснабжение восстановили в Октябрьском районе Ижевска</w:t>
      </w:r>
    </w:p>
    <w:p>
      <w:pPr>
        <w:pStyle w:val="aff4"/>
        <w:keepLines/>
        <w:rPr>
          <w:rFonts w:ascii="Times New Roman" w:cs="Times New Roman" w:hAnsi="Times New Roman"/>
          <w:sz w:val="24"/>
        </w:rPr>
      </w:pPr>
      <w:r>
        <w:rPr>
          <w:rFonts w:ascii="Times New Roman" w:cs="Times New Roman" w:hAnsi="Times New Roman"/>
          <w:sz w:val="24"/>
        </w:rPr>
        <w:t>Сейчас устанавливаются причины произошедшего с участием дознавателей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Если в доме все еще нет света необходимо позвонить в контакт-центр Россетей 8-800-220-02-20. Если нет отопления – 998-072, либо в свою управляющую компанию. </w:t>
      </w:r>
      <w:hyperlink r:id="rId441"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Кемеровской области – Кузбассе состоялось открытие экспозиции музея, посвященной деятельности Следственного комитета Российской Федерации</w:t>
      </w:r>
    </w:p>
    <w:p>
      <w:pPr>
        <w:pStyle w:val="aff4"/>
        <w:keepLines/>
        <w:rPr>
          <w:rFonts w:ascii="Times New Roman" w:cs="Times New Roman" w:hAnsi="Times New Roman"/>
          <w:sz w:val="24"/>
        </w:rPr>
      </w:pPr>
      <w:r>
        <w:rPr>
          <w:rFonts w:ascii="Times New Roman" w:cs="Times New Roman" w:hAnsi="Times New Roman"/>
          <w:sz w:val="24"/>
        </w:rPr>
        <w:t xml:space="preserve">По инициативе руководителя следственного управления Следственного комитета Российской Федерации по Кемеровской области – Кузбассу Александра Сергеевича Безукладникова 8 декабря 2023 года в музее Губернаторской кадетской школы-интерната МЧС состоялось торжественное открытие постоянно действующей экспозиции, посвященной деятельности Следственного комитета Российской Федерации.  </w:t>
      </w:r>
      <w:hyperlink r:id="rId442" w:history="1">
        <w:r>
          <w:rPr>
            <w:rStyle w:val="a5"/>
            <w:rFonts w:ascii="Times New Roman" w:cs="Times New Roman" w:hAnsi="Times New Roman"/>
            <w:sz w:val="24"/>
          </w:rPr>
          <w:t>СУ СК России по Кемеровской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Бузулукском районе пожилой мужчина отравился угарным газом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полиции проводят мероприятия, направленные на установление всех обстоятельств произошедшего. А в ГУ МЧС России по Оренбургской области предупреждают о важности соблюдения правил безопасности. </w:t>
      </w:r>
      <w:hyperlink r:id="rId443" w:history="1">
        <w:r>
          <w:rPr>
            <w:rStyle w:val="a5"/>
            <w:rFonts w:ascii="Times New Roman" w:cs="Times New Roman" w:hAnsi="Times New Roman"/>
            <w:sz w:val="24"/>
          </w:rPr>
          <w:t>Новостной портал "Buzulukday"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Электроснабжение в центральных районах Ижевска восстановили</w:t>
      </w:r>
    </w:p>
    <w:p>
      <w:pPr>
        <w:pStyle w:val="aff4"/>
        <w:keepLines/>
        <w:rPr>
          <w:rFonts w:ascii="Times New Roman" w:cs="Times New Roman" w:hAnsi="Times New Roman"/>
          <w:sz w:val="24"/>
        </w:rPr>
      </w:pPr>
      <w:r>
        <w:rPr>
          <w:rFonts w:ascii="Times New Roman" w:cs="Times New Roman" w:hAnsi="Times New Roman"/>
          <w:sz w:val="24"/>
        </w:rPr>
        <w:t xml:space="preserve">Если нет отопления — (3412) 998-072, либо в свою управляющую компанию, возможно, вашей УК необходимо переключить оборудование внутри дома»,— подчеркнул глава республики.Напомним, минувшей ночью в Ижевске произошло отключение двух подстанций. Причины аварии устанавливаются с участием дознавателей МЧС Удмуртии. </w:t>
      </w:r>
      <w:hyperlink r:id="rId444"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Пострадавшая при пожаре семья приехала в Челябинск из Курганской области</w:t>
      </w:r>
    </w:p>
    <w:p>
      <w:pPr>
        <w:pStyle w:val="aff4"/>
        <w:keepLines/>
        <w:rPr>
          <w:rFonts w:ascii="Times New Roman" w:cs="Times New Roman" w:hAnsi="Times New Roman"/>
          <w:sz w:val="24"/>
        </w:rPr>
      </w:pPr>
      <w:r>
        <w:rPr>
          <w:rFonts w:ascii="Times New Roman" w:cs="Times New Roman" w:hAnsi="Times New Roman"/>
          <w:sz w:val="24"/>
        </w:rPr>
        <w:t>По предварительной информации ГУ МЧС по региону, причиной пожара стал электрообогреватель.</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семья прибыла из Курганской области, на территории Челябинска не зарегистрирована, на учете в органах социальной защиты и правоохранительных структурах не состояла.  </w:t>
      </w:r>
      <w:hyperlink r:id="rId445"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ничего не осталось: на трассе в Омской области до тла сгорела фура</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МЧС порталу Om1.ru, возгорание произошло в 5 утра.</w:t>
      </w:r>
    </w:p>
    <w:p>
      <w:pPr>
        <w:pStyle w:val="aff4"/>
        <w:keepLines/>
        <w:rPr>
          <w:rFonts w:ascii="Times New Roman" w:cs="Times New Roman" w:hAnsi="Times New Roman"/>
          <w:sz w:val="24"/>
        </w:rPr>
      </w:pPr>
      <w:r>
        <w:rPr>
          <w:rFonts w:ascii="Times New Roman" w:cs="Times New Roman" w:hAnsi="Times New Roman"/>
          <w:sz w:val="24"/>
        </w:rPr>
        <w:t xml:space="preserve">Через час на место прибыли пожарные. Около двух часов тушили огонь 4 единицы техники и 14 человек личного состава.  </w:t>
      </w:r>
      <w:hyperlink r:id="rId446"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накопленные дома вещи завалили уфимского Плюшкина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 РБ, уфимец, проживающий в частном доме, долгое время накапливал в доме ненужные вещи и имущество. Собранный скарб заполнил все пространство дома, так что хозяину пришлось передвигаться по нему по лабиринтам и норам. </w:t>
      </w:r>
      <w:hyperlink r:id="rId447"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возвращал к жизни собаку более 20 минут</w:t>
      </w:r>
    </w:p>
    <w:p>
      <w:pPr>
        <w:pStyle w:val="aff4"/>
        <w:keepLines/>
        <w:rPr>
          <w:rFonts w:ascii="Times New Roman" w:cs="Times New Roman" w:hAnsi="Times New Roman"/>
          <w:sz w:val="24"/>
        </w:rPr>
      </w:pPr>
      <w:r>
        <w:rPr>
          <w:rFonts w:ascii="Times New Roman" w:cs="Times New Roman" w:hAnsi="Times New Roman"/>
          <w:sz w:val="24"/>
        </w:rPr>
        <w:t>16 человек выбежали на улицу, а хозяева квартиры, в которой случился пожар, — нет.</w:t>
      </w:r>
    </w:p>
    <w:p>
      <w:pPr>
        <w:pStyle w:val="aff4"/>
        <w:keepLines/>
        <w:rPr>
          <w:rFonts w:ascii="Times New Roman" w:cs="Times New Roman" w:hAnsi="Times New Roman"/>
          <w:sz w:val="24"/>
        </w:rPr>
      </w:pPr>
      <w:r>
        <w:rPr>
          <w:rFonts w:ascii="Times New Roman" w:cs="Times New Roman" w:hAnsi="Times New Roman"/>
          <w:sz w:val="24"/>
        </w:rPr>
        <w:t xml:space="preserve">— Мы нашли двух человек. Сначала даже не могли разобрать их пол и возраст.  </w:t>
      </w:r>
      <w:hyperlink r:id="rId448" w:history="1">
        <w:r>
          <w:rPr>
            <w:rStyle w:val="a5"/>
            <w:rFonts w:ascii="Times New Roman" w:cs="Times New Roman" w:hAnsi="Times New Roman"/>
            <w:sz w:val="24"/>
          </w:rPr>
          <w:t>Руна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напоминает правила эксплуатации печного оборудования и отопительных приборов.</w:t>
      </w:r>
    </w:p>
    <w:p>
      <w:pPr>
        <w:pStyle w:val="aff4"/>
        <w:keepLines/>
        <w:rPr>
          <w:rFonts w:ascii="Times New Roman" w:cs="Times New Roman" w:hAnsi="Times New Roman"/>
          <w:sz w:val="24"/>
        </w:rPr>
      </w:pPr>
      <w:r>
        <w:rPr>
          <w:rFonts w:ascii="Times New Roman" w:cs="Times New Roman" w:hAnsi="Times New Roman"/>
          <w:sz w:val="24"/>
        </w:rPr>
        <w:t xml:space="preserve">Днём столбик термометра будет опускатья до -20, а ночью до минус -24.Поэтому, Главное управление МЧС России по Ивановской области напоминает правила эксплуатации печного оборудования и отопительных приборов. </w:t>
      </w:r>
      <w:hyperlink r:id="rId4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Пережить морозы без проишествий — Новая жизнь</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КЦСОН, администрации, МЧС осмотрели визуально печи на предмет их исправности, проверили работу пожарных извещателей, раздали жильцам памятки и провели инструктаж по правилам безопасного использования печного отопления в период холодов. </w:t>
      </w:r>
      <w:hyperlink r:id="rId450" w:history="1">
        <w:r>
          <w:rPr>
            <w:rStyle w:val="a5"/>
            <w:rFonts w:ascii="Times New Roman" w:cs="Times New Roman" w:hAnsi="Times New Roman"/>
            <w:sz w:val="24"/>
          </w:rPr>
          <w:t>Газета "Новая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человека попали в снежный плен на автотрассе</w:t>
      </w:r>
    </w:p>
    <w:p>
      <w:pPr>
        <w:pStyle w:val="aff4"/>
        <w:keepLines/>
        <w:rPr>
          <w:rFonts w:ascii="Times New Roman" w:cs="Times New Roman" w:hAnsi="Times New Roman"/>
          <w:sz w:val="24"/>
        </w:rPr>
      </w:pPr>
      <w:r>
        <w:rPr>
          <w:rFonts w:ascii="Times New Roman" w:cs="Times New Roman" w:hAnsi="Times New Roman"/>
          <w:sz w:val="24"/>
        </w:rPr>
        <w:t>На помощь им выдвинулись спасатели, сообщили 9 декабря в пресс-центре управления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Накануне местные жители отправились на отечественных внедорожниках из села Кош-Агач в село Беляши по закрытой автомобильной дороге и пропали.  </w:t>
      </w:r>
      <w:hyperlink r:id="rId451"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человека попали в снежный плен на автотрассе</w:t>
      </w:r>
    </w:p>
    <w:p>
      <w:pPr>
        <w:pStyle w:val="aff4"/>
        <w:keepLines/>
        <w:rPr>
          <w:rFonts w:ascii="Times New Roman" w:cs="Times New Roman" w:hAnsi="Times New Roman"/>
          <w:sz w:val="24"/>
        </w:rPr>
      </w:pPr>
      <w:r>
        <w:rPr>
          <w:rFonts w:ascii="Times New Roman" w:cs="Times New Roman" w:hAnsi="Times New Roman"/>
          <w:sz w:val="24"/>
        </w:rPr>
        <w:t xml:space="preserve">На помощь им выдвинулись спасатели, сообщили 9 декабря в пресс-центре управления МЧС по региону.Накануне местные жители отправились на отечественных внедорожниках из села Кош-Агач в село Беляши по... </w:t>
      </w:r>
      <w:hyperlink r:id="rId45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пассажирский автобус замёрз при выполнении рейса</w:t>
      </w:r>
    </w:p>
    <w:p>
      <w:pPr>
        <w:pStyle w:val="aff4"/>
        <w:keepLines/>
        <w:rPr>
          <w:rFonts w:ascii="Times New Roman" w:cs="Times New Roman" w:hAnsi="Times New Roman"/>
          <w:sz w:val="24"/>
        </w:rPr>
      </w:pPr>
      <w:r>
        <w:rPr>
          <w:rFonts w:ascii="Times New Roman" w:cs="Times New Roman" w:hAnsi="Times New Roman"/>
          <w:sz w:val="24"/>
        </w:rPr>
        <w:t xml:space="preserve">В ситуацию вмешались сотрудники МЧС.Рейсовый автобус не смог продолжить движение по маршруту Усть-Каменогорск — Новосибирск из-за замерзания топливной системы, об этом сообщает пресс-служба ГУ МЧС России по Алтайскому краю. </w:t>
      </w:r>
      <w:hyperlink r:id="rId453" w:history="1">
        <w:r>
          <w:rPr>
            <w:rStyle w:val="a5"/>
            <w:rFonts w:ascii="Times New Roman" w:cs="Times New Roman" w:hAnsi="Times New Roman"/>
            <w:sz w:val="24"/>
          </w:rPr>
          <w:t>Катунь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Шапша вручил первые медали «За мужество и самоотверженность»</w:t>
      </w:r>
    </w:p>
    <w:p>
      <w:pPr>
        <w:pStyle w:val="aff4"/>
        <w:keepLines/>
        <w:rPr>
          <w:rFonts w:ascii="Times New Roman" w:cs="Times New Roman" w:hAnsi="Times New Roman"/>
          <w:sz w:val="24"/>
        </w:rPr>
      </w:pPr>
      <w:r>
        <w:rPr>
          <w:rFonts w:ascii="Times New Roman" w:cs="Times New Roman" w:hAnsi="Times New Roman"/>
          <w:sz w:val="24"/>
        </w:rPr>
        <w:t>Среди награжденных - участники СВО, сотрудники Росгвардии, МВД, МЧС, ФСБ, волонтеры. Это награждение было первым.</w:t>
      </w:r>
    </w:p>
    <w:p>
      <w:pPr>
        <w:pStyle w:val="aff4"/>
        <w:keepLines/>
        <w:rPr>
          <w:rFonts w:ascii="Times New Roman" w:cs="Times New Roman" w:hAnsi="Times New Roman"/>
          <w:sz w:val="24"/>
        </w:rPr>
      </w:pPr>
      <w:r>
        <w:rPr>
          <w:rFonts w:ascii="Times New Roman" w:cs="Times New Roman" w:hAnsi="Times New Roman"/>
          <w:sz w:val="24"/>
        </w:rPr>
        <w:t xml:space="preserve">День героев Отечества был учрежден в 2007 году.  </w:t>
      </w:r>
      <w:hyperlink r:id="rId454" w:history="1">
        <w:r>
          <w:rPr>
            <w:rStyle w:val="a5"/>
            <w:rFonts w:ascii="Times New Roman" w:cs="Times New Roman" w:hAnsi="Times New Roman"/>
            <w:sz w:val="24"/>
          </w:rPr>
          <w:t>Kaluga24.tv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Недалеко от Балаково сгорели гараж и Nissan</w:t>
      </w:r>
    </w:p>
    <w:p>
      <w:pPr>
        <w:pStyle w:val="aff4"/>
        <w:keepLines/>
        <w:rPr>
          <w:rFonts w:ascii="Times New Roman" w:cs="Times New Roman" w:hAnsi="Times New Roman"/>
          <w:sz w:val="24"/>
        </w:rPr>
      </w:pPr>
      <w:r>
        <w:rPr>
          <w:rFonts w:ascii="Times New Roman" w:cs="Times New Roman" w:hAnsi="Times New Roman"/>
          <w:sz w:val="24"/>
        </w:rPr>
        <w:t>В Балаковской районе вчера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Около часа дня в селе Подсосенки на улице Спортивная загорелись гараж и автомобиль Nissan Almera. Погибших и пострадавших нет.  </w:t>
      </w:r>
      <w:hyperlink r:id="rId455" w:history="1">
        <w:r>
          <w:rPr>
            <w:rStyle w:val="a5"/>
            <w:rFonts w:ascii="Times New Roman" w:cs="Times New Roman" w:hAnsi="Times New Roman"/>
            <w:sz w:val="24"/>
          </w:rPr>
          <w:t>Портал г. 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Следователи возбудили уголовное дело из-за смерти детей при пожаре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Челябинской области выступило с экстренным предупреждением. Спасатели напомнили, что в морозы риск стать погорельцем и даже погибнуть значительно выше. Важно соблюдать правила пожарной безопасности и установить автономные пожарные извещатели. </w:t>
      </w:r>
      <w:hyperlink r:id="rId45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подробности пожара в уфимской Черниковке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МЧС России по РБ, всего пожарными были спасены 36 человек, в том числе 12 детей. Также самостоятельно эвакуировались по лестничным маршам 64 человека. </w:t>
      </w:r>
      <w:hyperlink r:id="rId457"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Чтобы вместо Деда Мороза к вам пожарный не пришел…</w:t>
      </w:r>
    </w:p>
    <w:p>
      <w:pPr>
        <w:pStyle w:val="aff4"/>
        <w:keepLines/>
        <w:rPr>
          <w:rFonts w:ascii="Times New Roman" w:cs="Times New Roman" w:hAnsi="Times New Roman"/>
          <w:sz w:val="24"/>
        </w:rPr>
      </w:pPr>
      <w:r>
        <w:rPr>
          <w:rFonts w:ascii="Times New Roman" w:cs="Times New Roman" w:hAnsi="Times New Roman"/>
          <w:sz w:val="24"/>
        </w:rPr>
        <w:t>Для того чтобы празднование Нового года не превратилось в трагедию, необходимо строго соблюдать правила пожарной безопасности при организации и проведении праздничных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ОНДиПР по городу Верхнему Уфалею и Нязепетровскому району УНДиПР Главного управления МЧС России по Челябинской области </w:t>
      </w:r>
      <w:hyperlink r:id="rId458" w:history="1">
        <w:r>
          <w:rPr>
            <w:rStyle w:val="a5"/>
            <w:rFonts w:ascii="Times New Roman" w:cs="Times New Roman" w:hAnsi="Times New Roman"/>
            <w:sz w:val="24"/>
          </w:rPr>
          <w:t>Газета "Нязепетровские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пострадали на пожаре в многоэтажном доме в Братске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Иркутской области, сообщение о возгорании в квартире панельного пятиэтажного дома на улице Обручева поступило 8 декабря в 22.11. По указанному адресу направили четыре пожарных расчета с автолестницей. </w:t>
      </w:r>
      <w:hyperlink r:id="rId459"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Костин восемь лет назад доказал, что в жизни есть место подвигу. Дню Героев Отечества посвящается…</w:t>
      </w:r>
    </w:p>
    <w:p>
      <w:pPr>
        <w:pStyle w:val="aff4"/>
        <w:keepLines/>
        <w:rPr>
          <w:rFonts w:ascii="Times New Roman" w:cs="Times New Roman" w:hAnsi="Times New Roman"/>
          <w:sz w:val="24"/>
        </w:rPr>
      </w:pPr>
      <w:r>
        <w:rPr>
          <w:rFonts w:ascii="Times New Roman" w:cs="Times New Roman" w:hAnsi="Times New Roman"/>
          <w:sz w:val="24"/>
        </w:rPr>
        <w:t xml:space="preserve">Одним из них восемь лет назад стал заместитель начальника службы пожаротушения ГУ МЧС РФ по РТ, подполковник внутренней службы Сергей Костин.11 марта 2015 года на пожаре в ТЦ «Адмирал» в Казани звено ГДЗС, возглавляемое подполковником внутренней службы Сергеем Костиным, успело спасти из-под обломков пятерых человек.  </w:t>
      </w:r>
      <w:hyperlink r:id="rId46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Более 30 человек, застрявших на заснеженной автомобильной дороге Кош-Агач — Беляши, спасли на Алтае </w:t>
      </w:r>
      <w:hyperlink r:id="rId46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охрана Заельцовского района Новосибирска отметила свой 90-летний юбилей</w:t>
      </w:r>
    </w:p>
    <w:p>
      <w:pPr>
        <w:pStyle w:val="aff4"/>
        <w:keepLines/>
        <w:rPr>
          <w:rFonts w:ascii="Times New Roman" w:cs="Times New Roman" w:hAnsi="Times New Roman"/>
          <w:sz w:val="24"/>
        </w:rPr>
      </w:pPr>
      <w:r>
        <w:rPr>
          <w:rFonts w:ascii="Times New Roman" w:cs="Times New Roman" w:hAnsi="Times New Roman"/>
          <w:sz w:val="24"/>
        </w:rPr>
        <w:t xml:space="preserve">На торжество по случаю юбилея пожарно-спасательной части № 5 МЧС России в Новосибирске были приглашены ветераны пожарной охраны, сотрудники, работники, почетные гости и родственники огнеборцев.В ходе торжественного мероприятия особо отличившиеся сотрудники, образцово исполняющие свои служебные обязанности, а также заслуженные ветераны подразделения были награждены ведомственными знаками отличия МЧС России, Новосибирской области... </w:t>
      </w:r>
      <w:hyperlink r:id="rId46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главка МЧС РФ, инцидент произошёл 8 декабря. Местные жители на пяти автомобилях УАЗ выдвинулись из села Кош-Агач в населённый пункт Беляши по закрытой трассе Кош-Агач – Беляши. </w:t>
      </w:r>
      <w:hyperlink r:id="rId46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главка МЧС РФ, инцидент произошёл 8 декабря. Местные жители на пяти автомобилях УАЗ выдвинулись из села Кош-Агач в населённый пункт Беляши по закрытой трассе Кош-Агач – Беляши. </w:t>
      </w:r>
      <w:hyperlink r:id="rId46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МЧС: На Алтае спасли 34 человека, застрявших на заснеженной трассе : Rodina.news</w:t>
      </w:r>
    </w:p>
    <w:p>
      <w:pPr>
        <w:pStyle w:val="aff4"/>
        <w:keepLines/>
        <w:rPr>
          <w:rFonts w:ascii="Times New Roman" w:cs="Times New Roman" w:hAnsi="Times New Roman"/>
          <w:sz w:val="24"/>
        </w:rPr>
      </w:pPr>
      <w:r>
        <w:rPr>
          <w:rFonts w:ascii="Times New Roman" w:cs="Times New Roman" w:hAnsi="Times New Roman"/>
          <w:sz w:val="24"/>
        </w:rPr>
        <w:t xml:space="preserve">Более 30 человек, застрявших на заснеженной автомобильной дороге Кош-Агач — Беляши, спасли на Алтае </w:t>
      </w:r>
      <w:hyperlink r:id="rId465"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по региону. «Восьмого декабря на пяти автомобилях УАЗ местные жители выдвинулись из села Кош-Агач в село Беляши ... В результате чего 34 человека, из них двое детей, оказались в снежном плену», — указано в публикации в Telegram-канале ведомства.  </w:t>
      </w:r>
      <w:hyperlink r:id="rId466"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Челябинцев предупредили об опасности пожаров из-за аномальных морозов</w:t>
      </w:r>
    </w:p>
    <w:p>
      <w:pPr>
        <w:pStyle w:val="aff4"/>
        <w:keepLines/>
        <w:rPr>
          <w:rFonts w:ascii="Times New Roman" w:cs="Times New Roman" w:hAnsi="Times New Roman"/>
          <w:sz w:val="24"/>
        </w:rPr>
      </w:pPr>
      <w:r>
        <w:rPr>
          <w:rFonts w:ascii="Times New Roman" w:cs="Times New Roman" w:hAnsi="Times New Roman"/>
          <w:sz w:val="24"/>
        </w:rPr>
        <w:t xml:space="preserve">Челябинские спасатели предупредили жителей области о возросшем риске пожаров на фоне аномальных морозов, неосторожное отопление домов может не только спасти от холодов, но и стать угрозой само по себе, сообщили в МЧС региона.   </w:t>
      </w:r>
      <w:hyperlink r:id="rId467"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Директор больницы в Газе поблагодарил Россию за помощь</w:t>
      </w:r>
    </w:p>
    <w:p>
      <w:pPr>
        <w:pStyle w:val="aff4"/>
        <w:keepLines/>
        <w:rPr>
          <w:rFonts w:ascii="Times New Roman" w:cs="Times New Roman" w:hAnsi="Times New Roman"/>
          <w:sz w:val="24"/>
        </w:rPr>
      </w:pPr>
      <w:r>
        <w:rPr>
          <w:rFonts w:ascii="Times New Roman" w:cs="Times New Roman" w:hAnsi="Times New Roman"/>
          <w:sz w:val="24"/>
        </w:rPr>
        <w:t>В пятницу спецборт МЧС РФ вылетел в Египет с 20 тоннами гуманитарного груза для Газы, передача была организована Кабардино-Балкарией.</w:t>
      </w:r>
    </w:p>
    <w:p>
      <w:pPr>
        <w:pStyle w:val="aff4"/>
        <w:keepLines/>
        <w:rPr>
          <w:rFonts w:ascii="Times New Roman" w:cs="Times New Roman" w:hAnsi="Times New Roman"/>
          <w:sz w:val="24"/>
        </w:rPr>
      </w:pPr>
      <w:r>
        <w:rPr>
          <w:rFonts w:ascii="Times New Roman" w:cs="Times New Roman" w:hAnsi="Times New Roman"/>
          <w:sz w:val="24"/>
        </w:rPr>
        <w:t xml:space="preserve">Ранее российский мусульманский фонд «Закят» помог в строительстве госпиталя на 20 мест в Газе.  </w:t>
      </w:r>
      <w:hyperlink r:id="rId468" w:history="1">
        <w:r>
          <w:rPr>
            <w:rStyle w:val="a5"/>
            <w:rFonts w:ascii="Times New Roman" w:cs="Times New Roman" w:hAnsi="Times New Roman"/>
            <w:sz w:val="24"/>
          </w:rPr>
          <w:t>Всемирная 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Челябинском при пожаре в доме погибли двое детей</w:t>
      </w:r>
    </w:p>
    <w:p>
      <w:pPr>
        <w:pStyle w:val="aff4"/>
        <w:keepLines/>
        <w:rPr>
          <w:rFonts w:ascii="Times New Roman" w:cs="Times New Roman" w:hAnsi="Times New Roman"/>
          <w:sz w:val="24"/>
        </w:rPr>
      </w:pPr>
      <w:r>
        <w:rPr>
          <w:rFonts w:ascii="Times New Roman" w:cs="Times New Roman" w:hAnsi="Times New Roman"/>
          <w:sz w:val="24"/>
        </w:rPr>
        <w:t>Об этом журналистам рассказали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сообщении говорится, что при пожаре в садовом доме погибли девочка 2019 года рождения и мальчик 2021 года рождения.  </w:t>
      </w:r>
      <w:hyperlink r:id="rId469"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холода помните о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Тюменской проводят беседы с учениками школ города Ишима в связи с понижением температуры. Ребятам рассказывают о том, как оказывать медицинскую помощь при обморожении, о правилах безопасности вблизи зимних водоемов и правилах пожарной безопасности в период новогодних праздников. </w:t>
      </w:r>
      <w:hyperlink r:id="rId47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Смерть двух детей на пожаре в Челябинске вылилась в уголовное дело</w:t>
      </w:r>
    </w:p>
    <w:p>
      <w:pPr>
        <w:pStyle w:val="aff4"/>
        <w:keepLines/>
        <w:rPr>
          <w:rFonts w:ascii="Times New Roman" w:cs="Times New Roman" w:hAnsi="Times New Roman"/>
          <w:sz w:val="24"/>
        </w:rPr>
      </w:pPr>
      <w:r>
        <w:rPr>
          <w:rFonts w:ascii="Times New Roman" w:cs="Times New Roman" w:hAnsi="Times New Roman"/>
          <w:sz w:val="24"/>
        </w:rPr>
        <w:t>Фото: пресс-центр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силовом ведомстве отметили, что причиной пожара стало короткое замыкание электроприбора. На месте ЧП работают следователи и следователи-криминалисты. </w:t>
      </w:r>
      <w:hyperlink r:id="rId471"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Владислав Шапша наградил медалью Калужской области «За мужество и самоотверженность» участников СВО и волонтёров</w:t>
      </w:r>
    </w:p>
    <w:p>
      <w:pPr>
        <w:pStyle w:val="aff4"/>
        <w:keepLines/>
        <w:rPr>
          <w:rFonts w:ascii="Times New Roman" w:cs="Times New Roman" w:hAnsi="Times New Roman"/>
          <w:sz w:val="24"/>
        </w:rPr>
      </w:pPr>
      <w:r>
        <w:rPr>
          <w:rFonts w:ascii="Times New Roman" w:cs="Times New Roman" w:hAnsi="Times New Roman"/>
          <w:sz w:val="24"/>
        </w:rPr>
        <w:t xml:space="preserve">За мужество, самоотверженность, отвагу и храбрость, проявленные при исполнении служебного долга в условиях, сопряжённых с риском для жизни, медалью Калужской области «За мужество и самоотверженность» награждены участники СВО: житель Малоярославецкого района Илья Ворожейкин, уроженец Мещовского района Артём Мишаков, сотрудники региональных управлений Росгвардии, УФСБ, УМВД и ГУ МЧС России. </w:t>
      </w:r>
      <w:hyperlink r:id="rId472" w:history="1">
        <w:r>
          <w:rPr>
            <w:rStyle w:val="a5"/>
            <w:rFonts w:ascii="Times New Roman" w:cs="Times New Roman" w:hAnsi="Times New Roman"/>
            <w:sz w:val="24"/>
          </w:rPr>
          <w:t>Портал органов власти Калужской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Муроме вспыхнул частный жилой дом</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Вызов к дому №88 поступил в 5:34. На место выехали 18 спасателей на пяти машинах. </w:t>
      </w:r>
      <w:hyperlink r:id="rId473" w:history="1">
        <w:r>
          <w:rPr>
            <w:rStyle w:val="a5"/>
            <w:rFonts w:ascii="Times New Roman" w:cs="Times New Roman" w:hAnsi="Times New Roman"/>
            <w:sz w:val="24"/>
          </w:rPr>
          <w:t>День во Владимире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Башкирии спасли 12 детей</w:t>
      </w:r>
    </w:p>
    <w:p>
      <w:pPr>
        <w:pStyle w:val="aff4"/>
        <w:keepLines/>
        <w:rPr>
          <w:rFonts w:ascii="Times New Roman" w:cs="Times New Roman" w:hAnsi="Times New Roman"/>
          <w:sz w:val="24"/>
        </w:rPr>
      </w:pPr>
      <w:r>
        <w:rPr>
          <w:rFonts w:ascii="Times New Roman" w:cs="Times New Roman" w:hAnsi="Times New Roman"/>
          <w:sz w:val="24"/>
        </w:rPr>
        <w:t xml:space="preserve">В одном из жилых домов Уфы на улице Орджоникидзе произошел пожар, информирует МЧС Башкирии. По данным спасателей, оперативно приехавшие на вызов экстренные службы предотвратили распространение огня на соседние квартиры. </w:t>
      </w:r>
      <w:hyperlink r:id="rId474"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завел дело по факту гибели двух детей во время пожара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Дело заведено по признакам преступления по ч. 3 ст. 109 УК РФ (причинение смерти по неосторожности), сообщает пресс-служба регионального управления СК РФ.По данным следствия, ночью 9 декабря в одном из частных домов садового некоммерческого товарищества «Аэропорт-2» начался пожар из-за короткого замыкания обогревающего электрического прибора.  </w:t>
      </w:r>
      <w:hyperlink r:id="rId475" w:history="1">
        <w:r>
          <w:rPr>
            <w:rStyle w:val="a5"/>
            <w:rFonts w:ascii="Times New Roman" w:cs="Times New Roman" w:hAnsi="Times New Roman"/>
            <w:sz w:val="24"/>
          </w:rPr>
          <w:t>КоммерсантЪ.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огнеборец, находясь в отпуске, спас людей на пожаре</w:t>
      </w:r>
    </w:p>
    <w:p>
      <w:pPr>
        <w:pStyle w:val="aff4"/>
        <w:keepLines/>
        <w:rPr>
          <w:rFonts w:ascii="Times New Roman" w:cs="Times New Roman" w:hAnsi="Times New Roman"/>
          <w:sz w:val="24"/>
        </w:rPr>
      </w:pPr>
      <w:r>
        <w:rPr>
          <w:rFonts w:ascii="Times New Roman" w:cs="Times New Roman" w:hAnsi="Times New Roman"/>
          <w:sz w:val="24"/>
        </w:rPr>
        <w:t>Как это было, рассказали в ГУ МЧС РФ по Хакасии.</w:t>
      </w:r>
    </w:p>
    <w:p>
      <w:pPr>
        <w:pStyle w:val="aff4"/>
        <w:keepLines/>
        <w:rPr>
          <w:rFonts w:ascii="Times New Roman" w:cs="Times New Roman" w:hAnsi="Times New Roman"/>
          <w:sz w:val="24"/>
        </w:rPr>
      </w:pPr>
      <w:r>
        <w:rPr>
          <w:rFonts w:ascii="Times New Roman" w:cs="Times New Roman" w:hAnsi="Times New Roman"/>
          <w:sz w:val="24"/>
        </w:rPr>
        <w:t xml:space="preserve">7 декабря в поселке Усть-Абакан на улице Новой загорелся частный жилой дом. По счастливому случаю, недалеко от этого адреса находился водитель пожарного автомобиля Виктор Бирюков. </w:t>
      </w:r>
      <w:hyperlink r:id="rId476"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саратовских пожарных во время ВОВ получили звания Героя Советского Союза</w:t>
      </w:r>
    </w:p>
    <w:p>
      <w:pPr>
        <w:pStyle w:val="aff4"/>
        <w:keepLines/>
        <w:rPr>
          <w:rFonts w:ascii="Times New Roman" w:cs="Times New Roman" w:hAnsi="Times New Roman"/>
          <w:sz w:val="24"/>
        </w:rPr>
      </w:pPr>
      <w:r>
        <w:rPr>
          <w:rFonts w:ascii="Times New Roman" w:cs="Times New Roman" w:hAnsi="Times New Roman"/>
          <w:sz w:val="24"/>
        </w:rPr>
        <w:t>В День героев Отечества МЧС Саратова рассказали о своих героях</w:t>
      </w:r>
    </w:p>
    <w:p>
      <w:pPr>
        <w:pStyle w:val="aff4"/>
        <w:keepLines/>
        <w:rPr>
          <w:rFonts w:ascii="Times New Roman" w:cs="Times New Roman" w:hAnsi="Times New Roman"/>
          <w:sz w:val="24"/>
        </w:rPr>
      </w:pPr>
      <w:r>
        <w:rPr>
          <w:rFonts w:ascii="Times New Roman" w:cs="Times New Roman" w:hAnsi="Times New Roman"/>
          <w:sz w:val="24"/>
        </w:rPr>
        <w:t xml:space="preserve">День героев Отечества отмечается сегодня, 9 декабря. Дата приурочена к учреждению ордена Святого Георгия Победоносца в 1769 году.  </w:t>
      </w:r>
      <w:hyperlink r:id="rId477" w:history="1">
        <w:r>
          <w:rPr>
            <w:rStyle w:val="a5"/>
            <w:rFonts w:ascii="Times New Roman" w:cs="Times New Roman" w:hAnsi="Times New Roman"/>
            <w:sz w:val="24"/>
          </w:rPr>
          <w:t>КП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-15 градусов ожидается в Ленобласти 9 декабря</w:t>
      </w:r>
    </w:p>
    <w:p>
      <w:pPr>
        <w:pStyle w:val="aff4"/>
        <w:keepLines/>
        <w:rPr>
          <w:rFonts w:ascii="Times New Roman" w:cs="Times New Roman" w:hAnsi="Times New Roman"/>
          <w:sz w:val="24"/>
        </w:rPr>
      </w:pPr>
      <w:r>
        <w:rPr>
          <w:rFonts w:ascii="Times New Roman" w:cs="Times New Roman" w:hAnsi="Times New Roman"/>
          <w:sz w:val="24"/>
        </w:rPr>
        <w:t xml:space="preserve">Облачная с прояснениями погода ожидается в Ленобласти в субботу, 9 декабря. Об этом сообщила пресс-служба ГУ МЧС России по 47-му региону. </w:t>
      </w:r>
      <w:hyperlink r:id="rId4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зимний лед не бывает надежным</w:t>
      </w:r>
    </w:p>
    <w:p>
      <w:pPr>
        <w:pStyle w:val="aff4"/>
        <w:keepLines/>
        <w:rPr>
          <w:rFonts w:ascii="Times New Roman" w:cs="Times New Roman" w:hAnsi="Times New Roman"/>
          <w:sz w:val="24"/>
        </w:rPr>
      </w:pPr>
      <w:r>
        <w:rPr>
          <w:rFonts w:ascii="Times New Roman" w:cs="Times New Roman" w:hAnsi="Times New Roman"/>
          <w:sz w:val="24"/>
        </w:rPr>
        <w:t xml:space="preserve">Каменское отделение госинспекции по маломерным судам МЧС России, информирует, что в связи с установлением нестабильных температур на водоемах происходит процесс неустойчивого ледообразования. Только в начале декабря, в Ростовской области провалились под лед и утонули два человека. </w:t>
      </w:r>
      <w:hyperlink r:id="rId479" w:history="1">
        <w:r>
          <w:rPr>
            <w:rStyle w:val="a5"/>
            <w:rFonts w:ascii="Times New Roman" w:cs="Times New Roman" w:hAnsi="Times New Roman"/>
            <w:sz w:val="24"/>
          </w:rPr>
          <w:t>Наш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Наволоках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Вечером 8 декабря в Центр управления в кризисных ситуациях Главного управления МЧС России по Ивановской области поступило сообщение о возгорании автомобиля на улице 12 Декабря в Наволоках. </w:t>
      </w:r>
      <w:hyperlink r:id="rId480" w:history="1">
        <w:r>
          <w:rPr>
            <w:rStyle w:val="a5"/>
            <w:rFonts w:ascii="Times New Roman" w:cs="Times New Roman" w:hAnsi="Times New Roman"/>
            <w:sz w:val="24"/>
          </w:rPr>
          <w:t>Информационный портал "Кинешемец.RU"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Беспроводные наушники стали причиной пожара под Рязанью</w:t>
      </w:r>
    </w:p>
    <w:p>
      <w:pPr>
        <w:pStyle w:val="aff4"/>
        <w:keepLines/>
        <w:rPr>
          <w:rFonts w:ascii="Times New Roman" w:cs="Times New Roman" w:hAnsi="Times New Roman"/>
          <w:sz w:val="24"/>
        </w:rPr>
      </w:pPr>
      <w:r>
        <w:rPr>
          <w:rFonts w:ascii="Times New Roman" w:cs="Times New Roman" w:hAnsi="Times New Roman"/>
          <w:sz w:val="24"/>
        </w:rPr>
        <w:t>В селе Заборье Рязанского района оставленные на зарядке беспроводные наушники уничтожили жилой дом, сообщает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источника, происшествие случилось 17 августа.  </w:t>
      </w:r>
      <w:hyperlink r:id="rId481"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-15 градусов ожидается в Ленобласти 9 декабря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47-му региону.</w:t>
      </w:r>
    </w:p>
    <w:p>
      <w:pPr>
        <w:pStyle w:val="aff4"/>
        <w:keepLines/>
        <w:rPr>
          <w:rFonts w:ascii="Times New Roman" w:cs="Times New Roman" w:hAnsi="Times New Roman"/>
          <w:sz w:val="24"/>
        </w:rPr>
      </w:pPr>
      <w:r>
        <w:rPr>
          <w:rFonts w:ascii="Times New Roman" w:cs="Times New Roman" w:hAnsi="Times New Roman"/>
          <w:sz w:val="24"/>
        </w:rPr>
        <w:t xml:space="preserve">В большинстве районов пройдет снег. Ветер подует со скоростью от пяти до десяти метров в секунду.  </w:t>
      </w:r>
      <w:hyperlink r:id="rId482"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пожарных расчета тушили гараж с иномаркой</w:t>
      </w:r>
    </w:p>
    <w:p>
      <w:pPr>
        <w:pStyle w:val="aff4"/>
        <w:keepLines/>
        <w:rPr>
          <w:rFonts w:ascii="Times New Roman" w:cs="Times New Roman" w:hAnsi="Times New Roman"/>
          <w:sz w:val="24"/>
        </w:rPr>
      </w:pPr>
      <w:r>
        <w:rPr>
          <w:rFonts w:ascii="Times New Roman" w:cs="Times New Roman" w:hAnsi="Times New Roman"/>
          <w:sz w:val="24"/>
        </w:rPr>
        <w:t xml:space="preserve">Вчера в Балаковском районе сгорел гараж с иномаркой. Об этом сообщает ГУ МЧС по Саратовской области. </w:t>
      </w:r>
      <w:hyperlink r:id="rId48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трассе</w:t>
      </w:r>
    </w:p>
    <w:p>
      <w:pPr>
        <w:pStyle w:val="aff4"/>
        <w:keepLines/>
        <w:rPr>
          <w:rFonts w:ascii="Times New Roman" w:cs="Times New Roman" w:hAnsi="Times New Roman"/>
          <w:sz w:val="24"/>
        </w:rPr>
      </w:pPr>
      <w:r>
        <w:rPr>
          <w:rFonts w:ascii="Times New Roman" w:cs="Times New Roman" w:hAnsi="Times New Roman"/>
          <w:sz w:val="24"/>
        </w:rPr>
        <w:t xml:space="preserve">На Алтае спасли более 30 человек, которые застряли на заснеженной автомобильной дороге. Как сообщили в пресс-службе регионального главка МЧС РФ, инци </w:t>
      </w:r>
      <w:hyperlink r:id="rId484"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Волгоградцев предупредили об опасности молодого льда</w:t>
      </w:r>
    </w:p>
    <w:p>
      <w:pPr>
        <w:pStyle w:val="aff4"/>
        <w:keepLines/>
        <w:rPr>
          <w:rFonts w:ascii="Times New Roman" w:cs="Times New Roman" w:hAnsi="Times New Roman"/>
          <w:sz w:val="24"/>
        </w:rPr>
      </w:pPr>
      <w:r>
        <w:rPr>
          <w:rFonts w:ascii="Times New Roman" w:cs="Times New Roman" w:hAnsi="Times New Roman"/>
          <w:sz w:val="24"/>
        </w:rPr>
        <w:t>Спасатели МЧС России по Волгоградской области предупредили жителей региона об опасности молодого льда.</w:t>
      </w:r>
    </w:p>
    <w:p>
      <w:pPr>
        <w:pStyle w:val="aff4"/>
        <w:keepLines/>
        <w:rPr>
          <w:rFonts w:ascii="Times New Roman" w:cs="Times New Roman" w:hAnsi="Times New Roman"/>
          <w:sz w:val="24"/>
        </w:rPr>
      </w:pPr>
      <w:r>
        <w:rPr>
          <w:rFonts w:ascii="Times New Roman" w:cs="Times New Roman" w:hAnsi="Times New Roman"/>
          <w:sz w:val="24"/>
        </w:rPr>
        <w:t xml:space="preserve">Несмотря на морозы, которые пришли несколько дней назад, основательно замерзшей поверхность водоемов пока назвать нельзя.  </w:t>
      </w:r>
      <w:hyperlink r:id="rId485"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Взорвался котел: в Первомайском сгорел дом на пилораме</w:t>
      </w:r>
    </w:p>
    <w:p>
      <w:pPr>
        <w:pStyle w:val="aff4"/>
        <w:keepLines/>
        <w:rPr>
          <w:rFonts w:ascii="Times New Roman" w:cs="Times New Roman" w:hAnsi="Times New Roman"/>
          <w:sz w:val="24"/>
        </w:rPr>
      </w:pPr>
      <w:r>
        <w:rPr>
          <w:rFonts w:ascii="Times New Roman" w:cs="Times New Roman" w:hAnsi="Times New Roman"/>
          <w:sz w:val="24"/>
        </w:rPr>
        <w:t xml:space="preserve">Напомним, главное управление МЧС по Томской области подготовило несколько рекомендаций для жителей региона в связи с наступившим периодом аномальных холодов. В том числе сотрудники ведомства дали советы, как правильно топить печь, чтобы не перекалить ее и не устроить пожар. </w:t>
      </w:r>
      <w:hyperlink r:id="rId486"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ночью вспыхнул пожар в двух бытовках</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получили информацию о возгорании на улице 45-й Стрелковой дивизии в 2:47. В результате пожара уничтожена огнём бытовка, ещё одна повреждена огнём на площади 2 кв.м. Пострадавших нет. </w:t>
      </w:r>
      <w:hyperlink r:id="rId487"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 вернётся сырая осенняя погода — синоптик</w:t>
      </w:r>
    </w:p>
    <w:p>
      <w:pPr>
        <w:pStyle w:val="aff4"/>
        <w:keepLines/>
        <w:rPr>
          <w:rFonts w:ascii="Times New Roman" w:cs="Times New Roman" w:hAnsi="Times New Roman"/>
          <w:sz w:val="24"/>
        </w:rPr>
      </w:pPr>
      <w:r>
        <w:rPr>
          <w:rFonts w:ascii="Times New Roman" w:cs="Times New Roman" w:hAnsi="Times New Roman"/>
          <w:sz w:val="24"/>
        </w:rPr>
        <w:t xml:space="preserve">В то же время в ГУ МЧС России по Республике Крым предупредили, что в субботу, 9 декабря, стоит ожидать сильных дождей с усилением порывов северо-восточного ветра до 20 метров в секунду. </w:t>
      </w:r>
      <w:hyperlink r:id="rId488" w:history="1">
        <w:r>
          <w:rPr>
            <w:rStyle w:val="a5"/>
            <w:rFonts w:ascii="Times New Roman" w:cs="Times New Roman" w:hAnsi="Times New Roman"/>
            <w:sz w:val="24"/>
          </w:rPr>
          <w:t>ForPost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Застрявших в снегах туристов спасли на Алтае спустя десять часов</w:t>
      </w:r>
    </w:p>
    <w:p>
      <w:pPr>
        <w:pStyle w:val="aff4"/>
        <w:keepLines/>
        <w:rPr>
          <w:rFonts w:ascii="Times New Roman" w:cs="Times New Roman" w:hAnsi="Times New Roman"/>
          <w:sz w:val="24"/>
        </w:rPr>
      </w:pPr>
      <w:r>
        <w:rPr>
          <w:rFonts w:ascii="Times New Roman" w:cs="Times New Roman" w:hAnsi="Times New Roman"/>
          <w:sz w:val="24"/>
        </w:rPr>
        <w:t xml:space="preserve">Ранее в МЧС сообщили, что четыре группы туристов на снегоходах общей численностью 28 человек не смогли выбраться из горно-таежной местности в заснеженной Хакасии в связи с сильным снегопадом.  </w:t>
      </w:r>
      <w:hyperlink r:id="rId489"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Ноябрьска отравилась угарным газом во время пожара в жилом доме. ВИДЕО</w:t>
      </w:r>
    </w:p>
    <w:p>
      <w:pPr>
        <w:pStyle w:val="aff4"/>
        <w:keepLines/>
        <w:rPr>
          <w:rFonts w:ascii="Times New Roman" w:cs="Times New Roman" w:hAnsi="Times New Roman"/>
          <w:sz w:val="24"/>
        </w:rPr>
      </w:pPr>
      <w:r>
        <w:rPr>
          <w:rFonts w:ascii="Times New Roman" w:cs="Times New Roman" w:hAnsi="Times New Roman"/>
          <w:sz w:val="24"/>
        </w:rPr>
        <w:t>Информацию об этом «Ямал 1» сообщили в главке МЧС.</w:t>
      </w:r>
    </w:p>
    <w:p>
      <w:pPr>
        <w:pStyle w:val="aff4"/>
        <w:keepLines/>
        <w:rPr>
          <w:rFonts w:ascii="Times New Roman" w:cs="Times New Roman" w:hAnsi="Times New Roman"/>
          <w:sz w:val="24"/>
        </w:rPr>
      </w:pPr>
      <w:r>
        <w:rPr>
          <w:rFonts w:ascii="Times New Roman" w:cs="Times New Roman" w:hAnsi="Times New Roman"/>
          <w:sz w:val="24"/>
        </w:rPr>
        <w:t xml:space="preserve">У жительницы дома было диагностировано отравление продуктами горения. Северянка попросту надышалась дымом.  </w:t>
      </w:r>
      <w:hyperlink r:id="rId490" w:history="1">
        <w:r>
          <w:rPr>
            <w:rStyle w:val="a5"/>
            <w:rFonts w:ascii="Times New Roman" w:cs="Times New Roman" w:hAnsi="Times New Roman"/>
            <w:sz w:val="24"/>
          </w:rPr>
          <w:t>Ямал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гибели 2 детей на пожаре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9 декабря в ночное время в одном из частных домов СНТ «Аэропорт-2» (Металлургический район) из-за короткого замыкания обогревающего электрического прибора произошел пожар, в результате которого погибли дети 2019 и 2021 годов рождения.  </w:t>
      </w:r>
      <w:hyperlink r:id="rId491" w:history="1">
        <w:r>
          <w:rPr>
            <w:rStyle w:val="a5"/>
            <w:rFonts w:ascii="Times New Roman" w:cs="Times New Roman" w:hAnsi="Times New Roman"/>
            <w:sz w:val="24"/>
          </w:rPr>
          <w:t>АН "Доступ"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Койгородском районе пожарные спасли трех человек</w:t>
      </w:r>
    </w:p>
    <w:p>
      <w:pPr>
        <w:pStyle w:val="aff4"/>
        <w:keepLines/>
        <w:rPr>
          <w:rFonts w:ascii="Times New Roman" w:cs="Times New Roman" w:hAnsi="Times New Roman"/>
          <w:sz w:val="24"/>
        </w:rPr>
      </w:pPr>
      <w:r>
        <w:rPr>
          <w:rFonts w:ascii="Times New Roman" w:cs="Times New Roman" w:hAnsi="Times New Roman"/>
          <w:sz w:val="24"/>
        </w:rPr>
        <w:t>В четверг, седьмого декабря, в поселке Койдин Койгородского района произошел пожар в жилом доме. О ЧП сообщили в пресс-службе ГУ МЧС по РК.</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пожарно-спасательную службу в 14:02.  </w:t>
      </w:r>
      <w:hyperlink r:id="rId492" w:history="1">
        <w:r>
          <w:rPr>
            <w:rStyle w:val="a5"/>
            <w:rFonts w:ascii="Times New Roman" w:cs="Times New Roman" w:hAnsi="Times New Roman"/>
            <w:sz w:val="24"/>
          </w:rPr>
          <w:t>КП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при пожаре в кафе на Софийской улице</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МЧС России.</w:t>
      </w:r>
    </w:p>
    <w:p>
      <w:pPr>
        <w:pStyle w:val="aff4"/>
        <w:keepLines/>
        <w:rPr>
          <w:rFonts w:ascii="Times New Roman" w:cs="Times New Roman" w:hAnsi="Times New Roman"/>
          <w:sz w:val="24"/>
        </w:rPr>
      </w:pPr>
      <w:r>
        <w:rPr>
          <w:rFonts w:ascii="Times New Roman" w:cs="Times New Roman" w:hAnsi="Times New Roman"/>
          <w:sz w:val="24"/>
        </w:rPr>
        <w:t>Как сообщили в ведомстве, пожар произошел в 6:53 в кафе, расположенном в доме №8/3 по Софийской улице.</w:t>
      </w:r>
    </w:p>
    <w:p>
      <w:pPr>
        <w:pStyle w:val="aff4"/>
        <w:keepLines/>
        <w:rPr>
          <w:rFonts w:ascii="Times New Roman" w:cs="Times New Roman" w:hAnsi="Times New Roman"/>
          <w:sz w:val="24"/>
        </w:rPr>
      </w:pPr>
      <w:r>
        <w:rPr>
          <w:rFonts w:ascii="Times New Roman" w:cs="Times New Roman" w:hAnsi="Times New Roman"/>
          <w:sz w:val="24"/>
        </w:rPr>
        <w:t xml:space="preserve">На место тут же прибыли спасатели.  </w:t>
      </w:r>
      <w:hyperlink r:id="rId493"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Софийской госпитализировали петербуржца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МЧС.</w:t>
      </w:r>
    </w:p>
    <w:p>
      <w:pPr>
        <w:pStyle w:val="aff4"/>
        <w:keepLines/>
        <w:rPr>
          <w:rFonts w:ascii="Times New Roman" w:cs="Times New Roman" w:hAnsi="Times New Roman"/>
          <w:sz w:val="24"/>
        </w:rPr>
      </w:pPr>
      <w:r>
        <w:rPr>
          <w:rFonts w:ascii="Times New Roman" w:cs="Times New Roman" w:hAnsi="Times New Roman"/>
          <w:sz w:val="24"/>
        </w:rPr>
        <w:t xml:space="preserve">Утром субботы, 9 декабря, на Софийской улице во Фрунзенском районе Петербурга произошел пожар, в результате которого пострадал человек. Информацией об этом поделились в пресс-службе Главного управления МЧС России по Северной столице. </w:t>
      </w:r>
      <w:hyperlink r:id="rId494" w:history="1">
        <w:r>
          <w:rPr>
            <w:rStyle w:val="a5"/>
            <w:rFonts w:ascii="Times New Roman" w:cs="Times New Roman" w:hAnsi="Times New Roman"/>
            <w:sz w:val="24"/>
          </w:rPr>
          <w:t>Gazeta.spb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Строевой смотр сил и средств спасателей на воде прошел в Шлиссельбурге</w:t>
      </w:r>
    </w:p>
    <w:p>
      <w:pPr>
        <w:pStyle w:val="aff4"/>
        <w:keepLines/>
        <w:rPr>
          <w:rFonts w:ascii="Times New Roman" w:cs="Times New Roman" w:hAnsi="Times New Roman"/>
          <w:sz w:val="24"/>
        </w:rPr>
      </w:pPr>
      <w:r>
        <w:rPr>
          <w:rFonts w:ascii="Times New Roman" w:cs="Times New Roman" w:hAnsi="Times New Roman"/>
          <w:sz w:val="24"/>
        </w:rPr>
        <w:t xml:space="preserve">В Шлиссельбурге прошел строевой смотр сил и средств инспекторов ГИМС, аварийно-спасательной службы Ленинградской области и Всероссийского общества спасания на водах. Несмотря на морозы, у всех этих служб сейчас горячее время: лед на водоемах региона встал не везде, а его толщина не безопасна для нахождения человека. </w:t>
      </w:r>
      <w:hyperlink r:id="rId49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вести себя во время сильных морозов, объяснили спасатели из Челябинска</w:t>
      </w:r>
    </w:p>
    <w:p>
      <w:pPr>
        <w:pStyle w:val="aff4"/>
        <w:keepLines/>
        <w:rPr>
          <w:rFonts w:ascii="Times New Roman" w:cs="Times New Roman" w:hAnsi="Times New Roman"/>
          <w:sz w:val="24"/>
        </w:rPr>
      </w:pPr>
      <w:r>
        <w:rPr>
          <w:rFonts w:ascii="Times New Roman" w:cs="Times New Roman" w:hAnsi="Times New Roman"/>
          <w:sz w:val="24"/>
        </w:rPr>
        <w:t>В связи с похолоданием, с экстренным обращением к южноуральцам выступили и сотрудники МЧС. Спасатели советуют не выходить на мороз без теплых варежек, головного убора и шарфа.</w:t>
      </w:r>
    </w:p>
    <w:p>
      <w:pPr>
        <w:pStyle w:val="aff4"/>
        <w:keepLines/>
        <w:rPr>
          <w:rFonts w:ascii="Times New Roman" w:cs="Times New Roman" w:hAnsi="Times New Roman"/>
          <w:sz w:val="24"/>
        </w:rPr>
      </w:pPr>
      <w:r>
        <w:rPr>
          <w:rFonts w:ascii="Times New Roman" w:cs="Times New Roman" w:hAnsi="Times New Roman"/>
          <w:sz w:val="24"/>
        </w:rPr>
        <w:t xml:space="preserve">«Важно держать в тепле ноги — здесь помогут теплые стельки и шерстяные носки.  </w:t>
      </w:r>
      <w:hyperlink r:id="rId496"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Жильцов эвакуировали: Кузбассе из-за коммунальной аварии сильно затопило жилой дом</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подтопления были задействованы силы дорожных служб, МЧС. Ликвидация последствий в настоящее время продолжается. Водоснабжение Западного района было восстановлено ночью, все объекты жизнеобеспечения города работают в штатном режиме», — написал глава города. </w:t>
      </w:r>
      <w:hyperlink r:id="rId49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вспыхнул ночью в подвале пятиэтажки в кузбасском городе</w:t>
      </w:r>
    </w:p>
    <w:p>
      <w:pPr>
        <w:pStyle w:val="aff4"/>
        <w:keepLines/>
        <w:rPr>
          <w:rFonts w:ascii="Times New Roman" w:cs="Times New Roman" w:hAnsi="Times New Roman"/>
          <w:sz w:val="24"/>
        </w:rPr>
      </w:pPr>
      <w:r>
        <w:rPr>
          <w:rFonts w:ascii="Times New Roman" w:cs="Times New Roman" w:hAnsi="Times New Roman"/>
          <w:sz w:val="24"/>
        </w:rPr>
        <w:t>Как рассказали очевидцы, в Осинниках в пятиэтажном доме на улице Ефимова, 24/2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 Ефимова, 24/2 этой ночью. Что-то загорелось в подвале, – написал автор поста. </w:t>
      </w:r>
      <w:hyperlink r:id="rId498"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спасли «Плюшкина», которого завалило хламом</w:t>
      </w:r>
    </w:p>
    <w:p>
      <w:pPr>
        <w:pStyle w:val="aff4"/>
        <w:keepLines/>
        <w:rPr>
          <w:rFonts w:ascii="Times New Roman" w:cs="Times New Roman" w:hAnsi="Times New Roman"/>
          <w:sz w:val="24"/>
        </w:rPr>
      </w:pPr>
      <w:r>
        <w:rPr>
          <w:rFonts w:ascii="Times New Roman" w:cs="Times New Roman" w:hAnsi="Times New Roman"/>
          <w:sz w:val="24"/>
        </w:rPr>
        <w:t>Под завалами он провел час. На крики о помощи отозвались соседи и вызвали МЧС России», – сообщили спасатели.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разобрали завалы хлама и спасли «Плюшкина».  </w:t>
      </w:r>
      <w:hyperlink r:id="rId499"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люди пострадали в ночном пожаре</w:t>
      </w:r>
    </w:p>
    <w:p>
      <w:pPr>
        <w:pStyle w:val="aff4"/>
        <w:keepLines/>
        <w:rPr>
          <w:rFonts w:ascii="Times New Roman" w:cs="Times New Roman" w:hAnsi="Times New Roman"/>
          <w:sz w:val="24"/>
        </w:rPr>
      </w:pPr>
      <w:r>
        <w:rPr>
          <w:rFonts w:ascii="Times New Roman" w:cs="Times New Roman" w:hAnsi="Times New Roman"/>
          <w:sz w:val="24"/>
        </w:rPr>
        <w:t>Там сгорел жилой дом, сообщили в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По предварительной информации, пострадали как минимум два человека. Информация о их состоянии уточняется.</w:t>
      </w:r>
    </w:p>
    <w:p>
      <w:pPr>
        <w:pStyle w:val="aff4"/>
        <w:keepLines/>
        <w:rPr>
          <w:rFonts w:ascii="Times New Roman" w:cs="Times New Roman" w:hAnsi="Times New Roman"/>
          <w:sz w:val="24"/>
        </w:rPr>
      </w:pPr>
      <w:r>
        <w:rPr>
          <w:rFonts w:ascii="Times New Roman" w:cs="Times New Roman" w:hAnsi="Times New Roman"/>
          <w:sz w:val="24"/>
        </w:rPr>
        <w:t xml:space="preserve">Дмитрий Ивьев. </w:t>
      </w:r>
      <w:hyperlink r:id="rId500"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проблем с проводкой сгорел NISSAN ALMERA</w:t>
      </w:r>
    </w:p>
    <w:p>
      <w:pPr>
        <w:pStyle w:val="aff4"/>
        <w:keepLines/>
        <w:rPr>
          <w:rFonts w:ascii="Times New Roman" w:cs="Times New Roman" w:hAnsi="Times New Roman"/>
          <w:sz w:val="24"/>
        </w:rPr>
      </w:pPr>
      <w:r>
        <w:rPr>
          <w:rFonts w:ascii="Times New Roman" w:cs="Times New Roman" w:hAnsi="Times New Roman"/>
          <w:sz w:val="24"/>
        </w:rPr>
        <w:t xml:space="preserve">8 декабря в 12.48 произошёл пожар по адресу: село Подсосенки, улица Спортивная. Гараж сгорел полностью, также сгорел автомобиль NISSAN ALMERA. Погибших и пострадавших нет.  </w:t>
      </w:r>
      <w:hyperlink r:id="rId501" w:history="1">
        <w:r>
          <w:rPr>
            <w:rStyle w:val="a5"/>
            <w:rFonts w:ascii="Times New Roman" w:cs="Times New Roman" w:hAnsi="Times New Roman"/>
            <w:sz w:val="24"/>
          </w:rPr>
          <w:t>Sutynews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опубликовали фото с самыми морозными местами Красноярского края</w:t>
      </w:r>
    </w:p>
    <w:p>
      <w:pPr>
        <w:pStyle w:val="aff4"/>
        <w:keepLines/>
        <w:rPr>
          <w:rFonts w:ascii="Times New Roman" w:cs="Times New Roman" w:hAnsi="Times New Roman"/>
          <w:sz w:val="24"/>
        </w:rPr>
      </w:pPr>
      <w:r>
        <w:rPr>
          <w:rFonts w:ascii="Times New Roman" w:cs="Times New Roman" w:hAnsi="Times New Roman"/>
          <w:sz w:val="24"/>
        </w:rPr>
        <w:t>В региональном Главке МЧС выложили фотографии с самыми низкими температурами в районах края.</w:t>
      </w:r>
    </w:p>
    <w:p>
      <w:pPr>
        <w:pStyle w:val="aff4"/>
        <w:keepLines/>
        <w:rPr>
          <w:rFonts w:ascii="Times New Roman" w:cs="Times New Roman" w:hAnsi="Times New Roman"/>
          <w:sz w:val="24"/>
        </w:rPr>
      </w:pPr>
      <w:r>
        <w:rPr>
          <w:rFonts w:ascii="Times New Roman" w:cs="Times New Roman" w:hAnsi="Times New Roman"/>
          <w:sz w:val="24"/>
        </w:rPr>
        <w:t>Так, в посёлке Тея Северо-Енисейского района температура упала до -51 градуса.</w:t>
      </w:r>
    </w:p>
    <w:p>
      <w:pPr>
        <w:pStyle w:val="aff4"/>
        <w:keepLines/>
        <w:rPr>
          <w:rFonts w:ascii="Times New Roman" w:cs="Times New Roman" w:hAnsi="Times New Roman"/>
          <w:sz w:val="24"/>
        </w:rPr>
      </w:pPr>
      <w:r>
        <w:rPr>
          <w:rFonts w:ascii="Times New Roman" w:cs="Times New Roman" w:hAnsi="Times New Roman"/>
          <w:sz w:val="24"/>
        </w:rPr>
        <w:t xml:space="preserve">В Канске примерно -40, в Партизанском -38, в Заозёрном -39, в Емельяновском районе -33 градуса, в Сосновоборске и Шарыпово по -35, в Ужуре -38, в Кодинске -32, в Шарыповском районе примерно -38 градусов, в Боготоле -37 градусов. </w:t>
      </w:r>
      <w:hyperlink r:id="rId502" w:history="1">
        <w:r>
          <w:rPr>
            <w:rStyle w:val="a5"/>
            <w:rFonts w:ascii="Times New Roman" w:cs="Times New Roman" w:hAnsi="Times New Roman"/>
            <w:sz w:val="24"/>
          </w:rPr>
          <w:t>АиФ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Торчали только ноги: сотрудники МЧС России спасли Плюшкина из Башкирии</w:t>
      </w:r>
    </w:p>
    <w:p>
      <w:pPr>
        <w:pStyle w:val="aff4"/>
        <w:keepLines/>
        <w:rPr>
          <w:rFonts w:ascii="Times New Roman" w:cs="Times New Roman" w:hAnsi="Times New Roman"/>
          <w:sz w:val="24"/>
        </w:rPr>
      </w:pPr>
      <w:r>
        <w:rPr>
          <w:rFonts w:ascii="Times New Roman" w:cs="Times New Roman" w:hAnsi="Times New Roman"/>
          <w:sz w:val="24"/>
        </w:rPr>
        <w:t xml:space="preserve">Под завалами он провел час. На крики о помощи отозвались соседи и вызвали МЧС России. Спасатели ведомства, рискуя оказаться в таком же положении, принялись разбирать завалы, чтобы добраться до пострадавшего.  </w:t>
      </w:r>
      <w:hyperlink r:id="rId503" w:history="1">
        <w:r>
          <w:rPr>
            <w:rStyle w:val="a5"/>
            <w:rFonts w:ascii="Times New Roman" w:cs="Times New Roman" w:hAnsi="Times New Roman"/>
            <w:sz w:val="24"/>
          </w:rPr>
          <w:t>Газета "Благоварские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спасли «Плюшкина», которого завалило собранными вещами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спасли «Плюшкина» в Уфе. Мужчина в течение длительного времени собирал вещи и приносил их домой. В какой-то момент они заполнили все жилое пространство.  </w:t>
      </w:r>
      <w:hyperlink r:id="rId504"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многоквартирном доме произошел в Весьегонске Тверской области</w:t>
      </w:r>
    </w:p>
    <w:p>
      <w:pPr>
        <w:pStyle w:val="aff4"/>
        <w:keepLines/>
        <w:rPr>
          <w:rFonts w:ascii="Times New Roman" w:cs="Times New Roman" w:hAnsi="Times New Roman"/>
          <w:sz w:val="24"/>
        </w:rPr>
      </w:pPr>
      <w:r>
        <w:rPr>
          <w:rFonts w:ascii="Times New Roman" w:cs="Times New Roman" w:hAnsi="Times New Roman"/>
          <w:sz w:val="24"/>
        </w:rPr>
        <w:t>9 декабря в областное управление МЧС России поступила информация о пожаре в городе Весьегонске.</w:t>
      </w:r>
    </w:p>
    <w:p>
      <w:pPr>
        <w:pStyle w:val="aff4"/>
        <w:keepLines/>
        <w:rPr>
          <w:rFonts w:ascii="Times New Roman" w:cs="Times New Roman" w:hAnsi="Times New Roman"/>
          <w:sz w:val="24"/>
        </w:rPr>
      </w:pPr>
      <w:r>
        <w:rPr>
          <w:rFonts w:ascii="Times New Roman" w:cs="Times New Roman" w:hAnsi="Times New Roman"/>
          <w:sz w:val="24"/>
        </w:rPr>
        <w:t xml:space="preserve">На улицу Салтыкова-Щедрина прибыли пожарные расчеты, бригада скорой помощи, полиция и представители местной администрации. </w:t>
      </w:r>
      <w:hyperlink r:id="rId505"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Росстат заявил, что куриные яйца подорожали на 15 процентов, а Байден исключил помилование сына по делу о неуплате налогов: что произошло, пока вы спали</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сотрудников МЧС наблюдалось открытое горение, произошло обрушение кровли дома. Погибла четырехлетняя девочка и двухлетний мальчик. Пострадали двое взрослых и восьмилетний мальчик.  </w:t>
      </w:r>
      <w:hyperlink r:id="rId506"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Психологи Главного управления провели совместное мероприятия с Министерством труда и социального развития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В рамках межведомственного взаимодействия психологи Главного управления МЧС России по Краснодарскому краю провели занятия для сотрудников учреждений социального обслуживания населения, подведомственные Министерству труда и социального развития Краснодарского края.  </w:t>
      </w:r>
      <w:hyperlink r:id="rId50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районе сгорел гараж с автомобилем</w:t>
      </w:r>
    </w:p>
    <w:p>
      <w:pPr>
        <w:pStyle w:val="aff4"/>
        <w:keepLines/>
        <w:rPr>
          <w:rFonts w:ascii="Times New Roman" w:cs="Times New Roman" w:hAnsi="Times New Roman"/>
          <w:sz w:val="24"/>
        </w:rPr>
      </w:pPr>
      <w:r>
        <w:rPr>
          <w:rFonts w:ascii="Times New Roman" w:cs="Times New Roman" w:hAnsi="Times New Roman"/>
          <w:sz w:val="24"/>
        </w:rPr>
        <w:t xml:space="preserve">Вчера, 8 декабря, в 12:48 поступило сообщение о пожаре в Балаковском районе в селе Подсосенки. По информации пресс-службы МЧС Саратовской области, площадь пожара 35 квадратных метров. Горел гараж с автомобилем Nissan. </w:t>
      </w:r>
      <w:hyperlink r:id="rId508" w:history="1">
        <w:r>
          <w:rPr>
            <w:rStyle w:val="a5"/>
            <w:rFonts w:ascii="Times New Roman" w:cs="Times New Roman" w:hAnsi="Times New Roman"/>
            <w:sz w:val="24"/>
          </w:rPr>
          <w:t>ПроБалаково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обгорел на пожаре в многоэтажке в Карелии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Пожар произошел 4 декабря в 9:00 в Беломорске. Там загорелся пятиэтажный многоквартирный жилой дом №16 по улице Герцена.  </w:t>
      </w:r>
      <w:hyperlink r:id="rId509"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Ярославские спасатели развернули пункт обогрева для водителей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региону установило мобильный пункт обогрева на 192 километре федеральной автодороги М8 «Холмогоры» (около въездного знака в Ростов).</w:t>
      </w:r>
    </w:p>
    <w:p>
      <w:pPr>
        <w:pStyle w:val="aff4"/>
        <w:keepLines/>
        <w:rPr>
          <w:rFonts w:ascii="Times New Roman" w:cs="Times New Roman" w:hAnsi="Times New Roman"/>
          <w:sz w:val="24"/>
        </w:rPr>
      </w:pPr>
      <w:r>
        <w:rPr>
          <w:rFonts w:ascii="Times New Roman" w:cs="Times New Roman" w:hAnsi="Times New Roman"/>
          <w:sz w:val="24"/>
        </w:rPr>
        <w:t xml:space="preserve">— В холодное время года, особенно когда столбик термометра опускается ниже -20 градусов, остро встает вопрос обогрева населения, особенно на автомобильных дорогах.  </w:t>
      </w:r>
      <w:hyperlink r:id="rId510"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спасли 12 детей</w:t>
      </w:r>
    </w:p>
    <w:p>
      <w:pPr>
        <w:pStyle w:val="aff4"/>
        <w:keepLines/>
        <w:rPr>
          <w:rFonts w:ascii="Times New Roman" w:cs="Times New Roman" w:hAnsi="Times New Roman"/>
          <w:sz w:val="24"/>
        </w:rPr>
      </w:pPr>
      <w:r>
        <w:rPr>
          <w:rFonts w:ascii="Times New Roman" w:cs="Times New Roman" w:hAnsi="Times New Roman"/>
          <w:sz w:val="24"/>
        </w:rPr>
        <w:t xml:space="preserve">В Уфе на улице Орджоникидзе произошел пожар в жилом многоквартирном доме, сообщает пресс-служба МЧС по РБ. По информации ведомства, из огня были спасены 36 человек, в том числе 12 детей. </w:t>
      </w:r>
      <w:hyperlink r:id="rId511"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в результате пожара погибли два ребенка</w:t>
      </w:r>
    </w:p>
    <w:p>
      <w:pPr>
        <w:pStyle w:val="aff4"/>
        <w:keepLines/>
        <w:rPr>
          <w:rFonts w:ascii="Times New Roman" w:cs="Times New Roman" w:hAnsi="Times New Roman"/>
          <w:sz w:val="24"/>
        </w:rPr>
      </w:pPr>
      <w:r>
        <w:rPr>
          <w:rFonts w:ascii="Times New Roman" w:cs="Times New Roman" w:hAnsi="Times New Roman"/>
          <w:sz w:val="24"/>
        </w:rPr>
        <w:t>Об этом в субботу, девятого декабря, проинформировали в пресс-центре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инцидент произошел на территории садового некоммерческого товарищества (СНТ) «Аэропорт-2».  </w:t>
      </w:r>
      <w:hyperlink r:id="rId512"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в результате пожара погибли два ребенка</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девятого декабря, проинформировали в пресс-центре регионального ГУ МЧС. Уточняется, что инцидент произошел на территории садового некоммерческого товарищества (СНТ) «Аэропорт-2».  </w:t>
      </w:r>
      <w:hyperlink r:id="rId5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рыбаков больше недели ищут под Ростовом: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В это время на другом берегу работают сотрудники МЧС, обследуют дно при помощи крюков, потому что погодные условия не позволяют использовать водолазов.  </w:t>
      </w:r>
      <w:hyperlink r:id="rId51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казанских дворов загорелась иномарка</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27 ноября днем в Набережных Челнах на ходу загорелась «ГАЗель». Об этом сообщили в пресс-службе ГУ МЧС РФ по РТ. </w:t>
      </w:r>
      <w:hyperlink r:id="rId515"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более 150 улиц названы в честь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Именем Евгения Чернышева (1963–2010), советского и российского пожарного, начальника службы пожаротушения Федеральной противопожарной службы ГУ МЧС России по городу Москве, полковника внутренней службы, Героя Российской Федерации, названа улица Героя России Чернышева.  </w:t>
      </w:r>
      <w:hyperlink r:id="rId516" w:history="1">
        <w:r>
          <w:rPr>
            <w:rStyle w:val="a5"/>
            <w:rFonts w:ascii="Times New Roman" w:cs="Times New Roman" w:hAnsi="Times New Roman"/>
            <w:sz w:val="24"/>
          </w:rPr>
          <w:t>Городской портал.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многоэтажке по ул.Горького Якутска</w:t>
      </w:r>
    </w:p>
    <w:p>
      <w:pPr>
        <w:pStyle w:val="aff4"/>
        <w:keepLines/>
        <w:rPr>
          <w:rFonts w:ascii="Times New Roman" w:cs="Times New Roman" w:hAnsi="Times New Roman"/>
          <w:sz w:val="24"/>
        </w:rPr>
      </w:pPr>
      <w:r>
        <w:rPr>
          <w:rFonts w:ascii="Times New Roman" w:cs="Times New Roman" w:hAnsi="Times New Roman"/>
          <w:sz w:val="24"/>
        </w:rPr>
        <w:t xml:space="preserve">8 декабря в 17.01ч. в пожарно-спасательную службу поступило сообщение о пожаре в 9-ти этажном жилом доме на ул. Горького г. Якутск. Огнеборцы прибыли к месту вызова через 7 минут. На момент их прибытия по внешним признакам возгорания не наблюдалась.  </w:t>
      </w:r>
      <w:hyperlink r:id="rId517" w:history="1">
        <w:r>
          <w:rPr>
            <w:rStyle w:val="a5"/>
            <w:rFonts w:ascii="Times New Roman" w:cs="Times New Roman" w:hAnsi="Times New Roman"/>
            <w:sz w:val="24"/>
          </w:rPr>
          <w:t>Sakhalife.ru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горящего дома в Уфе спаслись более 100 человек</w:t>
      </w:r>
    </w:p>
    <w:p>
      <w:pPr>
        <w:pStyle w:val="aff4"/>
        <w:keepLines/>
        <w:rPr>
          <w:rFonts w:ascii="Times New Roman" w:cs="Times New Roman" w:hAnsi="Times New Roman"/>
          <w:sz w:val="24"/>
        </w:rPr>
      </w:pPr>
      <w:r>
        <w:rPr>
          <w:rFonts w:ascii="Times New Roman" w:cs="Times New Roman" w:hAnsi="Times New Roman"/>
          <w:sz w:val="24"/>
        </w:rPr>
        <w:t>Прибывшие сотрудники МЧС из опасной зоны спасли 36 человек, в том числе 12 детей. Еще 64 человека эвакуировались самостоятельно.</w:t>
      </w:r>
    </w:p>
    <w:p>
      <w:pPr>
        <w:pStyle w:val="aff4"/>
        <w:keepLines/>
        <w:rPr>
          <w:rFonts w:ascii="Times New Roman" w:cs="Times New Roman" w:hAnsi="Times New Roman"/>
          <w:sz w:val="24"/>
        </w:rPr>
      </w:pPr>
      <w:r>
        <w:rPr>
          <w:rFonts w:ascii="Times New Roman" w:cs="Times New Roman" w:hAnsi="Times New Roman"/>
          <w:sz w:val="24"/>
        </w:rPr>
        <w:t xml:space="preserve">Пожарные смогли остановить огонь и не допустить его распространение на соседние квартиры.  </w:t>
      </w:r>
      <w:hyperlink r:id="rId518"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МЧС предупредило об аномальных морозах ниже -40 градусов</w:t>
      </w:r>
    </w:p>
    <w:p>
      <w:pPr>
        <w:pStyle w:val="aff4"/>
        <w:keepLines/>
        <w:rPr>
          <w:rFonts w:ascii="Times New Roman" w:cs="Times New Roman" w:hAnsi="Times New Roman"/>
          <w:sz w:val="24"/>
        </w:rPr>
      </w:pPr>
      <w:r>
        <w:rPr>
          <w:rFonts w:ascii="Times New Roman" w:cs="Times New Roman" w:hAnsi="Times New Roman"/>
          <w:sz w:val="24"/>
        </w:rPr>
        <w:t>Жители Новосибирска и области получили сообщения от МЧС, в которых их предупредили об аномально низких температурах. Экстренное предупреждение действует в период с 10 по 13 декабря.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Западно-Сибирского УГМС, в воскресенье, понедельник и вторник продолжится аномально холодная погода с температурами воздуха от -35 градусов и ниже, местами столбик термометра опустится до -40 градусов и ниже. </w:t>
      </w:r>
      <w:hyperlink r:id="rId519"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Многодетная семья осталась без крыши над головой: в Тазовском сгорел жилой дом</w:t>
      </w:r>
    </w:p>
    <w:p>
      <w:pPr>
        <w:pStyle w:val="aff4"/>
        <w:keepLines/>
        <w:rPr>
          <w:rFonts w:ascii="Times New Roman" w:cs="Times New Roman" w:hAnsi="Times New Roman"/>
          <w:sz w:val="24"/>
        </w:rPr>
      </w:pPr>
      <w:r>
        <w:rPr>
          <w:rFonts w:ascii="Times New Roman" w:cs="Times New Roman" w:hAnsi="Times New Roman"/>
          <w:sz w:val="24"/>
        </w:rPr>
        <w:t>Жилой одноэтажный дом на две квартиры сгорел вечером 8 декабря на улице Ленина в Тазовском, сообщили 9 декабря в Противопожарной службе ЯНАО.</w:t>
      </w:r>
    </w:p>
    <w:p>
      <w:pPr>
        <w:pStyle w:val="aff4"/>
        <w:keepLines/>
        <w:rPr>
          <w:rFonts w:ascii="Times New Roman" w:cs="Times New Roman" w:hAnsi="Times New Roman"/>
          <w:sz w:val="24"/>
        </w:rPr>
      </w:pPr>
      <w:r>
        <w:rPr>
          <w:rFonts w:ascii="Times New Roman" w:cs="Times New Roman" w:hAnsi="Times New Roman"/>
          <w:sz w:val="24"/>
        </w:rPr>
        <w:t xml:space="preserve">Сигнал о происшествии поступил в 18:45.  </w:t>
      </w:r>
      <w:hyperlink r:id="rId520"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 трассе М7 «Волга» сбила насмерть водителя фуры, менявшего колесо</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работали сотрудники скорой, МЧС Татарстана и Госавтоинспекции Казани.</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погибшему водителю было 46 лет, он возвращался домой после командировки.  </w:t>
      </w:r>
      <w:hyperlink r:id="rId5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сильный ветер ожидается на побережье Берингова пролива и в районе Певека</w:t>
      </w:r>
    </w:p>
    <w:p>
      <w:pPr>
        <w:pStyle w:val="aff4"/>
        <w:keepLines/>
        <w:rPr>
          <w:rFonts w:ascii="Times New Roman" w:cs="Times New Roman" w:hAnsi="Times New Roman"/>
          <w:sz w:val="24"/>
        </w:rPr>
      </w:pPr>
      <w:r>
        <w:rPr>
          <w:rFonts w:ascii="Times New Roman" w:cs="Times New Roman" w:hAnsi="Times New Roman"/>
          <w:sz w:val="24"/>
        </w:rPr>
        <w:t xml:space="preserve">МЧС рекомендует жителям не оставлять детей без присмотра, при сильном ветре держаться вдали от ветхих конструкций, не выходить (не выезжать) за пределы населённых пунктов.  </w:t>
      </w:r>
      <w:hyperlink r:id="rId522" w:history="1">
        <w:r>
          <w:rPr>
            <w:rStyle w:val="a5"/>
            <w:rFonts w:ascii="Times New Roman" w:cs="Times New Roman" w:hAnsi="Times New Roman"/>
            <w:sz w:val="24"/>
          </w:rPr>
          <w:t>Анадырь -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с ребенком выпали с подъемника на горнолыжном курорте в Австрии</w:t>
      </w:r>
    </w:p>
    <w:p>
      <w:pPr>
        <w:pStyle w:val="aff4"/>
        <w:keepLines/>
        <w:rPr>
          <w:rFonts w:ascii="Times New Roman" w:cs="Times New Roman" w:hAnsi="Times New Roman"/>
          <w:sz w:val="24"/>
        </w:rPr>
      </w:pPr>
      <w:r>
        <w:rPr>
          <w:rFonts w:ascii="Times New Roman" w:cs="Times New Roman" w:hAnsi="Times New Roman"/>
          <w:sz w:val="24"/>
        </w:rPr>
        <w:t>Происшествие не повлияло на график работ по демонтажу, уточнили в столичном МЧС.</w:t>
      </w:r>
    </w:p>
    <w:p>
      <w:pPr>
        <w:pStyle w:val="aff4"/>
        <w:keepLines/>
        <w:rPr>
          <w:rFonts w:ascii="Times New Roman" w:cs="Times New Roman" w:hAnsi="Times New Roman"/>
          <w:sz w:val="24"/>
        </w:rPr>
      </w:pPr>
      <w:r>
        <w:rPr>
          <w:rFonts w:ascii="Times New Roman" w:cs="Times New Roman" w:hAnsi="Times New Roman"/>
          <w:sz w:val="24"/>
        </w:rPr>
        <w:t xml:space="preserve">Следите за развитием событий в нашем Телеграм-канале </w:t>
      </w:r>
    </w:p>
    <w:p>
      <w:pPr>
        <w:pStyle w:val="aff4"/>
        <w:keepLines/>
        <w:rPr>
          <w:rFonts w:ascii="Times New Roman" w:cs="Times New Roman" w:hAnsi="Times New Roman"/>
          <w:sz w:val="24"/>
        </w:rPr>
      </w:pPr>
      <w:r>
        <w:rPr>
          <w:rFonts w:ascii="Times New Roman" w:cs="Times New Roman" w:hAnsi="Times New Roman"/>
          <w:sz w:val="24"/>
        </w:rPr>
        <w:t xml:space="preserve">ПОДПИСАТЬСЯ </w:t>
      </w:r>
      <w:hyperlink r:id="rId523"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Пособия по уходу за ребенком будут выплачивать в случае досрочного выхода на работу</w:t>
      </w:r>
    </w:p>
    <w:p>
      <w:pPr>
        <w:pStyle w:val="aff4"/>
        <w:keepLines/>
        <w:rPr>
          <w:rFonts w:ascii="Times New Roman" w:cs="Times New Roman" w:hAnsi="Times New Roman"/>
          <w:sz w:val="24"/>
        </w:rPr>
      </w:pPr>
      <w:r>
        <w:rPr>
          <w:rFonts w:ascii="Times New Roman" w:cs="Times New Roman" w:hAnsi="Times New Roman"/>
          <w:sz w:val="24"/>
        </w:rPr>
        <w:t xml:space="preserve">Такое право также распространяется на матерей, которые проходят военную службу по контракту, и родителей, служащих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РФ, таможенных органов. </w:t>
      </w:r>
      <w:hyperlink r:id="rId524" w:history="1">
        <w:r>
          <w:rPr>
            <w:rStyle w:val="a5"/>
            <w:rFonts w:ascii="Times New Roman" w:cs="Times New Roman" w:hAnsi="Times New Roman"/>
            <w:sz w:val="24"/>
          </w:rPr>
          <w:t>Знамя-Ленинск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спасли 36 жильцов дома, из них 12 детей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по Башкирии. В Уфе из пожара спасли 36 жильцов дома, из них 12 детей </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улице Орджоникидзе в одноименном районе города.  </w:t>
      </w:r>
      <w:hyperlink r:id="rId525"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ночью 9 декабря сгорел деревянный дом</w:t>
      </w:r>
    </w:p>
    <w:p>
      <w:pPr>
        <w:pStyle w:val="aff4"/>
        <w:keepLines/>
        <w:rPr>
          <w:rFonts w:ascii="Times New Roman" w:cs="Times New Roman" w:hAnsi="Times New Roman"/>
          <w:sz w:val="24"/>
        </w:rPr>
      </w:pPr>
      <w:r>
        <w:rPr>
          <w:rFonts w:ascii="Times New Roman" w:cs="Times New Roman" w:hAnsi="Times New Roman"/>
          <w:sz w:val="24"/>
        </w:rPr>
        <w:t>Сегодня ночью, примерно в 3:45 в МЧС поступило сообщение о возгорании жилого дома в поселке Поныри.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пожарные, сотрудники полиции и скорой помощи, а также работники электросетей и газовой службы. </w:t>
      </w:r>
      <w:hyperlink r:id="rId526"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Автобус столкнулся с КАМАЗом на трассе М-8 в Архангельской области&lt;br&gt;Пазик выехал на встречку, когда его везли на буксире</w:t>
      </w:r>
    </w:p>
    <w:p>
      <w:pPr>
        <w:pStyle w:val="aff4"/>
        <w:keepLines/>
        <w:rPr>
          <w:rFonts w:ascii="Times New Roman" w:cs="Times New Roman" w:hAnsi="Times New Roman"/>
          <w:sz w:val="24"/>
        </w:rPr>
      </w:pPr>
      <w:r>
        <w:rPr>
          <w:rFonts w:ascii="Times New Roman" w:cs="Times New Roman" w:hAnsi="Times New Roman"/>
          <w:sz w:val="24"/>
        </w:rPr>
        <w:t>В региональном МЧС сообщают, что на место ДТП для оказания помощи выезжал пожарный расчёт ПЧ-54 в составе четырех человек и одной машины.</w:t>
      </w:r>
    </w:p>
    <w:p>
      <w:pPr>
        <w:pStyle w:val="aff4"/>
        <w:keepLines/>
        <w:rPr>
          <w:rFonts w:ascii="Times New Roman" w:cs="Times New Roman" w:hAnsi="Times New Roman"/>
          <w:sz w:val="24"/>
        </w:rPr>
      </w:pPr>
      <w:r>
        <w:rPr>
          <w:rFonts w:ascii="Times New Roman" w:cs="Times New Roman" w:hAnsi="Times New Roman"/>
          <w:sz w:val="24"/>
        </w:rPr>
        <w:t xml:space="preserve">За день до этого в Архангельске произошло очередное ДТП с автобусом.  </w:t>
      </w:r>
      <w:hyperlink r:id="rId527"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Владислав Шапша наградил калужских бойцов медалью «За мужество и самоотверженность»</w:t>
      </w:r>
    </w:p>
    <w:p>
      <w:pPr>
        <w:pStyle w:val="aff4"/>
        <w:keepLines/>
        <w:rPr>
          <w:rFonts w:ascii="Times New Roman" w:cs="Times New Roman" w:hAnsi="Times New Roman"/>
          <w:sz w:val="24"/>
        </w:rPr>
      </w:pPr>
      <w:r>
        <w:rPr>
          <w:rFonts w:ascii="Times New Roman" w:cs="Times New Roman" w:hAnsi="Times New Roman"/>
          <w:sz w:val="24"/>
        </w:rPr>
        <w:t>Среди награжденных — участники СВО, сотрудники Росгвардии, МВД, МЧС, ФСБ, а также активисты волонтерского движения.</w:t>
      </w:r>
    </w:p>
    <w:p>
      <w:pPr>
        <w:pStyle w:val="aff4"/>
        <w:keepLines/>
        <w:rPr>
          <w:rFonts w:ascii="Times New Roman" w:cs="Times New Roman" w:hAnsi="Times New Roman"/>
          <w:sz w:val="24"/>
        </w:rPr>
      </w:pPr>
      <w:r>
        <w:rPr>
          <w:rFonts w:ascii="Times New Roman" w:cs="Times New Roman" w:hAnsi="Times New Roman"/>
          <w:sz w:val="24"/>
        </w:rPr>
        <w:t xml:space="preserve">В истории Калужского края немало славных имен Героев. Наше время открывает новые имена.  </w:t>
      </w:r>
      <w:hyperlink r:id="rId528"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пожар в жилом доме вспыхнул в Петрозаводске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РК.</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частном доме в 4-м Родниковом переулке поступил на пульт дежурного в 21:31. На место происшествия выехали 7 единиц техники и 22 специалиста. </w:t>
      </w:r>
      <w:hyperlink r:id="rId5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рязанском селе причиной пожара стали беспроводные наушники</w:t>
      </w:r>
    </w:p>
    <w:p>
      <w:pPr>
        <w:pStyle w:val="aff4"/>
        <w:keepLines/>
        <w:rPr>
          <w:rFonts w:ascii="Times New Roman" w:cs="Times New Roman" w:hAnsi="Times New Roman"/>
          <w:sz w:val="24"/>
        </w:rPr>
      </w:pPr>
      <w:r>
        <w:rPr>
          <w:rFonts w:ascii="Times New Roman" w:cs="Times New Roman" w:hAnsi="Times New Roman"/>
          <w:sz w:val="24"/>
        </w:rPr>
        <w:t>Пожар произошел еще 17 августа,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У неисправных наушников загорелся аккумулятор, пламя перекинулось на стену, через полчаса огонь добрался до крыши дома.  </w:t>
      </w:r>
      <w:hyperlink r:id="rId530"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их брат и родители госпитализированы после пожара в Челябинске</w:t>
      </w:r>
    </w:p>
    <w:p>
      <w:pPr>
        <w:pStyle w:val="aff4"/>
        <w:keepLines/>
        <w:rPr>
          <w:rFonts w:ascii="Times New Roman" w:cs="Times New Roman" w:hAnsi="Times New Roman"/>
          <w:sz w:val="24"/>
        </w:rPr>
      </w:pPr>
      <w:r>
        <w:rPr>
          <w:rFonts w:ascii="Times New Roman" w:cs="Times New Roman" w:hAnsi="Times New Roman"/>
          <w:sz w:val="24"/>
        </w:rPr>
        <w:t>На момент прибытия сотрудников МЧС наблюдалось отрытое горение, произошло обрушение кровли дома. Пожар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девочка 2019 года рождения и мальчик 2021 года рождения.  </w:t>
      </w:r>
      <w:hyperlink r:id="rId53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Поныри Курской области ночью сгорел жилой дом</w:t>
      </w:r>
    </w:p>
    <w:p>
      <w:pPr>
        <w:pStyle w:val="aff4"/>
        <w:keepLines/>
        <w:rPr>
          <w:rFonts w:ascii="Times New Roman" w:cs="Times New Roman" w:hAnsi="Times New Roman"/>
          <w:sz w:val="24"/>
        </w:rPr>
      </w:pPr>
      <w:r>
        <w:rPr>
          <w:rFonts w:ascii="Times New Roman" w:cs="Times New Roman" w:hAnsi="Times New Roman"/>
          <w:sz w:val="24"/>
        </w:rPr>
        <w:t>В Курской области ночью 9 декабря спасателям поступило сообщение о пожаре в жилом доме, расположенном в поселке Поныри.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огнеборцы, полицейские и медики. </w:t>
      </w:r>
      <w:hyperlink r:id="rId532" w:history="1">
        <w:r>
          <w:rPr>
            <w:rStyle w:val="a5"/>
            <w:rFonts w:ascii="Times New Roman" w:cs="Times New Roman" w:hAnsi="Times New Roman"/>
            <w:sz w:val="24"/>
          </w:rPr>
          <w:t>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МЧС предупреждает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Сегодня, 9 декабря, на территории Донецкой Народной Республики мокрый снег, дождь, местами гололедно-изморозевые явления, на дорогах гололедица, порывы ветра до 20 м/с.</w:t>
      </w:r>
    </w:p>
    <w:p>
      <w:pPr>
        <w:pStyle w:val="aff4"/>
        <w:keepLines/>
        <w:rPr>
          <w:rFonts w:ascii="Times New Roman" w:cs="Times New Roman" w:hAnsi="Times New Roman"/>
          <w:sz w:val="24"/>
        </w:rPr>
      </w:pPr>
      <w:r>
        <w:rPr>
          <w:rFonts w:ascii="Times New Roman" w:cs="Times New Roman" w:hAnsi="Times New Roman"/>
          <w:sz w:val="24"/>
        </w:rPr>
        <w:t xml:space="preserve">Водители!  </w:t>
      </w:r>
      <w:hyperlink r:id="rId533"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 пожаре на улице Южной в Краснотурьинске</w:t>
      </w:r>
    </w:p>
    <w:p>
      <w:pPr>
        <w:pStyle w:val="aff4"/>
        <w:keepLines/>
        <w:rPr>
          <w:rFonts w:ascii="Times New Roman" w:cs="Times New Roman" w:hAnsi="Times New Roman"/>
          <w:sz w:val="24"/>
        </w:rPr>
      </w:pPr>
      <w:r>
        <w:rPr>
          <w:rFonts w:ascii="Times New Roman" w:cs="Times New Roman" w:hAnsi="Times New Roman"/>
          <w:sz w:val="24"/>
        </w:rPr>
        <w:t>В МЧС предупреждают краснотурьинцев об увеличении риска возникновения пожаров в морозы.</w:t>
      </w:r>
    </w:p>
    <w:p>
      <w:pPr>
        <w:pStyle w:val="aff4"/>
        <w:keepLines/>
        <w:rPr>
          <w:rFonts w:ascii="Times New Roman" w:cs="Times New Roman" w:hAnsi="Times New Roman"/>
          <w:sz w:val="24"/>
        </w:rPr>
      </w:pPr>
      <w:r>
        <w:rPr>
          <w:rFonts w:ascii="Times New Roman" w:cs="Times New Roman" w:hAnsi="Times New Roman"/>
          <w:sz w:val="24"/>
        </w:rPr>
        <w:t xml:space="preserve">В большинстве случаев причиной возгораний в холода становится нарушение правил безопасности при эксплуатации печей и электрооборудования. </w:t>
      </w:r>
      <w:hyperlink r:id="rId534" w:history="1">
        <w:r>
          <w:rPr>
            <w:rStyle w:val="a5"/>
            <w:rFonts w:ascii="Times New Roman" w:cs="Times New Roman" w:hAnsi="Times New Roman"/>
            <w:sz w:val="24"/>
          </w:rPr>
          <w:t>Вечерний Краснотурьинск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дотла сгорел частный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ГУ МЧС по Владимирской области информировал, что 9 декабря в 05:34 в оперативную часть поступило сообщение о пожаре. Горел частный жилой дом по адресу: о. Муром, ул. Калинина, д. 88. </w:t>
      </w:r>
      <w:hyperlink r:id="rId535"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при пожаре под Челябинском</w:t>
      </w:r>
    </w:p>
    <w:p>
      <w:pPr>
        <w:pStyle w:val="aff4"/>
        <w:keepLines/>
        <w:rPr>
          <w:rFonts w:ascii="Times New Roman" w:cs="Times New Roman" w:hAnsi="Times New Roman"/>
          <w:sz w:val="24"/>
        </w:rPr>
      </w:pPr>
      <w:r>
        <w:rPr>
          <w:rFonts w:ascii="Times New Roman" w:cs="Times New Roman" w:hAnsi="Times New Roman"/>
          <w:sz w:val="24"/>
        </w:rPr>
        <w:t>Как сообщили в МЧС России, при пожаре также пострадали трое людей, которых передали медикам.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главка СКР, пострадавшие – еще один ребенок, восьми лет, и родители.  </w:t>
      </w:r>
      <w:hyperlink r:id="rId536"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Кировской области усилены меры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Увеличено количество рейдов по жилому сектору в дома с печным отоплением. Сотрудники МЧС проверяют состояние печей и электропроводки, инструктируют граждан и раздают памятки о мерах пожарной безопасности. </w:t>
      </w:r>
      <w:hyperlink r:id="rId53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центральном районе Ижевска в ночь на 9 декабря случилось отключение электроэнергии и отопления</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сотрудники МЧС, бригады энергетиков-ремонтников и коммунальщики. Ситуация усугублялась сильными морозами. В результате многоквартирные дома были переключены на резервные источники электроснабжения.  </w:t>
      </w:r>
      <w:hyperlink r:id="rId538"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загорелся в Челябинской области, погибли два ребенка</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сотрудников МЧС наблюдалось открытое горение. Обрушилась кровля дома. </w:t>
      </w:r>
      <w:hyperlink r:id="rId53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в Ростове ночью 9 декабря напугал звук взрыва</w:t>
      </w:r>
    </w:p>
    <w:p>
      <w:pPr>
        <w:pStyle w:val="aff4"/>
        <w:keepLines/>
        <w:rPr>
          <w:rFonts w:ascii="Times New Roman" w:cs="Times New Roman" w:hAnsi="Times New Roman"/>
          <w:sz w:val="24"/>
        </w:rPr>
      </w:pPr>
      <w:r>
        <w:rPr>
          <w:rFonts w:ascii="Times New Roman" w:cs="Times New Roman" w:hAnsi="Times New Roman"/>
          <w:sz w:val="24"/>
        </w:rPr>
        <w:t>- На Левом берегу что-то громко взорвалось, потом пошёл дым, - сообщили ростовчане в соцсетях․</w:t>
      </w:r>
    </w:p>
    <w:p>
      <w:pPr>
        <w:pStyle w:val="aff4"/>
        <w:keepLines/>
        <w:rPr>
          <w:rFonts w:ascii="Times New Roman" w:cs="Times New Roman" w:hAnsi="Times New Roman"/>
          <w:sz w:val="24"/>
        </w:rPr>
      </w:pPr>
      <w:r>
        <w:rPr>
          <w:rFonts w:ascii="Times New Roman" w:cs="Times New Roman" w:hAnsi="Times New Roman"/>
          <w:sz w:val="24"/>
        </w:rPr>
        <w:t xml:space="preserve">Комментариев от ГУ МЧС по Ростовской области не поступало․ </w:t>
      </w:r>
      <w:hyperlink r:id="rId540"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при пожаре погибли два ребенка</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пресс-центра, ночью 9 декабря челябинские огнеборцы работали на тушении пожара в садовом доме СНТ "Аэропорт-2". На момент прибытия сотрудников МЧС наблюдалось отрытое горение, произошло обрушение кровли дома. Пожар ликвидирован. « "В результате пожара погибли девочка 2019 года... </w:t>
      </w:r>
      <w:hyperlink r:id="rId54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Софийской госпитализировали петербуржца</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МЧС. Утром субботы, 9 декабря, на Софийской улице во Фрунзенском районе Петербурга произошел пожар, в результате которого пострадал человек. Информацией об этом поделились в пресс-службе Главного управления МЧС России по Северной столице.  </w:t>
      </w:r>
      <w:hyperlink r:id="rId54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Ухудшение погодных условий ожидается в Калужской области</w:t>
      </w:r>
    </w:p>
    <w:p>
      <w:pPr>
        <w:pStyle w:val="aff4"/>
        <w:keepLines/>
        <w:rPr>
          <w:rFonts w:ascii="Times New Roman" w:cs="Times New Roman" w:hAnsi="Times New Roman"/>
          <w:sz w:val="24"/>
        </w:rPr>
      </w:pPr>
      <w:r>
        <w:rPr>
          <w:rFonts w:ascii="Times New Roman" w:cs="Times New Roman" w:hAnsi="Times New Roman"/>
          <w:sz w:val="24"/>
        </w:rPr>
        <w:t>Прогнозируется сильный снег, сообщается региональным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Гидрометцентра, в ближайшие 1-3 часа 9 декабря до 21 часа по Калужской области ожидается снег, местами сильный, на дорогах гололедица», - говорится в метеопредупреждении. </w:t>
      </w:r>
      <w:hyperlink r:id="rId543"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Беспроводные наушники стали причиной пожара в жилом доме под Рязанью</w:t>
      </w:r>
    </w:p>
    <w:p>
      <w:pPr>
        <w:pStyle w:val="aff4"/>
        <w:keepLines/>
        <w:rPr>
          <w:rFonts w:ascii="Times New Roman" w:cs="Times New Roman" w:hAnsi="Times New Roman"/>
          <w:sz w:val="24"/>
        </w:rPr>
      </w:pPr>
      <w:r>
        <w:rPr>
          <w:rFonts w:ascii="Times New Roman" w:cs="Times New Roman" w:hAnsi="Times New Roman"/>
          <w:sz w:val="24"/>
        </w:rPr>
        <w:t>Об инциденте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селе Заборье у неисправных наушников загорелся аккумулятор, пламя перекинулось на стену, а уже через пол часа огонь добрался до крыши дома.  </w:t>
      </w:r>
      <w:hyperlink r:id="rId544"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минувшей пятницы огнеборцы Ленобласти выезжали на тушение 14-ти пожаров</w:t>
      </w:r>
    </w:p>
    <w:p>
      <w:pPr>
        <w:pStyle w:val="aff4"/>
        <w:keepLines/>
        <w:rPr>
          <w:rFonts w:ascii="Times New Roman" w:cs="Times New Roman" w:hAnsi="Times New Roman"/>
          <w:sz w:val="24"/>
        </w:rPr>
      </w:pPr>
      <w:r>
        <w:rPr>
          <w:rFonts w:ascii="Times New Roman" w:cs="Times New Roman" w:hAnsi="Times New Roman"/>
          <w:sz w:val="24"/>
        </w:rPr>
        <w:t xml:space="preserve">За сутки минувшей пятницы, 8 декабря, сотрудники МЧС Ленинградской области 14 раз выезжали в районы на тушение пожаров. Об этом сообщает пресс-служба главного Управления МЧС России по Ленинградской области в официальном телеграм-канале ведомства. </w:t>
      </w:r>
      <w:hyperlink r:id="rId545"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Семейная пара Фоминых из станицы Должанской Ейского района одна из первых прибыла в пункт временного размещения во время шторма</w:t>
      </w:r>
    </w:p>
    <w:p>
      <w:pPr>
        <w:pStyle w:val="aff4"/>
        <w:keepLines/>
        <w:rPr>
          <w:rFonts w:ascii="Times New Roman" w:cs="Times New Roman" w:hAnsi="Times New Roman"/>
          <w:sz w:val="24"/>
        </w:rPr>
      </w:pPr>
      <w:r>
        <w:rPr>
          <w:rFonts w:ascii="Times New Roman" w:cs="Times New Roman" w:hAnsi="Times New Roman"/>
          <w:sz w:val="24"/>
        </w:rPr>
        <w:t xml:space="preserve">А ещё узнать обстановку у находящихся тут же руководителя отдела ГО и ЧС администрации Ейского района Владимира Прищепы, главы Должанского с.п Василия Жука, сотрудников МЧС и ПЧ-37 ст-цы Должанской, филиала государственной противопожарной службы Краснодарского края.  </w:t>
      </w:r>
      <w:hyperlink r:id="rId546" w:history="1">
        <w:r>
          <w:rPr>
            <w:rStyle w:val="a5"/>
            <w:rFonts w:ascii="Times New Roman" w:cs="Times New Roman" w:hAnsi="Times New Roman"/>
            <w:sz w:val="24"/>
          </w:rPr>
          <w:t>Газета "Приазовские степи"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Ростовская область – единственный регион, где на борьбу с огнем выходят добровольные казачьи дружины</w:t>
      </w:r>
    </w:p>
    <w:p>
      <w:pPr>
        <w:pStyle w:val="aff4"/>
        <w:keepLines/>
        <w:rPr>
          <w:rFonts w:ascii="Times New Roman" w:cs="Times New Roman" w:hAnsi="Times New Roman"/>
          <w:sz w:val="24"/>
        </w:rPr>
      </w:pPr>
      <w:r>
        <w:rPr>
          <w:rFonts w:ascii="Times New Roman" w:cs="Times New Roman" w:hAnsi="Times New Roman"/>
          <w:sz w:val="24"/>
        </w:rPr>
        <w:t>Сегодня в Ростовской области действует более 250 подразделений добровольной пожарной охраны, в их составе — более 4,3 тысячи человек.</w:t>
      </w:r>
    </w:p>
    <w:p>
      <w:pPr>
        <w:pStyle w:val="aff4"/>
        <w:keepLines/>
        <w:rPr>
          <w:rFonts w:ascii="Times New Roman" w:cs="Times New Roman" w:hAnsi="Times New Roman"/>
          <w:sz w:val="24"/>
        </w:rPr>
      </w:pPr>
      <w:r>
        <w:rPr>
          <w:rFonts w:ascii="Times New Roman" w:cs="Times New Roman" w:hAnsi="Times New Roman"/>
          <w:sz w:val="24"/>
        </w:rPr>
        <w:t xml:space="preserve">Добровольцы донского региона также принимают участие в сборе и отправке гуманитарного груза военнослужащим в зону СВО, оказывают помощь беженцам, принимают участие в ликвидации подтоплений и других ЧС. </w:t>
      </w:r>
      <w:hyperlink r:id="rId547" w:history="1">
        <w:r>
          <w:rPr>
            <w:rStyle w:val="a5"/>
            <w:rFonts w:ascii="Times New Roman" w:cs="Times New Roman" w:hAnsi="Times New Roman"/>
            <w:sz w:val="24"/>
          </w:rPr>
          <w:t>Станичные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Пожарно-тактические учения прошли в Клинической инфекционной больнице имени С.П. Боткина</w:t>
      </w:r>
    </w:p>
    <w:p>
      <w:pPr>
        <w:pStyle w:val="aff4"/>
        <w:keepLines/>
        <w:rPr>
          <w:rFonts w:ascii="Times New Roman" w:cs="Times New Roman" w:hAnsi="Times New Roman"/>
          <w:sz w:val="24"/>
        </w:rPr>
      </w:pPr>
      <w:r>
        <w:rPr>
          <w:rFonts w:ascii="Times New Roman" w:cs="Times New Roman" w:hAnsi="Times New Roman"/>
          <w:sz w:val="24"/>
        </w:rPr>
        <w:t>На днях в Клинической инфекционной больнице имени С.П. Боткина сотрудники управления МЧС по Красногвардейскому району провели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Главной целью проведения тренировки стала всесторонняя проверка готовности учреждения к проведению быстрой и безопасной эвакуции своих пациентов и работников в случае возникновения пожара, а также практическая отработка тушения пожара и спасения людей пожарно-спасательными подразделениями. </w:t>
      </w:r>
      <w:hyperlink r:id="rId548"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этой ночью на пожаре погибли два маленьких ребенка</w:t>
      </w:r>
    </w:p>
    <w:p>
      <w:pPr>
        <w:pStyle w:val="aff4"/>
        <w:keepLines/>
        <w:rPr>
          <w:rFonts w:ascii="Times New Roman" w:cs="Times New Roman" w:hAnsi="Times New Roman"/>
          <w:sz w:val="24"/>
        </w:rPr>
      </w:pPr>
      <w:r>
        <w:rPr>
          <w:rFonts w:ascii="Times New Roman" w:cs="Times New Roman" w:hAnsi="Times New Roman"/>
          <w:sz w:val="24"/>
        </w:rPr>
        <w:t>Когда на место происшествия прибыли сотрудники МЧС, происходило открытое горение, обрушилась кровля.</w:t>
      </w:r>
    </w:p>
    <w:p>
      <w:pPr>
        <w:pStyle w:val="aff4"/>
        <w:keepLines/>
        <w:rPr>
          <w:rFonts w:ascii="Times New Roman" w:cs="Times New Roman" w:hAnsi="Times New Roman"/>
          <w:sz w:val="24"/>
        </w:rPr>
      </w:pPr>
      <w:r>
        <w:rPr>
          <w:rFonts w:ascii="Times New Roman" w:cs="Times New Roman" w:hAnsi="Times New Roman"/>
          <w:sz w:val="24"/>
        </w:rPr>
        <w:t xml:space="preserve">Причины случившегося устанавливают специалисты испытательной пожарной лаборатории. Наиболее вероятно, что пожар произошел из-за короткого замыкания тепловентилятора, отмечают в пресс-центре ГУ МЧС России по Челябинской области. </w:t>
      </w:r>
      <w:hyperlink r:id="rId5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Уфе спасены 36 человек в том числе 12 детей</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МЧС по РБ, пожар произошел утром 9 декабря в многоквартирном доме по улице Орджоникидзе. Прибывшие на место пожарные смогли вовремя остановить распространения огня на соседние квартиры.  </w:t>
      </w:r>
      <w:hyperlink r:id="rId550"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Жильцы многоквартирного дома в Твери несколько дней задыхаются от гари</w:t>
      </w:r>
    </w:p>
    <w:p>
      <w:pPr>
        <w:pStyle w:val="aff4"/>
        <w:keepLines/>
        <w:rPr>
          <w:rFonts w:ascii="Times New Roman" w:cs="Times New Roman" w:hAnsi="Times New Roman"/>
          <w:sz w:val="24"/>
        </w:rPr>
      </w:pPr>
      <w:r>
        <w:rPr>
          <w:rFonts w:ascii="Times New Roman" w:cs="Times New Roman" w:hAnsi="Times New Roman"/>
          <w:sz w:val="24"/>
        </w:rPr>
        <w:t xml:space="preserve">На седьмом этаже в доме по ул. Артюхиной произошло возгорание электросчетчика. Дымом заволокло все верхние этажи, после на стенах подъезда остались следы горения.  </w:t>
      </w:r>
      <w:hyperlink r:id="rId551" w:history="1">
        <w:r>
          <w:rPr>
            <w:rStyle w:val="a5"/>
            <w:rFonts w:ascii="Times New Roman" w:cs="Times New Roman" w:hAnsi="Times New Roman"/>
            <w:sz w:val="24"/>
          </w:rPr>
          <w:t>Тверь24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Жильцы многоквартирного дома в Твери несколько дней задыхаются от гари</w:t>
      </w:r>
    </w:p>
    <w:p>
      <w:pPr>
        <w:pStyle w:val="aff4"/>
        <w:keepLines/>
        <w:rPr>
          <w:rFonts w:ascii="Times New Roman" w:cs="Times New Roman" w:hAnsi="Times New Roman"/>
          <w:sz w:val="24"/>
        </w:rPr>
      </w:pPr>
      <w:r>
        <w:rPr>
          <w:rFonts w:ascii="Times New Roman" w:cs="Times New Roman" w:hAnsi="Times New Roman"/>
          <w:sz w:val="24"/>
        </w:rPr>
        <w:t xml:space="preserve">На седьмом этаже в доме по ул. Артюхиной произошло возгорание электросчетчика. Дымом заволокло все верхние этажи, после на стенах подъезда остались следы горения.  </w:t>
      </w:r>
      <w:hyperlink r:id="rId552" w:history="1">
        <w:r>
          <w:rPr>
            <w:rStyle w:val="a5"/>
            <w:rFonts w:ascii="Times New Roman" w:cs="Times New Roman" w:hAnsi="Times New Roman"/>
            <w:sz w:val="24"/>
          </w:rPr>
          <w:t>Тверь24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Война Израиля и ХАМАС. Онлайн</w:t>
      </w:r>
    </w:p>
    <w:p>
      <w:pPr>
        <w:pStyle w:val="aff4"/>
        <w:keepLines/>
        <w:rPr>
          <w:rFonts w:ascii="Times New Roman" w:cs="Times New Roman" w:hAnsi="Times New Roman"/>
          <w:sz w:val="24"/>
        </w:rPr>
      </w:pPr>
      <w:r>
        <w:rPr>
          <w:rFonts w:ascii="Times New Roman" w:cs="Times New Roman" w:hAnsi="Times New Roman"/>
          <w:sz w:val="24"/>
        </w:rPr>
        <w:t>С начала гуманитарной миссии авиация МЧС доставила 335 т.</w:t>
      </w:r>
    </w:p>
    <w:p>
      <w:pPr>
        <w:pStyle w:val="aff4"/>
        <w:keepLines/>
        <w:rPr>
          <w:rFonts w:ascii="Times New Roman" w:cs="Times New Roman" w:hAnsi="Times New Roman"/>
          <w:sz w:val="24"/>
        </w:rPr>
      </w:pPr>
      <w:r>
        <w:rPr>
          <w:rFonts w:ascii="Times New Roman" w:cs="Times New Roman" w:hAnsi="Times New Roman"/>
          <w:sz w:val="24"/>
        </w:rPr>
        <w:t xml:space="preserve">Во время боевых действий в секторе Газа погибли еще двое израильских военных, сообщила ЦАХАЛ. Общее число погибших военных в ходе операции Израиля в анклаве выросло до 93, пишет корреспондент The Times of Israel Эммануэль Фабиан. </w:t>
      </w:r>
      <w:hyperlink r:id="rId553"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Температура упадет ниже нормы на 17 градусов: стало известно, когда в Иркутск нагрянут аномальные морозы</w:t>
      </w:r>
    </w:p>
    <w:p>
      <w:pPr>
        <w:pStyle w:val="aff4"/>
        <w:keepLines/>
        <w:rPr>
          <w:rFonts w:ascii="Times New Roman" w:cs="Times New Roman" w:hAnsi="Times New Roman"/>
          <w:sz w:val="24"/>
        </w:rPr>
      </w:pPr>
      <w:r>
        <w:rPr>
          <w:rFonts w:ascii="Times New Roman" w:cs="Times New Roman" w:hAnsi="Times New Roman"/>
          <w:sz w:val="24"/>
        </w:rPr>
        <w:t>МЧС: до -50 градусов ожидается в Иркутской области 10-11 декабря</w:t>
      </w:r>
    </w:p>
    <w:p>
      <w:pPr>
        <w:pStyle w:val="aff4"/>
        <w:keepLines/>
        <w:rPr>
          <w:rFonts w:ascii="Times New Roman" w:cs="Times New Roman" w:hAnsi="Times New Roman"/>
          <w:sz w:val="24"/>
        </w:rPr>
      </w:pPr>
      <w:r>
        <w:rPr>
          <w:rFonts w:ascii="Times New Roman" w:cs="Times New Roman" w:hAnsi="Times New Roman"/>
          <w:sz w:val="24"/>
        </w:rPr>
        <w:t xml:space="preserve">В МЧС спешат предупредить жителей Иркутской области: на регион надвигаются аномальные холода. Так, 10-11 декабря местами похолодает до -40...-45 градусов, а в северных и верхнеленских районах до -50!  </w:t>
      </w:r>
      <w:hyperlink r:id="rId554"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Беспроводные наушники стали причиной пожара в Рязанском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 селе Заборье Рязанского района из-за беспроводных наушников произошёл пожар в доме. Об этом сообщает региональное ГУ МЧС. </w:t>
      </w:r>
      <w:hyperlink r:id="rId555"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два пожарных расчета тушили полыхающий гараж</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в поселке Подсосенки поступил в 12:48. На место выехали два расчета. </w:t>
      </w:r>
      <w:hyperlink r:id="rId556"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Названа причина пожара, унесшего жизни двоих детей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регионального управления МЧС, происшествие случилось сегодня, 9 декабря, ночью в садовом товариществе «Аэропорт-2». На месте происшествия работают следователи. Возбуждено уголовное дело о причинении смерти по неосторожности двум лицам.  </w:t>
      </w:r>
      <w:hyperlink r:id="rId557" w:history="1">
        <w:r>
          <w:rPr>
            <w:rStyle w:val="a5"/>
            <w:rFonts w:ascii="Times New Roman" w:cs="Times New Roman" w:hAnsi="Times New Roman"/>
            <w:sz w:val="24"/>
          </w:rPr>
          <w:t>Полит74.RU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Алтае спасли 34 человека, застрявших на заснеженной автомобильной дороге</w:t>
      </w:r>
    </w:p>
    <w:p>
      <w:pPr>
        <w:pStyle w:val="aff4"/>
        <w:keepLines/>
        <w:rPr>
          <w:rFonts w:ascii="Times New Roman" w:cs="Times New Roman" w:hAnsi="Times New Roman"/>
          <w:sz w:val="24"/>
        </w:rPr>
      </w:pPr>
      <w:r>
        <w:rPr>
          <w:rFonts w:ascii="Times New Roman" w:cs="Times New Roman" w:hAnsi="Times New Roman"/>
          <w:sz w:val="24"/>
        </w:rPr>
        <w:t>На Алтае спасли 34 человека, застрявших на заснеженной автомобильной дороге, сообщил региональный МЧС в Telegram-канале.«</w:t>
      </w:r>
    </w:p>
    <w:p>
      <w:pPr>
        <w:pStyle w:val="aff4"/>
        <w:keepLines/>
        <w:rPr>
          <w:rFonts w:ascii="Times New Roman" w:cs="Times New Roman" w:hAnsi="Times New Roman"/>
          <w:sz w:val="24"/>
        </w:rPr>
      </w:pPr>
      <w:r>
        <w:rPr>
          <w:rFonts w:ascii="Times New Roman" w:cs="Times New Roman" w:hAnsi="Times New Roman"/>
          <w:sz w:val="24"/>
        </w:rPr>
        <w:t xml:space="preserve">"Восьмого декабря на пяти автомобилях УАЗ местные жители выдвинулись из села Кош-Агач в село Беляши по закрытой автомобильной дороге Кош-Агач — Беляши &lt;…&gt;.  </w:t>
      </w:r>
      <w:hyperlink r:id="rId558"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двое детей погибли в Челябинской области из-за сгоревшего тепловентилятора</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 одноэтажном жилом доме в одном из садовых товариществ. Во время тушения пожарные обнаружили тела двоих детей: 4-летней девочки и 3-летнего мальчика. </w:t>
      </w:r>
      <w:hyperlink r:id="rId5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Зима без пожаров: МЧС усиливает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Сотудники МЧС усилили профилактику пожарной безопасности в отопительный сезон. Каждый отопительный сезон вызывает увеличение числа пожаров втрое. Так, с начала текущего сезона в Ростовской области уже были зарегистрировано 159 возгораний, причиной которых послужило печное отопление.  </w:t>
      </w:r>
      <w:hyperlink r:id="rId560"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один пострадал при пожаре в жилом доме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ИНТЕРФАКС - Пожар произошел в ночь на субботу в одном из жилых домов в садовом товариществе в Челябинском городском округе, есть погибшие и пострадавшие, сообщает пресс-служба Главного управления МЧС по региону. </w:t>
      </w:r>
      <w:hyperlink r:id="rId56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извещатель предотвратил гибель двух человек в Ступино</w:t>
      </w:r>
    </w:p>
    <w:p>
      <w:pPr>
        <w:pStyle w:val="aff4"/>
        <w:keepLines/>
        <w:rPr>
          <w:rFonts w:ascii="Times New Roman" w:cs="Times New Roman" w:hAnsi="Times New Roman"/>
          <w:sz w:val="24"/>
        </w:rPr>
      </w:pPr>
      <w:r>
        <w:rPr>
          <w:rFonts w:ascii="Times New Roman" w:cs="Times New Roman" w:hAnsi="Times New Roman"/>
          <w:sz w:val="24"/>
        </w:rPr>
        <w:t xml:space="preserve">3 декабря в 08 часов 02 минуты на пульт диспетчера ЦППС 31 ПСО ФПС ГПС ГУ МЧС России по Московской области поступило сообщение о пожаре в частном доме в д. Новоселки.  </w:t>
      </w:r>
      <w:hyperlink r:id="rId562"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40-градусный мороз без тепла и света на 12 часов остались жители нескольких деревень Красноярского края</w:t>
      </w:r>
    </w:p>
    <w:p>
      <w:pPr>
        <w:pStyle w:val="aff4"/>
        <w:keepLines/>
        <w:rPr>
          <w:rFonts w:ascii="Times New Roman" w:cs="Times New Roman" w:hAnsi="Times New Roman"/>
          <w:sz w:val="24"/>
        </w:rPr>
      </w:pPr>
      <w:r>
        <w:rPr>
          <w:rFonts w:ascii="Times New Roman" w:cs="Times New Roman" w:hAnsi="Times New Roman"/>
          <w:sz w:val="24"/>
        </w:rPr>
        <w:t>При этом ,по словам Татьяны, в МЧС предупредили, что отключение может повториться, потому что много домов используют электричество для отопления.</w:t>
      </w:r>
    </w:p>
    <w:p>
      <w:pPr>
        <w:pStyle w:val="aff4"/>
        <w:keepLines/>
        <w:rPr>
          <w:rFonts w:ascii="Times New Roman" w:cs="Times New Roman" w:hAnsi="Times New Roman"/>
          <w:sz w:val="24"/>
        </w:rPr>
      </w:pPr>
      <w:r>
        <w:rPr>
          <w:rFonts w:ascii="Times New Roman" w:cs="Times New Roman" w:hAnsi="Times New Roman"/>
          <w:sz w:val="24"/>
        </w:rPr>
        <w:t xml:space="preserve">Женщина отметила, что свет отключают стабильно два раза в месяц с 10:00 до 17:00.  </w:t>
      </w:r>
      <w:hyperlink r:id="rId563" w:history="1">
        <w:r>
          <w:rPr>
            <w:rStyle w:val="a5"/>
            <w:rFonts w:ascii="Times New Roman" w:cs="Times New Roman" w:hAnsi="Times New Roman"/>
            <w:sz w:val="24"/>
          </w:rPr>
          <w:t>7 канал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мороз в Ивановской области достигнет отметки -25˚С</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Ивановской области, 9 декабря на территории региона будет облачно с прояснениями. Преимущественно без осадков. На дорогах гололедица.  </w:t>
      </w:r>
      <w:hyperlink r:id="rId564" w:history="1">
        <w:r>
          <w:rPr>
            <w:rStyle w:val="a5"/>
            <w:rFonts w:ascii="Times New Roman" w:cs="Times New Roman" w:hAnsi="Times New Roman"/>
            <w:sz w:val="24"/>
          </w:rPr>
          <w:t>Информационный портал "Кинешемец.RU"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напоминает правила эксплуатации печного оборудования и отопительных приборов.</w:t>
      </w:r>
    </w:p>
    <w:p>
      <w:pPr>
        <w:pStyle w:val="aff4"/>
        <w:keepLines/>
        <w:rPr>
          <w:rFonts w:ascii="Times New Roman" w:cs="Times New Roman" w:hAnsi="Times New Roman"/>
          <w:sz w:val="24"/>
        </w:rPr>
      </w:pPr>
      <w:r>
        <w:rPr>
          <w:rFonts w:ascii="Times New Roman" w:cs="Times New Roman" w:hAnsi="Times New Roman"/>
          <w:sz w:val="24"/>
        </w:rPr>
        <w:t>Поэтому, Главное управление МЧС России по Ивановской области напоминает правила эксплуатации печного оборудования и отопительных приборов.</w:t>
      </w:r>
    </w:p>
    <w:p>
      <w:pPr>
        <w:pStyle w:val="aff4"/>
        <w:keepLines/>
        <w:rPr>
          <w:rFonts w:ascii="Times New Roman" w:cs="Times New Roman" w:hAnsi="Times New Roman"/>
          <w:sz w:val="24"/>
        </w:rPr>
      </w:pPr>
      <w:r>
        <w:rPr>
          <w:rFonts w:ascii="Times New Roman" w:cs="Times New Roman" w:hAnsi="Times New Roman"/>
          <w:sz w:val="24"/>
        </w:rPr>
        <w:t xml:space="preserve">При эксплуатации печного оборудования должны выполняться следующие требования пожарной безопасности: </w:t>
      </w:r>
      <w:hyperlink r:id="rId56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поручил обеспечить особый контроль ЖКХ в аномальные холода</w:t>
      </w:r>
    </w:p>
    <w:p>
      <w:pPr>
        <w:pStyle w:val="aff4"/>
        <w:keepLines/>
        <w:rPr>
          <w:rFonts w:ascii="Times New Roman" w:cs="Times New Roman" w:hAnsi="Times New Roman"/>
          <w:sz w:val="24"/>
        </w:rPr>
      </w:pPr>
      <w:r>
        <w:rPr>
          <w:rFonts w:ascii="Times New Roman" w:cs="Times New Roman" w:hAnsi="Times New Roman"/>
          <w:sz w:val="24"/>
        </w:rPr>
        <w:t xml:space="preserve">Для предотвращения чрезвычайных ситуаций глава республики поручил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566"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Хроника дальневосточной и китайской погоды, ЧП и ЧС: 9 декабря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главного управления МЧС России по региону, ограничено движение для пассажирского автотранспорта на двух участках автодорог в связи с обледенением дорожного полотна.  </w:t>
      </w:r>
      <w:hyperlink r:id="rId567" w:history="1">
        <w:r>
          <w:rPr>
            <w:rStyle w:val="a5"/>
            <w:rFonts w:ascii="Times New Roman" w:cs="Times New Roman" w:hAnsi="Times New Roman"/>
            <w:sz w:val="24"/>
          </w:rPr>
          <w:t>Русский Дальний Восток — Китай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Рославле при пожаре в частном доме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9 декабря сообщили в пресс-центре главного управления МЧС России по региону. Сообщение о возгорании на улице Горького поступило на пункт связи 13 пожарно-спасательной части в 00:20.  </w:t>
      </w:r>
      <w:hyperlink r:id="rId568"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«Приносим извинения за неудобства»: замглавы Бердска рассказал о серьёзной коммунальной аварии и её последствиях</w:t>
      </w:r>
    </w:p>
    <w:p>
      <w:pPr>
        <w:pStyle w:val="aff4"/>
        <w:keepLines/>
        <w:rPr>
          <w:rFonts w:ascii="Times New Roman" w:cs="Times New Roman" w:hAnsi="Times New Roman"/>
          <w:sz w:val="24"/>
        </w:rPr>
      </w:pPr>
      <w:r>
        <w:rPr>
          <w:rFonts w:ascii="Times New Roman" w:cs="Times New Roman" w:hAnsi="Times New Roman"/>
          <w:sz w:val="24"/>
        </w:rPr>
        <w:t xml:space="preserve">Из пяти «замёрзших» на перекрёстке автомобилей три были эвакуированы машиной МЧС и две – эвакуационным транспортом БАТП. За что спасателям и лично директору транспортного предприятия Елене Бороздиной от администрации большое спасибо. </w:t>
      </w:r>
      <w:hyperlink r:id="rId569"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#МЧСДНР_СВОД за сутки. Ликвидировано 12 пожаров</w:t>
      </w:r>
    </w:p>
    <w:p>
      <w:pPr>
        <w:pStyle w:val="aff4"/>
        <w:keepLines/>
        <w:rPr>
          <w:rFonts w:ascii="Times New Roman" w:cs="Times New Roman" w:hAnsi="Times New Roman"/>
          <w:sz w:val="24"/>
        </w:rPr>
      </w:pPr>
      <w:r>
        <w:rPr>
          <w:rFonts w:ascii="Times New Roman" w:cs="Times New Roman" w:hAnsi="Times New Roman"/>
          <w:sz w:val="24"/>
        </w:rPr>
        <w:t>Саперы МЧС 14 раз привлекались для обследования территории ДНР. Уничтожено 18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 xml:space="preserve">На пожарах, причины которых устанавливаются, один человек погиб и один – пострадал. </w:t>
      </w:r>
      <w:hyperlink r:id="rId570"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Смоленские пожарные выехали на возгорание пищи</w:t>
      </w:r>
    </w:p>
    <w:p>
      <w:pPr>
        <w:pStyle w:val="aff4"/>
        <w:keepLines/>
        <w:rPr>
          <w:rFonts w:ascii="Times New Roman" w:cs="Times New Roman" w:hAnsi="Times New Roman"/>
          <w:sz w:val="24"/>
        </w:rPr>
      </w:pPr>
      <w:r>
        <w:rPr>
          <w:rFonts w:ascii="Times New Roman" w:cs="Times New Roman" w:hAnsi="Times New Roman"/>
          <w:sz w:val="24"/>
        </w:rPr>
        <w:t>Как отметили в МЧС, вызов был связан с подгоранием пищи.</w:t>
      </w:r>
    </w:p>
    <w:p>
      <w:pPr>
        <w:pStyle w:val="aff4"/>
        <w:keepLines/>
        <w:rPr>
          <w:rFonts w:ascii="Times New Roman" w:cs="Times New Roman" w:hAnsi="Times New Roman"/>
          <w:sz w:val="24"/>
        </w:rPr>
      </w:pPr>
      <w:r>
        <w:rPr>
          <w:rFonts w:ascii="Times New Roman" w:cs="Times New Roman" w:hAnsi="Times New Roman"/>
          <w:sz w:val="24"/>
        </w:rPr>
        <w:t xml:space="preserve">Выезд был в 19:27 по адресу Краснинское шоссе, 6. Как оказалось, в одной из квартир просто подгорела еда, и помощь пожарных не понадобилась. </w:t>
      </w:r>
      <w:hyperlink r:id="rId571"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50 человек оказались в снежных и морозных ловушках на алтайских трассах</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местного МЧС, люди, среди которых было двое детей, выехали на пяти автомобилях УАЗ из села Кош-Агач в Беляши, но не смогли преодолеть снежные заносы.  </w:t>
      </w:r>
      <w:hyperlink r:id="rId572"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спасли «Плюшкина», которого завалило собранными вещами</w:t>
      </w:r>
    </w:p>
    <w:p>
      <w:pPr>
        <w:pStyle w:val="aff4"/>
        <w:keepLines/>
        <w:rPr>
          <w:rFonts w:ascii="Times New Roman" w:cs="Times New Roman" w:hAnsi="Times New Roman"/>
          <w:sz w:val="24"/>
        </w:rPr>
      </w:pPr>
      <w:r>
        <w:rPr>
          <w:rFonts w:ascii="Times New Roman" w:cs="Times New Roman" w:hAnsi="Times New Roman"/>
          <w:sz w:val="24"/>
        </w:rPr>
        <w:t>Фото: МЧС РБ</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спасли «Плюшкина» в Уфе. Мужчина в течение длительного времени собирал вещи и приносил их домой.  </w:t>
      </w:r>
      <w:hyperlink r:id="rId573"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этой ночью на пожаре погибли два маленьких ребенка - Лента новостей Челябинска</w:t>
      </w:r>
    </w:p>
    <w:p>
      <w:pPr>
        <w:pStyle w:val="aff4"/>
        <w:keepLines/>
        <w:rPr>
          <w:rFonts w:ascii="Times New Roman" w:cs="Times New Roman" w:hAnsi="Times New Roman"/>
          <w:sz w:val="24"/>
        </w:rPr>
      </w:pPr>
      <w:r>
        <w:rPr>
          <w:rFonts w:ascii="Times New Roman" w:cs="Times New Roman" w:hAnsi="Times New Roman"/>
          <w:sz w:val="24"/>
        </w:rPr>
        <w:t>Когда на место происшествия прибыли сотрудники МЧС, происходило открытое горение, обрушилась кровля.</w:t>
      </w:r>
    </w:p>
    <w:p>
      <w:pPr>
        <w:pStyle w:val="aff4"/>
        <w:keepLines/>
        <w:rPr>
          <w:rFonts w:ascii="Times New Roman" w:cs="Times New Roman" w:hAnsi="Times New Roman"/>
          <w:sz w:val="24"/>
        </w:rPr>
      </w:pPr>
      <w:r>
        <w:rPr>
          <w:rFonts w:ascii="Times New Roman" w:cs="Times New Roman" w:hAnsi="Times New Roman"/>
          <w:sz w:val="24"/>
        </w:rPr>
        <w:t xml:space="preserve">Причины случившегося устанавливают специалисты испытательной пожарной лаборатории. Наиболее вероятно, что пожар произошел из-за короткого замыкания тепловентилятора, отмечают в пресс-центре ГУ МЧС России по Челябинской области. </w:t>
      </w:r>
      <w:hyperlink r:id="rId574"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Росгвардейцы помогли в ликвидации пожара в Черкесске</w:t>
      </w:r>
    </w:p>
    <w:p>
      <w:pPr>
        <w:pStyle w:val="aff4"/>
        <w:keepLines/>
        <w:rPr>
          <w:rFonts w:ascii="Times New Roman" w:cs="Times New Roman" w:hAnsi="Times New Roman"/>
          <w:sz w:val="24"/>
        </w:rPr>
      </w:pPr>
      <w:r>
        <w:rPr>
          <w:rFonts w:ascii="Times New Roman" w:cs="Times New Roman" w:hAnsi="Times New Roman"/>
          <w:sz w:val="24"/>
        </w:rPr>
        <w:t xml:space="preserve">Прибывший на место происшествия пожарный расчёт полностью ликвидировал пожар. Благодаря слаженным действиям сотрудников Росгвардии и МЧС удалось избежать более серьезных последствий пожара. </w:t>
      </w:r>
      <w:hyperlink r:id="rId575" w:history="1">
        <w:r>
          <w:rPr>
            <w:rStyle w:val="a5"/>
            <w:rFonts w:ascii="Times New Roman" w:cs="Times New Roman" w:hAnsi="Times New Roman"/>
            <w:sz w:val="24"/>
          </w:rPr>
          <w:t>Росгвардия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безопасности в школах Оренбургской области продoлжаются</w:t>
      </w:r>
    </w:p>
    <w:p>
      <w:pPr>
        <w:pStyle w:val="aff4"/>
        <w:keepLines/>
        <w:rPr>
          <w:rFonts w:ascii="Times New Roman" w:cs="Times New Roman" w:hAnsi="Times New Roman"/>
          <w:sz w:val="24"/>
        </w:rPr>
      </w:pPr>
      <w:r>
        <w:rPr>
          <w:rFonts w:ascii="Times New Roman" w:cs="Times New Roman" w:hAnsi="Times New Roman"/>
          <w:sz w:val="24"/>
        </w:rPr>
        <w:t xml:space="preserve">Открытый урок, посвященный вопросам необходимости соблюдения мер безопасного поведения и действиям в случае возникновения пожара, прошел с учащимися школы села Северное.Сотрудник МЧС поделился с ребятами своим опытом и знаниями.  </w:t>
      </w:r>
      <w:hyperlink r:id="rId57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выезжали на место дорожной аварии в Петрозаводске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РК.</w:t>
      </w:r>
    </w:p>
    <w:p>
      <w:pPr>
        <w:pStyle w:val="aff4"/>
        <w:keepLines/>
        <w:rPr>
          <w:rFonts w:ascii="Times New Roman" w:cs="Times New Roman" w:hAnsi="Times New Roman"/>
          <w:sz w:val="24"/>
        </w:rPr>
      </w:pPr>
      <w:r>
        <w:rPr>
          <w:rFonts w:ascii="Times New Roman" w:cs="Times New Roman" w:hAnsi="Times New Roman"/>
          <w:sz w:val="24"/>
        </w:rPr>
        <w:t xml:space="preserve">Сигнал о происшествии поступил на пульт дежурного в 15:19. На место выехали две единицы техники и шестеро спасателей.  </w:t>
      </w:r>
      <w:hyperlink r:id="rId5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Калужан наградили за мужество и самоотверженность накануне Дня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Участники СВО, сотрудники Росгвардии, МВД, МЧС, ФСБ, активисты волонтерского движения. В истории Калужского края немало славных имен Героев. Наше время открывает новые имена.  </w:t>
      </w:r>
      <w:hyperlink r:id="rId578" w:history="1">
        <w:r>
          <w:rPr>
            <w:rStyle w:val="a5"/>
            <w:rFonts w:ascii="Times New Roman" w:cs="Times New Roman" w:hAnsi="Times New Roman"/>
            <w:sz w:val="24"/>
          </w:rPr>
          <w:t>Бриф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спасли людей, застрявших в замерзшем автобусе на Алтае</w:t>
      </w:r>
    </w:p>
    <w:p>
      <w:pPr>
        <w:pStyle w:val="aff4"/>
        <w:keepLines/>
        <w:rPr>
          <w:rFonts w:ascii="Times New Roman" w:cs="Times New Roman" w:hAnsi="Times New Roman"/>
          <w:sz w:val="24"/>
        </w:rPr>
      </w:pPr>
      <w:r>
        <w:rPr>
          <w:rFonts w:ascii="Times New Roman" w:cs="Times New Roman" w:hAnsi="Times New Roman"/>
          <w:sz w:val="24"/>
        </w:rPr>
        <w:t xml:space="preserve">В Алтайском крае сотрудники МЧС спасли 21 человека, которые застряли на заснеженной трассе в автобусе. Из-за низких температур у него произошло перемерзание топливной системы, сообщается в Telegram-канале ГУ МЧС России по региону. </w:t>
      </w:r>
      <w:hyperlink r:id="rId579"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спасли людей, застрявших в замерзшем автобусе на Алтае</w:t>
      </w:r>
    </w:p>
    <w:p>
      <w:pPr>
        <w:pStyle w:val="aff4"/>
        <w:keepLines/>
        <w:rPr>
          <w:rFonts w:ascii="Times New Roman" w:cs="Times New Roman" w:hAnsi="Times New Roman"/>
          <w:sz w:val="24"/>
        </w:rPr>
      </w:pPr>
      <w:r>
        <w:rPr>
          <w:rFonts w:ascii="Times New Roman" w:cs="Times New Roman" w:hAnsi="Times New Roman"/>
          <w:sz w:val="24"/>
        </w:rPr>
        <w:t xml:space="preserve">У автобуса произошло перемерзание топливной системы. </w:t>
      </w:r>
      <w:hyperlink r:id="rId58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произошёл смертельный пожар</w:t>
      </w:r>
    </w:p>
    <w:p>
      <w:pPr>
        <w:pStyle w:val="aff4"/>
        <w:keepLines/>
        <w:rPr>
          <w:rFonts w:ascii="Times New Roman" w:cs="Times New Roman" w:hAnsi="Times New Roman"/>
          <w:sz w:val="24"/>
        </w:rPr>
      </w:pPr>
      <w:r>
        <w:rPr>
          <w:rFonts w:ascii="Times New Roman" w:cs="Times New Roman" w:hAnsi="Times New Roman"/>
          <w:sz w:val="24"/>
        </w:rPr>
        <w:t xml:space="preserve">Возгорание в смоленском райцентре было столь сильным, что пол жертвы не удалось установить сразу фото: пресс-служба ГУ МЧС РФ по Смоленской области (фото носит иллюстративный характер) </w:t>
      </w:r>
      <w:hyperlink r:id="rId581"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человека попали в снежный плен на автотрассе</w:t>
      </w:r>
    </w:p>
    <w:p>
      <w:pPr>
        <w:pStyle w:val="aff4"/>
        <w:keepLines/>
        <w:rPr>
          <w:rFonts w:ascii="Times New Roman" w:cs="Times New Roman" w:hAnsi="Times New Roman"/>
          <w:sz w:val="24"/>
        </w:rPr>
      </w:pPr>
      <w:r>
        <w:rPr>
          <w:rFonts w:ascii="Times New Roman" w:cs="Times New Roman" w:hAnsi="Times New Roman"/>
          <w:sz w:val="24"/>
        </w:rPr>
        <w:t xml:space="preserve">На помощь им выдвинулись спасатели, сообщили 9 декабря в пресс-центре управления МЧС по региону.Накануне местные жители отправились на отечественных внедорожниках из села Кош-Агач в село Беляши по закрытой автомобильной дороге и пропали.  </w:t>
      </w:r>
      <w:hyperlink r:id="rId582"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спасали водителей, заглохших на дорогах Чувашии в 30-градусный мороз</w:t>
      </w:r>
    </w:p>
    <w:p>
      <w:pPr>
        <w:pStyle w:val="aff4"/>
        <w:keepLines/>
        <w:rPr>
          <w:rFonts w:ascii="Times New Roman" w:cs="Times New Roman" w:hAnsi="Times New Roman"/>
          <w:sz w:val="24"/>
        </w:rPr>
      </w:pPr>
      <w:r>
        <w:rPr>
          <w:rFonts w:ascii="Times New Roman" w:cs="Times New Roman" w:hAnsi="Times New Roman"/>
          <w:sz w:val="24"/>
        </w:rPr>
        <w:t>"Полицейские Госавтоинспекции продолжают нести службу на дорогах республики и оказывать помощь попавшим в беду в связи с погодными условиями автомобилистам", - сообщают в пресс-службе МВД Чувашии.</w:t>
      </w:r>
    </w:p>
    <w:p>
      <w:pPr>
        <w:pStyle w:val="aff4"/>
        <w:keepLines/>
        <w:rPr>
          <w:rFonts w:ascii="Times New Roman" w:cs="Times New Roman" w:hAnsi="Times New Roman"/>
          <w:sz w:val="24"/>
        </w:rPr>
      </w:pPr>
      <w:r>
        <w:rPr>
          <w:rFonts w:ascii="Times New Roman" w:cs="Times New Roman" w:hAnsi="Times New Roman"/>
          <w:sz w:val="24"/>
        </w:rPr>
        <w:t xml:space="preserve">Ранее в Чебоксарах очевидец снял, как МЧС, полиция и рыбаки спасли мужчину из Волги. </w:t>
      </w:r>
      <w:hyperlink r:id="rId583" w:history="1">
        <w:r>
          <w:rPr>
            <w:rStyle w:val="a5"/>
            <w:rFonts w:ascii="Times New Roman" w:cs="Times New Roman" w:hAnsi="Times New Roman"/>
            <w:sz w:val="24"/>
          </w:rPr>
          <w:t>Pro Город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при пожаре погибли два ребенка</w:t>
      </w:r>
    </w:p>
    <w:p>
      <w:pPr>
        <w:pStyle w:val="aff4"/>
        <w:keepLines/>
        <w:rPr>
          <w:rFonts w:ascii="Times New Roman" w:cs="Times New Roman" w:hAnsi="Times New Roman"/>
          <w:sz w:val="24"/>
        </w:rPr>
      </w:pPr>
      <w:r>
        <w:rPr>
          <w:rFonts w:ascii="Times New Roman" w:cs="Times New Roman" w:hAnsi="Times New Roman"/>
          <w:sz w:val="24"/>
        </w:rPr>
        <w:t>К моменту прибытия бригады ГУ МЧС, в помещении фиксировалось открытое горение. В здании обрушилась кровля.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девочка 2019 года рождения и мальчик 2021 года рождения.  </w:t>
      </w:r>
      <w:hyperlink r:id="rId584"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спасли людей, застрявших в замерзшем автобусе на Алтае</w:t>
      </w:r>
    </w:p>
    <w:p>
      <w:pPr>
        <w:pStyle w:val="aff4"/>
        <w:keepLines/>
        <w:rPr>
          <w:rFonts w:ascii="Times New Roman" w:cs="Times New Roman" w:hAnsi="Times New Roman"/>
          <w:sz w:val="24"/>
        </w:rPr>
      </w:pPr>
      <w:r>
        <w:rPr>
          <w:rFonts w:ascii="Times New Roman" w:cs="Times New Roman" w:hAnsi="Times New Roman"/>
          <w:sz w:val="24"/>
        </w:rPr>
        <w:t xml:space="preserve">В Алтайском конце сотрудники МЧС избавили 21 человека, какие завязли на заснеженной трассе в автобусе. Из-за низких температур у него приключилось перемерзание топливной системы, сообщается в Telegram-канале ГУ МЧС России по региону. </w:t>
      </w:r>
      <w:hyperlink r:id="rId585"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из огня спасли 5 человек</w:t>
      </w:r>
    </w:p>
    <w:p>
      <w:pPr>
        <w:pStyle w:val="aff4"/>
        <w:keepLines/>
        <w:rPr>
          <w:rFonts w:ascii="Times New Roman" w:cs="Times New Roman" w:hAnsi="Times New Roman"/>
          <w:sz w:val="24"/>
        </w:rPr>
      </w:pPr>
      <w:r>
        <w:rPr>
          <w:rFonts w:ascii="Times New Roman" w:cs="Times New Roman" w:hAnsi="Times New Roman"/>
          <w:sz w:val="24"/>
        </w:rPr>
        <w:t>В борьбе с огнем участвовали 26 человек личного состава и 7 единиц техники, сообщает телеграм-канал ГУ МЧС по ХМАО.</w:t>
      </w:r>
    </w:p>
    <w:p>
      <w:pPr>
        <w:pStyle w:val="aff4"/>
        <w:keepLines/>
        <w:rPr>
          <w:rFonts w:ascii="Times New Roman" w:cs="Times New Roman" w:hAnsi="Times New Roman"/>
          <w:sz w:val="24"/>
        </w:rPr>
      </w:pPr>
      <w:r>
        <w:rPr>
          <w:rFonts w:ascii="Times New Roman" w:cs="Times New Roman" w:hAnsi="Times New Roman"/>
          <w:sz w:val="24"/>
        </w:rPr>
        <w:t xml:space="preserve">«По прибытию пожарных подразделений наблюдалось горение на первом этаже.  </w:t>
      </w:r>
      <w:hyperlink r:id="rId586" w:history="1">
        <w:r>
          <w:rPr>
            <w:rStyle w:val="a5"/>
            <w:rFonts w:ascii="Times New Roman" w:cs="Times New Roman" w:hAnsi="Times New Roman"/>
            <w:sz w:val="24"/>
          </w:rPr>
          <w:t>Siapress.ru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тела двух детей нашли после пожара в доме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уточнили, что при тушении пожара спасатели обнаружили тела четырехлетней девочки и трехлетнего мальчика. Трех пострадавших передали медикам. </w:t>
      </w:r>
      <w:hyperlink r:id="rId587"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тела двух детей нашли после пожара в доме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садовом товариществе в Челябинской области загорелся одноэтажный дом. В результате пожара погибли двое детей, три человека пострадали. Об этом сообщила пресс-служба МЧС России. </w:t>
      </w:r>
      <w:hyperlink r:id="rId58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Рязанской области произошло 320 пожаров из-за электротехники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В результате происшествий пострадали 40 человек, 19 из них погибли.</w:t>
      </w:r>
    </w:p>
    <w:p>
      <w:pPr>
        <w:pStyle w:val="aff4"/>
        <w:keepLines/>
        <w:rPr>
          <w:rFonts w:ascii="Times New Roman" w:cs="Times New Roman" w:hAnsi="Times New Roman"/>
          <w:sz w:val="24"/>
        </w:rPr>
      </w:pPr>
      <w:r>
        <w:rPr>
          <w:rFonts w:ascii="Times New Roman" w:cs="Times New Roman" w:hAnsi="Times New Roman"/>
          <w:sz w:val="24"/>
        </w:rPr>
        <w:t xml:space="preserve">Один из таких пожаров случился 17 августа в селе Заборье Рязанского района.  </w:t>
      </w:r>
      <w:hyperlink r:id="rId589"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два частных дома сгорели в Костромской области</w:t>
      </w:r>
    </w:p>
    <w:p>
      <w:pPr>
        <w:pStyle w:val="aff4"/>
        <w:keepLines/>
        <w:rPr>
          <w:rFonts w:ascii="Times New Roman" w:cs="Times New Roman" w:hAnsi="Times New Roman"/>
          <w:sz w:val="24"/>
        </w:rPr>
      </w:pPr>
      <w:r>
        <w:rPr>
          <w:rFonts w:ascii="Times New Roman" w:cs="Times New Roman" w:hAnsi="Times New Roman"/>
          <w:sz w:val="24"/>
        </w:rPr>
        <w:t>В чрезвычайном ведомстве региона сообщают о росте возгораний в частном секторе.</w:t>
      </w:r>
    </w:p>
    <w:p>
      <w:pPr>
        <w:pStyle w:val="aff4"/>
        <w:keepLines/>
        <w:rPr>
          <w:rFonts w:ascii="Times New Roman" w:cs="Times New Roman" w:hAnsi="Times New Roman"/>
          <w:sz w:val="24"/>
        </w:rPr>
      </w:pPr>
      <w:r>
        <w:rPr>
          <w:rFonts w:ascii="Times New Roman" w:cs="Times New Roman" w:hAnsi="Times New Roman"/>
          <w:sz w:val="24"/>
        </w:rPr>
        <w:t xml:space="preserve">«Тревожный» звонок на пульт Центра управления кризисными ситуациям регионального МЧС поступил сегодня, 9 декабря, около семи часов утра, из Солигалича.  </w:t>
      </w:r>
      <w:hyperlink r:id="rId590"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больнице около Рима эвакуировали 250 пациентов из-за пожара</w:t>
      </w:r>
    </w:p>
    <w:p>
      <w:pPr>
        <w:pStyle w:val="aff4"/>
        <w:keepLines/>
        <w:rPr>
          <w:rFonts w:ascii="Times New Roman" w:cs="Times New Roman" w:hAnsi="Times New Roman"/>
          <w:sz w:val="24"/>
        </w:rPr>
      </w:pPr>
      <w:r>
        <w:rPr>
          <w:rFonts w:ascii="Times New Roman" w:cs="Times New Roman" w:hAnsi="Times New Roman"/>
          <w:sz w:val="24"/>
        </w:rPr>
        <w:t xml:space="preserve">Один из четырех погибших умер из-за интоксикации дымом. Пожар возник в подземном помещении, затем огонь перекинулся на верхние этажи. Причины инцидента выясняются. </w:t>
      </w:r>
      <w:hyperlink r:id="rId59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Психологи Главного управления провели совместное мероприятия с Министерством труда и социального развития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В рамках межведомственного взаимодействия психологи Главного управления МЧС России по Краснодарскому краю провели занятия для сотрудников учреждений социального обслуживания населения, подведомственные Министерству труда и социального развития Краснодарского края.  </w:t>
      </w:r>
      <w:hyperlink r:id="rId592"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Уфы, оказавшись под завалом у себя дома, орал целый час</w:t>
      </w:r>
    </w:p>
    <w:p>
      <w:pPr>
        <w:pStyle w:val="aff4"/>
        <w:keepLines/>
        <w:rPr>
          <w:rFonts w:ascii="Times New Roman" w:cs="Times New Roman" w:hAnsi="Times New Roman"/>
          <w:sz w:val="24"/>
        </w:rPr>
      </w:pPr>
      <w:r>
        <w:rPr>
          <w:rFonts w:ascii="Times New Roman" w:cs="Times New Roman" w:hAnsi="Times New Roman"/>
          <w:sz w:val="24"/>
        </w:rPr>
        <w:t>В МЧС по Башкирии поступил необычный вызов</w:t>
      </w:r>
    </w:p>
    <w:p>
      <w:pPr>
        <w:pStyle w:val="aff4"/>
        <w:keepLines/>
        <w:rPr>
          <w:rFonts w:ascii="Times New Roman" w:cs="Times New Roman" w:hAnsi="Times New Roman"/>
          <w:sz w:val="24"/>
        </w:rPr>
      </w:pPr>
      <w:r>
        <w:rPr>
          <w:rFonts w:ascii="Times New Roman" w:cs="Times New Roman" w:hAnsi="Times New Roman"/>
          <w:sz w:val="24"/>
        </w:rPr>
        <w:t xml:space="preserve">В Уфе хозяина дома завалило его же вещами, которые он складировал у себя дома. Перемещался по жилью мужчина с помощью лабиринтов и нор.  </w:t>
      </w:r>
      <w:hyperlink r:id="rId593" w:history="1">
        <w:r>
          <w:rPr>
            <w:rStyle w:val="a5"/>
            <w:rFonts w:ascii="Times New Roman" w:cs="Times New Roman" w:hAnsi="Times New Roman"/>
            <w:sz w:val="24"/>
          </w:rPr>
          <w:t>Кумертауское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прошел в жилом доме в Костромской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ночь с 8 на 9 декабря 2023 года. На место происшествия незамедлительно прибыли пожарные и спасатели. На территории наблюдалось сильное задымление.  </w:t>
      </w:r>
      <w:hyperlink r:id="rId594" w:history="1">
        <w:r>
          <w:rPr>
            <w:rStyle w:val="a5"/>
            <w:rFonts w:ascii="Times New Roman" w:cs="Times New Roman" w:hAnsi="Times New Roman"/>
            <w:sz w:val="24"/>
          </w:rPr>
          <w:t>КП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школьница расстреляла учеников, Путин объявил об участии в выборах, Берлин открестился от союзничества с Киевом – большие итоги недели от РИА «Новый День»</w:t>
      </w:r>
    </w:p>
    <w:p>
      <w:pPr>
        <w:pStyle w:val="aff4"/>
        <w:keepLines/>
        <w:rPr>
          <w:rFonts w:ascii="Times New Roman" w:cs="Times New Roman" w:hAnsi="Times New Roman"/>
          <w:sz w:val="24"/>
        </w:rPr>
      </w:pPr>
      <w:r>
        <w:rPr>
          <w:rFonts w:ascii="Times New Roman" w:cs="Times New Roman" w:hAnsi="Times New Roman"/>
          <w:sz w:val="24"/>
        </w:rPr>
        <w:t xml:space="preserve">Метеорологи и МЧС предупредили, что аномальных холода продержатся в Иркутской области, регионах УрФО до 12-13 декабря. В Иркутске температура будет на 11-17 градусов ниже климатической нормы, в Свердловской области столбик термометра опустится ниже -40⁰. </w:t>
      </w:r>
      <w:hyperlink r:id="rId595"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назвали адреса хоккейных коробок и лыжных трасс</w:t>
      </w:r>
    </w:p>
    <w:p>
      <w:pPr>
        <w:pStyle w:val="aff4"/>
        <w:keepLines/>
        <w:rPr>
          <w:rFonts w:ascii="Times New Roman" w:cs="Times New Roman" w:hAnsi="Times New Roman"/>
          <w:sz w:val="24"/>
        </w:rPr>
      </w:pPr>
      <w:r>
        <w:rPr>
          <w:rFonts w:ascii="Times New Roman" w:cs="Times New Roman" w:hAnsi="Times New Roman"/>
          <w:sz w:val="24"/>
        </w:rPr>
        <w:t>Еще одну трассу проложат от здания МЧС на Западной Поляне до памятника борцам революции в Арбекове.</w:t>
      </w:r>
    </w:p>
    <w:p>
      <w:pPr>
        <w:pStyle w:val="aff4"/>
        <w:keepLines/>
        <w:rPr>
          <w:rFonts w:ascii="Times New Roman" w:cs="Times New Roman" w:hAnsi="Times New Roman"/>
          <w:sz w:val="24"/>
        </w:rPr>
      </w:pPr>
      <w:r>
        <w:rPr>
          <w:rFonts w:ascii="Times New Roman" w:cs="Times New Roman" w:hAnsi="Times New Roman"/>
          <w:sz w:val="24"/>
        </w:rPr>
        <w:t xml:space="preserve">К заливке уже приступили. Подготовить объекты планируют до 15 декабря. </w:t>
      </w:r>
      <w:hyperlink r:id="rId596"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Человеку стало плохо на глазах у спасателей</w:t>
      </w:r>
    </w:p>
    <w:p>
      <w:pPr>
        <w:pStyle w:val="aff4"/>
        <w:keepLines/>
        <w:rPr>
          <w:rFonts w:ascii="Times New Roman" w:cs="Times New Roman" w:hAnsi="Times New Roman"/>
          <w:sz w:val="24"/>
        </w:rPr>
      </w:pPr>
      <w:r>
        <w:rPr>
          <w:rFonts w:ascii="Times New Roman" w:cs="Times New Roman" w:hAnsi="Times New Roman"/>
          <w:sz w:val="24"/>
        </w:rPr>
        <w:t>- Прямо на глазах у пожарных мужчина, стоявший на остановке, упал, у него случился приступ эпилепсии, - рассказали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пожарные МЧС России «молниеносно оказали калининградцу первую помощь». </w:t>
      </w:r>
      <w:hyperlink r:id="rId597" w:history="1">
        <w:r>
          <w:rPr>
            <w:rStyle w:val="a5"/>
            <w:rFonts w:ascii="Times New Roman" w:cs="Times New Roman" w:hAnsi="Times New Roman"/>
            <w:sz w:val="24"/>
          </w:rPr>
          <w:t>Газета "Вечерний трамвай"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Краснов: за девять месяцев у коррупционеров изъято имущества на 220 млрд рублей</w:t>
      </w:r>
    </w:p>
    <w:p>
      <w:pPr>
        <w:pStyle w:val="aff4"/>
        <w:keepLines/>
        <w:rPr>
          <w:rFonts w:ascii="Times New Roman" w:cs="Times New Roman" w:hAnsi="Times New Roman"/>
          <w:sz w:val="24"/>
        </w:rPr>
      </w:pPr>
      <w:r>
        <w:rPr>
          <w:rFonts w:ascii="Times New Roman" w:cs="Times New Roman" w:hAnsi="Times New Roman"/>
          <w:sz w:val="24"/>
        </w:rPr>
        <w:t>Краснов рассказал, в частности, о незаконной деятельности руководителя одного из управлений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«В течение длительного времени занимаясь организацией тушения пожаров, он стал фактическим владельцем приобретённых на неподтверждённые доходы 34 объектов недвижимости, среди которых квартиры (и не только в Барнауле, где он дислоцировался, но и в Сочи), жилые дома, земельные участки и коммерческие... </w:t>
      </w:r>
      <w:hyperlink r:id="rId598"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Навлинцев предупредили об опасности неокрепшего льда</w:t>
      </w:r>
    </w:p>
    <w:p>
      <w:pPr>
        <w:pStyle w:val="aff4"/>
        <w:keepLines/>
        <w:rPr>
          <w:rFonts w:ascii="Times New Roman" w:cs="Times New Roman" w:hAnsi="Times New Roman"/>
          <w:sz w:val="24"/>
        </w:rPr>
      </w:pPr>
      <w:r>
        <w:rPr>
          <w:rFonts w:ascii="Times New Roman" w:cs="Times New Roman" w:hAnsi="Times New Roman"/>
          <w:sz w:val="24"/>
        </w:rPr>
        <w:t>Соблюдение этих советов поможет избежать несчастных случаев.</w:t>
      </w:r>
    </w:p>
    <w:p>
      <w:pPr>
        <w:pStyle w:val="aff4"/>
        <w:keepLines/>
        <w:rPr>
          <w:rFonts w:ascii="Times New Roman" w:cs="Times New Roman" w:hAnsi="Times New Roman"/>
          <w:sz w:val="24"/>
        </w:rPr>
      </w:pPr>
      <w:r>
        <w:rPr>
          <w:rFonts w:ascii="Times New Roman" w:cs="Times New Roman" w:hAnsi="Times New Roman"/>
          <w:sz w:val="24"/>
        </w:rPr>
        <w:t>При чрезвычайных ситуациях звоните — 01, с сот. т.-112, -101.</w:t>
      </w:r>
    </w:p>
    <w:p>
      <w:pPr>
        <w:pStyle w:val="aff4"/>
        <w:keepLines/>
        <w:rPr>
          <w:rFonts w:ascii="Times New Roman" w:cs="Times New Roman" w:hAnsi="Times New Roman"/>
          <w:sz w:val="24"/>
        </w:rPr>
      </w:pPr>
      <w:r>
        <w:rPr>
          <w:rFonts w:ascii="Times New Roman" w:cs="Times New Roman" w:hAnsi="Times New Roman"/>
          <w:sz w:val="24"/>
        </w:rPr>
        <w:t xml:space="preserve">ГИМС ГУ МЧС России по Брянской области </w:t>
      </w:r>
      <w:hyperlink r:id="rId59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спасли 5 человек на пожаре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Пожарные спасли пятерых жильцов, а 32 человека смогли эвакуироваться самостоятельно, сообщили в ГУ МЧС России по ХМАО-Югре.</w:t>
      </w:r>
    </w:p>
    <w:p>
      <w:pPr>
        <w:pStyle w:val="aff4"/>
        <w:keepLines/>
        <w:rPr>
          <w:rFonts w:ascii="Times New Roman" w:cs="Times New Roman" w:hAnsi="Times New Roman"/>
          <w:sz w:val="24"/>
        </w:rPr>
      </w:pPr>
      <w:r>
        <w:rPr>
          <w:rFonts w:ascii="Times New Roman" w:cs="Times New Roman" w:hAnsi="Times New Roman"/>
          <w:sz w:val="24"/>
        </w:rPr>
        <w:t xml:space="preserve">В Ханты-Мансийске на улице Мира загорелся двухэтажный жилой дом.  </w:t>
      </w:r>
      <w:hyperlink r:id="rId600" w:history="1">
        <w:r>
          <w:rPr>
            <w:rStyle w:val="a5"/>
            <w:rFonts w:ascii="Times New Roman" w:cs="Times New Roman" w:hAnsi="Times New Roman"/>
            <w:sz w:val="24"/>
          </w:rPr>
          <w:t>Вестник Сургутского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мороз в Ивановской области достигнет отметки -25˚С</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Ивановской области, 9 декабря на территории региона будет облачно с прояснениями. Преимущественно без осадков. На дорогах гололедица.  </w:t>
      </w:r>
      <w:hyperlink r:id="rId601"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организовали экскурсию в Ивановскую пожарно-спасательную академию</w:t>
      </w:r>
    </w:p>
    <w:p>
      <w:pPr>
        <w:pStyle w:val="aff4"/>
        <w:keepLines/>
        <w:rPr>
          <w:rFonts w:ascii="Times New Roman" w:cs="Times New Roman" w:hAnsi="Times New Roman"/>
          <w:sz w:val="24"/>
        </w:rPr>
      </w:pPr>
      <w:r>
        <w:rPr>
          <w:rFonts w:ascii="Times New Roman" w:cs="Times New Roman" w:hAnsi="Times New Roman"/>
          <w:sz w:val="24"/>
        </w:rPr>
        <w:t xml:space="preserve">На прошедшей неделе сотрудники 3 отряда организовали будущим выпускникам средних общеобразовательных школ Вязниковского района посещение Ивановской пожарно-спасательной академии ГПС МЧС России, открывшей свои двери для желающих, которые хотели бы, поступив в вуз, связать свою судьбу с МЧС России. </w:t>
      </w:r>
      <w:hyperlink r:id="rId60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актовом зале 4 пожарно-спасательного отряда ФПС ГПС ГУ МЧС России по Омской области состоялась работа круглого стола</w:t>
      </w:r>
    </w:p>
    <w:p>
      <w:pPr>
        <w:pStyle w:val="aff4"/>
        <w:keepLines/>
        <w:rPr>
          <w:rFonts w:ascii="Times New Roman" w:cs="Times New Roman" w:hAnsi="Times New Roman"/>
          <w:sz w:val="24"/>
        </w:rPr>
      </w:pPr>
      <w:r>
        <w:rPr>
          <w:rFonts w:ascii="Times New Roman" w:cs="Times New Roman" w:hAnsi="Times New Roman"/>
          <w:sz w:val="24"/>
        </w:rPr>
        <w:t xml:space="preserve">5 декабря 2023 года, в актовом зале 4 пожарно-спасательного отряда ФПС ГПС Главного управления МЧС России по Омской области, состоялась работа круглого стола в рамках Регионального этапа XXXII Международных Рождественских образовательных чтений «Православие и отечественная культура: потери и приобретения минувшего, образ будущего». </w:t>
      </w:r>
      <w:hyperlink r:id="rId603"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Воспитателей детского сада НАО познакомили с огнетушителями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окружного МЧС, сначала воспитателям рассказали о причинах большинства возгораний, а потом показали, как можно защитить себя и окружающих от огня и дыма.  </w:t>
      </w:r>
      <w:hyperlink r:id="rId604" w:history="1">
        <w:r>
          <w:rPr>
            <w:rStyle w:val="a5"/>
            <w:rFonts w:ascii="Times New Roman" w:cs="Times New Roman" w:hAnsi="Times New Roman"/>
            <w:sz w:val="24"/>
          </w:rPr>
          <w:t>МК 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на пожаре могли погибнуть 12 детей</w:t>
      </w:r>
    </w:p>
    <w:p>
      <w:pPr>
        <w:pStyle w:val="aff4"/>
        <w:keepLines/>
        <w:rPr>
          <w:rFonts w:ascii="Times New Roman" w:cs="Times New Roman" w:hAnsi="Times New Roman"/>
          <w:sz w:val="24"/>
        </w:rPr>
      </w:pPr>
      <w:r>
        <w:rPr>
          <w:rFonts w:ascii="Times New Roman" w:cs="Times New Roman" w:hAnsi="Times New Roman"/>
          <w:sz w:val="24"/>
        </w:rPr>
        <w:t xml:space="preserve">В Башкирии страшный пожар произошел в субботу в одном из многоквартирных домов Уфы на улице Орджоникидзе. В опасной ситуации оказались 36 жильцов, включая 12 детей. Трудно предположить, что бы с ними было, если не пожарные. </w:t>
      </w:r>
      <w:hyperlink r:id="rId605" w:history="1">
        <w:r>
          <w:rPr>
            <w:rStyle w:val="a5"/>
            <w:rFonts w:ascii="Times New Roman" w:cs="Times New Roman" w:hAnsi="Times New Roman"/>
            <w:sz w:val="24"/>
          </w:rPr>
          <w:t>Газета "На земле Салавата"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в пожаре пострадали несколько человек</w:t>
      </w:r>
    </w:p>
    <w:p>
      <w:pPr>
        <w:pStyle w:val="aff4"/>
        <w:keepLines/>
        <w:rPr>
          <w:rFonts w:ascii="Times New Roman" w:cs="Times New Roman" w:hAnsi="Times New Roman"/>
          <w:sz w:val="24"/>
        </w:rPr>
      </w:pPr>
      <w:r>
        <w:rPr>
          <w:rFonts w:ascii="Times New Roman" w:cs="Times New Roman" w:hAnsi="Times New Roman"/>
          <w:sz w:val="24"/>
        </w:rPr>
        <w:t>В ночь на субботу, 9 декабря, в деревне Потресово Малоярославецкого района случился пожар жилого дома на улице Лесной.</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главном управлении МЧС России по Калужской области, в огне пострадали как минимум двое человек.  </w:t>
      </w:r>
      <w:hyperlink r:id="rId606"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Зимняя рыбалка должна быть безoпаснoй</w:t>
      </w:r>
    </w:p>
    <w:p>
      <w:pPr>
        <w:pStyle w:val="aff4"/>
        <w:keepLines/>
        <w:rPr>
          <w:rFonts w:ascii="Times New Roman" w:cs="Times New Roman" w:hAnsi="Times New Roman"/>
          <w:sz w:val="24"/>
        </w:rPr>
      </w:pPr>
      <w:r>
        <w:rPr>
          <w:rFonts w:ascii="Times New Roman" w:cs="Times New Roman" w:hAnsi="Times New Roman"/>
          <w:sz w:val="24"/>
        </w:rPr>
        <w:t xml:space="preserve">О том, как провести время на рыбалке с пользой, а главное безопасно - сотрудники Государственной инспекции по маломерным судам Главного управления МЧС России по Белгородской области ежедневно рассказывают рыбакам в ходе патрулирования. </w:t>
      </w:r>
      <w:hyperlink r:id="rId607" w:history="1">
        <w:r>
          <w:rPr>
            <w:rStyle w:val="a5"/>
            <w:rFonts w:ascii="Times New Roman" w:cs="Times New Roman" w:hAnsi="Times New Roman"/>
            <w:sz w:val="24"/>
          </w:rPr>
          <w:t>Вперед, оскольчане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Зимняя рыбалка должна быть безoпаснoй</w:t>
      </w:r>
    </w:p>
    <w:p>
      <w:pPr>
        <w:pStyle w:val="aff4"/>
        <w:keepLines/>
        <w:rPr>
          <w:rFonts w:ascii="Times New Roman" w:cs="Times New Roman" w:hAnsi="Times New Roman"/>
          <w:sz w:val="24"/>
        </w:rPr>
      </w:pPr>
      <w:r>
        <w:rPr>
          <w:rFonts w:ascii="Times New Roman" w:cs="Times New Roman" w:hAnsi="Times New Roman"/>
          <w:sz w:val="24"/>
        </w:rPr>
        <w:t xml:space="preserve">О том, как провести время на рыбалке с пользой, а главное безопасно - сотрудники Государственной инспекции по маломерным судам Главного управления МЧС России по Белгородской области ежедневно рассказывают рыбакам в ходе патрулирования. </w:t>
      </w:r>
      <w:hyperlink r:id="rId60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Егорьевске в городской черте заметили кабанов</w:t>
      </w:r>
    </w:p>
    <w:p>
      <w:pPr>
        <w:pStyle w:val="aff4"/>
        <w:keepLines/>
        <w:rPr>
          <w:rFonts w:ascii="Times New Roman" w:cs="Times New Roman" w:hAnsi="Times New Roman"/>
          <w:sz w:val="24"/>
        </w:rPr>
      </w:pPr>
      <w:r>
        <w:rPr>
          <w:rFonts w:ascii="Times New Roman" w:cs="Times New Roman" w:hAnsi="Times New Roman"/>
          <w:sz w:val="24"/>
        </w:rPr>
        <w:t xml:space="preserve">Как правило, дикие животные быстрее»,
— отметили в МЧС России
Ранее «Коммерсантъ» сообщил, что в России разрабатывают систему распознавания диких животных на основе искусственного интеллекта.  </w:t>
      </w:r>
      <w:hyperlink r:id="rId609" w:history="1">
        <w:r>
          <w:rPr>
            <w:rStyle w:val="a5"/>
            <w:rFonts w:ascii="Times New Roman" w:cs="Times New Roman" w:hAnsi="Times New Roman"/>
            <w:sz w:val="24"/>
          </w:rPr>
          <w:t>Знамя Труда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двое детей погибли при пожаре в СНТ</w:t>
      </w:r>
    </w:p>
    <w:p>
      <w:pPr>
        <w:pStyle w:val="aff4"/>
        <w:keepLines/>
        <w:rPr>
          <w:rFonts w:ascii="Times New Roman" w:cs="Times New Roman" w:hAnsi="Times New Roman"/>
          <w:sz w:val="24"/>
        </w:rPr>
      </w:pPr>
      <w:r>
        <w:rPr>
          <w:rFonts w:ascii="Times New Roman" w:cs="Times New Roman" w:hAnsi="Times New Roman"/>
          <w:sz w:val="24"/>
        </w:rPr>
        <w:t>Об этом сообщили «Вечерке»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прибытия пожарных дом был охвачен пламенем, кровля обрушилась. Огнеборцы эвакуировали из здания его жителей.  </w:t>
      </w:r>
      <w:hyperlink r:id="rId610" w:history="1">
        <w:r>
          <w:rPr>
            <w:rStyle w:val="a5"/>
            <w:rFonts w:ascii="Times New Roman" w:cs="Times New Roman" w:hAnsi="Times New Roman"/>
            <w:sz w:val="24"/>
          </w:rPr>
          <w:t>Russia24.pro -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Зауралье вспоминают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ней приняли участие губернатор Курганской области Вадим Шумков и глава города Кургана Елена Ситникова ; представители правительства региона, администрации города, МВД, МЧС, прокуратуры, Росгвардии, СК и ФСИН; руководители военного комиссариата, Пограничного УФСБ по Курганской и Тюменской областям и Курганского пограничного института; ветераны войны, труда, ВС и правоохранительных органов. </w:t>
      </w:r>
      <w:hyperlink r:id="rId611"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Южноуральские следователи возбудили дело из-за гибели детей от пожара</w:t>
      </w:r>
    </w:p>
    <w:p>
      <w:pPr>
        <w:pStyle w:val="aff4"/>
        <w:keepLines/>
        <w:rPr>
          <w:rFonts w:ascii="Times New Roman" w:cs="Times New Roman" w:hAnsi="Times New Roman"/>
          <w:sz w:val="24"/>
        </w:rPr>
      </w:pPr>
      <w:r>
        <w:rPr>
          <w:rFonts w:ascii="Times New Roman" w:cs="Times New Roman" w:hAnsi="Times New Roman"/>
          <w:sz w:val="24"/>
        </w:rPr>
        <w:t>Пожар удалось ликвидировать силам ГУ МЧС по Челябинской области. Их госпитализировали с ожогами, сейчас им оказывается медицинская помощь.</w:t>
      </w:r>
    </w:p>
    <w:p>
      <w:pPr>
        <w:pStyle w:val="aff4"/>
        <w:keepLines/>
        <w:rPr>
          <w:rFonts w:ascii="Times New Roman" w:cs="Times New Roman" w:hAnsi="Times New Roman"/>
          <w:sz w:val="24"/>
        </w:rPr>
      </w:pPr>
      <w:r>
        <w:rPr>
          <w:rFonts w:ascii="Times New Roman" w:cs="Times New Roman" w:hAnsi="Times New Roman"/>
          <w:sz w:val="24"/>
        </w:rPr>
        <w:t xml:space="preserve">Следователями СУ СК по Челябинской области возбуждено уголовное дело по статье «причинение смерти по неосторожности» (часть 3 статьи 109 УК).  </w:t>
      </w:r>
      <w:hyperlink r:id="rId612"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в Ижевске проводится плановая тренировка</w:t>
      </w:r>
    </w:p>
    <w:p>
      <w:pPr>
        <w:pStyle w:val="aff4"/>
        <w:keepLines/>
        <w:rPr>
          <w:rFonts w:ascii="Times New Roman" w:cs="Times New Roman" w:hAnsi="Times New Roman"/>
          <w:sz w:val="24"/>
        </w:rPr>
      </w:pPr>
      <w:r>
        <w:rPr>
          <w:rFonts w:ascii="Times New Roman" w:cs="Times New Roman" w:hAnsi="Times New Roman"/>
          <w:sz w:val="24"/>
        </w:rPr>
        <w:t xml:space="preserve">9 декабря в 11.00 под руководством Центра управления в кризисных ситуациях Главного управления МЧС России по УР проводится тренировка с органами управления Единой государственной системы предупреждения и ликвидации чрезвычайных ситуаций (условно) по теме «Дорожно-транспортное происшествие с транспортным средством, перевозящим нефтепродукты». </w:t>
      </w:r>
      <w:hyperlink r:id="rId613" w:history="1">
        <w:r>
          <w:rPr>
            <w:rStyle w:val="a5"/>
            <w:rFonts w:ascii="Times New Roman" w:cs="Times New Roman" w:hAnsi="Times New Roman"/>
            <w:sz w:val="24"/>
          </w:rPr>
          <w:t>Сайт г. Ижевска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Спецкатера от КМЗ будут строиться с российской энергоустановкой</w:t>
      </w:r>
    </w:p>
    <w:p>
      <w:pPr>
        <w:pStyle w:val="aff4"/>
        <w:keepLines/>
        <w:rPr>
          <w:rFonts w:ascii="Times New Roman" w:cs="Times New Roman" w:hAnsi="Times New Roman"/>
          <w:sz w:val="24"/>
        </w:rPr>
      </w:pPr>
      <w:r>
        <w:rPr>
          <w:rFonts w:ascii="Times New Roman" w:cs="Times New Roman" w:hAnsi="Times New Roman"/>
          <w:sz w:val="24"/>
        </w:rPr>
        <w:t>В частности, МЧС получило 42 патрульных катера ПК-500, "Росгвардия" получила 6 катеров типа "Афалина".</w:t>
      </w:r>
    </w:p>
    <w:p>
      <w:pPr>
        <w:pStyle w:val="aff4"/>
        <w:keepLines/>
        <w:rPr>
          <w:rFonts w:ascii="Times New Roman" w:cs="Times New Roman" w:hAnsi="Times New Roman"/>
          <w:sz w:val="24"/>
        </w:rPr>
      </w:pPr>
      <w:r>
        <w:rPr>
          <w:rFonts w:ascii="Times New Roman" w:cs="Times New Roman" w:hAnsi="Times New Roman"/>
          <w:sz w:val="24"/>
        </w:rPr>
        <w:t xml:space="preserve">Разработка движителей началась год назад. Сейчас холдинг начал производство двух видов движителей: один под дизельный двигатель и второй под бензиновый двигатель.  </w:t>
      </w:r>
      <w:hyperlink r:id="rId614" w:history="1">
        <w:r>
          <w:rPr>
            <w:rStyle w:val="a5"/>
            <w:rFonts w:ascii="Times New Roman" w:cs="Times New Roman" w:hAnsi="Times New Roman"/>
            <w:sz w:val="24"/>
          </w:rPr>
          <w:t>Корабел.ру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Aston Martin не намерен выпускать спецверсию суперкара Vanquish</w:t>
      </w:r>
    </w:p>
    <w:p>
      <w:pPr>
        <w:pStyle w:val="aff4"/>
        <w:keepLines/>
        <w:rPr>
          <w:rFonts w:ascii="Times New Roman" w:cs="Times New Roman" w:hAnsi="Times New Roman"/>
          <w:sz w:val="24"/>
        </w:rPr>
      </w:pPr>
      <w:r>
        <w:rPr>
          <w:rFonts w:ascii="Times New Roman" w:cs="Times New Roman" w:hAnsi="Times New Roman"/>
          <w:sz w:val="24"/>
        </w:rPr>
        <w:t>Оригинальный концепт-кар дебютировал на ГИМС-2019, и в его производственных перспективах компания тогда была уверена.</w:t>
      </w:r>
    </w:p>
    <w:p>
      <w:pPr>
        <w:pStyle w:val="aff4"/>
        <w:keepLines/>
        <w:rPr>
          <w:rFonts w:ascii="Times New Roman" w:cs="Times New Roman" w:hAnsi="Times New Roman"/>
          <w:sz w:val="24"/>
        </w:rPr>
      </w:pPr>
      <w:r>
        <w:rPr>
          <w:rFonts w:ascii="Times New Roman" w:cs="Times New Roman" w:hAnsi="Times New Roman"/>
          <w:sz w:val="24"/>
        </w:rPr>
        <w:t>фото Aston Martin,</w:t>
      </w:r>
    </w:p>
    <w:p>
      <w:pPr>
        <w:pStyle w:val="aff4"/>
        <w:keepLines/>
        <w:rPr>
          <w:rFonts w:ascii="Times New Roman" w:cs="Times New Roman" w:hAnsi="Times New Roman"/>
          <w:sz w:val="24"/>
        </w:rPr>
      </w:pPr>
      <w:r>
        <w:rPr>
          <w:rFonts w:ascii="Times New Roman" w:cs="Times New Roman" w:hAnsi="Times New Roman"/>
          <w:sz w:val="24"/>
        </w:rPr>
        <w:t xml:space="preserve">Дошло даже до того, что назвали главных конкурентов – Ferrari F8 Tributo и McLaren 720S. Если бы суперкар дебютировал сегодня, мы могли бы представить, что он также будет конкурировать с Ferrari 296 GTB.  </w:t>
      </w:r>
      <w:hyperlink r:id="rId615" w:history="1">
        <w:r>
          <w:rPr>
            <w:rStyle w:val="a5"/>
            <w:rFonts w:ascii="Times New Roman" w:cs="Times New Roman" w:hAnsi="Times New Roman"/>
            <w:sz w:val="24"/>
          </w:rPr>
          <w:t>ПроКроссоверы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ритмы вальсов: Школа МЧС отметила День героев Отечества балом</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празднования Дня героев Отечества в Хабаровске прошел ежегодный традиционный бал будущих кадетов Школы МЧС, ставший настоящим событием в школьной жизни. В мероприятии активно приняли участие школьники 3 и 4 классов, которые с радостью продемонстрировали свои танцевальные таланты.  </w:t>
      </w:r>
      <w:hyperlink r:id="rId61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Искали десять часов: 34 человека оказались в снежном плену в Горном Алтае — у них не было связи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МЧС по Республике Алтай, вчера, 8 декабря, на 5 автомобилях УАЗ местные жители поехали из села Кош-Агач в село Беляши по закрытой автомобильной дороге.  </w:t>
      </w:r>
      <w:hyperlink r:id="rId617"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«Россети» не зафиксировали нарушений во время пожара на Большой Покровской</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накануне, 8 декабря пожар произошёл в кафе «Библиотека», расположенном в доме №46 на главной пешеходной улице города. От огня пострадали кровли двух зданий.  </w:t>
      </w:r>
      <w:hyperlink r:id="rId618"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Страшный пожар унес жизнь рославльчанина</w:t>
      </w:r>
    </w:p>
    <w:p>
      <w:pPr>
        <w:pStyle w:val="aff4"/>
        <w:keepLines/>
        <w:rPr>
          <w:rFonts w:ascii="Times New Roman" w:cs="Times New Roman" w:hAnsi="Times New Roman"/>
          <w:sz w:val="24"/>
        </w:rPr>
      </w:pPr>
      <w:r>
        <w:rPr>
          <w:rFonts w:ascii="Times New Roman" w:cs="Times New Roman" w:hAnsi="Times New Roman"/>
          <w:sz w:val="24"/>
        </w:rPr>
        <w:t>9 декабря, приблизительно в 00:20 на Горьковской улице произошел пожар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от спасателей, в результате инцидента была найдена жертва. Подробности, включая пол и возраст погибшего, пока не разглашаются и подлежат уточнению специалистами. </w:t>
      </w:r>
      <w:hyperlink r:id="rId619"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Жизни двух человек унёс пожар в квартире жилого дома на востоке Москвы - 09 Дек, 2023</w:t>
      </w:r>
    </w:p>
    <w:p>
      <w:pPr>
        <w:pStyle w:val="aff4"/>
        <w:keepLines/>
        <w:rPr>
          <w:rFonts w:ascii="Times New Roman" w:cs="Times New Roman" w:hAnsi="Times New Roman"/>
          <w:sz w:val="24"/>
        </w:rPr>
      </w:pPr>
      <w:r>
        <w:rPr>
          <w:rFonts w:ascii="Times New Roman" w:cs="Times New Roman" w:hAnsi="Times New Roman"/>
          <w:sz w:val="24"/>
        </w:rPr>
        <w:t>На востоке столицы произошёл пожар в квартире жилого дома, в огне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Инцидент произошёл в субботу, 9 декабря.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в квартире д. 40, корп. 4 на ул. 15-я Парковая погибли два человека”, – сообщил РЕН ТВ источник. </w:t>
      </w:r>
      <w:hyperlink r:id="rId620" w:history="1">
        <w:r>
          <w:rPr>
            <w:rStyle w:val="a5"/>
            <w:rFonts w:ascii="Times New Roman" w:cs="Times New Roman" w:hAnsi="Times New Roman"/>
            <w:sz w:val="24"/>
          </w:rPr>
          <w:t>Новости Москвы и Московской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в решете — самые актуальные в России и мире за 08.12.2023</w:t>
      </w:r>
    </w:p>
    <w:p>
      <w:pPr>
        <w:pStyle w:val="aff4"/>
        <w:keepLines/>
        <w:rPr>
          <w:rFonts w:ascii="Times New Roman" w:cs="Times New Roman" w:hAnsi="Times New Roman"/>
          <w:sz w:val="24"/>
        </w:rPr>
      </w:pPr>
      <w:r>
        <w:rPr>
          <w:rFonts w:ascii="Times New Roman" w:cs="Times New Roman" w:hAnsi="Times New Roman"/>
          <w:sz w:val="24"/>
        </w:rPr>
        <w:t>• МЧС России доставит очередную партию гуманитарной помощи массой более 20 тонн для населения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 После гуманитарной паузы Израиль при поддержке США перешел к более кровопролитной фазе операции в секторе Газа, заявили в миссии РФ при ООН. </w:t>
      </w:r>
      <w:hyperlink r:id="rId621" w:history="1">
        <w:r>
          <w:rPr>
            <w:rStyle w:val="a5"/>
            <w:rFonts w:ascii="Times New Roman" w:cs="Times New Roman" w:hAnsi="Times New Roman"/>
            <w:sz w:val="24"/>
          </w:rPr>
          <w:t>karaulovlife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Ноябрьска во время пожара надышалась едким дымом. ВИДЕО</w:t>
      </w:r>
    </w:p>
    <w:p>
      <w:pPr>
        <w:pStyle w:val="aff4"/>
        <w:keepLines/>
        <w:rPr>
          <w:rFonts w:ascii="Times New Roman" w:cs="Times New Roman" w:hAnsi="Times New Roman"/>
          <w:sz w:val="24"/>
        </w:rPr>
      </w:pPr>
      <w:r>
        <w:rPr>
          <w:rFonts w:ascii="Times New Roman" w:cs="Times New Roman" w:hAnsi="Times New Roman"/>
          <w:sz w:val="24"/>
        </w:rPr>
        <w:t>По данным МЧС России по ЯНАО, у горожанки было диагностировано отравление продуктами горения. Женщина попросту надышалась дымом — ей назначили амбулаторное лечение.</w:t>
      </w:r>
    </w:p>
    <w:p>
      <w:pPr>
        <w:pStyle w:val="aff4"/>
        <w:keepLines/>
        <w:rPr>
          <w:rFonts w:ascii="Times New Roman" w:cs="Times New Roman" w:hAnsi="Times New Roman"/>
          <w:sz w:val="24"/>
        </w:rPr>
      </w:pPr>
      <w:r>
        <w:rPr>
          <w:rFonts w:ascii="Times New Roman" w:cs="Times New Roman" w:hAnsi="Times New Roman"/>
          <w:sz w:val="24"/>
        </w:rPr>
        <w:t xml:space="preserve">В Сети также распространяется одна из версий случившегося.  </w:t>
      </w:r>
      <w:hyperlink r:id="rId622" w:history="1">
        <w:r>
          <w:rPr>
            <w:rStyle w:val="a5"/>
            <w:rFonts w:ascii="Times New Roman" w:cs="Times New Roman" w:hAnsi="Times New Roman"/>
            <w:sz w:val="24"/>
          </w:rPr>
          <w:t>Ноябрьск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во время пожара в кафе на Софийской улице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Утро 9 октября во Фрунзенском районе Петербурга началось с пожара. Разгорелось кафе на Софийской улице. Пламя охватило 10 квадратных метров здания.  </w:t>
      </w:r>
      <w:hyperlink r:id="rId623"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пожарных расчета тушили гараж с иномаркой</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 12.48 на пульт "01" поступил сигнал о пожаре в поселке Подсосенки. На площади 35 кв. метров горел гаража вместе с автомобилем "Ниссан". </w:t>
      </w:r>
      <w:hyperlink r:id="rId624"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30 человек застряли в снегах на Алтае</w:t>
      </w:r>
    </w:p>
    <w:p>
      <w:pPr>
        <w:pStyle w:val="aff4"/>
        <w:keepLines/>
        <w:rPr>
          <w:rFonts w:ascii="Times New Roman" w:cs="Times New Roman" w:hAnsi="Times New Roman"/>
          <w:sz w:val="24"/>
        </w:rPr>
      </w:pPr>
      <w:r>
        <w:rPr>
          <w:rFonts w:ascii="Times New Roman" w:cs="Times New Roman" w:hAnsi="Times New Roman"/>
          <w:sz w:val="24"/>
        </w:rPr>
        <w:t>Сейчас люди в безопасности В Республике Алтай в снежном плену затерялись 34 человека, в том числе двое детей, сообщили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8 декабря местные жители на пяти УАЗах выехали из Кош-Агача в село Беляши по закрытой дороге, но застряли в снегу. </w:t>
      </w:r>
      <w:hyperlink r:id="rId625"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сообщили о сильном пожаре на Володарке</w:t>
      </w:r>
    </w:p>
    <w:p>
      <w:pPr>
        <w:pStyle w:val="aff4"/>
        <w:keepLines/>
        <w:rPr>
          <w:rFonts w:ascii="Times New Roman" w:cs="Times New Roman" w:hAnsi="Times New Roman"/>
          <w:sz w:val="24"/>
        </w:rPr>
      </w:pPr>
      <w:r>
        <w:rPr>
          <w:rFonts w:ascii="Times New Roman" w:cs="Times New Roman" w:hAnsi="Times New Roman"/>
          <w:sz w:val="24"/>
        </w:rPr>
        <w:t>В Брянске утром 9 декабря произошел сильный пожар в Володарском районе. По словам очевидцев, на Новостройке горят торговые объекты.</w:t>
      </w:r>
    </w:p>
    <w:p>
      <w:pPr>
        <w:pStyle w:val="aff4"/>
        <w:keepLines/>
        <w:rPr>
          <w:rFonts w:ascii="Times New Roman" w:cs="Times New Roman" w:hAnsi="Times New Roman"/>
          <w:sz w:val="24"/>
        </w:rPr>
      </w:pPr>
      <w:r>
        <w:rPr>
          <w:rFonts w:ascii="Times New Roman" w:cs="Times New Roman" w:hAnsi="Times New Roman"/>
          <w:sz w:val="24"/>
        </w:rPr>
        <w:t xml:space="preserve">В соцсетях опубликованы фото с места ЧП.  </w:t>
      </w:r>
      <w:hyperlink r:id="rId626"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пожарные спасли из горящего дома пять человек</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минувшим вечером, 8 декабря, в двухэтажном жилом доме на улице Мира - загорелась квартира на первом этаже. А затем огонь распространялся на вышерасположенную квартиру и чердак. </w:t>
      </w:r>
      <w:hyperlink r:id="rId627"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Башкирии сделали срочное обращение к жителям в связи с аномальными морозами</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также призвали граждан соблюдать меры предосторожности и одеваться теплее.</w:t>
      </w:r>
    </w:p>
    <w:p>
      <w:pPr>
        <w:pStyle w:val="aff4"/>
        <w:keepLines/>
        <w:rPr>
          <w:rFonts w:ascii="Times New Roman" w:cs="Times New Roman" w:hAnsi="Times New Roman"/>
          <w:sz w:val="24"/>
        </w:rPr>
      </w:pPr>
      <w:r>
        <w:rPr>
          <w:rFonts w:ascii="Times New Roman" w:cs="Times New Roman" w:hAnsi="Times New Roman"/>
          <w:sz w:val="24"/>
        </w:rPr>
        <w:t xml:space="preserve">«На улице старайтесь не стоять, а постоянно двигаться, особенно, когда ждете на остановке общественный транспорт», – советуют спасатели. </w:t>
      </w:r>
      <w:hyperlink r:id="rId628"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аномальных холодов в Свердловской области создали оперштаб</w:t>
      </w:r>
    </w:p>
    <w:p>
      <w:pPr>
        <w:pStyle w:val="aff4"/>
        <w:keepLines/>
        <w:rPr>
          <w:rFonts w:ascii="Times New Roman" w:cs="Times New Roman" w:hAnsi="Times New Roman"/>
          <w:sz w:val="24"/>
        </w:rPr>
      </w:pPr>
      <w:r>
        <w:rPr>
          <w:rFonts w:ascii="Times New Roman" w:cs="Times New Roman" w:hAnsi="Times New Roman"/>
          <w:sz w:val="24"/>
        </w:rPr>
        <w:t>В состав штаба вошли руководители областного управления ГИБДД и территориальных подразделений, представители МЧС, общественной организации "Русская община" и дорожных служб.</w:t>
      </w:r>
    </w:p>
    <w:p>
      <w:pPr>
        <w:pStyle w:val="aff4"/>
        <w:keepLines/>
        <w:rPr>
          <w:rFonts w:ascii="Times New Roman" w:cs="Times New Roman" w:hAnsi="Times New Roman"/>
          <w:sz w:val="24"/>
        </w:rPr>
      </w:pPr>
      <w:r>
        <w:rPr>
          <w:rFonts w:ascii="Times New Roman" w:cs="Times New Roman" w:hAnsi="Times New Roman"/>
          <w:sz w:val="24"/>
        </w:rPr>
        <w:t xml:space="preserve">Основная задача этого штаба заключается в своевременной помощи автомобилистам, оказавшимся в трудной ситуации на дорогах региона.  </w:t>
      </w:r>
      <w:hyperlink r:id="rId629" w:history="1">
        <w:r>
          <w:rPr>
            <w:rStyle w:val="a5"/>
            <w:rFonts w:ascii="Times New Roman" w:cs="Times New Roman" w:hAnsi="Times New Roman"/>
            <w:sz w:val="24"/>
          </w:rPr>
          <w:t>ИА "ГородаЛайф"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наградил медалью Калужской области «За мужество и самоотверженность» участников СВО и волонтёров</w:t>
      </w:r>
    </w:p>
    <w:p>
      <w:pPr>
        <w:pStyle w:val="aff4"/>
        <w:keepLines/>
        <w:rPr>
          <w:rFonts w:ascii="Times New Roman" w:cs="Times New Roman" w:hAnsi="Times New Roman"/>
          <w:sz w:val="24"/>
        </w:rPr>
      </w:pPr>
      <w:r>
        <w:rPr>
          <w:rFonts w:ascii="Times New Roman" w:cs="Times New Roman" w:hAnsi="Times New Roman"/>
          <w:sz w:val="24"/>
        </w:rPr>
        <w:t xml:space="preserve">Медалью Калужской области «За мужество и самоотверженность» были награждены житель Малоярославецкого района Илья Ворожейкин и уроженец Мещовского района Артём Мишаков, а также сотрудники региональных управлений Росгвардии, УФСБ, УМВД и ГУ МЧС России, которые проявили мужество, самоотверженность, отвагу и храбрость при исполнении своего служебного долга в условиях, сопряжённых с риском для жизни. </w:t>
      </w:r>
      <w:hyperlink r:id="rId630"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Сызрани автобус столкнулся с грузовиком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 Самарской области подтвердили данную информацию. Около 13:50 службы удалось полностью ликвидировать последствия ДТП. Подробности обстоятельств и причин произошедшего пока не сообщаются.  </w:t>
      </w:r>
      <w:hyperlink r:id="rId631"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СНТ «Аэропорт-2» под Челябинском в результате пожара погибли двое детей</w:t>
      </w:r>
    </w:p>
    <w:p>
      <w:pPr>
        <w:pStyle w:val="aff4"/>
        <w:keepLines/>
        <w:rPr>
          <w:rFonts w:ascii="Times New Roman" w:cs="Times New Roman" w:hAnsi="Times New Roman"/>
          <w:sz w:val="24"/>
        </w:rPr>
      </w:pPr>
      <w:r>
        <w:rPr>
          <w:rFonts w:ascii="Times New Roman" w:cs="Times New Roman" w:hAnsi="Times New Roman"/>
          <w:sz w:val="24"/>
        </w:rPr>
        <w:t>Об этом проинформировала пресс-служба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Когда пожарные прибыли к месту возгорания, у горящего дома уже обрушилась кровля. При этом погибли младшие дети: 2-летний мальчик и 4-летняя девочка.  </w:t>
      </w:r>
      <w:hyperlink r:id="rId632"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Государственной инспекции по маломерным судам в выходные дни проводят профилактические рейды и патрулирования водоемов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выходные дни сотрудниками Государственной инспекции по маломерным судам проводятся профилактические рейды. В ходе патрулирований инспекторы ГИМС МЧС России по Тверской области проводят профилактические беседы с рыбаками, где настоятельно рекомендуют любителям зимней рыбалки при себе иметь индивидуальные средства спасения и соблюдать элементарные правила безопасности.  </w:t>
      </w:r>
      <w:hyperlink r:id="rId63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спасли 36 жильцов дома, из них 12 детей</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по Башкирии.В Уфе из пожара спасли 36 жильцов дома, из них 12 детей</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улице Орджоникидзе в одноименном районе города.  </w:t>
      </w:r>
      <w:hyperlink r:id="rId634"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предупредили об аномально холодной погоде 9 декабря</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Пензенской области, в этот день ожидается аномально-холодная погода со среднесуточной температурой воздуха ниже климатической нормы на 9 градусов и более. </w:t>
      </w:r>
      <w:hyperlink r:id="rId635"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сгорел двухэтажный гараж</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Бурятии призывает быть предельно осторожными с огнём и пожароопасными предметами.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отмечают, что в период сильных морозов значительно увеличивается риск возникновения пожаров, причиной многих возгораний становятся неосторожность при топке печей, халатное отношение к обогревателям. </w:t>
      </w:r>
      <w:hyperlink r:id="rId636"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М-7 в Челнах спасли замерзающего дальнобойщика из Беларуси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РТ напоминает, что в сильный мороз лучше не предпринимать дальние поездки. Риск ДТП и внезапных неполадок в автомобильных механизмах резко возрастает.  </w:t>
      </w:r>
      <w:hyperlink r:id="rId637" w:history="1">
        <w:r>
          <w:rPr>
            <w:rStyle w:val="a5"/>
            <w:rFonts w:ascii="Times New Roman" w:cs="Times New Roman" w:hAnsi="Times New Roman"/>
            <w:sz w:val="24"/>
          </w:rPr>
          <w:t>Chelny-biz.ru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Правительство России поручило всем ведомствам готовиться к выборам президента</w:t>
      </w:r>
    </w:p>
    <w:p>
      <w:pPr>
        <w:pStyle w:val="aff4"/>
        <w:keepLines/>
        <w:rPr>
          <w:rFonts w:ascii="Times New Roman" w:cs="Times New Roman" w:hAnsi="Times New Roman"/>
          <w:sz w:val="24"/>
        </w:rPr>
      </w:pPr>
      <w:r>
        <w:rPr>
          <w:rFonts w:ascii="Times New Roman" w:cs="Times New Roman" w:hAnsi="Times New Roman"/>
          <w:sz w:val="24"/>
        </w:rPr>
        <w:t>Минэнерго обеспечит бесперебойную подачу электроэнергии в помещения для голосования, а МЧС установит в них резервное питание.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президентские выборы назначены в России на 17 марта. </w:t>
      </w:r>
      <w:hyperlink r:id="rId638"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пострадал в результате пожара в кафе на Софийской улице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ГУ МЧС России по Санкт-Петербургу. Горение происходило в кафе на площади 10 квадратных метров. Спустя 24 минуты после поступления сообщения в МЧС возгорание было ликвидировано.  </w:t>
      </w:r>
      <w:hyperlink r:id="rId639"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и транспорт загорелись в деревне Стрельцово утром 9 декабря</w:t>
      </w:r>
    </w:p>
    <w:p>
      <w:pPr>
        <w:pStyle w:val="aff4"/>
        <w:keepLines/>
        <w:rPr>
          <w:rFonts w:ascii="Times New Roman" w:cs="Times New Roman" w:hAnsi="Times New Roman"/>
          <w:sz w:val="24"/>
        </w:rPr>
      </w:pPr>
      <w:r>
        <w:rPr>
          <w:rFonts w:ascii="Times New Roman" w:cs="Times New Roman" w:hAnsi="Times New Roman"/>
          <w:sz w:val="24"/>
        </w:rPr>
        <w:t>Информация о пожаре поступила в 07:27, сообщила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дежурные смены 52-й и 53-й пожарно-спасательных частей Ленобласти в составе восьми человек и двух единиц техники.  </w:t>
      </w:r>
      <w:hyperlink r:id="rId640"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и транспорт загорелись в деревне Стрельцово утром 9 декабря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садоводстве «Металлист – Раздолье» в деревне Стрельцово в Выборгском районе. Информация о пожаре поступила в 07:27, сообщила пресс-служба ГУ МЧС России по Ленобласти. </w:t>
      </w:r>
      <w:hyperlink r:id="rId6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Софийской в Петербурге горело кафе</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на улице Софийской в Санкт-Петербурге загорелось кафе, сообщила пресс-служба ГУ МЧС по Петербургу и Ленобласти.Сообщение о пожаре во Фрунзенском районе поступило спасателям в 6:53.  </w:t>
      </w:r>
      <w:hyperlink r:id="rId642"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Софийской в Петербурге горело кафе</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на улице Софийской в Санкт-Петербурге загорелось кафе, сообщила пресс-служба ГУ МЧС по Петербургу и Ленобласти. Сообщение о пожаре во Фрунзенском районе поступило спасателям в 6:53.  </w:t>
      </w:r>
      <w:hyperlink r:id="rId64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правительстве Башкирии сделали срочное обращение к жителям в связи с аномальными морозами</w:t>
      </w:r>
    </w:p>
    <w:p>
      <w:pPr>
        <w:pStyle w:val="aff4"/>
        <w:keepLines/>
        <w:rPr>
          <w:rFonts w:ascii="Times New Roman" w:cs="Times New Roman" w:hAnsi="Times New Roman"/>
          <w:sz w:val="24"/>
        </w:rPr>
      </w:pPr>
      <w:r>
        <w:rPr>
          <w:rFonts w:ascii="Times New Roman" w:cs="Times New Roman" w:hAnsi="Times New Roman"/>
          <w:sz w:val="24"/>
        </w:rPr>
        <w:t>С предупреждением к жителям обратились и в региональном МЧС. Граждан просят одеваться теплее.</w:t>
      </w:r>
    </w:p>
    <w:p>
      <w:pPr>
        <w:pStyle w:val="aff4"/>
        <w:keepLines/>
        <w:rPr>
          <w:rFonts w:ascii="Times New Roman" w:cs="Times New Roman" w:hAnsi="Times New Roman"/>
          <w:sz w:val="24"/>
        </w:rPr>
      </w:pPr>
      <w:r>
        <w:rPr>
          <w:rFonts w:ascii="Times New Roman" w:cs="Times New Roman" w:hAnsi="Times New Roman"/>
          <w:sz w:val="24"/>
        </w:rPr>
        <w:t xml:space="preserve">«На улице старайтесь не стоять, а постоянно двигаться, особенно, когда ждете на остановке общественный транспорт», – советуют в ведомстве. </w:t>
      </w:r>
      <w:hyperlink r:id="rId644"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ночном пожаре в Калужской области пострадали несколько человек</w:t>
      </w:r>
    </w:p>
    <w:p>
      <w:pPr>
        <w:pStyle w:val="aff4"/>
        <w:keepLines/>
        <w:rPr>
          <w:rFonts w:ascii="Times New Roman" w:cs="Times New Roman" w:hAnsi="Times New Roman"/>
          <w:sz w:val="24"/>
        </w:rPr>
      </w:pPr>
      <w:r>
        <w:rPr>
          <w:rFonts w:ascii="Times New Roman" w:cs="Times New Roman" w:hAnsi="Times New Roman"/>
          <w:sz w:val="24"/>
        </w:rPr>
        <w:t>Несколько человек пострадали, сообщается региональным МЧС.</w:t>
      </w:r>
    </w:p>
    <w:p>
      <w:pPr>
        <w:pStyle w:val="aff4"/>
        <w:keepLines/>
        <w:rPr>
          <w:rFonts w:ascii="Times New Roman" w:cs="Times New Roman" w:hAnsi="Times New Roman"/>
          <w:sz w:val="24"/>
        </w:rPr>
      </w:pPr>
      <w:r>
        <w:rPr>
          <w:rFonts w:ascii="Times New Roman" w:cs="Times New Roman" w:hAnsi="Times New Roman"/>
          <w:sz w:val="24"/>
        </w:rPr>
        <w:t xml:space="preserve">«9 декабря в 03:29 мск поступило сообщение о пожаре по улице Лесная, деревни Потресово в Малоярославецком районе. Произошел пожар жилого дома.  </w:t>
      </w:r>
      <w:hyperlink r:id="rId645"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Новостройке произошёл крупный пожар</w:t>
      </w:r>
    </w:p>
    <w:p>
      <w:pPr>
        <w:pStyle w:val="aff4"/>
        <w:keepLines/>
        <w:rPr>
          <w:rFonts w:ascii="Times New Roman" w:cs="Times New Roman" w:hAnsi="Times New Roman"/>
          <w:sz w:val="24"/>
        </w:rPr>
      </w:pPr>
      <w:r>
        <w:rPr>
          <w:rFonts w:ascii="Times New Roman" w:cs="Times New Roman" w:hAnsi="Times New Roman"/>
          <w:sz w:val="24"/>
        </w:rPr>
        <w:t>Также они опубликовали и видео с места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к месту возгорания прибыли спасатели. Официальная информация от МЧС пока не поступала. </w:t>
      </w:r>
      <w:hyperlink r:id="rId646" w:history="1">
        <w:r>
          <w:rPr>
            <w:rStyle w:val="a5"/>
            <w:rFonts w:ascii="Times New Roman" w:cs="Times New Roman" w:hAnsi="Times New Roman"/>
            <w:sz w:val="24"/>
          </w:rPr>
          <w:t>Городской32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Карачаевске обсудили готовность к зимнему туристическому сезону курортов Домбай и Теберда </w:t>
      </w:r>
      <w:hyperlink r:id="rId647" w:history="1">
        <w:r>
          <w:rPr>
            <w:rStyle w:val="a5"/>
            <w:rFonts w:ascii="Times New Roman" w:cs="Times New Roman" w:hAnsi="Times New Roman"/>
            <w:sz w:val="24"/>
          </w:rPr>
          <w:t>Мир 09</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Раис Татарстана поручил взять под особый контроль работу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В целях предотвращения ЧС Рустам Минниханов поручил обеспечить работу в режиме повышенного контроля за функционированием объектов инфраструктуры в условиях зимних морозов,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648" w:history="1">
        <w:r>
          <w:rPr>
            <w:rStyle w:val="a5"/>
            <w:rFonts w:ascii="Times New Roman" w:cs="Times New Roman" w:hAnsi="Times New Roman"/>
            <w:sz w:val="24"/>
          </w:rPr>
          <w:t>Единый портал органов государственной власти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введут запрет на салюты в Новогодние праздники</w:t>
      </w:r>
    </w:p>
    <w:p>
      <w:pPr>
        <w:pStyle w:val="aff4"/>
        <w:keepLines/>
        <w:rPr>
          <w:rFonts w:ascii="Times New Roman" w:cs="Times New Roman" w:hAnsi="Times New Roman"/>
          <w:sz w:val="24"/>
        </w:rPr>
      </w:pPr>
      <w:r>
        <w:rPr>
          <w:rFonts w:ascii="Times New Roman" w:cs="Times New Roman" w:hAnsi="Times New Roman"/>
          <w:sz w:val="24"/>
        </w:rPr>
        <w:t xml:space="preserve">С 25 декабря 2023 года по 8 января 2024 года в Татарстане установят особый противопожарный режим </w:t>
      </w:r>
      <w:hyperlink r:id="rId649" w:history="1">
        <w:r>
          <w:rPr>
            <w:rStyle w:val="a5"/>
            <w:rFonts w:ascii="Times New Roman" w:cs="Times New Roman" w:hAnsi="Times New Roman"/>
            <w:sz w:val="24"/>
          </w:rPr>
          <w:t>Мензеля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8 декабря в Удмуртии запретят проезд большегрузов в вечернее время</w:t>
      </w:r>
    </w:p>
    <w:p>
      <w:pPr>
        <w:pStyle w:val="aff4"/>
        <w:keepLines/>
        <w:rPr>
          <w:rFonts w:ascii="Times New Roman" w:cs="Times New Roman" w:hAnsi="Times New Roman"/>
          <w:sz w:val="24"/>
        </w:rPr>
      </w:pPr>
      <w:r>
        <w:rPr>
          <w:rFonts w:ascii="Times New Roman" w:cs="Times New Roman" w:hAnsi="Times New Roman"/>
          <w:sz w:val="24"/>
        </w:rPr>
        <w:t>На некоторых дорогах Удмуртии запретят передвижение большегрузного автотранспорта в связи с аномальными морозами,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связи с погодными условиями, с 20.00 8 декабря до 8.00 9 декабря 2023 года в Удмуртии будет ограничено движение для грузовых транспортных средств свыше 6 тонн по автомобильным дорогам общего пользования регионального или межмуниципального значения», — сообщили в ведомстве. </w:t>
      </w:r>
      <w:hyperlink r:id="rId650"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сгорела машина</w:t>
      </w:r>
    </w:p>
    <w:p>
      <w:pPr>
        <w:pStyle w:val="aff4"/>
        <w:keepLines/>
        <w:rPr>
          <w:rFonts w:ascii="Times New Roman" w:cs="Times New Roman" w:hAnsi="Times New Roman"/>
          <w:sz w:val="24"/>
        </w:rPr>
      </w:pPr>
      <w:r>
        <w:rPr>
          <w:rFonts w:ascii="Times New Roman" w:cs="Times New Roman" w:hAnsi="Times New Roman"/>
          <w:sz w:val="24"/>
        </w:rPr>
        <w:t>Пожар произошел на улице Железняки, рассказали в Главном управлении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Обошлось без пострадавших, но у машины уничтожены все сгораемые элементы. </w:t>
      </w:r>
      <w:hyperlink r:id="rId651"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Люди пострадали в ночном пожаре в Калужской области</w:t>
      </w:r>
    </w:p>
    <w:p>
      <w:pPr>
        <w:pStyle w:val="aff4"/>
        <w:keepLines/>
        <w:rPr>
          <w:rFonts w:ascii="Times New Roman" w:cs="Times New Roman" w:hAnsi="Times New Roman"/>
          <w:sz w:val="24"/>
        </w:rPr>
      </w:pPr>
      <w:r>
        <w:rPr>
          <w:rFonts w:ascii="Times New Roman" w:cs="Times New Roman" w:hAnsi="Times New Roman"/>
          <w:sz w:val="24"/>
        </w:rPr>
        <w:t>Пожар произошел в ночь на 9 декабря, рассказали в Главном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 списке пострадавших как минимум два человека. Пока не уточняется, в каком они состоянии. </w:t>
      </w:r>
      <w:hyperlink r:id="rId652"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девять месяцев 2023 года у коррупционеров в России изъяли имущества на 220 млрд рублей</w:t>
      </w:r>
    </w:p>
    <w:p>
      <w:pPr>
        <w:pStyle w:val="aff4"/>
        <w:keepLines/>
        <w:rPr>
          <w:rFonts w:ascii="Times New Roman" w:cs="Times New Roman" w:hAnsi="Times New Roman"/>
          <w:sz w:val="24"/>
        </w:rPr>
      </w:pPr>
      <w:r>
        <w:rPr>
          <w:rFonts w:ascii="Times New Roman" w:cs="Times New Roman" w:hAnsi="Times New Roman"/>
          <w:sz w:val="24"/>
        </w:rPr>
        <w:t xml:space="preserve">Краснов рассказал, в частности, о незаконной деятельности руководителя одного из управлений Федеральной противопожарной службы, который длительное время занимался организацией тушения пожаров. За это время он приобрел на неподтвержденные доходы 34 объекта недвижимости, включая квартиры, жилые дома, земельные участки и коммерческие помещения.  </w:t>
      </w:r>
      <w:hyperlink r:id="rId653"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Ярославские спасатели развернули пункт обогрева для водителей на трассе М-8 – «ГОРОД»</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региону установило мобильный пункт обогрева на 192 километре федеральной автодороги М8 «Холмогоры» (около въездного знака в Ростов).</w:t>
      </w:r>
    </w:p>
    <w:p>
      <w:pPr>
        <w:pStyle w:val="aff4"/>
        <w:keepLines/>
        <w:rPr>
          <w:rFonts w:ascii="Times New Roman" w:cs="Times New Roman" w:hAnsi="Times New Roman"/>
          <w:sz w:val="24"/>
        </w:rPr>
      </w:pPr>
      <w:r>
        <w:rPr>
          <w:rFonts w:ascii="Times New Roman" w:cs="Times New Roman" w:hAnsi="Times New Roman"/>
          <w:sz w:val="24"/>
        </w:rPr>
        <w:t xml:space="preserve">В холодное время года, особенно когда столбик термометра опускается ниже -20 градусов, остро встает вопрос обогрева населения, особенно на автомобильных дорогах.  </w:t>
      </w:r>
      <w:hyperlink r:id="rId654" w:history="1">
        <w:r>
          <w:rPr>
            <w:rStyle w:val="a5"/>
            <w:rFonts w:ascii="Times New Roman" w:cs="Times New Roman" w:hAnsi="Times New Roman"/>
            <w:sz w:val="24"/>
          </w:rPr>
          <w:t>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Володарском районе Брянска заполыхали торговые павильоны</w:t>
      </w:r>
    </w:p>
    <w:p>
      <w:pPr>
        <w:pStyle w:val="aff4"/>
        <w:keepLines/>
        <w:rPr>
          <w:rFonts w:ascii="Times New Roman" w:cs="Times New Roman" w:hAnsi="Times New Roman"/>
          <w:sz w:val="24"/>
        </w:rPr>
      </w:pPr>
      <w:r>
        <w:rPr>
          <w:rFonts w:ascii="Times New Roman" w:cs="Times New Roman" w:hAnsi="Times New Roman"/>
          <w:sz w:val="24"/>
        </w:rPr>
        <w:t>Фото ГУ МЧС по Брянской области</w:t>
      </w:r>
    </w:p>
    <w:p>
      <w:pPr>
        <w:pStyle w:val="aff4"/>
        <w:keepLines/>
        <w:rPr>
          <w:rFonts w:ascii="Times New Roman" w:cs="Times New Roman" w:hAnsi="Times New Roman"/>
          <w:sz w:val="24"/>
        </w:rPr>
      </w:pPr>
      <w:r>
        <w:rPr>
          <w:rFonts w:ascii="Times New Roman" w:cs="Times New Roman" w:hAnsi="Times New Roman"/>
          <w:sz w:val="24"/>
        </w:rPr>
        <w:t>Сообщение о крупном пожаре в Володарском районе Брянска поступило в МЧС в субботу, 9 декабря 2023 года.</w:t>
      </w:r>
    </w:p>
    <w:p>
      <w:pPr>
        <w:pStyle w:val="aff4"/>
        <w:keepLines/>
        <w:rPr>
          <w:rFonts w:ascii="Times New Roman" w:cs="Times New Roman" w:hAnsi="Times New Roman"/>
          <w:sz w:val="24"/>
        </w:rPr>
      </w:pPr>
      <w:r>
        <w:rPr>
          <w:rFonts w:ascii="Times New Roman" w:cs="Times New Roman" w:hAnsi="Times New Roman"/>
          <w:sz w:val="24"/>
        </w:rPr>
        <w:t xml:space="preserve">Звонок раздался примерно в 09.20. </w:t>
      </w:r>
      <w:hyperlink r:id="rId655" w:history="1">
        <w:r>
          <w:rPr>
            <w:rStyle w:val="a5"/>
            <w:rFonts w:ascii="Times New Roman" w:cs="Times New Roman" w:hAnsi="Times New Roman"/>
            <w:sz w:val="24"/>
          </w:rPr>
          <w:t>Наш Брянск.Ru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Сгорела елка: стали известны детали пожара в ресторане в центре Минска</w:t>
      </w:r>
    </w:p>
    <w:p>
      <w:pPr>
        <w:pStyle w:val="aff4"/>
        <w:keepLines/>
        <w:rPr>
          <w:rFonts w:ascii="Times New Roman" w:cs="Times New Roman" w:hAnsi="Times New Roman"/>
          <w:sz w:val="24"/>
        </w:rPr>
      </w:pPr>
      <w:r>
        <w:rPr>
          <w:rFonts w:ascii="Times New Roman" w:cs="Times New Roman" w:hAnsi="Times New Roman"/>
          <w:sz w:val="24"/>
        </w:rPr>
        <w:t xml:space="preserve">в ресторане по улице Интернациональной в Минске загорелась новогодняя елка.Как сообщили в МЧС, инцидент произошел около 2:10.Причиной пожара стало нарушение правил использования пиротехники. </w:t>
      </w:r>
      <w:hyperlink r:id="rId656"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горящем кафе на Софийской улице пострадал человек</w:t>
      </w:r>
    </w:p>
    <w:p>
      <w:pPr>
        <w:pStyle w:val="aff4"/>
        <w:keepLines/>
        <w:rPr>
          <w:rFonts w:ascii="Times New Roman" w:cs="Times New Roman" w:hAnsi="Times New Roman"/>
          <w:sz w:val="24"/>
        </w:rPr>
      </w:pPr>
      <w:r>
        <w:rPr>
          <w:rFonts w:ascii="Times New Roman" w:cs="Times New Roman" w:hAnsi="Times New Roman"/>
          <w:sz w:val="24"/>
        </w:rPr>
        <w:t>Огонь вспыхнул около 6.50 в кафе, расположенном в доме №8/3Д по Софийской улице, сообщила пресс-служба ГУ МЧС по Санкт-Петербургу.</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три пожарных расчета.  </w:t>
      </w:r>
      <w:hyperlink r:id="rId657"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Коррупция не останется безнаказанной</w:t>
      </w:r>
    </w:p>
    <w:p>
      <w:pPr>
        <w:pStyle w:val="aff4"/>
        <w:keepLines/>
        <w:rPr>
          <w:rFonts w:ascii="Times New Roman" w:cs="Times New Roman" w:hAnsi="Times New Roman"/>
          <w:sz w:val="24"/>
        </w:rPr>
      </w:pPr>
      <w:r>
        <w:rPr>
          <w:rFonts w:ascii="Times New Roman" w:cs="Times New Roman" w:hAnsi="Times New Roman"/>
          <w:sz w:val="24"/>
        </w:rPr>
        <w:t xml:space="preserve">Так, в ходе проведенных проверок достоверности представленных государственными и муниципальными служащими сведений о доходах на себя, супруга (супругу), несовершеннолетних детей выявлены нарушения в части представления указанных сведений сотрудниками территориального органа ГУ МЧС России по Волгоградской области, Отдела МВД России по Серафимовичскому району, муниципальными служащими Серафимовичского муниципального района – сокрытие или... </w:t>
      </w:r>
      <w:hyperlink r:id="rId658" w:history="1">
        <w:r>
          <w:rPr>
            <w:rStyle w:val="a5"/>
            <w:rFonts w:ascii="Times New Roman" w:cs="Times New Roman" w:hAnsi="Times New Roman"/>
            <w:sz w:val="24"/>
          </w:rPr>
          <w:t>Усть-Медведицкая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Регистрация маломерных судов стала доступна через Госуслуги</w:t>
      </w:r>
    </w:p>
    <w:p>
      <w:pPr>
        <w:pStyle w:val="aff4"/>
        <w:keepLines/>
        <w:rPr>
          <w:rFonts w:ascii="Times New Roman" w:cs="Times New Roman" w:hAnsi="Times New Roman"/>
          <w:sz w:val="24"/>
        </w:rPr>
      </w:pPr>
      <w:r>
        <w:rPr>
          <w:rFonts w:ascii="Times New Roman" w:cs="Times New Roman" w:hAnsi="Times New Roman"/>
          <w:sz w:val="24"/>
        </w:rPr>
        <w:t xml:space="preserve">Центр ГИМС Главного управления МЧС России по Псковской области обращает внимание, что оформление услуги в электронном виде сэкономит время и ускорит процедуру регистрации маломерного судна. </w:t>
      </w:r>
      <w:hyperlink r:id="rId659" w:history="1">
        <w:r>
          <w:rPr>
            <w:rStyle w:val="a5"/>
            <w:rFonts w:ascii="Times New Roman" w:cs="Times New Roman" w:hAnsi="Times New Roman"/>
            <w:sz w:val="24"/>
          </w:rPr>
          <w:t>Корабел.ру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двое детей погибли во время пожара в Челябинске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ночью в субботу, 9 декабря. К моменту прибытия спасателей в доме обрушилась кровля. </w:t>
      </w:r>
      <w:hyperlink r:id="rId660"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двое детей погибли во время пожара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Родители и старший брат погибших детей госпитализированы. </w:t>
      </w:r>
      <w:hyperlink r:id="rId66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 — герой»: юный житель Карелии помог эвакуировать из горящего дома троих детей</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с подъезда. В это время ученик 10 класса Ляскельской средней школы Николаев Егор находился у своей бабушки, которая живет в этом доме на 1 этаже. </w:t>
      </w:r>
      <w:hyperlink r:id="rId662" w:history="1">
        <w:r>
          <w:rPr>
            <w:rStyle w:val="a5"/>
            <w:rFonts w:ascii="Times New Roman" w:cs="Times New Roman" w:hAnsi="Times New Roman"/>
            <w:sz w:val="24"/>
          </w:rPr>
          <w:t>САМПО ТВ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населенных пунктах Хакасии отключили электроэнергию</w:t>
      </w:r>
    </w:p>
    <w:p>
      <w:pPr>
        <w:pStyle w:val="aff4"/>
        <w:keepLines/>
        <w:rPr>
          <w:rFonts w:ascii="Times New Roman" w:cs="Times New Roman" w:hAnsi="Times New Roman"/>
          <w:sz w:val="24"/>
        </w:rPr>
      </w:pPr>
      <w:r>
        <w:rPr>
          <w:rFonts w:ascii="Times New Roman" w:cs="Times New Roman" w:hAnsi="Times New Roman"/>
          <w:sz w:val="24"/>
        </w:rPr>
        <w:t xml:space="preserve">В республиканском главке МЧС сообщили, что отключение коснулось 122 частных жилых домов </w:t>
      </w:r>
      <w:hyperlink r:id="rId66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населенных пунктах Хакасии отключили электроэнергию</w:t>
      </w:r>
    </w:p>
    <w:p>
      <w:pPr>
        <w:pStyle w:val="aff4"/>
        <w:keepLines/>
        <w:rPr>
          <w:rFonts w:ascii="Times New Roman" w:cs="Times New Roman" w:hAnsi="Times New Roman"/>
          <w:sz w:val="24"/>
        </w:rPr>
      </w:pPr>
      <w:r>
        <w:rPr>
          <w:rFonts w:ascii="Times New Roman" w:cs="Times New Roman" w:hAnsi="Times New Roman"/>
          <w:sz w:val="24"/>
        </w:rPr>
        <w:t>В республиканском главке МЧС сообщили, что отключение коснулось 122 частных жилых домов</w:t>
      </w:r>
    </w:p>
    <w:p>
      <w:pPr>
        <w:pStyle w:val="aff4"/>
        <w:keepLines/>
        <w:rPr>
          <w:rFonts w:ascii="Times New Roman" w:cs="Times New Roman" w:hAnsi="Times New Roman"/>
          <w:sz w:val="24"/>
        </w:rPr>
      </w:pPr>
      <w:r>
        <w:rPr>
          <w:rFonts w:ascii="Times New Roman" w:cs="Times New Roman" w:hAnsi="Times New Roman"/>
          <w:sz w:val="24"/>
        </w:rPr>
        <w:t xml:space="preserve">МОСКВА, 9 декабря. /ТАСС/. Циклические отключения электроэнергии фиксируются в двух населенных пунктах Усть-Абаканского района Хакасии в 30-градусные морозы из-за перехода на электроотопление .  </w:t>
      </w:r>
      <w:hyperlink r:id="rId66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населенных пунктах Хакасии отключили электроэнергию</w:t>
      </w:r>
    </w:p>
    <w:p>
      <w:pPr>
        <w:pStyle w:val="aff4"/>
        <w:keepLines/>
        <w:rPr>
          <w:rFonts w:ascii="Times New Roman" w:cs="Times New Roman" w:hAnsi="Times New Roman"/>
          <w:sz w:val="24"/>
        </w:rPr>
      </w:pPr>
      <w:r>
        <w:rPr>
          <w:rFonts w:ascii="Times New Roman" w:cs="Times New Roman" w:hAnsi="Times New Roman"/>
          <w:sz w:val="24"/>
        </w:rPr>
        <w:t>В двух населенных пунктах Хакасии отключили электроэнергию : Rodina.news</w:t>
      </w:r>
    </w:p>
    <w:p>
      <w:pPr>
        <w:pStyle w:val="aff4"/>
        <w:keepLines/>
        <w:rPr>
          <w:rFonts w:ascii="Times New Roman" w:cs="Times New Roman" w:hAnsi="Times New Roman"/>
          <w:sz w:val="24"/>
        </w:rPr>
      </w:pPr>
      <w:r>
        <w:rPr>
          <w:rFonts w:ascii="Times New Roman" w:cs="Times New Roman" w:hAnsi="Times New Roman"/>
          <w:sz w:val="24"/>
        </w:rPr>
        <w:t>В республиканском главке МЧС сообщили, что отключение коснулось 122 частных жилых домов</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tass.ru ... </w:t>
      </w:r>
      <w:hyperlink r:id="rId665"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Помощь спасателей понадобилась после ДТП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Столкнулись два автомобиля, рассказали в пресс-службе регионального МЧС.  Дорожное происшествие случилось днем 8 декабря на Шуйском шоссе в Петрозаводске. В 15:19 там столкнулись два автомобиля.   </w:t>
      </w:r>
      <w:hyperlink r:id="rId666"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поручил повысить контроль за работой объектов ЖКХ во время аномальных морозов</w:t>
      </w:r>
    </w:p>
    <w:p>
      <w:pPr>
        <w:pStyle w:val="aff4"/>
        <w:keepLines/>
        <w:rPr>
          <w:rFonts w:ascii="Times New Roman" w:cs="Times New Roman" w:hAnsi="Times New Roman"/>
          <w:sz w:val="24"/>
        </w:rPr>
      </w:pPr>
      <w:r>
        <w:rPr>
          <w:rFonts w:ascii="Times New Roman" w:cs="Times New Roman" w:hAnsi="Times New Roman"/>
          <w:sz w:val="24"/>
        </w:rPr>
        <w:t xml:space="preserve">В целях предотвращения ЧС Минниханов поручил организовать дежурство ответственных лиц на объектах энергетики, ЖКХ и транспорта, обеспечить готовность подразделений МЧС, аварийных служб к оперативному реагированию на все возможные происшествия. </w:t>
      </w:r>
      <w:hyperlink r:id="rId667"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Татарстана озвучили размер штрафов за использование пиротехники в новогодние дни</w:t>
      </w:r>
    </w:p>
    <w:p>
      <w:pPr>
        <w:pStyle w:val="aff4"/>
        <w:keepLines/>
        <w:rPr>
          <w:rFonts w:ascii="Times New Roman" w:cs="Times New Roman" w:hAnsi="Times New Roman"/>
          <w:sz w:val="24"/>
        </w:rPr>
      </w:pPr>
      <w:r>
        <w:rPr>
          <w:rFonts w:ascii="Times New Roman" w:cs="Times New Roman" w:hAnsi="Times New Roman"/>
          <w:sz w:val="24"/>
        </w:rPr>
        <w:t xml:space="preserve">Штрафы за использование пиротехники в период особого противопожарного режима, который продлится в Татарстане с 25 декабря 2023 года по 8 января 2024 года, озвучили в пресс-службе МЧС по РТ. </w:t>
      </w:r>
      <w:hyperlink r:id="rId668" w:history="1">
        <w:r>
          <w:rPr>
            <w:rStyle w:val="a5"/>
            <w:rFonts w:ascii="Times New Roman" w:cs="Times New Roman" w:hAnsi="Times New Roman"/>
            <w:sz w:val="24"/>
          </w:rPr>
          <w:t>Телерадиокомпания ТНВ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сегодня ночью похолодает до -43</w:t>
      </w:r>
    </w:p>
    <w:p>
      <w:pPr>
        <w:pStyle w:val="aff4"/>
        <w:keepLines/>
        <w:rPr>
          <w:rFonts w:ascii="Times New Roman" w:cs="Times New Roman" w:hAnsi="Times New Roman"/>
          <w:sz w:val="24"/>
        </w:rPr>
      </w:pPr>
      <w:r>
        <w:rPr>
          <w:rFonts w:ascii="Times New Roman" w:cs="Times New Roman" w:hAnsi="Times New Roman"/>
          <w:sz w:val="24"/>
        </w:rPr>
        <w:t>В Башкирии сохранится аномальный холод, сообщает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В ночь на воскресенье температура воздуха составит 31…36 градусов мороза, на севере республики -40…-43, на юге -23…28 градусов.  </w:t>
      </w:r>
      <w:hyperlink r:id="rId669" w:history="1">
        <w:r>
          <w:rPr>
            <w:rStyle w:val="a5"/>
            <w:rFonts w:ascii="Times New Roman" w:cs="Times New Roman" w:hAnsi="Times New Roman"/>
            <w:sz w:val="24"/>
          </w:rPr>
          <w:t>Ufa-Town.Ru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в пожаре погибли двое детей из Зауралья</w:t>
      </w:r>
    </w:p>
    <w:p>
      <w:pPr>
        <w:pStyle w:val="aff4"/>
        <w:keepLines/>
        <w:rPr>
          <w:rFonts w:ascii="Times New Roman" w:cs="Times New Roman" w:hAnsi="Times New Roman"/>
          <w:sz w:val="24"/>
        </w:rPr>
      </w:pPr>
      <w:r>
        <w:rPr>
          <w:rFonts w:ascii="Times New Roman" w:cs="Times New Roman" w:hAnsi="Times New Roman"/>
          <w:sz w:val="24"/>
        </w:rPr>
        <w:t xml:space="preserve">В Челябинске в садовом товариществе «Аэропорт-2» произошел пожар в частном доме: погибли 2-летний мальчик и 4-летняя девочка. Семья приехала из Курганской области. Об этом в субботу, 9 декабря, сообщили в администрации Челябинска.  </w:t>
      </w:r>
      <w:hyperlink r:id="rId670" w:history="1">
        <w:r>
          <w:rPr>
            <w:rStyle w:val="a5"/>
            <w:rFonts w:ascii="Times New Roman" w:cs="Times New Roman" w:hAnsi="Times New Roman"/>
            <w:sz w:val="24"/>
          </w:rPr>
          <w:t>45.RU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не дали замерзнуть дальнобойщику, у которого под Челнами сломалась фура</w:t>
      </w:r>
    </w:p>
    <w:p>
      <w:pPr>
        <w:pStyle w:val="aff4"/>
        <w:keepLines/>
        <w:rPr>
          <w:rFonts w:ascii="Times New Roman" w:cs="Times New Roman" w:hAnsi="Times New Roman"/>
          <w:sz w:val="24"/>
        </w:rPr>
      </w:pPr>
      <w:r>
        <w:rPr>
          <w:rFonts w:ascii="Times New Roman" w:cs="Times New Roman" w:hAnsi="Times New Roman"/>
          <w:sz w:val="24"/>
        </w:rPr>
        <w:t>Мужчина замерзал, ведь этой ночью температура опустилась до -25 градусов, и попросил о помощи, сообщили «Татар-инфому»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спасатели из Челнов.  </w:t>
      </w:r>
      <w:hyperlink r:id="rId671"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ребенка погибли во время пожара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Двое детей погибли во время пожара в частном доме в Челябинске, сообщили в пресс-службе МЧС по региону. Их родители и старший брат доставлены в больницу с ожогами. </w:t>
      </w:r>
      <w:hyperlink r:id="rId672"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районе огнеборцы тушили полыхавший гараж с «Ниссаном»</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12.48 на пульт «01» поступила информация о происшествии в поселке Подсосенки. Там полыхал гараж с автомобилем «Ниссан». </w:t>
      </w:r>
      <w:hyperlink r:id="rId673" w:history="1">
        <w:r>
          <w:rPr>
            <w:rStyle w:val="a5"/>
            <w:rFonts w:ascii="Times New Roman" w:cs="Times New Roman" w:hAnsi="Times New Roman"/>
            <w:sz w:val="24"/>
          </w:rPr>
          <w:t>Четвертая Власть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Балаковском районе огнеборцы тушили полыхавший гараж с «Ниссаном»</w:t>
      </w:r>
    </w:p>
    <w:p>
      <w:pPr>
        <w:pStyle w:val="aff4"/>
        <w:keepLines/>
        <w:rPr>
          <w:rFonts w:ascii="Times New Roman" w:cs="Times New Roman" w:hAnsi="Times New Roman"/>
          <w:sz w:val="24"/>
        </w:rPr>
      </w:pPr>
      <w:r>
        <w:rPr>
          <w:rFonts w:ascii="Times New Roman" w:cs="Times New Roman" w:hAnsi="Times New Roman"/>
          <w:sz w:val="24"/>
        </w:rPr>
        <w:t>Вчера, 8 декабря, в Балаковском районе Саратовской области огнеборцы тушили гараж с автомобилем. 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Читать дальше → </w:t>
      </w:r>
      <w:hyperlink r:id="rId67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Рославле на пожаре пострадал человек</w:t>
      </w:r>
    </w:p>
    <w:p>
      <w:pPr>
        <w:pStyle w:val="aff4"/>
        <w:keepLines/>
        <w:rPr>
          <w:rFonts w:ascii="Times New Roman" w:cs="Times New Roman" w:hAnsi="Times New Roman"/>
          <w:sz w:val="24"/>
        </w:rPr>
      </w:pPr>
      <w:r>
        <w:rPr>
          <w:rFonts w:ascii="Times New Roman" w:cs="Times New Roman" w:hAnsi="Times New Roman"/>
          <w:sz w:val="24"/>
        </w:rPr>
        <w:t>Около половины первого ночи 9 декабря в Рославле на улице Горького произошел пожар в частном жилом доме.</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автоцистерны 13-ой пожарно-спасательной части и ИК-6, а также 7 человек личного состава. </w:t>
      </w:r>
      <w:hyperlink r:id="rId675"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Вывезли бомбы, снаряды и мину: в крымских районах обезвредили боеприпасы</w:t>
      </w:r>
    </w:p>
    <w:p>
      <w:pPr>
        <w:pStyle w:val="aff4"/>
        <w:keepLines/>
        <w:rPr>
          <w:rFonts w:ascii="Times New Roman" w:cs="Times New Roman" w:hAnsi="Times New Roman"/>
          <w:sz w:val="24"/>
        </w:rPr>
      </w:pPr>
      <w:r>
        <w:rPr>
          <w:rFonts w:ascii="Times New Roman" w:cs="Times New Roman" w:hAnsi="Times New Roman"/>
          <w:sz w:val="24"/>
        </w:rPr>
        <w:t xml:space="preserve">В Ленинском районе Крыма и в ГО Керчь сотрудники Специального морского отряда ГУ МЧС 8 декабря обнаружили взрывоопасные предметы периода Великой Отечественной войны. Об этом сообщили в чрезвычайном ведомстве. </w:t>
      </w:r>
      <w:hyperlink r:id="rId676" w:history="1">
        <w:r>
          <w:rPr>
            <w:rStyle w:val="a5"/>
            <w:rFonts w:ascii="Times New Roman" w:cs="Times New Roman" w:hAnsi="Times New Roman"/>
            <w:sz w:val="24"/>
          </w:rPr>
          <w:t>КП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вручены первые медали «За мужество и самоотверженность»</w:t>
      </w:r>
    </w:p>
    <w:p>
      <w:pPr>
        <w:pStyle w:val="aff4"/>
        <w:keepLines/>
        <w:rPr>
          <w:rFonts w:ascii="Times New Roman" w:cs="Times New Roman" w:hAnsi="Times New Roman"/>
          <w:sz w:val="24"/>
        </w:rPr>
      </w:pPr>
      <w:r>
        <w:rPr>
          <w:rFonts w:ascii="Times New Roman" w:cs="Times New Roman" w:hAnsi="Times New Roman"/>
          <w:sz w:val="24"/>
        </w:rPr>
        <w:t xml:space="preserve">Так, за мужество, самоотверженность, отвагу и храбрость, награждены житель Малоярославецкого района Илья Ворожейкин, уроженец Мещовского района Артём Мишаков, сотрудники региональных управлений Росгвардии, УФСБ, УМВД и МЧС России.  </w:t>
      </w:r>
      <w:hyperlink r:id="rId677"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Саратовские пожарные тушили гараж с «Ниссаном»</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сообщение о пожаре в селе Подсосенки экстренные службы приняли в 12:48. Строение с машиной тушили два подразделения. Площадь распространения огня составила 35 квадратных метров. </w:t>
      </w:r>
      <w:hyperlink r:id="rId6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двадцати пожарных тушили пожар в Петрозаводске</w:t>
      </w:r>
    </w:p>
    <w:p>
      <w:pPr>
        <w:pStyle w:val="aff4"/>
        <w:keepLines/>
        <w:rPr>
          <w:rFonts w:ascii="Times New Roman" w:cs="Times New Roman" w:hAnsi="Times New Roman"/>
          <w:sz w:val="24"/>
        </w:rPr>
      </w:pPr>
      <w:r>
        <w:rPr>
          <w:rFonts w:ascii="Times New Roman" w:cs="Times New Roman" w:hAnsi="Times New Roman"/>
          <w:sz w:val="24"/>
        </w:rPr>
        <w:t>О пожаре рассказали в МЧС Карелии.</w:t>
      </w:r>
    </w:p>
    <w:p>
      <w:pPr>
        <w:pStyle w:val="aff4"/>
        <w:keepLines/>
        <w:rPr>
          <w:rFonts w:ascii="Times New Roman" w:cs="Times New Roman" w:hAnsi="Times New Roman"/>
          <w:sz w:val="24"/>
        </w:rPr>
      </w:pPr>
      <w:r>
        <w:rPr>
          <w:rFonts w:ascii="Times New Roman" w:cs="Times New Roman" w:hAnsi="Times New Roman"/>
          <w:sz w:val="24"/>
        </w:rPr>
        <w:t xml:space="preserve">Так, в пятницу вечером, 8 декабря, в 21.31 пожарно-спасательные подразделения Петрозаводска привлекались для ликвидации пожара. В карельской столице в переулке 4-ом Родниковом горел частный дом. </w:t>
      </w:r>
      <w:hyperlink r:id="rId679"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полуночном пожаре в Смоленской области погиб человек</w:t>
      </w:r>
    </w:p>
    <w:p>
      <w:pPr>
        <w:pStyle w:val="aff4"/>
        <w:keepLines/>
        <w:rPr>
          <w:rFonts w:ascii="Times New Roman" w:cs="Times New Roman" w:hAnsi="Times New Roman"/>
          <w:sz w:val="24"/>
        </w:rPr>
      </w:pPr>
      <w:r>
        <w:rPr>
          <w:rFonts w:ascii="Times New Roman" w:cs="Times New Roman" w:hAnsi="Times New Roman"/>
          <w:sz w:val="24"/>
        </w:rPr>
        <w:t>«По результат проливки и разборки пожара обнаружен погибший (пол и возврат уточняется). Причина и ущерб устанавливаются», - сообщает ГУ МЧС.</w:t>
      </w:r>
    </w:p>
    <w:p>
      <w:pPr>
        <w:pStyle w:val="aff4"/>
        <w:keepLines/>
        <w:rPr>
          <w:rFonts w:ascii="Times New Roman" w:cs="Times New Roman" w:hAnsi="Times New Roman"/>
          <w:sz w:val="24"/>
        </w:rPr>
      </w:pPr>
      <w:r>
        <w:rPr>
          <w:rFonts w:ascii="Times New Roman" w:cs="Times New Roman" w:hAnsi="Times New Roman"/>
          <w:sz w:val="24"/>
        </w:rPr>
        <w:t xml:space="preserve">Фото: из архива ГУ МЧС по Смоленской области. </w:t>
      </w:r>
      <w:hyperlink r:id="rId680"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Молочном произошел пожар на улице Торговая</w:t>
      </w:r>
    </w:p>
    <w:p>
      <w:pPr>
        <w:pStyle w:val="aff4"/>
        <w:keepLines/>
        <w:rPr>
          <w:rFonts w:ascii="Times New Roman" w:cs="Times New Roman" w:hAnsi="Times New Roman"/>
          <w:sz w:val="24"/>
        </w:rPr>
      </w:pPr>
      <w:r>
        <w:rPr>
          <w:rFonts w:ascii="Times New Roman" w:cs="Times New Roman" w:hAnsi="Times New Roman"/>
          <w:sz w:val="24"/>
        </w:rPr>
        <w:t xml:space="preserve">Вчера днем в Молочном произошел пожар в здании по адресу улица Торговая, 2. Сообщение о возгорании поступило в 16:01. На место происшествия выехал дежурный караул 20 пожарной части, входящей в состав Кольского филиала Управления по ГОЧС и ПБ Мурманской области. </w:t>
      </w:r>
      <w:hyperlink r:id="rId681" w:history="1">
        <w:r>
          <w:rPr>
            <w:rStyle w:val="a5"/>
            <w:rFonts w:ascii="Times New Roman" w:cs="Times New Roman" w:hAnsi="Times New Roman"/>
            <w:sz w:val="24"/>
          </w:rPr>
          <w:t>Большое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10 декабря ожидается умеренный снег</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умеренный снег. В течение дня восточные порывы ветра достигнут 11 м/с. </w:t>
      </w:r>
      <w:hyperlink r:id="rId682"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сгорели в квартире на востоке Москвы</w:t>
      </w:r>
    </w:p>
    <w:p>
      <w:pPr>
        <w:pStyle w:val="aff4"/>
        <w:keepLines/>
        <w:rPr>
          <w:rFonts w:ascii="Times New Roman" w:cs="Times New Roman" w:hAnsi="Times New Roman"/>
          <w:sz w:val="24"/>
        </w:rPr>
      </w:pPr>
      <w:r>
        <w:rPr>
          <w:rFonts w:ascii="Times New Roman" w:cs="Times New Roman" w:hAnsi="Times New Roman"/>
          <w:sz w:val="24"/>
        </w:rPr>
        <w:t xml:space="preserve">Приехавшие на место сотрудники МЧС потушили огонь, причины происшествия выясняются. Предположительно, возгорание произошло из-за неосторожного обращения с огнем при курении. В ведомстве уточнили, что погибшими оказались мужчины. </w:t>
      </w:r>
      <w:hyperlink r:id="rId683"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произошёл крупный пожар на Новостройке – загорелись торговые павильоны</w:t>
      </w:r>
    </w:p>
    <w:p>
      <w:pPr>
        <w:pStyle w:val="aff4"/>
        <w:keepLines/>
        <w:rPr>
          <w:rFonts w:ascii="Times New Roman" w:cs="Times New Roman" w:hAnsi="Times New Roman"/>
          <w:sz w:val="24"/>
        </w:rPr>
      </w:pPr>
      <w:r>
        <w:rPr>
          <w:rFonts w:ascii="Times New Roman" w:cs="Times New Roman" w:hAnsi="Times New Roman"/>
          <w:sz w:val="24"/>
        </w:rPr>
        <w:t>В Володарском районе Брянска сегодня утром, 9 декабря 2023 года, произошёл крупный пожар на Новостройке – здесь загорелись несколько торговых павильонов.</w:t>
      </w:r>
    </w:p>
    <w:p>
      <w:pPr>
        <w:pStyle w:val="aff4"/>
        <w:keepLines/>
        <w:rPr>
          <w:rFonts w:ascii="Times New Roman" w:cs="Times New Roman" w:hAnsi="Times New Roman"/>
          <w:sz w:val="24"/>
        </w:rPr>
      </w:pPr>
      <w:r>
        <w:rPr>
          <w:rFonts w:ascii="Times New Roman" w:cs="Times New Roman" w:hAnsi="Times New Roman"/>
          <w:sz w:val="24"/>
        </w:rPr>
        <w:t xml:space="preserve">О происшествии очевидцы рассказали в сети, где опубликовали фотоснимки. </w:t>
      </w:r>
      <w:hyperlink r:id="rId684" w:history="1">
        <w:r>
          <w:rPr>
            <w:rStyle w:val="a5"/>
            <w:rFonts w:ascii="Times New Roman" w:cs="Times New Roman" w:hAnsi="Times New Roman"/>
            <w:sz w:val="24"/>
          </w:rPr>
          <w:t>Брянские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Кондоль под Пензой сгорел деревянный дом,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По данны ГУ МЧС России по региону, происшествие случилось в 07:45, в субботу, 9 декабря. У дома, крытого железом, выгорело внутри по всей площади (размер 10х6) и обгорела кровля.  </w:t>
      </w:r>
      <w:hyperlink r:id="rId685"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Загоревшиеся в Володарском районе Брянска павильоны потушили</w:t>
      </w:r>
    </w:p>
    <w:p>
      <w:pPr>
        <w:pStyle w:val="aff4"/>
        <w:keepLines/>
        <w:rPr>
          <w:rFonts w:ascii="Times New Roman" w:cs="Times New Roman" w:hAnsi="Times New Roman"/>
          <w:sz w:val="24"/>
        </w:rPr>
      </w:pPr>
      <w:r>
        <w:rPr>
          <w:rFonts w:ascii="Times New Roman" w:cs="Times New Roman" w:hAnsi="Times New Roman"/>
          <w:sz w:val="24"/>
        </w:rPr>
        <w:t>Сообщение о крупном пожаре на улице 2-я Мичурина поступило в МЧС в субботу, 9 декабря 2023 года, примерно в 09.20.</w:t>
      </w:r>
    </w:p>
    <w:p>
      <w:pPr>
        <w:pStyle w:val="aff4"/>
        <w:keepLines/>
        <w:rPr>
          <w:rFonts w:ascii="Times New Roman" w:cs="Times New Roman" w:hAnsi="Times New Roman"/>
          <w:sz w:val="24"/>
        </w:rPr>
      </w:pPr>
      <w:r>
        <w:rPr>
          <w:rFonts w:ascii="Times New Roman" w:cs="Times New Roman" w:hAnsi="Times New Roman"/>
          <w:sz w:val="24"/>
        </w:rPr>
        <w:t xml:space="preserve">По указанному адресу выехали огнеборцы с пятью автоцистернами и автолестницей. На месте установили, что горят расположенные в одном ряду одноэтажные торговые павильоны, и приступили к тушению.  </w:t>
      </w:r>
      <w:hyperlink r:id="rId686" w:history="1">
        <w:r>
          <w:rPr>
            <w:rStyle w:val="a5"/>
            <w:rFonts w:ascii="Times New Roman" w:cs="Times New Roman" w:hAnsi="Times New Roman"/>
            <w:sz w:val="24"/>
          </w:rPr>
          <w:t>Наш Брянск.Ru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Горном Алтае 34 человека оказались в снежном плену</w:t>
      </w:r>
    </w:p>
    <w:p>
      <w:pPr>
        <w:pStyle w:val="aff4"/>
        <w:keepLines/>
        <w:rPr>
          <w:rFonts w:ascii="Times New Roman" w:cs="Times New Roman" w:hAnsi="Times New Roman"/>
          <w:sz w:val="24"/>
        </w:rPr>
      </w:pPr>
      <w:r>
        <w:rPr>
          <w:rFonts w:ascii="Times New Roman" w:cs="Times New Roman" w:hAnsi="Times New Roman"/>
          <w:sz w:val="24"/>
        </w:rPr>
        <w:t>В поисках участвовали 10 спасателей пожарной части №12 из села Кош-Агач, 2 единицы техники; 10 сотрудников Пограничного управления, 2 единицы техники; 5 человек и 4 единицы техники ДЭП №221 Кош-Агачского района; и 12 волонтеров, которые использовали 2 единицы техники и 10 снегоходов. Об этом сообщили в пресс-службе МЧС по Республике Алтай.</w:t>
      </w:r>
    </w:p>
    <w:p>
      <w:pPr>
        <w:pStyle w:val="aff4"/>
        <w:keepLines/>
        <w:rPr>
          <w:rFonts w:ascii="Times New Roman" w:cs="Times New Roman" w:hAnsi="Times New Roman"/>
          <w:sz w:val="24"/>
        </w:rPr>
      </w:pPr>
      <w:r>
        <w:rPr>
          <w:rFonts w:ascii="Times New Roman" w:cs="Times New Roman" w:hAnsi="Times New Roman"/>
          <w:sz w:val="24"/>
        </w:rPr>
        <w:t xml:space="preserve">Напомним, в Новосибирской области морозы до -40 градусов продержатся до 13 декабря. </w:t>
      </w:r>
      <w:hyperlink r:id="rId687"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на автозаправке в Омске - обошлось без пострадавших</w:t>
      </w:r>
    </w:p>
    <w:p>
      <w:pPr>
        <w:pStyle w:val="aff4"/>
        <w:keepLines/>
        <w:rPr>
          <w:rFonts w:ascii="Times New Roman" w:cs="Times New Roman" w:hAnsi="Times New Roman"/>
          <w:sz w:val="24"/>
        </w:rPr>
      </w:pPr>
      <w:r>
        <w:rPr>
          <w:rFonts w:ascii="Times New Roman" w:cs="Times New Roman" w:hAnsi="Times New Roman"/>
          <w:sz w:val="24"/>
        </w:rPr>
        <w:t>9 декабря на АЗС сети «Топлайн» на  улице Зелёная в городе Омске произошел взрыв.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Видео с места происшествия, на которых запечатлён разрушенный павильон заправочной станции появилось в одной из соцсетей. </w:t>
      </w:r>
      <w:hyperlink r:id="rId688" w:history="1">
        <w:r>
          <w:rPr>
            <w:rStyle w:val="a5"/>
            <w:rFonts w:ascii="Times New Roman" w:cs="Times New Roman" w:hAnsi="Times New Roman"/>
            <w:sz w:val="24"/>
          </w:rPr>
          <w:t>АиФ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Фоторепортаж с места взрыва: что происходит сейчас на омской заправке</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на АЗС сети «Топлайн» на Зелёной улице, 15 произошел взрыв. Как стало известно NGS55.RU там от мороза лопнул кран, по которому в павильон поступал бытовой газ.  </w:t>
      </w:r>
      <w:hyperlink r:id="rId689" w:history="1">
        <w:r>
          <w:rPr>
            <w:rStyle w:val="a5"/>
            <w:rFonts w:ascii="Times New Roman" w:cs="Times New Roman" w:hAnsi="Times New Roman"/>
            <w:sz w:val="24"/>
          </w:rPr>
          <w:t>NGS55.RU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на Военно-Грузинской дороге открыли для всех видов транспорта</w:t>
      </w:r>
    </w:p>
    <w:p>
      <w:pPr>
        <w:pStyle w:val="aff4"/>
        <w:keepLines/>
        <w:rPr>
          <w:rFonts w:ascii="Times New Roman" w:cs="Times New Roman" w:hAnsi="Times New Roman"/>
          <w:sz w:val="24"/>
        </w:rPr>
      </w:pPr>
      <w:r>
        <w:rPr>
          <w:rFonts w:ascii="Times New Roman" w:cs="Times New Roman" w:hAnsi="Times New Roman"/>
          <w:sz w:val="24"/>
        </w:rPr>
        <w:t xml:space="preserve">В связи с расчисткой дорожного полотна на территории Грузии разрешено движение для всех видов транспорта на участке «Владикавказ – н.п. Ларс» в обоих направлениях, сообщили в пресс-службе республиканского ГУ МЧС. </w:t>
      </w:r>
      <w:hyperlink r:id="rId690" w:history="1">
        <w:r>
          <w:rPr>
            <w:rStyle w:val="a5"/>
            <w:rFonts w:ascii="Times New Roman" w:cs="Times New Roman" w:hAnsi="Times New Roman"/>
            <w:sz w:val="24"/>
          </w:rPr>
          <w:t>МК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Ранним утром под Саратовом два пожарных расчета тушили частный дом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интернет-изданию «Новости Саратова» в региональном ГУ МЧС, в селе Привольном в 5:44 на площади 72 кв. м загорелся частный жилой дом. Его тушили 2 пожарных расчета. </w:t>
      </w:r>
      <w:hyperlink r:id="rId691"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на территории Удмуртской Республики на 10 декабря 2023 года</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w:t>
      </w:r>
    </w:p>
    <w:p>
      <w:pPr>
        <w:pStyle w:val="aff4"/>
        <w:keepLines/>
        <w:rPr>
          <w:rFonts w:ascii="Times New Roman" w:cs="Times New Roman" w:hAnsi="Times New Roman"/>
          <w:sz w:val="24"/>
        </w:rPr>
      </w:pPr>
      <w:r>
        <w:rPr>
          <w:rFonts w:ascii="Times New Roman" w:cs="Times New Roman" w:hAnsi="Times New Roman"/>
          <w:sz w:val="24"/>
        </w:rPr>
        <w:t xml:space="preserve">ОЯ : в период с 06 декабря по 11 декабря 2023 года на территории Удмуртской Республики ожидается аномально холодная погода, среднесуточная температура ниже нормы на 7 градусов и более от климатической нормы. </w:t>
      </w:r>
      <w:hyperlink r:id="rId692"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Произошел взрыв на АЗС в Амурском поселке</w:t>
      </w:r>
    </w:p>
    <w:p>
      <w:pPr>
        <w:pStyle w:val="aff4"/>
        <w:keepLines/>
        <w:rPr>
          <w:rFonts w:ascii="Times New Roman" w:cs="Times New Roman" w:hAnsi="Times New Roman"/>
          <w:sz w:val="24"/>
        </w:rPr>
      </w:pPr>
      <w:r>
        <w:rPr>
          <w:rFonts w:ascii="Times New Roman" w:cs="Times New Roman" w:hAnsi="Times New Roman"/>
          <w:sz w:val="24"/>
        </w:rPr>
        <w:t>В соцсетях сегодня рассказали о том, что на АЗС в Амурском поселке на ул. Зеленая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Судя по видео в группе «Типичный Омск», которым поделились омичи, разрушена часть павильона и ближайшие к нему конструкции.  </w:t>
      </w:r>
      <w:hyperlink r:id="rId693"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под Курском сгорел дом</w:t>
      </w:r>
    </w:p>
    <w:p>
      <w:pPr>
        <w:pStyle w:val="aff4"/>
        <w:keepLines/>
        <w:rPr>
          <w:rFonts w:ascii="Times New Roman" w:cs="Times New Roman" w:hAnsi="Times New Roman"/>
          <w:sz w:val="24"/>
        </w:rPr>
      </w:pPr>
      <w:r>
        <w:rPr>
          <w:rFonts w:ascii="Times New Roman" w:cs="Times New Roman" w:hAnsi="Times New Roman"/>
          <w:sz w:val="24"/>
        </w:rPr>
        <w:t>В 03:45 9 декабря в оперативную дежурную смену ЦУКС ГУ МЧС России по Курской области поступило сообщение о загорании жилого дома в поселке Поныри Поныровского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пожарные ПСЧ №37 Поныровского района, сотрудники полиции, скорой помощи, работники электрических сетей и газовой службы. </w:t>
      </w:r>
      <w:hyperlink r:id="rId694" w:history="1">
        <w:r>
          <w:rPr>
            <w:rStyle w:val="a5"/>
            <w:rFonts w:ascii="Times New Roman" w:cs="Times New Roman" w:hAnsi="Times New Roman"/>
            <w:sz w:val="24"/>
          </w:rPr>
          <w:t>КП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Калужан наградили медалями «За мужество и самоотверженность»</w:t>
      </w:r>
    </w:p>
    <w:p>
      <w:pPr>
        <w:pStyle w:val="aff4"/>
        <w:keepLines/>
        <w:rPr>
          <w:rFonts w:ascii="Times New Roman" w:cs="Times New Roman" w:hAnsi="Times New Roman"/>
          <w:sz w:val="24"/>
        </w:rPr>
      </w:pPr>
      <w:r>
        <w:rPr>
          <w:rFonts w:ascii="Times New Roman" w:cs="Times New Roman" w:hAnsi="Times New Roman"/>
          <w:sz w:val="24"/>
        </w:rPr>
        <w:t>Среди них участники боевых действий, сотрудники Росгвардии, полиции, ФСБ, МЧС, а также волонтеры, которые собирают и доставляют на передовую гуманитарную помощь.</w:t>
      </w:r>
    </w:p>
    <w:p>
      <w:pPr>
        <w:pStyle w:val="aff4"/>
        <w:keepLines/>
        <w:rPr>
          <w:rFonts w:ascii="Times New Roman" w:cs="Times New Roman" w:hAnsi="Times New Roman"/>
          <w:sz w:val="24"/>
        </w:rPr>
      </w:pPr>
      <w:r>
        <w:rPr>
          <w:rFonts w:ascii="Times New Roman" w:cs="Times New Roman" w:hAnsi="Times New Roman"/>
          <w:sz w:val="24"/>
        </w:rPr>
        <w:t xml:space="preserve">В своем выступлении глава региона поблагодарил всех собравшихся и отметил вклад каждого в события, которые разворачиваются сейчас. </w:t>
      </w:r>
      <w:hyperlink r:id="rId695" w:history="1">
        <w:r>
          <w:rPr>
            <w:rStyle w:val="a5"/>
            <w:rFonts w:ascii="Times New Roman" w:cs="Times New Roman" w:hAnsi="Times New Roman"/>
            <w:sz w:val="24"/>
          </w:rPr>
          <w:t>АиФ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Минска горел известный ресторан</w:t>
      </w:r>
    </w:p>
    <w:p>
      <w:pPr>
        <w:pStyle w:val="aff4"/>
        <w:keepLines/>
        <w:rPr>
          <w:rFonts w:ascii="Times New Roman" w:cs="Times New Roman" w:hAnsi="Times New Roman"/>
          <w:sz w:val="24"/>
        </w:rPr>
      </w:pPr>
      <w:r>
        <w:rPr>
          <w:rFonts w:ascii="Times New Roman" w:cs="Times New Roman" w:hAnsi="Times New Roman"/>
          <w:sz w:val="24"/>
        </w:rPr>
        <w:t>Фото: скриншот видео МЧС В ночь с пятницы на субботу 9 декабря в ресторане Maslow 6, что на Интернациональной 25 а в Минске, случился пожар.</w:t>
      </w:r>
    </w:p>
    <w:p>
      <w:pPr>
        <w:pStyle w:val="aff4"/>
        <w:keepLines/>
        <w:rPr>
          <w:rFonts w:ascii="Times New Roman" w:cs="Times New Roman" w:hAnsi="Times New Roman"/>
          <w:sz w:val="24"/>
        </w:rPr>
      </w:pPr>
      <w:r>
        <w:rPr>
          <w:rFonts w:ascii="Times New Roman" w:cs="Times New Roman" w:hAnsi="Times New Roman"/>
          <w:sz w:val="24"/>
        </w:rPr>
        <w:t xml:space="preserve">На видео, которое опубликовали спасатели, видно, что загорелась ель, которая была прикреплена на потолок возле барной стойки.  </w:t>
      </w:r>
      <w:hyperlink r:id="rId696"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ликвидируют пожар в торговых павильонах в Брянске</w:t>
      </w:r>
    </w:p>
    <w:p>
      <w:pPr>
        <w:pStyle w:val="aff4"/>
        <w:keepLines/>
        <w:rPr>
          <w:rFonts w:ascii="Times New Roman" w:cs="Times New Roman" w:hAnsi="Times New Roman"/>
          <w:sz w:val="24"/>
        </w:rPr>
      </w:pPr>
      <w:r>
        <w:rPr>
          <w:rFonts w:ascii="Times New Roman" w:cs="Times New Roman" w:hAnsi="Times New Roman"/>
          <w:sz w:val="24"/>
        </w:rPr>
        <w:t>Пожарно-спасательные подразделения ликвидируют пожар в торговых павильонах в Брянске, горение локализовано, сообщили в пресс-службе ГУ МЧС России по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субботу 09.12.2023 в 09.22 в оперативно-дежурную службу ГУ МЧС России по Брянской области поступило сообщение о пожаре по адресу: город Брянск, Володарский район, улица 2-я Мичурина.  </w:t>
      </w:r>
      <w:hyperlink r:id="rId69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охватил логистический центр в Турции</w:t>
      </w:r>
    </w:p>
    <w:p>
      <w:pPr>
        <w:pStyle w:val="aff4"/>
        <w:keepLines/>
        <w:rPr>
          <w:rFonts w:ascii="Times New Roman" w:cs="Times New Roman" w:hAnsi="Times New Roman"/>
          <w:sz w:val="24"/>
        </w:rPr>
      </w:pPr>
      <w:r>
        <w:rPr>
          <w:rFonts w:ascii="Times New Roman" w:cs="Times New Roman" w:hAnsi="Times New Roman"/>
          <w:sz w:val="24"/>
        </w:rPr>
        <w:t>По словам мэра, возгорание произошло ночью в логистическом центре в городе Гебзе, где хранятся паллеты.</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участвуют 47 транспортных средств и 130 человек. Изначально мы пытались направить силы на локализацию огня, чтобы пожар не расширялся, однако ввиду присутствия химических веществ на складах огонь охватил и другие склады", - заявил Бююкгёз, его... </w:t>
      </w:r>
      <w:hyperlink r:id="rId69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 ходе пожара в квартире на 15-й Парковой улице</w:t>
      </w:r>
    </w:p>
    <w:p>
      <w:pPr>
        <w:pStyle w:val="aff4"/>
        <w:keepLines/>
        <w:rPr>
          <w:rFonts w:ascii="Times New Roman" w:cs="Times New Roman" w:hAnsi="Times New Roman"/>
          <w:sz w:val="24"/>
        </w:rPr>
      </w:pPr>
      <w:r>
        <w:rPr>
          <w:rFonts w:ascii="Times New Roman" w:cs="Times New Roman" w:hAnsi="Times New Roman"/>
          <w:sz w:val="24"/>
        </w:rPr>
        <w:t>Пожар произошел в квартире жилого дома, расположенного на ул. 15-я Парковая, погибли двое мужчин. Об этом сообщила пресс-служба столичной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втором этаже жилого дома на ул. 15-я Парковая произошел пожар, в результате которого погибли двое мужчин.  </w:t>
      </w:r>
      <w:hyperlink r:id="rId699"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Причина возгорания — короткое замыкание: В Челябинске при пожаре в доме погибли два ребёнка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пресс-службы ГУ МЧС по региону, возгорание произошло из-за короткого замыкания тепловентилятора. Когда спасатели прибыли на место происшествия, у горящего дома уже обрушилась кровля.Читать далее... </w:t>
      </w:r>
      <w:hyperlink r:id="rId70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двое детей погибли во время пожара в Челябинске</w:t>
      </w:r>
    </w:p>
    <w:p>
      <w:pPr>
        <w:pStyle w:val="aff4"/>
        <w:keepLines/>
        <w:rPr>
          <w:rFonts w:ascii="Times New Roman" w:cs="Times New Roman" w:hAnsi="Times New Roman"/>
          <w:sz w:val="24"/>
        </w:rPr>
      </w:pPr>
      <w:r>
        <w:rPr>
          <w:rFonts w:ascii="Times New Roman" w:cs="Times New Roman" w:hAnsi="Times New Roman"/>
          <w:sz w:val="24"/>
        </w:rPr>
        <w:t xml:space="preserve">Об этом в пятницу сообщили в пресс-службе регионального МЧС.Огонь в доме вспыхнул ночью в субботу, 9 декабря. К моменту прибытия сотрудников МЧС произошло обрушение кровли. «В результате пожара погибли девочка 2019 года рождения и мальчик 2021 года рождения.  </w:t>
      </w:r>
      <w:hyperlink r:id="rId701"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Причина возгорания — короткое замыкание: В Челябинске при пожаре в доме погибли два ребёнка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пресс-службы ГУ МЧС по региону, возгорание произошло из-за короткого замыкания тепловентилятора. Когда спасатели прибыли на место происшествия, у горящего дома уже обрушилась кровля. </w:t>
      </w:r>
      <w:hyperlink r:id="rId702"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Причина возгорания — короткое замыкание: В Челябинске при пожаре в доме погибли два ребёнка</w:t>
      </w:r>
    </w:p>
    <w:p>
      <w:pPr>
        <w:pStyle w:val="aff4"/>
        <w:keepLines/>
        <w:rPr>
          <w:rFonts w:ascii="Times New Roman" w:cs="Times New Roman" w:hAnsi="Times New Roman"/>
          <w:sz w:val="24"/>
        </w:rPr>
      </w:pPr>
      <w:r>
        <w:rPr>
          <w:rFonts w:ascii="Times New Roman" w:cs="Times New Roman" w:hAnsi="Times New Roman"/>
          <w:sz w:val="24"/>
        </w:rPr>
        <w:t>Маленькие мальчик и девочка погибли, а их старший брат и родители попали в больницу в результате пожара в садовом доме СНТ "Аэропорт-2" в Челябинске ночью 9 декабря. По предварительной информации пресс-службы ГУ МЧС по региону, возгорание произошло из-за короткого замыкания тепловентилятора.</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life.ru ... </w:t>
      </w:r>
      <w:hyperlink r:id="rId703"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разворотило»: омичи сообщают о взрыве на АЗС в Амурском поселке</w:t>
      </w:r>
    </w:p>
    <w:p>
      <w:pPr>
        <w:pStyle w:val="aff4"/>
        <w:keepLines/>
        <w:rPr>
          <w:rFonts w:ascii="Times New Roman" w:cs="Times New Roman" w:hAnsi="Times New Roman"/>
          <w:sz w:val="24"/>
        </w:rPr>
      </w:pPr>
      <w:r>
        <w:rPr>
          <w:rFonts w:ascii="Times New Roman" w:cs="Times New Roman" w:hAnsi="Times New Roman"/>
          <w:sz w:val="24"/>
        </w:rPr>
        <w:t xml:space="preserve">Очевидцы рассказали о том, что на АЗС в Амурском поселке на ул. Зеленая произошел взрыв. Судя по видео, которыми делятся омичи, разрушена часть павильона и ближайшие к нему конструкции.  </w:t>
      </w:r>
      <w:hyperlink r:id="rId704" w:history="1">
        <w:r>
          <w:rPr>
            <w:rStyle w:val="a5"/>
            <w:rFonts w:ascii="Times New Roman" w:cs="Times New Roman" w:hAnsi="Times New Roman"/>
            <w:sz w:val="24"/>
          </w:rPr>
          <w:t>Новый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Беспроводные наушники стали причиной пожара в Рязанском районе</w:t>
      </w:r>
    </w:p>
    <w:p>
      <w:pPr>
        <w:pStyle w:val="aff4"/>
        <w:keepLines/>
        <w:rPr>
          <w:rFonts w:ascii="Times New Roman" w:cs="Times New Roman" w:hAnsi="Times New Roman"/>
          <w:sz w:val="24"/>
        </w:rPr>
      </w:pPr>
      <w:r>
        <w:rPr>
          <w:rFonts w:ascii="Times New Roman" w:cs="Times New Roman" w:hAnsi="Times New Roman"/>
          <w:sz w:val="24"/>
        </w:rPr>
        <w:t xml:space="preserve">9 декабря пресс-служба ГУ МЧС по Рязанской области рассказала о том, что одной из главных причин пожаров в регионе является оставленная без присмотра на зарядке электротехника. </w:t>
      </w:r>
      <w:hyperlink r:id="rId705" w:history="1">
        <w:r>
          <w:rPr>
            <w:rStyle w:val="a5"/>
            <w:rFonts w:ascii="Times New Roman" w:cs="Times New Roman" w:hAnsi="Times New Roman"/>
            <w:sz w:val="24"/>
          </w:rPr>
          <w:t>КП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“Замана Плюшкины” Уфада яши</w:t>
      </w:r>
    </w:p>
    <w:p>
      <w:pPr>
        <w:pStyle w:val="aff4"/>
        <w:keepLines/>
        <w:rPr>
          <w:rFonts w:ascii="Times New Roman" w:cs="Times New Roman" w:hAnsi="Times New Roman"/>
          <w:sz w:val="24"/>
        </w:rPr>
      </w:pPr>
      <w:r>
        <w:rPr>
          <w:rFonts w:ascii="Times New Roman" w:cs="Times New Roman" w:hAnsi="Times New Roman"/>
          <w:sz w:val="24"/>
        </w:rPr>
        <w:t xml:space="preserve">Аның туктаусыз кычкыруын ишетеп, күршеләре МЧС хезмәткәрләрен чакыра. МЧСчылар фатирга кергәч, үзләре дә чүп-чар астында кала язалар. Шуңа карамастан, алар, гомерләрен куркыныч астына куеп, “Плюшкин” янына үтеп кереп, аны коткаруга ирешә.  </w:t>
      </w:r>
      <w:hyperlink r:id="rId706" w:history="1">
        <w:r>
          <w:rPr>
            <w:rStyle w:val="a5"/>
            <w:rFonts w:ascii="Times New Roman" w:cs="Times New Roman" w:hAnsi="Times New Roman"/>
            <w:sz w:val="24"/>
          </w:rPr>
          <w:t>Журнал "Тулпар"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 М-7 «Волга» ночью спасли дальнобойщика из Белоруссии</w:t>
      </w:r>
    </w:p>
    <w:p>
      <w:pPr>
        <w:pStyle w:val="aff4"/>
        <w:keepLines/>
        <w:rPr>
          <w:rFonts w:ascii="Times New Roman" w:cs="Times New Roman" w:hAnsi="Times New Roman"/>
          <w:sz w:val="24"/>
        </w:rPr>
      </w:pPr>
      <w:r>
        <w:rPr>
          <w:rFonts w:ascii="Times New Roman" w:cs="Times New Roman" w:hAnsi="Times New Roman"/>
          <w:sz w:val="24"/>
        </w:rPr>
        <w:t xml:space="preserve">На трассе М-7 «Волга» около Набережных Челнов минувшей ночью спасли дальнобойщика из Белоруссии, у которого сломался автомобиль DAF, сообщили в ГУ МЧС России по Татарстану. </w:t>
      </w:r>
      <w:hyperlink r:id="rId707"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 М-7 «Волга» ночью спасли дальнобойщика из Белоруссии</w:t>
      </w:r>
    </w:p>
    <w:p>
      <w:pPr>
        <w:pStyle w:val="aff4"/>
        <w:keepLines/>
        <w:rPr>
          <w:rFonts w:ascii="Times New Roman" w:cs="Times New Roman" w:hAnsi="Times New Roman"/>
          <w:sz w:val="24"/>
        </w:rPr>
      </w:pPr>
      <w:r>
        <w:rPr>
          <w:rFonts w:ascii="Times New Roman" w:cs="Times New Roman" w:hAnsi="Times New Roman"/>
          <w:sz w:val="24"/>
        </w:rPr>
        <w:t xml:space="preserve">На трассе М-7 «Волга» около Набережных Челнов минувшей ночью спасли дальнобойщика из Белоруссии, у которого сломался автомобиль DAF, сообщили в ГУ МЧС России по Татарстану. </w:t>
      </w:r>
      <w:hyperlink r:id="rId70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Статистика МЧС за сутки: в Соликамске горел автосервис</w:t>
      </w:r>
    </w:p>
    <w:p>
      <w:pPr>
        <w:pStyle w:val="aff4"/>
        <w:keepLines/>
        <w:rPr>
          <w:rFonts w:ascii="Times New Roman" w:cs="Times New Roman" w:hAnsi="Times New Roman"/>
          <w:sz w:val="24"/>
        </w:rPr>
      </w:pPr>
      <w:r>
        <w:rPr>
          <w:rFonts w:ascii="Times New Roman" w:cs="Times New Roman" w:hAnsi="Times New Roman"/>
          <w:sz w:val="24"/>
        </w:rPr>
        <w:t>В Прикамье за сутки произошли 23 пожара и пять ДТП.</w:t>
      </w:r>
    </w:p>
    <w:p>
      <w:pPr>
        <w:pStyle w:val="aff4"/>
        <w:keepLines/>
        <w:rPr>
          <w:rFonts w:ascii="Times New Roman" w:cs="Times New Roman" w:hAnsi="Times New Roman"/>
          <w:sz w:val="24"/>
        </w:rPr>
      </w:pPr>
      <w:r>
        <w:rPr>
          <w:rFonts w:ascii="Times New Roman" w:cs="Times New Roman" w:hAnsi="Times New Roman"/>
          <w:sz w:val="24"/>
        </w:rPr>
        <w:t xml:space="preserve">Пожары: </w:t>
      </w:r>
    </w:p>
    <w:p>
      <w:pPr>
        <w:pStyle w:val="aff4"/>
        <w:keepLines/>
        <w:rPr>
          <w:rFonts w:ascii="Times New Roman" w:cs="Times New Roman" w:hAnsi="Times New Roman"/>
          <w:sz w:val="24"/>
        </w:rPr>
      </w:pPr>
      <w:r>
        <w:rPr>
          <w:rFonts w:ascii="Times New Roman" w:cs="Times New Roman" w:hAnsi="Times New Roman"/>
          <w:sz w:val="24"/>
        </w:rPr>
        <w:t xml:space="preserve">В многоквартирном жилом доме в Кудымкарском округе, Орджоникидзевском районе Перми.  </w:t>
      </w:r>
      <w:hyperlink r:id="rId70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пожара в Москве скончались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в восточной части Москвы произошел страшный пожар, в результате которого два человека человека. Инцидент произошел в квартире, расположенной на улице 15-я Парковая. Пожарные быстро справились с огнем, но подробности происшествия пока не установлены. </w:t>
      </w:r>
      <w:hyperlink r:id="rId710" w:history="1">
        <w:r>
          <w:rPr>
            <w:rStyle w:val="a5"/>
            <w:rFonts w:ascii="Times New Roman" w:cs="Times New Roman" w:hAnsi="Times New Roman"/>
            <w:sz w:val="24"/>
          </w:rPr>
          <w:t>Kadara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сгорел дом площадью 250 кв. метров</w:t>
      </w:r>
    </w:p>
    <w:p>
      <w:pPr>
        <w:pStyle w:val="aff4"/>
        <w:keepLines/>
        <w:rPr>
          <w:rFonts w:ascii="Times New Roman" w:cs="Times New Roman" w:hAnsi="Times New Roman"/>
          <w:sz w:val="24"/>
        </w:rPr>
      </w:pPr>
      <w:r>
        <w:rPr>
          <w:rFonts w:ascii="Times New Roman" w:cs="Times New Roman" w:hAnsi="Times New Roman"/>
          <w:sz w:val="24"/>
        </w:rPr>
        <w:t>9 декабря около четырех часов утра пожар произошел в поселке Поныри Курской области. Там сгорел дом площадью 250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возгорание поступило в 03:45, рассказали ГУ МЧС по региону. </w:t>
      </w:r>
      <w:hyperlink r:id="rId711"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9 декабря в поселке Поныри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В 03:45 местные жители позвонили в пожарную охрану и сообщили о пожаре в частном доме. На место происшествия приехали пожарные ПСЧ №37 Поныровского района, пожарные расчеты из Ольховатки и села Возы, сотрудники полиции и скорой. Пожар потушили в 04:10. </w:t>
      </w:r>
      <w:hyperlink r:id="rId712"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часы в Тамбовской области пройдет сильный снегопад</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Тамбовской области обращается ко всем жителям и гостям Тамбовской области с просьбой о необходимости выполнения всех превентивных мероприятий и соблюдении правил безопасности. </w:t>
      </w:r>
      <w:hyperlink r:id="rId7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гибели двух астраханцев на пожарах</w:t>
      </w:r>
    </w:p>
    <w:p>
      <w:pPr>
        <w:pStyle w:val="aff4"/>
        <w:keepLines/>
        <w:rPr>
          <w:rFonts w:ascii="Times New Roman" w:cs="Times New Roman" w:hAnsi="Times New Roman"/>
          <w:sz w:val="24"/>
        </w:rPr>
      </w:pPr>
      <w:r>
        <w:rPr>
          <w:rFonts w:ascii="Times New Roman" w:cs="Times New Roman" w:hAnsi="Times New Roman"/>
          <w:sz w:val="24"/>
        </w:rPr>
        <w:t>В МЧС раскрыли подробности двух пожаров, которые произошли еще 2 декабря.</w:t>
      </w:r>
    </w:p>
    <w:p>
      <w:pPr>
        <w:pStyle w:val="aff4"/>
        <w:keepLines/>
        <w:rPr>
          <w:rFonts w:ascii="Times New Roman" w:cs="Times New Roman" w:hAnsi="Times New Roman"/>
          <w:sz w:val="24"/>
        </w:rPr>
      </w:pPr>
      <w:r>
        <w:rPr>
          <w:rFonts w:ascii="Times New Roman" w:cs="Times New Roman" w:hAnsi="Times New Roman"/>
          <w:sz w:val="24"/>
        </w:rPr>
        <w:t xml:space="preserve">Стало известно, что в субботу на улице Савушкина, 22 произошло загорание квартиры. Общая площадь пожара — 3 кв.м. На этом пожаре погибла 88-летняя женщина.  </w:t>
      </w:r>
      <w:hyperlink r:id="rId714"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Усть-Куломском районе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О пяти пожарах, произошедших на территории республики за минувшие сутки, сообщает пресс-служба ГУ МЧС России по Коми. Один из них закончился трагедией. </w:t>
      </w:r>
      <w:hyperlink r:id="rId715" w:history="1">
        <w:r>
          <w:rPr>
            <w:rStyle w:val="a5"/>
            <w:rFonts w:ascii="Times New Roman" w:cs="Times New Roman" w:hAnsi="Times New Roman"/>
            <w:sz w:val="24"/>
          </w:rPr>
          <w:t>Городской портал.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Военно-Грузинскую дорогу открыли для всех видов транспорта</w:t>
      </w:r>
    </w:p>
    <w:p>
      <w:pPr>
        <w:pStyle w:val="aff4"/>
        <w:keepLines/>
        <w:rPr>
          <w:rFonts w:ascii="Times New Roman" w:cs="Times New Roman" w:hAnsi="Times New Roman"/>
          <w:sz w:val="24"/>
        </w:rPr>
      </w:pPr>
      <w:r>
        <w:rPr>
          <w:rFonts w:ascii="Times New Roman" w:cs="Times New Roman" w:hAnsi="Times New Roman"/>
          <w:sz w:val="24"/>
        </w:rPr>
        <w:t xml:space="preserve">INTERFAX.RU - Движение по Военно-Грузинской дороге разрешено для всех видов транспорта после временного закрытия для большегрузов из-за ухудшения погодных условий на территории Грузии, сообщает в субботу пресс-служба ГУ МЧС по Северной Осетии. </w:t>
      </w:r>
      <w:hyperlink r:id="rId716"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гибели двух астраханцев на пожарах</w:t>
      </w:r>
    </w:p>
    <w:p>
      <w:pPr>
        <w:pStyle w:val="aff4"/>
        <w:keepLines/>
        <w:rPr>
          <w:rFonts w:ascii="Times New Roman" w:cs="Times New Roman" w:hAnsi="Times New Roman"/>
          <w:sz w:val="24"/>
        </w:rPr>
      </w:pPr>
      <w:r>
        <w:rPr>
          <w:rFonts w:ascii="Times New Roman" w:cs="Times New Roman" w:hAnsi="Times New Roman"/>
          <w:sz w:val="24"/>
        </w:rPr>
        <w:t xml:space="preserve">В МЧС раскрыли подробности двух пожаров, которые произошли еще 2 декабря. Стало известно, что в субботу на улице Савушкина, 22 произошло загорание квартиры. Общая площадь пожара — 3 кв.м. На этом пожаре погибла 88-летняя женщина.  </w:t>
      </w:r>
      <w:hyperlink r:id="rId717"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спасатели начали ликвидировать пожар в торговых павильонах</w:t>
      </w:r>
    </w:p>
    <w:p>
      <w:pPr>
        <w:pStyle w:val="aff4"/>
        <w:keepLines/>
        <w:rPr>
          <w:rFonts w:ascii="Times New Roman" w:cs="Times New Roman" w:hAnsi="Times New Roman"/>
          <w:sz w:val="24"/>
        </w:rPr>
      </w:pPr>
      <w:r>
        <w:rPr>
          <w:rFonts w:ascii="Times New Roman" w:cs="Times New Roman" w:hAnsi="Times New Roman"/>
          <w:sz w:val="24"/>
        </w:rPr>
        <w:t>МЧС: в Брянске спасатели ликвидируют пожар в торговых павильонах</w:t>
      </w:r>
    </w:p>
    <w:p>
      <w:pPr>
        <w:pStyle w:val="aff4"/>
        <w:keepLines/>
        <w:rPr>
          <w:rFonts w:ascii="Times New Roman" w:cs="Times New Roman" w:hAnsi="Times New Roman"/>
          <w:sz w:val="24"/>
        </w:rPr>
      </w:pPr>
      <w:r>
        <w:rPr>
          <w:rFonts w:ascii="Times New Roman" w:cs="Times New Roman" w:hAnsi="Times New Roman"/>
          <w:sz w:val="24"/>
        </w:rPr>
        <w:t xml:space="preserve">МОСКВА, 9 дек - РИА Новости. Пожарно-спасательные подразделения ликвидируют пожар в торговых павильонах в Брянске, горение локализовано, сообщили в пресс-службе ГУ МЧС России по Брянской области. </w:t>
      </w:r>
      <w:hyperlink r:id="rId71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Палестинский медик поблагодарил Россию за медицинскую помощь сектору Газа</w:t>
      </w:r>
    </w:p>
    <w:p>
      <w:pPr>
        <w:pStyle w:val="aff4"/>
        <w:keepLines/>
        <w:rPr>
          <w:rFonts w:ascii="Times New Roman" w:cs="Times New Roman" w:hAnsi="Times New Roman"/>
          <w:sz w:val="24"/>
        </w:rPr>
      </w:pPr>
      <w:r>
        <w:rPr>
          <w:rFonts w:ascii="Times New Roman" w:cs="Times New Roman" w:hAnsi="Times New Roman"/>
          <w:sz w:val="24"/>
        </w:rPr>
        <w:t xml:space="preserve">В пятницу спецборт МЧС РФ вылетел в Египет с 20 тоннами гуманитарной помощи для жителей Газы, помощь была организована Кабардино-Балкарией. Ранее зампред Духовного управления мусульман (ДУМ) РФ Ильдар Аляутдинов сообщил, что российский мусульманский фонд "Закят" помог возвести госпиталь на 20 мест в секторе Газа, планируется возведение еще одного госпиталя.  </w:t>
      </w:r>
      <w:hyperlink r:id="rId71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погибли в Москве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Предварительно пожар произошел из-за неосторожного обращения с огнем при курении</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втором этаже жилого дома на улице 15-я Парковая произошел пожар. После тушения в помещение обнаружили тела двоих мужчин.  </w:t>
      </w:r>
      <w:hyperlink r:id="rId720"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Эксперты рассказали, на что обратить внимание при выборе салютов</w:t>
      </w:r>
    </w:p>
    <w:p>
      <w:pPr>
        <w:pStyle w:val="aff4"/>
        <w:keepLines/>
        <w:rPr>
          <w:rFonts w:ascii="Times New Roman" w:cs="Times New Roman" w:hAnsi="Times New Roman"/>
          <w:sz w:val="24"/>
        </w:rPr>
      </w:pPr>
      <w:r>
        <w:rPr>
          <w:rFonts w:ascii="Times New Roman" w:cs="Times New Roman" w:hAnsi="Times New Roman"/>
          <w:sz w:val="24"/>
        </w:rPr>
        <w:t xml:space="preserve">Также не допускать электрооборудование без присмотра не включать в ночное время, тогда, когда все спят», — прокомментировал заместитель начальника Отдела организации надзорных и профилактических мероприятий Управления надзорной деятельности профилактической работы ГУ МЧС по РТ Айрат Садыков. </w:t>
      </w:r>
      <w:hyperlink r:id="rId721"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на трассе М7 спасли замерзавшего дальнобойщика из Белоруссии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РТ напоминают, что в сильный мороз лучше не выезжать в дальние поездки. Риск внезапных неполадок в механизмах резко возрастает.  </w:t>
      </w:r>
      <w:hyperlink r:id="rId722" w:history="1">
        <w:r>
          <w:rPr>
            <w:rStyle w:val="a5"/>
            <w:rFonts w:ascii="Times New Roman" w:cs="Times New Roman" w:hAnsi="Times New Roman"/>
            <w:sz w:val="24"/>
          </w:rPr>
          <w:t>Газета "Челнинские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ночь в Калужской области сгорело два жилых дома</w:t>
      </w:r>
    </w:p>
    <w:p>
      <w:pPr>
        <w:pStyle w:val="aff4"/>
        <w:keepLines/>
        <w:rPr>
          <w:rFonts w:ascii="Times New Roman" w:cs="Times New Roman" w:hAnsi="Times New Roman"/>
          <w:sz w:val="24"/>
        </w:rPr>
      </w:pPr>
      <w:r>
        <w:rPr>
          <w:rFonts w:ascii="Times New Roman" w:cs="Times New Roman" w:hAnsi="Times New Roman"/>
          <w:sz w:val="24"/>
        </w:rPr>
        <w:t xml:space="preserve">Усмирять стихию удалось отправились 11 специалистов противопожарной службы и три спецмашины. Несмотря на их усилия в пожаре пострадало несколько человек. Об их состоянии не сообщается. </w:t>
      </w:r>
      <w:hyperlink r:id="rId723"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двое детей погибли во время пожара в Челябинске</w:t>
      </w:r>
    </w:p>
    <w:p>
      <w:pPr>
        <w:pStyle w:val="aff4"/>
        <w:keepLines/>
        <w:rPr>
          <w:rFonts w:ascii="Times New Roman" w:cs="Times New Roman" w:hAnsi="Times New Roman"/>
          <w:sz w:val="24"/>
        </w:rPr>
      </w:pPr>
      <w:r>
        <w:rPr>
          <w:rFonts w:ascii="Times New Roman" w:cs="Times New Roman" w:hAnsi="Times New Roman"/>
          <w:sz w:val="24"/>
        </w:rPr>
        <w:t>Об этом в субботу доложили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Огонь в доме вспыхнул ночью 9 декабря. К моменту прибытия сотрудников МЧС приключилось обрушение кровли. </w:t>
      </w:r>
      <w:hyperlink r:id="rId724"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морозная: хроники экстремальной стужи</w:t>
      </w:r>
    </w:p>
    <w:p>
      <w:pPr>
        <w:pStyle w:val="aff4"/>
        <w:keepLines/>
        <w:rPr>
          <w:rFonts w:ascii="Times New Roman" w:cs="Times New Roman" w:hAnsi="Times New Roman"/>
          <w:sz w:val="24"/>
        </w:rPr>
      </w:pPr>
      <w:r>
        <w:rPr>
          <w:rFonts w:ascii="Times New Roman" w:cs="Times New Roman" w:hAnsi="Times New Roman"/>
          <w:sz w:val="24"/>
        </w:rPr>
        <w:t>Сотрудники ГИББД и МЧС также помогали водителям, чьи автомобили сломались или не завелись на морозе. Помогать приходилось и водителям автобусов.</w:t>
      </w:r>
    </w:p>
    <w:p>
      <w:pPr>
        <w:pStyle w:val="aff4"/>
        <w:keepLines/>
        <w:rPr>
          <w:rFonts w:ascii="Times New Roman" w:cs="Times New Roman" w:hAnsi="Times New Roman"/>
          <w:sz w:val="24"/>
        </w:rPr>
      </w:pPr>
      <w:r>
        <w:rPr>
          <w:rFonts w:ascii="Times New Roman" w:cs="Times New Roman" w:hAnsi="Times New Roman"/>
          <w:sz w:val="24"/>
        </w:rPr>
        <w:t xml:space="preserve">Курганские спасатели запустили морозный флешмоб: видео с замерзающим "на лету" кипятком опубликовано в официальном профиле областного управления МЧС в соцсетях. </w:t>
      </w:r>
      <w:hyperlink r:id="rId72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Новостройке из-за сильного пожара перекрыли движение</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огнеборцы Как мы уже сообщали, утром 9 декабря в Брянске произошел сильный пожар. В районе Новостройки в Володарском районе загорелись торговые объекты. </w:t>
      </w:r>
      <w:hyperlink r:id="rId726"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Удмуртии: Пожара в ТЦ «Матрица» Ижевска нет</w:t>
      </w:r>
    </w:p>
    <w:p>
      <w:pPr>
        <w:pStyle w:val="aff4"/>
        <w:keepLines/>
        <w:rPr>
          <w:rFonts w:ascii="Times New Roman" w:cs="Times New Roman" w:hAnsi="Times New Roman"/>
          <w:sz w:val="24"/>
        </w:rPr>
      </w:pPr>
      <w:r>
        <w:rPr>
          <w:rFonts w:ascii="Times New Roman" w:cs="Times New Roman" w:hAnsi="Times New Roman"/>
          <w:sz w:val="24"/>
        </w:rPr>
        <w:t>В региональном МЧС объяснили причину срабатывания пожарной сигнализации в ТЦ «Молл Матрица» в Ижевске.</w:t>
      </w:r>
    </w:p>
    <w:p>
      <w:pPr>
        <w:pStyle w:val="aff4"/>
        <w:keepLines/>
        <w:rPr>
          <w:rFonts w:ascii="Times New Roman" w:cs="Times New Roman" w:hAnsi="Times New Roman"/>
          <w:sz w:val="24"/>
        </w:rPr>
      </w:pPr>
      <w:r>
        <w:rPr>
          <w:rFonts w:ascii="Times New Roman" w:cs="Times New Roman" w:hAnsi="Times New Roman"/>
          <w:sz w:val="24"/>
        </w:rPr>
        <w:t xml:space="preserve">В 13.33 поступило сообщение о срабатывании пожарной сигнализации в ТЦ «Молл Матрица». Об этом сообщает пресс-служба МЧС по Удмуртии. </w:t>
      </w:r>
      <w:hyperlink r:id="rId727"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на юге Красноярского края из-за узелкового дерматита у скота</w:t>
      </w:r>
    </w:p>
    <w:p>
      <w:pPr>
        <w:pStyle w:val="aff4"/>
        <w:keepLines/>
        <w:rPr>
          <w:rFonts w:ascii="Times New Roman" w:cs="Times New Roman" w:hAnsi="Times New Roman"/>
          <w:sz w:val="24"/>
        </w:rPr>
      </w:pPr>
      <w:r>
        <w:rPr>
          <w:rFonts w:ascii="Times New Roman" w:cs="Times New Roman" w:hAnsi="Times New Roman"/>
          <w:sz w:val="24"/>
        </w:rPr>
        <w:t xml:space="preserve">Согласно документу, региональному главку МЧС рекомендовано обеспечить постоянную работу оперштаба по предупреждению ЧС, оценки обстановки и координации сил, а службе по ветеринарному надзору — разработать план ликвидации очагов узелкового дерматита у животных, осмотреть и вакцинировать восприимчивых животных, и заниматься лечением больных.  </w:t>
      </w:r>
      <w:hyperlink r:id="rId728" w:history="1">
        <w:r>
          <w:rPr>
            <w:rStyle w:val="a5"/>
            <w:rFonts w:ascii="Times New Roman" w:cs="Times New Roman" w:hAnsi="Times New Roman"/>
            <w:sz w:val="24"/>
          </w:rPr>
          <w:t>Газета "Крестьянские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ДНР объявили штормовое предупреждение в регионе</w:t>
      </w:r>
    </w:p>
    <w:p>
      <w:pPr>
        <w:pStyle w:val="aff4"/>
        <w:keepLines/>
        <w:rPr>
          <w:rFonts w:ascii="Times New Roman" w:cs="Times New Roman" w:hAnsi="Times New Roman"/>
          <w:sz w:val="24"/>
        </w:rPr>
      </w:pPr>
      <w:r>
        <w:rPr>
          <w:rFonts w:ascii="Times New Roman" w:cs="Times New Roman" w:hAnsi="Times New Roman"/>
          <w:sz w:val="24"/>
        </w:rPr>
        <w:t xml:space="preserve">В телеграм-канале МЧС ДНР появилась информация о погоде в Республике на ближайшее время. Местами ожидаются порывы ветра до 20 метров в секунду, сильный мокрый снег, а на дорогах гололедица.  </w:t>
      </w:r>
      <w:hyperlink r:id="rId729" w:history="1">
        <w:r>
          <w:rPr>
            <w:rStyle w:val="a5"/>
            <w:rFonts w:ascii="Times New Roman" w:cs="Times New Roman" w:hAnsi="Times New Roman"/>
            <w:sz w:val="24"/>
          </w:rPr>
          <w:t>MK-DONBASS.RU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ребенка погибли во время пожара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Двое детей погибли во время пожара в частном доме в Челябинске, сообщили в пресс-службе МЧС по региону. Их родители и старший брат доставлены в больницу с ожогами. </w:t>
      </w:r>
      <w:hyperlink r:id="rId73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Софийской в Петербурге горело кафе</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на улице Софийской в Санкт-Петербурге загорелось кафе, сообщила пресс-служба ГУ МЧС по Петербургу и Ленобласти. Сообщение о пожаре во Фрунзенском районе поступило спасателям в 6:53. </w:t>
      </w:r>
      <w:hyperlink r:id="rId73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в Уфе: спасены 36 человек, в том числе 12 детей</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РБ.</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пожарные смогли вовремя остановить распространения огня на соседнии квартиры. Открытое горение ликвидировано на площади 20 квадратных метров», — сообщили в ведомстве. </w:t>
      </w:r>
      <w:hyperlink r:id="rId732"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алтайской трассе сломался автобус с пассажирами из Казахстана</w:t>
      </w:r>
    </w:p>
    <w:p>
      <w:pPr>
        <w:pStyle w:val="aff4"/>
        <w:keepLines/>
        <w:rPr>
          <w:rFonts w:ascii="Times New Roman" w:cs="Times New Roman" w:hAnsi="Times New Roman"/>
          <w:sz w:val="24"/>
        </w:rPr>
      </w:pPr>
      <w:r>
        <w:rPr>
          <w:rFonts w:ascii="Times New Roman" w:cs="Times New Roman" w:hAnsi="Times New Roman"/>
          <w:sz w:val="24"/>
        </w:rPr>
        <w:t xml:space="preserve">На помощь пришли сотрудники ГУ МЧС России по Алтайскому краю и сотрудники администрации Змеиногорска. В салоне находился 21 пассажир. Всех их разместили в теплые помещения гостиницы и лыжной базы.  </w:t>
      </w:r>
      <w:hyperlink r:id="rId73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Камчатки произошло третье подряд землетрясение</w:t>
      </w:r>
    </w:p>
    <w:p>
      <w:pPr>
        <w:pStyle w:val="aff4"/>
        <w:keepLines/>
        <w:rPr>
          <w:rFonts w:ascii="Times New Roman" w:cs="Times New Roman" w:hAnsi="Times New Roman"/>
          <w:sz w:val="24"/>
        </w:rPr>
      </w:pPr>
      <w:r>
        <w:rPr>
          <w:rFonts w:ascii="Times New Roman" w:cs="Times New Roman" w:hAnsi="Times New Roman"/>
          <w:sz w:val="24"/>
        </w:rPr>
        <w:t>Вечером 9 декабря у восточного побережья Камчатки зарегистрировано землетрясение магнитудой 3,8, сообщили РАИ «КАМЧАТКА-ИНФОРМ» в краевом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Камчатского филиала геофизической службы РАН, эпицентр находился в акватории Кроноцкого залива в 129 километрах северо-восточнее Петропавловска-Камчатского.  </w:t>
      </w:r>
      <w:hyperlink r:id="rId734" w:history="1">
        <w:r>
          <w:rPr>
            <w:rStyle w:val="a5"/>
            <w:rFonts w:ascii="Times New Roman" w:cs="Times New Roman" w:hAnsi="Times New Roman"/>
            <w:sz w:val="24"/>
          </w:rPr>
          <w:t>РАИ "Камчатка-Информ"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Новосибирской области замерзает слетевший с дороги дальнобойщик</w:t>
      </w:r>
    </w:p>
    <w:p>
      <w:pPr>
        <w:pStyle w:val="aff4"/>
        <w:keepLines/>
        <w:rPr>
          <w:rFonts w:ascii="Times New Roman" w:cs="Times New Roman" w:hAnsi="Times New Roman"/>
          <w:sz w:val="24"/>
        </w:rPr>
      </w:pPr>
      <w:r>
        <w:rPr>
          <w:rFonts w:ascii="Times New Roman" w:cs="Times New Roman" w:hAnsi="Times New Roman"/>
          <w:sz w:val="24"/>
        </w:rPr>
        <w:t xml:space="preserve">Женщина сообщила, что отправила просьбы о помощи в ГАИ, МЧС и на номер 112, но активных действий так и не последовало. "Уже больше суток человек стоит в экстремальных погодных условиях, у него заканчивается еда и солярка.  </w:t>
      </w:r>
      <w:hyperlink r:id="rId735"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с тяжелейшими травмами госпитализированы после пожара под Калугой</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глубокой ночью в субботу, 9 декабря в деревне Потресово Малоярославецкого района, сообщили «МК в Калуге»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03:29 мск. Возгорание произошло в двухэтажном доме. </w:t>
      </w:r>
      <w:hyperlink r:id="rId736"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Челябинском двое детей погибли при пожаре</w:t>
      </w:r>
    </w:p>
    <w:p>
      <w:pPr>
        <w:pStyle w:val="aff4"/>
        <w:keepLines/>
        <w:rPr>
          <w:rFonts w:ascii="Times New Roman" w:cs="Times New Roman" w:hAnsi="Times New Roman"/>
          <w:sz w:val="24"/>
        </w:rPr>
      </w:pPr>
      <w:r>
        <w:rPr>
          <w:rFonts w:ascii="Times New Roman" w:cs="Times New Roman" w:hAnsi="Times New Roman"/>
          <w:sz w:val="24"/>
        </w:rPr>
        <w:t>Под Челябинском при пожаре, который произошел в одноэтажном жилом доме, погибли двое детей, 14 и трех лет. Об этом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fedpress.ru ... </w:t>
      </w:r>
      <w:hyperlink r:id="rId73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«Потому что дом не газифицирован»: челябинцы о гибели детей на пожаре</w:t>
      </w:r>
    </w:p>
    <w:p>
      <w:pPr>
        <w:pStyle w:val="aff4"/>
        <w:keepLines/>
        <w:rPr>
          <w:rFonts w:ascii="Times New Roman" w:cs="Times New Roman" w:hAnsi="Times New Roman"/>
          <w:sz w:val="24"/>
        </w:rPr>
      </w:pPr>
      <w:r>
        <w:rPr>
          <w:rFonts w:ascii="Times New Roman" w:cs="Times New Roman" w:hAnsi="Times New Roman"/>
          <w:sz w:val="24"/>
        </w:rPr>
        <w:t xml:space="preserve">Ночью сильно температура падает, вот родители и боялись, что детки замерзнут и простынут, — допустила другая челябинка.  Ранее «Курс Дела» рассказывал о предупреждении для южноуральцев, которое в МЧС опубликовали в связи с произошедшим. </w:t>
      </w:r>
      <w:hyperlink r:id="rId738"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Фурмановской в Ростове-на-Дону потушили полыхающий автомобиль</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ведомстве, пожар произошел в районе Фурмановской, 107/45. Вызов в экстренной службе приняли в 21:11, все потушили в 21:38.  </w:t>
      </w:r>
      <w:hyperlink r:id="rId739"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разворотило»: омичи сообщают о взрыве на АЗС в Амурском поселке</w:t>
      </w:r>
    </w:p>
    <w:p>
      <w:pPr>
        <w:pStyle w:val="aff4"/>
        <w:keepLines/>
        <w:rPr>
          <w:rFonts w:ascii="Times New Roman" w:cs="Times New Roman" w:hAnsi="Times New Roman"/>
          <w:sz w:val="24"/>
        </w:rPr>
      </w:pPr>
      <w:r>
        <w:rPr>
          <w:rFonts w:ascii="Times New Roman" w:cs="Times New Roman" w:hAnsi="Times New Roman"/>
          <w:sz w:val="24"/>
        </w:rPr>
        <w:t>На месте замечены сотрудники заправки и МЧС.</w:t>
      </w:r>
    </w:p>
    <w:p>
      <w:pPr>
        <w:pStyle w:val="aff4"/>
        <w:keepLines/>
        <w:rPr>
          <w:rFonts w:ascii="Times New Roman" w:cs="Times New Roman" w:hAnsi="Times New Roman"/>
          <w:sz w:val="24"/>
        </w:rPr>
      </w:pPr>
      <w:r>
        <w:rPr>
          <w:rFonts w:ascii="Times New Roman" w:cs="Times New Roman" w:hAnsi="Times New Roman"/>
          <w:sz w:val="24"/>
        </w:rPr>
        <w:t xml:space="preserve">Один из омичей сообщил, что еще утром заправлялся на данной АЗС, а сейчас там «все разворотило». </w:t>
      </w:r>
      <w:hyperlink r:id="rId740"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ходят по деревням и объясняют, как правильно топить печи</w:t>
      </w:r>
    </w:p>
    <w:p>
      <w:pPr>
        <w:pStyle w:val="aff4"/>
        <w:keepLines/>
        <w:rPr>
          <w:rFonts w:ascii="Times New Roman" w:cs="Times New Roman" w:hAnsi="Times New Roman"/>
          <w:sz w:val="24"/>
        </w:rPr>
      </w:pPr>
      <w:r>
        <w:rPr>
          <w:rFonts w:ascii="Times New Roman" w:cs="Times New Roman" w:hAnsi="Times New Roman"/>
          <w:sz w:val="24"/>
        </w:rPr>
        <w:t xml:space="preserve">Открыт предзаказ на живые ёлки и сосны с доставкой в Ярославле </w:t>
      </w:r>
      <w:hyperlink r:id="rId741" w:history="1">
        <w:r>
          <w:rPr>
            <w:rStyle w:val="a5"/>
            <w:rFonts w:ascii="Times New Roman" w:cs="Times New Roman" w:hAnsi="Times New Roman"/>
            <w:sz w:val="24"/>
          </w:rPr>
          <w:t>Яр.лайф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 в Приречном</w:t>
      </w:r>
    </w:p>
    <w:p>
      <w:pPr>
        <w:pStyle w:val="aff4"/>
        <w:keepLines/>
        <w:rPr>
          <w:rFonts w:ascii="Times New Roman" w:cs="Times New Roman" w:hAnsi="Times New Roman"/>
          <w:sz w:val="24"/>
        </w:rPr>
      </w:pPr>
      <w:r>
        <w:rPr>
          <w:rFonts w:ascii="Times New Roman" w:cs="Times New Roman" w:hAnsi="Times New Roman"/>
          <w:sz w:val="24"/>
        </w:rPr>
        <w:t>Сообщение о пожаре на улице Геологов поступило в 12:13.</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направлены дежурные караулы 50 и 51 пожарных частей Печенгского филиала Управления по ГОЧС и ПБ Мурманской области. </w:t>
      </w:r>
      <w:hyperlink r:id="rId742"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Электричество в Октябрьском районе Ижевска отключалось из-за пожара на подстанции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Огонь повредил электрооборудование на площади 10 кв. м. Причины и обстоятельства происшествия устанавливаются.</w:t>
      </w:r>
    </w:p>
    <w:p>
      <w:pPr>
        <w:pStyle w:val="aff4"/>
        <w:keepLines/>
        <w:rPr>
          <w:rFonts w:ascii="Times New Roman" w:cs="Times New Roman" w:hAnsi="Times New Roman"/>
          <w:sz w:val="24"/>
        </w:rPr>
      </w:pPr>
      <w:r>
        <w:rPr>
          <w:rFonts w:ascii="Times New Roman" w:cs="Times New Roman" w:hAnsi="Times New Roman"/>
          <w:sz w:val="24"/>
        </w:rPr>
        <w:t xml:space="preserve">Напомним, накануне отключилось электричество в Октябрьском районе Ижевска.  </w:t>
      </w:r>
      <w:hyperlink r:id="rId743"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Электричество в Октябрьском районе Ижевска отключалось из-за пожара на подстанции</w:t>
      </w:r>
    </w:p>
    <w:p>
      <w:pPr>
        <w:pStyle w:val="aff4"/>
        <w:keepLines/>
        <w:rPr>
          <w:rFonts w:ascii="Times New Roman" w:cs="Times New Roman" w:hAnsi="Times New Roman"/>
          <w:sz w:val="24"/>
        </w:rPr>
      </w:pPr>
      <w:r>
        <w:rPr>
          <w:rFonts w:ascii="Times New Roman" w:cs="Times New Roman" w:hAnsi="Times New Roman"/>
          <w:sz w:val="24"/>
        </w:rPr>
        <w:t xml:space="preserve">Накануне, в ночь с 8 на 9 декабря, произошел пожар на подстанции на переулке Северном. Об этом сообщает пресс-служба ГУ МЧС по Удмуртии. </w:t>
      </w:r>
      <w:hyperlink r:id="rId74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гибели двух астраханцев на пожарах | Астрахань.Ру</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о гибели двух астраханцев на пожарах | Астрахань.Ру </w:t>
      </w:r>
      <w:hyperlink r:id="rId745" w:history="1">
        <w:r>
          <w:rPr>
            <w:rStyle w:val="a5"/>
            <w:rFonts w:ascii="Times New Roman" w:cs="Times New Roman" w:hAnsi="Times New Roman"/>
            <w:sz w:val="24"/>
          </w:rPr>
          <w:t>Astrakhan.ru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Рязанской области ожидается небольшой снег и до -14 градусов</w:t>
      </w:r>
    </w:p>
    <w:p>
      <w:pPr>
        <w:pStyle w:val="aff4"/>
        <w:keepLines/>
        <w:rPr>
          <w:rFonts w:ascii="Times New Roman" w:cs="Times New Roman" w:hAnsi="Times New Roman"/>
          <w:sz w:val="24"/>
        </w:rPr>
      </w:pPr>
      <w:r>
        <w:rPr>
          <w:rFonts w:ascii="Times New Roman" w:cs="Times New Roman" w:hAnsi="Times New Roman"/>
          <w:sz w:val="24"/>
        </w:rPr>
        <w:t>Прогноз опубликован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10 декабря, будет облачно с прояснениями. Небольшой, местами умеренный снег. Гололедица.  </w:t>
      </w:r>
      <w:hyperlink r:id="rId746"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возбудили после гибели двух детей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в доме СНТ «Аэропорт-2» в Челябинской области сообщалось ранее в этот день. В МЧС России отметили, что в результате возгорания пострадали родители погибших детей. Пожар был ликвидирован. </w:t>
      </w:r>
      <w:hyperlink r:id="rId74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Дальнобойщик из Беларуси чуть не замёрз насмерть возле Набережных Челнов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Татарстан.</w:t>
      </w:r>
    </w:p>
    <w:p>
      <w:pPr>
        <w:pStyle w:val="aff4"/>
        <w:keepLines/>
        <w:rPr>
          <w:rFonts w:ascii="Times New Roman" w:cs="Times New Roman" w:hAnsi="Times New Roman"/>
          <w:sz w:val="24"/>
        </w:rPr>
      </w:pPr>
      <w:r>
        <w:rPr>
          <w:rFonts w:ascii="Times New Roman" w:cs="Times New Roman" w:hAnsi="Times New Roman"/>
          <w:sz w:val="24"/>
        </w:rPr>
        <w:t xml:space="preserve">У гостя из соседней страны ночью на трассе М7 сломался грузовик «DAF».  </w:t>
      </w:r>
      <w:hyperlink r:id="rId748" w:history="1">
        <w:r>
          <w:rPr>
            <w:rStyle w:val="a5"/>
            <w:rFonts w:ascii="Times New Roman" w:cs="Times New Roman" w:hAnsi="Times New Roman"/>
            <w:sz w:val="24"/>
          </w:rPr>
          <w:t>Нижнекамская телерадиокомпания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Куба договорились о сотрудничестве в области защиты населения от ЧС</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договорилось с кубинскими коллегами о развитии взаимодействия в вопросах защиты населения и территорий от чрезвычайных ситуаций, сообщила </w:t>
      </w:r>
      <w:hyperlink r:id="rId74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ведомства почтили память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Этот праздник объединяет офицеров силовых ведомств, пожарных и спасателей, пилотов гражданской авиации и многих других, кто бескорыстно и самоотверженно служит Отчизне.В Главном управлении МЧС России по Ульяновской области служат высококвалифицированные специалисты, настоящие профи пожарного дела.  </w:t>
      </w:r>
      <w:hyperlink r:id="rId75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беспроводные наушники стали причиной пожара в жилом доме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ГУ МЧС России по Рязанской области, возгорание возникло из-за беспроводных наушников, которые стояли на зарядке. У неисправных наушников загорелся аккумулятор, пламя перекинулось на стену, а уже через пол часа огонь добрался до крыши дома. </w:t>
      </w:r>
      <w:hyperlink r:id="rId751" w:history="1">
        <w:r>
          <w:rPr>
            <w:rStyle w:val="a5"/>
            <w:rFonts w:ascii="Times New Roman" w:cs="Times New Roman" w:hAnsi="Times New Roman"/>
            <w:sz w:val="24"/>
          </w:rPr>
          <w:t>Рязанские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сгорели в квартире на востоке Москвы</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погибли во время пожара в квартире на востоке Москвы, пламя вспыхнуло утром 9 декабря, сообщает пресс-служба столичной прокуратуры. Приехавшие на место сотрудники МЧС потушили огонь, причины происшествия выясняются. </w:t>
      </w:r>
      <w:hyperlink r:id="rId75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Башкирию пришел полярный антициклон и принес с собой аномальные морозы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Башкортостан просит всех жителей и гостей республики соблюдать правила нахождения на улице в морозную погоду- это одеться потеплее, не употреблять спиртные напитки, следить за открытыми участками тела (лицо, уши, нос, руки), особенно следить за детьми, ведь они иногда не понимают, что... </w:t>
      </w:r>
      <w:hyperlink r:id="rId753" w:history="1">
        <w:r>
          <w:rPr>
            <w:rStyle w:val="a5"/>
            <w:rFonts w:ascii="Times New Roman" w:cs="Times New Roman" w:hAnsi="Times New Roman"/>
            <w:sz w:val="24"/>
          </w:rPr>
          <w:t>Газета "Буздякские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призвал обеспечить безопасность татарстанцев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Чтобы предотвратить ЧС, Минниханов поручил взять под особый контроль работу ЖКХ,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75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с Ленинградского моста упал 25-летний мужчина - Лента новостей Омска</w:t>
      </w:r>
    </w:p>
    <w:p>
      <w:pPr>
        <w:pStyle w:val="aff4"/>
        <w:keepLines/>
        <w:rPr>
          <w:rFonts w:ascii="Times New Roman" w:cs="Times New Roman" w:hAnsi="Times New Roman"/>
          <w:sz w:val="24"/>
        </w:rPr>
      </w:pPr>
      <w:r>
        <w:rPr>
          <w:rFonts w:ascii="Times New Roman" w:cs="Times New Roman" w:hAnsi="Times New Roman"/>
          <w:sz w:val="24"/>
        </w:rPr>
        <w:t>Первыми на место происшествия прибыли спасатели ГУ МЧС России по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ожидании скорой помощи они укрыли пострадавшего от ветра в спецмашине. </w:t>
      </w:r>
      <w:hyperlink r:id="rId755"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Имущества на 220 млрд рублей изъяли у коррупционеров за 9 месяцев</w:t>
      </w:r>
    </w:p>
    <w:p>
      <w:pPr>
        <w:pStyle w:val="aff4"/>
        <w:keepLines/>
        <w:rPr>
          <w:rFonts w:ascii="Times New Roman" w:cs="Times New Roman" w:hAnsi="Times New Roman"/>
          <w:sz w:val="24"/>
        </w:rPr>
      </w:pPr>
      <w:r>
        <w:rPr>
          <w:rFonts w:ascii="Times New Roman" w:cs="Times New Roman" w:hAnsi="Times New Roman"/>
          <w:sz w:val="24"/>
        </w:rPr>
        <w:t xml:space="preserve">К примеру, руководитель одного из управлений Федеральной противопожарной службы стал владельцем приобретённых на неподтверждённые доходы 34 объектов недвижимости. Среди них квартиры (и в Барнауле, и в Сочи), жилые дома, земельные участки и коммерческие помещения.  </w:t>
      </w:r>
      <w:hyperlink r:id="rId756" w:history="1">
        <w:r>
          <w:rPr>
            <w:rStyle w:val="a5"/>
            <w:rFonts w:ascii="Times New Roman" w:cs="Times New Roman" w:hAnsi="Times New Roman"/>
            <w:sz w:val="24"/>
          </w:rPr>
          <w:t>ИА "Время 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поздравило "Россию сегодня" с 10-летием, пожелав новых горизонтов развития</w:t>
      </w:r>
    </w:p>
    <w:p>
      <w:pPr>
        <w:pStyle w:val="aff4"/>
        <w:keepLines/>
        <w:rPr>
          <w:rFonts w:ascii="Times New Roman" w:cs="Times New Roman" w:hAnsi="Times New Roman"/>
          <w:sz w:val="24"/>
        </w:rPr>
      </w:pPr>
      <w:r>
        <w:rPr>
          <w:rFonts w:ascii="Times New Roman" w:cs="Times New Roman" w:hAnsi="Times New Roman"/>
          <w:sz w:val="24"/>
        </w:rPr>
        <w:t>МЧС РФ поздравило коллектив международной медиагруппы "Россия сегодня" с 10-летием, пожелав новых горизонтов развития и неиссякаемого творчества, сообщили РИА Новости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поздравляет международное информационное агентство "Россия сегодня" с 10-летием.  </w:t>
      </w:r>
      <w:hyperlink r:id="rId75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сгорела дотла в Кирилловском округе: есть погибший</w:t>
      </w:r>
    </w:p>
    <w:p>
      <w:pPr>
        <w:pStyle w:val="aff4"/>
        <w:keepLines/>
        <w:rPr>
          <w:rFonts w:ascii="Times New Roman" w:cs="Times New Roman" w:hAnsi="Times New Roman"/>
          <w:sz w:val="24"/>
        </w:rPr>
      </w:pPr>
      <w:r>
        <w:rPr>
          <w:rFonts w:ascii="Times New Roman" w:cs="Times New Roman" w:hAnsi="Times New Roman"/>
          <w:sz w:val="24"/>
        </w:rPr>
        <w:t>Об этом сообщает ГТРК «Вологда» со ссылкой на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также, двое мужчин погибли на пожаре в Великом Устюге. Ранее вести35.рф писали о случившемся. </w:t>
      </w:r>
      <w:hyperlink r:id="rId758" w:history="1">
        <w:r>
          <w:rPr>
            <w:rStyle w:val="a5"/>
            <w:rFonts w:ascii="Times New Roman" w:cs="Times New Roman" w:hAnsi="Times New Roman"/>
            <w:sz w:val="24"/>
          </w:rPr>
          <w:t>Вести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Торжественное награждение в честь 31-й годовщины со дня образования Академии</w:t>
      </w:r>
    </w:p>
    <w:p>
      <w:pPr>
        <w:pStyle w:val="aff4"/>
        <w:keepLines/>
        <w:rPr>
          <w:rFonts w:ascii="Times New Roman" w:cs="Times New Roman" w:hAnsi="Times New Roman"/>
          <w:sz w:val="24"/>
        </w:rPr>
      </w:pPr>
      <w:r>
        <w:rPr>
          <w:rFonts w:ascii="Times New Roman" w:cs="Times New Roman" w:hAnsi="Times New Roman"/>
          <w:sz w:val="24"/>
        </w:rPr>
        <w:t xml:space="preserve">9 декабря 1992 года на базе Ордена Красной Звезды 37 Высших Центральных курсов подготовки и повышения квалификации руководящего состава гражданской обороны СССР и 312 курсов гражданской обороны РСФСР была образована Академия гражданской защиты Государственного комитета РФ по делам гражданской обороны, чрезвычайным ситуациям и ликвидации последствий стихийных бедствий (с мая 1994 года – Академия гражданской защиты... </w:t>
      </w:r>
      <w:hyperlink r:id="rId759" w:history="1">
        <w:r>
          <w:rPr>
            <w:rStyle w:val="a5"/>
            <w:rFonts w:ascii="Times New Roman" w:cs="Times New Roman" w:hAnsi="Times New Roman"/>
            <w:sz w:val="24"/>
          </w:rPr>
          <w:t>Академия гражданской защиты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делятся фотографиями термометров на фоне морозов</w:t>
      </w:r>
    </w:p>
    <w:p>
      <w:pPr>
        <w:pStyle w:val="aff4"/>
        <w:keepLines/>
        <w:rPr>
          <w:rFonts w:ascii="Times New Roman" w:cs="Times New Roman" w:hAnsi="Times New Roman"/>
          <w:sz w:val="24"/>
        </w:rPr>
      </w:pPr>
      <w:r>
        <w:rPr>
          <w:rFonts w:ascii="Times New Roman" w:cs="Times New Roman" w:hAnsi="Times New Roman"/>
          <w:sz w:val="24"/>
        </w:rPr>
        <w:t>Фото термометров из разных населенных пунктов региона опубликовали и МЧС Красноярского края. В поселке Тея на севере похолодало до -51 градусов.</w:t>
      </w:r>
    </w:p>
    <w:p>
      <w:pPr>
        <w:pStyle w:val="aff4"/>
        <w:keepLines/>
        <w:rPr>
          <w:rFonts w:ascii="Times New Roman" w:cs="Times New Roman" w:hAnsi="Times New Roman"/>
          <w:sz w:val="24"/>
        </w:rPr>
      </w:pPr>
      <w:r>
        <w:rPr>
          <w:rFonts w:ascii="Times New Roman" w:cs="Times New Roman" w:hAnsi="Times New Roman"/>
          <w:sz w:val="24"/>
        </w:rPr>
        <w:t xml:space="preserve">А в Канске в это время показывало -40. </w:t>
      </w:r>
      <w:hyperlink r:id="rId76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Ханты-Мансийске на Мира из огня в жилом доме спасли 5 человек</w:t>
      </w:r>
    </w:p>
    <w:p>
      <w:pPr>
        <w:pStyle w:val="aff4"/>
        <w:keepLines/>
        <w:rPr>
          <w:rFonts w:ascii="Times New Roman" w:cs="Times New Roman" w:hAnsi="Times New Roman"/>
          <w:sz w:val="24"/>
        </w:rPr>
      </w:pPr>
      <w:r>
        <w:rPr>
          <w:rFonts w:ascii="Times New Roman" w:cs="Times New Roman" w:hAnsi="Times New Roman"/>
          <w:sz w:val="24"/>
        </w:rPr>
        <w:t xml:space="preserve">В столице Югры произошел пожар в двухэтажном жилом доме. В борьбе с огнем были задействованы 26 пожарных и 7 единиц техники.  В Ханты-Мансийске около восьми чесов вечера 8 декабря в двухэтажном жилом доме случился пожар в одной из квартир на первом этаже.    </w:t>
      </w:r>
      <w:hyperlink r:id="rId761"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 шёл умирать за свободу</w:t>
      </w:r>
    </w:p>
    <w:p>
      <w:pPr>
        <w:pStyle w:val="aff4"/>
        <w:keepLines/>
        <w:rPr>
          <w:rFonts w:ascii="Times New Roman" w:cs="Times New Roman" w:hAnsi="Times New Roman"/>
          <w:sz w:val="24"/>
        </w:rPr>
      </w:pPr>
      <w:r>
        <w:rPr>
          <w:rFonts w:ascii="Times New Roman" w:cs="Times New Roman" w:hAnsi="Times New Roman"/>
          <w:sz w:val="24"/>
        </w:rPr>
        <w:t>Это праздник и для сотрудников МЧС и внутренних служб, для врачей, инженеров, строителей, волонтеров СВО.</w:t>
      </w:r>
    </w:p>
    <w:p>
      <w:pPr>
        <w:pStyle w:val="aff4"/>
        <w:keepLines/>
        <w:rPr>
          <w:rFonts w:ascii="Times New Roman" w:cs="Times New Roman" w:hAnsi="Times New Roman"/>
          <w:sz w:val="24"/>
        </w:rPr>
      </w:pPr>
      <w:r>
        <w:rPr>
          <w:rFonts w:ascii="Times New Roman" w:cs="Times New Roman" w:hAnsi="Times New Roman"/>
          <w:sz w:val="24"/>
        </w:rPr>
        <w:t xml:space="preserve">Эти люди не ждут орденов и медалей, а во время награждения зачастую скромно опускают взгляд.  </w:t>
      </w:r>
      <w:hyperlink r:id="rId762"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Дорога из Грузии в Россию открылась для фур после непогоды</w:t>
      </w:r>
    </w:p>
    <w:p>
      <w:pPr>
        <w:pStyle w:val="aff4"/>
        <w:keepLines/>
        <w:rPr>
          <w:rFonts w:ascii="Times New Roman" w:cs="Times New Roman" w:hAnsi="Times New Roman"/>
          <w:sz w:val="24"/>
        </w:rPr>
      </w:pPr>
      <w:r>
        <w:rPr>
          <w:rFonts w:ascii="Times New Roman" w:cs="Times New Roman" w:hAnsi="Times New Roman"/>
          <w:sz w:val="24"/>
        </w:rPr>
        <w:t>Движение для всех видов автотранспорта по Военно-Грузинской дороге разрешено после расчистки дорожного полотна, сообщает управление МЧС по Северной Осетии.</w:t>
      </w:r>
    </w:p>
    <w:p>
      <w:pPr>
        <w:pStyle w:val="aff4"/>
        <w:keepLines/>
        <w:rPr>
          <w:rFonts w:ascii="Times New Roman" w:cs="Times New Roman" w:hAnsi="Times New Roman"/>
          <w:sz w:val="24"/>
        </w:rPr>
      </w:pPr>
      <w:r>
        <w:rPr>
          <w:rFonts w:ascii="Times New Roman" w:cs="Times New Roman" w:hAnsi="Times New Roman"/>
          <w:sz w:val="24"/>
        </w:rPr>
        <w:t xml:space="preserve">Ранее ведомство информировало, что с 8 декабря 02.20 мск движение по Военно-Грузинской дороге приостановлено для большегрузных автотранспортных средств из-за плохих погодных условий. </w:t>
      </w:r>
      <w:hyperlink r:id="rId76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69 человек погибли на пожарах в Псковской области за 11 месяцев</w:t>
      </w:r>
    </w:p>
    <w:p>
      <w:pPr>
        <w:pStyle w:val="aff4"/>
        <w:keepLines/>
        <w:rPr>
          <w:rFonts w:ascii="Times New Roman" w:cs="Times New Roman" w:hAnsi="Times New Roman"/>
          <w:sz w:val="24"/>
        </w:rPr>
      </w:pPr>
      <w:r>
        <w:rPr>
          <w:rFonts w:ascii="Times New Roman" w:cs="Times New Roman" w:hAnsi="Times New Roman"/>
          <w:sz w:val="24"/>
        </w:rPr>
        <w:t>Об этом «МК в Пскове»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Среди погибших был 1 ребенок, а еще 42 человека получили травмы. Четверо погибших были в нетрезвом состоянии. </w:t>
      </w:r>
      <w:hyperlink r:id="rId764"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сгорел блок торговых павильонов</w:t>
      </w:r>
    </w:p>
    <w:p>
      <w:pPr>
        <w:pStyle w:val="aff4"/>
        <w:keepLines/>
        <w:rPr>
          <w:rFonts w:ascii="Times New Roman" w:cs="Times New Roman" w:hAnsi="Times New Roman"/>
          <w:sz w:val="24"/>
        </w:rPr>
      </w:pPr>
      <w:r>
        <w:rPr>
          <w:rFonts w:ascii="Times New Roman" w:cs="Times New Roman" w:hAnsi="Times New Roman"/>
          <w:sz w:val="24"/>
        </w:rPr>
        <w:t xml:space="preserve">В Брянске сгорел блок торговых павильонов Сообщение о начавшемся пожаре поступило в МЧС 9 декабря в 9:22. В Володарском районе на улице 2-я Мичурина горел блок отдельно стоящего торгового павильона. </w:t>
      </w:r>
      <w:hyperlink r:id="rId765" w:history="1">
        <w:r>
          <w:rPr>
            <w:rStyle w:val="a5"/>
            <w:rFonts w:ascii="Times New Roman" w:cs="Times New Roman" w:hAnsi="Times New Roman"/>
            <w:sz w:val="24"/>
          </w:rPr>
          <w:t>БрянскНОВОСТИ.RU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поздравило "Россию сегодня" с 10-летием</w:t>
      </w:r>
    </w:p>
    <w:p>
      <w:pPr>
        <w:pStyle w:val="aff4"/>
        <w:keepLines/>
        <w:rPr>
          <w:rFonts w:ascii="Times New Roman" w:cs="Times New Roman" w:hAnsi="Times New Roman"/>
          <w:sz w:val="24"/>
        </w:rPr>
      </w:pPr>
      <w:r>
        <w:rPr>
          <w:rFonts w:ascii="Times New Roman" w:cs="Times New Roman" w:hAnsi="Times New Roman"/>
          <w:sz w:val="24"/>
        </w:rPr>
        <w:t xml:space="preserve">МЧС РФ поздравило коллектив международной медиагруппы "Россия сегодня" с 10-летием, пожелав новых горизонтов развития и неиссякаемого творчества, сообщили РИА Новости в пресс-службе ведомства. « "МЧС России поздравляет международное информационное агентство "Россия сегодня" с 10-летием.  </w:t>
      </w:r>
      <w:hyperlink r:id="rId76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сгорел блок торговых павильонов</w:t>
      </w:r>
    </w:p>
    <w:p>
      <w:pPr>
        <w:pStyle w:val="aff4"/>
        <w:keepLines/>
        <w:rPr>
          <w:rFonts w:ascii="Times New Roman" w:cs="Times New Roman" w:hAnsi="Times New Roman"/>
          <w:sz w:val="24"/>
        </w:rPr>
      </w:pPr>
      <w:r>
        <w:rPr>
          <w:rFonts w:ascii="Times New Roman" w:cs="Times New Roman" w:hAnsi="Times New Roman"/>
          <w:sz w:val="24"/>
        </w:rPr>
        <w:t xml:space="preserve">Сообщение о начавшемся пожаре поступило в МЧС 9 декабря в 9:22. В Володарском районе на улице 2-я Мичурина горел блок отдельно стоящего торгового павильона. К месту вызова были направлены пожарно-спасательные расчеты в составе пяти отделений на пожарных автоцистернах, автолестница и служба пожаротушения Главного управления МЧС России по Брянской области.  </w:t>
      </w:r>
      <w:hyperlink r:id="rId76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МЧС поздравило "Россию сегодня" с 10-летием </w:t>
      </w:r>
      <w:hyperlink r:id="rId76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Братске на пожаре спасли двух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квартире на втором этаже поступил в 22:11. На место направили четыре пожарных расчёта.  </w:t>
      </w:r>
      <w:hyperlink r:id="rId769"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«Леноблпожспас» потушил 18 пожаров за минувшую пятницу</w:t>
      </w:r>
    </w:p>
    <w:p>
      <w:pPr>
        <w:pStyle w:val="aff4"/>
        <w:keepLines/>
        <w:rPr>
          <w:rFonts w:ascii="Times New Roman" w:cs="Times New Roman" w:hAnsi="Times New Roman"/>
          <w:sz w:val="24"/>
        </w:rPr>
      </w:pPr>
      <w:r>
        <w:rPr>
          <w:rFonts w:ascii="Times New Roman" w:cs="Times New Roman" w:hAnsi="Times New Roman"/>
          <w:sz w:val="24"/>
        </w:rPr>
        <w:t>По тушению работали дежурные смены 105 пожарной части Гатчинского отряда Леноблпожспас, 42 и 43 пожарно-спасательных частей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Последний вызов дежурных суток пришелся на Волховский район. </w:t>
      </w:r>
      <w:hyperlink r:id="rId770"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маленьких детей погибли во время ночного пожара в пригороде Челябинска</w:t>
      </w:r>
    </w:p>
    <w:p>
      <w:pPr>
        <w:pStyle w:val="aff4"/>
        <w:keepLines/>
        <w:rPr>
          <w:rFonts w:ascii="Times New Roman" w:cs="Times New Roman" w:hAnsi="Times New Roman"/>
          <w:sz w:val="24"/>
        </w:rPr>
      </w:pPr>
      <w:r>
        <w:rPr>
          <w:rFonts w:ascii="Times New Roman" w:cs="Times New Roman" w:hAnsi="Times New Roman"/>
          <w:sz w:val="24"/>
        </w:rPr>
        <w:t>Когда пожарные приехали на место ЧП, дом пылал, уже обрушилась крыша, сообщили в пресс-службе ГУ МЧС России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Огонь потушили, на пепелище нашли тела маленьких детей.  </w:t>
      </w:r>
      <w:hyperlink r:id="rId771"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Лютая стужа на Вятке перерастёт в обычные морозы: Погода на неделю - Новости Кирова и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в субботу мы проходим пиковые холода, в Кирове ночью до минус 34, МЧС утверждает, что местами по области столбик термометра будет опускаться ниже 40 градусов. Днём -28.  </w:t>
      </w:r>
      <w:hyperlink r:id="rId772" w:history="1">
        <w:r>
          <w:rPr>
            <w:rStyle w:val="a5"/>
            <w:rFonts w:ascii="Times New Roman" w:cs="Times New Roman" w:hAnsi="Times New Roman"/>
            <w:sz w:val="24"/>
          </w:rPr>
          <w:t>Вятка-на-Сети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Солдаты ВСУ начали грабить жителей Херсона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ВСУ с помощью беспилотника атаковали машину МЧС под Алешками в Херсонской области. По словам главы правительства региона Андрей Алексеенко, в результате тяжелые ранения получили двое пожарных. </w:t>
      </w:r>
      <w:hyperlink r:id="rId773"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не дали замерзнуть дальнобойщику, у которого под Челнами сломалась фура</w:t>
      </w:r>
    </w:p>
    <w:p>
      <w:pPr>
        <w:pStyle w:val="aff4"/>
        <w:keepLines/>
        <w:rPr>
          <w:rFonts w:ascii="Times New Roman" w:cs="Times New Roman" w:hAnsi="Times New Roman"/>
          <w:sz w:val="24"/>
        </w:rPr>
      </w:pPr>
      <w:r>
        <w:rPr>
          <w:rFonts w:ascii="Times New Roman" w:cs="Times New Roman" w:hAnsi="Times New Roman"/>
          <w:sz w:val="24"/>
        </w:rPr>
        <w:t>Мужчина замерзал, ведь этой ночью температура опустилась до -25 градусов, и попросил о помощи, сообщили «Татар-инфому»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спасатели из Челнов.  </w:t>
      </w:r>
      <w:hyperlink r:id="rId774" w:history="1">
        <w:r>
          <w:rPr>
            <w:rStyle w:val="a5"/>
            <w:rFonts w:ascii="Times New Roman" w:cs="Times New Roman" w:hAnsi="Times New Roman"/>
            <w:sz w:val="24"/>
          </w:rPr>
          <w:t>Krasnokamskii-gorodovoi.ru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Северном Измайлове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Пожар произошел в одной из квартир 14-этажного жилого дома на 15-й Парковой улице в Северном Измайлове, спасатели нашли тела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тела погибших была обнаружены в постели, передает телеканал 360. </w:t>
      </w:r>
      <w:hyperlink r:id="rId775"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правильно и безопасно топить печь: памятка томичам</w:t>
      </w:r>
    </w:p>
    <w:p>
      <w:pPr>
        <w:pStyle w:val="aff4"/>
        <w:keepLines/>
        <w:rPr>
          <w:rFonts w:ascii="Times New Roman" w:cs="Times New Roman" w:hAnsi="Times New Roman"/>
          <w:sz w:val="24"/>
        </w:rPr>
      </w:pPr>
      <w:r>
        <w:rPr>
          <w:rFonts w:ascii="Times New Roman" w:cs="Times New Roman" w:hAnsi="Times New Roman"/>
          <w:sz w:val="24"/>
        </w:rPr>
        <w:t>Сотрудники регионального ГУ МЧС призывают население быть предельно осторожными с огнем и пожароопасными предметами.</w:t>
      </w:r>
    </w:p>
    <w:p>
      <w:pPr>
        <w:pStyle w:val="aff4"/>
        <w:keepLines/>
        <w:rPr>
          <w:rFonts w:ascii="Times New Roman" w:cs="Times New Roman" w:hAnsi="Times New Roman"/>
          <w:sz w:val="24"/>
        </w:rPr>
      </w:pPr>
      <w:r>
        <w:rPr>
          <w:rFonts w:ascii="Times New Roman" w:cs="Times New Roman" w:hAnsi="Times New Roman"/>
          <w:sz w:val="24"/>
        </w:rPr>
        <w:t xml:space="preserve">Помните, нельзя оставлять топящуюся печь без присмотра, чтобы не допустить перекала.  </w:t>
      </w:r>
      <w:hyperlink r:id="rId776" w:history="1">
        <w:r>
          <w:rPr>
            <w:rStyle w:val="a5"/>
            <w:rFonts w:ascii="Times New Roman" w:cs="Times New Roman" w:hAnsi="Times New Roman"/>
            <w:sz w:val="24"/>
          </w:rPr>
          <w:t>ГТРК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ночь глядя: двое погибших детей в Челябинской области и БПЛА для маркеровки айсбергов</w:t>
      </w:r>
    </w:p>
    <w:p>
      <w:pPr>
        <w:pStyle w:val="aff4"/>
        <w:keepLines/>
        <w:rPr>
          <w:rFonts w:ascii="Times New Roman" w:cs="Times New Roman" w:hAnsi="Times New Roman"/>
          <w:sz w:val="24"/>
        </w:rPr>
      </w:pPr>
      <w:r>
        <w:rPr>
          <w:rFonts w:ascii="Times New Roman" w:cs="Times New Roman" w:hAnsi="Times New Roman"/>
          <w:sz w:val="24"/>
        </w:rPr>
        <w:t>Об этом 9 декабря сообщили в пресс-центре главного управления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погибли девочка 2019 года рождения и мальчик 2021 года рождения.  </w:t>
      </w:r>
      <w:hyperlink r:id="rId777"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связи с восстановлением технической невозможности обеспечения пропуска транспортных средств со стороны пункта пропуска на территории Грузии движение через пункт пропуска Верхний Ларс разрешено для всех видов автотранспорта</w:t>
      </w:r>
    </w:p>
    <w:p>
      <w:pPr>
        <w:pStyle w:val="aff4"/>
        <w:keepLines/>
        <w:rPr>
          <w:rFonts w:ascii="Times New Roman" w:cs="Times New Roman" w:hAnsi="Times New Roman"/>
          <w:sz w:val="24"/>
        </w:rPr>
      </w:pPr>
      <w:r>
        <w:rPr>
          <w:rFonts w:ascii="Times New Roman" w:cs="Times New Roman" w:hAnsi="Times New Roman"/>
          <w:sz w:val="24"/>
        </w:rPr>
        <w:t>Основание: Распоряжение Комиссии по чрезвычайным ситуациям и обеспечению пожарной безопасности Правительства республики Северная Осетия-Алания от 09.12.2023 149-КЧС.</w:t>
      </w:r>
    </w:p>
    <w:p>
      <w:pPr>
        <w:pStyle w:val="aff4"/>
        <w:keepLines/>
        <w:rPr>
          <w:rFonts w:ascii="Times New Roman" w:cs="Times New Roman" w:hAnsi="Times New Roman"/>
          <w:sz w:val="24"/>
        </w:rPr>
      </w:pPr>
      <w:r>
        <w:rPr>
          <w:rFonts w:ascii="Times New Roman" w:cs="Times New Roman" w:hAnsi="Times New Roman"/>
          <w:sz w:val="24"/>
        </w:rPr>
        <w:t xml:space="preserve">Контактные данные ГУ МЧС России по РСО-Алания: РСО-Алания, г. Владикавказ, ул. Международная, 1, индекс 362040 телефоны приемной и пресс-службы: 8 (8672) 70-00-01, добавочный 0570, 70-75-78, 70-76-96; номер «Телефона доверия»: 8 (8672) 25-84-32. </w:t>
      </w:r>
      <w:hyperlink r:id="rId778" w:history="1">
        <w:r>
          <w:rPr>
            <w:rStyle w:val="a5"/>
            <w:rFonts w:ascii="Times New Roman" w:cs="Times New Roman" w:hAnsi="Times New Roman"/>
            <w:sz w:val="24"/>
          </w:rPr>
          <w:t>ФТС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и даёт советы гражданам и автомобилистам</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об аномальных морозах в Москве в воскресенье и понедельник – 10 и 11 декабря, сообщает REX. По данным экстренных служб в столице будет на 7-10 градусов ниже климатической нормы.  </w:t>
      </w:r>
      <w:hyperlink r:id="rId779"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в Рязани погибла 70-летняя женщина</w:t>
      </w:r>
    </w:p>
    <w:p>
      <w:pPr>
        <w:pStyle w:val="aff4"/>
        <w:keepLines/>
        <w:rPr>
          <w:rFonts w:ascii="Times New Roman" w:cs="Times New Roman" w:hAnsi="Times New Roman"/>
          <w:sz w:val="24"/>
        </w:rPr>
      </w:pPr>
      <w:r>
        <w:rPr>
          <w:rFonts w:ascii="Times New Roman" w:cs="Times New Roman" w:hAnsi="Times New Roman"/>
          <w:sz w:val="24"/>
        </w:rPr>
        <w:t>Огонь повредил комнату и балкон, площадь пожара составила 10 кв.м. На пожар выезжали 4 пожарных автомобиля, 12 человек личного состава Государственной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в пожаре погибла женщина 1953 г.р. </w:t>
      </w:r>
      <w:hyperlink r:id="rId780"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Смертельный пожар произошел на востоке Москвы</w:t>
      </w:r>
    </w:p>
    <w:p>
      <w:pPr>
        <w:pStyle w:val="aff4"/>
        <w:keepLines/>
        <w:rPr>
          <w:rFonts w:ascii="Times New Roman" w:cs="Times New Roman" w:hAnsi="Times New Roman"/>
          <w:sz w:val="24"/>
        </w:rPr>
      </w:pPr>
      <w:r>
        <w:rPr>
          <w:rFonts w:ascii="Times New Roman" w:cs="Times New Roman" w:hAnsi="Times New Roman"/>
          <w:sz w:val="24"/>
        </w:rPr>
        <w:t>Смертельный пожар произошел в квартире дома на 15-й Парковой улице в Москве.</w:t>
      </w:r>
    </w:p>
    <w:p>
      <w:pPr>
        <w:pStyle w:val="aff4"/>
        <w:keepLines/>
        <w:rPr>
          <w:rFonts w:ascii="Times New Roman" w:cs="Times New Roman" w:hAnsi="Times New Roman"/>
          <w:sz w:val="24"/>
        </w:rPr>
      </w:pPr>
      <w:r>
        <w:rPr>
          <w:rFonts w:ascii="Times New Roman" w:cs="Times New Roman" w:hAnsi="Times New Roman"/>
          <w:sz w:val="24"/>
        </w:rPr>
        <w:t xml:space="preserve">Смертельный пожар произошел в квартире на втором этаже жилого дома на 15-й Парковой улице в Москве, сообщает столичная прокуратура.  </w:t>
      </w:r>
      <w:hyperlink r:id="rId781" w:history="1">
        <w:r>
          <w:rPr>
            <w:rStyle w:val="a5"/>
            <w:rFonts w:ascii="Times New Roman" w:cs="Times New Roman" w:hAnsi="Times New Roman"/>
            <w:sz w:val="24"/>
          </w:rPr>
          <w:t>Мослента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Палестине поблагодарили Россию за медицинскую помощь сектору Газа</w:t>
      </w:r>
    </w:p>
    <w:p>
      <w:pPr>
        <w:pStyle w:val="aff4"/>
        <w:keepLines/>
        <w:rPr>
          <w:rFonts w:ascii="Times New Roman" w:cs="Times New Roman" w:hAnsi="Times New Roman"/>
          <w:sz w:val="24"/>
        </w:rPr>
      </w:pPr>
      <w:r>
        <w:rPr>
          <w:rFonts w:ascii="Times New Roman" w:cs="Times New Roman" w:hAnsi="Times New Roman"/>
          <w:sz w:val="24"/>
        </w:rPr>
        <w:t xml:space="preserve">По словам директора больницы, российская помощь помогла спасти жизни многим пострадавшим палестинцам. В пятницу спецборт МЧС РФ вылетел в Египет с 20 тоннами гуманитарной помощи для жителей Газы, помощь была организована... </w:t>
      </w:r>
      <w:hyperlink r:id="rId78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Омской области до тла сгорела фура</w:t>
      </w:r>
    </w:p>
    <w:p>
      <w:pPr>
        <w:pStyle w:val="aff4"/>
        <w:keepLines/>
        <w:rPr>
          <w:rFonts w:ascii="Times New Roman" w:cs="Times New Roman" w:hAnsi="Times New Roman"/>
          <w:sz w:val="24"/>
        </w:rPr>
      </w:pPr>
      <w:r>
        <w:rPr>
          <w:rFonts w:ascii="Times New Roman" w:cs="Times New Roman" w:hAnsi="Times New Roman"/>
          <w:sz w:val="24"/>
        </w:rPr>
        <w:t>Об этом сообщил портал Om1.ru cо ссылкой на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Через час после сообщения о возгорании на место происшествия прибыли пожарные.  </w:t>
      </w:r>
      <w:hyperlink r:id="rId783" w:history="1">
        <w:r>
          <w:rPr>
            <w:rStyle w:val="a5"/>
            <w:rFonts w:ascii="Times New Roman" w:cs="Times New Roman" w:hAnsi="Times New Roman"/>
            <w:sz w:val="24"/>
          </w:rPr>
          <w:t>МК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под Челнами спасли замерзающего в сломанном грузовике дальнобойщика</w:t>
      </w:r>
    </w:p>
    <w:p>
      <w:pPr>
        <w:pStyle w:val="aff4"/>
        <w:keepLines/>
        <w:rPr>
          <w:rFonts w:ascii="Times New Roman" w:cs="Times New Roman" w:hAnsi="Times New Roman"/>
          <w:sz w:val="24"/>
        </w:rPr>
      </w:pPr>
      <w:r>
        <w:rPr>
          <w:rFonts w:ascii="Times New Roman" w:cs="Times New Roman" w:hAnsi="Times New Roman"/>
          <w:sz w:val="24"/>
        </w:rPr>
        <w:t>Сотрудники МЧС спасли замерзающего водителя, сообщила пресс-служба управления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В момент, когда у 57-летнего дальнобойщика из Белоруссии вышла из строя фура, температура воздуха на улице составляла -25 градусов.  </w:t>
      </w:r>
      <w:hyperlink r:id="rId784"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 по погоде.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жителям и гостям Пермского края: 1. Быть предельно осторожными во время морозов и соблюдать меры безопасности, которые помогут предотвратить несчастные случаи; 2.  </w:t>
      </w:r>
      <w:hyperlink r:id="rId785"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лютые морозы жители города в Кузбассе спасают друг друга, как могут</w:t>
      </w:r>
    </w:p>
    <w:p>
      <w:pPr>
        <w:pStyle w:val="aff4"/>
        <w:keepLines/>
        <w:rPr>
          <w:rFonts w:ascii="Times New Roman" w:cs="Times New Roman" w:hAnsi="Times New Roman"/>
          <w:sz w:val="24"/>
        </w:rPr>
      </w:pPr>
      <w:r>
        <w:rPr>
          <w:rFonts w:ascii="Times New Roman" w:cs="Times New Roman" w:hAnsi="Times New Roman"/>
          <w:sz w:val="24"/>
        </w:rPr>
        <w:t>Как выяснилось позже, пожар возник из-за ведра с золой, оно перевернулось и загорелась труба обмотанная куртками, где проходит канализация», — написал администратор группы «ЧП Ленинск-Кузнецкий» в соцсети «ВКонтакте».</w:t>
      </w:r>
    </w:p>
    <w:p>
      <w:pPr>
        <w:pStyle w:val="aff4"/>
        <w:keepLines/>
        <w:rPr>
          <w:rFonts w:ascii="Times New Roman" w:cs="Times New Roman" w:hAnsi="Times New Roman"/>
          <w:sz w:val="24"/>
        </w:rPr>
      </w:pPr>
      <w:r>
        <w:rPr>
          <w:rFonts w:ascii="Times New Roman" w:cs="Times New Roman" w:hAnsi="Times New Roman"/>
          <w:sz w:val="24"/>
        </w:rPr>
        <w:t xml:space="preserve">Позже выяснилось, что молодая девушка по профессии спасатель и сейчас начинает свою работу в МЧС. </w:t>
      </w:r>
      <w:hyperlink r:id="rId78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погибли при пожаре в жилом доме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Их родители и старший брат были госпитализированы, сообщает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погибли: девочка 2019 года рождения и мальчик 2021 года рождения.  </w:t>
      </w:r>
      <w:hyperlink r:id="rId787"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Нивском на пожаре погиб кот. Люди, к счастью, остались целы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Управления по делам гражданской обороны, защите населения от чрезвычайных ситуаций и пожарной безопасности Мурманской области, вчера в 19.41 по единому номеру 112 поступило сообщение о возгорании в пятиэтажке на улице Букина в Нивском. </w:t>
      </w:r>
      <w:hyperlink r:id="rId788" w:history="1">
        <w:r>
          <w:rPr>
            <w:rStyle w:val="a5"/>
            <w:rFonts w:ascii="Times New Roman" w:cs="Times New Roman" w:hAnsi="Times New Roman"/>
            <w:sz w:val="24"/>
          </w:rPr>
          <w:t>Мурманский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Генпрокурор Краснов: у коррупционеров изъяли имущество более чем на 220 млрд рублей</w:t>
      </w:r>
    </w:p>
    <w:p>
      <w:pPr>
        <w:pStyle w:val="aff4"/>
        <w:keepLines/>
        <w:rPr>
          <w:rFonts w:ascii="Times New Roman" w:cs="Times New Roman" w:hAnsi="Times New Roman"/>
          <w:sz w:val="24"/>
        </w:rPr>
      </w:pPr>
      <w:r>
        <w:rPr>
          <w:rFonts w:ascii="Times New Roman" w:cs="Times New Roman" w:hAnsi="Times New Roman"/>
          <w:sz w:val="24"/>
        </w:rPr>
        <w:t xml:space="preserve">Один из них, руководитель одного из управлений Федеральной противопожарной службы в Барнауле, на неподтвержденные доходы купил 34 объекта недвижимости, в том числе в Сочи, и семь премиальных автомобилей.  </w:t>
      </w:r>
      <w:hyperlink r:id="rId789"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на пожаре в Кирилловском округе</w:t>
      </w:r>
    </w:p>
    <w:p>
      <w:pPr>
        <w:pStyle w:val="aff4"/>
        <w:keepLines/>
        <w:rPr>
          <w:rFonts w:ascii="Times New Roman" w:cs="Times New Roman" w:hAnsi="Times New Roman"/>
          <w:sz w:val="24"/>
        </w:rPr>
      </w:pPr>
      <w:r>
        <w:rPr>
          <w:rFonts w:ascii="Times New Roman" w:cs="Times New Roman" w:hAnsi="Times New Roman"/>
          <w:sz w:val="24"/>
        </w:rPr>
        <w:t>Причина пожара устанавливается, наиболее вероятная — неосторожное обращение с огнем со стороны погибшего.</w:t>
      </w:r>
    </w:p>
    <w:p>
      <w:pPr>
        <w:pStyle w:val="aff4"/>
        <w:keepLines/>
        <w:rPr>
          <w:rFonts w:ascii="Times New Roman" w:cs="Times New Roman" w:hAnsi="Times New Roman"/>
          <w:sz w:val="24"/>
        </w:rPr>
      </w:pPr>
      <w:r>
        <w:rPr>
          <w:rFonts w:ascii="Times New Roman" w:cs="Times New Roman" w:hAnsi="Times New Roman"/>
          <w:sz w:val="24"/>
        </w:rPr>
        <w:t>Комментарий начальника 7 пожарно-спасательного отряда Алексея Вьюшина:</w:t>
      </w:r>
    </w:p>
    <w:p>
      <w:pPr>
        <w:pStyle w:val="aff4"/>
        <w:keepLines/>
        <w:rPr>
          <w:rFonts w:ascii="Times New Roman" w:cs="Times New Roman" w:hAnsi="Times New Roman"/>
          <w:sz w:val="24"/>
        </w:rPr>
      </w:pPr>
      <w:r>
        <w:rPr>
          <w:rFonts w:ascii="Times New Roman" w:cs="Times New Roman" w:hAnsi="Times New Roman"/>
          <w:sz w:val="24"/>
        </w:rPr>
        <w:t xml:space="preserve">Видео МЧС по Вологодской области </w:t>
      </w:r>
      <w:hyperlink r:id="rId790" w:history="1">
        <w:r>
          <w:rPr>
            <w:rStyle w:val="a5"/>
            <w:rFonts w:ascii="Times New Roman" w:cs="Times New Roman" w:hAnsi="Times New Roman"/>
            <w:sz w:val="24"/>
          </w:rPr>
          <w:t>35медиа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Краснотурьинске</w:t>
      </w:r>
    </w:p>
    <w:p>
      <w:pPr>
        <w:pStyle w:val="aff4"/>
        <w:keepLines/>
        <w:rPr>
          <w:rFonts w:ascii="Times New Roman" w:cs="Times New Roman" w:hAnsi="Times New Roman"/>
          <w:sz w:val="24"/>
        </w:rPr>
      </w:pPr>
      <w:r>
        <w:rPr>
          <w:rFonts w:ascii="Times New Roman" w:cs="Times New Roman" w:hAnsi="Times New Roman"/>
          <w:sz w:val="24"/>
        </w:rPr>
        <w:t>Повреждены: чердачное перекрытие, внутренняя отделка, домашнее имущество частного жилого дома», — говорится на сайте МЧС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«Проведен осмотр места происшествия, опрашиваются очевидцы.  </w:t>
      </w:r>
      <w:hyperlink r:id="rId79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мероприятиях, посвященных Дню Героев Отечества</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приняли участие в мероприятиях, посвященных Дню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в нашей стране чествуют Героев Отечества. Во всех регионах проходят памятные мероприятия и тематические акции. </w:t>
      </w:r>
      <w:hyperlink r:id="rId792"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спасатели локализовали пожар в торговых павильонах в Брянске</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происшествия сотрудники МЧС локализовали пожар, сообщили в пресс-службе главка ведомства по Брянской области. Информация о возгорании в Володарском районе города поступила в экстренные службы в 09:22.  </w:t>
      </w:r>
      <w:hyperlink r:id="rId79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из-за пожара эвакуировали 12 детей</w:t>
      </w:r>
    </w:p>
    <w:p>
      <w:pPr>
        <w:pStyle w:val="aff4"/>
        <w:keepLines/>
        <w:rPr>
          <w:rFonts w:ascii="Times New Roman" w:cs="Times New Roman" w:hAnsi="Times New Roman"/>
          <w:sz w:val="24"/>
        </w:rPr>
      </w:pPr>
      <w:r>
        <w:rPr>
          <w:rFonts w:ascii="Times New Roman" w:cs="Times New Roman" w:hAnsi="Times New Roman"/>
          <w:sz w:val="24"/>
        </w:rPr>
        <w:t>Как сообщили в МЧС региона, по указанному адресу оперативно прибыли экстренные службы. Существовал риск распространения огня на соседние квартиры.</w:t>
      </w:r>
    </w:p>
    <w:p>
      <w:pPr>
        <w:pStyle w:val="aff4"/>
        <w:keepLines/>
        <w:rPr>
          <w:rFonts w:ascii="Times New Roman" w:cs="Times New Roman" w:hAnsi="Times New Roman"/>
          <w:sz w:val="24"/>
        </w:rPr>
      </w:pPr>
      <w:r>
        <w:rPr>
          <w:rFonts w:ascii="Times New Roman" w:cs="Times New Roman" w:hAnsi="Times New Roman"/>
          <w:sz w:val="24"/>
        </w:rPr>
        <w:t xml:space="preserve">Из зоны воздействия опасных факторов эвакуировали 36 жильцов, среди которых было 12 детей.  </w:t>
      </w:r>
      <w:hyperlink r:id="rId794" w:history="1">
        <w:r>
          <w:rPr>
            <w:rStyle w:val="a5"/>
            <w:rFonts w:ascii="Times New Roman" w:cs="Times New Roman" w:hAnsi="Times New Roman"/>
            <w:sz w:val="24"/>
          </w:rPr>
          <w:t>Bash.News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спасатели локализовали пожар в торговых павильонах в Брянске</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на улице Мичурина в Брянске загорелись торговые павильоны. Прибывшие на место происшествия сотрудники МЧС локализовали пожар, сообщили в пресс-службе главка ведомства по Брянской области. </w:t>
      </w:r>
      <w:hyperlink r:id="rId79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крупный пожар на Новостройке обошелся без пострадавших</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регионального МЧС,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Владельцы сгоревших павильонов подсчитывают ущерб. Причину случившегося установят специалисты. </w:t>
      </w:r>
      <w:hyperlink r:id="rId796"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Ярославской области развернули мобильный пункт обогрева</w:t>
      </w:r>
    </w:p>
    <w:p>
      <w:pPr>
        <w:pStyle w:val="aff4"/>
        <w:keepLines/>
        <w:rPr>
          <w:rFonts w:ascii="Times New Roman" w:cs="Times New Roman" w:hAnsi="Times New Roman"/>
          <w:sz w:val="24"/>
        </w:rPr>
      </w:pPr>
      <w:r>
        <w:rPr>
          <w:rFonts w:ascii="Times New Roman" w:cs="Times New Roman" w:hAnsi="Times New Roman"/>
          <w:sz w:val="24"/>
        </w:rPr>
        <w:t>Мобильные пункты обогрева призваны решить эту задачу, - сказал начальник ГУ МЧС по Ярославской области Вадим Андямов.</w:t>
      </w:r>
    </w:p>
    <w:p>
      <w:pPr>
        <w:pStyle w:val="aff4"/>
        <w:keepLines/>
        <w:rPr>
          <w:rFonts w:ascii="Times New Roman" w:cs="Times New Roman" w:hAnsi="Times New Roman"/>
          <w:sz w:val="24"/>
        </w:rPr>
      </w:pPr>
      <w:r>
        <w:rPr>
          <w:rFonts w:ascii="Times New Roman" w:cs="Times New Roman" w:hAnsi="Times New Roman"/>
          <w:sz w:val="24"/>
        </w:rPr>
        <w:t xml:space="preserve">Спасатели на пункте обогрева дежурят круглосуточно. </w:t>
      </w:r>
      <w:hyperlink r:id="rId797" w:history="1">
        <w:r>
          <w:rPr>
            <w:rStyle w:val="a5"/>
            <w:rFonts w:ascii="Times New Roman" w:cs="Times New Roman" w:hAnsi="Times New Roman"/>
            <w:sz w:val="24"/>
          </w:rPr>
          <w:t>КП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сгорел гараж из-за неправильной эксплуатации печи</w:t>
      </w:r>
    </w:p>
    <w:p>
      <w:pPr>
        <w:pStyle w:val="aff4"/>
        <w:keepLines/>
        <w:rPr>
          <w:rFonts w:ascii="Times New Roman" w:cs="Times New Roman" w:hAnsi="Times New Roman"/>
          <w:sz w:val="24"/>
        </w:rPr>
      </w:pPr>
      <w:r>
        <w:rPr>
          <w:rFonts w:ascii="Times New Roman" w:cs="Times New Roman" w:hAnsi="Times New Roman"/>
          <w:sz w:val="24"/>
        </w:rPr>
        <w:t>- Предварительно причиной пожара послужило нарушение правил пожарной безопасности при эксплуатации печей,- сообщает пресс-служба МЧС по Бурятии.</w:t>
      </w:r>
    </w:p>
    <w:p>
      <w:pPr>
        <w:pStyle w:val="aff4"/>
        <w:keepLines/>
        <w:rPr>
          <w:rFonts w:ascii="Times New Roman" w:cs="Times New Roman" w:hAnsi="Times New Roman"/>
          <w:sz w:val="24"/>
        </w:rPr>
      </w:pPr>
      <w:r>
        <w:rPr>
          <w:rFonts w:ascii="Times New Roman" w:cs="Times New Roman" w:hAnsi="Times New Roman"/>
          <w:sz w:val="24"/>
        </w:rPr>
        <w:t xml:space="preserve">Понижение температуры может спровоцировать рост пожаров. </w:t>
      </w:r>
      <w:hyperlink r:id="rId798" w:history="1">
        <w:r>
          <w:rPr>
            <w:rStyle w:val="a5"/>
            <w:rFonts w:ascii="Times New Roman" w:cs="Times New Roman" w:hAnsi="Times New Roman"/>
            <w:sz w:val="24"/>
          </w:rPr>
          <w:t>Информ 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иномарка врезалась в забор</w:t>
      </w:r>
    </w:p>
    <w:p>
      <w:pPr>
        <w:pStyle w:val="aff4"/>
        <w:keepLines/>
        <w:rPr>
          <w:rFonts w:ascii="Times New Roman" w:cs="Times New Roman" w:hAnsi="Times New Roman"/>
          <w:sz w:val="24"/>
        </w:rPr>
      </w:pPr>
      <w:r>
        <w:rPr>
          <w:rFonts w:ascii="Times New Roman" w:cs="Times New Roman" w:hAnsi="Times New Roman"/>
          <w:sz w:val="24"/>
        </w:rPr>
        <w:t xml:space="preserve">О происшествии сообщает ГУ МЧС по Ярославской области. По данным спасателей авария произошла около 00:20 9 декабря. Водитель «Форд Фьюжен» не справился с управлением и врезался в бетонный забор в районе проспекта Фрунзе, 24.  </w:t>
      </w:r>
      <w:hyperlink r:id="rId799"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Шимановске в аварии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Амурской области, столкновение двух иномарок произошло днем 9 декабря на пересечении улиц Михайло-Чесноковская — Комсомольская. В результате ДТП требовалась помощь одному из участников аварии.  </w:t>
      </w:r>
      <w:hyperlink r:id="rId800" w:history="1">
        <w:r>
          <w:rPr>
            <w:rStyle w:val="a5"/>
            <w:rFonts w:ascii="Times New Roman" w:cs="Times New Roman" w:hAnsi="Times New Roman"/>
            <w:sz w:val="24"/>
          </w:rPr>
          <w:t>AmurNews.ru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Торговые павильоны загорелись в Брянске</w:t>
      </w:r>
    </w:p>
    <w:p>
      <w:pPr>
        <w:pStyle w:val="aff4"/>
        <w:keepLines/>
        <w:rPr>
          <w:rFonts w:ascii="Times New Roman" w:cs="Times New Roman" w:hAnsi="Times New Roman"/>
          <w:sz w:val="24"/>
        </w:rPr>
      </w:pPr>
      <w:r>
        <w:rPr>
          <w:rFonts w:ascii="Times New Roman" w:cs="Times New Roman" w:hAnsi="Times New Roman"/>
          <w:sz w:val="24"/>
        </w:rPr>
        <w:t xml:space="preserve">МЧС: спасатели локализовали пожар в торговых павильонах в Брянске Пресс-служба МЧС по Брянской области Утром 9 декабря на улице Мичурина в Брянске загорелись торговые павильоны.  </w:t>
      </w:r>
      <w:hyperlink r:id="rId80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Лесном состоялось возложение гирлянд Славы и Памяти, цветов к Вечному огню и Мемориалу участникам локальных войн</w:t>
      </w:r>
    </w:p>
    <w:p>
      <w:pPr>
        <w:pStyle w:val="aff4"/>
        <w:keepLines/>
        <w:rPr>
          <w:rFonts w:ascii="Times New Roman" w:cs="Times New Roman" w:hAnsi="Times New Roman"/>
          <w:sz w:val="24"/>
        </w:rPr>
      </w:pPr>
      <w:r>
        <w:rPr>
          <w:rFonts w:ascii="Times New Roman" w:cs="Times New Roman" w:hAnsi="Times New Roman"/>
          <w:sz w:val="24"/>
        </w:rPr>
        <w:t xml:space="preserve">В Лесном состоялось возложение гирлянд Славы и Памяти, цветов к Вечному огню и Мемориалу участникам локальных войн при участии руководителей города, комбината «Электрохимприбор», депутатов, военнослужащих войсковой части Росгвардии, МЧС, полиции, ветеранов боевых действий, представителей общественной организации развития бокса «Наследники». </w:t>
      </w:r>
      <w:hyperlink r:id="rId802" w:history="1">
        <w:r>
          <w:rPr>
            <w:rStyle w:val="a5"/>
            <w:rFonts w:ascii="Times New Roman" w:cs="Times New Roman" w:hAnsi="Times New Roman"/>
            <w:sz w:val="24"/>
          </w:rPr>
          <w:t>Городской округ Лесной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пожар в торговых павильонах в Брянске</w:t>
      </w:r>
    </w:p>
    <w:p>
      <w:pPr>
        <w:pStyle w:val="aff4"/>
        <w:keepLines/>
        <w:rPr>
          <w:rFonts w:ascii="Times New Roman" w:cs="Times New Roman" w:hAnsi="Times New Roman"/>
          <w:sz w:val="24"/>
        </w:rPr>
      </w:pPr>
      <w:r>
        <w:rPr>
          <w:rFonts w:ascii="Times New Roman" w:cs="Times New Roman" w:hAnsi="Times New Roman"/>
          <w:sz w:val="24"/>
        </w:rPr>
        <w:t>В ГУ МЧС России по Брянской области заявили, что спасатели потушили возгорание в торговых павильонах в Брянске.</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в ведомстве, утром оперативно-дежурную службу поступило сообщение о пожаре в Володарском районе. </w:t>
      </w:r>
      <w:hyperlink r:id="rId803"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пожар в торговых павильонах в Брянске</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Брянской области заявили, что спасатели потушили возгорание в торговых павильонах в Брянске. </w:t>
      </w:r>
      <w:hyperlink r:id="rId80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Основные новости дня на 11:45 мск, суббота, 9 декабря</w:t>
      </w:r>
    </w:p>
    <w:p>
      <w:pPr>
        <w:pStyle w:val="aff4"/>
        <w:keepLines/>
        <w:rPr>
          <w:rFonts w:ascii="Times New Roman" w:cs="Times New Roman" w:hAnsi="Times New Roman"/>
          <w:sz w:val="24"/>
        </w:rPr>
      </w:pPr>
      <w:r>
        <w:rPr>
          <w:rFonts w:ascii="Times New Roman" w:cs="Times New Roman" w:hAnsi="Times New Roman"/>
          <w:sz w:val="24"/>
        </w:rPr>
        <w:t>Пожар возник в подземном помещении, затем огонь перекинулся на верхние этажи. Причины инцидента выясняются.</w:t>
      </w:r>
    </w:p>
    <w:p>
      <w:pPr>
        <w:pStyle w:val="aff4"/>
        <w:keepLines/>
        <w:rPr>
          <w:rFonts w:ascii="Times New Roman" w:cs="Times New Roman" w:hAnsi="Times New Roman"/>
          <w:sz w:val="24"/>
        </w:rPr>
      </w:pPr>
      <w:r>
        <w:rPr>
          <w:rFonts w:ascii="Times New Roman" w:cs="Times New Roman" w:hAnsi="Times New Roman"/>
          <w:sz w:val="24"/>
        </w:rPr>
        <w:t>ПРАВИЛА ИСПОЛЬЗОВАНИЯ ИИ</w:t>
      </w:r>
    </w:p>
    <w:p>
      <w:pPr>
        <w:pStyle w:val="aff4"/>
        <w:keepLines/>
        <w:rPr>
          <w:rFonts w:ascii="Times New Roman" w:cs="Times New Roman" w:hAnsi="Times New Roman"/>
          <w:sz w:val="24"/>
        </w:rPr>
      </w:pPr>
      <w:r>
        <w:rPr>
          <w:rFonts w:ascii="Times New Roman" w:cs="Times New Roman" w:hAnsi="Times New Roman"/>
          <w:sz w:val="24"/>
        </w:rPr>
        <w:t>=============================</w:t>
      </w:r>
    </w:p>
    <w:p>
      <w:pPr>
        <w:pStyle w:val="aff4"/>
        <w:keepLines/>
        <w:rPr>
          <w:rFonts w:ascii="Times New Roman" w:cs="Times New Roman" w:hAnsi="Times New Roman"/>
          <w:sz w:val="24"/>
        </w:rPr>
      </w:pPr>
      <w:r>
        <w:rPr>
          <w:rFonts w:ascii="Times New Roman" w:cs="Times New Roman" w:hAnsi="Times New Roman"/>
          <w:sz w:val="24"/>
        </w:rPr>
        <w:t xml:space="preserve">МАДРИД.  </w:t>
      </w:r>
      <w:hyperlink r:id="rId80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Раис РТ поручил повысить контроль за работой объектов ЖКХ во время аномальных морозов</w:t>
      </w:r>
    </w:p>
    <w:p>
      <w:pPr>
        <w:pStyle w:val="aff4"/>
        <w:keepLines/>
        <w:rPr>
          <w:rFonts w:ascii="Times New Roman" w:cs="Times New Roman" w:hAnsi="Times New Roman"/>
          <w:sz w:val="24"/>
        </w:rPr>
      </w:pPr>
      <w:r>
        <w:rPr>
          <w:rFonts w:ascii="Times New Roman" w:cs="Times New Roman" w:hAnsi="Times New Roman"/>
          <w:sz w:val="24"/>
        </w:rPr>
        <w:t xml:space="preserve">В целях предотвращения ЧС Минниханов поручил организовать дежурство ответственных лиц на объектах энергетики, ЖКХ и транспорта, обеспечить готовность подразделений МЧС, аварийных служб к оперативному реагированию на все возможные происшествия.  </w:t>
      </w:r>
      <w:hyperlink r:id="rId806"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Лаишевского района возложил цветы к бюстам Героев в парке Победы</w:t>
      </w:r>
    </w:p>
    <w:p>
      <w:pPr>
        <w:pStyle w:val="aff4"/>
        <w:keepLines/>
        <w:rPr>
          <w:rFonts w:ascii="Times New Roman" w:cs="Times New Roman" w:hAnsi="Times New Roman"/>
          <w:sz w:val="24"/>
        </w:rPr>
      </w:pPr>
      <w:r>
        <w:rPr>
          <w:rFonts w:ascii="Times New Roman" w:cs="Times New Roman" w:hAnsi="Times New Roman"/>
          <w:sz w:val="24"/>
        </w:rPr>
        <w:t>К восьми бюстам Героев Лаишевского района возложили алые гвоздики представители руководства района, духовенства, образования и воспитания, МЧС, совета ветеранов и волонтерского движения.</w:t>
      </w:r>
    </w:p>
    <w:p>
      <w:pPr>
        <w:pStyle w:val="aff4"/>
        <w:keepLines/>
        <w:rPr>
          <w:rFonts w:ascii="Times New Roman" w:cs="Times New Roman" w:hAnsi="Times New Roman"/>
          <w:sz w:val="24"/>
        </w:rPr>
      </w:pPr>
      <w:r>
        <w:rPr>
          <w:rFonts w:ascii="Times New Roman" w:cs="Times New Roman" w:hAnsi="Times New Roman"/>
          <w:sz w:val="24"/>
        </w:rPr>
        <w:t xml:space="preserve">Герои живы, пока память о них жива в сердцах жителей Лаишевского района. </w:t>
      </w:r>
      <w:hyperlink r:id="rId807" w:history="1">
        <w:r>
          <w:rPr>
            <w:rStyle w:val="a5"/>
            <w:rFonts w:ascii="Times New Roman" w:cs="Times New Roman" w:hAnsi="Times New Roman"/>
            <w:sz w:val="24"/>
          </w:rPr>
          <w:t>Камская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Установите пожарный извещатель</w:t>
      </w:r>
    </w:p>
    <w:p>
      <w:pPr>
        <w:pStyle w:val="aff4"/>
        <w:keepLines/>
        <w:rPr>
          <w:rFonts w:ascii="Times New Roman" w:cs="Times New Roman" w:hAnsi="Times New Roman"/>
          <w:sz w:val="24"/>
        </w:rPr>
      </w:pPr>
      <w:r>
        <w:rPr>
          <w:rFonts w:ascii="Times New Roman" w:cs="Times New Roman" w:hAnsi="Times New Roman"/>
          <w:sz w:val="24"/>
        </w:rPr>
        <w:t xml:space="preserve">«Губителен дым, в нем – продукты неполного сгорания, всего пять вдохов которых летальны для взрослого. Ребенку достаточно и того меньше» - Александр Куренков, глава МЧС России. </w:t>
      </w:r>
      <w:hyperlink r:id="rId80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Челябинском двое детей погибли при пожаре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МЧС.«Трагический инцидент произошел в садоводческом товариществе «Аэропорт-2», – говорится в сообщении.Во время пожара еще три человека пострадали. Их передали медикам. </w:t>
      </w:r>
      <w:hyperlink r:id="rId809"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пожар охватил торговые ряды в Брянске</w:t>
      </w:r>
    </w:p>
    <w:p>
      <w:pPr>
        <w:pStyle w:val="aff4"/>
        <w:keepLines/>
        <w:rPr>
          <w:rFonts w:ascii="Times New Roman" w:cs="Times New Roman" w:hAnsi="Times New Roman"/>
          <w:sz w:val="24"/>
        </w:rPr>
      </w:pPr>
      <w:r>
        <w:rPr>
          <w:rFonts w:ascii="Times New Roman" w:cs="Times New Roman" w:hAnsi="Times New Roman"/>
          <w:sz w:val="24"/>
        </w:rPr>
        <w:t>Об этом сообщили в Telegram-канале ГУ МЧС России по Брянской области.</w:t>
      </w:r>
    </w:p>
    <w:p>
      <w:pPr>
        <w:pStyle w:val="aff4"/>
        <w:keepLines/>
        <w:rPr>
          <w:rFonts w:ascii="Times New Roman" w:cs="Times New Roman" w:hAnsi="Times New Roman"/>
          <w:sz w:val="24"/>
        </w:rPr>
      </w:pPr>
      <w:r>
        <w:rPr>
          <w:rFonts w:ascii="Times New Roman" w:cs="Times New Roman" w:hAnsi="Times New Roman"/>
          <w:sz w:val="24"/>
        </w:rPr>
        <w:t>Уточняется, что информация о пожаре на 2-й улице Мичурина поступила в 9:22.</w:t>
      </w:r>
    </w:p>
    <w:p>
      <w:pPr>
        <w:pStyle w:val="aff4"/>
        <w:keepLines/>
        <w:rPr>
          <w:rFonts w:ascii="Times New Roman" w:cs="Times New Roman" w:hAnsi="Times New Roman"/>
          <w:sz w:val="24"/>
        </w:rPr>
      </w:pPr>
      <w:r>
        <w:rPr>
          <w:rFonts w:ascii="Times New Roman" w:cs="Times New Roman" w:hAnsi="Times New Roman"/>
          <w:sz w:val="24"/>
        </w:rPr>
        <w:t xml:space="preserve">"К месту вызова были направлены пожарно-спасательные расчеты в составе 5 отделений на пожарных автоцистернах, автолестница, а также служба пожаротушения.  </w:t>
      </w:r>
      <w:hyperlink r:id="rId81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местных жителя самостоятельно выбрались из снежного плена</w:t>
      </w:r>
    </w:p>
    <w:p>
      <w:pPr>
        <w:pStyle w:val="aff4"/>
        <w:keepLines/>
        <w:rPr>
          <w:rFonts w:ascii="Times New Roman" w:cs="Times New Roman" w:hAnsi="Times New Roman"/>
          <w:sz w:val="24"/>
        </w:rPr>
      </w:pPr>
      <w:r>
        <w:rPr>
          <w:rFonts w:ascii="Times New Roman" w:cs="Times New Roman" w:hAnsi="Times New Roman"/>
          <w:sz w:val="24"/>
        </w:rPr>
        <w:t>Об этом в субботу, девятого декабря, проинформировало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группа из 34 россиян двигалась из села Кош-Агач. В какой-то момент местные жители застряли в сугробах.  </w:t>
      </w:r>
      <w:hyperlink r:id="rId811"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34 местных жителя самостоятельно выбрались из снежного плена</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девятого декабря, проинформировало региональное ГУ МЧС. Уточняется, что группа из 34 россиян двигалась из села Кош-Агач. В какой-то момент местные жители застряли в сугробах.  </w:t>
      </w:r>
      <w:hyperlink r:id="rId81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Козьмодемьянске (Марий Эл) произошёл пожар в двухэтажном доме</w:t>
      </w:r>
    </w:p>
    <w:p>
      <w:pPr>
        <w:pStyle w:val="aff4"/>
        <w:keepLines/>
        <w:rPr>
          <w:rFonts w:ascii="Times New Roman" w:cs="Times New Roman" w:hAnsi="Times New Roman"/>
          <w:sz w:val="24"/>
        </w:rPr>
      </w:pPr>
      <w:r>
        <w:rPr>
          <w:rFonts w:ascii="Times New Roman" w:cs="Times New Roman" w:hAnsi="Times New Roman"/>
          <w:sz w:val="24"/>
        </w:rPr>
        <w:t>Сегодня, 9 декабря, в Козьмодемьянске в двухэтажном деревянном доме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девятиквартирном деревянном доме на улице Лихачёва. Официальный комментарий о пожаре поступил от администрации Козьмодемьянска в соцсети «ВКонтакте».  </w:t>
      </w:r>
      <w:hyperlink r:id="rId813" w:history="1">
        <w:r>
          <w:rPr>
            <w:rStyle w:val="a5"/>
            <w:rFonts w:ascii="Times New Roman" w:cs="Times New Roman" w:hAnsi="Times New Roman"/>
            <w:sz w:val="24"/>
          </w:rPr>
          <w:t>Марийская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ночью на пожаре спасли мужчину</w:t>
      </w:r>
    </w:p>
    <w:p>
      <w:pPr>
        <w:pStyle w:val="aff4"/>
        <w:keepLines/>
        <w:rPr>
          <w:rFonts w:ascii="Times New Roman" w:cs="Times New Roman" w:hAnsi="Times New Roman"/>
          <w:sz w:val="24"/>
        </w:rPr>
      </w:pPr>
      <w:r>
        <w:rPr>
          <w:rFonts w:ascii="Times New Roman" w:cs="Times New Roman" w:hAnsi="Times New Roman"/>
          <w:sz w:val="24"/>
        </w:rPr>
        <w:t>В Набережных Челнах ночью произошел пожар в квартире по улице Маршала Жукова, дом № 34/32, сообщили в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В однокомнатной квартире на четвертом этаже пятиэтажного дома горели мебель и вещи на площади 4 кв. м. </w:t>
      </w:r>
      <w:hyperlink r:id="rId814"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ночью на пожаре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В Набережных Челнах ночью произошел пожар в квартире по улице маршала Жукова, дом № 34/32, сообщили в ГУ МЧС России по Татарстану. </w:t>
      </w:r>
      <w:hyperlink r:id="rId81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Мужчину с ожогами спасли пожарные из загоревшейся в Челнах пятиэтажки</w:t>
      </w:r>
    </w:p>
    <w:p>
      <w:pPr>
        <w:pStyle w:val="aff4"/>
        <w:keepLines/>
        <w:rPr>
          <w:rFonts w:ascii="Times New Roman" w:cs="Times New Roman" w:hAnsi="Times New Roman"/>
          <w:sz w:val="24"/>
        </w:rPr>
      </w:pPr>
      <w:r>
        <w:rPr>
          <w:rFonts w:ascii="Times New Roman" w:cs="Times New Roman" w:hAnsi="Times New Roman"/>
          <w:sz w:val="24"/>
        </w:rPr>
        <w:t>Минувшей ночью пожар произошел на улице маршала Жукова в Набережных Челнах,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в однокомнатной квартире на четвертом этаже в пятиэтажке горит мебель и вещи.  </w:t>
      </w:r>
      <w:hyperlink r:id="rId816"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жилом доме в городском округе Подольск</w:t>
      </w:r>
    </w:p>
    <w:p>
      <w:pPr>
        <w:pStyle w:val="aff4"/>
        <w:keepLines/>
        <w:rPr>
          <w:rFonts w:ascii="Times New Roman" w:cs="Times New Roman" w:hAnsi="Times New Roman"/>
          <w:sz w:val="24"/>
        </w:rPr>
      </w:pPr>
      <w:r>
        <w:rPr>
          <w:rFonts w:ascii="Times New Roman" w:cs="Times New Roman" w:hAnsi="Times New Roman"/>
          <w:sz w:val="24"/>
        </w:rPr>
        <w:t>Фото © МЧС России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09.12.2023 в 08.21 в оперативно-дежурную смену ЦУКС поступило сообщение о пожаре в жилом доме в городском округе Подольск, деревня Макарово, улица Луговая. </w:t>
      </w:r>
      <w:hyperlink r:id="rId817" w:history="1">
        <w:r>
          <w:rPr>
            <w:rStyle w:val="a5"/>
            <w:rFonts w:ascii="Times New Roman" w:cs="Times New Roman" w:hAnsi="Times New Roman"/>
            <w:sz w:val="24"/>
          </w:rPr>
          <w:t>Подольск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пожара частного дома во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В итоге работники МЧС смогли справиться с возгоранием.</w:t>
      </w:r>
    </w:p>
    <w:p>
      <w:pPr>
        <w:pStyle w:val="aff4"/>
        <w:keepLines/>
        <w:rPr>
          <w:rFonts w:ascii="Times New Roman" w:cs="Times New Roman" w:hAnsi="Times New Roman"/>
          <w:sz w:val="24"/>
        </w:rPr>
      </w:pPr>
      <w:r>
        <w:rPr>
          <w:rFonts w:ascii="Times New Roman" w:cs="Times New Roman" w:hAnsi="Times New Roman"/>
          <w:sz w:val="24"/>
        </w:rPr>
        <w:t>Ранее, "Владимирские новости" сообщали , что в 33 регионе дотла сгорел частный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Автор: Алексей Андрианов </w:t>
      </w:r>
      <w:hyperlink r:id="rId818"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Рейтинг влиятельных людей Владимирской области - 2023: Алексей Соколов, место №77</w:t>
      </w:r>
    </w:p>
    <w:p>
      <w:pPr>
        <w:pStyle w:val="aff4"/>
        <w:keepLines/>
        <w:rPr>
          <w:rFonts w:ascii="Times New Roman" w:cs="Times New Roman" w:hAnsi="Times New Roman"/>
          <w:sz w:val="24"/>
        </w:rPr>
      </w:pPr>
      <w:r>
        <w:rPr>
          <w:rFonts w:ascii="Times New Roman" w:cs="Times New Roman" w:hAnsi="Times New Roman"/>
          <w:sz w:val="24"/>
        </w:rPr>
        <w:t>Военную службу прошел в рядах войск МЧС.</w:t>
      </w:r>
    </w:p>
    <w:p>
      <w:pPr>
        <w:pStyle w:val="aff4"/>
        <w:keepLines/>
        <w:rPr>
          <w:rFonts w:ascii="Times New Roman" w:cs="Times New Roman" w:hAnsi="Times New Roman"/>
          <w:sz w:val="24"/>
        </w:rPr>
      </w:pPr>
      <w:r>
        <w:rPr>
          <w:rFonts w:ascii="Times New Roman" w:cs="Times New Roman" w:hAnsi="Times New Roman"/>
          <w:sz w:val="24"/>
        </w:rPr>
        <w:t xml:space="preserve">В 2002 году окончил с отличием Владимирский государственный университет по специальности «Химическая технология тугоплавких неметаллических и силикатных материалов», инженер.  </w:t>
      </w:r>
      <w:hyperlink r:id="rId819"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Тушили 12 часов: в Ярославской области сгорел дотла двухэтажный коттедж. Видео</w:t>
      </w:r>
    </w:p>
    <w:p>
      <w:pPr>
        <w:pStyle w:val="aff4"/>
        <w:keepLines/>
        <w:rPr>
          <w:rFonts w:ascii="Times New Roman" w:cs="Times New Roman" w:hAnsi="Times New Roman"/>
          <w:sz w:val="24"/>
        </w:rPr>
      </w:pPr>
      <w:r>
        <w:rPr>
          <w:rFonts w:ascii="Times New Roman" w:cs="Times New Roman" w:hAnsi="Times New Roman"/>
          <w:sz w:val="24"/>
        </w:rPr>
        <w:t>Фото: ГУ МЧС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В деревне Половинкино Большесельского района Ярославской области пожар уничтожил двухэтажный коттедж.  </w:t>
      </w:r>
      <w:hyperlink r:id="rId820"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произошёл пожар в двухквартирном доме</w:t>
      </w:r>
    </w:p>
    <w:p>
      <w:pPr>
        <w:pStyle w:val="aff4"/>
        <w:keepLines/>
        <w:rPr>
          <w:rFonts w:ascii="Times New Roman" w:cs="Times New Roman" w:hAnsi="Times New Roman"/>
          <w:sz w:val="24"/>
        </w:rPr>
      </w:pPr>
      <w:r>
        <w:rPr>
          <w:rFonts w:ascii="Times New Roman" w:cs="Times New Roman" w:hAnsi="Times New Roman"/>
          <w:sz w:val="24"/>
        </w:rPr>
        <w:t>ГУ МЧС по Владимирской области информирует, что отряд тревожного ведомства тушил пожар в 2-квартирном доме Судогодского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Пламя охватило внутреннюю отделку здания и распространилось на 120 кв.м. </w:t>
      </w:r>
      <w:hyperlink r:id="rId821"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Специальный морской отряд из Керчи стал серебряным призером в соревнованиях по шахматам</w:t>
      </w:r>
    </w:p>
    <w:p>
      <w:pPr>
        <w:pStyle w:val="aff4"/>
        <w:keepLines/>
        <w:rPr>
          <w:rFonts w:ascii="Times New Roman" w:cs="Times New Roman" w:hAnsi="Times New Roman"/>
          <w:sz w:val="24"/>
        </w:rPr>
      </w:pPr>
      <w:r>
        <w:rPr>
          <w:rFonts w:ascii="Times New Roman" w:cs="Times New Roman" w:hAnsi="Times New Roman"/>
          <w:sz w:val="24"/>
        </w:rPr>
        <w:t>В этом году впервые в рамках профессиональной подготовки сотрудники МЧС России провели соревнования по шахматам среди подразделений ведомства.</w:t>
      </w:r>
    </w:p>
    <w:p>
      <w:pPr>
        <w:pStyle w:val="aff4"/>
        <w:keepLines/>
        <w:rPr>
          <w:rFonts w:ascii="Times New Roman" w:cs="Times New Roman" w:hAnsi="Times New Roman"/>
          <w:sz w:val="24"/>
        </w:rPr>
      </w:pPr>
      <w:r>
        <w:rPr>
          <w:rFonts w:ascii="Times New Roman" w:cs="Times New Roman" w:hAnsi="Times New Roman"/>
          <w:sz w:val="24"/>
        </w:rPr>
        <w:t xml:space="preserve">Участниками игр стали 10 команд, в каждой из которых по два спортсмена.  </w:t>
      </w:r>
      <w:hyperlink r:id="rId822"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Мурино сгорел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В городе Мурино Ленинградской области сгорел частный дом, сообщила пресс-служба ГУ МЧС по Ленобласти.Сообщение о пожаре на пересечении улицы Боровой и шоссе в Лаврики поступило спасателям в 19:10 8 декабря.  </w:t>
      </w:r>
      <w:hyperlink r:id="rId823"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пожарных тушили горящий дом в деревне Нижницы</w:t>
      </w:r>
    </w:p>
    <w:p>
      <w:pPr>
        <w:pStyle w:val="aff4"/>
        <w:keepLines/>
        <w:rPr>
          <w:rFonts w:ascii="Times New Roman" w:cs="Times New Roman" w:hAnsi="Times New Roman"/>
          <w:sz w:val="24"/>
        </w:rPr>
      </w:pPr>
      <w:r>
        <w:rPr>
          <w:rFonts w:ascii="Times New Roman" w:cs="Times New Roman" w:hAnsi="Times New Roman"/>
          <w:sz w:val="24"/>
        </w:rPr>
        <w:t>Пожар произошел в деревне Нижницы в Бокситогорском районе. Информация о возгорании поступила в оперативные службы в 07:20, сообщила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отправилась дежурная смена 116-й пожарной части противопожарной службы Ленобласти в составе восьми человек и двух единиц техники.  </w:t>
      </w:r>
      <w:hyperlink r:id="rId824"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пожарных тушили горящий дом в деревне Нижницы</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деревне Нижницы в Бокситогорском районе. Информация о возгорании поступила в оперативные службы в 07:20, сообщила пресс-служба ГУ МЧС России по Ленобласти. </w:t>
      </w:r>
      <w:hyperlink r:id="rId8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Тамбовской области</w:t>
      </w:r>
    </w:p>
    <w:p>
      <w:pPr>
        <w:pStyle w:val="aff4"/>
        <w:keepLines/>
        <w:rPr>
          <w:rFonts w:ascii="Times New Roman" w:cs="Times New Roman" w:hAnsi="Times New Roman"/>
          <w:sz w:val="24"/>
        </w:rPr>
      </w:pPr>
      <w:r>
        <w:rPr>
          <w:rFonts w:ascii="Times New Roman" w:cs="Times New Roman" w:hAnsi="Times New Roman"/>
          <w:sz w:val="24"/>
        </w:rPr>
        <w:t>В 4.48 9 декабря в оперативную дежурную смену Главного управления МЧС России по Тамбовской области поступило сообщение о пожаре. Возгорание произошло в частном жилом доме в деревне Большие Поды Знаменского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В 9.55 пожар ликвидировали.  </w:t>
      </w:r>
      <w:hyperlink r:id="rId826" w:history="1">
        <w:r>
          <w:rPr>
            <w:rStyle w:val="a5"/>
            <w:rFonts w:ascii="Times New Roman" w:cs="Times New Roman" w:hAnsi="Times New Roman"/>
            <w:sz w:val="24"/>
          </w:rPr>
          <w:t>ТК "Новый век"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сгорел вместе с домом в Кирилловском округе - Лента новостей Вологды</w:t>
      </w:r>
    </w:p>
    <w:p>
      <w:pPr>
        <w:pStyle w:val="aff4"/>
        <w:keepLines/>
        <w:rPr>
          <w:rFonts w:ascii="Times New Roman" w:cs="Times New Roman" w:hAnsi="Times New Roman"/>
          <w:sz w:val="24"/>
        </w:rPr>
      </w:pPr>
      <w:r>
        <w:rPr>
          <w:rFonts w:ascii="Times New Roman" w:cs="Times New Roman" w:hAnsi="Times New Roman"/>
          <w:sz w:val="24"/>
        </w:rPr>
        <w:t xml:space="preserve">Смертельный пожар произошел сегодня, 9 декабря, ранним утром в Чарозерском поселении Кирилловского округа, сообщает ИА «Вологда Регион» со ссылкой на пресс-службу областного Управления МЧС. </w:t>
      </w:r>
      <w:hyperlink r:id="rId827"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пожар охватил торговые ряды в Брянске</w:t>
      </w:r>
    </w:p>
    <w:p>
      <w:pPr>
        <w:pStyle w:val="aff4"/>
        <w:keepLines/>
        <w:rPr>
          <w:rFonts w:ascii="Times New Roman" w:cs="Times New Roman" w:hAnsi="Times New Roman"/>
          <w:sz w:val="24"/>
        </w:rPr>
      </w:pPr>
      <w:r>
        <w:rPr>
          <w:rFonts w:ascii="Times New Roman" w:cs="Times New Roman" w:hAnsi="Times New Roman"/>
          <w:sz w:val="24"/>
        </w:rPr>
        <w:t xml:space="preserve">В Брянске крупный пожар разгорелся в торговых рядах. Об этом сообщили в Telegram-канале ГУ МЧС России по Брянской области. </w:t>
      </w:r>
      <w:hyperlink r:id="rId828"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поручил взять под особый контроль работу ЖКХ во время морозов</w:t>
      </w:r>
    </w:p>
    <w:p>
      <w:pPr>
        <w:pStyle w:val="aff4"/>
        <w:keepLines/>
        <w:rPr>
          <w:rFonts w:ascii="Times New Roman" w:cs="Times New Roman" w:hAnsi="Times New Roman"/>
          <w:sz w:val="24"/>
        </w:rPr>
      </w:pPr>
      <w:r>
        <w:rPr>
          <w:rFonts w:ascii="Times New Roman" w:cs="Times New Roman" w:hAnsi="Times New Roman"/>
          <w:sz w:val="24"/>
        </w:rPr>
        <w:t>Он поручил взять под особый контроль работу ЖКХ, МЧС и оперслужб во время морозов.</w:t>
      </w:r>
    </w:p>
    <w:p>
      <w:pPr>
        <w:pStyle w:val="aff4"/>
        <w:keepLines/>
        <w:rPr>
          <w:rFonts w:ascii="Times New Roman" w:cs="Times New Roman" w:hAnsi="Times New Roman"/>
          <w:sz w:val="24"/>
        </w:rPr>
      </w:pPr>
      <w:r>
        <w:rPr>
          <w:rFonts w:ascii="Times New Roman" w:cs="Times New Roman" w:hAnsi="Times New Roman"/>
          <w:sz w:val="24"/>
        </w:rPr>
        <w:t>- Наша задача - обеспечить безопасность граждан, - сказал Минниханов.</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на случай коммунальных аварий в морозы в Татарстане подготовили 496 пунктов временного размещения. </w:t>
      </w:r>
      <w:hyperlink r:id="rId829"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честь Дня Героев Отечества сотрудники МЧС провели уроки мужества</w:t>
      </w:r>
    </w:p>
    <w:p>
      <w:pPr>
        <w:pStyle w:val="aff4"/>
        <w:keepLines/>
        <w:rPr>
          <w:rFonts w:ascii="Times New Roman" w:cs="Times New Roman" w:hAnsi="Times New Roman"/>
          <w:sz w:val="24"/>
        </w:rPr>
      </w:pPr>
      <w:r>
        <w:rPr>
          <w:rFonts w:ascii="Times New Roman" w:cs="Times New Roman" w:hAnsi="Times New Roman"/>
          <w:sz w:val="24"/>
        </w:rPr>
        <w:t>В преддверии этого праздника сотрудники регионального управления МЧС провели для волгоградских школьников уроки мужества.</w:t>
      </w:r>
    </w:p>
    <w:p>
      <w:pPr>
        <w:pStyle w:val="aff4"/>
        <w:keepLines/>
        <w:rPr>
          <w:rFonts w:ascii="Times New Roman" w:cs="Times New Roman" w:hAnsi="Times New Roman"/>
          <w:sz w:val="24"/>
        </w:rPr>
      </w:pPr>
      <w:r>
        <w:rPr>
          <w:rFonts w:ascii="Times New Roman" w:cs="Times New Roman" w:hAnsi="Times New Roman"/>
          <w:sz w:val="24"/>
        </w:rPr>
        <w:t xml:space="preserve">Со ссылкой на пресс-службу ГУ МЧС России по Волгоградской области журналисты "Городских вестей" сообщают, что ученики из школ Волгограда и Волжского смогли познакомиться с теми, кто достойно выполнял служебный долг и своим примером... </w:t>
      </w:r>
      <w:hyperlink r:id="rId830"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Володарском районе Брянска за час потушили горевший торговый павильон на Новостройке</w:t>
      </w:r>
    </w:p>
    <w:p>
      <w:pPr>
        <w:pStyle w:val="aff4"/>
        <w:keepLines/>
        <w:rPr>
          <w:rFonts w:ascii="Times New Roman" w:cs="Times New Roman" w:hAnsi="Times New Roman"/>
          <w:sz w:val="24"/>
        </w:rPr>
      </w:pPr>
      <w:r>
        <w:rPr>
          <w:rFonts w:ascii="Times New Roman" w:cs="Times New Roman" w:hAnsi="Times New Roman"/>
          <w:sz w:val="24"/>
        </w:rPr>
        <w:t>В Володарском районе Брянска сегодня утром потушили горевший торговый павильон на улице 2-я Мичурина, об этом рассказала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9.22.  </w:t>
      </w:r>
      <w:hyperlink r:id="rId83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многоэтажки пострадали на пожаре в Братске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двухкомнатной квартире на втором этаже вчера вечером. На момент прибытия пожарных в окне наблюдался открытый огонь. В подъезде между третьим и четвертым этажом спасатели обнаружили мужчину, вынесли его на воздух и передали бригаде скорой помощи.  </w:t>
      </w:r>
      <w:hyperlink r:id="rId832"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под Челнами спасли замерзающего в сломанном грузовике дальнобойщика</w:t>
      </w:r>
    </w:p>
    <w:p>
      <w:pPr>
        <w:pStyle w:val="aff4"/>
        <w:keepLines/>
        <w:rPr>
          <w:rFonts w:ascii="Times New Roman" w:cs="Times New Roman" w:hAnsi="Times New Roman"/>
          <w:sz w:val="24"/>
        </w:rPr>
      </w:pPr>
      <w:r>
        <w:rPr>
          <w:rFonts w:ascii="Times New Roman" w:cs="Times New Roman" w:hAnsi="Times New Roman"/>
          <w:sz w:val="24"/>
        </w:rPr>
        <w:t xml:space="preserve">На 1045 километре трассы М-7 «Волга» вблизи Набережных Челнов у дальнобойщика сломался грузовик «Даф». Сотрудники МЧС спасли замерзающего водителя, сообщила пресс-служба управления по Татарстану. </w:t>
      </w:r>
      <w:hyperlink r:id="rId83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и крае будет еще холоднее</w:t>
      </w:r>
    </w:p>
    <w:p>
      <w:pPr>
        <w:pStyle w:val="aff4"/>
        <w:keepLines/>
        <w:rPr>
          <w:rFonts w:ascii="Times New Roman" w:cs="Times New Roman" w:hAnsi="Times New Roman"/>
          <w:sz w:val="24"/>
        </w:rPr>
      </w:pPr>
      <w:r>
        <w:rPr>
          <w:rFonts w:ascii="Times New Roman" w:cs="Times New Roman" w:hAnsi="Times New Roman"/>
          <w:sz w:val="24"/>
        </w:rPr>
        <w:t>ГУ МЧС по Красноярскому краю опубликовало прогноз погоды на завтра, 10 декабря.</w:t>
      </w:r>
    </w:p>
    <w:p>
      <w:pPr>
        <w:pStyle w:val="aff4"/>
        <w:keepLines/>
        <w:rPr>
          <w:rFonts w:ascii="Times New Roman" w:cs="Times New Roman" w:hAnsi="Times New Roman"/>
          <w:sz w:val="24"/>
        </w:rPr>
      </w:pPr>
      <w:r>
        <w:rPr>
          <w:rFonts w:ascii="Times New Roman" w:cs="Times New Roman" w:hAnsi="Times New Roman"/>
          <w:sz w:val="24"/>
        </w:rPr>
        <w:t xml:space="preserve">Завтра в Красноярске ожидается переменная облачность, преимущественно без осадков. Ветер слабый.  </w:t>
      </w:r>
      <w:hyperlink r:id="rId834" w:history="1">
        <w:r>
          <w:rPr>
            <w:rStyle w:val="a5"/>
            <w:rFonts w:ascii="Times New Roman" w:cs="Times New Roman" w:hAnsi="Times New Roman"/>
            <w:sz w:val="24"/>
          </w:rPr>
          <w:t>Newslab.ru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Ученики школы №60 Курска сделали ёлку из пожарных рукавов</w:t>
      </w:r>
    </w:p>
    <w:p>
      <w:pPr>
        <w:pStyle w:val="aff4"/>
        <w:keepLines/>
        <w:rPr>
          <w:rFonts w:ascii="Times New Roman" w:cs="Times New Roman" w:hAnsi="Times New Roman"/>
          <w:sz w:val="24"/>
        </w:rPr>
      </w:pPr>
      <w:r>
        <w:rPr>
          <w:rFonts w:ascii="Times New Roman" w:cs="Times New Roman" w:hAnsi="Times New Roman"/>
          <w:sz w:val="24"/>
        </w:rPr>
        <w:t>В областном ГУ МЧС России рассказали о необычной праздничной ёлке учеников 60-й школы.</w:t>
      </w:r>
    </w:p>
    <w:p>
      <w:pPr>
        <w:pStyle w:val="aff4"/>
        <w:keepLines/>
        <w:rPr>
          <w:rFonts w:ascii="Times New Roman" w:cs="Times New Roman" w:hAnsi="Times New Roman"/>
          <w:sz w:val="24"/>
        </w:rPr>
      </w:pPr>
      <w:r>
        <w:rPr>
          <w:rFonts w:ascii="Times New Roman" w:cs="Times New Roman" w:hAnsi="Times New Roman"/>
          <w:sz w:val="24"/>
        </w:rPr>
        <w:t xml:space="preserve">Ребята из 7 «А» класса создали ёлку из пожарных рукавов и задекорировали её гирляндами и золотыми бантами.  </w:t>
      </w:r>
      <w:hyperlink r:id="rId835" w:history="1">
        <w:r>
          <w:rPr>
            <w:rStyle w:val="a5"/>
            <w:rFonts w:ascii="Times New Roman" w:cs="Times New Roman" w:hAnsi="Times New Roman"/>
            <w:sz w:val="24"/>
          </w:rPr>
          <w:t>Городские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и крае будет еще холоднее</w:t>
      </w:r>
    </w:p>
    <w:p>
      <w:pPr>
        <w:pStyle w:val="aff4"/>
        <w:keepLines/>
        <w:rPr>
          <w:rFonts w:ascii="Times New Roman" w:cs="Times New Roman" w:hAnsi="Times New Roman"/>
          <w:sz w:val="24"/>
        </w:rPr>
      </w:pPr>
      <w:r>
        <w:rPr>
          <w:rFonts w:ascii="Times New Roman" w:cs="Times New Roman" w:hAnsi="Times New Roman"/>
          <w:sz w:val="24"/>
        </w:rPr>
        <w:t xml:space="preserve">ГУ МЧС по региону опубликовало прогноз погоды на завтра. </w:t>
      </w:r>
      <w:hyperlink r:id="rId83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и крае будет еще холоднее</w:t>
      </w:r>
    </w:p>
    <w:p>
      <w:pPr>
        <w:pStyle w:val="aff4"/>
        <w:keepLines/>
        <w:rPr>
          <w:rFonts w:ascii="Times New Roman" w:cs="Times New Roman" w:hAnsi="Times New Roman"/>
          <w:sz w:val="24"/>
        </w:rPr>
      </w:pPr>
      <w:r>
        <w:rPr>
          <w:rFonts w:ascii="Times New Roman" w:cs="Times New Roman" w:hAnsi="Times New Roman"/>
          <w:sz w:val="24"/>
        </w:rPr>
        <w:t>ГУ МЧС по Красноярскому краю опубликовало прогноз погоды на завтра, 10 декабря.</w:t>
      </w:r>
    </w:p>
    <w:p>
      <w:pPr>
        <w:pStyle w:val="aff4"/>
        <w:keepLines/>
        <w:rPr>
          <w:rFonts w:ascii="Times New Roman" w:cs="Times New Roman" w:hAnsi="Times New Roman"/>
          <w:sz w:val="24"/>
        </w:rPr>
      </w:pPr>
      <w:r>
        <w:rPr>
          <w:rFonts w:ascii="Times New Roman" w:cs="Times New Roman" w:hAnsi="Times New Roman"/>
          <w:sz w:val="24"/>
        </w:rPr>
        <w:t xml:space="preserve">Завтра ожидается переменная облачность, преимущественно без осадков. Ветер слабый. Температура воздуха ночью −38, −40 °C, днем −33, −35 °C. На дорогах гололедица. </w:t>
      </w:r>
      <w:hyperlink r:id="rId837" w:history="1">
        <w:r>
          <w:rPr>
            <w:rStyle w:val="a5"/>
            <w:rFonts w:ascii="Times New Roman" w:cs="Times New Roman" w:hAnsi="Times New Roman"/>
            <w:sz w:val="24"/>
          </w:rPr>
          <w:t>Городской портал.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Морозы до -39°C прогнозируют в Удмуртии до 12 декабря</w:t>
      </w:r>
    </w:p>
    <w:p>
      <w:pPr>
        <w:pStyle w:val="aff4"/>
        <w:keepLines/>
        <w:rPr>
          <w:rFonts w:ascii="Times New Roman" w:cs="Times New Roman" w:hAnsi="Times New Roman"/>
          <w:sz w:val="24"/>
        </w:rPr>
      </w:pPr>
      <w:r>
        <w:rPr>
          <w:rFonts w:ascii="Times New Roman" w:cs="Times New Roman" w:hAnsi="Times New Roman"/>
          <w:sz w:val="24"/>
        </w:rPr>
        <w:t>В Удмуртии с 10 по 12 декабря ожидаются сильные морозы - 30°C, -39°C. Об этом сообщает пресс-служба ГУ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МЧС Удмуртии напоминает: одевайтесь тепло, на морозе старайтесь не стоять, постоянно двигайтесь, дышите медленно, неглубоко и желательно, носом.  </w:t>
      </w:r>
      <w:hyperlink r:id="rId838"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после гибели двух детей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Еще трех человек, в том числе восьмилетний ребенок, госпитализировали с ожогами. Ранее о пожаре в Челябинской области сообщили в МЧС. По данным ведомства, жертв можно было избежать, если б в доме установили автоматический пожарный извещатель. </w:t>
      </w:r>
      <w:hyperlink r:id="rId8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Тамбовчан предупредили о сильном снегопаде и ухудшении видимости</w:t>
      </w:r>
    </w:p>
    <w:p>
      <w:pPr>
        <w:pStyle w:val="aff4"/>
        <w:keepLines/>
        <w:rPr>
          <w:rFonts w:ascii="Times New Roman" w:cs="Times New Roman" w:hAnsi="Times New Roman"/>
          <w:sz w:val="24"/>
        </w:rPr>
      </w:pPr>
      <w:r>
        <w:rPr>
          <w:rFonts w:ascii="Times New Roman" w:cs="Times New Roman" w:hAnsi="Times New Roman"/>
          <w:sz w:val="24"/>
        </w:rPr>
        <w:t xml:space="preserve">О прогнозируемых неблагоприятных погодных условиях в ближайшее время жителей Тамбовской области предупредили в главном управлении МЧС России по региону. По информации метеорологов, в ближайшие часы на территории области ожидается сильный снег, ухудшение видимости 500-1000 метров, на дорогах снежные заносы. </w:t>
      </w:r>
      <w:hyperlink r:id="rId840" w:history="1">
        <w:r>
          <w:rPr>
            <w:rStyle w:val="a5"/>
            <w:rFonts w:ascii="Times New Roman" w:cs="Times New Roman" w:hAnsi="Times New Roman"/>
            <w:sz w:val="24"/>
          </w:rPr>
          <w:t>РИА "ТОП68"</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Студентку Читинского медколледжа наградили медалью МЧС за спасение утопающего</w:t>
      </w:r>
    </w:p>
    <w:p>
      <w:pPr>
        <w:pStyle w:val="aff4"/>
        <w:keepLines/>
        <w:rPr>
          <w:rFonts w:ascii="Times New Roman" w:cs="Times New Roman" w:hAnsi="Times New Roman"/>
          <w:sz w:val="24"/>
        </w:rPr>
      </w:pPr>
      <w:r>
        <w:rPr>
          <w:rFonts w:ascii="Times New Roman" w:cs="Times New Roman" w:hAnsi="Times New Roman"/>
          <w:sz w:val="24"/>
        </w:rPr>
        <w:t xml:space="preserve">Студентка Читинского медицинского колледжа, Елена Козлова, была удостоена медали МЧС России «За спасение погибавших на воде». Об этом сообщила пресс-служба ГУ МЧС России по Забайкальскому краю. </w:t>
      </w:r>
      <w:hyperlink r:id="rId841"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 Дню Героев Отечества: прапорщик полиции Дмитрий Хахалкин и лейтенант полиции Андрей Круглов награждены медалями «За смелость во имя спасения»</w:t>
      </w:r>
    </w:p>
    <w:p>
      <w:pPr>
        <w:pStyle w:val="aff4"/>
        <w:keepLines/>
        <w:rPr>
          <w:rFonts w:ascii="Times New Roman" w:cs="Times New Roman" w:hAnsi="Times New Roman"/>
          <w:sz w:val="24"/>
        </w:rPr>
      </w:pPr>
      <w:r>
        <w:rPr>
          <w:rFonts w:ascii="Times New Roman" w:cs="Times New Roman" w:hAnsi="Times New Roman"/>
          <w:sz w:val="24"/>
        </w:rPr>
        <w:t xml:space="preserve">Прибывшими на место сотрудниками МЧС пожар был локализован. К моменту прибытия пожарных дом, из которого полицейские вывели мужчину, был уже полностью объят огнем.  </w:t>
      </w:r>
      <w:hyperlink r:id="rId842" w:history="1">
        <w:r>
          <w:rPr>
            <w:rStyle w:val="a5"/>
            <w:rFonts w:ascii="Times New Roman" w:cs="Times New Roman" w:hAnsi="Times New Roman"/>
            <w:sz w:val="24"/>
          </w:rPr>
          <w:t>УМВД по Ярославской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расследует причины пожара под Челябинском, в котором погибли двое детей</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в частном доме на территории садового некоммерческого товарищества «Аэропорт-2» (Металлургический район города Челябинска) произошёл пожар, в котором погибли двое детей двух и четырех лет.  </w:t>
      </w:r>
      <w:hyperlink r:id="rId843" w:history="1">
        <w:r>
          <w:rPr>
            <w:rStyle w:val="a5"/>
            <w:rFonts w:ascii="Times New Roman" w:cs="Times New Roman" w:hAnsi="Times New Roman"/>
            <w:sz w:val="24"/>
          </w:rPr>
          <w:t>Европейско-Азиатские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Өендә чүп-чар астында калган</w:t>
      </w:r>
    </w:p>
    <w:p>
      <w:pPr>
        <w:pStyle w:val="aff4"/>
        <w:keepLines/>
        <w:rPr>
          <w:rFonts w:ascii="Times New Roman" w:cs="Times New Roman" w:hAnsi="Times New Roman"/>
          <w:sz w:val="24"/>
        </w:rPr>
      </w:pPr>
      <w:r>
        <w:rPr>
          <w:rFonts w:ascii="Times New Roman" w:cs="Times New Roman" w:hAnsi="Times New Roman"/>
          <w:sz w:val="24"/>
        </w:rPr>
        <w:t>МЧС хезмәткәрләре бер уфалыны коткарган, ул өендәге чүп-чар астында чак кына үлми калган.</w:t>
      </w:r>
    </w:p>
    <w:p>
      <w:pPr>
        <w:pStyle w:val="aff4"/>
        <w:keepLines/>
        <w:rPr>
          <w:rFonts w:ascii="Times New Roman" w:cs="Times New Roman" w:hAnsi="Times New Roman"/>
          <w:sz w:val="24"/>
        </w:rPr>
      </w:pPr>
      <w:r>
        <w:rPr>
          <w:rFonts w:ascii="Times New Roman" w:cs="Times New Roman" w:hAnsi="Times New Roman"/>
          <w:sz w:val="24"/>
        </w:rPr>
        <w:t xml:space="preserve">Ведомствода аңлатуларынча, ир еллар буе өенә төрле милек җыя, ул шулкадәр күп була, аңа «лабиринтлар» буйлап йөрергә һәм «оялар» ясарга туры килә.  </w:t>
      </w:r>
      <w:hyperlink r:id="rId844" w:history="1">
        <w:r>
          <w:rPr>
            <w:rStyle w:val="a5"/>
            <w:rFonts w:ascii="Times New Roman" w:cs="Times New Roman" w:hAnsi="Times New Roman"/>
            <w:sz w:val="24"/>
          </w:rPr>
          <w:t>KizilTan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двухэтажном гараже потушили в Северобайкальске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bur.aif.ru в пресс-службе ГУ МЧС России по Иркутской области, на место происшествия оперативно выехали 4 пожарных расчета, к моменту их прибытия строение было полностью охвачено огнем на площади 100 квадратных метров.  </w:t>
      </w:r>
      <w:hyperlink r:id="rId845" w:history="1">
        <w:r>
          <w:rPr>
            <w:rStyle w:val="a5"/>
            <w:rFonts w:ascii="Times New Roman" w:cs="Times New Roman" w:hAnsi="Times New Roman"/>
            <w:sz w:val="24"/>
          </w:rPr>
          <w:t>АиФ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Челнинец получил ожоги, уснув с сигаретой в постели</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из пятиэтажки 16/7 поселка ЗЯБ.</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огнеборцы увидели, что в однокомнатной квартире на 4 этаже горят мебель и вещи. Из огня вывели 41-летнего хозяина.  </w:t>
      </w:r>
      <w:hyperlink r:id="rId846" w:history="1">
        <w:r>
          <w:rPr>
            <w:rStyle w:val="a5"/>
            <w:rFonts w:ascii="Times New Roman" w:cs="Times New Roman" w:hAnsi="Times New Roman"/>
            <w:sz w:val="24"/>
          </w:rPr>
          <w:t>Газета "Челнинские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Одоевские спасатели приняли участие в уроке мужества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на постоянной основе участвуют в различных мероприятиях, целью которых является сохранение памяти и дань уважения каждому отдавшему свою жизнь во имя спасения Родины. </w:t>
      </w:r>
      <w:hyperlink r:id="rId847"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спасатели прибыли на помощь пассажирам вставшей из-за поломки электрички</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поступило сообщение, что из-за неисправности остановились две электрички возле поселка Куркачи, которые следовали по маршрутам «Казань – Вятские Поляны» и «Ижевск – Казань», сообщили «Татар-информу» в пресс-службе ГУ МЧС России по РТ. </w:t>
      </w:r>
      <w:hyperlink r:id="rId848"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Агрызском районе Татарстана зафиксировали -50 градусов</w:t>
      </w:r>
    </w:p>
    <w:p>
      <w:pPr>
        <w:pStyle w:val="aff4"/>
        <w:keepLines/>
        <w:rPr>
          <w:rFonts w:ascii="Times New Roman" w:cs="Times New Roman" w:hAnsi="Times New Roman"/>
          <w:sz w:val="24"/>
        </w:rPr>
      </w:pPr>
      <w:r>
        <w:rPr>
          <w:rFonts w:ascii="Times New Roman" w:cs="Times New Roman" w:hAnsi="Times New Roman"/>
          <w:sz w:val="24"/>
        </w:rPr>
        <w:t xml:space="preserve">МЧС попросило жителей без необходимости не выходить на улицу, а Госавтоинспекция — не выезжать в дальние поездки. К слову, ночью, 9 декабря, на трассе вблизи Челнов дальнобойщик из Белоруссии чуть не замерз в сломавшейся фуре — его успели спасти. </w:t>
      </w:r>
      <w:hyperlink r:id="rId849"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две деревни Кольчугинского района сделают дороги после вмешательства прокуратуры</w:t>
      </w:r>
    </w:p>
    <w:p>
      <w:pPr>
        <w:pStyle w:val="aff4"/>
        <w:keepLines/>
        <w:rPr>
          <w:rFonts w:ascii="Times New Roman" w:cs="Times New Roman" w:hAnsi="Times New Roman"/>
          <w:sz w:val="24"/>
        </w:rPr>
      </w:pPr>
      <w:r>
        <w:rPr>
          <w:rFonts w:ascii="Times New Roman" w:cs="Times New Roman" w:hAnsi="Times New Roman"/>
          <w:sz w:val="24"/>
        </w:rPr>
        <w:t>Как добраться машинам скорой помощи, МЧС, аварийных служб – неизвестно.</w:t>
      </w:r>
    </w:p>
    <w:p>
      <w:pPr>
        <w:pStyle w:val="aff4"/>
        <w:keepLines/>
        <w:rPr>
          <w:rFonts w:ascii="Times New Roman" w:cs="Times New Roman" w:hAnsi="Times New Roman"/>
          <w:sz w:val="24"/>
        </w:rPr>
      </w:pPr>
      <w:r>
        <w:rPr>
          <w:rFonts w:ascii="Times New Roman" w:cs="Times New Roman" w:hAnsi="Times New Roman"/>
          <w:sz w:val="24"/>
        </w:rPr>
        <w:t xml:space="preserve">Прокуроры подали в суд на администрацию Кольчугинского района. Городской суд встал на сторону надзорного ведомства.  </w:t>
      </w:r>
      <w:hyperlink r:id="rId850"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расчёта к полёту: интервью с академиком Академии наук авиации и воздухоплавания, завкафедрой 102 «Проектирование вертолётов» МАИ Александром Бельским</w:t>
      </w:r>
    </w:p>
    <w:p>
      <w:pPr>
        <w:pStyle w:val="aff4"/>
        <w:keepLines/>
        <w:rPr>
          <w:rFonts w:ascii="Times New Roman" w:cs="Times New Roman" w:hAnsi="Times New Roman"/>
          <w:sz w:val="24"/>
        </w:rPr>
      </w:pPr>
      <w:r>
        <w:rPr>
          <w:rFonts w:ascii="Times New Roman" w:cs="Times New Roman" w:hAnsi="Times New Roman"/>
          <w:sz w:val="24"/>
        </w:rPr>
        <w:t xml:space="preserve">Как известно, многие типы вертолётов создаются под требования конкретных заказчиков, входящих в структуры Минтранса России, Минобороны России, МВД, МЧС и других. При этом главными требованиями для всех типов винтокрылых летательных аппаратов остаются и будут оставаться безопасность пилотирования и эксплуатационная надёжность.  </w:t>
      </w:r>
      <w:hyperlink r:id="rId85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Тувы предупреждает о понижении температуры ночью до -45°С</w:t>
      </w:r>
    </w:p>
    <w:p>
      <w:pPr>
        <w:pStyle w:val="aff4"/>
        <w:keepLines/>
        <w:rPr>
          <w:rFonts w:ascii="Times New Roman" w:cs="Times New Roman" w:hAnsi="Times New Roman"/>
          <w:sz w:val="24"/>
        </w:rPr>
      </w:pPr>
      <w:r>
        <w:rPr>
          <w:rFonts w:ascii="Times New Roman" w:cs="Times New Roman" w:hAnsi="Times New Roman"/>
          <w:sz w:val="24"/>
        </w:rPr>
        <w:t xml:space="preserve">МЧС Тувы напоминает, что при похолодании повышается риск возникновения бытовых пожаров. Печи нередко топят длительное время, в результате чего происходит перекал отдельных частей.  </w:t>
      </w:r>
      <w:hyperlink r:id="rId85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Передача "Бесогон ТВ" на канале "Россия 24"</w:t>
      </w:r>
    </w:p>
    <w:p>
      <w:pPr>
        <w:pStyle w:val="aff4"/>
        <w:keepLines/>
        <w:rPr>
          <w:rFonts w:ascii="Times New Roman" w:cs="Times New Roman" w:hAnsi="Times New Roman"/>
          <w:sz w:val="24"/>
        </w:rPr>
      </w:pPr>
      <w:r>
        <w:rPr>
          <w:rFonts w:ascii="Times New Roman" w:cs="Times New Roman" w:hAnsi="Times New Roman"/>
          <w:sz w:val="24"/>
        </w:rPr>
        <w:t xml:space="preserve">Произошло чудо появился добрый волшебник и помог и потушить огонь МЧС. Ну, сказочка то никакая, среднее арифметическое не имеющие ни вкуса ни запаха ни национальности она, может быть, расскажем и написано на любом языке ну представьте себе, чтобы искусственный интеллект на пост.  </w:t>
      </w:r>
      <w:hyperlink r:id="rId85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20 человек тушили мощный пожар в жилом доме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21:31 в пятницу, 8 декабря, в Петрозаводске. На 4-м Родниковом переулке загорелся частный жилой дом.  На место возгорания привлекались пожарно-спасательные подразделения в составе семи единиц техники и 22 человек.  </w:t>
      </w:r>
      <w:hyperlink r:id="rId854"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костромской деревне погиб пожилой мужчина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жилого дома в деревне Холм поступило на пульт МЧС в 19:06. На место происшествия оперативно выехали специалисты Буйского пожарно-спасательного гарнизона и уже к 19:30 возгорание было локализовано.  </w:t>
      </w:r>
      <w:hyperlink r:id="rId855"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жители Граховского района!</w:t>
      </w:r>
    </w:p>
    <w:p>
      <w:pPr>
        <w:pStyle w:val="aff4"/>
        <w:keepLines/>
        <w:rPr>
          <w:rFonts w:ascii="Times New Roman" w:cs="Times New Roman" w:hAnsi="Times New Roman"/>
          <w:sz w:val="24"/>
        </w:rPr>
      </w:pPr>
      <w:r>
        <w:rPr>
          <w:rFonts w:ascii="Times New Roman" w:cs="Times New Roman" w:hAnsi="Times New Roman"/>
          <w:sz w:val="24"/>
        </w:rPr>
        <w:t>МЧС Удмуртии напоминает:</w:t>
      </w:r>
    </w:p>
    <w:p>
      <w:pPr>
        <w:pStyle w:val="aff4"/>
        <w:keepLines/>
        <w:rPr>
          <w:rFonts w:ascii="Times New Roman" w:cs="Times New Roman" w:hAnsi="Times New Roman"/>
          <w:sz w:val="24"/>
        </w:rPr>
      </w:pPr>
      <w:r>
        <w:rPr>
          <w:rFonts w:ascii="Times New Roman" w:cs="Times New Roman" w:hAnsi="Times New Roman"/>
          <w:sz w:val="24"/>
        </w:rPr>
        <w:t xml:space="preserve">Одевайтесь тепло! По возможности лучше не выходить на улицу. </w:t>
      </w:r>
    </w:p>
    <w:p>
      <w:pPr>
        <w:pStyle w:val="aff4"/>
        <w:keepLines/>
        <w:rPr>
          <w:rFonts w:ascii="Times New Roman" w:cs="Times New Roman" w:hAnsi="Times New Roman"/>
          <w:sz w:val="24"/>
        </w:rPr>
      </w:pPr>
      <w:r>
        <w:rPr>
          <w:rFonts w:ascii="Times New Roman" w:cs="Times New Roman" w:hAnsi="Times New Roman"/>
          <w:sz w:val="24"/>
        </w:rPr>
        <w:t xml:space="preserve">На морозе старайтесь не стоять, постоянно двигайтесь.  </w:t>
      </w:r>
      <w:hyperlink r:id="rId856" w:history="1">
        <w:r>
          <w:rPr>
            <w:rStyle w:val="a5"/>
            <w:rFonts w:ascii="Times New Roman" w:cs="Times New Roman" w:hAnsi="Times New Roman"/>
            <w:sz w:val="24"/>
          </w:rPr>
          <w:t>Администрация Граховского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произошел хлопок на АЗС в Амурском поселке</w:t>
      </w:r>
    </w:p>
    <w:p>
      <w:pPr>
        <w:pStyle w:val="aff4"/>
        <w:keepLines/>
        <w:rPr>
          <w:rFonts w:ascii="Times New Roman" w:cs="Times New Roman" w:hAnsi="Times New Roman"/>
          <w:sz w:val="24"/>
        </w:rPr>
      </w:pPr>
      <w:r>
        <w:rPr>
          <w:rFonts w:ascii="Times New Roman" w:cs="Times New Roman" w:hAnsi="Times New Roman"/>
          <w:sz w:val="24"/>
        </w:rPr>
        <w:t xml:space="preserve">Пострадала часть павильона и ближайшие к нему конструкции. На месте работают сотрудники МЧС. Пострадавших нет. Подробности случившегося уточняются. </w:t>
      </w:r>
      <w:hyperlink r:id="rId857"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Курские школьники смастерили елку из пожарных рукавов</w:t>
      </w:r>
    </w:p>
    <w:p>
      <w:pPr>
        <w:pStyle w:val="aff4"/>
        <w:keepLines/>
        <w:rPr>
          <w:rFonts w:ascii="Times New Roman" w:cs="Times New Roman" w:hAnsi="Times New Roman"/>
          <w:sz w:val="24"/>
        </w:rPr>
      </w:pPr>
      <w:r>
        <w:rPr>
          <w:rFonts w:ascii="Times New Roman" w:cs="Times New Roman" w:hAnsi="Times New Roman"/>
          <w:sz w:val="24"/>
        </w:rPr>
        <w:t>Рукава покрасили в зеленый цвет, а на макушку водрузили пожарную каску. Ёлку задекорировали гирляндами и золотыми бантами.</w:t>
      </w:r>
    </w:p>
    <w:p>
      <w:pPr>
        <w:pStyle w:val="aff4"/>
        <w:keepLines/>
        <w:rPr>
          <w:rFonts w:ascii="Times New Roman" w:cs="Times New Roman" w:hAnsi="Times New Roman"/>
          <w:sz w:val="24"/>
        </w:rPr>
      </w:pPr>
      <w:r>
        <w:rPr>
          <w:rFonts w:ascii="Times New Roman" w:cs="Times New Roman" w:hAnsi="Times New Roman"/>
          <w:sz w:val="24"/>
        </w:rPr>
        <w:t xml:space="preserve">- Изготовление этой конструкции заняло у ребят всего несколько часов, - рассказали в пресс-службе регионального МЧС. </w:t>
      </w:r>
      <w:hyperlink r:id="rId858"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Тревога учебная – действия реальные</w:t>
      </w:r>
    </w:p>
    <w:p>
      <w:pPr>
        <w:pStyle w:val="aff4"/>
        <w:keepLines/>
        <w:rPr>
          <w:rFonts w:ascii="Times New Roman" w:cs="Times New Roman" w:hAnsi="Times New Roman"/>
          <w:sz w:val="24"/>
        </w:rPr>
      </w:pPr>
      <w:r>
        <w:rPr>
          <w:rFonts w:ascii="Times New Roman" w:cs="Times New Roman" w:hAnsi="Times New Roman"/>
          <w:sz w:val="24"/>
        </w:rPr>
        <w:t xml:space="preserve">Готовность сил и средств ТПП «ЛУКОЙЛ-Ухтанефтегаз» к действиям при возможном форс-мажоре проверяла межведомственная специальная комиссия, в состав которой вошли представители Главного управления МЧС России по Республике Коми, Печорского управления Ростехнадзора, Министерства природных ресурсов и охраны окружающей среды РК, Управления по делам ГО и ЧС МО МР «Сосногорск».  </w:t>
      </w:r>
      <w:hyperlink r:id="rId8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Тревога учебная – действия реальные</w:t>
      </w:r>
    </w:p>
    <w:p>
      <w:pPr>
        <w:pStyle w:val="aff4"/>
        <w:keepLines/>
        <w:rPr>
          <w:rFonts w:ascii="Times New Roman" w:cs="Times New Roman" w:hAnsi="Times New Roman"/>
          <w:sz w:val="24"/>
        </w:rPr>
      </w:pPr>
      <w:r>
        <w:rPr>
          <w:rFonts w:ascii="Times New Roman" w:cs="Times New Roman" w:hAnsi="Times New Roman"/>
          <w:sz w:val="24"/>
        </w:rPr>
        <w:t xml:space="preserve">Готовность сил и средств ТПП «ЛУКОЙЛ-Ухтанефтегаз» к действиям при возможном форс-мажоре проверяла межведомственная специальная комиссия, в состав которой вошли представители Главного управления МЧС России по Республике Коми, Печорского управления Ростехнадзора, Министерства природных ресурсов и охраны окружающей среды РК, Управления по делам ГО и ЧС МО МР «Сосногорск».  </w:t>
      </w:r>
      <w:hyperlink r:id="rId860" w:history="1">
        <w:r>
          <w:rPr>
            <w:rStyle w:val="a5"/>
            <w:rFonts w:ascii="Times New Roman" w:cs="Times New Roman" w:hAnsi="Times New Roman"/>
            <w:sz w:val="24"/>
          </w:rPr>
          <w:t>Усинск-Информ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на востоке Москвы произошел пожар, есть погибшие</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втором этаже жилого дома на улице 15-я Парковая произошел пожар, в результате которого погибли двое мужчин. Предварительно пожар произошел из-за неосторожного обращения с огнем при курении.  </w:t>
      </w:r>
      <w:hyperlink r:id="rId861" w:history="1">
        <w:r>
          <w:rPr>
            <w:rStyle w:val="a5"/>
            <w:rFonts w:ascii="Times New Roman" w:cs="Times New Roman" w:hAnsi="Times New Roman"/>
            <w:sz w:val="24"/>
          </w:rPr>
          <w:t>Москва-ТуТ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Оренбургской области предупреждает:</w:t>
      </w:r>
    </w:p>
    <w:p>
      <w:pPr>
        <w:pStyle w:val="aff4"/>
        <w:keepLines/>
        <w:rPr>
          <w:rFonts w:ascii="Times New Roman" w:cs="Times New Roman" w:hAnsi="Times New Roman"/>
          <w:sz w:val="24"/>
        </w:rPr>
      </w:pPr>
      <w:r>
        <w:rPr>
          <w:rFonts w:ascii="Times New Roman" w:cs="Times New Roman" w:hAnsi="Times New Roman"/>
          <w:sz w:val="24"/>
        </w:rPr>
        <w:t xml:space="preserve">- недопустимо пользоваться неисправными электроприборами, а также приборами, провода которых имеют поврежденную изоляцию; - нельзя использовать самодельные электронагревательные приборы и предохранители, они должны быть только заводского изготовления; - при покупке и установке нового изделия (оборудования) важно, чтобы данное изделие было сертифицировано, а перед началом... </w:t>
      </w:r>
      <w:hyperlink r:id="rId862"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электрички аварийно встали в Татарстане из-за аномальных холодов</w:t>
      </w:r>
    </w:p>
    <w:p>
      <w:pPr>
        <w:pStyle w:val="aff4"/>
        <w:keepLines/>
        <w:rPr>
          <w:rFonts w:ascii="Times New Roman" w:cs="Times New Roman" w:hAnsi="Times New Roman"/>
          <w:sz w:val="24"/>
        </w:rPr>
      </w:pPr>
      <w:r>
        <w:rPr>
          <w:rFonts w:ascii="Times New Roman" w:cs="Times New Roman" w:hAnsi="Times New Roman"/>
          <w:sz w:val="24"/>
        </w:rPr>
        <w:t xml:space="preserve">Две электрички остановились из-за технической неисправности в восьмом часу утра на 835-м километре Горьковской железной дороги вблизи населенного пункта Куркачи Высокогорского района, сообщили в Главном управлении МЧС России по Татарстану. </w:t>
      </w:r>
      <w:hyperlink r:id="rId863"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Областной бал дружин</w:t>
      </w:r>
    </w:p>
    <w:p>
      <w:pPr>
        <w:pStyle w:val="aff4"/>
        <w:keepLines/>
        <w:rPr>
          <w:rFonts w:ascii="Times New Roman" w:cs="Times New Roman" w:hAnsi="Times New Roman"/>
          <w:sz w:val="24"/>
        </w:rPr>
      </w:pPr>
      <w:r>
        <w:rPr>
          <w:rFonts w:ascii="Times New Roman" w:cs="Times New Roman" w:hAnsi="Times New Roman"/>
          <w:sz w:val="24"/>
        </w:rPr>
        <w:t xml:space="preserve">Отряд государственной противопожарной службы Приозерского района благодарит Наталью Платонову за постановку танца. Большая благодарность за подготовку ребят руководству школы № 4 и куратору ДЮП Александру Иванову. </w:t>
      </w:r>
      <w:hyperlink r:id="rId864" w:history="1">
        <w:r>
          <w:rPr>
            <w:rStyle w:val="a5"/>
            <w:rFonts w:ascii="Times New Roman" w:cs="Times New Roman" w:hAnsi="Times New Roman"/>
            <w:sz w:val="24"/>
          </w:rPr>
          <w:t>Газета "Красная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Кирилловском округе пожар унес жизнь пенсионера</w:t>
      </w:r>
    </w:p>
    <w:p>
      <w:pPr>
        <w:pStyle w:val="aff4"/>
        <w:keepLines/>
        <w:rPr>
          <w:rFonts w:ascii="Times New Roman" w:cs="Times New Roman" w:hAnsi="Times New Roman"/>
          <w:sz w:val="24"/>
        </w:rPr>
      </w:pPr>
      <w:r>
        <w:rPr>
          <w:rFonts w:ascii="Times New Roman" w:cs="Times New Roman" w:hAnsi="Times New Roman"/>
          <w:sz w:val="24"/>
        </w:rPr>
        <w:t>Об этом сообщает ИА "Вологда Регион", ссылаясь на пресс-службу областного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одноэтажном деревянном частном доме, принадлежащем местному жителю 1954 года рождения, поступил в 4:28. </w:t>
      </w:r>
      <w:hyperlink r:id="rId865" w:history="1">
        <w:r>
          <w:rPr>
            <w:rStyle w:val="a5"/>
            <w:rFonts w:ascii="Times New Roman" w:cs="Times New Roman" w:hAnsi="Times New Roman"/>
            <w:sz w:val="24"/>
          </w:rPr>
          <w:t>Вологда-поиск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поручил усилить контроль за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Для предотвращения чрезвычайных ситуаций Минниханов также поручил организовать дежурство ответственных лиц на объектах энергетики, ЖКХ и транспорта, обеспечить готовность подразделений МЧС и аварийных служб, чтобы в случае возможных происшествий оперативно на них отреагировать. </w:t>
      </w:r>
      <w:hyperlink r:id="rId86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Нижнекамском соседи спасли мужчину из загоревшегося дома</w:t>
      </w:r>
    </w:p>
    <w:p>
      <w:pPr>
        <w:pStyle w:val="aff4"/>
        <w:keepLines/>
        <w:rPr>
          <w:rFonts w:ascii="Times New Roman" w:cs="Times New Roman" w:hAnsi="Times New Roman"/>
          <w:sz w:val="24"/>
        </w:rPr>
      </w:pPr>
      <w:r>
        <w:rPr>
          <w:rFonts w:ascii="Times New Roman" w:cs="Times New Roman" w:hAnsi="Times New Roman"/>
          <w:sz w:val="24"/>
        </w:rPr>
        <w:t>Пожар произошел в селе Шереметьевска на Садовой улице, сообщили «Татар-информу»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На площади 64 квадратных метра загорелся частный дом.  </w:t>
      </w:r>
      <w:hyperlink r:id="rId867"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Церковь России 10 декабря 2023 года празднует Знамение Пресвятой Богородицы и чтит память Романа Антиохийского</w:t>
      </w:r>
    </w:p>
    <w:p>
      <w:pPr>
        <w:pStyle w:val="aff4"/>
        <w:keepLines/>
        <w:rPr>
          <w:rFonts w:ascii="Times New Roman" w:cs="Times New Roman" w:hAnsi="Times New Roman"/>
          <w:sz w:val="24"/>
        </w:rPr>
      </w:pPr>
      <w:r>
        <w:rPr>
          <w:rFonts w:ascii="Times New Roman" w:cs="Times New Roman" w:hAnsi="Times New Roman"/>
          <w:sz w:val="24"/>
        </w:rPr>
        <w:t>На Руси икону обязательно устанавливали в доме, чтобы не случилось пожаров и других бедствий.</w:t>
      </w:r>
    </w:p>
    <w:p>
      <w:pPr>
        <w:pStyle w:val="aff4"/>
        <w:keepLines/>
        <w:rPr>
          <w:rFonts w:ascii="Times New Roman" w:cs="Times New Roman" w:hAnsi="Times New Roman"/>
          <w:sz w:val="24"/>
        </w:rPr>
      </w:pPr>
      <w:r>
        <w:rPr>
          <w:rFonts w:ascii="Times New Roman" w:cs="Times New Roman" w:hAnsi="Times New Roman"/>
          <w:sz w:val="24"/>
        </w:rPr>
        <w:t xml:space="preserve">Икона «Знамение» также помогает излечиться от различных болезней. Молятся перед образом и те, кто собирается в длительное путешествие.  </w:t>
      </w:r>
      <w:hyperlink r:id="rId868" w:history="1">
        <w:r>
          <w:rPr>
            <w:rStyle w:val="a5"/>
            <w:rFonts w:ascii="Times New Roman" w:cs="Times New Roman" w:hAnsi="Times New Roman"/>
            <w:sz w:val="24"/>
          </w:rPr>
          <w:t>Портал "Командир"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больше 12 часов тушили коттедж</w:t>
      </w:r>
    </w:p>
    <w:p>
      <w:pPr>
        <w:pStyle w:val="aff4"/>
        <w:keepLines/>
        <w:rPr>
          <w:rFonts w:ascii="Times New Roman" w:cs="Times New Roman" w:hAnsi="Times New Roman"/>
          <w:sz w:val="24"/>
        </w:rPr>
      </w:pPr>
      <w:r>
        <w:rPr>
          <w:rFonts w:ascii="Times New Roman" w:cs="Times New Roman" w:hAnsi="Times New Roman"/>
          <w:sz w:val="24"/>
        </w:rPr>
        <w:t>«В результате пожара уничтожен дом с верандой 175м, двор 66м , повреждён гараж 32м, уничтожено две единицы техники: трактор Т-25, квадроцикл», –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Потушить пожар смогли лишь спустя 12,5 часов – в 23:00.  </w:t>
      </w:r>
      <w:hyperlink r:id="rId869"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Усть-Куломском районе на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Коми, 8 декабря в пожарно-спасательную службу Усть-Куломского района поступило сообщение о возгорании в частном жилом доме по улице Школьной в селе Пожег.  </w:t>
      </w:r>
      <w:hyperlink r:id="rId87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жителям Пензенской области рекомендуется не выходить из дома</w:t>
      </w:r>
    </w:p>
    <w:p>
      <w:pPr>
        <w:pStyle w:val="aff4"/>
        <w:keepLines/>
        <w:rPr>
          <w:rFonts w:ascii="Times New Roman" w:cs="Times New Roman" w:hAnsi="Times New Roman"/>
          <w:sz w:val="24"/>
        </w:rPr>
      </w:pPr>
      <w:r>
        <w:rPr>
          <w:rFonts w:ascii="Times New Roman" w:cs="Times New Roman" w:hAnsi="Times New Roman"/>
          <w:sz w:val="24"/>
        </w:rPr>
        <w:t xml:space="preserve">В связи с чем местным жителям рекомендуется по возможности провести выходной день дома, особенно это относится к детям, сообщает пресс-служба ГУ МЧС России по Пензенской области. </w:t>
      </w:r>
      <w:hyperlink r:id="rId871"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на востоке Москвы произошел пожар, есть погибшие</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втором подклете жилого дома на улице 15-я Парковая произошел пожар, в результате которого погибли двое мальчиков. Предварительно пожар произошел из-за опрометчивого обращения с огнем при курении.  </w:t>
      </w:r>
      <w:hyperlink r:id="rId87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Небольшой снег продолжит идти на территории Белгородской области 10 декабря</w:t>
      </w:r>
    </w:p>
    <w:p>
      <w:pPr>
        <w:pStyle w:val="aff4"/>
        <w:keepLines/>
        <w:rPr>
          <w:rFonts w:ascii="Times New Roman" w:cs="Times New Roman" w:hAnsi="Times New Roman"/>
          <w:sz w:val="24"/>
        </w:rPr>
      </w:pPr>
      <w:r>
        <w:rPr>
          <w:rFonts w:ascii="Times New Roman" w:cs="Times New Roman" w:hAnsi="Times New Roman"/>
          <w:sz w:val="24"/>
        </w:rPr>
        <w:t>«Температура воздуха ночью от 5 до 10 градусов мороза, днём 2-7 градусов мороза», - сообщили в пресс-службе МЧС по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Белгороде ночью от 5 до 7 градусов мороза, днём 3-5 градусов мороза.  </w:t>
      </w:r>
      <w:hyperlink r:id="rId873"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тела найдены в сгоревшем доме в Краснотурьинске</w:t>
      </w:r>
    </w:p>
    <w:p>
      <w:pPr>
        <w:pStyle w:val="aff4"/>
        <w:keepLines/>
        <w:rPr>
          <w:rFonts w:ascii="Times New Roman" w:cs="Times New Roman" w:hAnsi="Times New Roman"/>
          <w:sz w:val="24"/>
        </w:rPr>
      </w:pPr>
      <w:r>
        <w:rPr>
          <w:rFonts w:ascii="Times New Roman" w:cs="Times New Roman" w:hAnsi="Times New Roman"/>
          <w:sz w:val="24"/>
        </w:rPr>
        <w:t>Повреждены чердачные перекрытия, внутренняя отделка, а также домашнее имущество частного жилого дома», — сообщили в Главном управлении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следователи.  </w:t>
      </w:r>
      <w:hyperlink r:id="rId874"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спасатели начали ликвидировать пожар в торговых павильонах</w:t>
      </w:r>
    </w:p>
    <w:p>
      <w:pPr>
        <w:pStyle w:val="aff4"/>
        <w:keepLines/>
        <w:rPr>
          <w:rFonts w:ascii="Times New Roman" w:cs="Times New Roman" w:hAnsi="Times New Roman"/>
          <w:sz w:val="24"/>
        </w:rPr>
      </w:pPr>
      <w:r>
        <w:rPr>
          <w:rFonts w:ascii="Times New Roman" w:cs="Times New Roman" w:hAnsi="Times New Roman"/>
          <w:sz w:val="24"/>
        </w:rPr>
        <w:t xml:space="preserve">МОСКВА, 9 декабря Пожарно-спасательные подразделения ликвидируют пожар в торговых павильонах в Брянске, горение локализовано, сообщили в отдел связи с общественности ГУ МЧС России по Брянской области. </w:t>
      </w:r>
      <w:hyperlink r:id="rId875"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честь Дня Героев Отечества сотрудники МЧС провели уроки мужества</w:t>
      </w:r>
    </w:p>
    <w:p>
      <w:pPr>
        <w:pStyle w:val="aff4"/>
        <w:keepLines/>
        <w:rPr>
          <w:rFonts w:ascii="Times New Roman" w:cs="Times New Roman" w:hAnsi="Times New Roman"/>
          <w:sz w:val="24"/>
        </w:rPr>
      </w:pPr>
      <w:r>
        <w:rPr>
          <w:rFonts w:ascii="Times New Roman" w:cs="Times New Roman" w:hAnsi="Times New Roman"/>
          <w:sz w:val="24"/>
        </w:rPr>
        <w:t xml:space="preserve">В Волгограде в честь Дня Героев Отечества сотрудники МЧС провели уроки мужества </w:t>
      </w:r>
      <w:hyperlink r:id="rId876"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Новосибирцы возложили цветы к бюсту Покрышкина в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 церемонии возложения цветочных корзин и цветов к бюсту Героя приняли участие представители правительства региона и мэрии Новосибирска, ветераны войны и труда, силовых структур и МЧС, общественных организаций, жители города. </w:t>
      </w:r>
      <w:hyperlink r:id="rId877"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Пассажирский автобус из Казахстана заглох в мороз на алтайской трассе</w:t>
      </w:r>
    </w:p>
    <w:p>
      <w:pPr>
        <w:pStyle w:val="aff4"/>
        <w:keepLines/>
        <w:rPr>
          <w:rFonts w:ascii="Times New Roman" w:cs="Times New Roman" w:hAnsi="Times New Roman"/>
          <w:sz w:val="24"/>
        </w:rPr>
      </w:pPr>
      <w:r>
        <w:rPr>
          <w:rFonts w:ascii="Times New Roman" w:cs="Times New Roman" w:hAnsi="Times New Roman"/>
          <w:sz w:val="24"/>
        </w:rPr>
        <w:t xml:space="preserve">После отогрева транспорт продолжил движение В Алтайском крае из-за перемерзания топливной системы заглох автобус, который вез пассажиров из Усть-Каменогорска в Новосибирск, сообщили в МЧС региона. </w:t>
      </w:r>
      <w:hyperlink r:id="rId878"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Аномальные холода надвигаются на Тульскую область</w:t>
      </w:r>
    </w:p>
    <w:p>
      <w:pPr>
        <w:pStyle w:val="aff4"/>
        <w:keepLines/>
        <w:rPr>
          <w:rFonts w:ascii="Times New Roman" w:cs="Times New Roman" w:hAnsi="Times New Roman"/>
          <w:sz w:val="24"/>
        </w:rPr>
      </w:pPr>
      <w:r>
        <w:rPr>
          <w:rFonts w:ascii="Times New Roman" w:cs="Times New Roman" w:hAnsi="Times New Roman"/>
          <w:sz w:val="24"/>
        </w:rPr>
        <w:t>МЧС региона просит граждан сохранять бдительность в использовании отопительного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чрезвычайных ситуаций и происшествий незамедлительно сообщайте в Единую службу спасения по телефону „01“ или с мобильного — „112“». </w:t>
      </w:r>
      <w:hyperlink r:id="rId879" w:history="1">
        <w:r>
          <w:rPr>
            <w:rStyle w:val="a5"/>
            <w:rFonts w:ascii="Times New Roman" w:cs="Times New Roman" w:hAnsi="Times New Roman"/>
            <w:sz w:val="24"/>
          </w:rPr>
          <w:t>Газета "Тульские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при пожаре погибли два ребенка</w:t>
      </w:r>
    </w:p>
    <w:p>
      <w:pPr>
        <w:pStyle w:val="aff4"/>
        <w:keepLines/>
        <w:rPr>
          <w:rFonts w:ascii="Times New Roman" w:cs="Times New Roman" w:hAnsi="Times New Roman"/>
          <w:sz w:val="24"/>
        </w:rPr>
      </w:pPr>
      <w:r>
        <w:rPr>
          <w:rFonts w:ascii="Times New Roman" w:cs="Times New Roman" w:hAnsi="Times New Roman"/>
          <w:sz w:val="24"/>
        </w:rPr>
        <w:t>На момент прибытия товарищей МЧС наблюдалось вырытое горение, сотворилось обрушение кровли дома. Пожар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 следственном управлении СК РФ по региону сложили, что следственными органами возбуждено криминальное дело по признакам преступления, предустановленного частью 3 статьи 109 УК РФ (причинение до гробовой доски по неосторожности). </w:t>
      </w:r>
      <w:hyperlink r:id="rId880"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Африканде четыре часа тушили 17 человек</w:t>
      </w:r>
    </w:p>
    <w:p>
      <w:pPr>
        <w:pStyle w:val="aff4"/>
        <w:keepLines/>
        <w:rPr>
          <w:rFonts w:ascii="Times New Roman" w:cs="Times New Roman" w:hAnsi="Times New Roman"/>
          <w:sz w:val="24"/>
        </w:rPr>
      </w:pPr>
      <w:r>
        <w:rPr>
          <w:rFonts w:ascii="Times New Roman" w:cs="Times New Roman" w:hAnsi="Times New Roman"/>
          <w:sz w:val="24"/>
        </w:rPr>
        <w:t>Вчера около 21 часа вечера в Африканде произошел пожар: горели гаражи в районе дома № 7 на улице Строителей.</w:t>
      </w:r>
    </w:p>
    <w:p>
      <w:pPr>
        <w:pStyle w:val="aff4"/>
        <w:keepLines/>
        <w:rPr>
          <w:rFonts w:ascii="Times New Roman" w:cs="Times New Roman" w:hAnsi="Times New Roman"/>
          <w:sz w:val="24"/>
        </w:rPr>
      </w:pPr>
      <w:r>
        <w:rPr>
          <w:rFonts w:ascii="Times New Roman" w:cs="Times New Roman" w:hAnsi="Times New Roman"/>
          <w:sz w:val="24"/>
        </w:rPr>
        <w:t xml:space="preserve">Ликвидацией огня занимались 17 человек пожарных служб с применением 5 единиц техники.  </w:t>
      </w:r>
      <w:hyperlink r:id="rId881"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по использованию электрооборудования</w:t>
      </w:r>
    </w:p>
    <w:p>
      <w:pPr>
        <w:pStyle w:val="aff4"/>
        <w:keepLines/>
        <w:rPr>
          <w:rFonts w:ascii="Times New Roman" w:cs="Times New Roman" w:hAnsi="Times New Roman"/>
          <w:sz w:val="24"/>
        </w:rPr>
      </w:pPr>
      <w:r>
        <w:rPr>
          <w:rFonts w:ascii="Times New Roman" w:cs="Times New Roman" w:hAnsi="Times New Roman"/>
          <w:sz w:val="24"/>
        </w:rPr>
        <w:t>Граждане, будьте бдительны, не оставляйте включенные электроприборы без присмотра!</w:t>
      </w:r>
    </w:p>
    <w:p>
      <w:pPr>
        <w:pStyle w:val="aff4"/>
        <w:keepLines/>
        <w:rPr>
          <w:rFonts w:ascii="Times New Roman" w:cs="Times New Roman" w:hAnsi="Times New Roman"/>
          <w:sz w:val="24"/>
        </w:rPr>
      </w:pPr>
      <w:r>
        <w:rPr>
          <w:rFonts w:ascii="Times New Roman" w:cs="Times New Roman" w:hAnsi="Times New Roman"/>
          <w:sz w:val="24"/>
        </w:rPr>
        <w:t xml:space="preserve">ОНД и ПР по Александровскому и Киржачскому районам УНД и ПР Главного управления МЧС России по Владимирской области </w:t>
      </w:r>
      <w:hyperlink r:id="rId882"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 до — 39°C обещают с 10 по 12 декабря в Удмуртии</w:t>
      </w:r>
    </w:p>
    <w:p>
      <w:pPr>
        <w:pStyle w:val="aff4"/>
        <w:keepLines/>
        <w:rPr>
          <w:rFonts w:ascii="Times New Roman" w:cs="Times New Roman" w:hAnsi="Times New Roman"/>
          <w:sz w:val="24"/>
        </w:rPr>
      </w:pPr>
      <w:r>
        <w:rPr>
          <w:rFonts w:ascii="Times New Roman" w:cs="Times New Roman" w:hAnsi="Times New Roman"/>
          <w:sz w:val="24"/>
        </w:rPr>
        <w:t>Так в период с 10 по 12 декабря местами по республике ожидается сильный мороз — 30°C, -39°C. Об этом сообщает пресс-служба МЧС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В ведомстве напоминают о необходимости теплее одеваться и советуют по возможности лучше не выходить на улицу. </w:t>
      </w:r>
      <w:hyperlink r:id="rId883"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Ново-Писцово Вичугского района во время пожара погибла женщина</w:t>
      </w:r>
    </w:p>
    <w:p>
      <w:pPr>
        <w:pStyle w:val="aff4"/>
        <w:keepLines/>
        <w:rPr>
          <w:rFonts w:ascii="Times New Roman" w:cs="Times New Roman" w:hAnsi="Times New Roman"/>
          <w:sz w:val="24"/>
        </w:rPr>
      </w:pPr>
      <w:r>
        <w:rPr>
          <w:rFonts w:ascii="Times New Roman" w:cs="Times New Roman" w:hAnsi="Times New Roman"/>
          <w:sz w:val="24"/>
        </w:rPr>
        <w:t>В квартире первого этажа, где и случилось возгорание, звено газодымозащитной службы обнаружили погибшую женщину, лежащую на кровати.</w:t>
      </w:r>
    </w:p>
    <w:p>
      <w:pPr>
        <w:pStyle w:val="aff4"/>
        <w:keepLines/>
        <w:rPr>
          <w:rFonts w:ascii="Times New Roman" w:cs="Times New Roman" w:hAnsi="Times New Roman"/>
          <w:sz w:val="24"/>
        </w:rPr>
      </w:pPr>
      <w:r>
        <w:rPr>
          <w:rFonts w:ascii="Times New Roman" w:cs="Times New Roman" w:hAnsi="Times New Roman"/>
          <w:sz w:val="24"/>
        </w:rPr>
        <w:t xml:space="preserve">Пожарные в течение сорока минут боролись с пламенем, разгулявшимся на площади 30 квадратных метров.  </w:t>
      </w:r>
      <w:hyperlink r:id="rId884"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автотрассе</w:t>
      </w:r>
    </w:p>
    <w:p>
      <w:pPr>
        <w:pStyle w:val="aff4"/>
        <w:keepLines/>
        <w:rPr>
          <w:rFonts w:ascii="Times New Roman" w:cs="Times New Roman" w:hAnsi="Times New Roman"/>
          <w:sz w:val="24"/>
        </w:rPr>
      </w:pPr>
      <w:r>
        <w:rPr>
          <w:rFonts w:ascii="Times New Roman" w:cs="Times New Roman" w:hAnsi="Times New Roman"/>
          <w:sz w:val="24"/>
        </w:rPr>
        <w:t>МОСКВА, 8 декабря - На Алтае спасли 34 человека, увязнувших на заснеженной автомобильной дороге, высказал региональный МЧС в Telegram-канале.</w:t>
      </w:r>
    </w:p>
    <w:p>
      <w:pPr>
        <w:pStyle w:val="aff4"/>
        <w:keepLines/>
        <w:rPr>
          <w:rFonts w:ascii="Times New Roman" w:cs="Times New Roman" w:hAnsi="Times New Roman"/>
          <w:sz w:val="24"/>
        </w:rPr>
      </w:pPr>
      <w:r>
        <w:rPr>
          <w:rFonts w:ascii="Times New Roman" w:cs="Times New Roman" w:hAnsi="Times New Roman"/>
          <w:sz w:val="24"/>
        </w:rPr>
        <w:t xml:space="preserve">На поиски выдвинулись спасители, сотрудники порубежного управления и охотники.  </w:t>
      </w:r>
      <w:hyperlink r:id="rId885"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Водителя вырезали из салона внедорожника после удара об дерево под Выборгом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Ленобласти, последствия аварии ликвидировала дежурная смена выборгского аварийно-спасательного формирования. На месте происшествия работали четыре человека, задействовав одну единицу техники. </w:t>
      </w:r>
      <w:hyperlink r:id="rId886"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поздравило Россию сегодня с 10-летием</w:t>
      </w:r>
    </w:p>
    <w:p>
      <w:pPr>
        <w:pStyle w:val="aff4"/>
        <w:keepLines/>
        <w:rPr>
          <w:rFonts w:ascii="Times New Roman" w:cs="Times New Roman" w:hAnsi="Times New Roman"/>
          <w:sz w:val="24"/>
        </w:rPr>
      </w:pPr>
      <w:r>
        <w:rPr>
          <w:rFonts w:ascii="Times New Roman" w:cs="Times New Roman" w:hAnsi="Times New Roman"/>
          <w:sz w:val="24"/>
        </w:rPr>
        <w:t xml:space="preserve">МОСКВА, 9 декабря МЧС РФ поздравило коллектив международной медиагруппы Россия сегодня с 10-летием, пожелав новых горизонтов развития и неиссякаемого творчества, сообщили пули в пресс-службе ведомства. </w:t>
      </w:r>
      <w:hyperlink r:id="rId887"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20 автомобилей лишились псковичи из-за пожаров в 2023 году</w:t>
      </w:r>
    </w:p>
    <w:p>
      <w:pPr>
        <w:pStyle w:val="aff4"/>
        <w:keepLines/>
        <w:rPr>
          <w:rFonts w:ascii="Times New Roman" w:cs="Times New Roman" w:hAnsi="Times New Roman"/>
          <w:sz w:val="24"/>
        </w:rPr>
      </w:pPr>
      <w:r>
        <w:rPr>
          <w:rFonts w:ascii="Times New Roman" w:cs="Times New Roman" w:hAnsi="Times New Roman"/>
          <w:sz w:val="24"/>
        </w:rPr>
        <w:t>Об этом «МК в Пскове»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Всего за прошедшие 11 месяцев на территории региона было зарегистрировано 3216 пожаров, которые нанесли псковичам ущерб в размере 72,5 млн рублей. </w:t>
      </w:r>
      <w:hyperlink r:id="rId888"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Раис Татарстана поручил взять под особый контроль работу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Рустам Минниханов поручил обеспечить работу в режиме повышенного контроля за функционированием объектов инфраструктуры в условиях зимних морозов, организовать дежурство ответственных лиц на объектах энергетики, ЖКХ и транспорта, обеспечить готовность подразделений МЧС и аварийных служб к оперативному реагированию на возможные происшествия. </w:t>
      </w:r>
      <w:hyperlink r:id="rId889"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Палестине поблагодарили Россию за медицинскую помощь сектору Газа</w:t>
      </w:r>
    </w:p>
    <w:p>
      <w:pPr>
        <w:pStyle w:val="aff4"/>
        <w:keepLines/>
        <w:rPr>
          <w:rFonts w:ascii="Times New Roman" w:cs="Times New Roman" w:hAnsi="Times New Roman"/>
          <w:sz w:val="24"/>
        </w:rPr>
      </w:pPr>
      <w:r>
        <w:rPr>
          <w:rFonts w:ascii="Times New Roman" w:cs="Times New Roman" w:hAnsi="Times New Roman"/>
          <w:sz w:val="24"/>
        </w:rPr>
        <w:t xml:space="preserve">В пятницу спецборт МЧС РФ вылетел в Египет с 20 тоннами гуманитарной помощи для жителей Газы, помощь была организована Кабардино-Балкарией. Ранее зампред Духовного увд мусульман (ДУМ) РФ Ильдар Аляутдинов сообщил, что российский раннемусульманский фонд Закят помог возвести госпиталь на 20 мест в секторе Газа, планируется возведение еще одного госпиталя.  </w:t>
      </w:r>
      <w:hyperlink r:id="rId890"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Директор газовой больницы проявил благодарность России за помощь</w:t>
      </w:r>
    </w:p>
    <w:p>
      <w:pPr>
        <w:pStyle w:val="aff4"/>
        <w:keepLines/>
        <w:rPr>
          <w:rFonts w:ascii="Times New Roman" w:cs="Times New Roman" w:hAnsi="Times New Roman"/>
          <w:sz w:val="24"/>
        </w:rPr>
      </w:pPr>
      <w:r>
        <w:rPr>
          <w:rFonts w:ascii="Times New Roman" w:cs="Times New Roman" w:hAnsi="Times New Roman"/>
          <w:sz w:val="24"/>
        </w:rPr>
        <w:t xml:space="preserve">В пятницу спецборт МЧС РФ отправился в Египет с 20 тоннами гуманитарной помощи для жителей Газы. Помощь была организована Кабардино-Балкарией. Заранее зампред Духовного управления мусульман РФ, Ильдар Аляутдинов, рассказал, что мусульманский фонд "Закят" помог построить 20-местный госпиталь в секторе Газа, а также планируется возведение еще одного. </w:t>
      </w:r>
      <w:hyperlink r:id="rId891" w:history="1">
        <w:r>
          <w:rPr>
            <w:rStyle w:val="a5"/>
            <w:rFonts w:ascii="Times New Roman" w:cs="Times New Roman" w:hAnsi="Times New Roman"/>
            <w:sz w:val="24"/>
          </w:rPr>
          <w:t>EKUZBASS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как не стать жертвой пожара - Лента новостей Челябинска</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по Челябинской области напомнили, каким правилам нужно следовать, чтобы не привлечь трагедию и в свой дом.</w:t>
      </w:r>
    </w:p>
    <w:p>
      <w:pPr>
        <w:pStyle w:val="aff4"/>
        <w:keepLines/>
        <w:rPr>
          <w:rFonts w:ascii="Times New Roman" w:cs="Times New Roman" w:hAnsi="Times New Roman"/>
          <w:sz w:val="24"/>
        </w:rPr>
      </w:pPr>
      <w:r>
        <w:rPr>
          <w:rFonts w:ascii="Times New Roman" w:cs="Times New Roman" w:hAnsi="Times New Roman"/>
          <w:sz w:val="24"/>
        </w:rPr>
        <w:t xml:space="preserve">Одно из простых, но важных действий в борьбе с бедой, — установка пожарного извещателя.  </w:t>
      </w:r>
      <w:hyperlink r:id="rId892"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Тынде тушили магазин</w:t>
      </w:r>
    </w:p>
    <w:p>
      <w:pPr>
        <w:pStyle w:val="aff4"/>
        <w:keepLines/>
        <w:rPr>
          <w:rFonts w:ascii="Times New Roman" w:cs="Times New Roman" w:hAnsi="Times New Roman"/>
          <w:sz w:val="24"/>
        </w:rPr>
      </w:pPr>
      <w:r>
        <w:rPr>
          <w:rFonts w:ascii="Times New Roman" w:cs="Times New Roman" w:hAnsi="Times New Roman"/>
          <w:sz w:val="24"/>
        </w:rPr>
        <w:t>В Тынде 9 декабря произошел пожар в магазине. Видео с места опубликовала в соцсетях телекомпания «Тында».</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боевых расчетов наблюдалось сильное задымление в здании магазина.  </w:t>
      </w:r>
      <w:hyperlink r:id="rId893"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Вичугском районе на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Горела квартира на первом этаже двухэтажного дома, в подъезде было сильное задымление.</w:t>
      </w:r>
    </w:p>
    <w:p>
      <w:pPr>
        <w:pStyle w:val="aff4"/>
        <w:keepLines/>
        <w:rPr>
          <w:rFonts w:ascii="Times New Roman" w:cs="Times New Roman" w:hAnsi="Times New Roman"/>
          <w:sz w:val="24"/>
        </w:rPr>
      </w:pPr>
      <w:r>
        <w:rPr>
          <w:rFonts w:ascii="Times New Roman" w:cs="Times New Roman" w:hAnsi="Times New Roman"/>
          <w:sz w:val="24"/>
        </w:rPr>
        <w:t>В большой комнате на кровати был обнаружен труп женщины 1961 г.р. Площадь пожар составила 30 кв.м, наиболее вероятная причина - неосторожное обращение с огнем.</w:t>
      </w:r>
    </w:p>
    <w:p>
      <w:pPr>
        <w:pStyle w:val="aff4"/>
        <w:keepLines/>
        <w:rPr>
          <w:rFonts w:ascii="Times New Roman" w:cs="Times New Roman" w:hAnsi="Times New Roman"/>
          <w:sz w:val="24"/>
        </w:rPr>
      </w:pPr>
      <w:r>
        <w:rPr>
          <w:rFonts w:ascii="Times New Roman" w:cs="Times New Roman" w:hAnsi="Times New Roman"/>
          <w:sz w:val="24"/>
        </w:rPr>
        <w:t xml:space="preserve">Фото: МЧС </w:t>
      </w:r>
      <w:hyperlink r:id="rId894"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синоптики предупреждают о резком понижении температуры до -30</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ГУ МЧС России по Оренбургской области, в ночь на 10 декабря в северных и восточных районах ожидаются заморозки от -30 до -32 градуса. Такая же температура ожидается и утром в воскресенье. </w:t>
      </w:r>
      <w:hyperlink r:id="rId895"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развития метеорологической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896" w:history="1">
        <w:r>
          <w:rPr>
            <w:rStyle w:val="a5"/>
            <w:rFonts w:ascii="Times New Roman" w:cs="Times New Roman" w:hAnsi="Times New Roman"/>
            <w:sz w:val="24"/>
          </w:rPr>
          <w:t>Администрация городского округа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897"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Нурлатцев просят в морозы соблюдать пожарную безопасность</w:t>
      </w:r>
    </w:p>
    <w:p>
      <w:pPr>
        <w:pStyle w:val="aff4"/>
        <w:keepLines/>
        <w:rPr>
          <w:rFonts w:ascii="Times New Roman" w:cs="Times New Roman" w:hAnsi="Times New Roman"/>
          <w:sz w:val="24"/>
        </w:rPr>
      </w:pPr>
      <w:r>
        <w:rPr>
          <w:rFonts w:ascii="Times New Roman" w:cs="Times New Roman" w:hAnsi="Times New Roman"/>
          <w:sz w:val="24"/>
        </w:rPr>
        <w:t>Пожары происходят из-за перекала печей, появления в кирпичной кладке трещин, выпадения из топки или зольника горящих углей. Для долговечной и</w:t>
      </w:r>
    </w:p>
    <w:p>
      <w:pPr>
        <w:pStyle w:val="aff4"/>
        <w:keepLines/>
        <w:rPr>
          <w:rFonts w:ascii="Times New Roman" w:cs="Times New Roman" w:hAnsi="Times New Roman"/>
          <w:sz w:val="24"/>
        </w:rPr>
      </w:pPr>
      <w:r>
        <w:rPr>
          <w:rFonts w:ascii="Times New Roman" w:cs="Times New Roman" w:hAnsi="Times New Roman"/>
          <w:sz w:val="24"/>
        </w:rPr>
        <w:t xml:space="preserve">безопасной эксплуатации печного отопления следует помнить следующие требования: печи и другие отопительные приборы должны иметь </w:t>
      </w:r>
      <w:hyperlink r:id="rId898" w:history="1">
        <w:r>
          <w:rPr>
            <w:rStyle w:val="a5"/>
            <w:rFonts w:ascii="Times New Roman" w:cs="Times New Roman" w:hAnsi="Times New Roman"/>
            <w:sz w:val="24"/>
          </w:rPr>
          <w:t>Нурлат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декабря в Ивановской области горели автомобиль и квартира в двухэтажном доме</w:t>
      </w:r>
    </w:p>
    <w:p>
      <w:pPr>
        <w:pStyle w:val="aff4"/>
        <w:keepLines/>
        <w:rPr>
          <w:rFonts w:ascii="Times New Roman" w:cs="Times New Roman" w:hAnsi="Times New Roman"/>
          <w:sz w:val="24"/>
        </w:rPr>
      </w:pPr>
      <w:r>
        <w:rPr>
          <w:rFonts w:ascii="Times New Roman" w:cs="Times New Roman" w:hAnsi="Times New Roman"/>
          <w:sz w:val="24"/>
        </w:rPr>
        <w:t xml:space="preserve">8 декабря в Ивановской области произошло два пожара, сообщает пресс-служба ГУ МЧС РФ по Ивановской области </w:t>
      </w:r>
      <w:hyperlink r:id="rId89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прогнозируется сильный мороз</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Оренбургской области предупреждает: ночью и утром 10 декабря местами по области (в северных и восточных районах) ожидается минимальная температура воздуха -30, -32°. </w:t>
      </w:r>
      <w:hyperlink r:id="rId900" w:history="1">
        <w:r>
          <w:rPr>
            <w:rStyle w:val="a5"/>
            <w:rFonts w:ascii="Times New Roman" w:cs="Times New Roman" w:hAnsi="Times New Roman"/>
            <w:sz w:val="24"/>
          </w:rPr>
          <w:t>Гай.рф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декабря в Ивановской области горели автомобиль и квартира в двухэтажном доме</w:t>
      </w:r>
    </w:p>
    <w:p>
      <w:pPr>
        <w:pStyle w:val="aff4"/>
        <w:keepLines/>
        <w:rPr>
          <w:rFonts w:ascii="Times New Roman" w:cs="Times New Roman" w:hAnsi="Times New Roman"/>
          <w:sz w:val="24"/>
        </w:rPr>
      </w:pPr>
      <w:r>
        <w:rPr>
          <w:rFonts w:ascii="Times New Roman" w:cs="Times New Roman" w:hAnsi="Times New Roman"/>
          <w:sz w:val="24"/>
        </w:rPr>
        <w:t>8 декабря в Ивановской области произошло два пожара, сообщает пресс-служба ГУ МЧС РФ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посёлке Ново-Писцово Вичугского района случился пожар на первом этаже двухэтажного дома.  </w:t>
      </w:r>
      <w:hyperlink r:id="rId901"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сотрудники МЧС продемонстрировали готовность к работе в аномальные морозы</w:t>
      </w:r>
    </w:p>
    <w:p>
      <w:pPr>
        <w:pStyle w:val="aff4"/>
        <w:keepLines/>
        <w:rPr>
          <w:rFonts w:ascii="Times New Roman" w:cs="Times New Roman" w:hAnsi="Times New Roman"/>
          <w:sz w:val="24"/>
        </w:rPr>
      </w:pPr>
      <w:r>
        <w:rPr>
          <w:rFonts w:ascii="Times New Roman" w:cs="Times New Roman" w:hAnsi="Times New Roman"/>
          <w:sz w:val="24"/>
        </w:rPr>
        <w:t>В эти дни Главное управление МЧС России по Костромской области и территориальная подсистема РСЧС функционируют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 xml:space="preserve">Для проверки готовности к реагированию на возможные ЧС и происшествия в морозы, в Костроме прошла проверка аэромобильной группировки (АМГ) Главного управления МЧС России по Костромской области, сообщает пресс-служба ведомства. </w:t>
      </w:r>
      <w:hyperlink r:id="rId902"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назвали опасные для выхода на лёд участки на костромских реках</w:t>
      </w:r>
    </w:p>
    <w:p>
      <w:pPr>
        <w:pStyle w:val="aff4"/>
        <w:keepLines/>
        <w:rPr>
          <w:rFonts w:ascii="Times New Roman" w:cs="Times New Roman" w:hAnsi="Times New Roman"/>
          <w:sz w:val="24"/>
        </w:rPr>
      </w:pPr>
      <w:r>
        <w:rPr>
          <w:rFonts w:ascii="Times New Roman" w:cs="Times New Roman" w:hAnsi="Times New Roman"/>
          <w:sz w:val="24"/>
        </w:rPr>
        <w:t xml:space="preserve">Благодаря устойчивым минусовым температурам, ледовая обстановка на территории нашего региона остается стабильной. На многих водоемах толщина льда превышает 10 сантиметров, сообщает пресс-служба ГУ МЧС России по Костромской области. </w:t>
      </w:r>
      <w:hyperlink r:id="rId903"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Донецкой Народной Республике напоминает о правилах:</w:t>
      </w:r>
    </w:p>
    <w:p>
      <w:pPr>
        <w:pStyle w:val="aff4"/>
        <w:keepLines/>
        <w:rPr>
          <w:rFonts w:ascii="Times New Roman" w:cs="Times New Roman" w:hAnsi="Times New Roman"/>
          <w:sz w:val="24"/>
        </w:rPr>
      </w:pPr>
      <w:r>
        <w:rPr>
          <w:rFonts w:ascii="Times New Roman" w:cs="Times New Roman" w:hAnsi="Times New Roman"/>
          <w:sz w:val="24"/>
        </w:rPr>
        <w:t>ГУ МЧС России по Донецкой Народной Республике напоминает о правилах:</w:t>
      </w:r>
    </w:p>
    <w:p>
      <w:pPr>
        <w:pStyle w:val="aff4"/>
        <w:keepLines/>
        <w:rPr>
          <w:rFonts w:ascii="Times New Roman" w:cs="Times New Roman" w:hAnsi="Times New Roman"/>
          <w:sz w:val="24"/>
        </w:rPr>
      </w:pPr>
      <w:r>
        <w:rPr>
          <w:rFonts w:ascii="Times New Roman" w:cs="Times New Roman" w:hAnsi="Times New Roman"/>
          <w:sz w:val="24"/>
        </w:rPr>
        <w:t xml:space="preserve">как уберечься в гололёд </w:t>
      </w:r>
      <w:hyperlink r:id="rId904"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Наволоках сгорел автомобиль</w:t>
      </w:r>
    </w:p>
    <w:p>
      <w:pPr>
        <w:pStyle w:val="aff4"/>
        <w:keepLines/>
        <w:rPr>
          <w:rFonts w:ascii="Times New Roman" w:cs="Times New Roman" w:hAnsi="Times New Roman"/>
          <w:sz w:val="24"/>
        </w:rPr>
      </w:pPr>
      <w:r>
        <w:rPr>
          <w:rFonts w:ascii="Times New Roman" w:cs="Times New Roman" w:hAnsi="Times New Roman"/>
          <w:sz w:val="24"/>
        </w:rPr>
        <w:t>В тушении пожара были задействованы 1 единица техники и 3 человека личного состава», - сообщают в пресс-службе ГУ МЧС России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напоминают: если вы стали участником или свидетелем трагедии, несчастного случая или оказались в непростой ситуации, звоните на единый номер вызова пожарных и спасателей - 01 или 101, звонки принимаются круглосуточно и бесплатно с городских... </w:t>
      </w:r>
      <w:hyperlink r:id="rId905" w:history="1">
        <w:r>
          <w:rPr>
            <w:rStyle w:val="a5"/>
            <w:rFonts w:ascii="Times New Roman" w:cs="Times New Roman" w:hAnsi="Times New Roman"/>
            <w:sz w:val="24"/>
          </w:rPr>
          <w:t>168 часов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Ученики курской школы №60 изготовили елку из пожарных рукавов</w:t>
      </w:r>
    </w:p>
    <w:p>
      <w:pPr>
        <w:pStyle w:val="aff4"/>
        <w:keepLines/>
        <w:rPr>
          <w:rFonts w:ascii="Times New Roman" w:cs="Times New Roman" w:hAnsi="Times New Roman"/>
          <w:sz w:val="24"/>
        </w:rPr>
      </w:pPr>
      <w:r>
        <w:rPr>
          <w:rFonts w:ascii="Times New Roman" w:cs="Times New Roman" w:hAnsi="Times New Roman"/>
          <w:sz w:val="24"/>
        </w:rPr>
        <w:t xml:space="preserve">Новостью поделились в пресс-службе ГУ МЧС России по Курской области. Ученики школы №60 имени героев Курской битвы постарались на славу. Новогоднюю елку нарядили гирляндой и игрушками, а саму зеленую красавицу сделали из пожарных рукавов. </w:t>
      </w:r>
      <w:hyperlink r:id="rId906"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 Хакасии во время отпуска спас людей</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МЧС, водитель пожарного автомобиля из Черногорска Виктор Бирюков, находясь в отпуске, заметил очаг возгорания. Спасатель с помощью приятеля и соседей вытащил двух человек из горящего дома. </w:t>
      </w:r>
      <w:hyperlink r:id="rId907" w:history="1">
        <w:r>
          <w:rPr>
            <w:rStyle w:val="a5"/>
            <w:rFonts w:ascii="Times New Roman" w:cs="Times New Roman" w:hAnsi="Times New Roman"/>
            <w:sz w:val="24"/>
          </w:rPr>
          <w:t>МК Хакассия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Школу имени Ушинского в городе Мариинский Посад в Чувашии могут открыть 11 декабря</w:t>
      </w:r>
    </w:p>
    <w:p>
      <w:pPr>
        <w:pStyle w:val="aff4"/>
        <w:keepLines/>
        <w:rPr>
          <w:rFonts w:ascii="Times New Roman" w:cs="Times New Roman" w:hAnsi="Times New Roman"/>
          <w:sz w:val="24"/>
        </w:rPr>
      </w:pPr>
      <w:r>
        <w:rPr>
          <w:rFonts w:ascii="Times New Roman" w:cs="Times New Roman" w:hAnsi="Times New Roman"/>
          <w:sz w:val="24"/>
        </w:rPr>
        <w:t xml:space="preserve">«Вместе с работниками ГУ МЧС и прокуратуры проверили, как устраняются нарушения требований пожарной безопасности, выявленные в коноваловской СОШ им. К.Д.Ушинского. Поскольку комиссия подтвердила, что основная часть нарушений устранена, принято решение возобновить работу школы уже с понедельника», - написал он в своем телеграмм-канале. </w:t>
      </w:r>
      <w:hyperlink r:id="rId908" w:history="1">
        <w:r>
          <w:rPr>
            <w:rStyle w:val="a5"/>
            <w:rFonts w:ascii="Times New Roman" w:cs="Times New Roman" w:hAnsi="Times New Roman"/>
            <w:sz w:val="24"/>
          </w:rPr>
          <w:t>Наша версия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Вичугском районе на пожаре в двухэтажном доме погибла 62-летняя пенсионерка</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отделение ГУ МЧС России по Ивановской области в 11.52.</w:t>
      </w:r>
    </w:p>
    <w:p>
      <w:pPr>
        <w:pStyle w:val="aff4"/>
        <w:keepLines/>
        <w:rPr>
          <w:rFonts w:ascii="Times New Roman" w:cs="Times New Roman" w:hAnsi="Times New Roman"/>
          <w:sz w:val="24"/>
        </w:rPr>
      </w:pPr>
      <w:r>
        <w:rPr>
          <w:rFonts w:ascii="Times New Roman" w:cs="Times New Roman" w:hAnsi="Times New Roman"/>
          <w:sz w:val="24"/>
        </w:rPr>
        <w:t xml:space="preserve">В посёлок Новописцово на улицу Лесная выехали 28 спасателей и восемь единиц техники. К их прибытию из подъезда валил густой дым, квартира на первом этаже вовсю полыхала.  </w:t>
      </w:r>
      <w:hyperlink r:id="rId909" w:history="1">
        <w:r>
          <w:rPr>
            <w:rStyle w:val="a5"/>
            <w:rFonts w:ascii="Times New Roman" w:cs="Times New Roman" w:hAnsi="Times New Roman"/>
            <w:sz w:val="24"/>
          </w:rPr>
          <w:t>Царьград Владимир/Иваново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при пожаре погибли дети - Новости Магнитогорска - Магсити74</w:t>
      </w:r>
    </w:p>
    <w:p>
      <w:pPr>
        <w:pStyle w:val="aff4"/>
        <w:keepLines/>
        <w:rPr>
          <w:rFonts w:ascii="Times New Roman" w:cs="Times New Roman" w:hAnsi="Times New Roman"/>
          <w:sz w:val="24"/>
        </w:rPr>
      </w:pPr>
      <w:r>
        <w:rPr>
          <w:rFonts w:ascii="Times New Roman" w:cs="Times New Roman" w:hAnsi="Times New Roman"/>
          <w:sz w:val="24"/>
        </w:rPr>
        <w:t>Наиболее вероятно, что причиной пожара послужило короткое замыкание тепловентилятора», —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морозе риск пожаров возрастает, напоминают специалисты МЧС. Представители ведомства напомнили правила, соблюдение которых поможет избежать трагедии: </w:t>
      </w:r>
      <w:hyperlink r:id="rId910" w:history="1">
        <w:r>
          <w:rPr>
            <w:rStyle w:val="a5"/>
            <w:rFonts w:ascii="Times New Roman" w:cs="Times New Roman" w:hAnsi="Times New Roman"/>
            <w:sz w:val="24"/>
          </w:rPr>
          <w:t>Магсити74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хоронят 13-летнюю Марию, погибшую в школе от рук одноклассницы</w:t>
      </w:r>
    </w:p>
    <w:p>
      <w:pPr>
        <w:pStyle w:val="aff4"/>
        <w:keepLines/>
        <w:rPr>
          <w:rFonts w:ascii="Times New Roman" w:cs="Times New Roman" w:hAnsi="Times New Roman"/>
          <w:sz w:val="24"/>
        </w:rPr>
      </w:pPr>
      <w:r>
        <w:rPr>
          <w:rFonts w:ascii="Times New Roman" w:cs="Times New Roman" w:hAnsi="Times New Roman"/>
          <w:sz w:val="24"/>
        </w:rPr>
        <w:t xml:space="preserve">Дети были экстренно доставлены в Москву спецбортом МЧС. Сейчас за их состоянием следят специалисты детской клинической больницы Российского национального исследовательского медицинского университета имени Пирогова. </w:t>
      </w:r>
      <w:hyperlink r:id="rId911" w:history="1">
        <w:r>
          <w:rPr>
            <w:rStyle w:val="a5"/>
            <w:rFonts w:ascii="Times New Roman" w:cs="Times New Roman" w:hAnsi="Times New Roman"/>
            <w:sz w:val="24"/>
          </w:rPr>
          <w:t>Star hit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Казахстане в рамках уголовного дела задержаны руководители шахты, где погибли люди</w:t>
      </w:r>
    </w:p>
    <w:p>
      <w:pPr>
        <w:pStyle w:val="aff4"/>
        <w:keepLines/>
        <w:rPr>
          <w:rFonts w:ascii="Times New Roman" w:cs="Times New Roman" w:hAnsi="Times New Roman"/>
          <w:sz w:val="24"/>
        </w:rPr>
      </w:pPr>
      <w:r>
        <w:rPr>
          <w:rFonts w:ascii="Times New Roman" w:cs="Times New Roman" w:hAnsi="Times New Roman"/>
          <w:sz w:val="24"/>
        </w:rPr>
        <w:t xml:space="preserve">В Генпрокуратуре отметили, что в рамках расследования также будет дана правовая оценка должностным лицам АО "Арселормиттал Темиртау" и Департамента промышленной безопасности МЧС по Карагандинской области "не обеспечивших должный контроль за безопасным функционированием шахты".  </w:t>
      </w:r>
      <w:hyperlink r:id="rId91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 в пожаре</w:t>
      </w:r>
    </w:p>
    <w:p>
      <w:pPr>
        <w:pStyle w:val="aff4"/>
        <w:keepLines/>
        <w:rPr>
          <w:rFonts w:ascii="Times New Roman" w:cs="Times New Roman" w:hAnsi="Times New Roman"/>
          <w:sz w:val="24"/>
        </w:rPr>
      </w:pPr>
      <w:r>
        <w:rPr>
          <w:rFonts w:ascii="Times New Roman" w:cs="Times New Roman" w:hAnsi="Times New Roman"/>
          <w:sz w:val="24"/>
        </w:rPr>
        <w:t>Не нарушайте правила пожарной безопасности, берегите себя и свое имущество от огня.</w:t>
      </w:r>
    </w:p>
    <w:p>
      <w:pPr>
        <w:pStyle w:val="aff4"/>
        <w:keepLines/>
        <w:rPr>
          <w:rFonts w:ascii="Times New Roman" w:cs="Times New Roman" w:hAnsi="Times New Roman"/>
          <w:sz w:val="24"/>
        </w:rPr>
      </w:pPr>
      <w:r>
        <w:rPr>
          <w:rFonts w:ascii="Times New Roman" w:cs="Times New Roman" w:hAnsi="Times New Roman"/>
          <w:sz w:val="24"/>
        </w:rPr>
        <w:t>А. Галицкий, дознаватель Неклиновского отделения надзорной деятельности МЧС России.</w:t>
      </w:r>
    </w:p>
    <w:p>
      <w:pPr>
        <w:pStyle w:val="aff4"/>
        <w:keepLines/>
        <w:rPr>
          <w:rFonts w:ascii="Times New Roman" w:cs="Times New Roman" w:hAnsi="Times New Roman"/>
          <w:sz w:val="24"/>
        </w:rPr>
      </w:pPr>
      <w:r>
        <w:rPr>
          <w:rFonts w:ascii="Times New Roman" w:cs="Times New Roman" w:hAnsi="Times New Roman"/>
          <w:sz w:val="24"/>
        </w:rPr>
        <w:t xml:space="preserve">Фото — yandex.ru </w:t>
      </w:r>
      <w:hyperlink r:id="rId913" w:history="1">
        <w:r>
          <w:rPr>
            <w:rStyle w:val="a5"/>
            <w:rFonts w:ascii="Times New Roman" w:cs="Times New Roman" w:hAnsi="Times New Roman"/>
            <w:sz w:val="24"/>
          </w:rPr>
          <w:t>Газета "Приазовская степь"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квартире жилого доме в Москве произошёл сильный пожар, есть погибшие</w:t>
      </w:r>
    </w:p>
    <w:p>
      <w:pPr>
        <w:pStyle w:val="aff4"/>
        <w:keepLines/>
        <w:rPr>
          <w:rFonts w:ascii="Times New Roman" w:cs="Times New Roman" w:hAnsi="Times New Roman"/>
          <w:sz w:val="24"/>
        </w:rPr>
      </w:pPr>
      <w:r>
        <w:rPr>
          <w:rFonts w:ascii="Times New Roman" w:cs="Times New Roman" w:hAnsi="Times New Roman"/>
          <w:sz w:val="24"/>
        </w:rPr>
        <w:t>В квартире жилого дома в Москве произошёл сильный пожар, жертвами которого стали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передаёт РИА Новости со ссылкой на информацию столичной прокуратуры, в квартире, расположенной на втором этаже жилого дома на улице 15-я Парковая на востоке Москвы, произошло возгорание. </w:t>
      </w:r>
      <w:hyperlink r:id="rId914"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произошел взрыв на АЗС</w:t>
      </w:r>
    </w:p>
    <w:p>
      <w:pPr>
        <w:pStyle w:val="aff4"/>
        <w:keepLines/>
        <w:rPr>
          <w:rFonts w:ascii="Times New Roman" w:cs="Times New Roman" w:hAnsi="Times New Roman"/>
          <w:sz w:val="24"/>
        </w:rPr>
      </w:pPr>
      <w:r>
        <w:rPr>
          <w:rFonts w:ascii="Times New Roman" w:cs="Times New Roman" w:hAnsi="Times New Roman"/>
          <w:sz w:val="24"/>
        </w:rPr>
        <w:t>В Омске произошел взрыв на автозаправке в Амурском поселке. По предварительным данным прокуроров,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прокуратуре региона, инцидент произошел на АЗС, расположенной на улице Зеленой.  </w:t>
      </w:r>
      <w:hyperlink r:id="rId915"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Углово огонь уничтожил гараж с «Хендэ». Иномарку привезли на ремонт</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возгорание ликвидировали дежурные смены 93-й и 96-й пожарных частей. На месте происшествия работали восемь человек, задействовав две единицы техники.  </w:t>
      </w:r>
      <w:hyperlink r:id="rId916"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прибыли на помощь пассажирам вставшей из-за поломки электрички под Казанью</w:t>
      </w:r>
    </w:p>
    <w:p>
      <w:pPr>
        <w:pStyle w:val="aff4"/>
        <w:keepLines/>
        <w:rPr>
          <w:rFonts w:ascii="Times New Roman" w:cs="Times New Roman" w:hAnsi="Times New Roman"/>
          <w:sz w:val="24"/>
        </w:rPr>
      </w:pPr>
      <w:r>
        <w:rPr>
          <w:rFonts w:ascii="Times New Roman" w:cs="Times New Roman" w:hAnsi="Times New Roman"/>
          <w:sz w:val="24"/>
        </w:rPr>
        <w:t>Как сообщили в ГУ МЧС РФ по Татарстану, помочь пассажирам прибыла оперативная группа пожарно-спасательного гарнизона Высокогорского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вернули электричество на один из поездов, который, кстати, был без пассажиров.  </w:t>
      </w:r>
      <w:hyperlink r:id="rId917"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[Паническое бегство] Жительница Херсона: солдаты ВСУ грабят дома, не желая ничего оставлять русским, а полиция на сообщения о грабежах не реагирует</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ВСУ с помощью беспилотника атаковали машину МЧС под Алешками в Херсонской области. По словам главы правительства региона Андрей Алексеенко, в результате тяжелые ранения получили двое пожарных. </w:t>
      </w:r>
      <w:hyperlink r:id="rId918" w:history="1">
        <w:r>
          <w:rPr>
            <w:rStyle w:val="a5"/>
            <w:rFonts w:ascii="Times New Roman" w:cs="Times New Roman" w:hAnsi="Times New Roman"/>
            <w:sz w:val="24"/>
          </w:rPr>
          <w:t>Новости 2.0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Марий Эл вновь горел автомобиль</w:t>
      </w:r>
    </w:p>
    <w:p>
      <w:pPr>
        <w:pStyle w:val="aff4"/>
        <w:keepLines/>
        <w:rPr>
          <w:rFonts w:ascii="Times New Roman" w:cs="Times New Roman" w:hAnsi="Times New Roman"/>
          <w:sz w:val="24"/>
        </w:rPr>
      </w:pPr>
      <w:r>
        <w:rPr>
          <w:rFonts w:ascii="Times New Roman" w:cs="Times New Roman" w:hAnsi="Times New Roman"/>
          <w:sz w:val="24"/>
        </w:rPr>
        <w:t>По сообщению ГУ МЧС РФ по Марий Эл, причины в настоящее время выясняются.</w:t>
      </w:r>
    </w:p>
    <w:p>
      <w:pPr>
        <w:pStyle w:val="aff4"/>
        <w:keepLines/>
        <w:rPr>
          <w:rFonts w:ascii="Times New Roman" w:cs="Times New Roman" w:hAnsi="Times New Roman"/>
          <w:sz w:val="24"/>
        </w:rPr>
      </w:pPr>
      <w:r>
        <w:rPr>
          <w:rFonts w:ascii="Times New Roman" w:cs="Times New Roman" w:hAnsi="Times New Roman"/>
          <w:sz w:val="24"/>
        </w:rPr>
        <w:t xml:space="preserve">В Марий Эл за неделю больше всего пожаров произошло в Йошкар-Оле. </w:t>
      </w:r>
      <w:hyperlink r:id="rId919"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Студентам рассказали о пользе установки пожарных извещателей в домах</w:t>
      </w:r>
    </w:p>
    <w:p>
      <w:pPr>
        <w:pStyle w:val="aff4"/>
        <w:keepLines/>
        <w:rPr>
          <w:rFonts w:ascii="Times New Roman" w:cs="Times New Roman" w:hAnsi="Times New Roman"/>
          <w:sz w:val="24"/>
        </w:rPr>
      </w:pPr>
      <w:r>
        <w:rPr>
          <w:rFonts w:ascii="Times New Roman" w:cs="Times New Roman" w:hAnsi="Times New Roman"/>
          <w:sz w:val="24"/>
        </w:rPr>
        <w:t xml:space="preserve">В Гудермесе инспекторы Госпожнадзора Главного управления МЧС России по Чеченской Республике провели профилактическое занятие со студентами железнодорожного техникума. </w:t>
      </w:r>
      <w:hyperlink r:id="rId92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Тренировка по спасению утопающих в зимний период</w:t>
      </w:r>
    </w:p>
    <w:p>
      <w:pPr>
        <w:pStyle w:val="aff4"/>
        <w:keepLines/>
        <w:rPr>
          <w:rFonts w:ascii="Times New Roman" w:cs="Times New Roman" w:hAnsi="Times New Roman"/>
          <w:sz w:val="24"/>
        </w:rPr>
      </w:pPr>
      <w:r>
        <w:rPr>
          <w:rFonts w:ascii="Times New Roman" w:cs="Times New Roman" w:hAnsi="Times New Roman"/>
          <w:sz w:val="24"/>
        </w:rPr>
        <w:t xml:space="preserve">Вчера, 5 декабря, на акватории реки Десна у береговой линии пляжа в районе железнодорожного вокзала «Брянск-Орловский» сотрудники и инспекторы регионального главка МЧС России провели занятие по оказанию помощи и спасению людей из воды в зимний период.  </w:t>
      </w:r>
      <w:hyperlink r:id="rId921" w:history="1">
        <w:r>
          <w:rPr>
            <w:rStyle w:val="a5"/>
            <w:rFonts w:ascii="Times New Roman" w:cs="Times New Roman" w:hAnsi="Times New Roman"/>
            <w:sz w:val="24"/>
          </w:rPr>
          <w:t>ГТРК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Гордимся Героями Отечества!</w:t>
      </w:r>
    </w:p>
    <w:p>
      <w:pPr>
        <w:pStyle w:val="aff4"/>
        <w:keepLines/>
        <w:rPr>
          <w:rFonts w:ascii="Times New Roman" w:cs="Times New Roman" w:hAnsi="Times New Roman"/>
          <w:sz w:val="24"/>
        </w:rPr>
      </w:pPr>
      <w:r>
        <w:rPr>
          <w:rFonts w:ascii="Times New Roman" w:cs="Times New Roman" w:hAnsi="Times New Roman"/>
          <w:sz w:val="24"/>
        </w:rPr>
        <w:t xml:space="preserve">И с большим уважением будем чествовать героев, которые рядом с нами: медиков, которые отважно спасают здоровье тысяч жителей; сотрудников МЧС, спасающих от наводнений, пожаров, других природных бедствий и катаклизмов; военных, защищающих Родину; волонтеров, безвозмездно помогающих сотням людей и многих-многих других.  </w:t>
      </w:r>
      <w:hyperlink r:id="rId922"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пензенском Кондоле в пожаре погибла 93-летняя женщина</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Пензенской области сообщили подробности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В деревянном доме на улице Красной обгорела кровля, выгорело внутри по всей площади дома, размером 10×6 м., крытого железом. </w:t>
      </w:r>
      <w:hyperlink r:id="rId923"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93-летняя жительница Пензенского района погибла при пожаре</w:t>
      </w:r>
    </w:p>
    <w:p>
      <w:pPr>
        <w:pStyle w:val="aff4"/>
        <w:keepLines/>
        <w:rPr>
          <w:rFonts w:ascii="Times New Roman" w:cs="Times New Roman" w:hAnsi="Times New Roman"/>
          <w:sz w:val="24"/>
        </w:rPr>
      </w:pPr>
      <w:r>
        <w:rPr>
          <w:rFonts w:ascii="Times New Roman" w:cs="Times New Roman" w:hAnsi="Times New Roman"/>
          <w:sz w:val="24"/>
        </w:rPr>
        <w:t>Причины пожара устанавливаются», - сообщили в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В ведомстве спасателей напомнили правила безопасности при обращении с электротехникой.</w:t>
      </w:r>
    </w:p>
    <w:p>
      <w:pPr>
        <w:pStyle w:val="aff4"/>
        <w:keepLines/>
        <w:rPr>
          <w:rFonts w:ascii="Times New Roman" w:cs="Times New Roman" w:hAnsi="Times New Roman"/>
          <w:sz w:val="24"/>
        </w:rPr>
      </w:pPr>
      <w:r>
        <w:rPr>
          <w:rFonts w:ascii="Times New Roman" w:cs="Times New Roman" w:hAnsi="Times New Roman"/>
          <w:sz w:val="24"/>
        </w:rPr>
        <w:t xml:space="preserve">«Устанавливайте приборы на безопасном расстоянии от легковоспламеняющихся предметов и материалов.  </w:t>
      </w:r>
      <w:hyperlink r:id="rId924"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в торговых павильонах Брянска в районе «новостройки»</w:t>
      </w:r>
    </w:p>
    <w:p>
      <w:pPr>
        <w:pStyle w:val="aff4"/>
        <w:keepLines/>
        <w:rPr>
          <w:rFonts w:ascii="Times New Roman" w:cs="Times New Roman" w:hAnsi="Times New Roman"/>
          <w:sz w:val="24"/>
        </w:rPr>
      </w:pPr>
      <w:r>
        <w:rPr>
          <w:rFonts w:ascii="Times New Roman" w:cs="Times New Roman" w:hAnsi="Times New Roman"/>
          <w:sz w:val="24"/>
        </w:rPr>
        <w:t>Автор: МЧС России по Брянской области, источник фото .</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9 декабря, около 9 утра, в МЧС поступило сообщение о происшествии в Володарском районе областного центре.  </w:t>
      </w:r>
      <w:hyperlink r:id="rId925"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сохранится аномально холодная погода 9—10 декабря 2023</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МЧС, года местами по Пензенской области ожидается аномально-холодная погода со среднесуточной температурой воздуха ниже климатической нормы на 9 градусов и более. </w:t>
      </w:r>
      <w:hyperlink r:id="rId926"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взорвалась заправка</w:t>
      </w:r>
    </w:p>
    <w:p>
      <w:pPr>
        <w:pStyle w:val="aff4"/>
        <w:keepLines/>
        <w:rPr>
          <w:rFonts w:ascii="Times New Roman" w:cs="Times New Roman" w:hAnsi="Times New Roman"/>
          <w:sz w:val="24"/>
        </w:rPr>
      </w:pPr>
      <w:r>
        <w:rPr>
          <w:rFonts w:ascii="Times New Roman" w:cs="Times New Roman" w:hAnsi="Times New Roman"/>
          <w:sz w:val="24"/>
        </w:rPr>
        <w:t>Сегодня на улице Зелёной в Амуре произошёл взрыв. Пострадала диспетчерская автозаправочной станции, сообщает пресс-служба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 заместитель прокурора ЦАО Дмитрий Ковальский, он координирует работу правоохранительных органов и других служб, которые сейчас пытаются понять причину произошедшего. </w:t>
      </w:r>
      <w:hyperlink r:id="rId927"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четырех пострадавших в ДТП в Карелии 8 декабря</w:t>
      </w:r>
    </w:p>
    <w:p>
      <w:pPr>
        <w:pStyle w:val="aff4"/>
        <w:keepLines/>
        <w:rPr>
          <w:rFonts w:ascii="Times New Roman" w:cs="Times New Roman" w:hAnsi="Times New Roman"/>
          <w:sz w:val="24"/>
        </w:rPr>
      </w:pPr>
      <w:r>
        <w:rPr>
          <w:rFonts w:ascii="Times New Roman" w:cs="Times New Roman" w:hAnsi="Times New Roman"/>
          <w:sz w:val="24"/>
        </w:rPr>
        <w:t>Как рассказали в МЧС Карелии, 8 декабря в 15.19 в Петрозаводске на Шуйском шоссе столкнулись два автомобиля. В аварии пострадал один человек.</w:t>
      </w:r>
    </w:p>
    <w:p>
      <w:pPr>
        <w:pStyle w:val="aff4"/>
        <w:keepLines/>
        <w:rPr>
          <w:rFonts w:ascii="Times New Roman" w:cs="Times New Roman" w:hAnsi="Times New Roman"/>
          <w:sz w:val="24"/>
        </w:rPr>
      </w:pPr>
      <w:r>
        <w:rPr>
          <w:rFonts w:ascii="Times New Roman" w:cs="Times New Roman" w:hAnsi="Times New Roman"/>
          <w:sz w:val="24"/>
        </w:rPr>
        <w:t xml:space="preserve">Спустя 1,5 часа, в 17.25 в Сегеже на улице Привокзальной столкнулись три автомобиля.  </w:t>
      </w:r>
      <w:hyperlink r:id="rId928"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Вичугском районе на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В ходе проведения разведки звеном газодымозащитной службы в большой комнате на кровати был обнаружен труп женщины 1961 г.р., – сообщает пресс-центр Главного управления МЧС России по Ивановской области. </w:t>
      </w:r>
      <w:hyperlink r:id="rId929" w:history="1">
        <w:r>
          <w:rPr>
            <w:rStyle w:val="a5"/>
            <w:rFonts w:ascii="Times New Roman" w:cs="Times New Roman" w:hAnsi="Times New Roman"/>
            <w:sz w:val="24"/>
          </w:rPr>
          <w:t>Газета "Приволжская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Генпрокурор Краснов: У коррупционеров в 2023 году изъято имущества на 220 млрд рублей</w:t>
      </w:r>
    </w:p>
    <w:p>
      <w:pPr>
        <w:pStyle w:val="aff4"/>
        <w:keepLines/>
        <w:rPr>
          <w:rFonts w:ascii="Times New Roman" w:cs="Times New Roman" w:hAnsi="Times New Roman"/>
          <w:sz w:val="24"/>
        </w:rPr>
      </w:pPr>
      <w:r>
        <w:rPr>
          <w:rFonts w:ascii="Times New Roman" w:cs="Times New Roman" w:hAnsi="Times New Roman"/>
          <w:sz w:val="24"/>
        </w:rPr>
        <w:t xml:space="preserve">В качестве примера Краснов привел незаконную деятельность руководителя одного из управлений Федеральной противопожарной службы. Чиновник, который в течении длительного времени занимался организацией тушения пожаров, стал фактическим владельцем 34 объектов недвижимости, среди которых квартиры в Барнауле и в Сочи, а также жилые дома, земельные участки и коммерческие помещения. </w:t>
      </w:r>
      <w:hyperlink r:id="rId930"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ожидаются аномальные холода</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предупреждают в региональном управлении МЧС.«Внимание! На территории Ивановской области в период с 10 по 11 декабря 2023 года ожидается аномально-холодная погода со среднесуточной температурой воздуха ниже климатической нормы на 7°С и более, днём ожидается -19°С…-14°С, ночью -22°С…-17°С», - сообщают в МЧС. </w:t>
      </w:r>
      <w:hyperlink r:id="rId931" w:history="1">
        <w:r>
          <w:rPr>
            <w:rStyle w:val="a5"/>
            <w:rFonts w:ascii="Times New Roman" w:cs="Times New Roman" w:hAnsi="Times New Roman"/>
            <w:sz w:val="24"/>
          </w:rPr>
          <w:t>168 часов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Мурино сгорел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В городе Мурино Ленинградской области сгорел частный дом, сообщила пресс-служба ГУ МЧС по Ленобласти. Сообщение о пожаре на пересечении улицы Боровой и шоссе в Лаврики поступило спасателям в 19:10 8 декабря. </w:t>
      </w:r>
      <w:hyperlink r:id="rId93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Подмосковные спасатели потренировались спасению людей из ледяной полыньи</w:t>
      </w:r>
    </w:p>
    <w:p>
      <w:pPr>
        <w:pStyle w:val="aff4"/>
        <w:keepLines/>
        <w:rPr>
          <w:rFonts w:ascii="Times New Roman" w:cs="Times New Roman" w:hAnsi="Times New Roman"/>
          <w:sz w:val="24"/>
        </w:rPr>
      </w:pPr>
      <w:r>
        <w:rPr>
          <w:rFonts w:ascii="Times New Roman" w:cs="Times New Roman" w:hAnsi="Times New Roman"/>
          <w:sz w:val="24"/>
        </w:rPr>
        <w:t xml:space="preserve">РИАМО - 9 дек. Работники 261-й пожарно-спасательной части и специалисты поисково-спасательного отряда № 1 ГКУ МО «Мособлпожспас» совместно с инспекторами ГИМС и сотрудниками МКУ «Центр ЧС» приняли участие в тренировке по спасению людей, провалившихся под лед.  </w:t>
      </w:r>
      <w:hyperlink r:id="rId933" w:history="1">
        <w:r>
          <w:rPr>
            <w:rStyle w:val="a5"/>
            <w:rFonts w:ascii="Times New Roman" w:cs="Times New Roman" w:hAnsi="Times New Roman"/>
            <w:sz w:val="24"/>
          </w:rPr>
          <w:t>РИАМО в Королеве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ожидается сильнейший мороз</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 жителям и гостям Пермского края:</w:t>
      </w:r>
    </w:p>
    <w:p>
      <w:pPr>
        <w:pStyle w:val="aff4"/>
        <w:keepLines/>
        <w:rPr>
          <w:rFonts w:ascii="Times New Roman" w:cs="Times New Roman" w:hAnsi="Times New Roman"/>
          <w:sz w:val="24"/>
        </w:rPr>
      </w:pPr>
      <w:r>
        <w:rPr>
          <w:rFonts w:ascii="Times New Roman" w:cs="Times New Roman" w:hAnsi="Times New Roman"/>
          <w:sz w:val="24"/>
        </w:rPr>
        <w:t xml:space="preserve">Быть предельно осторожными во время морозов и соблюдать меры безопасности, которые помогут предотвратить несчастные случаи </w:t>
      </w:r>
      <w:hyperlink r:id="rId934" w:history="1">
        <w:r>
          <w:rPr>
            <w:rStyle w:val="a5"/>
            <w:rFonts w:ascii="Times New Roman" w:cs="Times New Roman" w:hAnsi="Times New Roman"/>
            <w:sz w:val="24"/>
          </w:rPr>
          <w:t>Парма-Новости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Филиал « Нижновэнерго» переведён в режим повышенной готовности из-за аномально холодной 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Установлен особый контроль за работой энергообъектов. </w:t>
      </w:r>
      <w:hyperlink r:id="rId935"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Петербуржцам напомнили о запрете выхода на лед до 15 апреля</w:t>
      </w:r>
    </w:p>
    <w:p>
      <w:pPr>
        <w:pStyle w:val="aff4"/>
        <w:keepLines/>
        <w:rPr>
          <w:rFonts w:ascii="Times New Roman" w:cs="Times New Roman" w:hAnsi="Times New Roman"/>
          <w:sz w:val="24"/>
        </w:rPr>
      </w:pPr>
      <w:r>
        <w:rPr>
          <w:rFonts w:ascii="Times New Roman" w:cs="Times New Roman" w:hAnsi="Times New Roman"/>
          <w:sz w:val="24"/>
        </w:rPr>
        <w:t xml:space="preserve">Также телеканал «Санкт-Петербург» сообщал, что в Ленобласти сотрудники МЧС спасли провалившегося под лед мужчину. Инцидент произошел в поселке Будогощь на озере Зеленом. В неприятную ситуацию попал 40-летний мужчина. </w:t>
      </w:r>
      <w:hyperlink r:id="rId936"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сгорел в своем доме</w:t>
      </w:r>
    </w:p>
    <w:p>
      <w:pPr>
        <w:pStyle w:val="aff4"/>
        <w:keepLines/>
        <w:rPr>
          <w:rFonts w:ascii="Times New Roman" w:cs="Times New Roman" w:hAnsi="Times New Roman"/>
          <w:sz w:val="24"/>
        </w:rPr>
      </w:pPr>
      <w:r>
        <w:rPr>
          <w:rFonts w:ascii="Times New Roman" w:cs="Times New Roman" w:hAnsi="Times New Roman"/>
          <w:sz w:val="24"/>
        </w:rPr>
        <w:t>Именно его останки были найдены после того, как здание было полностью потушено, рассказали в областном управлении МЧС. Дом уничтожен огнем полностью.</w:t>
      </w:r>
    </w:p>
    <w:p>
      <w:pPr>
        <w:pStyle w:val="aff4"/>
        <w:keepLines/>
        <w:rPr>
          <w:rFonts w:ascii="Times New Roman" w:cs="Times New Roman" w:hAnsi="Times New Roman"/>
          <w:sz w:val="24"/>
        </w:rPr>
      </w:pPr>
      <w:r>
        <w:rPr>
          <w:rFonts w:ascii="Times New Roman" w:cs="Times New Roman" w:hAnsi="Times New Roman"/>
          <w:sz w:val="24"/>
        </w:rPr>
        <w:t xml:space="preserve">Возможной причиной трагедии стало неосторожное обращение с огнем со стороны погибшего пенсионера, сообщает ИА «СеверИнформ». </w:t>
      </w:r>
      <w:hyperlink r:id="rId937"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Фурмановской в Ростове сгорела легковушка</w:t>
      </w:r>
    </w:p>
    <w:p>
      <w:pPr>
        <w:pStyle w:val="aff4"/>
        <w:keepLines/>
        <w:rPr>
          <w:rFonts w:ascii="Times New Roman" w:cs="Times New Roman" w:hAnsi="Times New Roman"/>
          <w:sz w:val="24"/>
        </w:rPr>
      </w:pPr>
      <w:r>
        <w:rPr>
          <w:rFonts w:ascii="Times New Roman" w:cs="Times New Roman" w:hAnsi="Times New Roman"/>
          <w:sz w:val="24"/>
        </w:rPr>
        <w:t>К приезду спасателей пламя полностью охватило машину. Специалисты ликвидировали огонь в 21:38.</w:t>
      </w:r>
    </w:p>
    <w:p>
      <w:pPr>
        <w:pStyle w:val="aff4"/>
        <w:keepLines/>
        <w:rPr>
          <w:rFonts w:ascii="Times New Roman" w:cs="Times New Roman" w:hAnsi="Times New Roman"/>
          <w:sz w:val="24"/>
        </w:rPr>
      </w:pPr>
      <w:r>
        <w:rPr>
          <w:rFonts w:ascii="Times New Roman" w:cs="Times New Roman" w:hAnsi="Times New Roman"/>
          <w:sz w:val="24"/>
        </w:rPr>
        <w:t xml:space="preserve">В ГУ МЧС по Ростовской области сообщили, что никто в результате ЧП не пострадал. </w:t>
      </w:r>
      <w:hyperlink r:id="rId938"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Центра управления в кризисных ситуациях Головного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Ивановской области, предупреждает в период с 10 по 11 декабря 2023 года сохраняется аномально-холодная погода со среднесуточной температурой воздуха ниже климатической нормы на 7°С и более, днем -19°С… -14°С, ночью -22°С… -17°С </w:t>
      </w:r>
      <w:hyperlink r:id="rId939" w:history="1">
        <w:r>
          <w:rPr>
            <w:rStyle w:val="a5"/>
            <w:rFonts w:ascii="Times New Roman" w:cs="Times New Roman" w:hAnsi="Times New Roman"/>
            <w:sz w:val="24"/>
          </w:rPr>
          <w:t>Администрация Заволжского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во время утреннего пожара в Краснотурьинске</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56 квадратных метров, сообщили в ГУ МЧС России по Свердловской области. По данным местного издания «Вечерний Краснотурьинск», во время тушения пожара спасатели обнаружили тела мужчины 1985 года рождения и женщины 1989 года рождения.  </w:t>
      </w:r>
      <w:hyperlink r:id="rId940" w:history="1">
        <w:r>
          <w:rPr>
            <w:rStyle w:val="a5"/>
            <w:rFonts w:ascii="Times New Roman" w:cs="Times New Roman" w:hAnsi="Times New Roman"/>
            <w:sz w:val="24"/>
          </w:rPr>
          <w:t>Вечерние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Ветеранские организации МЧС России по субъектам СКФО подвели итоги 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В Северной Осетии-Алании состоялось подведение итогов деятельности ветеранских организаций за 2023 год. Определены приоритетные направления по взаимодействию ветеранских организаций с МЧС России в 2024 году. </w:t>
      </w:r>
      <w:hyperlink r:id="rId9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Автобус попал в ДТП в центре Сызрани</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экстренные службы, в том числе расчет спасателей МЧС. Но спасательные работы не потребовались: в столкновении автобуса и грузовой ГАЗели, по данным управления МЧС по Самарской области, никто не пострадал. </w:t>
      </w:r>
      <w:hyperlink r:id="rId942"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Северян предупредили о надвигающихся морозах</w:t>
      </w:r>
    </w:p>
    <w:p>
      <w:pPr>
        <w:pStyle w:val="aff4"/>
        <w:keepLines/>
        <w:rPr>
          <w:rFonts w:ascii="Times New Roman" w:cs="Times New Roman" w:hAnsi="Times New Roman"/>
          <w:sz w:val="24"/>
        </w:rPr>
      </w:pPr>
      <w:r>
        <w:rPr>
          <w:rFonts w:ascii="Times New Roman" w:cs="Times New Roman" w:hAnsi="Times New Roman"/>
          <w:sz w:val="24"/>
        </w:rPr>
        <w:t xml:space="preserve">Ночью 10-11 декабря, а также весь день 12 декабря в Кольском Заполярье прогнозируется холодная погода и сильный мороз – об этом граждан оповещает региональное МЧС со ссылкой на данные ФГБУ «Мурманское УГМС». </w:t>
      </w:r>
      <w:hyperlink r:id="rId94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Кондоле пожар унес жизнь 93-летней женщины</w:t>
      </w:r>
    </w:p>
    <w:p>
      <w:pPr>
        <w:pStyle w:val="aff4"/>
        <w:keepLines/>
        <w:rPr>
          <w:rFonts w:ascii="Times New Roman" w:cs="Times New Roman" w:hAnsi="Times New Roman"/>
          <w:sz w:val="24"/>
        </w:rPr>
      </w:pPr>
      <w:r>
        <w:rPr>
          <w:rFonts w:ascii="Times New Roman" w:cs="Times New Roman" w:hAnsi="Times New Roman"/>
          <w:sz w:val="24"/>
        </w:rPr>
        <w:t>Работало семь человек и три единицы техники», — сообщили в ГУ МЧС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причины пожара устанавливаются. Пензенцам напоминают, при возгорании необходимо позвонить в пожарную охрану по телефону 101,112. </w:t>
      </w:r>
      <w:hyperlink r:id="rId944"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Йошкар-Оле пожарные спасли из горящей квартиры 41-летнего мужчину</w:t>
      </w:r>
    </w:p>
    <w:p>
      <w:pPr>
        <w:pStyle w:val="aff4"/>
        <w:keepLines/>
        <w:rPr>
          <w:rFonts w:ascii="Times New Roman" w:cs="Times New Roman" w:hAnsi="Times New Roman"/>
          <w:sz w:val="24"/>
        </w:rPr>
      </w:pPr>
      <w:r>
        <w:rPr>
          <w:rFonts w:ascii="Times New Roman" w:cs="Times New Roman" w:hAnsi="Times New Roman"/>
          <w:sz w:val="24"/>
        </w:rPr>
        <w:t>В День героев Отечества в ГУ МЧС РФ по Марий Эл рассказали об одном из недавних примеров героизма йошкар-олинских пожарных.</w:t>
      </w:r>
    </w:p>
    <w:p>
      <w:pPr>
        <w:pStyle w:val="aff4"/>
        <w:keepLines/>
        <w:rPr>
          <w:rFonts w:ascii="Times New Roman" w:cs="Times New Roman" w:hAnsi="Times New Roman"/>
          <w:sz w:val="24"/>
        </w:rPr>
      </w:pPr>
      <w:r>
        <w:rPr>
          <w:rFonts w:ascii="Times New Roman" w:cs="Times New Roman" w:hAnsi="Times New Roman"/>
          <w:sz w:val="24"/>
        </w:rPr>
        <w:t xml:space="preserve">Серьёзный пожар произошёл 2 декабря в квартире на улице Прохорова в Йошкар-Оле.  </w:t>
      </w:r>
      <w:hyperlink r:id="rId945"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Северян предупредили о надвигающихся морозах</w:t>
      </w:r>
    </w:p>
    <w:p>
      <w:pPr>
        <w:pStyle w:val="aff4"/>
        <w:keepLines/>
        <w:rPr>
          <w:rFonts w:ascii="Times New Roman" w:cs="Times New Roman" w:hAnsi="Times New Roman"/>
          <w:sz w:val="24"/>
        </w:rPr>
      </w:pPr>
      <w:r>
        <w:rPr>
          <w:rFonts w:ascii="Times New Roman" w:cs="Times New Roman" w:hAnsi="Times New Roman"/>
          <w:sz w:val="24"/>
        </w:rPr>
        <w:t xml:space="preserve">Ночью 10-11 декабря, а также весь день 12 декабря в Кольском Заполярье прогнозируется холодная погода и сильный мороз – об этом граждан оповещает региональное МЧС со ссылкой на данные ФГБУ «Мурманское УГМС». </w:t>
      </w:r>
      <w:hyperlink r:id="rId946" w:history="1">
        <w:r>
          <w:rPr>
            <w:rStyle w:val="a5"/>
            <w:rFonts w:ascii="Times New Roman" w:cs="Times New Roman" w:hAnsi="Times New Roman"/>
            <w:sz w:val="24"/>
          </w:rPr>
          <w:t>МК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Легковушка сгорела дотла на Фурмановской в Ростове-на-Дону</w:t>
      </w:r>
    </w:p>
    <w:p>
      <w:pPr>
        <w:pStyle w:val="aff4"/>
        <w:keepLines/>
        <w:rPr>
          <w:rFonts w:ascii="Times New Roman" w:cs="Times New Roman" w:hAnsi="Times New Roman"/>
          <w:sz w:val="24"/>
        </w:rPr>
      </w:pPr>
      <w:r>
        <w:rPr>
          <w:rFonts w:ascii="Times New Roman" w:cs="Times New Roman" w:hAnsi="Times New Roman"/>
          <w:sz w:val="24"/>
        </w:rPr>
        <w:t>Огонь охватил всю машину. К месту происшествия вызвали спасателей. Пожар ликвидировали к 21:38.</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Ростовской области, в ЧП никто не пострадал. </w:t>
      </w:r>
      <w:hyperlink r:id="rId947"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и 11 декабря в Рязанской области ожидается аномально холодная погода</w:t>
      </w:r>
    </w:p>
    <w:p>
      <w:pPr>
        <w:pStyle w:val="aff4"/>
        <w:keepLines/>
        <w:rPr>
          <w:rFonts w:ascii="Times New Roman" w:cs="Times New Roman" w:hAnsi="Times New Roman"/>
          <w:sz w:val="24"/>
        </w:rPr>
      </w:pPr>
      <w:r>
        <w:rPr>
          <w:rFonts w:ascii="Times New Roman" w:cs="Times New Roman" w:hAnsi="Times New Roman"/>
          <w:sz w:val="24"/>
        </w:rPr>
        <w:t>Метеопредупреждение опубликовано на сайте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в этот период в регионе среднесуточная температура воздуха составит 7 и более градусов ниже климатической нормы. </w:t>
      </w:r>
      <w:hyperlink r:id="rId948"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Башкирии экстренно предупреждают об опасности</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РБ.</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с 20:00 9 декабря до 20:00 10 декабря прогнозируется переменная облачность. Ветер неустойчивый слабый.  </w:t>
      </w:r>
      <w:hyperlink r:id="rId949"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в Тазовском тушили 47 пожарных</w:t>
      </w:r>
    </w:p>
    <w:p>
      <w:pPr>
        <w:pStyle w:val="aff4"/>
        <w:keepLines/>
        <w:rPr>
          <w:rFonts w:ascii="Times New Roman" w:cs="Times New Roman" w:hAnsi="Times New Roman"/>
          <w:sz w:val="24"/>
        </w:rPr>
      </w:pPr>
      <w:r>
        <w:rPr>
          <w:rFonts w:ascii="Times New Roman" w:cs="Times New Roman" w:hAnsi="Times New Roman"/>
          <w:sz w:val="24"/>
        </w:rPr>
        <w:t>Об этом сообщила Противопожарная служба ЯНАО.</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8 декабря в 18:45. На одноэтажном здании загорелась кровля.  </w:t>
      </w:r>
      <w:hyperlink r:id="rId950"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Студентку медколледжа наградили за спасение тонувшего мальчика в Забайкалье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Пятерых работников ведомства наградили за ликвидацию последствий ЧС. За отвагу и самоотверженность в условиях, сопряженных с риском для жизни, были отмечены столько же сотрудников «Забайкалпожспаса». </w:t>
      </w:r>
      <w:hyperlink r:id="rId951"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На сайте ГУ МЧС по Рязанской области опубликовано предупреждение о неблагоприятных метеоявлениях.</w:t>
      </w:r>
    </w:p>
    <w:p>
      <w:pPr>
        <w:pStyle w:val="aff4"/>
        <w:keepLines/>
        <w:rPr>
          <w:rFonts w:ascii="Times New Roman" w:cs="Times New Roman" w:hAnsi="Times New Roman"/>
          <w:sz w:val="24"/>
        </w:rPr>
      </w:pPr>
      <w:r>
        <w:rPr>
          <w:rFonts w:ascii="Times New Roman" w:cs="Times New Roman" w:hAnsi="Times New Roman"/>
          <w:sz w:val="24"/>
        </w:rPr>
        <w:t xml:space="preserve">«10 и 11 декабря на территории Рязанской области сохранится аномально холодная погода со среднесуточной температурой воздуха на семь и более градусов ниже климатической нормы», – говорится в сообщении. </w:t>
      </w:r>
      <w:hyperlink r:id="rId952"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Софийской улице горело кафе,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10 квадратных метров.Как рассказали в пресс-службе ГУ МЧС России по Петербургу, сообщение о пожаре в доме №8 к.3 по Софийской улице поступило в экстренные службы в 06:53. Пожар потушили в 07:17.  </w:t>
      </w:r>
      <w:hyperlink r:id="rId953"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в многоквартирном доме удалось спасти 36 человек</w:t>
      </w:r>
    </w:p>
    <w:p>
      <w:pPr>
        <w:pStyle w:val="aff4"/>
        <w:keepLines/>
        <w:rPr>
          <w:rFonts w:ascii="Times New Roman" w:cs="Times New Roman" w:hAnsi="Times New Roman"/>
          <w:sz w:val="24"/>
        </w:rPr>
      </w:pPr>
      <w:r>
        <w:rPr>
          <w:rFonts w:ascii="Times New Roman" w:cs="Times New Roman" w:hAnsi="Times New Roman"/>
          <w:sz w:val="24"/>
        </w:rPr>
        <w:t xml:space="preserve">– Из зоны воздействия опасных факторов пожара спасено 36 человек, в том числе 12 детей, самостоятельно эвакуировались по лестничным маршам 64 человека, – сообщили в региональном МЧС. Сообщается о пострадавшем мужчине, 1969 года рождения, которого осмотрели медики, но от госпитализации погорелец отказался.... </w:t>
      </w:r>
      <w:hyperlink r:id="rId954"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Замдиректора брянской гимназии после стрельбы школьницы задержали</w:t>
      </w:r>
    </w:p>
    <w:p>
      <w:pPr>
        <w:pStyle w:val="aff4"/>
        <w:keepLines/>
        <w:rPr>
          <w:rFonts w:ascii="Times New Roman" w:cs="Times New Roman" w:hAnsi="Times New Roman"/>
          <w:sz w:val="24"/>
        </w:rPr>
      </w:pPr>
      <w:r>
        <w:rPr>
          <w:rFonts w:ascii="Times New Roman" w:cs="Times New Roman" w:hAnsi="Times New Roman"/>
          <w:sz w:val="24"/>
        </w:rPr>
        <w:t xml:space="preserve">Одноклассница стрелявшей и она сама погибли, пятеро получили ранения. Как сообщает RT, минувшей ночью спецборт МЧС доставил в Москву двух пострадавших для лечения. </w:t>
      </w:r>
      <w:hyperlink r:id="rId955"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задержали замдиректора гимназии, где произошла стрельба</w:t>
      </w:r>
    </w:p>
    <w:p>
      <w:pPr>
        <w:pStyle w:val="aff4"/>
        <w:keepLines/>
        <w:rPr>
          <w:rFonts w:ascii="Times New Roman" w:cs="Times New Roman" w:hAnsi="Times New Roman"/>
          <w:sz w:val="24"/>
        </w:rPr>
      </w:pPr>
      <w:r>
        <w:rPr>
          <w:rFonts w:ascii="Times New Roman" w:cs="Times New Roman" w:hAnsi="Times New Roman"/>
          <w:sz w:val="24"/>
        </w:rPr>
        <w:t>Ранения различной степени тяжести получили пять человек, двое из них спецбортом МЧС были доставлены в Москву и находятся в РДКБ в тяжелом состоянии.</w:t>
      </w:r>
    </w:p>
    <w:p>
      <w:pPr>
        <w:pStyle w:val="aff4"/>
        <w:keepLines/>
        <w:rPr>
          <w:rFonts w:ascii="Times New Roman" w:cs="Times New Roman" w:hAnsi="Times New Roman"/>
          <w:sz w:val="24"/>
        </w:rPr>
      </w:pPr>
      <w:r>
        <w:rPr>
          <w:rFonts w:ascii="Times New Roman" w:cs="Times New Roman" w:hAnsi="Times New Roman"/>
          <w:sz w:val="24"/>
        </w:rPr>
        <w:t xml:space="preserve">Возбуждено два уголовных дела: об убийстве и о халатности.  </w:t>
      </w:r>
      <w:hyperlink r:id="rId956"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прогремел в диспетчерской одной из АЗС Омска</w:t>
      </w:r>
    </w:p>
    <w:p>
      <w:pPr>
        <w:pStyle w:val="aff4"/>
        <w:keepLines/>
        <w:rPr>
          <w:rFonts w:ascii="Times New Roman" w:cs="Times New Roman" w:hAnsi="Times New Roman"/>
          <w:sz w:val="24"/>
        </w:rPr>
      </w:pPr>
      <w:r>
        <w:rPr>
          <w:rFonts w:ascii="Times New Roman" w:cs="Times New Roman" w:hAnsi="Times New Roman"/>
          <w:sz w:val="24"/>
        </w:rPr>
        <w:t xml:space="preserve">В Омске 9 декабря произошел взрыв в диспетчерской одной из АЗС сети «Топлайн», расположенной на улице Зеленая, 15. Сообщение об инциденте сначала появилось в телеграмм-канале «Аварийный Омск», а позже и в официальном мессенджере областной прокуратуры. </w:t>
      </w:r>
      <w:hyperlink r:id="rId957" w:history="1">
        <w:r>
          <w:rPr>
            <w:rStyle w:val="a5"/>
            <w:rFonts w:ascii="Times New Roman" w:cs="Times New Roman" w:hAnsi="Times New Roman"/>
            <w:sz w:val="24"/>
          </w:rPr>
          <w:t>МК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Кондоле при пожаре погибла пенсионерка</w:t>
      </w:r>
    </w:p>
    <w:p>
      <w:pPr>
        <w:pStyle w:val="aff4"/>
        <w:keepLines/>
        <w:rPr>
          <w:rFonts w:ascii="Times New Roman" w:cs="Times New Roman" w:hAnsi="Times New Roman"/>
          <w:sz w:val="24"/>
        </w:rPr>
      </w:pPr>
      <w:r>
        <w:rPr>
          <w:rFonts w:ascii="Times New Roman" w:cs="Times New Roman" w:hAnsi="Times New Roman"/>
          <w:sz w:val="24"/>
        </w:rPr>
        <w:t>Погибла хозяйка женщина 1930 года рождения», - сообщили в пресс-службе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В ведомстве отметили, что пожар ликвидировали 7 человек, задействовано 3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Причины пожара устанавливаются. </w:t>
      </w:r>
      <w:hyperlink r:id="rId958" w:history="1">
        <w:r>
          <w:rPr>
            <w:rStyle w:val="a5"/>
            <w:rFonts w:ascii="Times New Roman" w:cs="Times New Roman" w:hAnsi="Times New Roman"/>
            <w:sz w:val="24"/>
          </w:rPr>
          <w:t>РИАПО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Приречном горел жилой одноэтажный дом</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в 12:13.</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дежурные караулы 50 и 51 пожарных частей, входящих в состав Печенгского филиала Управления по ГОЧС и ПБ Мурманской области. </w:t>
      </w:r>
      <w:hyperlink r:id="rId959" w:history="1">
        <w:r>
          <w:rPr>
            <w:rStyle w:val="a5"/>
            <w:rFonts w:ascii="Times New Roman" w:cs="Times New Roman" w:hAnsi="Times New Roman"/>
            <w:sz w:val="24"/>
          </w:rPr>
          <w:t>Большое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дом в районе Карелии и потух</w:t>
      </w:r>
    </w:p>
    <w:p>
      <w:pPr>
        <w:pStyle w:val="aff4"/>
        <w:keepLines/>
        <w:rPr>
          <w:rFonts w:ascii="Times New Roman" w:cs="Times New Roman" w:hAnsi="Times New Roman"/>
          <w:sz w:val="24"/>
        </w:rPr>
      </w:pPr>
      <w:r>
        <w:rPr>
          <w:rFonts w:ascii="Times New Roman" w:cs="Times New Roman" w:hAnsi="Times New Roman"/>
          <w:sz w:val="24"/>
        </w:rPr>
        <w:t>Как сообщили в МЧС Карелии, 7 декабря в Лахденпохье в 22.00 загорелся каркасный одноэтажный дом площадью 6х10. Пламя полностью уничтожило строение.</w:t>
      </w:r>
    </w:p>
    <w:p>
      <w:pPr>
        <w:pStyle w:val="aff4"/>
        <w:keepLines/>
        <w:rPr>
          <w:rFonts w:ascii="Times New Roman" w:cs="Times New Roman" w:hAnsi="Times New Roman"/>
          <w:sz w:val="24"/>
        </w:rPr>
      </w:pPr>
      <w:r>
        <w:rPr>
          <w:rFonts w:ascii="Times New Roman" w:cs="Times New Roman" w:hAnsi="Times New Roman"/>
          <w:sz w:val="24"/>
        </w:rPr>
        <w:t xml:space="preserve">А на следующий день, 8 декабря, в 11.25 на пульт дежурной части «01» Лахденпохского района поступило сообщение, что дом сгорел, пожар ликвидирован самозатуханием. </w:t>
      </w:r>
      <w:hyperlink r:id="rId960" w:history="1">
        <w:r>
          <w:rPr>
            <w:rStyle w:val="a5"/>
            <w:rFonts w:ascii="Times New Roman" w:cs="Times New Roman" w:hAnsi="Times New Roman"/>
            <w:sz w:val="24"/>
          </w:rPr>
          <w:t>МК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Ситуационный центр губернатора Тульской области предупреждает о сохранении 10 и 11 декабря сильных морозов</w:t>
      </w:r>
    </w:p>
    <w:p>
      <w:pPr>
        <w:pStyle w:val="aff4"/>
        <w:keepLines/>
        <w:rPr>
          <w:rFonts w:ascii="Times New Roman" w:cs="Times New Roman" w:hAnsi="Times New Roman"/>
          <w:sz w:val="24"/>
        </w:rPr>
      </w:pPr>
      <w:r>
        <w:rPr>
          <w:rFonts w:ascii="Times New Roman" w:cs="Times New Roman" w:hAnsi="Times New Roman"/>
          <w:sz w:val="24"/>
        </w:rPr>
        <w:t>Точно такое же предупреждение дано и от ГУ МЧС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прогнозу синоптиков ночью температура будет держаться в в пределах 15-16 градусов мороза, днем – 12 и 13 градусов ниже нуля. </w:t>
      </w:r>
      <w:hyperlink r:id="rId961"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ученики школы №60 сделали необычную елку для конкурса</w:t>
      </w:r>
    </w:p>
    <w:p>
      <w:pPr>
        <w:pStyle w:val="aff4"/>
        <w:keepLines/>
        <w:rPr>
          <w:rFonts w:ascii="Times New Roman" w:cs="Times New Roman" w:hAnsi="Times New Roman"/>
          <w:sz w:val="24"/>
        </w:rPr>
      </w:pPr>
      <w:r>
        <w:rPr>
          <w:rFonts w:ascii="Times New Roman" w:cs="Times New Roman" w:hAnsi="Times New Roman"/>
          <w:sz w:val="24"/>
        </w:rPr>
        <w:t xml:space="preserve">Для красоты ученики задекорировали елку гирляндами и золотыми бантами. Изготовление конструкции заняло у школьников всего несколько часов, сообщили в ГУ МЧС России по Курской области. </w:t>
      </w:r>
      <w:hyperlink r:id="rId962"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Студентку Читинского медколледжа наградили медалью МЧС за спасение тонущего 7-летнего мальчика</w:t>
      </w:r>
    </w:p>
    <w:p>
      <w:pPr>
        <w:pStyle w:val="aff4"/>
        <w:keepLines/>
        <w:rPr>
          <w:rFonts w:ascii="Times New Roman" w:cs="Times New Roman" w:hAnsi="Times New Roman"/>
          <w:sz w:val="24"/>
        </w:rPr>
      </w:pPr>
      <w:r>
        <w:rPr>
          <w:rFonts w:ascii="Times New Roman" w:cs="Times New Roman" w:hAnsi="Times New Roman"/>
          <w:sz w:val="24"/>
        </w:rPr>
        <w:t xml:space="preserve">Студентка Читинского медколледжа Елена Козлова получила медаль МЧС «За спасение погибающих на водах» за то, что вытащила из воды тонущего 7-летнего мальчика в Красном Чикое, сообщается на сайте ГУ МЧС по Забайкальскому краю. </w:t>
      </w:r>
      <w:hyperlink r:id="rId963" w:history="1">
        <w:r>
          <w:rPr>
            <w:rStyle w:val="a5"/>
            <w:rFonts w:ascii="Times New Roman" w:cs="Times New Roman" w:hAnsi="Times New Roman"/>
            <w:sz w:val="24"/>
          </w:rPr>
          <w:t>Чита.ру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Победила команда 🥇администрации г. Белово! Где и когда?</w:t>
      </w:r>
    </w:p>
    <w:p>
      <w:pPr>
        <w:pStyle w:val="aff4"/>
        <w:keepLines/>
        <w:rPr>
          <w:rFonts w:ascii="Times New Roman" w:cs="Times New Roman" w:hAnsi="Times New Roman"/>
          <w:sz w:val="24"/>
        </w:rPr>
      </w:pPr>
      <w:r>
        <w:rPr>
          <w:rFonts w:ascii="Times New Roman" w:cs="Times New Roman" w:hAnsi="Times New Roman"/>
          <w:sz w:val="24"/>
        </w:rPr>
        <w:t xml:space="preserve">Участвовали представители администраций города и района, отдела МВД России «Беловский», 3 пожарно-спасательного отряда ГУ МЧС России по Кемеровской области. Впервые к турниру присоединились тренеры и судьи Кубка «Твой стадион», который проводится в эти дни в Белово.  </w:t>
      </w:r>
      <w:hyperlink r:id="rId964" w:history="1">
        <w:r>
          <w:rPr>
            <w:rStyle w:val="a5"/>
            <w:rFonts w:ascii="Times New Roman" w:cs="Times New Roman" w:hAnsi="Times New Roman"/>
            <w:sz w:val="24"/>
          </w:rPr>
          <w:t>ТВМария.ру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08.12.2023 до 08.00 09.12.2023</w:t>
      </w:r>
    </w:p>
    <w:p>
      <w:pPr>
        <w:pStyle w:val="aff4"/>
        <w:keepLines/>
        <w:rPr>
          <w:rFonts w:ascii="Times New Roman" w:cs="Times New Roman" w:hAnsi="Times New Roman"/>
          <w:sz w:val="24"/>
        </w:rPr>
      </w:pPr>
      <w:r>
        <w:rPr>
          <w:rFonts w:ascii="Times New Roman" w:cs="Times New Roman" w:hAnsi="Times New Roman"/>
          <w:sz w:val="24"/>
        </w:rPr>
        <w:t>Пресс-служба МЧС ДНР информирует об оперативной обстановке в Донецкой Народной Республике с 08.00 08.12.2023 до 08.00 09.12.2023</w:t>
      </w:r>
    </w:p>
    <w:p>
      <w:pPr>
        <w:pStyle w:val="aff4"/>
        <w:keepLines/>
        <w:rPr>
          <w:rFonts w:ascii="Times New Roman" w:cs="Times New Roman" w:hAnsi="Times New Roman"/>
          <w:sz w:val="24"/>
        </w:rPr>
      </w:pPr>
      <w:r>
        <w:rPr>
          <w:rFonts w:ascii="Times New Roman" w:cs="Times New Roman" w:hAnsi="Times New Roman"/>
          <w:sz w:val="24"/>
        </w:rPr>
        <w:t>Ликвидировано пожаров – 12</w:t>
      </w:r>
    </w:p>
    <w:p>
      <w:pPr>
        <w:pStyle w:val="aff4"/>
        <w:keepLines/>
        <w:rPr>
          <w:rFonts w:ascii="Times New Roman" w:cs="Times New Roman" w:hAnsi="Times New Roman"/>
          <w:sz w:val="24"/>
        </w:rPr>
      </w:pPr>
      <w:r>
        <w:rPr>
          <w:rFonts w:ascii="Times New Roman" w:cs="Times New Roman" w:hAnsi="Times New Roman"/>
          <w:sz w:val="24"/>
        </w:rPr>
        <w:t xml:space="preserve">Погибшие на пожарах </w:t>
      </w:r>
      <w:hyperlink r:id="rId965" w:history="1">
        <w:r>
          <w:rPr>
            <w:rStyle w:val="a5"/>
            <w:rFonts w:ascii="Times New Roman" w:cs="Times New Roman" w:hAnsi="Times New Roman"/>
            <w:sz w:val="24"/>
          </w:rPr>
          <w:t>Горловская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на автозаправке произошёл взрыв – пострадавших нет</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работают эксперты и следственная группа.</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в 14:42 Тelegram-канал прокуратуры Омской области передал о «хлопке» в помещении диспетчерской АЗС (на фото) на улице Зелёной, 15 – пострадавших нет.  </w:t>
      </w:r>
      <w:hyperlink r:id="rId966" w:history="1">
        <w:r>
          <w:rPr>
            <w:rStyle w:val="a5"/>
            <w:rFonts w:ascii="Times New Roman" w:cs="Times New Roman" w:hAnsi="Times New Roman"/>
            <w:sz w:val="24"/>
          </w:rPr>
          <w:t>Газета "Коммерческие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вспыхнул жилой дом. Под завалами обнаружили тела двух человек</w:t>
      </w:r>
    </w:p>
    <w:p>
      <w:pPr>
        <w:pStyle w:val="aff4"/>
        <w:keepLines/>
        <w:rPr>
          <w:rFonts w:ascii="Times New Roman" w:cs="Times New Roman" w:hAnsi="Times New Roman"/>
          <w:sz w:val="24"/>
        </w:rPr>
      </w:pPr>
      <w:r>
        <w:rPr>
          <w:rFonts w:ascii="Times New Roman" w:cs="Times New Roman" w:hAnsi="Times New Roman"/>
          <w:sz w:val="24"/>
        </w:rPr>
        <w:t>Фото: МЧС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Ранним утром сегодня, 9 декабря, в Краснотурьинске произошел страшный пожар, в котором погибли два человека.  </w:t>
      </w:r>
      <w:hyperlink r:id="rId967"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Башкирии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МЧС по Башкирии информирует жителей республики об аномальных морозах. По данным ведомства, среднесуточная температура воздуха может быть на 14-20 градусов ниже климатической нормы и местами по северу составлять до -40,-43. </w:t>
      </w:r>
      <w:hyperlink r:id="rId968"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сотрудников шахты им. Костенко в Казахстане задержаны по делу о пожаре</w:t>
      </w:r>
    </w:p>
    <w:p>
      <w:pPr>
        <w:pStyle w:val="aff4"/>
        <w:keepLines/>
        <w:rPr>
          <w:rFonts w:ascii="Times New Roman" w:cs="Times New Roman" w:hAnsi="Times New Roman"/>
          <w:sz w:val="24"/>
        </w:rPr>
      </w:pPr>
      <w:r>
        <w:rPr>
          <w:rFonts w:ascii="Times New Roman" w:cs="Times New Roman" w:hAnsi="Times New Roman"/>
          <w:sz w:val="24"/>
        </w:rPr>
        <w:t>Также в рамках расследования будет дана правовая оценка работе департамента промышленной безопасности МЧС по Карагандинской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Авария на шахте им. Костенко в Карагандинской области произошла в ночь на 28 октября. Погибли 46 человек.  </w:t>
      </w:r>
      <w:hyperlink r:id="rId969"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Мурманской области резко ухудшится погода</w:t>
      </w:r>
    </w:p>
    <w:p>
      <w:pPr>
        <w:pStyle w:val="aff4"/>
        <w:keepLines/>
        <w:rPr>
          <w:rFonts w:ascii="Times New Roman" w:cs="Times New Roman" w:hAnsi="Times New Roman"/>
          <w:sz w:val="24"/>
        </w:rPr>
      </w:pPr>
      <w:r>
        <w:rPr>
          <w:rFonts w:ascii="Times New Roman" w:cs="Times New Roman" w:hAnsi="Times New Roman"/>
          <w:sz w:val="24"/>
        </w:rPr>
        <w:t>По данным ФГБУ «Мурманское УГМС, ночью 10-11 декабря и в течение суток 12 декабря по региону при прояснениях прогнозируется холодная погода, мороз.</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рекомендует на время непогоды воздержаться от выхода на природу, по возможности ограничить время пребывания на улице. </w:t>
      </w:r>
      <w:hyperlink r:id="rId970"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Калининграде почтили память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Звание «Герой Российской Федерации» посмертно присвоено Алексею Бровковичу; Алексею Журавлёву; Виталию Мариенко; участникам специальной военной операции Валерию Паламарчуку и Владимиру Носову; полковнику МЧС России, первому заместителю главы военно-гражданской администрации Херсонской области Алексею Катериничеву, генералу армии Евгению Зиничеву. </w:t>
      </w:r>
      <w:hyperlink r:id="rId971" w:history="1">
        <w:r>
          <w:rPr>
            <w:rStyle w:val="a5"/>
            <w:rFonts w:ascii="Times New Roman" w:cs="Times New Roman" w:hAnsi="Times New Roman"/>
            <w:sz w:val="24"/>
          </w:rPr>
          <w:t>НИА-Калининград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пожарных расчетов тушили загоревшийся павильон в Брянске</w:t>
      </w:r>
    </w:p>
    <w:p>
      <w:pPr>
        <w:pStyle w:val="aff4"/>
        <w:keepLines/>
        <w:rPr>
          <w:rFonts w:ascii="Times New Roman" w:cs="Times New Roman" w:hAnsi="Times New Roman"/>
          <w:sz w:val="24"/>
        </w:rPr>
      </w:pPr>
      <w:r>
        <w:rPr>
          <w:rFonts w:ascii="Times New Roman" w:cs="Times New Roman" w:hAnsi="Times New Roman"/>
          <w:sz w:val="24"/>
        </w:rPr>
        <w:t xml:space="preserve">Сигнал о случившемся поступил в дежурную смену ГУ МЧС в 09:22. Оперативно к месту вызова были направлены пять отделений пожарно-спасательных расчетов, сообщили в пресс-службе регионального спасательного ведомства.  </w:t>
      </w:r>
      <w:hyperlink r:id="rId972" w:history="1">
        <w:r>
          <w:rPr>
            <w:rStyle w:val="a5"/>
            <w:rFonts w:ascii="Times New Roman" w:cs="Times New Roman" w:hAnsi="Times New Roman"/>
            <w:sz w:val="24"/>
          </w:rPr>
          <w:t>МК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«Увидел картину страшную – ребенок в полынье». Петербуржец рассказал, как спас семилетнюю девочку</w:t>
      </w:r>
    </w:p>
    <w:p>
      <w:pPr>
        <w:pStyle w:val="aff4"/>
        <w:keepLines/>
        <w:rPr>
          <w:rFonts w:ascii="Times New Roman" w:cs="Times New Roman" w:hAnsi="Times New Roman"/>
          <w:sz w:val="24"/>
        </w:rPr>
      </w:pPr>
      <w:r>
        <w:rPr>
          <w:rFonts w:ascii="Times New Roman" w:cs="Times New Roman" w:hAnsi="Times New Roman"/>
          <w:sz w:val="24"/>
        </w:rPr>
        <w:t>Вскоре подъехали скорая, МЧС и полиция, и супруги передали девочку медикам.</w:t>
      </w:r>
    </w:p>
    <w:p>
      <w:pPr>
        <w:pStyle w:val="aff4"/>
        <w:keepLines/>
        <w:rPr>
          <w:rFonts w:ascii="Times New Roman" w:cs="Times New Roman" w:hAnsi="Times New Roman"/>
          <w:sz w:val="24"/>
        </w:rPr>
      </w:pPr>
      <w:r>
        <w:rPr>
          <w:rFonts w:ascii="Times New Roman" w:cs="Times New Roman" w:hAnsi="Times New Roman"/>
          <w:sz w:val="24"/>
        </w:rPr>
        <w:t>Фото: читатель «Фонтанки»</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973"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93-летняя пензячка погибла в пожаре в Кондоле</w:t>
      </w:r>
    </w:p>
    <w:p>
      <w:pPr>
        <w:pStyle w:val="aff4"/>
        <w:keepLines/>
        <w:rPr>
          <w:rFonts w:ascii="Times New Roman" w:cs="Times New Roman" w:hAnsi="Times New Roman"/>
          <w:sz w:val="24"/>
        </w:rPr>
      </w:pPr>
      <w:r>
        <w:rPr>
          <w:rFonts w:ascii="Times New Roman" w:cs="Times New Roman" w:hAnsi="Times New Roman"/>
          <w:sz w:val="24"/>
        </w:rPr>
        <w:t>— Обгорела кровля, выгорело внутри по всей площади деревянного дома, размером 10×6 м, — уточнили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погибла хозяйка дома — женщина 1930 года рождения. На месте работали 7 человек, три единицы техники. </w:t>
      </w:r>
      <w:hyperlink r:id="rId974"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Татарстана поручил повысить контроль за работой объектов ЖКХ в морозы</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раис республики заявил о необходимости организовать дежурство ответственных лиц на объектах энергетики, ЖКХ и транспорта, обеспечить готовность подразделений МЧС, аварийных служб к оперативному реагированию на все возможные происшествия. </w:t>
      </w:r>
      <w:hyperlink r:id="rId975" w:history="1">
        <w:r>
          <w:rPr>
            <w:rStyle w:val="a5"/>
            <w:rFonts w:ascii="Times New Roman" w:cs="Times New Roman" w:hAnsi="Times New Roman"/>
            <w:sz w:val="24"/>
          </w:rPr>
          <w:t>КП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поручил взять под особый контроль работу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Для предотвращения ЧС глава республики поручил обеспечить работу в режиме повышенного контроля за функционированием объектов инфраструктуры в условиях зимних морозов,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976" w:history="1">
        <w:r>
          <w:rPr>
            <w:rStyle w:val="a5"/>
            <w:rFonts w:ascii="Times New Roman" w:cs="Times New Roman" w:hAnsi="Times New Roman"/>
            <w:sz w:val="24"/>
          </w:rPr>
          <w:t>Казань24.ru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до -32 градусов. В Оренбуржье объявили желтый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Так, по информации регионального МЧС, ночью и утром 10 декабря местами по области, преимущественно на севере и востоке, ожидается минимальная температура воздуха -30, -32°С.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предупреждают о морозах и рекомендуют оренбуржцам одеваться по погоде. </w:t>
      </w:r>
      <w:hyperlink r:id="rId977"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экстренные службы работают в ТЦ «РИО»</w:t>
      </w:r>
    </w:p>
    <w:p>
      <w:pPr>
        <w:pStyle w:val="aff4"/>
        <w:keepLines/>
        <w:rPr>
          <w:rFonts w:ascii="Times New Roman" w:cs="Times New Roman" w:hAnsi="Times New Roman"/>
          <w:sz w:val="24"/>
        </w:rPr>
      </w:pPr>
      <w:r>
        <w:rPr>
          <w:rFonts w:ascii="Times New Roman" w:cs="Times New Roman" w:hAnsi="Times New Roman"/>
          <w:sz w:val="24"/>
        </w:rPr>
        <w:t>Днем 9 декабря в Твери правоохранительные органы проводят проверочные мероприятия в связи с поступившей информацией о возможном преступлении в ТЦ «РИО» на площади Гагарина.</w:t>
      </w:r>
    </w:p>
    <w:p>
      <w:pPr>
        <w:pStyle w:val="aff4"/>
        <w:keepLines/>
        <w:rPr>
          <w:rFonts w:ascii="Times New Roman" w:cs="Times New Roman" w:hAnsi="Times New Roman"/>
          <w:sz w:val="24"/>
        </w:rPr>
      </w:pPr>
      <w:r>
        <w:rPr>
          <w:rFonts w:ascii="Times New Roman" w:cs="Times New Roman" w:hAnsi="Times New Roman"/>
          <w:sz w:val="24"/>
        </w:rPr>
        <w:t>Информация об эвакуации посетителей и персонала ТЦ отсутствует, сообщили в Главном управлении МЧС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Жителей попросили с пониманием отнестись к временным неудобствам. </w:t>
      </w:r>
      <w:hyperlink r:id="rId978"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Донецкая фильтровальная станция возобновила работу — МЧС ДНР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ДНР. В ведомстве отметили, что причиной остановки ДФС «была техническая неисправность». Напомним, 26 декабря по неизвестным причинам остановила работу Донецкая </w:t>
      </w:r>
      <w:hyperlink r:id="rId979"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Каменском районе из-за неисправности печного отопления погиб мужчина</w:t>
      </w:r>
    </w:p>
    <w:p>
      <w:pPr>
        <w:pStyle w:val="aff4"/>
        <w:keepLines/>
        <w:rPr>
          <w:rFonts w:ascii="Times New Roman" w:cs="Times New Roman" w:hAnsi="Times New Roman"/>
          <w:sz w:val="24"/>
        </w:rPr>
      </w:pPr>
      <w:r>
        <w:rPr>
          <w:rFonts w:ascii="Times New Roman" w:cs="Times New Roman" w:hAnsi="Times New Roman"/>
          <w:sz w:val="24"/>
        </w:rPr>
        <w:t>Сообщение о пожаре в хуторе Нижнеясиновский на ул. Береговая, 25 поступило в пожарно-спасательную службу ночью 7 декабря.</w:t>
      </w:r>
    </w:p>
    <w:p>
      <w:pPr>
        <w:pStyle w:val="aff4"/>
        <w:keepLines/>
        <w:rPr>
          <w:rFonts w:ascii="Times New Roman" w:cs="Times New Roman" w:hAnsi="Times New Roman"/>
          <w:sz w:val="24"/>
        </w:rPr>
      </w:pPr>
      <w:r>
        <w:rPr>
          <w:rFonts w:ascii="Times New Roman" w:cs="Times New Roman" w:hAnsi="Times New Roman"/>
          <w:sz w:val="24"/>
        </w:rPr>
        <w:t xml:space="preserve">Из-за неисправности дымохода загорелся частный дом, площадь пожара составила 48 кв м. Дом сгорел полностью. </w:t>
      </w:r>
      <w:hyperlink r:id="rId980" w:history="1">
        <w:r>
          <w:rPr>
            <w:rStyle w:val="a5"/>
            <w:rFonts w:ascii="Times New Roman" w:cs="Times New Roman" w:hAnsi="Times New Roman"/>
            <w:sz w:val="24"/>
          </w:rPr>
          <w:t>Станичные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Правоохранительные органы проводят проверку в ТРЦ «РИО» в Твери</w:t>
      </w:r>
    </w:p>
    <w:p>
      <w:pPr>
        <w:pStyle w:val="aff4"/>
        <w:keepLines/>
        <w:rPr>
          <w:rFonts w:ascii="Times New Roman" w:cs="Times New Roman" w:hAnsi="Times New Roman"/>
          <w:sz w:val="24"/>
        </w:rPr>
      </w:pPr>
      <w:r>
        <w:rPr>
          <w:rFonts w:ascii="Times New Roman" w:cs="Times New Roman" w:hAnsi="Times New Roman"/>
          <w:sz w:val="24"/>
        </w:rPr>
        <w:t>Жителей Твери просят с пониманием отнестись к временным неудобствам и не распространять недостоверную информацию в СМИ и сети Интернет, поскольку за это предусмотрены административная или уголовная ответственность.</w:t>
      </w:r>
    </w:p>
    <w:p>
      <w:pPr>
        <w:pStyle w:val="aff4"/>
        <w:keepLines/>
        <w:rPr>
          <w:rFonts w:ascii="Times New Roman" w:cs="Times New Roman" w:hAnsi="Times New Roman"/>
          <w:sz w:val="24"/>
        </w:rPr>
      </w:pPr>
      <w:r>
        <w:rPr>
          <w:rFonts w:ascii="Times New Roman" w:cs="Times New Roman" w:hAnsi="Times New Roman"/>
          <w:sz w:val="24"/>
        </w:rPr>
        <w:t>Телефоны доверия в Твери: МЧС – 399999, УМВД – 329552, ФСБ – 777441.</w:t>
      </w:r>
    </w:p>
    <w:p>
      <w:pPr>
        <w:pStyle w:val="aff4"/>
        <w:keepLines/>
        <w:rPr>
          <w:rFonts w:ascii="Times New Roman" w:cs="Times New Roman" w:hAnsi="Times New Roman"/>
          <w:sz w:val="24"/>
        </w:rPr>
      </w:pPr>
      <w:r>
        <w:rPr>
          <w:rFonts w:ascii="Times New Roman" w:cs="Times New Roman" w:hAnsi="Times New Roman"/>
          <w:sz w:val="24"/>
        </w:rPr>
        <w:t xml:space="preserve">Если вы нашли ошибку, пожалуйста, выделите фрагмент текста и нажмите Ctrl+Enter. </w:t>
      </w:r>
      <w:hyperlink r:id="rId981"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Усть-Куломском районе пожар унес жизнь молодого мужчины</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8 декабря пожар унес жизнь 28-летнего мужчины в Усть-Куломском районе. Загорелся частный дом, расположенный в селе Пожег по улице Школьной.  </w:t>
      </w:r>
      <w:hyperlink r:id="rId98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к ТЦ «РИО» съехались экстренные службы города</w:t>
      </w:r>
    </w:p>
    <w:p>
      <w:pPr>
        <w:pStyle w:val="aff4"/>
        <w:keepLines/>
        <w:rPr>
          <w:rFonts w:ascii="Times New Roman" w:cs="Times New Roman" w:hAnsi="Times New Roman"/>
          <w:sz w:val="24"/>
        </w:rPr>
      </w:pPr>
      <w:r>
        <w:rPr>
          <w:rFonts w:ascii="Times New Roman" w:cs="Times New Roman" w:hAnsi="Times New Roman"/>
          <w:sz w:val="24"/>
        </w:rPr>
        <w:t>Об этом сообщает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проверяется поступившая информация о возможном преступлении. Жителей и гостей столицы Верхневолжья просят с пониманием отнестись к возникшей ситуации. </w:t>
      </w:r>
      <w:hyperlink r:id="rId983"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Пензенском районе погибла 93-летняя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Пензенской области проинформировали, что в результате пожара погибла женщина 1930 года рождения. С огнем боролись 7 человек личного состава, с помощью 3-х единиц специальной техники.  </w:t>
      </w:r>
      <w:hyperlink r:id="rId984"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Фурмановской сгорел автомобиль</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прибыли четверо пожарных на автоцистерне. Огонь сумели потушить к 21:38.</w:t>
      </w:r>
    </w:p>
    <w:p>
      <w:pPr>
        <w:pStyle w:val="aff4"/>
        <w:keepLines/>
        <w:rPr>
          <w:rFonts w:ascii="Times New Roman" w:cs="Times New Roman" w:hAnsi="Times New Roman"/>
          <w:sz w:val="24"/>
        </w:rPr>
      </w:pPr>
      <w:r>
        <w:rPr>
          <w:rFonts w:ascii="Times New Roman" w:cs="Times New Roman" w:hAnsi="Times New Roman"/>
          <w:sz w:val="24"/>
        </w:rPr>
        <w:t xml:space="preserve">В ГУ МЧС по региону сообщили, что в происшествии никто не пострадал. </w:t>
      </w:r>
      <w:hyperlink r:id="rId985"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Аномальный холод ожидается в Калужской области</w:t>
      </w:r>
    </w:p>
    <w:p>
      <w:pPr>
        <w:pStyle w:val="aff4"/>
        <w:keepLines/>
        <w:rPr>
          <w:rFonts w:ascii="Times New Roman" w:cs="Times New Roman" w:hAnsi="Times New Roman"/>
          <w:sz w:val="24"/>
        </w:rPr>
      </w:pPr>
      <w:r>
        <w:rPr>
          <w:rFonts w:ascii="Times New Roman" w:cs="Times New Roman" w:hAnsi="Times New Roman"/>
          <w:sz w:val="24"/>
        </w:rPr>
        <w:t>ГУ МЧС по Калужской области опубликовало предупреждение об аномально холодной погоде 10 декабря.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температура воздуха будет ниже климатической нормы на 7-12 градусов. </w:t>
      </w:r>
      <w:hyperlink r:id="rId986"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объявили метеопредупреждение из-за резкого похолодания</w:t>
      </w:r>
    </w:p>
    <w:p>
      <w:pPr>
        <w:pStyle w:val="aff4"/>
        <w:keepLines/>
        <w:rPr>
          <w:rFonts w:ascii="Times New Roman" w:cs="Times New Roman" w:hAnsi="Times New Roman"/>
          <w:sz w:val="24"/>
        </w:rPr>
      </w:pPr>
      <w:r>
        <w:rPr>
          <w:rFonts w:ascii="Times New Roman" w:cs="Times New Roman" w:hAnsi="Times New Roman"/>
          <w:sz w:val="24"/>
        </w:rPr>
        <w:t>Это связано с резким похолоданием,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Тульского центра по гидрометеорологии и мониторингу окружающей среды, в воскресенье и понедельник в регионе ожидается понижение среднесуточной температуры сразу на 7 градусов. </w:t>
      </w:r>
      <w:hyperlink r:id="rId9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Аномальный холод ожидается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опубликовало предупреждение. </w:t>
      </w:r>
      <w:hyperlink r:id="rId98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Продолжателям истории огненных побед</w:t>
      </w:r>
    </w:p>
    <w:p>
      <w:pPr>
        <w:pStyle w:val="aff4"/>
        <w:keepLines/>
        <w:rPr>
          <w:rFonts w:ascii="Times New Roman" w:cs="Times New Roman" w:hAnsi="Times New Roman"/>
          <w:sz w:val="24"/>
        </w:rPr>
      </w:pPr>
      <w:r>
        <w:rPr>
          <w:rFonts w:ascii="Times New Roman" w:cs="Times New Roman" w:hAnsi="Times New Roman"/>
          <w:sz w:val="24"/>
        </w:rPr>
        <w:t xml:space="preserve">Если уходить вглубь истории, то у каждого подразделения пожарной охраны Тюменской области найдется дата его образования, например, в прошлом веке, и дата создания службы противостояния огню, локализованной на нынешней территории, но лет 300-400 назад. </w:t>
      </w:r>
      <w:hyperlink r:id="rId98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ТРЦ «РИО» в Твери правоохранительные органы проводят проверку</w:t>
      </w:r>
    </w:p>
    <w:p>
      <w:pPr>
        <w:pStyle w:val="aff4"/>
        <w:keepLines/>
        <w:rPr>
          <w:rFonts w:ascii="Times New Roman" w:cs="Times New Roman" w:hAnsi="Times New Roman"/>
          <w:sz w:val="24"/>
        </w:rPr>
      </w:pPr>
      <w:r>
        <w:rPr>
          <w:rFonts w:ascii="Times New Roman" w:cs="Times New Roman" w:hAnsi="Times New Roman"/>
          <w:sz w:val="24"/>
        </w:rPr>
        <w:t>Жителей Твери просят с пониманием отнестись к временным неудобствам и не распространять недостоверную информацию в СМИ и сети Интернет, поскольку за это предусмотрены административная или уголовная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Телефоны доверия в Твери: МЧС — 399999, УМВД — 329552, ФСБ — 777441. </w:t>
      </w:r>
      <w:hyperlink r:id="rId990"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ТРЦ «РИО» тверские правоохранители проводят проверочные мероприятия</w:t>
      </w:r>
    </w:p>
    <w:p>
      <w:pPr>
        <w:pStyle w:val="aff4"/>
        <w:keepLines/>
        <w:rPr>
          <w:rFonts w:ascii="Times New Roman" w:cs="Times New Roman" w:hAnsi="Times New Roman"/>
          <w:sz w:val="24"/>
        </w:rPr>
      </w:pPr>
      <w:r>
        <w:rPr>
          <w:rFonts w:ascii="Times New Roman" w:cs="Times New Roman" w:hAnsi="Times New Roman"/>
          <w:sz w:val="24"/>
        </w:rPr>
        <w:t>В областном управлении МЧС России рассказали о проверочных мероприятиях, которые проводят правоохранители в ТРЦ «РИО».</w:t>
      </w:r>
    </w:p>
    <w:p>
      <w:pPr>
        <w:pStyle w:val="aff4"/>
        <w:keepLines/>
        <w:rPr>
          <w:rFonts w:ascii="Times New Roman" w:cs="Times New Roman" w:hAnsi="Times New Roman"/>
          <w:sz w:val="24"/>
        </w:rPr>
      </w:pPr>
      <w:r>
        <w:rPr>
          <w:rFonts w:ascii="Times New Roman" w:cs="Times New Roman" w:hAnsi="Times New Roman"/>
          <w:sz w:val="24"/>
        </w:rPr>
        <w:t xml:space="preserve">Проверка проходит из-за поступившей информации о возможном преступлении. Жителей Твери просят с пониманием отнестись к данной ситуации. </w:t>
      </w:r>
      <w:hyperlink r:id="rId991"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Ровенском районе сгорел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в Ровенском районе полностью сгорел частный дом, сообщила пресс-служба ГУ МЧС по Саратовской области. Сигнал о пожаре в селе Прив </w:t>
      </w:r>
      <w:hyperlink r:id="rId99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вспыхнул пожар: что известно о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БРЯНСК, 9 декабря, ФедералПресс. Крупный пожар вспыхнул в торговых рядах Брянска. Об этом сообщили в местном МЧС. </w:t>
      </w:r>
      <w:hyperlink r:id="rId99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трескучие морозы в Самарской области запылали частные дома</w:t>
      </w:r>
    </w:p>
    <w:p>
      <w:pPr>
        <w:pStyle w:val="aff4"/>
        <w:keepLines/>
        <w:rPr>
          <w:rFonts w:ascii="Times New Roman" w:cs="Times New Roman" w:hAnsi="Times New Roman"/>
          <w:sz w:val="24"/>
        </w:rPr>
      </w:pPr>
      <w:r>
        <w:rPr>
          <w:rFonts w:ascii="Times New Roman" w:cs="Times New Roman" w:hAnsi="Times New Roman"/>
          <w:sz w:val="24"/>
        </w:rPr>
        <w:t>По данным ГУ МЧС по Самарской области, на Правобережье и в, частности, в Сызрани серьезных пожаров не зафиксировано.</w:t>
      </w:r>
    </w:p>
    <w:p>
      <w:pPr>
        <w:pStyle w:val="aff4"/>
        <w:keepLines/>
        <w:rPr>
          <w:rFonts w:ascii="Times New Roman" w:cs="Times New Roman" w:hAnsi="Times New Roman"/>
          <w:sz w:val="24"/>
        </w:rPr>
      </w:pPr>
      <w:r>
        <w:rPr>
          <w:rFonts w:ascii="Times New Roman" w:cs="Times New Roman" w:hAnsi="Times New Roman"/>
          <w:sz w:val="24"/>
        </w:rPr>
        <w:t xml:space="preserve">фото: ГКУ СО "Центр по делам ГО, ПБ и ЧС" </w:t>
      </w:r>
      <w:hyperlink r:id="rId994"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Устькуломец погиб на пожаре</w:t>
      </w:r>
    </w:p>
    <w:p>
      <w:pPr>
        <w:pStyle w:val="aff4"/>
        <w:keepLines/>
        <w:rPr>
          <w:rFonts w:ascii="Times New Roman" w:cs="Times New Roman" w:hAnsi="Times New Roman"/>
          <w:sz w:val="24"/>
        </w:rPr>
      </w:pPr>
      <w:r>
        <w:rPr>
          <w:rFonts w:ascii="Times New Roman" w:cs="Times New Roman" w:hAnsi="Times New Roman"/>
          <w:sz w:val="24"/>
        </w:rPr>
        <w:t xml:space="preserve">8 декабря в пожарно-спасательную службу Усть-Куломского района поступило сообщение о возгорании в частном жилом доме по адресу: с. Пожег, ул. Школьная. Пожарно-спасательные подразделения прибыли к месту вызова в течение 9 минут.  </w:t>
      </w:r>
      <w:hyperlink r:id="rId995" w:history="1">
        <w:r>
          <w:rPr>
            <w:rStyle w:val="a5"/>
            <w:rFonts w:ascii="Times New Roman" w:cs="Times New Roman" w:hAnsi="Times New Roman"/>
            <w:sz w:val="24"/>
          </w:rPr>
          <w:t>КомиОнлайн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Шашечник в Петрозаводске въехал в мини-трактор</w:t>
      </w:r>
    </w:p>
    <w:p>
      <w:pPr>
        <w:pStyle w:val="aff4"/>
        <w:keepLines/>
        <w:rPr>
          <w:rFonts w:ascii="Times New Roman" w:cs="Times New Roman" w:hAnsi="Times New Roman"/>
          <w:sz w:val="24"/>
        </w:rPr>
      </w:pPr>
      <w:r>
        <w:rPr>
          <w:rFonts w:ascii="Times New Roman" w:cs="Times New Roman" w:hAnsi="Times New Roman"/>
          <w:sz w:val="24"/>
        </w:rPr>
        <w:t>В паблике «ДТП Петрозаводска и Карелии» опубликовано видео, как в пятницу, 8 декабря, в 20.36 по Лососинскому шоссе мчится автомобиль, перестраиваясь из ряда в ряд и в результате попадая в аварию.</w:t>
      </w:r>
    </w:p>
    <w:p>
      <w:pPr>
        <w:pStyle w:val="aff4"/>
        <w:keepLines/>
        <w:rPr>
          <w:rFonts w:ascii="Times New Roman" w:cs="Times New Roman" w:hAnsi="Times New Roman"/>
          <w:sz w:val="24"/>
        </w:rPr>
      </w:pPr>
      <w:r>
        <w:rPr>
          <w:rFonts w:ascii="Times New Roman" w:cs="Times New Roman" w:hAnsi="Times New Roman"/>
          <w:sz w:val="24"/>
        </w:rPr>
        <w:t>На полном ходу легковушка проверила на прочность мини-трактор.</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МЧС Карелии, в этом ДТП пострадал один человек. </w:t>
      </w:r>
      <w:hyperlink r:id="rId996"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прошел 18-й турнир по мини-футболу, посвященный памяти Ростислава Белова</w:t>
      </w:r>
    </w:p>
    <w:p>
      <w:pPr>
        <w:pStyle w:val="aff4"/>
        <w:keepLines/>
        <w:rPr>
          <w:rFonts w:ascii="Times New Roman" w:cs="Times New Roman" w:hAnsi="Times New Roman"/>
          <w:sz w:val="24"/>
        </w:rPr>
      </w:pPr>
      <w:r>
        <w:rPr>
          <w:rFonts w:ascii="Times New Roman" w:cs="Times New Roman" w:hAnsi="Times New Roman"/>
          <w:sz w:val="24"/>
        </w:rPr>
        <w:t xml:space="preserve">На базе спортивно-оздоровительного комплекса Санкт-Петербургского университета ГПС МЧС России прошел финальный этап 18-го турнира по мини-футболу, посвященного памяти Ростислава Белова. Эти соревнования проводятся в гарнизоне пожарной охраны Северной столицы с декабря 2005 года и уже давно стали ежегодной традицией.  </w:t>
      </w:r>
      <w:hyperlink r:id="rId99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Уфой загорелся бревенчатый дом: видео</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по РБ. На данный момент известно, что открытое горение удалось потушить.</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пострадавших нет. </w:t>
      </w:r>
      <w:hyperlink r:id="rId998"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загорелся в Тынде, а в Белогорске от огня пострадали хозпостройки - Новости Амурской области, 09.12.2023 - Вести - Амурская область</w:t>
      </w:r>
    </w:p>
    <w:p>
      <w:pPr>
        <w:pStyle w:val="aff4"/>
        <w:keepLines/>
        <w:rPr>
          <w:rFonts w:ascii="Times New Roman" w:cs="Times New Roman" w:hAnsi="Times New Roman"/>
          <w:sz w:val="24"/>
        </w:rPr>
      </w:pPr>
      <w:r>
        <w:rPr>
          <w:rFonts w:ascii="Times New Roman" w:cs="Times New Roman" w:hAnsi="Times New Roman"/>
          <w:sz w:val="24"/>
        </w:rPr>
        <w:t xml:space="preserve">сегодня, 19:18 Фото: ГУ МЧС России по Амурской области Все новости по теме "Пожары" Магазин загорелся в Тынде, а в Белогорске от огня пострадали хозпостройки </w:t>
      </w:r>
      <w:hyperlink r:id="rId999" w:history="1">
        <w:r>
          <w:rPr>
            <w:rStyle w:val="a5"/>
            <w:rFonts w:ascii="Times New Roman" w:cs="Times New Roman" w:hAnsi="Times New Roman"/>
            <w:sz w:val="24"/>
          </w:rPr>
          <w:t>ГТРК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Неосторожное обращение с огнем привело к 2,5 тысячам пожаров в Псковской области</w:t>
      </w:r>
    </w:p>
    <w:p>
      <w:pPr>
        <w:pStyle w:val="aff4"/>
        <w:keepLines/>
        <w:rPr>
          <w:rFonts w:ascii="Times New Roman" w:cs="Times New Roman" w:hAnsi="Times New Roman"/>
          <w:sz w:val="24"/>
        </w:rPr>
      </w:pPr>
      <w:r>
        <w:rPr>
          <w:rFonts w:ascii="Times New Roman" w:cs="Times New Roman" w:hAnsi="Times New Roman"/>
          <w:sz w:val="24"/>
        </w:rPr>
        <w:t>Об этом «МК в Пскове»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Кроме того, к возгоранию в 308 случаях привело нарушение правил использования электрооборудования. Нарушение правил устройства и использования печи обернулось пожаром 161 раз. </w:t>
      </w:r>
      <w:hyperlink r:id="rId1000"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тверском ТЦ "РИО" полиция и МЧС проверяют информацию о возможном преступлении</w:t>
      </w:r>
    </w:p>
    <w:p>
      <w:pPr>
        <w:pStyle w:val="aff4"/>
        <w:keepLines/>
        <w:rPr>
          <w:rFonts w:ascii="Times New Roman" w:cs="Times New Roman" w:hAnsi="Times New Roman"/>
          <w:sz w:val="24"/>
        </w:rPr>
      </w:pPr>
      <w:r>
        <w:rPr>
          <w:rFonts w:ascii="Times New Roman" w:cs="Times New Roman" w:hAnsi="Times New Roman"/>
          <w:sz w:val="24"/>
        </w:rPr>
        <w:t xml:space="preserve">9 декабря к торговому центру "РИО" в Твери приехали сотрудники оперативных служб города. Как сообщили ТИА очевидцы, сначала приехали пожарные машины, затем полиция. </w:t>
      </w:r>
      <w:hyperlink r:id="rId100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тверском ТЦ "РИО" полиция и МЧС проверяют информацию о возможном преступлении</w:t>
      </w:r>
    </w:p>
    <w:p>
      <w:pPr>
        <w:pStyle w:val="aff4"/>
        <w:keepLines/>
        <w:rPr>
          <w:rFonts w:ascii="Times New Roman" w:cs="Times New Roman" w:hAnsi="Times New Roman"/>
          <w:sz w:val="24"/>
        </w:rPr>
      </w:pPr>
      <w:r>
        <w:rPr>
          <w:rFonts w:ascii="Times New Roman" w:cs="Times New Roman" w:hAnsi="Times New Roman"/>
          <w:sz w:val="24"/>
        </w:rPr>
        <w:t>9 декабря к торговому центру "РИО" в Твери приехали сотрудники оперативных служб города. Как сообщили ТИА очевидцы, сначала приехали пожарные машины, затем полиция.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УМВД по Тверской области пояснили, что правоохранительные органы проводят проверочные мероприятия в связи с поступившей информацией о возможном преступлении. </w:t>
      </w:r>
      <w:hyperlink r:id="rId1002"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Тамбовом в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Утром 9 декабря в региональное МЧС поступило сообщение о возгорании частного жилого дома деревне Большие Поды Знаменского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На месте возгорания работали два отделения пожарной части №36.  </w:t>
      </w:r>
      <w:hyperlink r:id="rId1003" w:history="1">
        <w:r>
          <w:rPr>
            <w:rStyle w:val="a5"/>
            <w:rFonts w:ascii="Times New Roman" w:cs="Times New Roman" w:hAnsi="Times New Roman"/>
            <w:sz w:val="24"/>
          </w:rPr>
          <w:t>ИА "Онлайн Тамбов.ру"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Марий Эл взяла на контроль выяснение причин пожара в Козьмодемьянске</w:t>
      </w:r>
    </w:p>
    <w:p>
      <w:pPr>
        <w:pStyle w:val="aff4"/>
        <w:keepLines/>
        <w:rPr>
          <w:rFonts w:ascii="Times New Roman" w:cs="Times New Roman" w:hAnsi="Times New Roman"/>
          <w:sz w:val="24"/>
        </w:rPr>
      </w:pPr>
      <w:r>
        <w:rPr>
          <w:rFonts w:ascii="Times New Roman" w:cs="Times New Roman" w:hAnsi="Times New Roman"/>
          <w:sz w:val="24"/>
        </w:rPr>
        <w:t>Сегодня утром произошёл пожар в двухэтажном деревянном доме по улице Лихачёва в Козьмодемьянске.</w:t>
      </w:r>
    </w:p>
    <w:p>
      <w:pPr>
        <w:pStyle w:val="aff4"/>
        <w:keepLines/>
        <w:rPr>
          <w:rFonts w:ascii="Times New Roman" w:cs="Times New Roman" w:hAnsi="Times New Roman"/>
          <w:sz w:val="24"/>
        </w:rPr>
      </w:pPr>
      <w:r>
        <w:rPr>
          <w:rFonts w:ascii="Times New Roman" w:cs="Times New Roman" w:hAnsi="Times New Roman"/>
          <w:sz w:val="24"/>
        </w:rPr>
        <w:t>О возгорании стало известно около 9:00.</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случившегося пока не известны.  </w:t>
      </w:r>
      <w:hyperlink r:id="rId1004"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Сиверском сгорел барак площадью под 400 «квадратов»</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Ленобласти, в 21:10 8 декабря поступило сообщение о пожаре в поселке Сиверский. Горело здание площадью 375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выехали дежурные смены 43-й и 106-й пожарных частей.  </w:t>
      </w:r>
      <w:hyperlink r:id="rId1005"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Привольном ночью сгорел дом</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5.44 на пульт "01" поступил звонок о возгорании в селе Привольное. Огонь охватил все строение на площади 72 кв. метра.  </w:t>
      </w:r>
      <w:hyperlink r:id="rId1006"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спасатели помогли участнику ДТП в Шимановске</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местной пожарно-спасательной части. Они деблокировали одного из водителей и передали в руки врачей, сообщает амурское управление МЧС. Информации о других пострадавших и деталях произошедшего в настоящее время нет. </w:t>
      </w:r>
      <w:hyperlink r:id="rId1007" w:history="1">
        <w:r>
          <w:rPr>
            <w:rStyle w:val="a5"/>
            <w:rFonts w:ascii="Times New Roman" w:cs="Times New Roman" w:hAnsi="Times New Roman"/>
            <w:sz w:val="24"/>
          </w:rPr>
          <w:t>ГТРК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Удмуртии: Пожара в ТЦ «Матрица» Ижевска нет</w:t>
      </w:r>
    </w:p>
    <w:p>
      <w:pPr>
        <w:pStyle w:val="aff4"/>
        <w:keepLines/>
        <w:rPr>
          <w:rFonts w:ascii="Times New Roman" w:cs="Times New Roman" w:hAnsi="Times New Roman"/>
          <w:sz w:val="24"/>
        </w:rPr>
      </w:pPr>
      <w:r>
        <w:rPr>
          <w:rFonts w:ascii="Times New Roman" w:cs="Times New Roman" w:hAnsi="Times New Roman"/>
          <w:sz w:val="24"/>
        </w:rPr>
        <w:t xml:space="preserve">МЧС Удмуртии: Пожара в ТЦ «Матрица» Ижевска нет </w:t>
      </w:r>
      <w:hyperlink r:id="rId1008"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Ульяновске отметили День Героев Отечества и поблагодарили бойцов</w:t>
      </w:r>
    </w:p>
    <w:p>
      <w:pPr>
        <w:pStyle w:val="aff4"/>
        <w:keepLines/>
        <w:rPr>
          <w:rFonts w:ascii="Times New Roman" w:cs="Times New Roman" w:hAnsi="Times New Roman"/>
          <w:sz w:val="24"/>
        </w:rPr>
      </w:pPr>
      <w:r>
        <w:rPr>
          <w:rFonts w:ascii="Times New Roman" w:cs="Times New Roman" w:hAnsi="Times New Roman"/>
          <w:sz w:val="24"/>
        </w:rPr>
        <w:t xml:space="preserve">«Мы гордимся нашими героями и благодарим их за спасенных людей, за свободу и безопасность Родины!», - отметил начальник Главного управления МЧС России по Ульяновской области Михаил Осокин. </w:t>
      </w:r>
      <w:hyperlink r:id="rId1009"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Елена Егорова рассказала об итогах экстренного совещания по энергетическому коллапсу - Пульс Хакасии </w:t>
      </w:r>
      <w:hyperlink r:id="rId1010" w:history="1">
        <w:r>
          <w:rPr>
            <w:rStyle w:val="a5"/>
            <w:rFonts w:ascii="Times New Roman" w:cs="Times New Roman" w:hAnsi="Times New Roman"/>
            <w:sz w:val="24"/>
          </w:rPr>
          <w:t>Пульс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сохранятся 30-градусные морозы</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минимальные температуры на уровне -30 градусов продержатся в Оренбургской области и в воскресенье.</w:t>
      </w:r>
    </w:p>
    <w:p>
      <w:pPr>
        <w:pStyle w:val="aff4"/>
        <w:keepLines/>
        <w:rPr>
          <w:rFonts w:ascii="Times New Roman" w:cs="Times New Roman" w:hAnsi="Times New Roman"/>
          <w:sz w:val="24"/>
        </w:rPr>
      </w:pPr>
      <w:r>
        <w:rPr>
          <w:rFonts w:ascii="Times New Roman" w:cs="Times New Roman" w:hAnsi="Times New Roman"/>
          <w:sz w:val="24"/>
        </w:rPr>
        <w:t xml:space="preserve">При этом наибольшее похолодание придется на север и восток.  </w:t>
      </w:r>
      <w:hyperlink r:id="rId1011"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экстренном совещании в правительстве Хакасии приняли ряд оперативных решений</w:t>
      </w:r>
    </w:p>
    <w:p>
      <w:pPr>
        <w:pStyle w:val="aff4"/>
        <w:keepLines/>
        <w:rPr>
          <w:rFonts w:ascii="Times New Roman" w:cs="Times New Roman" w:hAnsi="Times New Roman"/>
          <w:sz w:val="24"/>
        </w:rPr>
      </w:pPr>
      <w:r>
        <w:rPr>
          <w:rFonts w:ascii="Times New Roman" w:cs="Times New Roman" w:hAnsi="Times New Roman"/>
          <w:sz w:val="24"/>
        </w:rPr>
        <w:t xml:space="preserve">По итогам экстренного совещания по теме отключений электроэнергии в Усть-Абаканском районе, в котором приняли участие представители правительства Хакасии, "АтомЭнергоСбыта", прокуратуры, МЧС, принят ряд оперативных решений.  </w:t>
      </w:r>
      <w:hyperlink r:id="rId1012"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10 и 11 декабря установится аномально холодная погода</w:t>
      </w:r>
    </w:p>
    <w:p>
      <w:pPr>
        <w:pStyle w:val="aff4"/>
        <w:keepLines/>
        <w:rPr>
          <w:rFonts w:ascii="Times New Roman" w:cs="Times New Roman" w:hAnsi="Times New Roman"/>
          <w:sz w:val="24"/>
        </w:rPr>
      </w:pPr>
      <w:r>
        <w:rPr>
          <w:rFonts w:ascii="Times New Roman" w:cs="Times New Roman" w:hAnsi="Times New Roman"/>
          <w:sz w:val="24"/>
        </w:rPr>
        <w:t xml:space="preserve">Об аномально холодной погоде, которая установится на территории Ивановской области 10 и 11 декабря, жителей предупреждает Главное управление МЧС по региону."Внимание!!! На территории Ивановской области в период с 10 по 11 декабря 2023г. ожидается аномально-холодная погода со среднесуточной температурой воздуха ниже климатической нормы на 7°С и более, днем ожидается -19°С...-14°С, ночью -22°С...-17°С", - говорится в сообщении ведомства. </w:t>
      </w:r>
      <w:hyperlink r:id="rId1013"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об аномальных холодах 10-11 декабря</w:t>
      </w:r>
    </w:p>
    <w:p>
      <w:pPr>
        <w:pStyle w:val="aff4"/>
        <w:keepLines/>
        <w:rPr>
          <w:rFonts w:ascii="Times New Roman" w:cs="Times New Roman" w:hAnsi="Times New Roman"/>
          <w:sz w:val="24"/>
        </w:rPr>
      </w:pPr>
      <w:r>
        <w:rPr>
          <w:rFonts w:ascii="Times New Roman" w:cs="Times New Roman" w:hAnsi="Times New Roman"/>
          <w:sz w:val="24"/>
        </w:rPr>
        <w:t>МЧС по Рязанской области выпустило метеопредупреждение из-за аномальных холодов. Об этом сообщили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МЧС по Рязанской области выпустило метеопредупреждение из-за аномальных холодов.  </w:t>
      </w:r>
      <w:hyperlink r:id="rId1014"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мэрии Казани рассказали о ситуации с подачей тепла на фоне морозов</w:t>
      </w:r>
    </w:p>
    <w:p>
      <w:pPr>
        <w:pStyle w:val="aff4"/>
        <w:keepLines/>
        <w:rPr>
          <w:rFonts w:ascii="Times New Roman" w:cs="Times New Roman" w:hAnsi="Times New Roman"/>
          <w:sz w:val="24"/>
        </w:rPr>
      </w:pPr>
      <w:r>
        <w:rPr>
          <w:rFonts w:ascii="Times New Roman" w:cs="Times New Roman" w:hAnsi="Times New Roman"/>
          <w:sz w:val="24"/>
        </w:rPr>
        <w:t xml:space="preserve">Так, глава РТ поручил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101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маленьких детей погибли в страшном пожаре в российском регионе</w:t>
      </w:r>
    </w:p>
    <w:p>
      <w:pPr>
        <w:pStyle w:val="aff4"/>
        <w:keepLines/>
        <w:rPr>
          <w:rFonts w:ascii="Times New Roman" w:cs="Times New Roman" w:hAnsi="Times New Roman"/>
          <w:sz w:val="24"/>
        </w:rPr>
      </w:pPr>
      <w:r>
        <w:rPr>
          <w:rFonts w:ascii="Times New Roman" w:cs="Times New Roman" w:hAnsi="Times New Roman"/>
          <w:sz w:val="24"/>
        </w:rPr>
        <w:t>Об этом сообщает РИА Новости со ссылкой на МЧС.</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частном доме. По данным спасателей, причиной ЧП стало короткое замыкание.  </w:t>
      </w:r>
      <w:hyperlink r:id="rId1016"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 у кого иллюзий быть не должно»: генпрокурор Краснов в интервью RT — о предотвращении коррупции и борьбе с откатами</w:t>
      </w:r>
    </w:p>
    <w:p>
      <w:pPr>
        <w:pStyle w:val="aff4"/>
        <w:keepLines/>
        <w:rPr>
          <w:rFonts w:ascii="Times New Roman" w:cs="Times New Roman" w:hAnsi="Times New Roman"/>
          <w:sz w:val="24"/>
        </w:rPr>
      </w:pPr>
      <w:r>
        <w:rPr>
          <w:rFonts w:ascii="Times New Roman" w:cs="Times New Roman" w:hAnsi="Times New Roman"/>
          <w:sz w:val="24"/>
        </w:rPr>
        <w:t xml:space="preserve">Из свежих примеров могу рассказать, как один руководитель управления Федеральной противопожарной службы во многом обошёл своих сослуживцев с точки зрения организации финансового «благополучия». </w:t>
      </w:r>
      <w:hyperlink r:id="rId101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ярославском МЧС продлили предупреждение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В ГУ МЧС по Ярославской области ссылаются на данные синоптиков.</w:t>
      </w:r>
    </w:p>
    <w:p>
      <w:pPr>
        <w:pStyle w:val="aff4"/>
        <w:keepLines/>
        <w:rPr>
          <w:rFonts w:ascii="Times New Roman" w:cs="Times New Roman" w:hAnsi="Times New Roman"/>
          <w:sz w:val="24"/>
        </w:rPr>
      </w:pPr>
      <w:r>
        <w:rPr>
          <w:rFonts w:ascii="Times New Roman" w:cs="Times New Roman" w:hAnsi="Times New Roman"/>
          <w:sz w:val="24"/>
        </w:rPr>
        <w:t xml:space="preserve">«В период с 10 по 11 декабря на территории Ярославской области и города Ярославля сохранится аномально-холодная погода со среднесуточной температурой воздуха на 7-12 градусов ниже климатической нормы»,— отметили в ведомстве. </w:t>
      </w:r>
      <w:hyperlink r:id="rId1018"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Электроподстанция в Ижевске отключилась после возгорания</w:t>
      </w:r>
    </w:p>
    <w:p>
      <w:pPr>
        <w:pStyle w:val="aff4"/>
        <w:keepLines/>
        <w:rPr>
          <w:rFonts w:ascii="Times New Roman" w:cs="Times New Roman" w:hAnsi="Times New Roman"/>
          <w:sz w:val="24"/>
        </w:rPr>
      </w:pPr>
      <w:r>
        <w:rPr>
          <w:rFonts w:ascii="Times New Roman" w:cs="Times New Roman" w:hAnsi="Times New Roman"/>
          <w:sz w:val="24"/>
        </w:rPr>
        <w:t>Пресс-служба ГУ МЧС по Удмуртии сообщает дополнительные сведения об этом ЧП.</w:t>
      </w:r>
    </w:p>
    <w:p>
      <w:pPr>
        <w:pStyle w:val="aff4"/>
        <w:keepLines/>
        <w:rPr>
          <w:rFonts w:ascii="Times New Roman" w:cs="Times New Roman" w:hAnsi="Times New Roman"/>
          <w:sz w:val="24"/>
        </w:rPr>
      </w:pPr>
      <w:r>
        <w:rPr>
          <w:rFonts w:ascii="Times New Roman" w:cs="Times New Roman" w:hAnsi="Times New Roman"/>
          <w:sz w:val="24"/>
        </w:rPr>
        <w:t xml:space="preserve">Причиной остановки электропитания стало повреждение электрооборудования на подстанции на переулке Северный в результате пожара.  </w:t>
      </w:r>
      <w:hyperlink r:id="rId1019"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пожара в Кондоле погибла женщина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«Обгорела кровля, выгорело внутри по всей площади деревянного дома. [...] Погибла хозяйка – женщина 1930 года рождения», — сказали в ведомстве. </w:t>
      </w:r>
      <w:hyperlink r:id="rId1020" w:history="1">
        <w:r>
          <w:rPr>
            <w:rStyle w:val="a5"/>
            <w:rFonts w:ascii="Times New Roman" w:cs="Times New Roman" w:hAnsi="Times New Roman"/>
            <w:sz w:val="24"/>
          </w:rPr>
          <w:t>ИА PenzaNews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Уфой загорелся бревенчатый дом: видео</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по РБ . На данный момент известно, что открытое горение удалось потушить.</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пострадавших нет. </w:t>
      </w:r>
      <w:hyperlink r:id="rId1021"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пожара в Кондоле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Женщина погибла в результате пожара в деревянном доме на улице Красной в селе Кондоль Пензенской области утром в субботу, 9 декабря. Об этом сообщили в пресс-службе главного управления МЧС России по региону. </w:t>
      </w:r>
      <w:hyperlink r:id="rId10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Весьегонске более семи часов тушили двухэтажный жилой дом</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РФ по региону.</w:t>
      </w:r>
    </w:p>
    <w:p>
      <w:pPr>
        <w:pStyle w:val="aff4"/>
        <w:keepLines/>
        <w:rPr>
          <w:rFonts w:ascii="Times New Roman" w:cs="Times New Roman" w:hAnsi="Times New Roman"/>
          <w:sz w:val="24"/>
        </w:rPr>
      </w:pPr>
      <w:r>
        <w:rPr>
          <w:rFonts w:ascii="Times New Roman" w:cs="Times New Roman" w:hAnsi="Times New Roman"/>
          <w:sz w:val="24"/>
        </w:rPr>
        <w:t xml:space="preserve">Деревянное здание, расположенное на улице Салтыкова-Щедрина, загорелось в 06:52. На место ЧП выехали пожарно-спасательные части №27, №47 и №35, а также бригада скорой помощи и полиция.  </w:t>
      </w:r>
      <w:hyperlink r:id="rId1023"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ЦГМС – филиала ФГБУ «Центральное УГМС» 10 декабря по территории Калужской области сохранится аномально-холодная погода со среднесуточной температурой воздуха ниже климатической нормы на 7 - 12 °С </w:t>
      </w:r>
      <w:hyperlink r:id="rId1024" w:history="1">
        <w:r>
          <w:rPr>
            <w:rStyle w:val="a5"/>
            <w:rFonts w:ascii="Times New Roman" w:cs="Times New Roman" w:hAnsi="Times New Roman"/>
            <w:sz w:val="24"/>
          </w:rPr>
          <w:t>Администрация г. Обнинска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Верхней Салде из-за аварии на теплотрассе без отопления остались 8 домов</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на месте также работали сотрудники МЧС, полицейские и волонтеры. Работы продолжались до 5.30 утра. Напомним, в Нижнем Тагиле вечером 8 декабря также произошла серьезная коммунальная авария на Вагонке, которую до сих пор устраняют.  </w:t>
      </w:r>
      <w:hyperlink r:id="rId10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сохранятся аномальные морозы</w:t>
      </w:r>
    </w:p>
    <w:p>
      <w:pPr>
        <w:pStyle w:val="aff4"/>
        <w:keepLines/>
        <w:rPr>
          <w:rFonts w:ascii="Times New Roman" w:cs="Times New Roman" w:hAnsi="Times New Roman"/>
          <w:sz w:val="24"/>
        </w:rPr>
      </w:pPr>
      <w:r>
        <w:rPr>
          <w:rFonts w:ascii="Times New Roman" w:cs="Times New Roman" w:hAnsi="Times New Roman"/>
          <w:sz w:val="24"/>
        </w:rPr>
        <w:t xml:space="preserve">Об этом сегодня, 9 декабря, предупреждает жителей Башкирии МЧС по региону. В Башкирии сохранятся аномальные морозы </w:t>
      </w:r>
    </w:p>
    <w:p>
      <w:pPr>
        <w:pStyle w:val="aff4"/>
        <w:keepLines/>
        <w:rPr>
          <w:rFonts w:ascii="Times New Roman" w:cs="Times New Roman" w:hAnsi="Times New Roman"/>
          <w:sz w:val="24"/>
        </w:rPr>
      </w:pPr>
      <w:r>
        <w:rPr>
          <w:rFonts w:ascii="Times New Roman" w:cs="Times New Roman" w:hAnsi="Times New Roman"/>
          <w:sz w:val="24"/>
        </w:rPr>
        <w:t xml:space="preserve">Жителей Башкирии предупредили об опасных погодных явлениях в ближайшие сутки.  </w:t>
      </w:r>
      <w:hyperlink r:id="rId1026"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правительстве Башкирии сделали срочное обращение к жителям в связи с аномальными морозами</w:t>
      </w:r>
    </w:p>
    <w:p>
      <w:pPr>
        <w:pStyle w:val="aff4"/>
        <w:keepLines/>
        <w:rPr>
          <w:rFonts w:ascii="Times New Roman" w:cs="Times New Roman" w:hAnsi="Times New Roman"/>
          <w:sz w:val="24"/>
        </w:rPr>
      </w:pPr>
      <w:r>
        <w:rPr>
          <w:rFonts w:ascii="Times New Roman" w:cs="Times New Roman" w:hAnsi="Times New Roman"/>
          <w:sz w:val="24"/>
        </w:rPr>
        <w:t>С предупреждением к жителям обратились и в региональном МЧС. Граждан просят одеваться теплее.</w:t>
      </w:r>
    </w:p>
    <w:p>
      <w:pPr>
        <w:pStyle w:val="aff4"/>
        <w:keepLines/>
        <w:rPr>
          <w:rFonts w:ascii="Times New Roman" w:cs="Times New Roman" w:hAnsi="Times New Roman"/>
          <w:sz w:val="24"/>
        </w:rPr>
      </w:pPr>
      <w:r>
        <w:rPr>
          <w:rFonts w:ascii="Times New Roman" w:cs="Times New Roman" w:hAnsi="Times New Roman"/>
          <w:sz w:val="24"/>
        </w:rPr>
        <w:t xml:space="preserve">«На улице старайтесь не стоять, а постоянно двигаться, особенно, когда ждете на остановке общественный транспорт», – советуют в ведомстве. </w:t>
      </w:r>
      <w:hyperlink r:id="rId1027"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об аномальном похолодании</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10-11 декабря на территории региона сохранится аномально холодная погода со среднесуточной температурой воздуха на 7 и более градусов ниже климатической нормы. </w:t>
      </w:r>
      <w:hyperlink r:id="rId1028"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Премией «Лучший педагог Севастополя» в этом году наградили 50 человек</w:t>
      </w:r>
    </w:p>
    <w:p>
      <w:pPr>
        <w:pStyle w:val="aff4"/>
        <w:keepLines/>
        <w:rPr>
          <w:rFonts w:ascii="Times New Roman" w:cs="Times New Roman" w:hAnsi="Times New Roman"/>
          <w:sz w:val="24"/>
        </w:rPr>
      </w:pPr>
      <w:r>
        <w:rPr>
          <w:rFonts w:ascii="Times New Roman" w:cs="Times New Roman" w:hAnsi="Times New Roman"/>
          <w:sz w:val="24"/>
        </w:rPr>
        <w:t>Я являюсь классным руководителем кадетского класса МЧС, и большое количество мероприятий и конкурсов мы принимаем вместе с ними и делаем очень много коллективной работы».</w:t>
      </w:r>
    </w:p>
    <w:p>
      <w:pPr>
        <w:pStyle w:val="aff4"/>
        <w:keepLines/>
        <w:rPr>
          <w:rFonts w:ascii="Times New Roman" w:cs="Times New Roman" w:hAnsi="Times New Roman"/>
          <w:sz w:val="24"/>
        </w:rPr>
      </w:pPr>
      <w:r>
        <w:rPr>
          <w:rFonts w:ascii="Times New Roman" w:cs="Times New Roman" w:hAnsi="Times New Roman"/>
          <w:sz w:val="24"/>
        </w:rPr>
        <w:t xml:space="preserve">Учителя отмечают: впереди грандиозные планы.  </w:t>
      </w:r>
      <w:hyperlink r:id="rId1029"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специалисты МЧС семь раз за сутки приходили на помощь замерзающим водителям</w:t>
      </w:r>
    </w:p>
    <w:p>
      <w:pPr>
        <w:pStyle w:val="aff4"/>
        <w:keepLines/>
        <w:rPr>
          <w:rFonts w:ascii="Times New Roman" w:cs="Times New Roman" w:hAnsi="Times New Roman"/>
          <w:sz w:val="24"/>
        </w:rPr>
      </w:pPr>
      <w:r>
        <w:rPr>
          <w:rFonts w:ascii="Times New Roman" w:cs="Times New Roman" w:hAnsi="Times New Roman"/>
          <w:sz w:val="24"/>
        </w:rPr>
        <w:t>© 2001-2023 Информационное агентство "Тюменская линия"</w:t>
      </w:r>
    </w:p>
    <w:p>
      <w:pPr>
        <w:pStyle w:val="aff4"/>
        <w:keepLines/>
        <w:rPr>
          <w:rFonts w:ascii="Times New Roman" w:cs="Times New Roman" w:hAnsi="Times New Roman"/>
          <w:sz w:val="24"/>
        </w:rPr>
      </w:pPr>
      <w:r>
        <w:rPr>
          <w:rFonts w:ascii="Times New Roman" w:cs="Times New Roman" w:hAnsi="Times New Roman"/>
          <w:sz w:val="24"/>
        </w:rPr>
        <w:t>При использовании материалов ссылка обязательна.</w:t>
      </w:r>
    </w:p>
    <w:p>
      <w:pPr>
        <w:pStyle w:val="aff4"/>
        <w:keepLines/>
        <w:rPr>
          <w:rFonts w:ascii="Times New Roman" w:cs="Times New Roman" w:hAnsi="Times New Roman"/>
          <w:sz w:val="24"/>
        </w:rPr>
      </w:pPr>
      <w:r>
        <w:rPr>
          <w:rFonts w:ascii="Times New Roman" w:cs="Times New Roman" w:hAnsi="Times New Roman"/>
          <w:sz w:val="24"/>
        </w:rPr>
        <w:t xml:space="preserve">Информационная лента выходит при финансовой поддержке правительства Тюменской области. </w:t>
      </w:r>
      <w:hyperlink r:id="rId1030" w:history="1">
        <w:r>
          <w:rPr>
            <w:rStyle w:val="a5"/>
            <w:rFonts w:ascii="Times New Roman" w:cs="Times New Roman" w:hAnsi="Times New Roman"/>
            <w:sz w:val="24"/>
          </w:rPr>
          <w:t>Городской портал.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специалисты МЧС семь раз за сутки приходили на помощь замерзающим водителям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ведомства проводили работу по отогреву двигателей и топливных систем автотраспортных средств, буксировку автомобилей к ближайшим населенным пунктам или придорожным кафе.  </w:t>
      </w:r>
      <w:hyperlink r:id="rId1031" w:history="1">
        <w:r>
          <w:rPr>
            <w:rStyle w:val="a5"/>
            <w:rFonts w:ascii="Times New Roman" w:cs="Times New Roman" w:hAnsi="Times New Roman"/>
            <w:sz w:val="24"/>
          </w:rPr>
          <w:t>Тюменская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Тюменские специалисты МЧС семь раз за сутки приходили на помощь замерзающим водителям </w:t>
      </w:r>
      <w:hyperlink r:id="rId103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Кондоле погибла пенсионерка</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ГУ МЧС по Пензенской области, пожар произошел сегодня утром на улице Красной. Сообщение о возгорании поступило в 7:45.</w:t>
      </w:r>
    </w:p>
    <w:p>
      <w:pPr>
        <w:pStyle w:val="aff4"/>
        <w:keepLines/>
        <w:rPr>
          <w:rFonts w:ascii="Times New Roman" w:cs="Times New Roman" w:hAnsi="Times New Roman"/>
          <w:sz w:val="24"/>
        </w:rPr>
      </w:pPr>
      <w:r>
        <w:rPr>
          <w:rFonts w:ascii="Times New Roman" w:cs="Times New Roman" w:hAnsi="Times New Roman"/>
          <w:sz w:val="24"/>
        </w:rPr>
        <w:t xml:space="preserve">Обгорела кровля, выгорели внутренние помещения деревянного дома.  </w:t>
      </w:r>
      <w:hyperlink r:id="rId1033" w:history="1">
        <w:r>
          <w:rPr>
            <w:rStyle w:val="a5"/>
            <w:rFonts w:ascii="Times New Roman" w:cs="Times New Roman" w:hAnsi="Times New Roman"/>
            <w:sz w:val="24"/>
          </w:rPr>
          <w:t>КП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Генпрокурор Краснов: имущество на 200 млрд рублей изъяли у коррупционеров</w:t>
      </w:r>
    </w:p>
    <w:p>
      <w:pPr>
        <w:pStyle w:val="aff4"/>
        <w:keepLines/>
        <w:rPr>
          <w:rFonts w:ascii="Times New Roman" w:cs="Times New Roman" w:hAnsi="Times New Roman"/>
          <w:sz w:val="24"/>
        </w:rPr>
      </w:pPr>
      <w:r>
        <w:rPr>
          <w:rFonts w:ascii="Times New Roman" w:cs="Times New Roman" w:hAnsi="Times New Roman"/>
          <w:sz w:val="24"/>
        </w:rPr>
        <w:t xml:space="preserve">В качестве примера он привел решение по уголовному делу обвиняемого в коррупционных преступлениях руководителя управления Федеральной противопожарной службы. За время своей работы фигурант стал владельцем сразу 34 объектов недвижимости, включая квартиры, земельные участки, жилые дома и коммерческие помещения.  </w:t>
      </w:r>
      <w:hyperlink r:id="rId103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Сызрани в аварию попали автобус и грузовая Газель</w:t>
      </w:r>
    </w:p>
    <w:p>
      <w:pPr>
        <w:pStyle w:val="aff4"/>
        <w:keepLines/>
        <w:rPr>
          <w:rFonts w:ascii="Times New Roman" w:cs="Times New Roman" w:hAnsi="Times New Roman"/>
          <w:sz w:val="24"/>
        </w:rPr>
      </w:pPr>
      <w:r>
        <w:rPr>
          <w:rFonts w:ascii="Times New Roman" w:cs="Times New Roman" w:hAnsi="Times New Roman"/>
          <w:sz w:val="24"/>
        </w:rPr>
        <w:t xml:space="preserve">В самарском МЧС сообщили, что на пересечении улиц Володарского и Ульяновская столкнулись пассажирский автобус ПАЗ и грузовая Газель. Особых подробностей не сообщается, известно только, что на место дорожной аварии выезжал расчет огнеборцев из 85-й пожарно-спасательной части. </w:t>
      </w:r>
      <w:hyperlink r:id="rId1035"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МЧС. Во Владимирской области сохраняются аномальные морозы</w:t>
      </w:r>
    </w:p>
    <w:p>
      <w:pPr>
        <w:pStyle w:val="aff4"/>
        <w:keepLines/>
        <w:rPr>
          <w:rFonts w:ascii="Times New Roman" w:cs="Times New Roman" w:hAnsi="Times New Roman"/>
          <w:sz w:val="24"/>
        </w:rPr>
      </w:pPr>
      <w:r>
        <w:rPr>
          <w:rFonts w:ascii="Times New Roman" w:cs="Times New Roman" w:hAnsi="Times New Roman"/>
          <w:sz w:val="24"/>
        </w:rPr>
        <w:t>Предупреждение МЧС. Во Владимирской области сохраняются аномальные морозы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Владимирской области информирует: </w:t>
      </w:r>
      <w:hyperlink r:id="rId1036"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Пензенском районе при пожаре погибла 93-летняя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Главного управления МЧС России по Пензенской области, трагедия случилась 9 декабря в 7:45 на улице Красной. Из-за вспыхнувшего пламени обгорела кровля, выгорело внутри по всей площади деревянного дома, крытого железом.  </w:t>
      </w:r>
      <w:hyperlink r:id="rId1037" w:history="1">
        <w:r>
          <w:rPr>
            <w:rStyle w:val="a5"/>
            <w:rFonts w:ascii="Times New Roman" w:cs="Times New Roman" w:hAnsi="Times New Roman"/>
            <w:sz w:val="24"/>
          </w:rPr>
          <w:t>ИА "Пенза-пресс"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Нижнего Новгорода едва не сгорел заживо в продуктовом магазине</w:t>
      </w:r>
    </w:p>
    <w:p>
      <w:pPr>
        <w:pStyle w:val="aff4"/>
        <w:keepLines/>
        <w:rPr>
          <w:rFonts w:ascii="Times New Roman" w:cs="Times New Roman" w:hAnsi="Times New Roman"/>
          <w:sz w:val="24"/>
        </w:rPr>
      </w:pPr>
      <w:r>
        <w:rPr>
          <w:rFonts w:ascii="Times New Roman" w:cs="Times New Roman" w:hAnsi="Times New Roman"/>
          <w:sz w:val="24"/>
        </w:rPr>
        <w:t xml:space="preserve">Ранее двое детей 2019 и 2021 года рождения погибли во время пожара в частном доме в Челябинске, сообщили в пресс-службе МЧС по региону. Их родители и старший брат были доставлены в больницу с ожогами.  </w:t>
      </w:r>
      <w:hyperlink r:id="rId1038"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частный дом под Всеволожском потушили за два часа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отправились дежурные смены 94-й пожарно-спасательной части, 104-й и 147-й пожарных частей противопожарной службы Ленобласти в составе 12 человек и трех единиц техники.  </w:t>
      </w:r>
      <w:hyperlink r:id="rId1039"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частный дом под Всеволожском потушили за два часа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деревне Ненемяки во Всеволожском районе. Об этом сообщила пресс-служба ГУ МЧС России по Ленобласти. </w:t>
      </w:r>
      <w:hyperlink r:id="rId104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днём 10 декабря ожидается небольшой снег при 2 градусах мороза</w:t>
      </w:r>
    </w:p>
    <w:p>
      <w:pPr>
        <w:pStyle w:val="aff4"/>
        <w:keepLines/>
        <w:rPr>
          <w:rFonts w:ascii="Times New Roman" w:cs="Times New Roman" w:hAnsi="Times New Roman"/>
          <w:sz w:val="24"/>
        </w:rPr>
      </w:pPr>
      <w:r>
        <w:rPr>
          <w:rFonts w:ascii="Times New Roman" w:cs="Times New Roman" w:hAnsi="Times New Roman"/>
          <w:sz w:val="24"/>
        </w:rPr>
        <w:t>В Брянской области 10 декабря 2023 года метеорологи пообещали снежную и морозную погоду, об этом сегодня сообщила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синоптиков, в воскресенье на Брянщине будет облачно.  </w:t>
      </w:r>
      <w:hyperlink r:id="rId10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предупреждают калужан об аномальных холодах 10 декабря</w:t>
      </w:r>
    </w:p>
    <w:p>
      <w:pPr>
        <w:pStyle w:val="aff4"/>
        <w:keepLines/>
        <w:rPr>
          <w:rFonts w:ascii="Times New Roman" w:cs="Times New Roman" w:hAnsi="Times New Roman"/>
          <w:sz w:val="24"/>
        </w:rPr>
      </w:pPr>
      <w:r>
        <w:rPr>
          <w:rFonts w:ascii="Times New Roman" w:cs="Times New Roman" w:hAnsi="Times New Roman"/>
          <w:sz w:val="24"/>
        </w:rPr>
        <w:t>Среднесуточная температура опустится 10 декабря на 7-12 градусов ниже климатической нормы по данным Калужского ЦГМС, информируют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Граждан просят не стоять долго на одном месте при нахождении на улице и избегать ветра.  </w:t>
      </w:r>
      <w:hyperlink r:id="rId1042"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продолжится снегопад</w:t>
      </w:r>
    </w:p>
    <w:p>
      <w:pPr>
        <w:pStyle w:val="aff4"/>
        <w:keepLines/>
        <w:rPr>
          <w:rFonts w:ascii="Times New Roman" w:cs="Times New Roman" w:hAnsi="Times New Roman"/>
          <w:sz w:val="24"/>
        </w:rPr>
      </w:pPr>
      <w:r>
        <w:rPr>
          <w:rFonts w:ascii="Times New Roman" w:cs="Times New Roman" w:hAnsi="Times New Roman"/>
          <w:sz w:val="24"/>
        </w:rPr>
        <w:t>Температура воздуха по Смоленской области ночью составит -8…-13, днём -4…-9,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Смоленске ночью ожидается -9…-11, днём -4…-6°C. Атмосферное давление установится на отметке в 748 миллиметров ртутного столба, в течение суток будет падать. </w:t>
      </w:r>
      <w:hyperlink r:id="rId1043"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вспыхнул пожар: что известно о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местном МЧС.«К месту вызова были направлены пожарно-спасательные расчеты в составе пяти отделений на пожарных автоцистернах, автолестница, а также служба пожаротушения», – говорится в телеграм-канале ведомства.После прибытия специалисты выяснили, что происходит горение в одном ряду торгового здания.  </w:t>
      </w:r>
      <w:hyperlink r:id="rId1044"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хакасского села полным составом прибыли в аэропорт Абакана, чтобы согреться</w:t>
      </w:r>
    </w:p>
    <w:p>
      <w:pPr>
        <w:pStyle w:val="aff4"/>
        <w:keepLines/>
        <w:rPr>
          <w:rFonts w:ascii="Times New Roman" w:cs="Times New Roman" w:hAnsi="Times New Roman"/>
          <w:sz w:val="24"/>
        </w:rPr>
      </w:pPr>
      <w:r>
        <w:rPr>
          <w:rFonts w:ascii="Times New Roman" w:cs="Times New Roman" w:hAnsi="Times New Roman"/>
          <w:sz w:val="24"/>
        </w:rPr>
        <w:t>Они посоветовали местным жителям использовать энергоёмкие приборы по очереди, чтобы избежать новых отключений.</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в Хакасии туристы на снегоходах замёрзли насмерть в ожидании МЧС. </w:t>
      </w:r>
      <w:hyperlink r:id="rId1045" w:history="1">
        <w:r>
          <w:rPr>
            <w:rStyle w:val="a5"/>
            <w:rFonts w:ascii="Times New Roman" w:cs="Times New Roman" w:hAnsi="Times New Roman"/>
            <w:sz w:val="24"/>
          </w:rPr>
          <w:t>Pravda.ru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Улагане сгорел дом, где жила семья участника спецоперации</w:t>
      </w:r>
    </w:p>
    <w:p>
      <w:pPr>
        <w:pStyle w:val="aff4"/>
        <w:keepLines/>
        <w:rPr>
          <w:rFonts w:ascii="Times New Roman" w:cs="Times New Roman" w:hAnsi="Times New Roman"/>
          <w:sz w:val="24"/>
        </w:rPr>
      </w:pPr>
      <w:r>
        <w:rPr>
          <w:rFonts w:ascii="Times New Roman" w:cs="Times New Roman" w:hAnsi="Times New Roman"/>
          <w:sz w:val="24"/>
        </w:rPr>
        <w:t xml:space="preserve">В ночь на 7 декабря в селе Улаган произошел пожар в жилом доме размером 7*10 метров. Площадь пожара составила 70 кв. м., по сообщению ГУ МЧС России по Республике Алтай, то есть дом сгорел полностью. </w:t>
      </w:r>
      <w:hyperlink r:id="rId1046"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Нивском произошло возгорание в жилом пятиэтажном доме на улице Букин</w:t>
      </w:r>
    </w:p>
    <w:p>
      <w:pPr>
        <w:pStyle w:val="aff4"/>
        <w:keepLines/>
        <w:rPr>
          <w:rFonts w:ascii="Times New Roman" w:cs="Times New Roman" w:hAnsi="Times New Roman"/>
          <w:sz w:val="24"/>
        </w:rPr>
      </w:pPr>
      <w:r>
        <w:rPr>
          <w:rFonts w:ascii="Times New Roman" w:cs="Times New Roman" w:hAnsi="Times New Roman"/>
          <w:sz w:val="24"/>
        </w:rPr>
        <w:t>Вечером 8 декабря в Нивском произошло возгорание в жилом пятиэтажном доме на улице Букина. Информация о пожаре поступила в 19:41.</w:t>
      </w:r>
    </w:p>
    <w:p>
      <w:pPr>
        <w:pStyle w:val="aff4"/>
        <w:keepLines/>
        <w:rPr>
          <w:rFonts w:ascii="Times New Roman" w:cs="Times New Roman" w:hAnsi="Times New Roman"/>
          <w:sz w:val="24"/>
        </w:rPr>
      </w:pPr>
      <w:r>
        <w:rPr>
          <w:rFonts w:ascii="Times New Roman" w:cs="Times New Roman" w:hAnsi="Times New Roman"/>
          <w:sz w:val="24"/>
        </w:rPr>
        <w:t xml:space="preserve">«В 20:17 возгорание было полностью ликвидировано.  </w:t>
      </w:r>
      <w:hyperlink r:id="rId1047" w:history="1">
        <w:r>
          <w:rPr>
            <w:rStyle w:val="a5"/>
            <w:rFonts w:ascii="Times New Roman" w:cs="Times New Roman" w:hAnsi="Times New Roman"/>
            <w:sz w:val="24"/>
          </w:rPr>
          <w:t>Большое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Брянцам пообещали небольшой снегопад в воскресенье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 сегодня, 9 декабря.</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температура воздуха днем составит 7 градусов мороза. Ночью же она опустится до 10 градусов. </w:t>
      </w:r>
      <w:hyperlink r:id="rId1048"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69 человек погибли на пожарах в Псковской области за 11 месяцев</w:t>
      </w:r>
    </w:p>
    <w:p>
      <w:pPr>
        <w:pStyle w:val="aff4"/>
        <w:keepLines/>
        <w:rPr>
          <w:rFonts w:ascii="Times New Roman" w:cs="Times New Roman" w:hAnsi="Times New Roman"/>
          <w:sz w:val="24"/>
        </w:rPr>
      </w:pPr>
      <w:r>
        <w:rPr>
          <w:rFonts w:ascii="Times New Roman" w:cs="Times New Roman" w:hAnsi="Times New Roman"/>
          <w:sz w:val="24"/>
        </w:rPr>
        <w:t>Об этом «АиФ-Псков» сообщили в пресс-службе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За 11 месяцев в Псковской области зафиксировали 3 тыс. 216 пожаров. В 2 тыс. 530 случаях их причиной явилось неосторожное обращение с огнем, в 308 – нарушение правил при устройстве и эксплуатации электрооборудования, в 161 – нарушение правил устройства и эксплуатации печи, в 84 – поджоги, в 69 – на транспорте, в 64 – иные. </w:t>
      </w:r>
      <w:hyperlink r:id="rId1049" w:history="1">
        <w:r>
          <w:rPr>
            <w:rStyle w:val="a5"/>
            <w:rFonts w:ascii="Times New Roman" w:cs="Times New Roman" w:hAnsi="Times New Roman"/>
            <w:sz w:val="24"/>
          </w:rPr>
          <w:t>АиФ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-32 градусов прогнозируется в ночь на 10 декабря в Оренбуржье</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России ночью и утром 10 декабря местами по области, в частности в северных и восточных районах, ожидается понижение температуры воздуха до -32 градусов. </w:t>
      </w:r>
      <w:hyperlink r:id="rId1050" w:history="1">
        <w:r>
          <w:rPr>
            <w:rStyle w:val="a5"/>
            <w:rFonts w:ascii="Times New Roman" w:cs="Times New Roman" w:hAnsi="Times New Roman"/>
            <w:sz w:val="24"/>
          </w:rPr>
          <w:t>АиФ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за сутки сгорел сарай, времянка и кирпичный дом</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Курской области напоминает всем жителям региона о необходимости соблюдения правил пожарной безопасности в быту. Это касается как эксплуатации электроприборов, использования печного отопления, так и курения в жилых помещениях, сообщили в ГУ МЧС России по Курской области. </w:t>
      </w:r>
      <w:hyperlink r:id="rId1051"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Метеопредупреждение объявлено в Тульской области из-за сильного мороза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Тульской области просит жителей региона не нарушать правила пожарной безопасности при использовании отопительных печей и электрообогревателей. В случае короткого замыкания электропроводки или электроприборов немедленно отключите их.  </w:t>
      </w:r>
      <w:hyperlink r:id="rId105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Попытка отогреть феном шланг для воды привела к пожару в Курганской области. Видео</w:t>
      </w:r>
    </w:p>
    <w:p>
      <w:pPr>
        <w:pStyle w:val="aff4"/>
        <w:keepLines/>
        <w:rPr>
          <w:rFonts w:ascii="Times New Roman" w:cs="Times New Roman" w:hAnsi="Times New Roman"/>
          <w:sz w:val="24"/>
        </w:rPr>
      </w:pPr>
      <w:r>
        <w:rPr>
          <w:rFonts w:ascii="Times New Roman" w:cs="Times New Roman" w:hAnsi="Times New Roman"/>
          <w:sz w:val="24"/>
        </w:rPr>
        <w:t>К пожару привела попытка жильцов отогреть феном шланг для воды, пояснили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«Огнеборцы потушили пожар в селе Введенское Кетовского муниципального округа.  </w:t>
      </w:r>
      <w:hyperlink r:id="rId1053"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Попытка отогреть феном шланг для воды привела к пожару в Курганской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одном из домов села Введенское Курганской области загорелся погреб. К пожару привела попытка жильцов отогреть феном шланг для воды, пояснили в пресс-службе МЧС России. </w:t>
      </w:r>
      <w:hyperlink r:id="rId105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Привольном ночью сгорел дом</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в Ровенском районе сгорел сельский дом. Об этом сообщает ГУ МЧС Саратовской области. </w:t>
      </w:r>
      <w:hyperlink r:id="rId10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Выехал на встречную: появилось видео момента смертельного ДТП с фурой в Ярославской области</w:t>
      </w:r>
    </w:p>
    <w:p>
      <w:pPr>
        <w:pStyle w:val="aff4"/>
        <w:keepLines/>
        <w:rPr>
          <w:rFonts w:ascii="Times New Roman" w:cs="Times New Roman" w:hAnsi="Times New Roman"/>
          <w:sz w:val="24"/>
        </w:rPr>
      </w:pPr>
      <w:r>
        <w:rPr>
          <w:rFonts w:ascii="Times New Roman" w:cs="Times New Roman" w:hAnsi="Times New Roman"/>
          <w:sz w:val="24"/>
        </w:rPr>
        <w:t>— На место ДТП выезжали сотрудники ДПС ГИБДД, следственно-оперативная группа, бригада скорой медицинской помощи, МЧС. Устанавливаются все обстоятельства произошедшего.</w:t>
      </w:r>
    </w:p>
    <w:p>
      <w:pPr>
        <w:pStyle w:val="aff4"/>
        <w:keepLines/>
        <w:rPr>
          <w:rFonts w:ascii="Times New Roman" w:cs="Times New Roman" w:hAnsi="Times New Roman"/>
          <w:sz w:val="24"/>
        </w:rPr>
      </w:pPr>
      <w:r>
        <w:rPr>
          <w:rFonts w:ascii="Times New Roman" w:cs="Times New Roman" w:hAnsi="Times New Roman"/>
          <w:sz w:val="24"/>
        </w:rPr>
        <w:t xml:space="preserve">От иномарки практически ничего не осталось </w:t>
      </w:r>
      <w:hyperlink r:id="rId1056"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Северян предупреждают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В МЧС дали несколько рекомендаций</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предупреждают об ухудшении погодных условий. Сообщается, что в ночь с 10 на 11 декабря в Мурманской области прогнозируется мороз.  </w:t>
      </w:r>
      <w:hyperlink r:id="rId1057"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Марпосадскую школу, закрытую из-за нарушения пожарной безопасности, обещают открыть в понедельник</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выявили множество нарушений, которые не позволяют обеспечивать беспрепятственный проезд пожарных автомобилей к зданию, забор воды из пожарного резервуара, затрудняют эвакуацию детей в случае возникновения пожара, препятствуют надлежащей работе систем оповещения, вентиляции и дымоудаления.  </w:t>
      </w:r>
      <w:hyperlink r:id="rId1058" w:history="1">
        <w:r>
          <w:rPr>
            <w:rStyle w:val="a5"/>
            <w:rFonts w:ascii="Times New Roman" w:cs="Times New Roman" w:hAnsi="Times New Roman"/>
            <w:sz w:val="24"/>
          </w:rPr>
          <w:t>Pro Город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поджёг себя в продуктовом магазине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Очевидцы вызвали на место скорую помощь и МЧС. Сотрудники спецслужб помогли врачам транспортировать пострадавшего в машину. Его госпитализировали в больницу.  </w:t>
      </w:r>
      <w:hyperlink r:id="rId1059"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произошел взрыв на АЗС</w:t>
      </w:r>
    </w:p>
    <w:p>
      <w:pPr>
        <w:pStyle w:val="aff4"/>
        <w:keepLines/>
        <w:rPr>
          <w:rFonts w:ascii="Times New Roman" w:cs="Times New Roman" w:hAnsi="Times New Roman"/>
          <w:sz w:val="24"/>
        </w:rPr>
      </w:pPr>
      <w:r>
        <w:rPr>
          <w:rFonts w:ascii="Times New Roman" w:cs="Times New Roman" w:hAnsi="Times New Roman"/>
          <w:sz w:val="24"/>
        </w:rPr>
        <w:t>sport-express.ru</w:t>
      </w:r>
    </w:p>
    <w:p>
      <w:pPr>
        <w:pStyle w:val="aff4"/>
        <w:keepLines/>
        <w:rPr>
          <w:rFonts w:ascii="Times New Roman" w:cs="Times New Roman" w:hAnsi="Times New Roman"/>
          <w:sz w:val="24"/>
        </w:rPr>
      </w:pPr>
      <w:r>
        <w:rPr>
          <w:rFonts w:ascii="Times New Roman" w:cs="Times New Roman" w:hAnsi="Times New Roman"/>
          <w:sz w:val="24"/>
        </w:rPr>
        <w:t xml:space="preserve">В столице Азербайджана прошла церемония вручения ежегодных наград Международной автомобильной федерации. В одной из номинаций отмечен россиянин Кирилл Куцков. </w:t>
      </w:r>
      <w:hyperlink r:id="rId1060"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Треск по всей реке! Самарец снял на видео опасную прогулку</w:t>
      </w:r>
    </w:p>
    <w:p>
      <w:pPr>
        <w:pStyle w:val="aff4"/>
        <w:keepLines/>
        <w:rPr>
          <w:rFonts w:ascii="Times New Roman" w:cs="Times New Roman" w:hAnsi="Times New Roman"/>
          <w:sz w:val="24"/>
        </w:rPr>
      </w:pPr>
      <w:r>
        <w:rPr>
          <w:rFonts w:ascii="Times New Roman" w:cs="Times New Roman" w:hAnsi="Times New Roman"/>
          <w:sz w:val="24"/>
        </w:rPr>
        <w:t>Как правило, среди погибших чаще всего оказываются дети и рыбаки, — предупреждают в МЧС.</w:t>
      </w:r>
    </w:p>
    <w:p>
      <w:pPr>
        <w:pStyle w:val="aff4"/>
        <w:keepLines/>
        <w:rPr>
          <w:rFonts w:ascii="Times New Roman" w:cs="Times New Roman" w:hAnsi="Times New Roman"/>
          <w:sz w:val="24"/>
        </w:rPr>
      </w:pPr>
      <w:r>
        <w:rPr>
          <w:rFonts w:ascii="Times New Roman" w:cs="Times New Roman" w:hAnsi="Times New Roman"/>
          <w:sz w:val="24"/>
        </w:rPr>
        <w:t>Скриншот: Вадим Коростелев</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1061"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Краснотурьинске при пожаре в жилом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Одноэтажный деревянный жилой дом на улице Южной в Краснотурьинске загорелся около пяти часов утра. Сильный огонь повредил крышу, чердачное перекрытие и внутренняя отделку помещения. В ходе тушения сотрудники МЧС обнаружили тела двух человек. </w:t>
      </w:r>
      <w:hyperlink r:id="rId10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поздравляет личный состав с Днем героев Отечества</w:t>
      </w:r>
    </w:p>
    <w:p>
      <w:pPr>
        <w:pStyle w:val="aff4"/>
        <w:keepLines/>
        <w:rPr>
          <w:rFonts w:ascii="Times New Roman" w:cs="Times New Roman" w:hAnsi="Times New Roman"/>
          <w:sz w:val="24"/>
        </w:rPr>
      </w:pPr>
      <w:r>
        <w:rPr>
          <w:rFonts w:ascii="Times New Roman" w:cs="Times New Roman" w:hAnsi="Times New Roman"/>
          <w:sz w:val="24"/>
        </w:rPr>
        <w:t>МЧС России поздравляет личный состав с Днем героев Отечества</w:t>
      </w:r>
    </w:p>
    <w:p>
      <w:pPr>
        <w:pStyle w:val="aff4"/>
        <w:keepLines/>
        <w:rPr>
          <w:rFonts w:ascii="Times New Roman" w:cs="Times New Roman" w:hAnsi="Times New Roman"/>
          <w:sz w:val="24"/>
        </w:rPr>
      </w:pPr>
      <w:r>
        <w:rPr>
          <w:rFonts w:ascii="Times New Roman" w:cs="Times New Roman" w:hAnsi="Times New Roman"/>
          <w:sz w:val="24"/>
        </w:rPr>
        <w:t>Ежегодно 9 декабря россияне отдают дань памяти своим героическим предкам и чествуют мужественных современников.</w:t>
      </w:r>
    </w:p>
    <w:p>
      <w:pPr>
        <w:pStyle w:val="aff4"/>
        <w:keepLines/>
        <w:rPr>
          <w:rFonts w:ascii="Times New Roman" w:cs="Times New Roman" w:hAnsi="Times New Roman"/>
          <w:sz w:val="24"/>
        </w:rPr>
      </w:pPr>
      <w:r>
        <w:rPr>
          <w:rFonts w:ascii="Times New Roman" w:cs="Times New Roman" w:hAnsi="Times New Roman"/>
          <w:sz w:val="24"/>
        </w:rPr>
        <w:t xml:space="preserve">«Гордостью МЧС России всегда были и есть его сотрудники.  </w:t>
      </w:r>
      <w:hyperlink r:id="rId1063" w:history="1">
        <w:r>
          <w:rPr>
            <w:rStyle w:val="a5"/>
            <w:rFonts w:ascii="Times New Roman" w:cs="Times New Roman" w:hAnsi="Times New Roman"/>
            <w:sz w:val="24"/>
          </w:rPr>
          <w:t>Сетевого издания "ИнфоНева"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Краснотурьинске при пожаре в жилом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В ходе тушения сотрудники МЧС обнаружили тела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сообщил "РГ" старший помощник руководителя Следственного комитета по Свердловской области Александр Шульга, личности погибших предварительно установлены.  </w:t>
      </w:r>
      <w:hyperlink r:id="rId1064"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региону предупреждает о холодной погоде</w:t>
      </w:r>
    </w:p>
    <w:p>
      <w:pPr>
        <w:pStyle w:val="aff4"/>
        <w:keepLines/>
        <w:rPr>
          <w:rFonts w:ascii="Times New Roman" w:cs="Times New Roman" w:hAnsi="Times New Roman"/>
          <w:sz w:val="24"/>
        </w:rPr>
      </w:pPr>
      <w:r>
        <w:rPr>
          <w:rFonts w:ascii="Times New Roman" w:cs="Times New Roman" w:hAnsi="Times New Roman"/>
          <w:sz w:val="24"/>
        </w:rPr>
        <w:t xml:space="preserve">Ситуационный центр губернатора Тульской области предупреждает о сохранении 10 и 11 декабря холодной погоды, которая будет ниже климатической нормы </w:t>
      </w:r>
      <w:hyperlink r:id="rId10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сигнализация сработала в МОЛЛ «Матрица» в Ижевске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происшествии поступило в 13:33. Оказалось, что при готовке нарушили технологию, но пожара из-за этого не произошло. </w:t>
      </w:r>
      <w:hyperlink r:id="rId1066"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Интернет стал героем: как сеть помогает в критических ситуациях</w:t>
      </w:r>
    </w:p>
    <w:p>
      <w:pPr>
        <w:pStyle w:val="aff4"/>
        <w:keepLines/>
        <w:rPr>
          <w:rFonts w:ascii="Times New Roman" w:cs="Times New Roman" w:hAnsi="Times New Roman"/>
          <w:sz w:val="24"/>
        </w:rPr>
      </w:pPr>
      <w:r>
        <w:rPr>
          <w:rFonts w:ascii="Times New Roman" w:cs="Times New Roman" w:hAnsi="Times New Roman"/>
          <w:sz w:val="24"/>
        </w:rPr>
        <w:t>Например: МЧС России, Первая доврачебная помощь, мессенджеры, работающие без интернета.</w:t>
      </w:r>
    </w:p>
    <w:p>
      <w:pPr>
        <w:pStyle w:val="aff4"/>
        <w:keepLines/>
        <w:rPr>
          <w:rFonts w:ascii="Times New Roman" w:cs="Times New Roman" w:hAnsi="Times New Roman"/>
          <w:sz w:val="24"/>
        </w:rPr>
      </w:pPr>
      <w:r>
        <w:rPr>
          <w:rFonts w:ascii="Times New Roman" w:cs="Times New Roman" w:hAnsi="Times New Roman"/>
          <w:sz w:val="24"/>
        </w:rPr>
        <w:t xml:space="preserve">Найдите контакты специализированных организаций в интернете. На веб-сайтах кризисных центров и экстренных служб часто можно найти руководство для действий в различных ситуациях.  </w:t>
      </w:r>
      <w:hyperlink r:id="rId1067" w:history="1">
        <w:r>
          <w:rPr>
            <w:rStyle w:val="a5"/>
            <w:rFonts w:ascii="Times New Roman" w:cs="Times New Roman" w:hAnsi="Times New Roman"/>
            <w:sz w:val="24"/>
          </w:rPr>
          <w:t>Hi-tech@mail.ru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пытался совершить акт самосожжения на улице Краснозвездной</w:t>
      </w:r>
    </w:p>
    <w:p>
      <w:pPr>
        <w:pStyle w:val="aff4"/>
        <w:keepLines/>
        <w:rPr>
          <w:rFonts w:ascii="Times New Roman" w:cs="Times New Roman" w:hAnsi="Times New Roman"/>
          <w:sz w:val="24"/>
        </w:rPr>
      </w:pPr>
      <w:r>
        <w:rPr>
          <w:rFonts w:ascii="Times New Roman" w:cs="Times New Roman" w:hAnsi="Times New Roman"/>
          <w:sz w:val="24"/>
        </w:rPr>
        <w:t>На место приехали спасатели МЧС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«Пожарный расчёт среагировал на происшествие на ул. Краснозвездная д. 7. Сотрудники МЧС помогли скорой помощи транспортировать пострадавшего, больше никаких работ не проводили», — рассказали в пресс-службе ГУ МВД по Нижегородской области. </w:t>
      </w:r>
      <w:hyperlink r:id="rId1068"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Беги, прячься, борись: как вести себя во время стрельбы</w:t>
      </w:r>
    </w:p>
    <w:p>
      <w:pPr>
        <w:pStyle w:val="aff4"/>
        <w:keepLines/>
        <w:rPr>
          <w:rFonts w:ascii="Times New Roman" w:cs="Times New Roman" w:hAnsi="Times New Roman"/>
          <w:sz w:val="24"/>
        </w:rPr>
      </w:pPr>
      <w:r>
        <w:rPr>
          <w:rFonts w:ascii="Times New Roman" w:cs="Times New Roman" w:hAnsi="Times New Roman"/>
          <w:sz w:val="24"/>
        </w:rPr>
        <w:t>На сайте МЧС России есть параграф о том, что стрельба может возникнуть в момент террористического акта. Тогда наши спасатели советуют действовать так:</w:t>
      </w:r>
    </w:p>
    <w:p>
      <w:pPr>
        <w:pStyle w:val="aff4"/>
        <w:keepLines/>
        <w:rPr>
          <w:rFonts w:ascii="Times New Roman" w:cs="Times New Roman" w:hAnsi="Times New Roman"/>
          <w:sz w:val="24"/>
        </w:rPr>
      </w:pPr>
      <w:r>
        <w:rPr>
          <w:rFonts w:ascii="Times New Roman" w:cs="Times New Roman" w:hAnsi="Times New Roman"/>
          <w:sz w:val="24"/>
        </w:rPr>
        <w:t xml:space="preserve">постарайся добраться до ближайшего укрытия, при этом не поднимайся в полный рост и передвигайся зигзагами;если возможности бежать нет — ляг на землю;при первой возможности сообщи о перестрелке... </w:t>
      </w:r>
      <w:hyperlink r:id="rId1069" w:history="1">
        <w:r>
          <w:rPr>
            <w:rStyle w:val="a5"/>
            <w:rFonts w:ascii="Times New Roman" w:cs="Times New Roman" w:hAnsi="Times New Roman"/>
            <w:sz w:val="24"/>
          </w:rPr>
          <w:t>Проект НЭН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сохранятся аномальные морозы</w:t>
      </w:r>
    </w:p>
    <w:p>
      <w:pPr>
        <w:pStyle w:val="aff4"/>
        <w:keepLines/>
        <w:rPr>
          <w:rFonts w:ascii="Times New Roman" w:cs="Times New Roman" w:hAnsi="Times New Roman"/>
          <w:sz w:val="24"/>
        </w:rPr>
      </w:pPr>
      <w:r>
        <w:rPr>
          <w:rFonts w:ascii="Times New Roman" w:cs="Times New Roman" w:hAnsi="Times New Roman"/>
          <w:sz w:val="24"/>
        </w:rPr>
        <w:t>Об этом сегодня, 9 декабря, предупреждает жителей Башкирии МЧС по региону.В Башкирии сохранятся аномальные морозы</w:t>
      </w:r>
    </w:p>
    <w:p>
      <w:pPr>
        <w:pStyle w:val="aff4"/>
        <w:keepLines/>
        <w:rPr>
          <w:rFonts w:ascii="Times New Roman" w:cs="Times New Roman" w:hAnsi="Times New Roman"/>
          <w:sz w:val="24"/>
        </w:rPr>
      </w:pPr>
      <w:r>
        <w:rPr>
          <w:rFonts w:ascii="Times New Roman" w:cs="Times New Roman" w:hAnsi="Times New Roman"/>
          <w:sz w:val="24"/>
        </w:rPr>
        <w:t xml:space="preserve">Жителей Башкирии предупредили об опасных погодных явлениях в ближайшие сутки.  </w:t>
      </w:r>
      <w:hyperlink r:id="rId1070"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Погибшую в гимназии Машу похоронили в Брянске, тело убившей ее Алины забрали из морга</w:t>
      </w:r>
    </w:p>
    <w:p>
      <w:pPr>
        <w:pStyle w:val="aff4"/>
        <w:keepLines/>
        <w:rPr>
          <w:rFonts w:ascii="Times New Roman" w:cs="Times New Roman" w:hAnsi="Times New Roman"/>
          <w:sz w:val="24"/>
        </w:rPr>
      </w:pPr>
      <w:r>
        <w:rPr>
          <w:rFonts w:ascii="Times New Roman" w:cs="Times New Roman" w:hAnsi="Times New Roman"/>
          <w:sz w:val="24"/>
        </w:rPr>
        <w:t xml:space="preserve">Дети были экстренно доставлены в Москву спецбортом МЧС. Сейчас за их состоянием следят специалисты детской клинической больницы Российского национального исследовательского медицинского университета имени Пирогова. </w:t>
      </w:r>
      <w:hyperlink r:id="rId1071" w:history="1">
        <w:r>
          <w:rPr>
            <w:rStyle w:val="a5"/>
            <w:rFonts w:ascii="Times New Roman" w:cs="Times New Roman" w:hAnsi="Times New Roman"/>
            <w:sz w:val="24"/>
          </w:rPr>
          <w:t>The Voice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Неадекватный мужчина устроил пожар возле магазина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Как передавало ИА Регнум, 9 декабря в Москве в районе Северное Измайлово произошёл пожар в многоквартирном доме. В многоэтажном доме на улице 15-я Парковая загорелись постель с вещами в квартире на втором этаже.  </w:t>
      </w:r>
      <w:hyperlink r:id="rId107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маршрутный автобус попал в ДТП</w:t>
      </w:r>
    </w:p>
    <w:p>
      <w:pPr>
        <w:pStyle w:val="aff4"/>
        <w:keepLines/>
        <w:rPr>
          <w:rFonts w:ascii="Times New Roman" w:cs="Times New Roman" w:hAnsi="Times New Roman"/>
          <w:sz w:val="24"/>
        </w:rPr>
      </w:pPr>
      <w:r>
        <w:rPr>
          <w:rFonts w:ascii="Times New Roman" w:cs="Times New Roman" w:hAnsi="Times New Roman"/>
          <w:sz w:val="24"/>
        </w:rPr>
        <w:t>Как сообщили в ГИБДД, водитель автомобиля ВАЗ-2112 на проспекте Победы потерял управление и врезался в рейсовый автобус №12.</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в аварии пока данных нет. На фото видно, что оба автомобиля получили значительные повреждения кузова.  </w:t>
      </w:r>
      <w:hyperlink r:id="rId1073"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спецслужбы проводят проверку по информации о преступлении в ТЦ «РИО»</w:t>
      </w:r>
    </w:p>
    <w:p>
      <w:pPr>
        <w:pStyle w:val="aff4"/>
        <w:keepLines/>
        <w:rPr>
          <w:rFonts w:ascii="Times New Roman" w:cs="Times New Roman" w:hAnsi="Times New Roman"/>
          <w:sz w:val="24"/>
        </w:rPr>
      </w:pPr>
      <w:r>
        <w:rPr>
          <w:rFonts w:ascii="Times New Roman" w:cs="Times New Roman" w:hAnsi="Times New Roman"/>
          <w:sz w:val="24"/>
        </w:rPr>
        <w:t>В Твери сотрудники полиции и МЧС проводят проверку информации о возможном преступлении в ТЦ "РИО".</w:t>
      </w:r>
    </w:p>
    <w:p>
      <w:pPr>
        <w:pStyle w:val="aff4"/>
        <w:keepLines/>
        <w:rPr>
          <w:rFonts w:ascii="Times New Roman" w:cs="Times New Roman" w:hAnsi="Times New Roman"/>
          <w:sz w:val="24"/>
        </w:rPr>
      </w:pPr>
      <w:r>
        <w:rPr>
          <w:rFonts w:ascii="Times New Roman" w:cs="Times New Roman" w:hAnsi="Times New Roman"/>
          <w:sz w:val="24"/>
        </w:rPr>
        <w:t xml:space="preserve">Девятого декабря в Твери к торговому центру "РИО" прибыли сотрудники оперативных служб города.  </w:t>
      </w:r>
      <w:hyperlink r:id="rId1074"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Курян просят не выходить на лед</w:t>
      </w:r>
    </w:p>
    <w:p>
      <w:pPr>
        <w:pStyle w:val="aff4"/>
        <w:keepLines/>
        <w:rPr>
          <w:rFonts w:ascii="Times New Roman" w:cs="Times New Roman" w:hAnsi="Times New Roman"/>
          <w:sz w:val="24"/>
        </w:rPr>
      </w:pPr>
      <w:r>
        <w:rPr>
          <w:rFonts w:ascii="Times New Roman" w:cs="Times New Roman" w:hAnsi="Times New Roman"/>
          <w:sz w:val="24"/>
        </w:rPr>
        <w:t>Инспекторы Центра ГИМС Главного управления МЧС России по Курской области провели рейд по реке Тускарь в областном центре.</w:t>
      </w:r>
    </w:p>
    <w:p>
      <w:pPr>
        <w:pStyle w:val="aff4"/>
        <w:keepLines/>
        <w:rPr>
          <w:rFonts w:ascii="Times New Roman" w:cs="Times New Roman" w:hAnsi="Times New Roman"/>
          <w:sz w:val="24"/>
        </w:rPr>
      </w:pPr>
      <w:r>
        <w:rPr>
          <w:rFonts w:ascii="Times New Roman" w:cs="Times New Roman" w:hAnsi="Times New Roman"/>
          <w:sz w:val="24"/>
        </w:rPr>
        <w:t xml:space="preserve">Цель мероприятия - профилактика гибели людей на тонком льду. </w:t>
      </w:r>
      <w:hyperlink r:id="rId1075" w:history="1">
        <w:r>
          <w:rPr>
            <w:rStyle w:val="a5"/>
            <w:rFonts w:ascii="Times New Roman" w:cs="Times New Roman" w:hAnsi="Times New Roman"/>
            <w:sz w:val="24"/>
          </w:rPr>
          <w:t>КП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Провалившуюся под лед реки в Петербурге 8-летнюю девочку спасли двое прохожих</w:t>
      </w:r>
    </w:p>
    <w:p>
      <w:pPr>
        <w:pStyle w:val="aff4"/>
        <w:keepLines/>
        <w:rPr>
          <w:rFonts w:ascii="Times New Roman" w:cs="Times New Roman" w:hAnsi="Times New Roman"/>
          <w:sz w:val="24"/>
        </w:rPr>
      </w:pPr>
      <w:r>
        <w:rPr>
          <w:rFonts w:ascii="Times New Roman" w:cs="Times New Roman" w:hAnsi="Times New Roman"/>
          <w:sz w:val="24"/>
        </w:rPr>
        <w:t>Инцидент произошел вечером 5 декабря, рассказали в ГУ МЧС по Петербургу. Куда и почему ушла мама девочки, неизвестно, но ее рядом не было.</w:t>
      </w:r>
    </w:p>
    <w:p>
      <w:pPr>
        <w:pStyle w:val="aff4"/>
        <w:keepLines/>
        <w:rPr>
          <w:rFonts w:ascii="Times New Roman" w:cs="Times New Roman" w:hAnsi="Times New Roman"/>
          <w:sz w:val="24"/>
        </w:rPr>
      </w:pPr>
      <w:r>
        <w:rPr>
          <w:rFonts w:ascii="Times New Roman" w:cs="Times New Roman" w:hAnsi="Times New Roman"/>
          <w:sz w:val="24"/>
        </w:rPr>
        <w:t xml:space="preserve">На помощь бросились двое мужчин, они бросили на лед куртку и вытянули малышку из воды.  </w:t>
      </w:r>
      <w:hyperlink r:id="rId1076"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России по столице.</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10 и 11 декабря в Москве сохранится аномально-холодная погода со среднесуточной температурой воздуха на 7–10 градусов ниже климатической нормы», – говорится в сообщении. </w:t>
      </w:r>
      <w:hyperlink r:id="rId10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последствия столкновения автомобилей в Сегеже</w:t>
      </w:r>
    </w:p>
    <w:p>
      <w:pPr>
        <w:pStyle w:val="aff4"/>
        <w:keepLines/>
        <w:rPr>
          <w:rFonts w:ascii="Times New Roman" w:cs="Times New Roman" w:hAnsi="Times New Roman"/>
          <w:sz w:val="24"/>
        </w:rPr>
      </w:pPr>
      <w:r>
        <w:rPr>
          <w:rFonts w:ascii="Times New Roman" w:cs="Times New Roman" w:hAnsi="Times New Roman"/>
          <w:sz w:val="24"/>
        </w:rPr>
        <w:t>К месту аварии привлекались спасатели, сообщает пресс-служба МЧС по РК.</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сигнал о происшествии на улице Привокзальной поступил на пульт дежурного в 17:25.  </w:t>
      </w:r>
      <w:hyperlink r:id="rId1078"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продлили предупреждение об аномальных холодах</w:t>
      </w:r>
    </w:p>
    <w:p>
      <w:pPr>
        <w:pStyle w:val="aff4"/>
        <w:keepLines/>
        <w:rPr>
          <w:rFonts w:ascii="Times New Roman" w:cs="Times New Roman" w:hAnsi="Times New Roman"/>
          <w:sz w:val="24"/>
        </w:rPr>
      </w:pPr>
      <w:r>
        <w:rPr>
          <w:rFonts w:ascii="Times New Roman" w:cs="Times New Roman" w:hAnsi="Times New Roman"/>
          <w:sz w:val="24"/>
        </w:rPr>
        <w:t>Из-за аномальных морозов на 192 километре федеральной трассы М8 «Москва-Холмогоры» сотрудники МЧС России развернули мобильный пункт обогрева.</w:t>
      </w:r>
    </w:p>
    <w:p>
      <w:pPr>
        <w:pStyle w:val="aff4"/>
        <w:keepLines/>
        <w:rPr>
          <w:rFonts w:ascii="Times New Roman" w:cs="Times New Roman" w:hAnsi="Times New Roman"/>
          <w:sz w:val="24"/>
        </w:rPr>
      </w:pPr>
      <w:r>
        <w:rPr>
          <w:rFonts w:ascii="Times New Roman" w:cs="Times New Roman" w:hAnsi="Times New Roman"/>
          <w:sz w:val="24"/>
        </w:rPr>
        <w:t xml:space="preserve">-«В холодное время года, особенно когда столбик термометра опускается ниже -20 градусов, остро встает вопрос обогрева населения, особенно на автомобильных дорогах.  </w:t>
      </w:r>
      <w:hyperlink r:id="rId1079"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Электричество в Ижевске отключали из-за пожара на подстанции</w:t>
      </w:r>
    </w:p>
    <w:p>
      <w:pPr>
        <w:pStyle w:val="aff4"/>
        <w:keepLines/>
        <w:rPr>
          <w:rFonts w:ascii="Times New Roman" w:cs="Times New Roman" w:hAnsi="Times New Roman"/>
          <w:sz w:val="24"/>
        </w:rPr>
      </w:pPr>
      <w:r>
        <w:rPr>
          <w:rFonts w:ascii="Times New Roman" w:cs="Times New Roman" w:hAnsi="Times New Roman"/>
          <w:sz w:val="24"/>
        </w:rPr>
        <w:t>В ночь на 9 декабря в Ижевске произошел пожар на подстанции, находящейся в переулке Северный. сообщает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10 кв.м. Огонь повредил оборудование подстанции.  </w:t>
      </w:r>
      <w:hyperlink r:id="rId1080"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горел павильон на Центральном рынке</w:t>
      </w:r>
    </w:p>
    <w:p>
      <w:pPr>
        <w:pStyle w:val="aff4"/>
        <w:keepLines/>
        <w:rPr>
          <w:rFonts w:ascii="Times New Roman" w:cs="Times New Roman" w:hAnsi="Times New Roman"/>
          <w:sz w:val="24"/>
        </w:rPr>
      </w:pPr>
      <w:r>
        <w:rPr>
          <w:rFonts w:ascii="Times New Roman" w:cs="Times New Roman" w:hAnsi="Times New Roman"/>
          <w:sz w:val="24"/>
        </w:rPr>
        <w:t xml:space="preserve">Пожар возник в металлическом торговом павильоне в переулке Рыночном. На место ЧП прибыли оперативно пожарные. Им удалось ликвидировать пламя в течение пяти минут. </w:t>
      </w:r>
      <w:hyperlink r:id="rId1081" w:history="1">
        <w:r>
          <w:rPr>
            <w:rStyle w:val="a5"/>
            <w:rFonts w:ascii="Times New Roman" w:cs="Times New Roman" w:hAnsi="Times New Roman"/>
            <w:sz w:val="24"/>
          </w:rPr>
          <w:t>Вести-Орел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произошел взрыв самодельного взрывного устройства</w:t>
      </w:r>
    </w:p>
    <w:p>
      <w:pPr>
        <w:pStyle w:val="aff4"/>
        <w:keepLines/>
        <w:rPr>
          <w:rFonts w:ascii="Times New Roman" w:cs="Times New Roman" w:hAnsi="Times New Roman"/>
          <w:sz w:val="24"/>
        </w:rPr>
      </w:pPr>
      <w:r>
        <w:rPr>
          <w:rFonts w:ascii="Times New Roman" w:cs="Times New Roman" w:hAnsi="Times New Roman"/>
          <w:sz w:val="24"/>
        </w:rPr>
        <w:t xml:space="preserve">В Крыму произошел взрыв рядом с кабинетом нотариуса — неизвестные положили в водосточную трубу небольшое СВУ и взорвали его с помощью самодельного радиоуправляемого детонатора, пишет Baza.
Вечером восьмого декабря в Симферополе на улице Горького неожиданно взорвалась водосточная труба в одном из зданий.
 </w:t>
      </w:r>
      <w:hyperlink r:id="rId1082" w:history="1">
        <w:r>
          <w:rPr>
            <w:rStyle w:val="a5"/>
            <w:rFonts w:ascii="Times New Roman" w:cs="Times New Roman" w:hAnsi="Times New Roman"/>
            <w:sz w:val="24"/>
          </w:rPr>
          <w:t>Серпуховские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Сильнейший пожар тушили вчера вечером в Петрозаводске</w:t>
      </w:r>
    </w:p>
    <w:p>
      <w:pPr>
        <w:pStyle w:val="aff4"/>
        <w:keepLines/>
        <w:rPr>
          <w:rFonts w:ascii="Times New Roman" w:cs="Times New Roman" w:hAnsi="Times New Roman"/>
          <w:sz w:val="24"/>
        </w:rPr>
      </w:pPr>
      <w:r>
        <w:rPr>
          <w:rFonts w:ascii="Times New Roman" w:cs="Times New Roman" w:hAnsi="Times New Roman"/>
          <w:sz w:val="24"/>
        </w:rPr>
        <w:t>В Петрозаводске вечером 8 декабря вспыхнул сильный пожар в жилом доме, сообщает «Петрозаводск говорит» со ссылкой на пресс-службу МЧС.</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сигнал о возгорании в частном доме в 4-м Родниковом переулке поступил на пульт дежурного в 21:31.  </w:t>
      </w:r>
      <w:hyperlink r:id="rId1083" w:history="1">
        <w:r>
          <w:rPr>
            <w:rStyle w:val="a5"/>
            <w:rFonts w:ascii="Times New Roman" w:cs="Times New Roman" w:hAnsi="Times New Roman"/>
            <w:sz w:val="24"/>
          </w:rPr>
          <w:t>Daily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сгорел в продуктовом магазине в Нижнем Новгороде 9 декабря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РФ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сгорел мужчина. Он получил сильные ожоги тела. </w:t>
      </w:r>
      <w:hyperlink r:id="rId1084" w:history="1">
        <w:r>
          <w:rPr>
            <w:rStyle w:val="a5"/>
            <w:rFonts w:ascii="Times New Roman" w:cs="Times New Roman" w:hAnsi="Times New Roman"/>
            <w:sz w:val="24"/>
          </w:rPr>
          <w:t>ИА "Время 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получили автомобиль и сертификат на дыхательные аппараты</w:t>
      </w:r>
    </w:p>
    <w:p>
      <w:pPr>
        <w:pStyle w:val="aff4"/>
        <w:keepLines/>
        <w:rPr>
          <w:rFonts w:ascii="Times New Roman" w:cs="Times New Roman" w:hAnsi="Times New Roman"/>
          <w:sz w:val="24"/>
        </w:rPr>
      </w:pPr>
      <w:r>
        <w:rPr>
          <w:rFonts w:ascii="Times New Roman" w:cs="Times New Roman" w:hAnsi="Times New Roman"/>
          <w:sz w:val="24"/>
        </w:rPr>
        <w:t>Такими почестями обласканы сотрудники МЧС Вологодской области, которые стоят на страже поселка Вохтога Грязовецкого округа.</w:t>
      </w:r>
    </w:p>
    <w:p>
      <w:pPr>
        <w:pStyle w:val="aff4"/>
        <w:keepLines/>
        <w:rPr>
          <w:rFonts w:ascii="Times New Roman" w:cs="Times New Roman" w:hAnsi="Times New Roman"/>
          <w:sz w:val="24"/>
        </w:rPr>
      </w:pPr>
      <w:r>
        <w:rPr>
          <w:rFonts w:ascii="Times New Roman" w:cs="Times New Roman" w:hAnsi="Times New Roman"/>
          <w:sz w:val="24"/>
        </w:rPr>
        <w:t xml:space="preserve">Новая автоцистерна с лестницей позволит не только оперативно решать задачи при тушении пожаров, но и при проведении аварийно-спасательных работ и при спасении людей на высотных зданиях, сообщает ИА «СеверИнформ». </w:t>
      </w:r>
      <w:hyperlink r:id="rId1085"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Натальи Штурм госпитализировали после пожара</w:t>
      </w:r>
    </w:p>
    <w:p>
      <w:pPr>
        <w:pStyle w:val="aff4"/>
        <w:keepLines/>
        <w:rPr>
          <w:rFonts w:ascii="Times New Roman" w:cs="Times New Roman" w:hAnsi="Times New Roman"/>
          <w:sz w:val="24"/>
        </w:rPr>
      </w:pPr>
      <w:r>
        <w:rPr>
          <w:rFonts w:ascii="Times New Roman" w:cs="Times New Roman" w:hAnsi="Times New Roman"/>
          <w:sz w:val="24"/>
        </w:rPr>
        <w:t>Певица Наталья Штурм сообщила о пожаре и госпитализации дочери</w:t>
      </w:r>
    </w:p>
    <w:p>
      <w:pPr>
        <w:pStyle w:val="aff4"/>
        <w:keepLines/>
        <w:rPr>
          <w:rFonts w:ascii="Times New Roman" w:cs="Times New Roman" w:hAnsi="Times New Roman"/>
          <w:sz w:val="24"/>
        </w:rPr>
      </w:pPr>
      <w:r>
        <w:rPr>
          <w:rFonts w:ascii="Times New Roman" w:cs="Times New Roman" w:hAnsi="Times New Roman"/>
          <w:sz w:val="24"/>
        </w:rPr>
        <w:t xml:space="preserve">Певица Наталья Штурм сообщила в Instagram (владелец компания Meta признана в России экстремистской и запрещена), что в ее квартире случился пожар. </w:t>
      </w:r>
      <w:hyperlink r:id="rId108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Сгоревший заживо 69-летний пенсионер стал седьмой жертвой стихии с начала месяца</w:t>
      </w:r>
    </w:p>
    <w:p>
      <w:pPr>
        <w:pStyle w:val="aff4"/>
        <w:keepLines/>
        <w:rPr>
          <w:rFonts w:ascii="Times New Roman" w:cs="Times New Roman" w:hAnsi="Times New Roman"/>
          <w:sz w:val="24"/>
        </w:rPr>
      </w:pPr>
      <w:r>
        <w:rPr>
          <w:rFonts w:ascii="Times New Roman" w:cs="Times New Roman" w:hAnsi="Times New Roman"/>
          <w:sz w:val="24"/>
        </w:rPr>
        <w:t xml:space="preserve">9 декабря 2023 года пожар со смертельным исходом произошел в Кирилловском муниципальном округе, сообщает ИА «Вологда Регион» со ссылкой на пресс-службу главного управления МЧС России по Вологодской области. </w:t>
      </w:r>
      <w:hyperlink r:id="rId1087" w:history="1">
        <w:r>
          <w:rPr>
            <w:rStyle w:val="a5"/>
            <w:rFonts w:ascii="Times New Roman" w:cs="Times New Roman" w:hAnsi="Times New Roman"/>
            <w:sz w:val="24"/>
          </w:rPr>
          <w:t>Wobla.ru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Рязанской области ожидается до -14 градусов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Рязанской области опубликовало прогноз погоды на воскресенье, 10 декабря </w:t>
      </w:r>
      <w:hyperlink r:id="rId108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предупредило об аномальных морозах на 7-10 градусов ниже нормы в Москве</w:t>
      </w:r>
    </w:p>
    <w:p>
      <w:pPr>
        <w:pStyle w:val="aff4"/>
        <w:keepLines/>
        <w:rPr>
          <w:rFonts w:ascii="Times New Roman" w:cs="Times New Roman" w:hAnsi="Times New Roman"/>
          <w:sz w:val="24"/>
        </w:rPr>
      </w:pPr>
      <w:r>
        <w:rPr>
          <w:rFonts w:ascii="Times New Roman" w:cs="Times New Roman" w:hAnsi="Times New Roman"/>
          <w:sz w:val="24"/>
        </w:rPr>
        <w:t>МЧС России предупредило об аномальных морозах на 7-10 градусов ниже нормы с воскресенья на понедельник 10-11 декабря в Москве, сообщили в пресс-службе столичного главка ведомства.</w:t>
      </w:r>
    </w:p>
    <w:p>
      <w:pPr>
        <w:pStyle w:val="aff4"/>
        <w:keepLines/>
        <w:rPr>
          <w:rFonts w:ascii="Times New Roman" w:cs="Times New Roman" w:hAnsi="Times New Roman"/>
          <w:sz w:val="24"/>
        </w:rPr>
      </w:pPr>
      <w:r>
        <w:rPr>
          <w:rFonts w:ascii="Times New Roman" w:cs="Times New Roman" w:hAnsi="Times New Roman"/>
          <w:sz w:val="24"/>
        </w:rPr>
        <w:t xml:space="preserve">"Уважаемые москвичи и гости столицы!  </w:t>
      </w:r>
      <w:hyperlink r:id="rId108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Рязанской области ожидается до -14 градусов</w:t>
      </w:r>
    </w:p>
    <w:p>
      <w:pPr>
        <w:pStyle w:val="aff4"/>
        <w:keepLines/>
        <w:rPr>
          <w:rFonts w:ascii="Times New Roman" w:cs="Times New Roman" w:hAnsi="Times New Roman"/>
          <w:sz w:val="24"/>
        </w:rPr>
      </w:pPr>
      <w:r>
        <w:rPr>
          <w:rFonts w:ascii="Times New Roman" w:cs="Times New Roman" w:hAnsi="Times New Roman"/>
          <w:sz w:val="24"/>
        </w:rPr>
        <w:t>ГУ МЧС России по Рязанской области опубликовало прогноз погоды на воскресенье, 10 декабря.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в предстоящие сутки ожидается небольшой снег, гололедица. </w:t>
      </w:r>
      <w:hyperlink r:id="rId1090"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Ворошилова в Каменке обгорела кухонная мебель</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дежурному 8 декабря, сообщает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Стало известно, что накануне в 18:05 в многоквартирном доме на улице Ворошилова в Каменке произошло возгорание.  </w:t>
      </w:r>
      <w:hyperlink r:id="rId1091"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Казахстана получили предупреждение о 380-градусных морозах и не на шутку перепугались</w:t>
      </w:r>
    </w:p>
    <w:p>
      <w:pPr>
        <w:pStyle w:val="aff4"/>
        <w:keepLines/>
        <w:rPr>
          <w:rFonts w:ascii="Times New Roman" w:cs="Times New Roman" w:hAnsi="Times New Roman"/>
          <w:sz w:val="24"/>
        </w:rPr>
      </w:pPr>
      <w:r>
        <w:rPr>
          <w:rFonts w:ascii="Times New Roman" w:cs="Times New Roman" w:hAnsi="Times New Roman"/>
          <w:sz w:val="24"/>
        </w:rPr>
        <w:t xml:space="preserve">Указывается, что метеочувствительные люди чувствуют себя хуже в этот период, поэтому предупреждение о надвигающихся изменениях помогло бы им подготовить себя и свой организм. Идею уже одобрили в МЧС. </w:t>
      </w:r>
      <w:hyperlink r:id="rId1092"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 не замерзай»: на Ямал придут лютые морозы</w:t>
      </w:r>
    </w:p>
    <w:p>
      <w:pPr>
        <w:pStyle w:val="aff4"/>
        <w:keepLines/>
        <w:rPr>
          <w:rFonts w:ascii="Times New Roman" w:cs="Times New Roman" w:hAnsi="Times New Roman"/>
          <w:sz w:val="24"/>
        </w:rPr>
      </w:pPr>
      <w:r>
        <w:rPr>
          <w:rFonts w:ascii="Times New Roman" w:cs="Times New Roman" w:hAnsi="Times New Roman"/>
          <w:sz w:val="24"/>
        </w:rPr>
        <w:t>Местами ожидают лютые морозы и ветер до 5 метров в секунду, сообщили в МЧС ЯНАО.</w:t>
      </w:r>
    </w:p>
    <w:p>
      <w:pPr>
        <w:pStyle w:val="aff4"/>
        <w:keepLines/>
        <w:rPr>
          <w:rFonts w:ascii="Times New Roman" w:cs="Times New Roman" w:hAnsi="Times New Roman"/>
          <w:sz w:val="24"/>
        </w:rPr>
      </w:pPr>
      <w:r>
        <w:rPr>
          <w:rFonts w:ascii="Times New Roman" w:cs="Times New Roman" w:hAnsi="Times New Roman"/>
          <w:sz w:val="24"/>
        </w:rPr>
        <w:t xml:space="preserve">На Ямал обрушились настоящие морозы. Уже в воскресенье, 10 декабря, днем будет -32…-42 градуса.  </w:t>
      </w:r>
      <w:hyperlink r:id="rId1093"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Неизвестные пытались взорвать нотариуса из Крыма: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Взрыв прогремел в одном из городских зданий около кабинета нотариуса, следователи нашли следы самодельной взрывчатки. В Крыму прогремел взрыв рядом с кабинетом нотариуса – неизвестные положили в водосточную трубу небольшое СВУ и взорвали его с помощью самодельного радиоуправляемого детонатора. </w:t>
      </w:r>
      <w:hyperlink r:id="rId1094" w:history="1">
        <w:r>
          <w:rPr>
            <w:rStyle w:val="a5"/>
            <w:rFonts w:ascii="Times New Roman" w:cs="Times New Roman" w:hAnsi="Times New Roman"/>
            <w:sz w:val="24"/>
          </w:rPr>
          <w:t>Курьер.Среда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поручил проконтролировать работу систем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Это включает организацию дежурства на объектах энергетики, ЖКХ и транспорта, готовность служб МЧС и аварийных служб к оперативному реагированию на возможные происшествия.Нашли опечатку?  </w:t>
      </w:r>
      <w:hyperlink r:id="rId1095"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автомобиля сгорели за сутки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Почти во всех случаях причина пожара - короткое замыкание Сотрудники МЧС обозначили неутешительную статистику — каждую ночь происходят пожары в автомобилях. Причина практически во всех случаях причиной становится короткое замыкание.  </w:t>
      </w:r>
      <w:hyperlink r:id="rId1096"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Новогороде мужчина пытался сжечь себя в магазине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помогли скорой помощи транспортировать пострадавшего, больше никаких работ не проводили», – сообщили в нижегородском МЧС.Из магазина самостоятельно эвакуировались 20 человек, работа была приостановлена.  </w:t>
      </w:r>
      <w:hyperlink r:id="rId1097"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школьники смастерили елку из пожарных рукавов</w:t>
      </w:r>
    </w:p>
    <w:p>
      <w:pPr>
        <w:pStyle w:val="aff4"/>
        <w:keepLines/>
        <w:rPr>
          <w:rFonts w:ascii="Times New Roman" w:cs="Times New Roman" w:hAnsi="Times New Roman"/>
          <w:sz w:val="24"/>
        </w:rPr>
      </w:pPr>
      <w:r>
        <w:rPr>
          <w:rFonts w:ascii="Times New Roman" w:cs="Times New Roman" w:hAnsi="Times New Roman"/>
          <w:sz w:val="24"/>
        </w:rPr>
        <w:t xml:space="preserve">Елку задекорировали гирляндами и золотыми бантами, рассказали в ГУ МЧС по Курской области.The post В Курске школьники смастерили елку из пожарных рукавов first appeared on Новости Курска и Курской области. Телерадиокомпания "Сейм" .... </w:t>
      </w:r>
      <w:hyperlink r:id="rId109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 тыс. человек остались без газа и тепла из-за повреждения газопровода в Сызранском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субботу, 9 декабря, в 15:00 в Центр управления в кризисных ситуациях поступила информация о том, что в результате падения дерева произошло повреждение газопровода высокого давления диаметром 159 мм в с. Старая Рачейка, сообщили в ГУ МЧС России по Самарской области. </w:t>
      </w:r>
      <w:hyperlink r:id="rId109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«Витославлицах» устранили «пожар»</w:t>
      </w:r>
    </w:p>
    <w:p>
      <w:pPr>
        <w:pStyle w:val="aff4"/>
        <w:keepLines/>
        <w:rPr>
          <w:rFonts w:ascii="Times New Roman" w:cs="Times New Roman" w:hAnsi="Times New Roman"/>
          <w:sz w:val="24"/>
        </w:rPr>
      </w:pPr>
      <w:r>
        <w:rPr>
          <w:rFonts w:ascii="Times New Roman" w:cs="Times New Roman" w:hAnsi="Times New Roman"/>
          <w:sz w:val="24"/>
        </w:rPr>
        <w:t>Напомним, что недавно на автодороге Москва-Санкт-Петербург М-11 «Нева» прошли межведомственные учения по ликвидации последствий ДТП с привлечением санавиации.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России по Новгородской области. </w:t>
      </w:r>
      <w:hyperlink r:id="rId1100" w:history="1">
        <w:r>
          <w:rPr>
            <w:rStyle w:val="a5"/>
            <w:rFonts w:ascii="Times New Roman" w:cs="Times New Roman" w:hAnsi="Times New Roman"/>
            <w:sz w:val="24"/>
          </w:rPr>
          <w:t>53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объявлено метеопредупреждение из-за аномальных холодов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области со ссылкой на синоптиков, 10 – 11 декабря на территории региона сохранится аномально холодная погода со среднесуточной температурой воздуха на 7 и более градусов ниже климатической нормы. </w:t>
      </w:r>
      <w:hyperlink r:id="rId1101"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БЕРЕГИТЕ ДОМ ОТ ПОЖАРА!</w:t>
      </w:r>
    </w:p>
    <w:p>
      <w:pPr>
        <w:pStyle w:val="aff4"/>
        <w:keepLines/>
        <w:rPr>
          <w:rFonts w:ascii="Times New Roman" w:cs="Times New Roman" w:hAnsi="Times New Roman"/>
          <w:sz w:val="24"/>
        </w:rPr>
      </w:pPr>
      <w:r>
        <w:rPr>
          <w:rFonts w:ascii="Times New Roman" w:cs="Times New Roman" w:hAnsi="Times New Roman"/>
          <w:sz w:val="24"/>
        </w:rPr>
        <w:t xml:space="preserve">В виду участившихся случаев возникновения пожаров в жилом секторе и гибели людей при них просим принять все меры по обеспечению пожарной безопасности в жилых помещениях. </w:t>
      </w:r>
      <w:hyperlink r:id="rId1102" w:history="1">
        <w:r>
          <w:rPr>
            <w:rStyle w:val="a5"/>
            <w:rFonts w:ascii="Times New Roman" w:cs="Times New Roman" w:hAnsi="Times New Roman"/>
            <w:sz w:val="24"/>
          </w:rPr>
          <w:t>Новое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Свердловской области погибли двое человек</w:t>
      </w:r>
    </w:p>
    <w:p>
      <w:pPr>
        <w:pStyle w:val="aff4"/>
        <w:keepLines/>
        <w:rPr>
          <w:rFonts w:ascii="Times New Roman" w:cs="Times New Roman" w:hAnsi="Times New Roman"/>
          <w:sz w:val="24"/>
        </w:rPr>
      </w:pPr>
      <w:r>
        <w:rPr>
          <w:rFonts w:ascii="Times New Roman" w:cs="Times New Roman" w:hAnsi="Times New Roman"/>
          <w:sz w:val="24"/>
        </w:rPr>
        <w:t>По данным МЧС Свердловской области, пожар полыхал на площади 56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 В доме сгорела кровля. — рассказали в МЧС Свердловской области.  </w:t>
      </w:r>
      <w:hyperlink r:id="rId1103" w:history="1">
        <w:r>
          <w:rPr>
            <w:rStyle w:val="a5"/>
            <w:rFonts w:ascii="Times New Roman" w:cs="Times New Roman" w:hAnsi="Times New Roman"/>
            <w:sz w:val="24"/>
          </w:rPr>
          <w:t>Царьград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часа пожарные тушили загоревший дом в Петрозаводске</w:t>
      </w:r>
    </w:p>
    <w:p>
      <w:pPr>
        <w:pStyle w:val="aff4"/>
        <w:keepLines/>
        <w:rPr>
          <w:rFonts w:ascii="Times New Roman" w:cs="Times New Roman" w:hAnsi="Times New Roman"/>
          <w:sz w:val="24"/>
        </w:rPr>
      </w:pPr>
      <w:r>
        <w:rPr>
          <w:rFonts w:ascii="Times New Roman" w:cs="Times New Roman" w:hAnsi="Times New Roman"/>
          <w:sz w:val="24"/>
        </w:rPr>
        <w:t>Как сообщили в МЧС Карелии, в пятницу, 8 декабря, в 21.31 в Петрозаводске в Родниковом переулке, 25 загорелся частный одноэтажный дом из бруса.</w:t>
      </w:r>
    </w:p>
    <w:p>
      <w:pPr>
        <w:pStyle w:val="aff4"/>
        <w:keepLines/>
        <w:rPr>
          <w:rFonts w:ascii="Times New Roman" w:cs="Times New Roman" w:hAnsi="Times New Roman"/>
          <w:sz w:val="24"/>
        </w:rPr>
      </w:pPr>
      <w:r>
        <w:rPr>
          <w:rFonts w:ascii="Times New Roman" w:cs="Times New Roman" w:hAnsi="Times New Roman"/>
          <w:sz w:val="24"/>
        </w:rPr>
        <w:t xml:space="preserve">Пожару был присвоен ранг 1-БИС. К ликвидации огня привлекались 22 пожарных и 7 единиц техники. </w:t>
      </w:r>
      <w:hyperlink r:id="rId1104"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10 и 11 декабря ожидаются аномальные морозы – МЧС</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столице.</w:t>
      </w:r>
    </w:p>
    <w:p>
      <w:pPr>
        <w:pStyle w:val="aff4"/>
        <w:keepLines/>
        <w:rPr>
          <w:rFonts w:ascii="Times New Roman" w:cs="Times New Roman" w:hAnsi="Times New Roman"/>
          <w:sz w:val="24"/>
        </w:rPr>
      </w:pPr>
      <w:r>
        <w:rPr>
          <w:rFonts w:ascii="Times New Roman" w:cs="Times New Roman" w:hAnsi="Times New Roman"/>
          <w:sz w:val="24"/>
        </w:rPr>
        <w:t xml:space="preserve">В связи с резким понижением температуры гражданам рекомендуется одеваться по погоде: не оголять на улице щеки, уши, нос, запястья и щиколотки.  </w:t>
      </w:r>
      <w:hyperlink r:id="rId1105"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10 и 11 декабря ожидаются аномальные морозы – МЧС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опустится на 7-10 градусов ниже нормы </w:t>
      </w:r>
      <w:hyperlink r:id="rId110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возбудили после гибели двух детей при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в доме СНТ «Аэропорт-2» в Челябинской области сообщалось ранее в этот девай. В МЧС России отметили, что в итоге возгорания потерпели родители конченых ребятенков. Пожар был ликвидирован. </w:t>
      </w:r>
      <w:hyperlink r:id="rId1107"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Горьковской железной дороге из-за неисправности остановились две электрички</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на 835 км Горьковской железной дороги вблизи н. п. Куркачи Высокогорского района Татарстана остановились две электрички, следовавшие по маршрутам «Казань–Вятские Поляны» и «Ижевск-Казань», сообщили в пресс-службе ГУ МЧС России по республике. </w:t>
      </w:r>
      <w:hyperlink r:id="rId1108"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Во всех городах страны проходят торжественные мероприятия и патриотические акции, в которых принимают активное участие сотрудники МЧС России. Они возлагают цветы к воинским мемориалам, чествуют ветеранов, проводят уроки мужества, дни открытых дверей, праздничные концерты и другие патриотические мероприятия. </w:t>
      </w:r>
      <w:hyperlink r:id="rId1109"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"Никто их в пункты обогрева не приглашает": томичи обсуждают работу транспорта в морозы</w:t>
      </w:r>
    </w:p>
    <w:p>
      <w:pPr>
        <w:pStyle w:val="aff4"/>
        <w:keepLines/>
        <w:rPr>
          <w:rFonts w:ascii="Times New Roman" w:cs="Times New Roman" w:hAnsi="Times New Roman"/>
          <w:sz w:val="24"/>
        </w:rPr>
      </w:pPr>
      <w:r>
        <w:rPr>
          <w:rFonts w:ascii="Times New Roman" w:cs="Times New Roman" w:hAnsi="Times New Roman"/>
          <w:sz w:val="24"/>
        </w:rPr>
        <w:t xml:space="preserve">"Я на этой неделе прочитала, что в связи с морозами МЧС на трассах открывает пункты обогрева. Это, конечно, правильно, но люди в Томске на остановках стоят по полчаса и больше в ожидании автобусов.  </w:t>
      </w:r>
      <w:hyperlink r:id="rId1110"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Гайчанам советуют, как избежать пожаров в морозы</w:t>
      </w:r>
    </w:p>
    <w:p>
      <w:pPr>
        <w:pStyle w:val="aff4"/>
        <w:keepLines/>
        <w:rPr>
          <w:rFonts w:ascii="Times New Roman" w:cs="Times New Roman" w:hAnsi="Times New Roman"/>
          <w:sz w:val="24"/>
        </w:rPr>
      </w:pPr>
      <w:r>
        <w:rPr>
          <w:rFonts w:ascii="Times New Roman" w:cs="Times New Roman" w:hAnsi="Times New Roman"/>
          <w:sz w:val="24"/>
        </w:rPr>
        <w:t>Уважаемые оренбуржцы, главное управление МЧС России по Оренбургской области напоминает вам основные требования пожарной безопасности в быту.</w:t>
      </w:r>
    </w:p>
    <w:p>
      <w:pPr>
        <w:pStyle w:val="aff4"/>
        <w:keepLines/>
        <w:rPr>
          <w:rFonts w:ascii="Times New Roman" w:cs="Times New Roman" w:hAnsi="Times New Roman"/>
          <w:sz w:val="24"/>
        </w:rPr>
      </w:pPr>
      <w:r>
        <w:rPr>
          <w:rFonts w:ascii="Times New Roman" w:cs="Times New Roman" w:hAnsi="Times New Roman"/>
          <w:sz w:val="24"/>
        </w:rPr>
        <w:t xml:space="preserve">Во-первых, ни в коем случае не эксплуатируйте неисправные или поврежденные электроприборы, розетки и выключатели.  </w:t>
      </w:r>
      <w:hyperlink r:id="rId1111" w:history="1">
        <w:r>
          <w:rPr>
            <w:rStyle w:val="a5"/>
            <w:rFonts w:ascii="Times New Roman" w:cs="Times New Roman" w:hAnsi="Times New Roman"/>
            <w:sz w:val="24"/>
          </w:rPr>
          <w:t>Гайская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Пензенском районе сгорела 93-летняя женщина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Главного управления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поступил на пульт дежурного в 7:45. Пожарный расчёт в составе 7 огнеборцев и 3 спецмашин прибыли на место происшествия.  </w:t>
      </w:r>
      <w:hyperlink r:id="rId1112"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Удмуртские партизаны взяли на себя ответственность за пожар на электроподстанции - фото</w:t>
      </w:r>
    </w:p>
    <w:p>
      <w:pPr>
        <w:pStyle w:val="aff4"/>
        <w:keepLines/>
        <w:rPr>
          <w:rFonts w:ascii="Times New Roman" w:cs="Times New Roman" w:hAnsi="Times New Roman"/>
          <w:sz w:val="24"/>
        </w:rPr>
      </w:pPr>
      <w:r>
        <w:rPr>
          <w:rFonts w:ascii="Times New Roman" w:cs="Times New Roman" w:hAnsi="Times New Roman"/>
          <w:sz w:val="24"/>
        </w:rPr>
        <w:t>Пожар произошел этой ночью</w:t>
      </w:r>
    </w:p>
    <w:p>
      <w:pPr>
        <w:pStyle w:val="aff4"/>
        <w:keepLines/>
        <w:rPr>
          <w:rFonts w:ascii="Times New Roman" w:cs="Times New Roman" w:hAnsi="Times New Roman"/>
          <w:sz w:val="24"/>
        </w:rPr>
      </w:pPr>
      <w:r>
        <w:rPr>
          <w:rFonts w:ascii="Times New Roman" w:cs="Times New Roman" w:hAnsi="Times New Roman"/>
          <w:sz w:val="24"/>
        </w:rPr>
        <w:t xml:space="preserve">Этой ночью в удмуртском городе Ижевск случился пожар на подстанции «Майская». Из-за него пропадал свет на Ижевском электромеханическом заводе и в домах Октябрьского района. </w:t>
      </w:r>
      <w:hyperlink r:id="rId1113" w:history="1">
        <w:r>
          <w:rPr>
            <w:rStyle w:val="a5"/>
            <w:rFonts w:ascii="Times New Roman" w:cs="Times New Roman" w:hAnsi="Times New Roman"/>
            <w:sz w:val="24"/>
          </w:rPr>
          <w:t>Портал "Город 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объявили метеопредупреждение из-за резкого похолодания</w:t>
      </w:r>
    </w:p>
    <w:p>
      <w:pPr>
        <w:pStyle w:val="aff4"/>
        <w:keepLines/>
        <w:rPr>
          <w:rFonts w:ascii="Times New Roman" w:cs="Times New Roman" w:hAnsi="Times New Roman"/>
          <w:sz w:val="24"/>
        </w:rPr>
      </w:pPr>
      <w:r>
        <w:rPr>
          <w:rFonts w:ascii="Times New Roman" w:cs="Times New Roman" w:hAnsi="Times New Roman"/>
          <w:sz w:val="24"/>
        </w:rPr>
        <w:t>Метеопредупреждение опубликовало региональное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Тульского центра по гидрометеорологии и мониторингу окружающей среды, в воскресенье и понедельник в регионе ожидается понижение среднесуточной температуры сразу на 7 градусов. </w:t>
      </w:r>
      <w:hyperlink r:id="rId1114"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МЧС России: в Москве ожидаются аномальные морозы на 10 градусов ниже нормы</w:t>
      </w:r>
    </w:p>
    <w:p>
      <w:pPr>
        <w:pStyle w:val="aff4"/>
        <w:keepLines/>
        <w:rPr>
          <w:rFonts w:ascii="Times New Roman" w:cs="Times New Roman" w:hAnsi="Times New Roman"/>
          <w:sz w:val="24"/>
        </w:rPr>
      </w:pPr>
      <w:r>
        <w:rPr>
          <w:rFonts w:ascii="Times New Roman" w:cs="Times New Roman" w:hAnsi="Times New Roman"/>
          <w:sz w:val="24"/>
        </w:rPr>
        <w:t xml:space="preserve">В Москве ожидаются аномальные морозы с воскресенья, 10 декабря, по понедельник, 11 декабря. Об этом жителей и гостей столицы предупредили в МЧС России, сообщает РИА Новости. </w:t>
      </w:r>
      <w:hyperlink r:id="rId1115"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В Москве ожидаются аномальные морозы с воскресенья, 10 декабря, по понедельник, 11 декабря, предупредили жителей столицы в МЧС России. В ведомстве уточнили со ссылкой на Росгидромет, что в этот промежуток времени сохранится холодная погода на 7-10 градусов ниже климатической нормы. </w:t>
      </w:r>
      <w:hyperlink r:id="rId1116"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республике введут особый противопожарный режим на новогодние праздники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 период действия особого противопожарного режима запрещается использовать пиротехнические изделия 1 – 3 классов опасности (за исключением бенгальских огней и хлопушек) на территориях, расположенных в пределах 500 метров от границ объектов промышленности, транспортной инфраструктуры и объектов топливно-энергетического комплекса. </w:t>
      </w:r>
      <w:hyperlink r:id="rId1117" w:history="1">
        <w:r>
          <w:rPr>
            <w:rStyle w:val="a5"/>
            <w:rFonts w:ascii="Times New Roman" w:cs="Times New Roman" w:hAnsi="Times New Roman"/>
            <w:sz w:val="24"/>
          </w:rPr>
          <w:t>Казань24.ru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Замкнул обогреватель. Что известно о гибели детей в пожаре в СНТ Челябинска</w:t>
      </w:r>
    </w:p>
    <w:p>
      <w:pPr>
        <w:pStyle w:val="aff4"/>
        <w:keepLines/>
        <w:rPr>
          <w:rFonts w:ascii="Times New Roman" w:cs="Times New Roman" w:hAnsi="Times New Roman"/>
          <w:sz w:val="24"/>
        </w:rPr>
      </w:pPr>
      <w:r>
        <w:rPr>
          <w:rFonts w:ascii="Times New Roman" w:cs="Times New Roman" w:hAnsi="Times New Roman"/>
          <w:sz w:val="24"/>
        </w:rPr>
        <w:t>В комнату в общежитии, где произошёл пожар, женщина с детьми переехала незадолго до случившегося.</w:t>
      </w:r>
    </w:p>
    <w:p>
      <w:pPr>
        <w:pStyle w:val="aff4"/>
        <w:keepLines/>
        <w:rPr>
          <w:rFonts w:ascii="Times New Roman" w:cs="Times New Roman" w:hAnsi="Times New Roman"/>
          <w:sz w:val="24"/>
        </w:rPr>
      </w:pPr>
      <w:r>
        <w:rPr>
          <w:rFonts w:ascii="Times New Roman" w:cs="Times New Roman" w:hAnsi="Times New Roman"/>
          <w:sz w:val="24"/>
        </w:rPr>
        <w:t xml:space="preserve">После гибели малышей губернатор Алексей Текслер поручил проверить все семьи в Челябинской области, которые состоят на учёте.  </w:t>
      </w:r>
      <w:hyperlink r:id="rId1118"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Натальи Штурм госпитализировали после пожара в квартире</w:t>
      </w:r>
    </w:p>
    <w:p>
      <w:pPr>
        <w:pStyle w:val="aff4"/>
        <w:keepLines/>
        <w:rPr>
          <w:rFonts w:ascii="Times New Roman" w:cs="Times New Roman" w:hAnsi="Times New Roman"/>
          <w:sz w:val="24"/>
        </w:rPr>
      </w:pPr>
      <w:r>
        <w:rPr>
          <w:rFonts w:ascii="Times New Roman" w:cs="Times New Roman" w:hAnsi="Times New Roman"/>
          <w:sz w:val="24"/>
        </w:rPr>
        <w:t xml:space="preserve">Исполнительница хита «Школьный роман» вышла на связь с подписчиками и рассказала, что в ее квартире в районе Ильинские Луга в Москве случился пожар. Причиной возгорания стало замыкание проводки.  </w:t>
      </w:r>
      <w:hyperlink r:id="rId1119"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и дает советы гражданам и автомобилистам</w:t>
      </w:r>
    </w:p>
    <w:p>
      <w:pPr>
        <w:pStyle w:val="aff4"/>
        <w:keepLines/>
        <w:rPr>
          <w:rFonts w:ascii="Times New Roman" w:cs="Times New Roman" w:hAnsi="Times New Roman"/>
          <w:sz w:val="24"/>
        </w:rPr>
      </w:pPr>
      <w:r>
        <w:rPr>
          <w:rFonts w:ascii="Times New Roman" w:cs="Times New Roman" w:hAnsi="Times New Roman"/>
          <w:sz w:val="24"/>
        </w:rPr>
        <w:t>МЧС предупредило об аномальных морозах в Москве в воскресенье и понедельник – 10 и 11 декабря, сообщает REX.</w:t>
      </w:r>
    </w:p>
    <w:p>
      <w:pPr>
        <w:pStyle w:val="aff4"/>
        <w:keepLines/>
        <w:rPr>
          <w:rFonts w:ascii="Times New Roman" w:cs="Times New Roman" w:hAnsi="Times New Roman"/>
          <w:sz w:val="24"/>
        </w:rPr>
      </w:pPr>
      <w:r>
        <w:rPr>
          <w:rFonts w:ascii="Times New Roman" w:cs="Times New Roman" w:hAnsi="Times New Roman"/>
          <w:sz w:val="24"/>
        </w:rPr>
        <w:t xml:space="preserve">По данным экстренных служб в столице будет на 7-10 градусов ниже климатической нормы. </w:t>
      </w:r>
      <w:hyperlink r:id="rId1120"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сообщили адреса лыжных трасс и хоккейных коробок</w:t>
      </w:r>
    </w:p>
    <w:p>
      <w:pPr>
        <w:pStyle w:val="aff4"/>
        <w:keepLines/>
        <w:rPr>
          <w:rFonts w:ascii="Times New Roman" w:cs="Times New Roman" w:hAnsi="Times New Roman"/>
          <w:sz w:val="24"/>
        </w:rPr>
      </w:pPr>
      <w:r>
        <w:rPr>
          <w:rFonts w:ascii="Times New Roman" w:cs="Times New Roman" w:hAnsi="Times New Roman"/>
          <w:sz w:val="24"/>
        </w:rPr>
        <w:t xml:space="preserve">Также в Пензе откроют несколько лыжных трасс: на Олимпийской Аллее, в Ахунах (велолыжероллерная трасса), стадионе «Снежинка», в Заре («умная площадка») и трасса от здания МЧС на Западной Поляне до памятника борцам революции в Арбеково.  </w:t>
      </w:r>
      <w:hyperlink r:id="rId1121"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совещание прошло в правительстве Хакасии</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правительства Хакасии, «АтомЭнергосбыта», прокуратуры, МЧС встретились сегодня на экстренном совещании. Решали, как устранить проблему с электроснабжением села Калинино и посёлка Расцвет в Усть-Абаканском районе.  </w:t>
      </w:r>
      <w:hyperlink r:id="rId1122" w:history="1">
        <w:r>
          <w:rPr>
            <w:rStyle w:val="a5"/>
            <w:rFonts w:ascii="Times New Roman" w:cs="Times New Roman" w:hAnsi="Times New Roman"/>
            <w:sz w:val="24"/>
          </w:rPr>
          <w:t>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предупредило об аномальных морозах в Москве 10-11 декабря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10-11 декабря в Москве ожидается аномально холодная погода. «По прогнозам синоптиков Росгидромет 10 и 11 декабря в Москве сохранится аномально холодная погода со среднесуточной температурой воздуха на 7-10 градусов ниже климатической нормы», - проинформировали в МЧС.  </w:t>
      </w:r>
      <w:hyperlink r:id="rId112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предупредило об аномальных морозах в Москве 10-11 декабря</w:t>
      </w:r>
    </w:p>
    <w:p>
      <w:pPr>
        <w:pStyle w:val="aff4"/>
        <w:keepLines/>
        <w:rPr>
          <w:rFonts w:ascii="Times New Roman" w:cs="Times New Roman" w:hAnsi="Times New Roman"/>
          <w:sz w:val="24"/>
        </w:rPr>
      </w:pPr>
      <w:r>
        <w:rPr>
          <w:rFonts w:ascii="Times New Roman" w:cs="Times New Roman" w:hAnsi="Times New Roman"/>
          <w:sz w:val="24"/>
        </w:rPr>
        <w:t xml:space="preserve">Зима в российской столице готовится к новому рекорду. По данным МЧС 10-11 декабря в Москве ожидается аномально холодная погода. </w:t>
      </w:r>
      <w:hyperlink r:id="rId112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Температура на 7°C ниже климатической нормы: в Туле объявлено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Тульской области со ссылкой на Центр по гидрометеорологии и мониторингу окружающей среды, с 10 по 11 декабря в Туле и области ожидается аномально-холодная погода со среднесуточной температурой воздуха на 7 и более градусов ниже климатической нормы. </w:t>
      </w:r>
      <w:hyperlink r:id="rId1125"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предупредило об аномальных морозах в Москве 10-11 декабря</w:t>
      </w:r>
    </w:p>
    <w:p>
      <w:pPr>
        <w:pStyle w:val="aff4"/>
        <w:keepLines/>
        <w:rPr>
          <w:rFonts w:ascii="Times New Roman" w:cs="Times New Roman" w:hAnsi="Times New Roman"/>
          <w:sz w:val="24"/>
        </w:rPr>
      </w:pPr>
      <w:r>
        <w:rPr>
          <w:rFonts w:ascii="Times New Roman" w:cs="Times New Roman" w:hAnsi="Times New Roman"/>
          <w:sz w:val="24"/>
        </w:rPr>
        <w:t>По данным МЧС 10-11 декабря в Москве ожидается аномально холодная погода.</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10 и 11 декабря в Москве сохранится аномально холодная погода со среднесуточной температурой воздуха на 7-10 градусов ниже климатической нормы», - проинформировали в МЧС. </w:t>
      </w:r>
      <w:hyperlink r:id="rId1126"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предупредило об аномальных морозах в Москве 10-11 декабря</w:t>
      </w:r>
    </w:p>
    <w:p>
      <w:pPr>
        <w:pStyle w:val="aff4"/>
        <w:keepLines/>
        <w:rPr>
          <w:rFonts w:ascii="Times New Roman" w:cs="Times New Roman" w:hAnsi="Times New Roman"/>
          <w:sz w:val="24"/>
        </w:rPr>
      </w:pPr>
      <w:r>
        <w:rPr>
          <w:rFonts w:ascii="Times New Roman" w:cs="Times New Roman" w:hAnsi="Times New Roman"/>
          <w:sz w:val="24"/>
        </w:rPr>
        <w:t>МЧС РФ предупредило об аномальных морозах в Москве 10-11 декабря : Rodina.news</w:t>
      </w:r>
    </w:p>
    <w:p>
      <w:pPr>
        <w:pStyle w:val="aff4"/>
        <w:keepLines/>
        <w:rPr>
          <w:rFonts w:ascii="Times New Roman" w:cs="Times New Roman" w:hAnsi="Times New Roman"/>
          <w:sz w:val="24"/>
        </w:rPr>
      </w:pPr>
      <w:r>
        <w:rPr>
          <w:rFonts w:ascii="Times New Roman" w:cs="Times New Roman" w:hAnsi="Times New Roman"/>
          <w:sz w:val="24"/>
        </w:rPr>
        <w:t xml:space="preserve">Зима в российской столице готовится к новому рекорду. По данным МЧС 10-11 декабря в Москве ожидается аномально холодная погода.  </w:t>
      </w:r>
      <w:hyperlink r:id="rId112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разбирается в обстоятельствах гибели двоих тамбовчан при пожаре</w:t>
      </w:r>
    </w:p>
    <w:p>
      <w:pPr>
        <w:pStyle w:val="aff4"/>
        <w:keepLines/>
        <w:rPr>
          <w:rFonts w:ascii="Times New Roman" w:cs="Times New Roman" w:hAnsi="Times New Roman"/>
          <w:sz w:val="24"/>
        </w:rPr>
      </w:pPr>
      <w:r>
        <w:rPr>
          <w:rFonts w:ascii="Times New Roman" w:cs="Times New Roman" w:hAnsi="Times New Roman"/>
          <w:sz w:val="24"/>
        </w:rPr>
        <w:t xml:space="preserve">Точная будет установлена в результате пожарно-технической экспертизы.В региональном главке МЧС уточнили, что дежурный получил информацию о пожаре в 4:48. На место были отправлены два отделения пожарной части №36.  </w:t>
      </w:r>
      <w:hyperlink r:id="rId1128" w:history="1">
        <w:r>
          <w:rPr>
            <w:rStyle w:val="a5"/>
            <w:rFonts w:ascii="Times New Roman" w:cs="Times New Roman" w:hAnsi="Times New Roman"/>
            <w:sz w:val="24"/>
          </w:rPr>
          <w:t>КоммерсантЪ.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Мурманской области ожидается ухудшение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МЧС рекомендует северянам и гостям области воздержаться от выхода на природу, по возможности ограничить время пребывания на улице. Однако если необходимо выйти на улицу, стоит отдать предпочтение многослойной одежде.  </w:t>
      </w:r>
      <w:hyperlink r:id="rId1129" w:history="1">
        <w:r>
          <w:rPr>
            <w:rStyle w:val="a5"/>
            <w:rFonts w:ascii="Times New Roman" w:cs="Times New Roman" w:hAnsi="Times New Roman"/>
            <w:sz w:val="24"/>
          </w:rPr>
          <w:t>ГТРК "Мурман"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горел шиномонтаж</w:t>
      </w:r>
    </w:p>
    <w:p>
      <w:pPr>
        <w:pStyle w:val="aff4"/>
        <w:keepLines/>
        <w:rPr>
          <w:rFonts w:ascii="Times New Roman" w:cs="Times New Roman" w:hAnsi="Times New Roman"/>
          <w:sz w:val="24"/>
        </w:rPr>
      </w:pPr>
      <w:r>
        <w:rPr>
          <w:rFonts w:ascii="Times New Roman" w:cs="Times New Roman" w:hAnsi="Times New Roman"/>
          <w:sz w:val="24"/>
        </w:rPr>
        <w:t xml:space="preserve">- Выехали 6 ПСЧ, 17 ПСЧ, 9 ПСЧ, - уточнили в областном МЧС. </w:t>
      </w:r>
    </w:p>
    <w:p>
      <w:pPr>
        <w:pStyle w:val="aff4"/>
        <w:keepLines/>
        <w:rPr>
          <w:rFonts w:ascii="Times New Roman" w:cs="Times New Roman" w:hAnsi="Times New Roman"/>
          <w:sz w:val="24"/>
        </w:rPr>
      </w:pPr>
      <w:r>
        <w:rPr>
          <w:rFonts w:ascii="Times New Roman" w:cs="Times New Roman" w:hAnsi="Times New Roman"/>
          <w:sz w:val="24"/>
        </w:rPr>
        <w:t xml:space="preserve">В 16:32 пожар локализовали, в 16:59 ликвидировали открытое горение. Обошлось без пострадавших. </w:t>
      </w:r>
      <w:hyperlink r:id="rId1130"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Лучшая защита от пожара – бдительность!</w:t>
      </w:r>
    </w:p>
    <w:p>
      <w:pPr>
        <w:pStyle w:val="aff4"/>
        <w:keepLines/>
        <w:rPr>
          <w:rFonts w:ascii="Times New Roman" w:cs="Times New Roman" w:hAnsi="Times New Roman"/>
          <w:sz w:val="24"/>
        </w:rPr>
      </w:pPr>
      <w:r>
        <w:rPr>
          <w:rFonts w:ascii="Times New Roman" w:cs="Times New Roman" w:hAnsi="Times New Roman"/>
          <w:sz w:val="24"/>
        </w:rPr>
        <w:t>– на случай возгорания важно иметь в доступном месте первичные средства пожаротушения: закрытую емкость с водой, ведро, приставную лестницу, лопату, топор, огнетушитель;</w:t>
      </w:r>
    </w:p>
    <w:p>
      <w:pPr>
        <w:pStyle w:val="aff4"/>
        <w:keepLines/>
        <w:rPr>
          <w:rFonts w:ascii="Times New Roman" w:cs="Times New Roman" w:hAnsi="Times New Roman"/>
          <w:sz w:val="24"/>
        </w:rPr>
      </w:pPr>
      <w:r>
        <w:rPr>
          <w:rFonts w:ascii="Times New Roman" w:cs="Times New Roman" w:hAnsi="Times New Roman"/>
          <w:sz w:val="24"/>
        </w:rPr>
        <w:t xml:space="preserve">– нельзя разжигать печи легковоспламеняющимися жидкостями (бензин, керосин и т.д.); </w:t>
      </w:r>
      <w:hyperlink r:id="rId1131" w:history="1">
        <w:r>
          <w:rPr>
            <w:rStyle w:val="a5"/>
            <w:rFonts w:ascii="Times New Roman" w:cs="Times New Roman" w:hAnsi="Times New Roman"/>
            <w:sz w:val="24"/>
          </w:rPr>
          <w:t>Гид Кургана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торговом центре Ижевска сработала пожарная сигнализация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Удмуртии.Сообщение поступило в 13:33. На место выехали огнеборцы. Как выяснилось, из-за нарушения технологии приготовления пищи в одном из мест общепита подгорело масло, без последующего горения.</w:t>
      </w:r>
    </w:p>
    <w:p>
      <w:pPr>
        <w:pStyle w:val="aff4"/>
        <w:keepLines/>
        <w:rPr>
          <w:rFonts w:ascii="Times New Roman" w:cs="Times New Roman" w:hAnsi="Times New Roman"/>
          <w:sz w:val="24"/>
        </w:rPr>
      </w:pPr>
      <w:r>
        <w:rPr>
          <w:rFonts w:ascii="Times New Roman" w:cs="Times New Roman" w:hAnsi="Times New Roman"/>
          <w:sz w:val="24"/>
        </w:rPr>
        <w:t xml:space="preserve">Пожара нет.  </w:t>
      </w:r>
      <w:hyperlink r:id="rId1132"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в понедельник ожидается пик аномальных морозов до −46 - Пульс Города - Новости - ПульсLive</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напоминают, что время пребывания на морозе рекомендуется сократить: пешие и лыжные прогулки лучше совершать в дневное время и по маркированным маршрутам. Особенно это касается маленьких детей. </w:t>
      </w:r>
      <w:hyperlink r:id="rId1133" w:history="1">
        <w:r>
          <w:rPr>
            <w:rStyle w:val="a5"/>
            <w:rFonts w:ascii="Times New Roman" w:cs="Times New Roman" w:hAnsi="Times New Roman"/>
            <w:sz w:val="24"/>
          </w:rPr>
          <w:t>ИА "Пульс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загорелся один из павильонов Центрального рынка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ОрелТаймс в пресс-службе МЧС, возгорание произошло в отдельно стоящем металлическом помещении на территории Центрального рынка. Причина – задымление двух квадратных метров проводки.  </w:t>
      </w:r>
      <w:hyperlink r:id="rId113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Керро не разъехались грузовик Volvo и Volkswagen, водитель легковушки в больнице</w:t>
      </w:r>
    </w:p>
    <w:p>
      <w:pPr>
        <w:pStyle w:val="aff4"/>
        <w:keepLines/>
        <w:rPr>
          <w:rFonts w:ascii="Times New Roman" w:cs="Times New Roman" w:hAnsi="Times New Roman"/>
          <w:sz w:val="24"/>
        </w:rPr>
      </w:pPr>
      <w:r>
        <w:rPr>
          <w:rFonts w:ascii="Times New Roman" w:cs="Times New Roman" w:hAnsi="Times New Roman"/>
          <w:sz w:val="24"/>
        </w:rPr>
        <w:t xml:space="preserve">Последствия ДТП ликвидировала дежурная смена 100-й пожарной части, уточнили в ГУ МЧС России по Ленобласти. На месте происшествия работали четыре человека, задействовав одну единицу техники.  </w:t>
      </w:r>
      <w:hyperlink r:id="rId1135"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знак благодарности за полезный урок о безопасности, ученик из Костомукши подарил инспекторам эмблему МЧС России, сделанную своими руками из пластилина</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Государственный инспектор по маломерным судам инспекторского участка города Костомукша Центра ГИМС и дознаватель отдела надзорной деятельности и профилактической работы по городу Костомукша Главного управления МЧС России по Республике Карелия провели очередной урок по безопасности.  </w:t>
      </w:r>
      <w:hyperlink r:id="rId113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загорелся один из павильонов Центрального рынка</w:t>
      </w:r>
    </w:p>
    <w:p>
      <w:pPr>
        <w:pStyle w:val="aff4"/>
        <w:keepLines/>
        <w:rPr>
          <w:rFonts w:ascii="Times New Roman" w:cs="Times New Roman" w:hAnsi="Times New Roman"/>
          <w:sz w:val="24"/>
        </w:rPr>
      </w:pPr>
      <w:r>
        <w:rPr>
          <w:rFonts w:ascii="Times New Roman" w:cs="Times New Roman" w:hAnsi="Times New Roman"/>
          <w:sz w:val="24"/>
        </w:rPr>
        <w:t xml:space="preserve">Об этом стали сообщать орловцы в социальных сетях. Горожан напугали пожарные машины возле одного из павильонов. Как рассказали ОрелТаймс в пресс-службе МЧС, возгорание произошло в отдельно стоящем металлическом помещении на... </w:t>
      </w:r>
      <w:hyperlink r:id="rId113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сёл Хакасии греются в аэропорту из-за отключения электричества при морозах до -30 °C</w:t>
      </w:r>
    </w:p>
    <w:p>
      <w:pPr>
        <w:pStyle w:val="aff4"/>
        <w:keepLines/>
        <w:rPr>
          <w:rFonts w:ascii="Times New Roman" w:cs="Times New Roman" w:hAnsi="Times New Roman"/>
          <w:sz w:val="24"/>
        </w:rPr>
      </w:pPr>
      <w:r>
        <w:rPr>
          <w:rFonts w:ascii="Times New Roman" w:cs="Times New Roman" w:hAnsi="Times New Roman"/>
          <w:sz w:val="24"/>
        </w:rPr>
        <w:t xml:space="preserve">На экстренном совещании правительства, «АтомЭнергосбыта», прокуратуры и МЧС приняли решение о строительстве «Россетями» новой линии за пять дней. Энергетиков обязали предоставить план перераспределения нагрузки на дополнительные дизельные подстанции, которые будут задействованы до завершения строительства линии. </w:t>
      </w:r>
      <w:hyperlink r:id="rId11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об аномальных холодах 10-11 декабря</w:t>
      </w:r>
    </w:p>
    <w:p>
      <w:pPr>
        <w:pStyle w:val="aff4"/>
        <w:keepLines/>
        <w:rPr>
          <w:rFonts w:ascii="Times New Roman" w:cs="Times New Roman" w:hAnsi="Times New Roman"/>
          <w:sz w:val="24"/>
        </w:rPr>
      </w:pPr>
      <w:r>
        <w:rPr>
          <w:rFonts w:ascii="Times New Roman" w:cs="Times New Roman" w:hAnsi="Times New Roman"/>
          <w:sz w:val="24"/>
        </w:rPr>
        <w:t xml:space="preserve">МЧС по Рязанской области выпустило метеопредупреждение из-за аномальных холодов. Об этом сообщили на сайте ведомства. </w:t>
      </w:r>
    </w:p>
    <w:p>
      <w:pPr>
        <w:pStyle w:val="aff4"/>
        <w:keepLines/>
        <w:rPr>
          <w:rFonts w:ascii="Times New Roman" w:cs="Times New Roman" w:hAnsi="Times New Roman"/>
          <w:sz w:val="24"/>
        </w:rPr>
      </w:pPr>
      <w:r>
        <w:rPr>
          <w:rFonts w:ascii="Times New Roman" w:cs="Times New Roman" w:hAnsi="Times New Roman"/>
          <w:sz w:val="24"/>
        </w:rPr>
        <w:t xml:space="preserve">МЧС по Рязанской области выпустило метеопредупреждение из-за аномальных холодов.  </w:t>
      </w:r>
      <w:hyperlink r:id="rId1139"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по городу Москве.</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будет ниже среднесуточной климатической нормы на 7–10 градусов. В связи с этим МЧС в своем Telegram-канале призвало жителей столицы выбирать одежду и обувь по погоде, не находиться долгое время на морозе и не оголять уши и щеки.  </w:t>
      </w:r>
      <w:hyperlink r:id="rId1140"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Аномальные морозы ожидаются в Москве в воскресенье, 10 декабря, и понедельник, 11 декабря. Об этом сообщили в пресс-службе МЧС России по городу Москве. </w:t>
      </w:r>
      <w:hyperlink r:id="rId11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тренировочными задачами справились</w:t>
      </w:r>
    </w:p>
    <w:p>
      <w:pPr>
        <w:pStyle w:val="aff4"/>
        <w:keepLines/>
        <w:rPr>
          <w:rFonts w:ascii="Times New Roman" w:cs="Times New Roman" w:hAnsi="Times New Roman"/>
          <w:sz w:val="24"/>
        </w:rPr>
      </w:pPr>
      <w:r>
        <w:rPr>
          <w:rFonts w:ascii="Times New Roman" w:cs="Times New Roman" w:hAnsi="Times New Roman"/>
          <w:sz w:val="24"/>
        </w:rPr>
        <w:t xml:space="preserve">6 декабря года под руководством заместителя начальника 30 пожарно - спасательного отряда федеральной противопожарной службы ГУ МЧС по Ленинградской области совместно с ООО «Пожарно-спасательная служба – 11-й отряд» проведены контрольно-проверочные пожарно-тактические учения по тушению условного пожара на объекте с массовым пребыванием людей во Дворце Культуры ООО «КИНЕФ». </w:t>
      </w:r>
      <w:hyperlink r:id="rId1142"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минувшие сутки в Рощинское поселение Выборгского района трижды выезжали пожарные</w:t>
      </w:r>
    </w:p>
    <w:p>
      <w:pPr>
        <w:pStyle w:val="aff4"/>
        <w:keepLines/>
        <w:rPr>
          <w:rFonts w:ascii="Times New Roman" w:cs="Times New Roman" w:hAnsi="Times New Roman"/>
          <w:sz w:val="24"/>
        </w:rPr>
      </w:pPr>
      <w:r>
        <w:rPr>
          <w:rFonts w:ascii="Times New Roman" w:cs="Times New Roman" w:hAnsi="Times New Roman"/>
          <w:sz w:val="24"/>
        </w:rPr>
        <w:t xml:space="preserve">Вчера утром, в начале десятого поступило сообщение о пожаре в Рощино на улице Песочной. В добротной одноэтажной, выстроенной из кирпича и крытой железом бане, площадью 80 кв. м. от огня пострадало помещение сауны, размером 3 на 4 метра.  </w:t>
      </w:r>
      <w:hyperlink r:id="rId1143" w:history="1">
        <w:r>
          <w:rPr>
            <w:rStyle w:val="a5"/>
            <w:rFonts w:ascii="Times New Roman" w:cs="Times New Roman" w:hAnsi="Times New Roman"/>
            <w:sz w:val="24"/>
          </w:rPr>
          <w:t>Газета "Выборг"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Об этом 9 декабря предупредили в главке МЧС России по столице.</w:t>
      </w:r>
    </w:p>
    <w:p>
      <w:pPr>
        <w:pStyle w:val="aff4"/>
        <w:keepLines/>
        <w:rPr>
          <w:rFonts w:ascii="Times New Roman" w:cs="Times New Roman" w:hAnsi="Times New Roman"/>
          <w:sz w:val="24"/>
        </w:rPr>
      </w:pPr>
      <w:r>
        <w:rPr>
          <w:rFonts w:ascii="Times New Roman" w:cs="Times New Roman" w:hAnsi="Times New Roman"/>
          <w:sz w:val="24"/>
        </w:rPr>
        <w:t xml:space="preserve">«10 и 11 декабря в Москве сохранится аномально холодная погода со среднесуточной температурой воздуха на 7-10 градусов ниже климатической нормы», — сказано в сообщении ведомства. </w:t>
      </w:r>
      <w:hyperlink r:id="rId114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и понедельник, 10 и 111 декабря, в Москве ожидаются аномальные морозы. Об этом 9 декабря предупредили в главке МЧС России по столице. </w:t>
      </w:r>
      <w:hyperlink r:id="rId114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столичного главка МЧС РФ, градусник в эти дни может опуститься на 7-10°C ниже показателей, которые соответствуют климатической норме.</w:t>
      </w:r>
    </w:p>
    <w:p>
      <w:pPr>
        <w:pStyle w:val="aff4"/>
        <w:keepLines/>
        <w:rPr>
          <w:rFonts w:ascii="Times New Roman" w:cs="Times New Roman" w:hAnsi="Times New Roman"/>
          <w:sz w:val="24"/>
        </w:rPr>
      </w:pPr>
      <w:r>
        <w:rPr>
          <w:rFonts w:ascii="Times New Roman" w:cs="Times New Roman" w:hAnsi="Times New Roman"/>
          <w:sz w:val="24"/>
        </w:rPr>
        <w:t xml:space="preserve">Экстренное предупреждение о неблагоприятных метеорологических явлениях опубликовано в субботу, 9 декабря, на сайте ведомства.  </w:t>
      </w:r>
      <w:hyperlink r:id="rId1146"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9 декабря жителей снова напугал звук взрыва</w:t>
      </w:r>
    </w:p>
    <w:p>
      <w:pPr>
        <w:pStyle w:val="aff4"/>
        <w:keepLines/>
        <w:rPr>
          <w:rFonts w:ascii="Times New Roman" w:cs="Times New Roman" w:hAnsi="Times New Roman"/>
          <w:sz w:val="24"/>
        </w:rPr>
      </w:pPr>
      <w:r>
        <w:rPr>
          <w:rFonts w:ascii="Times New Roman" w:cs="Times New Roman" w:hAnsi="Times New Roman"/>
          <w:sz w:val="24"/>
        </w:rPr>
        <w:t>На Левом берегу что-то громко взорвалось, потом пошёл дым, — сообщили написали в соцсетях․</w:t>
      </w:r>
    </w:p>
    <w:p>
      <w:pPr>
        <w:pStyle w:val="aff4"/>
        <w:keepLines/>
        <w:rPr>
          <w:rFonts w:ascii="Times New Roman" w:cs="Times New Roman" w:hAnsi="Times New Roman"/>
          <w:sz w:val="24"/>
        </w:rPr>
      </w:pPr>
      <w:r>
        <w:rPr>
          <w:rFonts w:ascii="Times New Roman" w:cs="Times New Roman" w:hAnsi="Times New Roman"/>
          <w:sz w:val="24"/>
        </w:rPr>
        <w:t xml:space="preserve">Журналисты от ГУ МЧС по Ростовской области комментариев пока не получили. </w:t>
      </w:r>
      <w:hyperlink r:id="rId1147" w:history="1">
        <w:r>
          <w:rPr>
            <w:rStyle w:val="a5"/>
            <w:rFonts w:ascii="Times New Roman" w:cs="Times New Roman" w:hAnsi="Times New Roman"/>
            <w:sz w:val="24"/>
          </w:rPr>
          <w:t>Новочеркасские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катания на снегоходах в Хакасии погиб предприниматель из Альметьевска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республике. Уже известно, что один из погибших - турист из Татарстана.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спасатели, 6 декабря 29 человек отправились в тур на снегоходах.  </w:t>
      </w:r>
      <w:hyperlink r:id="rId1148" w:history="1">
        <w:r>
          <w:rPr>
            <w:rStyle w:val="a5"/>
            <w:rFonts w:ascii="Times New Roman" w:cs="Times New Roman" w:hAnsi="Times New Roman"/>
            <w:sz w:val="24"/>
          </w:rPr>
          <w:t>Moyalmetevsk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из-за морозов остановились две электрички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РФ по РТ в телеграм-канале.</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на 835 км Горьковской железной дороги вблизи села Куркачи Высокогорского района РТ.  </w:t>
      </w:r>
      <w:hyperlink r:id="rId1149"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столичного главка МЧС РФ, градусник в эти дни может опуститься на 7-10°C ниже показателей, которые соответствуют климатической норме. Экстренное предупреждение о неблагоприятных метеорологических явлениях опубликовано в субботу, 9 декабря, на сайте ведомства... </w:t>
      </w:r>
      <w:hyperlink r:id="rId115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похолодании до –39°C</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 похолодании до –39°C </w:t>
      </w:r>
      <w:hyperlink r:id="rId1151"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Дону утонули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Каменское отделение госинспекции по маломерным судам МЧС России информирует, что в связи с установлением на территории Ростовской области нестабильных температур на водоемах происходит процесс неустойчивого ледообразования.  </w:t>
      </w:r>
      <w:hyperlink r:id="rId1152" w:history="1">
        <w:r>
          <w:rPr>
            <w:rStyle w:val="a5"/>
            <w:rFonts w:ascii="Times New Roman" w:cs="Times New Roman" w:hAnsi="Times New Roman"/>
            <w:sz w:val="24"/>
          </w:rPr>
          <w:t>Газета "Земля"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метеопредупреждение по Подмосковью из-за морозов до 11 декабря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подмосковного главка МЧС.
По прогнозу синоптиков Центрального УГМС, в воскресенье и понедельник в Подмосковье среднесуточная температура воздуха на 7-14 градусов будет ниже климатической нормы.  </w:t>
      </w:r>
      <w:hyperlink r:id="rId1153" w:history="1">
        <w:r>
          <w:rPr>
            <w:rStyle w:val="a5"/>
            <w:rFonts w:ascii="Times New Roman" w:cs="Times New Roman" w:hAnsi="Times New Roman"/>
            <w:sz w:val="24"/>
          </w:rPr>
          <w:t>Подольский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экстренного совещания в правительстве Хакасии: энергетики экстренно будут строить новую ЛЭП</w:t>
      </w:r>
    </w:p>
    <w:p>
      <w:pPr>
        <w:pStyle w:val="aff4"/>
        <w:keepLines/>
        <w:rPr>
          <w:rFonts w:ascii="Times New Roman" w:cs="Times New Roman" w:hAnsi="Times New Roman"/>
          <w:sz w:val="24"/>
        </w:rPr>
      </w:pPr>
      <w:r>
        <w:rPr>
          <w:rFonts w:ascii="Times New Roman" w:cs="Times New Roman" w:hAnsi="Times New Roman"/>
          <w:sz w:val="24"/>
        </w:rPr>
        <w:t>На заседании присутствовали: представители правительства, "АтомЭнергосбыта", прокуратуры, МЧС, прокуратуры.</w:t>
      </w:r>
    </w:p>
    <w:p>
      <w:pPr>
        <w:pStyle w:val="aff4"/>
        <w:keepLines/>
        <w:rPr>
          <w:rFonts w:ascii="Times New Roman" w:cs="Times New Roman" w:hAnsi="Times New Roman"/>
          <w:sz w:val="24"/>
        </w:rPr>
      </w:pPr>
      <w:r>
        <w:rPr>
          <w:rFonts w:ascii="Times New Roman" w:cs="Times New Roman" w:hAnsi="Times New Roman"/>
          <w:sz w:val="24"/>
        </w:rPr>
        <w:t xml:space="preserve">- Чтобы разгрузить сети, энергетики организовали резервное питание от дизельных станций. В течение пяти дней Россети должны завершить строительство новой линии.  </w:t>
      </w:r>
      <w:hyperlink r:id="rId1154"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В Москве ожидаются аномальные морозы с воскресенья, 10 декабря, по понедельник, 11 декабря, предупредили жителей столицы в МЧС России. В ведомстве уточнили со ссылкой на Росгидромет, что в этот промежуток времени сохранится холодная погода на 7-10 градусов ниже климатической нормы. </w:t>
      </w:r>
      <w:hyperlink r:id="rId1155"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вырастут штрафы за использование салютов в неразрешенных местах</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С 25 декабря 2023 года по 8 января 2024 года в Татарстане будет установлен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Штрафы за использование пиротехники на территориях, где введен соответствующий запрет, вырастут до 20 тысяч рублей. </w:t>
      </w:r>
      <w:hyperlink r:id="rId1156" w:history="1">
        <w:r>
          <w:rPr>
            <w:rStyle w:val="a5"/>
            <w:rFonts w:ascii="Times New Roman" w:cs="Times New Roman" w:hAnsi="Times New Roman"/>
            <w:sz w:val="24"/>
          </w:rPr>
          <w:t>Алга (Вперед)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певицы Натальи Штурм увезли на «скорой» после пожара в ее квартире</w:t>
      </w:r>
    </w:p>
    <w:p>
      <w:pPr>
        <w:pStyle w:val="aff4"/>
        <w:keepLines/>
        <w:rPr>
          <w:rFonts w:ascii="Times New Roman" w:cs="Times New Roman" w:hAnsi="Times New Roman"/>
          <w:sz w:val="24"/>
        </w:rPr>
      </w:pPr>
      <w:r>
        <w:rPr>
          <w:rFonts w:ascii="Times New Roman" w:cs="Times New Roman" w:hAnsi="Times New Roman"/>
          <w:sz w:val="24"/>
        </w:rPr>
        <w:t xml:space="preserve">В квартире дочери певицы Натальи Штурм Елены случился пожар. Об этом артистка рассказала на своей страничке в Instagram* (владелец соцсети компания Meta признана экстремистской и запрещена в РФ).  </w:t>
      </w:r>
      <w:hyperlink r:id="rId1157" w:history="1">
        <w:r>
          <w:rPr>
            <w:rStyle w:val="a5"/>
            <w:rFonts w:ascii="Times New Roman" w:cs="Times New Roman" w:hAnsi="Times New Roman"/>
            <w:sz w:val="24"/>
          </w:rPr>
          <w:t>Passion.ru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Удмуртии предупредили о 39-градусных морозах</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рекомендуют тепло одеваться, двигаться, медленно и неглубоко дышать (желательно носом), не принимать горячую ванну и не пить чай сразу по возвращении с улицы, чтобы дать адаптироваться организму. </w:t>
      </w:r>
      <w:hyperlink r:id="rId1158"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едва не сгорел возле «Пятерочки» в Нижнем Новгороде</w:t>
      </w:r>
    </w:p>
    <w:p>
      <w:pPr>
        <w:pStyle w:val="aff4"/>
        <w:keepLines/>
        <w:rPr>
          <w:rFonts w:ascii="Times New Roman" w:cs="Times New Roman" w:hAnsi="Times New Roman"/>
          <w:sz w:val="24"/>
        </w:rPr>
      </w:pPr>
      <w:r>
        <w:rPr>
          <w:rFonts w:ascii="Times New Roman" w:cs="Times New Roman" w:hAnsi="Times New Roman"/>
          <w:sz w:val="24"/>
        </w:rPr>
        <w:t>Вскоре на место происшествия прибыли сотрудники МЧС и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 Пожарный расчёт реагировал на происшествие на улице Краснозвездная. Сотрудники МЧС помогли скорой помощи транспортировать пострадавшего, больше никаких работ не проводили, — сообщают в пресс-службе ГУ МЧС по Нижегородской области. </w:t>
      </w:r>
      <w:hyperlink r:id="rId1159"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Краснотурьинске два человека погибли в пожаре</w:t>
      </w:r>
    </w:p>
    <w:p>
      <w:pPr>
        <w:pStyle w:val="aff4"/>
        <w:keepLines/>
        <w:rPr>
          <w:rFonts w:ascii="Times New Roman" w:cs="Times New Roman" w:hAnsi="Times New Roman"/>
          <w:sz w:val="24"/>
        </w:rPr>
      </w:pPr>
      <w:r>
        <w:rPr>
          <w:rFonts w:ascii="Times New Roman" w:cs="Times New Roman" w:hAnsi="Times New Roman"/>
          <w:sz w:val="24"/>
        </w:rPr>
        <w:t>В пресс-службе МЧС по Свердловской области добавили, что на площади 56 квадратных метров сгорела кровля.</w:t>
      </w:r>
    </w:p>
    <w:p>
      <w:pPr>
        <w:pStyle w:val="aff4"/>
        <w:keepLines/>
        <w:rPr>
          <w:rFonts w:ascii="Times New Roman" w:cs="Times New Roman" w:hAnsi="Times New Roman"/>
          <w:sz w:val="24"/>
        </w:rPr>
      </w:pPr>
      <w:r>
        <w:rPr>
          <w:rFonts w:ascii="Times New Roman" w:cs="Times New Roman" w:hAnsi="Times New Roman"/>
          <w:sz w:val="24"/>
        </w:rPr>
        <w:t xml:space="preserve">— Повреждены: чердачное перекрытие, внутренняя отделка, домашнее имущество частного жилого дома, — уточнили спасатели. </w:t>
      </w:r>
      <w:hyperlink r:id="rId1160" w:history="1">
        <w:r>
          <w:rPr>
            <w:rStyle w:val="a5"/>
            <w:rFonts w:ascii="Times New Roman" w:cs="Times New Roman" w:hAnsi="Times New Roman"/>
            <w:sz w:val="24"/>
          </w:rPr>
          <w:t>Uralweb.ru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поролона загорелся в частном секторе Нижнего Новгорода — видео</w:t>
      </w:r>
    </w:p>
    <w:p>
      <w:pPr>
        <w:pStyle w:val="aff4"/>
        <w:keepLines/>
        <w:rPr>
          <w:rFonts w:ascii="Times New Roman" w:cs="Times New Roman" w:hAnsi="Times New Roman"/>
          <w:sz w:val="24"/>
        </w:rPr>
      </w:pPr>
      <w:r>
        <w:rPr>
          <w:rFonts w:ascii="Times New Roman" w:cs="Times New Roman" w:hAnsi="Times New Roman"/>
          <w:sz w:val="24"/>
        </w:rPr>
        <w:t xml:space="preserve">Напомним, вчера в центре города произошел другой пожар — на улице Большая покровская загорелось здание, в котором расположено известное кафе «Библиотека». Пожарная служба работала в течение часа, чтобы не дать огню охватить здание целиком.  </w:t>
      </w:r>
      <w:hyperlink r:id="rId1161" w:history="1">
        <w:r>
          <w:rPr>
            <w:rStyle w:val="a5"/>
            <w:rFonts w:ascii="Times New Roman" w:cs="Times New Roman" w:hAnsi="Times New Roman"/>
            <w:sz w:val="24"/>
          </w:rPr>
          <w:t>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Жертвами пожара в Свердловской области стали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по Свердловской области отметила, что прибывшие на место ЧП спасатели потушили возгорание на площади 56 квадратных метров, пострадали домашнее имущество, внутренняя отделка и чердачное перекрытие с кровлей.  </w:t>
      </w:r>
      <w:hyperlink r:id="rId116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последствия столкновения автомобилей в Сегеже</w:t>
      </w:r>
    </w:p>
    <w:p>
      <w:pPr>
        <w:pStyle w:val="aff4"/>
        <w:keepLines/>
        <w:rPr>
          <w:rFonts w:ascii="Times New Roman" w:cs="Times New Roman" w:hAnsi="Times New Roman"/>
          <w:sz w:val="24"/>
        </w:rPr>
      </w:pPr>
      <w:r>
        <w:rPr>
          <w:rFonts w:ascii="Times New Roman" w:cs="Times New Roman" w:hAnsi="Times New Roman"/>
          <w:sz w:val="24"/>
        </w:rPr>
        <w:t xml:space="preserve">К месту аварии привлекались спасатели, сообщает пресс-служба МЧС по РК. По данным ведомства, сигнал о происшествии на улице Привокзальной поступил на пульт дежурного в 17:25.  </w:t>
      </w:r>
      <w:hyperlink r:id="rId116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сгорела старинная православная святыня</w:t>
      </w:r>
    </w:p>
    <w:p>
      <w:pPr>
        <w:pStyle w:val="aff4"/>
        <w:keepLines/>
        <w:rPr>
          <w:rFonts w:ascii="Times New Roman" w:cs="Times New Roman" w:hAnsi="Times New Roman"/>
          <w:sz w:val="24"/>
        </w:rPr>
      </w:pPr>
      <w:r>
        <w:rPr>
          <w:rFonts w:ascii="Times New Roman" w:cs="Times New Roman" w:hAnsi="Times New Roman"/>
          <w:sz w:val="24"/>
        </w:rPr>
        <w:t>По информации МЧС, сообщение о возгорании поступило на пульт дежурного около 9 часов утра. Пожарные были на месте уже через пару минут</w:t>
      </w:r>
    </w:p>
    <w:p>
      <w:pPr>
        <w:pStyle w:val="aff4"/>
        <w:keepLines/>
        <w:rPr>
          <w:rFonts w:ascii="Times New Roman" w:cs="Times New Roman" w:hAnsi="Times New Roman"/>
          <w:sz w:val="24"/>
        </w:rPr>
      </w:pPr>
      <w:r>
        <w:rPr>
          <w:rFonts w:ascii="Times New Roman" w:cs="Times New Roman" w:hAnsi="Times New Roman"/>
          <w:sz w:val="24"/>
        </w:rPr>
        <w:t xml:space="preserve">Уже выгорел основной корпус вместе с надвратным храмом.  </w:t>
      </w:r>
      <w:hyperlink r:id="rId116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Как сообщает МЧС России, 10-11 декабря температура воздуха будет на 7-10 градусов ниже климатической нормы.</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призывают горожан одеваться по погоде, не ходить с непокрытой головой и без перчаток.  </w:t>
      </w:r>
      <w:hyperlink r:id="rId116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В Москве ожидаются аномальные морозы на 10 градусов ниже нормы</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Соответствующей информацией с жителями и гостями Москвы поделились представители МЧС России. Предупреждение было опубликовано РИА Новости. Представители ведомства выступили с уточнением, ссылаясь на данные Росгидромета... </w:t>
      </w:r>
      <w:hyperlink r:id="rId11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В Москве ожидаются аномальные морозы на 10 градусов ниже нормы</w:t>
      </w:r>
    </w:p>
    <w:p>
      <w:pPr>
        <w:pStyle w:val="aff4"/>
        <w:keepLines/>
        <w:rPr>
          <w:rFonts w:ascii="Times New Roman" w:cs="Times New Roman" w:hAnsi="Times New Roman"/>
          <w:sz w:val="24"/>
        </w:rPr>
      </w:pPr>
      <w:r>
        <w:rPr>
          <w:rFonts w:ascii="Times New Roman" w:cs="Times New Roman" w:hAnsi="Times New Roman"/>
          <w:sz w:val="24"/>
        </w:rPr>
        <w:t>Соответствующей информацией с жителями и гостями Москвы поделились представители МЧС России. Предупреждение было опубликовано РИА Новости.</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ведомства выступили с уточнением, ссылаясь на данные Росгидромета, что в этот промежуток времени в столице должна установиться холодная погода, которая окажется на 7-10 градусов ниже климатической нормы данного периода. </w:t>
      </w:r>
      <w:hyperlink r:id="rId1167"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девятого декабря, проинформировали в региональному ГУ МЧС. Уточняется, что инцидент произошел на улице Южной, 20 в Краснотурьинске. «На площади 56 квадратных метров сгорела кровля.  </w:t>
      </w:r>
      <w:hyperlink r:id="rId116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Об этом в субботу, девятого декабря, проинформировали в региональному ГУ МЧС.</w:t>
      </w:r>
    </w:p>
    <w:p>
      <w:pPr>
        <w:pStyle w:val="aff4"/>
        <w:keepLines/>
        <w:rPr>
          <w:rFonts w:ascii="Times New Roman" w:cs="Times New Roman" w:hAnsi="Times New Roman"/>
          <w:sz w:val="24"/>
        </w:rPr>
      </w:pPr>
      <w:r>
        <w:rPr>
          <w:rFonts w:ascii="Times New Roman" w:cs="Times New Roman" w:hAnsi="Times New Roman"/>
          <w:sz w:val="24"/>
        </w:rPr>
        <w:t>Уточняется, что инцидент произошел на улице Южной, 20 в Краснотурьинске.</w:t>
      </w:r>
    </w:p>
    <w:p>
      <w:pPr>
        <w:pStyle w:val="aff4"/>
        <w:keepLines/>
        <w:rPr>
          <w:rFonts w:ascii="Times New Roman" w:cs="Times New Roman" w:hAnsi="Times New Roman"/>
          <w:sz w:val="24"/>
        </w:rPr>
      </w:pPr>
      <w:r>
        <w:rPr>
          <w:rFonts w:ascii="Times New Roman" w:cs="Times New Roman" w:hAnsi="Times New Roman"/>
          <w:sz w:val="24"/>
        </w:rPr>
        <w:t xml:space="preserve">«На площади 56 квадратных метров сгорела кровля.  </w:t>
      </w:r>
      <w:hyperlink r:id="rId1169"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Искусственный интеллект для обнаружения лесных пожаров в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В этом году Минцифра региона совместно с ГУ МЧС России по Новосибирской области запустила на территории Куйбышевского районапо интеллектуальному распознаванию лесных пожаров.</w:t>
      </w:r>
    </w:p>
    <w:p>
      <w:pPr>
        <w:pStyle w:val="aff4"/>
        <w:keepLines/>
        <w:rPr>
          <w:rFonts w:ascii="Times New Roman" w:cs="Times New Roman" w:hAnsi="Times New Roman"/>
          <w:sz w:val="24"/>
        </w:rPr>
      </w:pPr>
      <w:r>
        <w:rPr>
          <w:rFonts w:ascii="Times New Roman" w:cs="Times New Roman" w:hAnsi="Times New Roman"/>
          <w:sz w:val="24"/>
        </w:rPr>
        <w:t xml:space="preserve">На высоте 70 метров были установлены программно-аппаратные комплексы дистанционного мониторинга, которые в круглосуточном режиме охватывали видеонаблюдением 70% территории Куйбышевского района. </w:t>
      </w:r>
      <w:hyperlink r:id="rId1170" w:history="1">
        <w:r>
          <w:rPr>
            <w:rStyle w:val="a5"/>
            <w:rFonts w:ascii="Times New Roman" w:cs="Times New Roman" w:hAnsi="Times New Roman"/>
            <w:sz w:val="24"/>
          </w:rPr>
          <w:t>5 оборона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морозов остановились две казанские электрички</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спасатели. Подготовили два пункта временного размещения на 250 и 120 человек и два автобуса.  </w:t>
      </w:r>
      <w:hyperlink r:id="rId1171"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предупредило об аномальном холоде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по РБ. Так, 10 декабря ожидается переменная облачность. Ветер неустойчивый слабый. </w:t>
      </w:r>
      <w:hyperlink r:id="rId117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предупредило об аномальном холоде - Горобзор</w:t>
      </w:r>
    </w:p>
    <w:p>
      <w:pPr>
        <w:pStyle w:val="aff4"/>
        <w:keepLines/>
        <w:rPr>
          <w:rFonts w:ascii="Times New Roman" w:cs="Times New Roman" w:hAnsi="Times New Roman"/>
          <w:sz w:val="24"/>
        </w:rPr>
      </w:pPr>
      <w:r>
        <w:rPr>
          <w:rFonts w:ascii="Times New Roman" w:cs="Times New Roman" w:hAnsi="Times New Roman"/>
          <w:sz w:val="24"/>
        </w:rPr>
        <w:t>МЧС Башкирии предупредило об аномальном холоде Горобзор</w:t>
      </w:r>
    </w:p>
    <w:p>
      <w:pPr>
        <w:pStyle w:val="aff4"/>
        <w:keepLines/>
        <w:rPr>
          <w:rFonts w:ascii="Times New Roman" w:cs="Times New Roman" w:hAnsi="Times New Roman"/>
          <w:sz w:val="24"/>
        </w:rPr>
      </w:pPr>
      <w:r>
        <w:rPr>
          <w:rFonts w:ascii="Times New Roman" w:cs="Times New Roman" w:hAnsi="Times New Roman"/>
          <w:sz w:val="24"/>
        </w:rPr>
        <w:t>Потепление придет в Стерлитамак на следующей неделе - Стерлитамак онлайн Cityopen.ru</w:t>
      </w:r>
    </w:p>
    <w:p>
      <w:pPr>
        <w:pStyle w:val="aff4"/>
        <w:keepLines/>
        <w:rPr>
          <w:rFonts w:ascii="Times New Roman" w:cs="Times New Roman" w:hAnsi="Times New Roman"/>
          <w:sz w:val="24"/>
        </w:rPr>
      </w:pPr>
      <w:r>
        <w:rPr>
          <w:rFonts w:ascii="Times New Roman" w:cs="Times New Roman" w:hAnsi="Times New Roman"/>
          <w:sz w:val="24"/>
        </w:rPr>
        <w:t xml:space="preserve">Жители Башкирии — об аномальном похолодании в республике - 9 декабря 2023 - ufa1.ru Новости Уфы – ufa1.ru </w:t>
      </w:r>
      <w:hyperlink r:id="rId117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Привольном ночью сгорел дом</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5.44 на пульт "01" поступил звонок о возгорании в селе Привольное. Огонь охватил все строение на площади 72 кв. метра.  </w:t>
      </w:r>
      <w:hyperlink r:id="rId1174"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мужчина попал в реанимацию с сильным обморожением</w:t>
      </w:r>
    </w:p>
    <w:p>
      <w:pPr>
        <w:pStyle w:val="aff4"/>
        <w:keepLines/>
        <w:rPr>
          <w:rFonts w:ascii="Times New Roman" w:cs="Times New Roman" w:hAnsi="Times New Roman"/>
          <w:sz w:val="24"/>
        </w:rPr>
      </w:pPr>
      <w:r>
        <w:rPr>
          <w:rFonts w:ascii="Times New Roman" w:cs="Times New Roman" w:hAnsi="Times New Roman"/>
          <w:sz w:val="24"/>
        </w:rPr>
        <w:t>Напомним, МЧС предупредило, что аномальные морозы сохранятся на территории республики.</w:t>
      </w:r>
    </w:p>
    <w:p>
      <w:pPr>
        <w:pStyle w:val="aff4"/>
        <w:keepLines/>
        <w:rPr>
          <w:rFonts w:ascii="Times New Roman" w:cs="Times New Roman" w:hAnsi="Times New Roman"/>
          <w:sz w:val="24"/>
        </w:rPr>
      </w:pPr>
      <w:r>
        <w:rPr>
          <w:rFonts w:ascii="Times New Roman" w:cs="Times New Roman" w:hAnsi="Times New Roman"/>
          <w:sz w:val="24"/>
        </w:rPr>
        <w:t>Фото пресс-службы МЧС по РБ.</w:t>
      </w:r>
    </w:p>
    <w:p>
      <w:pPr>
        <w:pStyle w:val="aff4"/>
        <w:keepLines/>
        <w:rPr>
          <w:rFonts w:ascii="Times New Roman" w:cs="Times New Roman" w:hAnsi="Times New Roman"/>
          <w:sz w:val="24"/>
        </w:rPr>
      </w:pPr>
      <w:r>
        <w:rPr>
          <w:rFonts w:ascii="Times New Roman" w:cs="Times New Roman" w:hAnsi="Times New Roman"/>
          <w:sz w:val="24"/>
        </w:rPr>
        <w:t xml:space="preserve">Автор:Айгуль НУРГАЛЕЕВА </w:t>
      </w:r>
      <w:hyperlink r:id="rId1175"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чрезвычайным ситуациям России предупредило о необычайно низких температурах, ожидаемых в Москве с воскресенья по понедельник 10-11 декабря. Об этом сообщили в пресс-службе главного управления ведомства в столице. </w:t>
      </w:r>
      <w:hyperlink r:id="rId1176" w:history="1">
        <w:r>
          <w:rPr>
            <w:rStyle w:val="a5"/>
            <w:rFonts w:ascii="Times New Roman" w:cs="Times New Roman" w:hAnsi="Times New Roman"/>
            <w:sz w:val="24"/>
          </w:rPr>
          <w:t>Pravda.ru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Оренбургской области ожидается мороз до -32°С</w:t>
      </w:r>
    </w:p>
    <w:p>
      <w:pPr>
        <w:pStyle w:val="aff4"/>
        <w:keepLines/>
        <w:rPr>
          <w:rFonts w:ascii="Times New Roman" w:cs="Times New Roman" w:hAnsi="Times New Roman"/>
          <w:sz w:val="24"/>
        </w:rPr>
      </w:pPr>
      <w:r>
        <w:rPr>
          <w:rFonts w:ascii="Times New Roman" w:cs="Times New Roman" w:hAnsi="Times New Roman"/>
          <w:sz w:val="24"/>
        </w:rPr>
        <w:t>10 декабря в Оренбургской области ожидается мороз до -32°С. 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10 декабря 2023 г. местами по области (в северных и восточных районах) ожидается минимальная температура воздуха -30, -32°. </w:t>
      </w:r>
      <w:hyperlink r:id="rId11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на 7-10 градусов ниже нормы в Москве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предупредило об аномальных морозах, которые будут на 7-10 градусов ниже нормы с воскресенья 10 декабря на понедельник 11 декабря в Москве. Об этом сообщает РИА Новости. </w:t>
      </w:r>
      <w:hyperlink r:id="rId11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москвичей об аномальных морозах в воскресенье и понедельник. Однако серьезного похолодания не ожидается. </w:t>
      </w:r>
      <w:hyperlink r:id="rId11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МЧС предупредило об аномальных морозах на 7-10 градусов ниже нормы в Москве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предупредило об аномальных морозах, которые будут на 7-10 градусов ниже нормы с воскресенья 10 декабря на понедельник 11 декабря в Москве.  </w:t>
      </w:r>
      <w:hyperlink r:id="rId118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предупредило об аномальных морозах, которые будут на 7-10 градусов ниже нормы с воскресенья 10 декабря на понедельник 11 декабря в Москве. В ведомстве уточнили со ссылкой на Росгидромет, что в этот промежуток времени сохранится холодная погода на 7-10 градусов ниже климатической нормы. </w:t>
      </w:r>
      <w:hyperlink r:id="rId1181"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МЧС предупредило москвичей об аномальных морозах в воскресенье и понедельник. Однако серьезного похолодания не ожидается.</w:t>
      </w:r>
    </w:p>
    <w:p>
      <w:pPr>
        <w:pStyle w:val="aff4"/>
        <w:keepLines/>
        <w:rPr>
          <w:rFonts w:ascii="Times New Roman" w:cs="Times New Roman" w:hAnsi="Times New Roman"/>
          <w:sz w:val="24"/>
        </w:rPr>
      </w:pPr>
      <w:r>
        <w:rPr>
          <w:rFonts w:ascii="Times New Roman" w:cs="Times New Roman" w:hAnsi="Times New Roman"/>
          <w:sz w:val="24"/>
        </w:rPr>
        <w:t xml:space="preserve">Более того, с понедельника температура воздуха постепенно начнет повышаться и вернется к климатической норме, а также зарядят бесконечные снегопады. </w:t>
      </w:r>
      <w:hyperlink r:id="rId1182"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Выборгом вместе с дачей сгорел Hyundai</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Ленобласти, в 7:27 9 декабря поступил сигнал о пожаре в садоводстве "Металлист-Раздолье" у деревни Стрельцово.</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140 квадратных метров частного дома и стоявший рядом автомобиль.  </w:t>
      </w:r>
      <w:hyperlink r:id="rId1183"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гаража пострадали от огня в Африканде</w:t>
      </w:r>
    </w:p>
    <w:p>
      <w:pPr>
        <w:pStyle w:val="aff4"/>
        <w:keepLines/>
        <w:rPr>
          <w:rFonts w:ascii="Times New Roman" w:cs="Times New Roman" w:hAnsi="Times New Roman"/>
          <w:sz w:val="24"/>
        </w:rPr>
      </w:pPr>
      <w:r>
        <w:rPr>
          <w:rFonts w:ascii="Times New Roman" w:cs="Times New Roman" w:hAnsi="Times New Roman"/>
          <w:sz w:val="24"/>
        </w:rPr>
        <w:t>Сообщение о пожаре в районе улицы Строителей, 7, поступило в 20:36.</w:t>
      </w:r>
    </w:p>
    <w:p>
      <w:pPr>
        <w:pStyle w:val="aff4"/>
        <w:keepLines/>
        <w:rPr>
          <w:rFonts w:ascii="Times New Roman" w:cs="Times New Roman" w:hAnsi="Times New Roman"/>
          <w:sz w:val="24"/>
        </w:rPr>
      </w:pPr>
      <w:r>
        <w:rPr>
          <w:rFonts w:ascii="Times New Roman" w:cs="Times New Roman" w:hAnsi="Times New Roman"/>
          <w:sz w:val="24"/>
        </w:rPr>
        <w:t xml:space="preserve">В 00:25 огнеборцы полностью ликвидировали пожар. В результате возгорания три гаража частично или полностью обгорели. </w:t>
      </w:r>
      <w:hyperlink r:id="rId1184"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Советском произошло ещё два пожара</w:t>
      </w:r>
    </w:p>
    <w:p>
      <w:pPr>
        <w:pStyle w:val="aff4"/>
        <w:keepLines/>
        <w:rPr>
          <w:rFonts w:ascii="Times New Roman" w:cs="Times New Roman" w:hAnsi="Times New Roman"/>
          <w:sz w:val="24"/>
        </w:rPr>
      </w:pPr>
      <w:r>
        <w:rPr>
          <w:rFonts w:ascii="Times New Roman" w:cs="Times New Roman" w:hAnsi="Times New Roman"/>
          <w:sz w:val="24"/>
        </w:rPr>
        <w:t>С наступлением морозов в нашем регионе пожарные ещё раз призывают граждан более ответственно относиться к соблюдению правил пожарной безопасности. В случае возникновения пожара незамедлительно звонить в службы спасения по номерам «101», «112».</w:t>
      </w:r>
    </w:p>
    <w:p>
      <w:pPr>
        <w:pStyle w:val="aff4"/>
        <w:keepLines/>
        <w:rPr>
          <w:rFonts w:ascii="Times New Roman" w:cs="Times New Roman" w:hAnsi="Times New Roman"/>
          <w:sz w:val="24"/>
        </w:rPr>
      </w:pPr>
      <w:r>
        <w:rPr>
          <w:rFonts w:ascii="Times New Roman" w:cs="Times New Roman" w:hAnsi="Times New Roman"/>
          <w:sz w:val="24"/>
        </w:rPr>
        <w:t xml:space="preserve">9 пожарно-спасательный отряд ФПС ГПС ГУ МЧС России по ХМАО-Югре </w:t>
      </w:r>
      <w:hyperlink r:id="rId1185" w:history="1">
        <w:r>
          <w:rPr>
            <w:rStyle w:val="a5"/>
            <w:rFonts w:ascii="Times New Roman" w:cs="Times New Roman" w:hAnsi="Times New Roman"/>
            <w:sz w:val="24"/>
          </w:rPr>
          <w:t>ИА "2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морозах</w:t>
      </w:r>
    </w:p>
    <w:p>
      <w:pPr>
        <w:pStyle w:val="aff4"/>
        <w:keepLines/>
        <w:rPr>
          <w:rFonts w:ascii="Times New Roman" w:cs="Times New Roman" w:hAnsi="Times New Roman"/>
          <w:sz w:val="24"/>
        </w:rPr>
      </w:pPr>
      <w:r>
        <w:rPr>
          <w:rFonts w:ascii="Times New Roman" w:cs="Times New Roman" w:hAnsi="Times New Roman"/>
          <w:sz w:val="24"/>
        </w:rPr>
        <w:t>Пресс-служба столичного управления МЧС России сообщила, что температура воздуха в Москве в период с 10 по 11 декабря будет на 7-10 градусов ниже климатической нормы.</w:t>
      </w:r>
    </w:p>
    <w:p>
      <w:pPr>
        <w:pStyle w:val="aff4"/>
        <w:keepLines/>
        <w:rPr>
          <w:rFonts w:ascii="Times New Roman" w:cs="Times New Roman" w:hAnsi="Times New Roman"/>
          <w:sz w:val="24"/>
        </w:rPr>
      </w:pPr>
      <w:r>
        <w:rPr>
          <w:rFonts w:ascii="Times New Roman" w:cs="Times New Roman" w:hAnsi="Times New Roman"/>
          <w:sz w:val="24"/>
        </w:rPr>
        <w:t xml:space="preserve">Москвичам порекомендовали одеваться по погоде, не оголяя щеки, уши, щиколотки, нос, запястья и пальцы. </w:t>
      </w:r>
      <w:hyperlink r:id="rId1186"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отправившись в тур на снегоходах</w:t>
      </w:r>
    </w:p>
    <w:p>
      <w:pPr>
        <w:pStyle w:val="aff4"/>
        <w:keepLines/>
        <w:rPr>
          <w:rFonts w:ascii="Times New Roman" w:cs="Times New Roman" w:hAnsi="Times New Roman"/>
          <w:sz w:val="24"/>
        </w:rPr>
      </w:pPr>
      <w:r>
        <w:rPr>
          <w:rFonts w:ascii="Times New Roman" w:cs="Times New Roman" w:hAnsi="Times New Roman"/>
          <w:sz w:val="24"/>
        </w:rPr>
        <w:t xml:space="preserve">Одна из групп взяла с собой спутниковый телефон, благодаря которому удалось вызвать МЧС. Но из-за погодных условий спасатели смогли выйти на поиски только следующим утром — ночевать туристам пришлось в заснеженных горах.  </w:t>
      </w:r>
      <w:hyperlink r:id="rId1187"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Керчи этой ночью горел газопровод в районе Промбазы</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на трубе среднего давления. Огонь потушили, власти обещают вернуть тепло в дома людей до конца дня. На месте работает следственная группа, причины пока неизвестны.  </w:t>
      </w:r>
      <w:hyperlink r:id="rId118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что 10-11 декабря в Москве ожидаются аномальные морозы</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России по Москве.</w:t>
      </w:r>
    </w:p>
    <w:p>
      <w:pPr>
        <w:pStyle w:val="aff4"/>
        <w:keepLines/>
        <w:rPr>
          <w:rFonts w:ascii="Times New Roman" w:cs="Times New Roman" w:hAnsi="Times New Roman"/>
          <w:sz w:val="24"/>
        </w:rPr>
      </w:pPr>
      <w:r>
        <w:rPr>
          <w:rFonts w:ascii="Times New Roman" w:cs="Times New Roman" w:hAnsi="Times New Roman"/>
          <w:sz w:val="24"/>
        </w:rPr>
        <w:t xml:space="preserve">Есть ряд правил, которые стоит соблюдать в такую аномально холодную погоду. Обязательно нужно носить шапку, чтобы не отморозить уши.  </w:t>
      </w:r>
      <w:hyperlink r:id="rId1189" w:history="1">
        <w:r>
          <w:rPr>
            <w:rStyle w:val="a5"/>
            <w:rFonts w:ascii="Times New Roman" w:cs="Times New Roman" w:hAnsi="Times New Roman"/>
            <w:sz w:val="24"/>
          </w:rPr>
          <w:t>Первое студенческое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Baza: В Крыму произошел взрыв рядом с кабинетом нотариуса</w:t>
      </w:r>
    </w:p>
    <w:p>
      <w:pPr>
        <w:pStyle w:val="aff4"/>
        <w:keepLines/>
        <w:rPr>
          <w:rFonts w:ascii="Times New Roman" w:cs="Times New Roman" w:hAnsi="Times New Roman"/>
          <w:sz w:val="24"/>
        </w:rPr>
      </w:pPr>
      <w:r>
        <w:rPr>
          <w:rFonts w:ascii="Times New Roman" w:cs="Times New Roman" w:hAnsi="Times New Roman"/>
          <w:sz w:val="24"/>
        </w:rPr>
        <w:t xml:space="preserve">В Крыму произошел взрыв возле кабинета нотариуса. Неизвестные положили в водосточную трубу небольшое СВУ и взорвали его при помощи самодельного радиоуправляемого детонатора. Об этом сообщает телеграм-канал Baza. </w:t>
      </w:r>
      <w:hyperlink r:id="rId1190"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Сын российского министра насмерть замерз на снегоходе</w:t>
      </w:r>
    </w:p>
    <w:p>
      <w:pPr>
        <w:pStyle w:val="aff4"/>
        <w:keepLines/>
        <w:rPr>
          <w:rFonts w:ascii="Times New Roman" w:cs="Times New Roman" w:hAnsi="Times New Roman"/>
          <w:sz w:val="24"/>
        </w:rPr>
      </w:pPr>
      <w:r>
        <w:rPr>
          <w:rFonts w:ascii="Times New Roman" w:cs="Times New Roman" w:hAnsi="Times New Roman"/>
          <w:sz w:val="24"/>
        </w:rPr>
        <w:t>В настоящий момент по факту трагедии возбуждено уголовное дело за предоставление услуг не отвечающих требованиях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ранее МЧС предупредила нижегородцев о смертельной погодной аномалии. </w:t>
      </w:r>
      <w:hyperlink r:id="rId1191" w:history="1">
        <w:r>
          <w:rPr>
            <w:rStyle w:val="a5"/>
            <w:rFonts w:ascii="Times New Roman" w:cs="Times New Roman" w:hAnsi="Times New Roman"/>
            <w:sz w:val="24"/>
          </w:rPr>
          <w:t>ТаракаНН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резервного фонда Севастополя выделены деньги пострадавшим от шторма и атак ВСУ – Независимое телевидение Севастополя - Независимое телевидение Севастополя</w:t>
      </w:r>
    </w:p>
    <w:p>
      <w:pPr>
        <w:pStyle w:val="aff4"/>
        <w:keepLines/>
        <w:rPr>
          <w:rFonts w:ascii="Times New Roman" w:cs="Times New Roman" w:hAnsi="Times New Roman"/>
          <w:sz w:val="24"/>
        </w:rPr>
      </w:pPr>
      <w:r>
        <w:rPr>
          <w:rFonts w:ascii="Times New Roman" w:cs="Times New Roman" w:hAnsi="Times New Roman"/>
          <w:sz w:val="24"/>
        </w:rPr>
        <w:t xml:space="preserve">Далее будем дожидаться принятия решения федеральными органами: МЧС, правительственной комиссии по выделению федеральных средств. Это будет уже второй этап оказания помощи». </w:t>
      </w:r>
      <w:hyperlink r:id="rId1192" w:history="1">
        <w:r>
          <w:rPr>
            <w:rStyle w:val="a5"/>
            <w:rFonts w:ascii="Times New Roman" w:cs="Times New Roman" w:hAnsi="Times New Roman"/>
            <w:sz w:val="24"/>
          </w:rPr>
          <w:t>Независимое телевидение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Доме культуры Советской Гавани жертв удалось избежать / Общество / АМУРПРЕСС</w:t>
      </w:r>
    </w:p>
    <w:p>
      <w:pPr>
        <w:pStyle w:val="aff4"/>
        <w:keepLines/>
        <w:rPr>
          <w:rFonts w:ascii="Times New Roman" w:cs="Times New Roman" w:hAnsi="Times New Roman"/>
          <w:sz w:val="24"/>
        </w:rPr>
      </w:pPr>
      <w:r>
        <w:rPr>
          <w:rFonts w:ascii="Times New Roman" w:cs="Times New Roman" w:hAnsi="Times New Roman"/>
          <w:sz w:val="24"/>
        </w:rPr>
        <w:t xml:space="preserve">В 14.45 (хбр) 9 декабря 2023 г. на центральный пульт пожарной охраны поступило сообщение о пожаре в Доме Культуры города Советская Гавань по адресу ул. Ленина, 17. Огнеборцы незамедлительно выехали на место. </w:t>
      </w:r>
      <w:hyperlink r:id="rId1193" w:history="1">
        <w:r>
          <w:rPr>
            <w:rStyle w:val="a5"/>
            <w:rFonts w:ascii="Times New Roman" w:cs="Times New Roman" w:hAnsi="Times New Roman"/>
            <w:sz w:val="24"/>
          </w:rPr>
          <w:t>АмурПресс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Президент поблагодарил египетского коллегу за помощь в эвакуации россиян</w:t>
      </w:r>
    </w:p>
    <w:p>
      <w:pPr>
        <w:pStyle w:val="aff4"/>
        <w:keepLines/>
        <w:rPr>
          <w:rFonts w:ascii="Times New Roman" w:cs="Times New Roman" w:hAnsi="Times New Roman"/>
          <w:sz w:val="24"/>
        </w:rPr>
      </w:pPr>
      <w:r>
        <w:rPr>
          <w:rFonts w:ascii="Times New Roman" w:cs="Times New Roman" w:hAnsi="Times New Roman"/>
          <w:sz w:val="24"/>
        </w:rPr>
        <w:t>С начала гуманитарной миссии МЧС России из сектора Газа в Москву эвакуировали почти человек, больше 380 из них – дети.</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поблагодарил президента Египта Абдель Фаттаха ас-Сиси за помощь в спасении россиян.  </w:t>
      </w:r>
      <w:hyperlink r:id="rId1194"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и спасатели Поморья передали гуманитарную помощь для земляков - участников СВО</w:t>
      </w:r>
    </w:p>
    <w:p>
      <w:pPr>
        <w:pStyle w:val="aff4"/>
        <w:keepLines/>
        <w:rPr>
          <w:rFonts w:ascii="Times New Roman" w:cs="Times New Roman" w:hAnsi="Times New Roman"/>
          <w:sz w:val="24"/>
        </w:rPr>
      </w:pPr>
      <w:r>
        <w:rPr>
          <w:rFonts w:ascii="Times New Roman" w:cs="Times New Roman" w:hAnsi="Times New Roman"/>
          <w:sz w:val="24"/>
        </w:rPr>
        <w:t>В преддверии Нового года сотрудники агентства государственной противопожарной службы и гражданской защиты Архангельской области (АГПС и ГЗ) приняли участие в акции «Подарок бойцу».</w:t>
      </w:r>
    </w:p>
    <w:p>
      <w:pPr>
        <w:pStyle w:val="aff4"/>
        <w:keepLines/>
        <w:rPr>
          <w:rFonts w:ascii="Times New Roman" w:cs="Times New Roman" w:hAnsi="Times New Roman"/>
          <w:sz w:val="24"/>
        </w:rPr>
      </w:pPr>
      <w:r>
        <w:rPr>
          <w:rFonts w:ascii="Times New Roman" w:cs="Times New Roman" w:hAnsi="Times New Roman"/>
          <w:sz w:val="24"/>
        </w:rPr>
        <w:t xml:space="preserve">Тёплые вещи, газовые баллоны, сладости и многое другое закупили пожарные и спасатели Поморья и передали в зону специальной военной операции для бойцов из Архангельской области. </w:t>
      </w:r>
      <w:hyperlink r:id="rId1195" w:history="1">
        <w:r>
          <w:rPr>
            <w:rStyle w:val="a5"/>
            <w:rFonts w:ascii="Times New Roman" w:cs="Times New Roman" w:hAnsi="Times New Roman"/>
            <w:sz w:val="24"/>
          </w:rPr>
          <w:t>Новости Пинежского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Нарьян-Маре нашли опасные участки на реке Печора</w:t>
      </w:r>
    </w:p>
    <w:p>
      <w:pPr>
        <w:pStyle w:val="aff4"/>
        <w:keepLines/>
        <w:rPr>
          <w:rFonts w:ascii="Times New Roman" w:cs="Times New Roman" w:hAnsi="Times New Roman"/>
          <w:sz w:val="24"/>
        </w:rPr>
      </w:pPr>
      <w:r>
        <w:rPr>
          <w:rFonts w:ascii="Times New Roman" w:cs="Times New Roman" w:hAnsi="Times New Roman"/>
          <w:sz w:val="24"/>
        </w:rPr>
        <w:t>Сотрудники центра ГИМС Главного управления МЧС России по НАО провели мониторинг ледовой обстановки на реке Печора и ее притоках.</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города, по его результатам были выявлены три полыньи: у очистных сооружений на протоке Городецкий шар, под Качгортским и Лесозаводским мостами. </w:t>
      </w:r>
      <w:hyperlink r:id="rId1196" w:history="1">
        <w:r>
          <w:rPr>
            <w:rStyle w:val="a5"/>
            <w:rFonts w:ascii="Times New Roman" w:cs="Times New Roman" w:hAnsi="Times New Roman"/>
            <w:sz w:val="24"/>
          </w:rPr>
          <w:t>МК 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 они не построили двухэтажный дом, никаких споров не возникало”. Конфликт соседи по саду решали в суде</w:t>
      </w:r>
    </w:p>
    <w:p>
      <w:pPr>
        <w:pStyle w:val="aff4"/>
        <w:keepLines/>
        <w:rPr>
          <w:rFonts w:ascii="Times New Roman" w:cs="Times New Roman" w:hAnsi="Times New Roman"/>
          <w:sz w:val="24"/>
        </w:rPr>
      </w:pPr>
      <w:r>
        <w:rPr>
          <w:rFonts w:ascii="Times New Roman" w:cs="Times New Roman" w:hAnsi="Times New Roman"/>
          <w:sz w:val="24"/>
        </w:rPr>
        <w:t xml:space="preserve">Это структурное подразделение МЧС, известное многим краснотурьинцам под старым названием - Госпожнадзор. По результатам проверки Мальцевым было объявлено предостережение и, в соответствии с законом “О пожарной безопасности”, предложено заменить прогоревшую трубу и привести расстояние от бани до соседних участков в соответствие с требуемым. </w:t>
      </w:r>
      <w:hyperlink r:id="rId1197" w:history="1">
        <w:r>
          <w:rPr>
            <w:rStyle w:val="a5"/>
            <w:rFonts w:ascii="Times New Roman" w:cs="Times New Roman" w:hAnsi="Times New Roman"/>
            <w:sz w:val="24"/>
          </w:rPr>
          <w:t>Вечерний Краснотурьинск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Столичное управление МЧС России выпустило предупреждение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Росгидромета, 10 и 11 декабря в Москве сохранится аномально холодная погода со среднесуточной температурой воздуха на 7—10 °С ниже климатической нормы», — говорится в заявлении ведомства. </w:t>
      </w:r>
      <w:hyperlink r:id="rId1198"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Столичное управление МЧС России выпустило предупреждение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1199"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Киевские фашисты обстреляли нефтебазу в Макеевке</w:t>
      </w:r>
    </w:p>
    <w:p>
      <w:pPr>
        <w:pStyle w:val="aff4"/>
        <w:keepLines/>
        <w:rPr>
          <w:rFonts w:ascii="Times New Roman" w:cs="Times New Roman" w:hAnsi="Times New Roman"/>
          <w:sz w:val="24"/>
        </w:rPr>
      </w:pPr>
      <w:r>
        <w:rPr>
          <w:rFonts w:ascii="Times New Roman" w:cs="Times New Roman" w:hAnsi="Times New Roman"/>
          <w:sz w:val="24"/>
        </w:rPr>
        <w:t>Тем временем сотрудники МЧС России проводили в последний путь боевых товарищей: начальника 10 пожарно-спасательной части Сергея Быстрицкого и старшего пожарного 8 части Руслана Старкова.</w:t>
      </w:r>
    </w:p>
    <w:p>
      <w:pPr>
        <w:pStyle w:val="aff4"/>
        <w:keepLines/>
        <w:rPr>
          <w:rFonts w:ascii="Times New Roman" w:cs="Times New Roman" w:hAnsi="Times New Roman"/>
          <w:sz w:val="24"/>
        </w:rPr>
      </w:pPr>
      <w:r>
        <w:rPr>
          <w:rFonts w:ascii="Times New Roman" w:cs="Times New Roman" w:hAnsi="Times New Roman"/>
          <w:sz w:val="24"/>
        </w:rPr>
        <w:t xml:space="preserve">6 декабря их жизни оборвал повторный обстрел Будённовского района Донецка во время тушения пожара.  </w:t>
      </w:r>
      <w:hyperlink r:id="rId1200" w:history="1">
        <w:r>
          <w:rPr>
            <w:rStyle w:val="a5"/>
            <w:rFonts w:ascii="Times New Roman" w:cs="Times New Roman" w:hAnsi="Times New Roman"/>
            <w:sz w:val="24"/>
          </w:rPr>
          <w:t>Новости спорта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За истекшие сутки 08 декабря 2023 г. на территории Пермского края ликвидировано 23 пожаров, из них: 4 пожара в Кудымкарском городском округе, 3 пожара Добрянском городском округе, по 2 пожара на территориях г. Перми, Лысьвинского и Соликамского муниципальных образований, по 1 пожару произошло на территориях Горнозаводского, Кунгурского, Краснокамского, Чусовского, Чайковского, Красновишерского, Пермского, Чернушинского, Октябрьского... </w:t>
      </w:r>
      <w:hyperlink r:id="rId1201"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возле станции Куркачи по техническим причинам остановились две электрички</w:t>
      </w:r>
    </w:p>
    <w:p>
      <w:pPr>
        <w:pStyle w:val="aff4"/>
        <w:keepLines/>
        <w:rPr>
          <w:rFonts w:ascii="Times New Roman" w:cs="Times New Roman" w:hAnsi="Times New Roman"/>
          <w:sz w:val="24"/>
        </w:rPr>
      </w:pPr>
      <w:r>
        <w:rPr>
          <w:rFonts w:ascii="Times New Roman" w:cs="Times New Roman" w:hAnsi="Times New Roman"/>
          <w:sz w:val="24"/>
        </w:rPr>
        <w:t>После прибытия в Арск все пассажиры уже в 9:30 на резервном электропоезде продолжили следование по маршруту.</w:t>
      </w:r>
    </w:p>
    <w:p>
      <w:pPr>
        <w:pStyle w:val="aff4"/>
        <w:keepLines/>
        <w:rPr>
          <w:rFonts w:ascii="Times New Roman" w:cs="Times New Roman" w:hAnsi="Times New Roman"/>
          <w:sz w:val="24"/>
        </w:rPr>
      </w:pPr>
      <w:r>
        <w:rPr>
          <w:rFonts w:ascii="Times New Roman" w:cs="Times New Roman" w:hAnsi="Times New Roman"/>
          <w:sz w:val="24"/>
        </w:rPr>
        <w:t xml:space="preserve">В МЧС Татарстана сообщили, что, по предварительным данным, причиной этого происшествия стало повреждение контактной сети из-за низкой температуры. </w:t>
      </w:r>
      <w:hyperlink r:id="rId120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Аномальные морозы в Рязанской области сохранятся 10-11 декабря</w:t>
      </w:r>
    </w:p>
    <w:p>
      <w:pPr>
        <w:pStyle w:val="aff4"/>
        <w:keepLines/>
        <w:rPr>
          <w:rFonts w:ascii="Times New Roman" w:cs="Times New Roman" w:hAnsi="Times New Roman"/>
          <w:sz w:val="24"/>
        </w:rPr>
      </w:pPr>
      <w:r>
        <w:rPr>
          <w:rFonts w:ascii="Times New Roman" w:cs="Times New Roman" w:hAnsi="Times New Roman"/>
          <w:sz w:val="24"/>
        </w:rPr>
        <w:t>МЧС опубликовало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субботу, 9 декабря, Главное управления МЧС по Рязанской области опубликовало метеопредупреждение. Сообщается. что 10 и 11 декабря в регионе сохранится аномально холодная погода - со среднесуточной температурой на семь и более градусов ниже климатической нормы. </w:t>
      </w:r>
      <w:hyperlink r:id="rId1203" w:history="1">
        <w:r>
          <w:rPr>
            <w:rStyle w:val="a5"/>
            <w:rFonts w:ascii="Times New Roman" w:cs="Times New Roman" w:hAnsi="Times New Roman"/>
            <w:sz w:val="24"/>
          </w:rPr>
          <w:t>КП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на Центральном рынке загорелся павильон</w:t>
      </w:r>
    </w:p>
    <w:p>
      <w:pPr>
        <w:pStyle w:val="aff4"/>
        <w:keepLines/>
        <w:rPr>
          <w:rFonts w:ascii="Times New Roman" w:cs="Times New Roman" w:hAnsi="Times New Roman"/>
          <w:sz w:val="24"/>
        </w:rPr>
      </w:pPr>
      <w:r>
        <w:rPr>
          <w:rFonts w:ascii="Times New Roman" w:cs="Times New Roman" w:hAnsi="Times New Roman"/>
          <w:sz w:val="24"/>
        </w:rPr>
        <w:t>Возгорание оперативно ликвидировано. Пострадавших нет, сообщили в ГУ МЧС России по Орловской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ИА “Орелград” </w:t>
      </w:r>
      <w:hyperlink r:id="rId120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Рязанской области ожидается снег и до -14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10 декабря, на территории Рязанской области ожидается снег и до -14 градусов. Об этом сообщает региональное ГУ МЧС. </w:t>
      </w:r>
      <w:hyperlink r:id="rId1205"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Знаменском округе унёс жизни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Рано утром в субботу, 9 декабря, в деревне Большие Поды Знаменского муниципального округа произошёл пожар. В пресс-службе ГУ МЧС России по Тамбовской области уточнили, что сообщение о возгорании частного дома поступило в оперативную дежурную смену в 4:48. </w:t>
      </w:r>
      <w:hyperlink r:id="rId1206" w:history="1">
        <w:r>
          <w:rPr>
            <w:rStyle w:val="a5"/>
            <w:rFonts w:ascii="Times New Roman" w:cs="Times New Roman" w:hAnsi="Times New Roman"/>
            <w:sz w:val="24"/>
          </w:rPr>
          <w:t>РИА "ТОП68"</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России, 10-11 декабря температура воздуха будет на 7-10 градусов ниже климатической нормы. Специалисты призывают горожан одеваться по погоде, не ходить с непокрытой головой и без перчаток.  </w:t>
      </w:r>
      <w:hyperlink r:id="rId120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Курском произошел пожар в жилом доме</w:t>
      </w:r>
    </w:p>
    <w:p>
      <w:pPr>
        <w:pStyle w:val="aff4"/>
        <w:keepLines/>
        <w:rPr>
          <w:rFonts w:ascii="Times New Roman" w:cs="Times New Roman" w:hAnsi="Times New Roman"/>
          <w:sz w:val="24"/>
        </w:rPr>
      </w:pPr>
      <w:r>
        <w:rPr>
          <w:rFonts w:ascii="Times New Roman" w:cs="Times New Roman" w:hAnsi="Times New Roman"/>
          <w:sz w:val="24"/>
        </w:rPr>
        <w:t>В 13:16 в оперативную дежурную смену ЦУКС ГУ МЧС по Курской области поступило сообщение о загорании в доме.</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огнеборцы трех пожарных частей, сотрудники полиции, скорой помощи, работники электрических сетей и газовой службы. </w:t>
      </w:r>
      <w:hyperlink r:id="rId1208"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в Волгограде сотрудники МЧС провели уроки мужества</w:t>
      </w:r>
    </w:p>
    <w:p>
      <w:pPr>
        <w:pStyle w:val="aff4"/>
        <w:keepLines/>
        <w:rPr>
          <w:rFonts w:ascii="Times New Roman" w:cs="Times New Roman" w:hAnsi="Times New Roman"/>
          <w:sz w:val="24"/>
        </w:rPr>
      </w:pPr>
      <w:r>
        <w:rPr>
          <w:rFonts w:ascii="Times New Roman" w:cs="Times New Roman" w:hAnsi="Times New Roman"/>
          <w:sz w:val="24"/>
        </w:rPr>
        <w:t xml:space="preserve">В волгоградских школах в честь Дня Героев Отечества сотрудники МЧС провели уроки мужества </w:t>
      </w:r>
      <w:hyperlink r:id="rId12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в Волгограде сотрудники МЧС провели уроки мужества</w:t>
      </w:r>
    </w:p>
    <w:p>
      <w:pPr>
        <w:pStyle w:val="aff4"/>
        <w:keepLines/>
        <w:rPr>
          <w:rFonts w:ascii="Times New Roman" w:cs="Times New Roman" w:hAnsi="Times New Roman"/>
          <w:sz w:val="24"/>
        </w:rPr>
      </w:pPr>
      <w:r>
        <w:rPr>
          <w:rFonts w:ascii="Times New Roman" w:cs="Times New Roman" w:hAnsi="Times New Roman"/>
          <w:sz w:val="24"/>
        </w:rPr>
        <w:t>В волгоградских школах в честь Дня Героев Отечества сотрудники МЧС провели уроки мужества.</w:t>
      </w:r>
    </w:p>
    <w:p>
      <w:pPr>
        <w:pStyle w:val="aff4"/>
        <w:keepLines/>
        <w:rPr>
          <w:rFonts w:ascii="Times New Roman" w:cs="Times New Roman" w:hAnsi="Times New Roman"/>
          <w:sz w:val="24"/>
        </w:rPr>
      </w:pPr>
      <w:r>
        <w:rPr>
          <w:rFonts w:ascii="Times New Roman" w:cs="Times New Roman" w:hAnsi="Times New Roman"/>
          <w:sz w:val="24"/>
        </w:rPr>
        <w:t xml:space="preserve">Мероприятия проходили в стенах школ Волгограда и Волжского в преддверии Дня Героев Отечества, отмечаемого ежегодно 9 декабря с 2007 года. </w:t>
      </w:r>
      <w:hyperlink r:id="rId1210"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в жилом доме эвакуировали 36 человек, в том числе 12 детей</w:t>
      </w:r>
    </w:p>
    <w:p>
      <w:pPr>
        <w:pStyle w:val="aff4"/>
        <w:keepLines/>
        <w:rPr>
          <w:rFonts w:ascii="Times New Roman" w:cs="Times New Roman" w:hAnsi="Times New Roman"/>
          <w:sz w:val="24"/>
        </w:rPr>
      </w:pPr>
      <w:r>
        <w:rPr>
          <w:rFonts w:ascii="Times New Roman" w:cs="Times New Roman" w:hAnsi="Times New Roman"/>
          <w:sz w:val="24"/>
        </w:rPr>
        <w:t>На место были направлены силы и средства МЧС России, Управления пожарной охраны города и другие экстренные службы.</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пожарные вовремя остановили распространение огня на соседние квартиры.  </w:t>
      </w:r>
      <w:hyperlink r:id="rId1211" w:history="1">
        <w:r>
          <w:rPr>
            <w:rStyle w:val="a5"/>
            <w:rFonts w:ascii="Times New Roman" w:cs="Times New Roman" w:hAnsi="Times New Roman"/>
            <w:sz w:val="24"/>
          </w:rPr>
          <w:t>Медиакорсеть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Нижегородец поджег себя у "Пятерочки" на улице Краснозвездной 9 декабря</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На происшествие на улице Краснозвездная, 7 отреагировал пожарный расчет. Сотрудники МЧС помогли скорой помощи транспортировать пострадавшего.</w:t>
      </w:r>
    </w:p>
    <w:p>
      <w:pPr>
        <w:pStyle w:val="aff4"/>
        <w:keepLines/>
        <w:rPr>
          <w:rFonts w:ascii="Times New Roman" w:cs="Times New Roman" w:hAnsi="Times New Roman"/>
          <w:sz w:val="24"/>
        </w:rPr>
      </w:pPr>
      <w:r>
        <w:rPr>
          <w:rFonts w:ascii="Times New Roman" w:cs="Times New Roman" w:hAnsi="Times New Roman"/>
          <w:sz w:val="24"/>
        </w:rPr>
        <w:t xml:space="preserve">Уважаемые читатели!  </w:t>
      </w:r>
      <w:hyperlink r:id="rId1212" w:history="1">
        <w:r>
          <w:rPr>
            <w:rStyle w:val="a5"/>
            <w:rFonts w:ascii="Times New Roman" w:cs="Times New Roman" w:hAnsi="Times New Roman"/>
            <w:sz w:val="24"/>
          </w:rPr>
          <w:t>Нижний сейчас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 xml:space="preserve">В Москве ожидаются аномальные морозы с воскресенья по понедельник (10-11 декабря),предупредили в МЧС России, сообщает РИА Новости. В ведомстве уточнили, что погода в это время будет ниже нормы на 10 градусов.  </w:t>
      </w:r>
      <w:hyperlink r:id="rId1213"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 xml:space="preserve">В Москве ожидаются аномальные морозы с воскресенья по понедельник (10-11 декабря),предупредили в МЧС России, сообщает РИА Новости </w:t>
      </w:r>
      <w:hyperlink r:id="rId121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предупредило об аномальных морозах в Москве</w:t>
      </w:r>
    </w:p>
    <w:p>
      <w:pPr>
        <w:pStyle w:val="aff4"/>
        <w:keepLines/>
        <w:rPr>
          <w:rFonts w:ascii="Times New Roman" w:cs="Times New Roman" w:hAnsi="Times New Roman"/>
          <w:sz w:val="24"/>
        </w:rPr>
      </w:pPr>
      <w:r>
        <w:rPr>
          <w:rFonts w:ascii="Times New Roman" w:cs="Times New Roman" w:hAnsi="Times New Roman"/>
          <w:sz w:val="24"/>
        </w:rPr>
        <w:t xml:space="preserve">Глава российской делегации на 28-й Конференции сторон Рамочной конвенции ООН об изменении климата (COP28), спецпредставитель президента по вопросам климата Руслан Эдельгериев заявил, что Россия планирует достичь углеродной нейтральности до 2060 года. </w:t>
      </w:r>
      <w:hyperlink r:id="rId1215"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 период новогодних праздников введут специальный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 этот период штрафы за использование пиротехники на запрещенных территориях вырастут до 20 тысяч рублей. </w:t>
      </w:r>
      <w:hyperlink r:id="rId1216"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страшном пожаре в Мурманской области погиб кот</w:t>
      </w:r>
    </w:p>
    <w:p>
      <w:pPr>
        <w:pStyle w:val="aff4"/>
        <w:keepLines/>
        <w:rPr>
          <w:rFonts w:ascii="Times New Roman" w:cs="Times New Roman" w:hAnsi="Times New Roman"/>
          <w:sz w:val="24"/>
        </w:rPr>
      </w:pPr>
      <w:r>
        <w:rPr>
          <w:rFonts w:ascii="Times New Roman" w:cs="Times New Roman" w:hAnsi="Times New Roman"/>
          <w:sz w:val="24"/>
        </w:rPr>
        <w:t>8 декабря в жилом пятиэтажном доме на улице Букина в Нивском произошел серьезный пожар.</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направлены пожарные службы.</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в одной из комнат квартиры обгорела кровать, мебель и домашнее имущество, закопчена комната.  </w:t>
      </w:r>
      <w:hyperlink r:id="rId1217"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взяла на контроль выяснение причин пожара, произошедшего сегодня в Козьмодемьянске (Марий Эл)</w:t>
      </w:r>
    </w:p>
    <w:p>
      <w:pPr>
        <w:pStyle w:val="aff4"/>
        <w:keepLines/>
        <w:rPr>
          <w:rFonts w:ascii="Times New Roman" w:cs="Times New Roman" w:hAnsi="Times New Roman"/>
          <w:sz w:val="24"/>
        </w:rPr>
      </w:pPr>
      <w:r>
        <w:rPr>
          <w:rFonts w:ascii="Times New Roman" w:cs="Times New Roman" w:hAnsi="Times New Roman"/>
          <w:sz w:val="24"/>
        </w:rPr>
        <w:t xml:space="preserve">Напомним, сегодня около 9 часов утра стало известно, что в Козьмодемьянске в двухэтажном девятиквартирном деревянном доме на улице Лихачёва произошёл пожар. В доме проживали девять человек, из них один ребёнок, как сообщили в администрации Козьмодемьянска в соцсети «ВКонтакте». </w:t>
      </w:r>
      <w:hyperlink r:id="rId1218" w:history="1">
        <w:r>
          <w:rPr>
            <w:rStyle w:val="a5"/>
            <w:rFonts w:ascii="Times New Roman" w:cs="Times New Roman" w:hAnsi="Times New Roman"/>
            <w:sz w:val="24"/>
          </w:rPr>
          <w:t>Марийская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 период новогодних праздников введут специальный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РТ. В этот период штрафы за использование пиротехники на запрещенных территориях вырастут до 20 тысяч рублей.  </w:t>
      </w:r>
      <w:hyperlink r:id="rId121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Москве ожидаются аномальные холода</w:t>
      </w:r>
    </w:p>
    <w:p>
      <w:pPr>
        <w:pStyle w:val="aff4"/>
        <w:keepLines/>
        <w:rPr>
          <w:rFonts w:ascii="Times New Roman" w:cs="Times New Roman" w:hAnsi="Times New Roman"/>
          <w:sz w:val="24"/>
        </w:rPr>
      </w:pPr>
      <w:r>
        <w:rPr>
          <w:rFonts w:ascii="Times New Roman" w:cs="Times New Roman" w:hAnsi="Times New Roman"/>
          <w:sz w:val="24"/>
        </w:rPr>
        <w:t>Такие данные приводит пресс-служба ГУ МЧС России по Москве.</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10 и 11 декабря в Москве сохранится аномально-холодная погода со среднесуточной температурой воздуха на 7–10 градусов ниже климатической нормы», – отмечается в сообщении ведомства. </w:t>
      </w:r>
      <w:hyperlink r:id="rId1220" w:history="1">
        <w:r>
          <w:rPr>
            <w:rStyle w:val="a5"/>
            <w:rFonts w:ascii="Times New Roman" w:cs="Times New Roman" w:hAnsi="Times New Roman"/>
            <w:sz w:val="24"/>
          </w:rPr>
          <w:t>Вести Подмосковья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во время пожара в доме спасли 36 человек</w:t>
      </w:r>
    </w:p>
    <w:p>
      <w:pPr>
        <w:pStyle w:val="aff4"/>
        <w:keepLines/>
        <w:rPr>
          <w:rFonts w:ascii="Times New Roman" w:cs="Times New Roman" w:hAnsi="Times New Roman"/>
          <w:sz w:val="24"/>
        </w:rPr>
      </w:pPr>
      <w:r>
        <w:rPr>
          <w:rFonts w:ascii="Times New Roman" w:cs="Times New Roman" w:hAnsi="Times New Roman"/>
          <w:sz w:val="24"/>
        </w:rPr>
        <w:t>«Из зоны воздействия опасных факторов пожара спасено 36 человек, в том числе 12 детей, самостоятельно эвакуировались по лестничным маршам 64 человека», –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В пожаре пострадал мужчина, после осмотра медиками он отказался от госпитализации. </w:t>
      </w:r>
      <w:hyperlink r:id="rId1221"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ЧЕЧНЯ. В ТЦ "Курчалой-Сити" прошли пожарно-тактическое учения</w:t>
      </w:r>
    </w:p>
    <w:p>
      <w:pPr>
        <w:pStyle w:val="aff4"/>
        <w:keepLines/>
        <w:rPr>
          <w:rFonts w:ascii="Times New Roman" w:cs="Times New Roman" w:hAnsi="Times New Roman"/>
          <w:sz w:val="24"/>
        </w:rPr>
      </w:pPr>
      <w:r>
        <w:rPr>
          <w:rFonts w:ascii="Times New Roman" w:cs="Times New Roman" w:hAnsi="Times New Roman"/>
          <w:sz w:val="24"/>
        </w:rPr>
        <w:t xml:space="preserve">ЧЕЧНЯ.На территории торгово-развлекательного комплекса «Курчалой-Сити» сотрудники 12 ПСЧ Главного управления МЧС России по Чеченской Республике провели пожарно-тактическое учение... </w:t>
      </w:r>
      <w:hyperlink r:id="rId12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Москве ожидаются аномальные холода</w:t>
      </w:r>
    </w:p>
    <w:p>
      <w:pPr>
        <w:pStyle w:val="aff4"/>
        <w:keepLines/>
        <w:rPr>
          <w:rFonts w:ascii="Times New Roman" w:cs="Times New Roman" w:hAnsi="Times New Roman"/>
          <w:sz w:val="24"/>
        </w:rPr>
      </w:pPr>
      <w:r>
        <w:rPr>
          <w:rFonts w:ascii="Times New Roman" w:cs="Times New Roman" w:hAnsi="Times New Roman"/>
          <w:sz w:val="24"/>
        </w:rPr>
        <w:t xml:space="preserve">МЧС: в Москве ожидаются аномальные холода </w:t>
      </w:r>
      <w:hyperlink r:id="rId1223"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Погибшую 13-летнюю школьницу похоронили в Брянске</w:t>
      </w:r>
    </w:p>
    <w:p>
      <w:pPr>
        <w:pStyle w:val="aff4"/>
        <w:keepLines/>
        <w:rPr>
          <w:rFonts w:ascii="Times New Roman" w:cs="Times New Roman" w:hAnsi="Times New Roman"/>
          <w:sz w:val="24"/>
        </w:rPr>
      </w:pPr>
      <w:r>
        <w:rPr>
          <w:rFonts w:ascii="Times New Roman" w:cs="Times New Roman" w:hAnsi="Times New Roman"/>
          <w:sz w:val="24"/>
        </w:rPr>
        <w:t>Из них двое находятся в тяжелом состоянии, они были экстренно доставлены в Москву спецбортом МЧС.</w:t>
      </w:r>
    </w:p>
    <w:p>
      <w:pPr>
        <w:pStyle w:val="aff4"/>
        <w:keepLines/>
        <w:rPr>
          <w:rFonts w:ascii="Times New Roman" w:cs="Times New Roman" w:hAnsi="Times New Roman"/>
          <w:sz w:val="24"/>
        </w:rPr>
      </w:pPr>
      <w:r>
        <w:rPr>
          <w:rFonts w:ascii="Times New Roman" w:cs="Times New Roman" w:hAnsi="Times New Roman"/>
          <w:sz w:val="24"/>
        </w:rPr>
        <w:t xml:space="preserve">Главная версия этой трагедии заключается в том, что Алина отомстила своим одноклассникам, которые ее травили. </w:t>
      </w:r>
      <w:hyperlink r:id="rId122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Мебельное производство горит в микрорайоне Сортировочный</w:t>
      </w:r>
    </w:p>
    <w:p>
      <w:pPr>
        <w:pStyle w:val="aff4"/>
        <w:keepLines/>
        <w:rPr>
          <w:rFonts w:ascii="Times New Roman" w:cs="Times New Roman" w:hAnsi="Times New Roman"/>
          <w:sz w:val="24"/>
        </w:rPr>
      </w:pPr>
      <w:r>
        <w:rPr>
          <w:rFonts w:ascii="Times New Roman" w:cs="Times New Roman" w:hAnsi="Times New Roman"/>
          <w:sz w:val="24"/>
        </w:rPr>
        <w:t>Цех по производству мебели горит в микрорайоне Сортировочный в Нижнем Новгороде, сообщает корреспондент Бизнес News.</w:t>
      </w:r>
    </w:p>
    <w:p>
      <w:pPr>
        <w:pStyle w:val="aff4"/>
        <w:keepLines/>
        <w:rPr>
          <w:rFonts w:ascii="Times New Roman" w:cs="Times New Roman" w:hAnsi="Times New Roman"/>
          <w:sz w:val="24"/>
        </w:rPr>
      </w:pPr>
      <w:r>
        <w:rPr>
          <w:rFonts w:ascii="Times New Roman" w:cs="Times New Roman" w:hAnsi="Times New Roman"/>
          <w:sz w:val="24"/>
        </w:rPr>
        <w:t>Пожар происходит на улице Электровозная, для ликвидации привлечены силы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пострадавших уточняется. </w:t>
      </w:r>
      <w:hyperlink r:id="rId1225" w:history="1">
        <w:r>
          <w:rPr>
            <w:rStyle w:val="a5"/>
            <w:rFonts w:ascii="Times New Roman" w:cs="Times New Roman" w:hAnsi="Times New Roman"/>
            <w:sz w:val="24"/>
          </w:rPr>
          <w:t>Бизнес News. Время зарабатывать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на Авроре опрокинулась "Гранта"</w:t>
      </w:r>
    </w:p>
    <w:p>
      <w:pPr>
        <w:pStyle w:val="aff4"/>
        <w:keepLines/>
        <w:rPr>
          <w:rFonts w:ascii="Times New Roman" w:cs="Times New Roman" w:hAnsi="Times New Roman"/>
          <w:sz w:val="24"/>
        </w:rPr>
      </w:pPr>
      <w:r>
        <w:rPr>
          <w:rFonts w:ascii="Times New Roman" w:cs="Times New Roman" w:hAnsi="Times New Roman"/>
          <w:sz w:val="24"/>
        </w:rPr>
        <w:t xml:space="preserve">Около двух часов ночи 23-летний водитель автомобиля "Лада Гранта" ехал по улице Авроры в сторону Антонова-Овсеенко. На кольцевом перекрестке он неверно рассчитал угол поворота, заехал на бордюр, в результате чего автомобиль опрокинулся. </w:t>
      </w:r>
      <w:hyperlink r:id="rId1226"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севера Казахстана ошибочно предупредили о морозах в 380 градусов</w:t>
      </w:r>
    </w:p>
    <w:p>
      <w:pPr>
        <w:pStyle w:val="aff4"/>
        <w:keepLines/>
        <w:rPr>
          <w:rFonts w:ascii="Times New Roman" w:cs="Times New Roman" w:hAnsi="Times New Roman"/>
          <w:sz w:val="24"/>
        </w:rPr>
      </w:pPr>
      <w:r>
        <w:rPr>
          <w:rFonts w:ascii="Times New Roman" w:cs="Times New Roman" w:hAnsi="Times New Roman"/>
          <w:sz w:val="24"/>
        </w:rPr>
        <w:t>Комментируя произошедшее, в пресс-службе оператора сообщили, что причиной этой СМС-рассылки стала техническая ошибка.</w:t>
      </w:r>
    </w:p>
    <w:p>
      <w:pPr>
        <w:pStyle w:val="aff4"/>
        <w:keepLines/>
        <w:rPr>
          <w:rFonts w:ascii="Times New Roman" w:cs="Times New Roman" w:hAnsi="Times New Roman"/>
          <w:sz w:val="24"/>
        </w:rPr>
      </w:pPr>
      <w:r>
        <w:rPr>
          <w:rFonts w:ascii="Times New Roman" w:cs="Times New Roman" w:hAnsi="Times New Roman"/>
          <w:sz w:val="24"/>
        </w:rPr>
        <w:t xml:space="preserve">Ранее вице-спикер Государственной думы Владислав Даванков предложил МЧС рассылать уведомления о магнитных бурях. </w:t>
      </w:r>
      <w:hyperlink r:id="rId122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10 декабря ожидается небольшой снег</w:t>
      </w:r>
    </w:p>
    <w:p>
      <w:pPr>
        <w:pStyle w:val="aff4"/>
        <w:keepLines/>
        <w:rPr>
          <w:rFonts w:ascii="Times New Roman" w:cs="Times New Roman" w:hAnsi="Times New Roman"/>
          <w:sz w:val="24"/>
        </w:rPr>
      </w:pPr>
      <w:r>
        <w:rPr>
          <w:rFonts w:ascii="Times New Roman" w:cs="Times New Roman" w:hAnsi="Times New Roman"/>
          <w:sz w:val="24"/>
        </w:rPr>
        <w:t>Прогноз опубликован на сайте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Будет облачно с прояснениями. Пройдет небольшой, местами умеренный снег.  </w:t>
      </w:r>
      <w:hyperlink r:id="rId1228"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Нижнем Тагиле произошёл крупный пожар (ВИДЕО)</w:t>
      </w:r>
    </w:p>
    <w:p>
      <w:pPr>
        <w:pStyle w:val="aff4"/>
        <w:keepLines/>
        <w:rPr>
          <w:rFonts w:ascii="Times New Roman" w:cs="Times New Roman" w:hAnsi="Times New Roman"/>
          <w:sz w:val="24"/>
        </w:rPr>
      </w:pPr>
      <w:r>
        <w:rPr>
          <w:rFonts w:ascii="Times New Roman" w:cs="Times New Roman" w:hAnsi="Times New Roman"/>
          <w:sz w:val="24"/>
        </w:rPr>
        <w:t xml:space="preserve">Днём 9 декабря на пульт пожарной охраны Нижнего Тагила поступило сообщение о возгорании на территории оптового рынка на улице Фестивальной. В итоге на площади 75 кв. м огнём были повреждены стены и кровля торгового павильона.  </w:t>
      </w:r>
      <w:hyperlink r:id="rId1229" w:history="1">
        <w:r>
          <w:rPr>
            <w:rStyle w:val="a5"/>
            <w:rFonts w:ascii="Times New Roman" w:cs="Times New Roman" w:hAnsi="Times New Roman"/>
            <w:sz w:val="24"/>
          </w:rPr>
          <w:t>Между строк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аномально холодной погоде в Москве</w:t>
      </w:r>
    </w:p>
    <w:p>
      <w:pPr>
        <w:pStyle w:val="aff4"/>
        <w:keepLines/>
        <w:rPr>
          <w:rFonts w:ascii="Times New Roman" w:cs="Times New Roman" w:hAnsi="Times New Roman"/>
          <w:sz w:val="24"/>
        </w:rPr>
      </w:pPr>
      <w:r>
        <w:rPr>
          <w:rFonts w:ascii="Times New Roman" w:cs="Times New Roman" w:hAnsi="Times New Roman"/>
          <w:sz w:val="24"/>
        </w:rPr>
        <w:t xml:space="preserve">МЧС распространило экстренное предупреждение об аномально холодной погоде в Москве. Среднесуточная температура воздуха будет на 7–10 градусов ниже климатической нормы. Такой прогноз дан на ближайшие два дня — воскресенье и понедельник. </w:t>
      </w:r>
      <w:hyperlink r:id="rId1230"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сгорел второй за сутки дом</w:t>
      </w:r>
    </w:p>
    <w:p>
      <w:pPr>
        <w:pStyle w:val="aff4"/>
        <w:keepLines/>
        <w:rPr>
          <w:rFonts w:ascii="Times New Roman" w:cs="Times New Roman" w:hAnsi="Times New Roman"/>
          <w:sz w:val="24"/>
        </w:rPr>
      </w:pPr>
      <w:r>
        <w:rPr>
          <w:rFonts w:ascii="Times New Roman" w:cs="Times New Roman" w:hAnsi="Times New Roman"/>
          <w:sz w:val="24"/>
        </w:rPr>
        <w:t>Сообщение о пожаре поступило в 13:16 9 декабря. На место происшествия были направлены пожарные трех подразделений: ПСЧ №36 Октябрьского района, ПСЧ №7 г. Курчатов, ПСЧ №12 г. Курск.</w:t>
      </w:r>
    </w:p>
    <w:p>
      <w:pPr>
        <w:pStyle w:val="aff4"/>
        <w:keepLines/>
        <w:rPr>
          <w:rFonts w:ascii="Times New Roman" w:cs="Times New Roman" w:hAnsi="Times New Roman"/>
          <w:sz w:val="24"/>
        </w:rPr>
      </w:pPr>
      <w:r>
        <w:rPr>
          <w:rFonts w:ascii="Times New Roman" w:cs="Times New Roman" w:hAnsi="Times New Roman"/>
          <w:sz w:val="24"/>
        </w:rPr>
        <w:t xml:space="preserve">В жилом доме площадью 80 кв. м. огнем повреждено чердачное помещение и кровля.  </w:t>
      </w:r>
      <w:hyperlink r:id="rId1231"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чрезвычайным ситуациям России предупредило о необычайно низких температурах, ожидаемых в Москве с воскресенья по понедельник 10-11 декабря. Об этом сообщили в пресс-службе главного управления ведомства в столице.  </w:t>
      </w:r>
      <w:hyperlink r:id="rId1232"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Кремле раскрыли темы разговора Путина с президентом Египта</w:t>
      </w:r>
    </w:p>
    <w:p>
      <w:pPr>
        <w:pStyle w:val="aff4"/>
        <w:keepLines/>
        <w:rPr>
          <w:rFonts w:ascii="Times New Roman" w:cs="Times New Roman" w:hAnsi="Times New Roman"/>
          <w:sz w:val="24"/>
        </w:rPr>
      </w:pPr>
      <w:r>
        <w:rPr>
          <w:rFonts w:ascii="Times New Roman" w:cs="Times New Roman" w:hAnsi="Times New Roman"/>
          <w:sz w:val="24"/>
        </w:rPr>
        <w:t>Кроме того, они подчеркнули важность признания палестинского государства согласно соответствующим резолюциям Организации Объединённых Наций (ООН).</w:t>
      </w:r>
    </w:p>
    <w:p>
      <w:pPr>
        <w:pStyle w:val="aff4"/>
        <w:keepLines/>
        <w:rPr>
          <w:rFonts w:ascii="Times New Roman" w:cs="Times New Roman" w:hAnsi="Times New Roman"/>
          <w:sz w:val="24"/>
        </w:rPr>
      </w:pPr>
      <w:r>
        <w:rPr>
          <w:rFonts w:ascii="Times New Roman" w:cs="Times New Roman" w:hAnsi="Times New Roman"/>
          <w:sz w:val="24"/>
        </w:rPr>
        <w:t xml:space="preserve">Напомним, 5 декабря в Москву прибыл девятый борт МЧС России с эвакуированными из Газы. Самолёт доставил в РФ 120 человек, в том числе 30 детей. </w:t>
      </w:r>
      <w:hyperlink r:id="rId123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Нижнекамском районе Татарстана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В селе Шерементьевка в Нижнекамском районе Татарстана утром 9 декабря произошел пожар в частном доме на ул. Садовая, 23, сообщили в пресс-службе ГУ МЧС России по республике. </w:t>
      </w:r>
      <w:hyperlink r:id="rId1234"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Нижнекамском районе Татарстана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В селе Шерементьевка в Нижнекамском районе Татарстана утром 9 декабря произошел пожар в частном доме на ул. Садовая, 23, сообщили в пресс-службе ГУ МЧС России по республике. </w:t>
      </w:r>
      <w:hyperlink r:id="rId123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загорелся в Тынде, а в Белогорске от огня пострадали хозпостройки</w:t>
      </w:r>
    </w:p>
    <w:p>
      <w:pPr>
        <w:pStyle w:val="aff4"/>
        <w:keepLines/>
        <w:rPr>
          <w:rFonts w:ascii="Times New Roman" w:cs="Times New Roman" w:hAnsi="Times New Roman"/>
          <w:sz w:val="24"/>
        </w:rPr>
      </w:pPr>
      <w:r>
        <w:rPr>
          <w:rFonts w:ascii="Times New Roman" w:cs="Times New Roman" w:hAnsi="Times New Roman"/>
          <w:sz w:val="24"/>
        </w:rPr>
        <w:t>Фото: ГУ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в здании по улице Амурской в столице БАМа случился сегодня днем. К моменту прибытия пожарных в помещениях наблюдалось сильное задымление. </w:t>
      </w:r>
      <w:hyperlink r:id="rId123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тепло!»: в Иркутске моржи устроили заплыв в купальниках в 35-градусный мороз</w:t>
      </w:r>
    </w:p>
    <w:p>
      <w:pPr>
        <w:pStyle w:val="aff4"/>
        <w:keepLines/>
        <w:rPr>
          <w:rFonts w:ascii="Times New Roman" w:cs="Times New Roman" w:hAnsi="Times New Roman"/>
          <w:sz w:val="24"/>
        </w:rPr>
      </w:pPr>
      <w:r>
        <w:rPr>
          <w:rFonts w:ascii="Times New Roman" w:cs="Times New Roman" w:hAnsi="Times New Roman"/>
          <w:sz w:val="24"/>
        </w:rPr>
        <w:t xml:space="preserve">А ведь МЧС было объявлено о приближении аномальных холодов. С 10 по 12 декабря столбики термометров в столице Приангарья будут стабильно падать ниже отметки -30 градусов. А местами по региону так вообще приморозит до -50!  </w:t>
      </w:r>
      <w:hyperlink r:id="rId1237"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на Мамаевом кургане в День Героев Отечества прозвучал залп Памяти</w:t>
      </w:r>
    </w:p>
    <w:p>
      <w:pPr>
        <w:pStyle w:val="aff4"/>
        <w:keepLines/>
        <w:rPr>
          <w:rFonts w:ascii="Times New Roman" w:cs="Times New Roman" w:hAnsi="Times New Roman"/>
          <w:sz w:val="24"/>
        </w:rPr>
      </w:pPr>
      <w:r>
        <w:rPr>
          <w:rFonts w:ascii="Times New Roman" w:cs="Times New Roman" w:hAnsi="Times New Roman"/>
          <w:sz w:val="24"/>
        </w:rPr>
        <w:t>Честь дать залп представилась представителям ГУ МЧС России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на главной высоте России - Мамаевом кургане в Волгограде прозвучал залп Памяти. </w:t>
      </w:r>
      <w:hyperlink r:id="rId1238"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произошел на Сортировке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возгорании в СНТ Металлист-1 поступила в 13:30. Огонь охватил производственные хозяйственные постройки, неэксплуатируемое здание и садовый домик. </w:t>
      </w:r>
      <w:hyperlink r:id="rId1239"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10 декабря объявили оранжевый уровень опасности из-за погоды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Главного управления МЧС России по Пензенской области со ссылкой на прогноз специалистов Центра гидрометеорологии и мониторинга окружающей среды.  </w:t>
      </w:r>
      <w:hyperlink r:id="rId1240"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из-за непотушенной сигареты загорелась квартира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пожар возник в однокомнатной квартире на четвертом этаже. Как оказалось, 39-летний мужчина в алкогольном опьянении уснул с непотушенной сигаретой.  </w:t>
      </w:r>
      <w:hyperlink r:id="rId1241"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Большой пожар случился в СНТ «Металлист-1» в Канавинском районе</w:t>
      </w:r>
    </w:p>
    <w:p>
      <w:pPr>
        <w:pStyle w:val="aff4"/>
        <w:keepLines/>
        <w:rPr>
          <w:rFonts w:ascii="Times New Roman" w:cs="Times New Roman" w:hAnsi="Times New Roman"/>
          <w:sz w:val="24"/>
        </w:rPr>
      </w:pPr>
      <w:r>
        <w:rPr>
          <w:rFonts w:ascii="Times New Roman" w:cs="Times New Roman" w:hAnsi="Times New Roman"/>
          <w:sz w:val="24"/>
        </w:rPr>
        <w:t>Фото: ГУ МЧС РФ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в СНТ «Металлист-1» в Канавинском районе Нижнего Новгорода 9 декабря. Об этом сообщает пресс-служба ГУ МЧС РФ по Нижегородской области. </w:t>
      </w:r>
      <w:hyperlink r:id="rId1242" w:history="1">
        <w:r>
          <w:rPr>
            <w:rStyle w:val="a5"/>
            <w:rFonts w:ascii="Times New Roman" w:cs="Times New Roman" w:hAnsi="Times New Roman"/>
            <w:sz w:val="24"/>
          </w:rPr>
          <w:t>ИА "Время 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Большой пожар случился в СНТ «Металлист-1» в Канавинском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РФ по Нижегородской области. Пожарно-спасательные подразделения привлекаются по рангу пожара №1 БИС. Загорелись две производственные хозяйственные постройки, неэксплуатируемое здание и садовый домик.  </w:t>
      </w:r>
      <w:hyperlink r:id="rId124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более семи часов тушили пожар в многоквартирном жилом доме</w:t>
      </w:r>
    </w:p>
    <w:p>
      <w:pPr>
        <w:pStyle w:val="aff4"/>
        <w:keepLines/>
        <w:rPr>
          <w:rFonts w:ascii="Times New Roman" w:cs="Times New Roman" w:hAnsi="Times New Roman"/>
          <w:sz w:val="24"/>
        </w:rPr>
      </w:pPr>
      <w:r>
        <w:rPr>
          <w:rFonts w:ascii="Times New Roman" w:cs="Times New Roman" w:hAnsi="Times New Roman"/>
          <w:sz w:val="24"/>
        </w:rPr>
        <w:t>9 декабря рано утром в Весьегонске Тверской области, на улице Салтыкова-Щедрина, в многоквартирном деревянном жилом доме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по Тверской области, горела квартира на втором этаже дома. </w:t>
      </w:r>
      <w:hyperlink r:id="rId1244"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Сиротами остались двое детей: в Одесской области люди на коленях попрощались из защитником Украины, фото</w:t>
      </w:r>
    </w:p>
    <w:p>
      <w:pPr>
        <w:pStyle w:val="aff4"/>
        <w:keepLines/>
        <w:rPr>
          <w:rFonts w:ascii="Times New Roman" w:cs="Times New Roman" w:hAnsi="Times New Roman"/>
          <w:sz w:val="24"/>
        </w:rPr>
      </w:pPr>
      <w:r>
        <w:rPr>
          <w:rFonts w:ascii="Times New Roman" w:cs="Times New Roman" w:hAnsi="Times New Roman"/>
          <w:sz w:val="24"/>
        </w:rPr>
        <w:t xml:space="preserve">В 2003 году вступил в ряды ВСУ, где сначала служил поваром, затем спасателем.Иван Гечев по окончании срочной службы прошел обучение в учебном заведении МЧС города Черноморск, получил диплом спасателя и работал пять лет в городе Одесса в службе по чрезвычайным ситуациям – спасателем. </w:t>
      </w:r>
      <w:hyperlink r:id="rId1245"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Мамаевом кургане в Волгограде прозвучал «Выстрел Памяти»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ГУ МЧС России, в 2023 году на главной вершине Волгограда дали залп из пушки ЗИС-3 времен Великой Отечественной войны. Выстрелили из легендарного орудия начальник волгоградского главка генерал-майор внутренней службы Николай Любавин и председатель совета ветеранов ведомства полковник в отставке Александр Стрекаев. </w:t>
      </w:r>
      <w:hyperlink r:id="rId1246"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похолодании до –39°C</w:t>
      </w:r>
    </w:p>
    <w:p>
      <w:pPr>
        <w:pStyle w:val="aff4"/>
        <w:keepLines/>
        <w:rPr>
          <w:rFonts w:ascii="Times New Roman" w:cs="Times New Roman" w:hAnsi="Times New Roman"/>
          <w:sz w:val="24"/>
        </w:rPr>
      </w:pPr>
      <w:r>
        <w:rPr>
          <w:rFonts w:ascii="Times New Roman" w:cs="Times New Roman" w:hAnsi="Times New Roman"/>
          <w:sz w:val="24"/>
        </w:rPr>
        <w:t>В воскресенье и в начале недели в Удмуртии ожидается понижение температуры до -30…-39°C,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С 10 по 12 декабря жителям Удмуртии рекомендуют ограничить пребывание на открытом воздухе, постараться глубоко не дышать на морозе и одеваться теплее. </w:t>
      </w:r>
      <w:hyperlink r:id="rId1247"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Минздраве рассказали о состоянии пострадавших при стрельбе в Брянске</w:t>
      </w:r>
    </w:p>
    <w:p>
      <w:pPr>
        <w:pStyle w:val="aff4"/>
        <w:keepLines/>
        <w:rPr>
          <w:rFonts w:ascii="Times New Roman" w:cs="Times New Roman" w:hAnsi="Times New Roman"/>
          <w:sz w:val="24"/>
        </w:rPr>
      </w:pPr>
      <w:r>
        <w:rPr>
          <w:rFonts w:ascii="Times New Roman" w:cs="Times New Roman" w:hAnsi="Times New Roman"/>
          <w:sz w:val="24"/>
        </w:rPr>
        <w:t>Были возбуждены уголовные дела об убийстве двух и более человек, а также о халатности из-за отсутствия металлодетектора на входе гимназии. Как сообщали впоследствии в МЧС РФ, двух пострадавших в результате стрельбы в брянской гимназии доставили в Москву на вертолете ведомства.</w:t>
      </w:r>
    </w:p>
    <w:p>
      <w:pPr>
        <w:pStyle w:val="aff4"/>
        <w:keepLines/>
        <w:rPr>
          <w:rFonts w:ascii="Times New Roman" w:cs="Times New Roman" w:hAnsi="Times New Roman"/>
          <w:sz w:val="24"/>
        </w:rPr>
      </w:pPr>
      <w:r>
        <w:rPr>
          <w:rFonts w:ascii="Times New Roman" w:cs="Times New Roman" w:hAnsi="Times New Roman"/>
          <w:sz w:val="24"/>
        </w:rPr>
        <w:t xml:space="preserve">Рекомендательный сервис </w:t>
      </w:r>
      <w:hyperlink r:id="rId1248"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зафиксировали пять температурных рекордов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рекомендуют жителям региона сократить время пребывания на открытом воздухе и не допускать переохлаждения. Перед выходом на холод следует перекусить и выпить чашку чая.  </w:t>
      </w:r>
      <w:hyperlink r:id="rId1249"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Садовый домик и производственная постройка загорелись в Канавинском районе</w:t>
      </w:r>
    </w:p>
    <w:p>
      <w:pPr>
        <w:pStyle w:val="aff4"/>
        <w:keepLines/>
        <w:rPr>
          <w:rFonts w:ascii="Times New Roman" w:cs="Times New Roman" w:hAnsi="Times New Roman"/>
          <w:sz w:val="24"/>
        </w:rPr>
      </w:pPr>
      <w:r>
        <w:rPr>
          <w:rFonts w:ascii="Times New Roman" w:cs="Times New Roman" w:hAnsi="Times New Roman"/>
          <w:sz w:val="24"/>
        </w:rPr>
        <w:t>Усилиями пожарных произошла локализация горения на площади 402 кв.м.</w:t>
      </w:r>
    </w:p>
    <w:p>
      <w:pPr>
        <w:pStyle w:val="aff4"/>
        <w:keepLines/>
        <w:rPr>
          <w:rFonts w:ascii="Times New Roman" w:cs="Times New Roman" w:hAnsi="Times New Roman"/>
          <w:sz w:val="24"/>
        </w:rPr>
      </w:pPr>
      <w:r>
        <w:rPr>
          <w:rFonts w:ascii="Times New Roman" w:cs="Times New Roman" w:hAnsi="Times New Roman"/>
          <w:sz w:val="24"/>
        </w:rPr>
        <w:t>Обстоятельства происшествия уточняются.</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1250" w:history="1">
        <w:r>
          <w:rPr>
            <w:rStyle w:val="a5"/>
            <w:rFonts w:ascii="Times New Roman" w:cs="Times New Roman" w:hAnsi="Times New Roman"/>
            <w:sz w:val="24"/>
          </w:rPr>
          <w:t>ГТРК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спасли 36 человек</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МЧС, к месту направили пожарных и другие экстренные службы.</w:t>
      </w:r>
    </w:p>
    <w:p>
      <w:pPr>
        <w:pStyle w:val="aff4"/>
        <w:keepLines/>
        <w:rPr>
          <w:rFonts w:ascii="Times New Roman" w:cs="Times New Roman" w:hAnsi="Times New Roman"/>
          <w:sz w:val="24"/>
        </w:rPr>
      </w:pPr>
      <w:r>
        <w:rPr>
          <w:rFonts w:ascii="Times New Roman" w:cs="Times New Roman" w:hAnsi="Times New Roman"/>
          <w:sz w:val="24"/>
        </w:rPr>
        <w:t xml:space="preserve">Огнеборцы смогли остановить распространение пламени и ликвидировали открытый очаг на площади 20 квадратных метров. </w:t>
      </w:r>
      <w:hyperlink r:id="rId1251"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Сибири затопило улицу из-за коммунальной аварии</w:t>
      </w:r>
    </w:p>
    <w:p>
      <w:pPr>
        <w:pStyle w:val="aff4"/>
        <w:keepLines/>
        <w:rPr>
          <w:rFonts w:ascii="Times New Roman" w:cs="Times New Roman" w:hAnsi="Times New Roman"/>
          <w:sz w:val="24"/>
        </w:rPr>
      </w:pPr>
      <w:r>
        <w:rPr>
          <w:rFonts w:ascii="Times New Roman" w:cs="Times New Roman" w:hAnsi="Times New Roman"/>
          <w:sz w:val="24"/>
        </w:rPr>
        <w:t>Воду перекрыли быстро, коммунальщики и сотрудники МЧС разбираются с последствиями.</w:t>
      </w:r>
    </w:p>
    <w:p>
      <w:pPr>
        <w:pStyle w:val="aff4"/>
        <w:keepLines/>
        <w:rPr>
          <w:rFonts w:ascii="Times New Roman" w:cs="Times New Roman" w:hAnsi="Times New Roman"/>
          <w:sz w:val="24"/>
        </w:rPr>
      </w:pPr>
      <w:r>
        <w:rPr>
          <w:rFonts w:ascii="Times New Roman" w:cs="Times New Roman" w:hAnsi="Times New Roman"/>
          <w:sz w:val="24"/>
        </w:rPr>
        <w:t>Жильцов из ближайших домов перевезли к родственникам.</w:t>
      </w:r>
    </w:p>
    <w:p>
      <w:pPr>
        <w:pStyle w:val="aff4"/>
        <w:keepLines/>
        <w:rPr>
          <w:rFonts w:ascii="Times New Roman" w:cs="Times New Roman" w:hAnsi="Times New Roman"/>
          <w:sz w:val="24"/>
        </w:rPr>
      </w:pPr>
      <w:r>
        <w:rPr>
          <w:rFonts w:ascii="Times New Roman" w:cs="Times New Roman" w:hAnsi="Times New Roman"/>
          <w:sz w:val="24"/>
        </w:rPr>
        <w:t xml:space="preserve">Ранее в новом жилом комплексе в центре Барнаула затопило подземную парковку. </w:t>
      </w:r>
      <w:hyperlink r:id="rId1252"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Сибири затопило улицу из-за коммунальной аварии</w:t>
      </w:r>
    </w:p>
    <w:p>
      <w:pPr>
        <w:pStyle w:val="aff4"/>
        <w:keepLines/>
        <w:rPr>
          <w:rFonts w:ascii="Times New Roman" w:cs="Times New Roman" w:hAnsi="Times New Roman"/>
          <w:sz w:val="24"/>
        </w:rPr>
      </w:pPr>
      <w:r>
        <w:rPr>
          <w:rFonts w:ascii="Times New Roman" w:cs="Times New Roman" w:hAnsi="Times New Roman"/>
          <w:sz w:val="24"/>
        </w:rPr>
        <w:t>Воду перекрыли быстро, коммунальщики и сотрудники МЧС разбираются с последствиями.</w:t>
      </w:r>
    </w:p>
    <w:p>
      <w:pPr>
        <w:pStyle w:val="aff4"/>
        <w:keepLines/>
        <w:rPr>
          <w:rFonts w:ascii="Times New Roman" w:cs="Times New Roman" w:hAnsi="Times New Roman"/>
          <w:sz w:val="24"/>
        </w:rPr>
      </w:pPr>
      <w:r>
        <w:rPr>
          <w:rFonts w:ascii="Times New Roman" w:cs="Times New Roman" w:hAnsi="Times New Roman"/>
          <w:sz w:val="24"/>
        </w:rPr>
        <w:t>Жильцов из ближайших домов перевезли к родственникам.</w:t>
      </w:r>
    </w:p>
    <w:p>
      <w:pPr>
        <w:pStyle w:val="aff4"/>
        <w:keepLines/>
        <w:rPr>
          <w:rFonts w:ascii="Times New Roman" w:cs="Times New Roman" w:hAnsi="Times New Roman"/>
          <w:sz w:val="24"/>
        </w:rPr>
      </w:pPr>
      <w:r>
        <w:rPr>
          <w:rFonts w:ascii="Times New Roman" w:cs="Times New Roman" w:hAnsi="Times New Roman"/>
          <w:sz w:val="24"/>
        </w:rPr>
        <w:t xml:space="preserve">Ранее в новом жилом комплексе в центре Барнаула затопило подземную парковку. </w:t>
      </w:r>
      <w:hyperlink r:id="rId1253" w:history="1">
        <w:r>
          <w:rPr>
            <w:rStyle w:val="a5"/>
            <w:rFonts w:ascii="Times New Roman" w:cs="Times New Roman" w:hAnsi="Times New Roman"/>
            <w:sz w:val="24"/>
          </w:rPr>
          <w:t>Городской портал.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Кирилловском округе мужчина погиб в пожаре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областного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ранние утренние часы по системе 112 поступил вызов в пожарную охрану о пожаре в одноэтажном деревянном частном доме в деревне Олютинской.  </w:t>
      </w:r>
      <w:hyperlink r:id="rId1254" w:history="1">
        <w:r>
          <w:rPr>
            <w:rStyle w:val="a5"/>
            <w:rFonts w:ascii="Times New Roman" w:cs="Times New Roman" w:hAnsi="Times New Roman"/>
            <w:sz w:val="24"/>
          </w:rPr>
          <w:t>Cher-poisk.ru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после разгерметизации газового баллона в машине госпитализировали трех человек</w:t>
      </w:r>
    </w:p>
    <w:p>
      <w:pPr>
        <w:pStyle w:val="aff4"/>
        <w:keepLines/>
        <w:rPr>
          <w:rFonts w:ascii="Times New Roman" w:cs="Times New Roman" w:hAnsi="Times New Roman"/>
          <w:sz w:val="24"/>
        </w:rPr>
      </w:pPr>
      <w:r>
        <w:rPr>
          <w:rFonts w:ascii="Times New Roman" w:cs="Times New Roman" w:hAnsi="Times New Roman"/>
          <w:sz w:val="24"/>
        </w:rPr>
        <w:t>В результате трое из семи находившихся в грузовике людей получили травмы и были госпитализированы, следует из материалов, опубликованных пресс-центром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Ханты-Мансийском автономном округе во время движения загорелся грузовик.  </w:t>
      </w:r>
      <w:hyperlink r:id="rId125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поблагодарил президента Египта за помощь в эвакуации россиян из Газы</w:t>
      </w:r>
    </w:p>
    <w:p>
      <w:pPr>
        <w:pStyle w:val="aff4"/>
        <w:keepLines/>
        <w:rPr>
          <w:rFonts w:ascii="Times New Roman" w:cs="Times New Roman" w:hAnsi="Times New Roman"/>
          <w:sz w:val="24"/>
        </w:rPr>
      </w:pPr>
      <w:r>
        <w:rPr>
          <w:rFonts w:ascii="Times New Roman" w:cs="Times New Roman" w:hAnsi="Times New Roman"/>
          <w:sz w:val="24"/>
        </w:rPr>
        <w:t xml:space="preserve">Из палестинского анклава россияне автобусами направлялись в Каир, откуда бортом МЧС вылетали в Москву. </w:t>
      </w:r>
      <w:hyperlink r:id="rId125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Добровольные казачьи дружины огнеборцев получили награды в Ростовской области</w:t>
      </w:r>
    </w:p>
    <w:p>
      <w:pPr>
        <w:pStyle w:val="aff4"/>
        <w:keepLines/>
        <w:rPr>
          <w:rFonts w:ascii="Times New Roman" w:cs="Times New Roman" w:hAnsi="Times New Roman"/>
          <w:sz w:val="24"/>
        </w:rPr>
      </w:pPr>
      <w:r>
        <w:rPr>
          <w:rFonts w:ascii="Times New Roman" w:cs="Times New Roman" w:hAnsi="Times New Roman"/>
          <w:sz w:val="24"/>
        </w:rPr>
        <w:t>Ежедневно вместе с сотрудниками МЧС работают порядка 150 добровольцев и 63 единицы техники, рассказали в telegram-канале правительства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Добровольные пожарные регионального отделения Всероссийского добровольного пожарного общества получили награды и поощрения.  </w:t>
      </w:r>
      <w:hyperlink r:id="rId1257" w:history="1">
        <w:r>
          <w:rPr>
            <w:rStyle w:val="a5"/>
            <w:rFonts w:ascii="Times New Roman" w:cs="Times New Roman" w:hAnsi="Times New Roman"/>
            <w:sz w:val="24"/>
          </w:rPr>
          <w:t>Бриф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морозы придут в Подмосковье в ближайшие дни</w:t>
      </w:r>
    </w:p>
    <w:p>
      <w:pPr>
        <w:pStyle w:val="aff4"/>
        <w:keepLines/>
        <w:rPr>
          <w:rFonts w:ascii="Times New Roman" w:cs="Times New Roman" w:hAnsi="Times New Roman"/>
          <w:sz w:val="24"/>
        </w:rPr>
      </w:pPr>
      <w:r>
        <w:rPr>
          <w:rFonts w:ascii="Times New Roman" w:cs="Times New Roman" w:hAnsi="Times New Roman"/>
          <w:sz w:val="24"/>
        </w:rPr>
        <w:t>МЧС выпустило экстренное предупреждение о морозах в Подмосковье 10 и 11 декабря</w:t>
      </w:r>
    </w:p>
    <w:p>
      <w:pPr>
        <w:pStyle w:val="aff4"/>
        <w:keepLines/>
        <w:rPr>
          <w:rFonts w:ascii="Times New Roman" w:cs="Times New Roman" w:hAnsi="Times New Roman"/>
          <w:sz w:val="24"/>
        </w:rPr>
      </w:pPr>
      <w:r>
        <w:rPr>
          <w:rFonts w:ascii="Times New Roman" w:cs="Times New Roman" w:hAnsi="Times New Roman"/>
          <w:sz w:val="24"/>
        </w:rPr>
        <w:t>Freepik.com</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и понедельник Подмосковье окажется во власти аномальных морозов.  </w:t>
      </w:r>
      <w:hyperlink r:id="rId1258"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Интерес молодежи к инновациям растет</w:t>
      </w:r>
    </w:p>
    <w:p>
      <w:pPr>
        <w:pStyle w:val="aff4"/>
        <w:keepLines/>
        <w:rPr>
          <w:rFonts w:ascii="Times New Roman" w:cs="Times New Roman" w:hAnsi="Times New Roman"/>
          <w:sz w:val="24"/>
        </w:rPr>
      </w:pPr>
      <w:r>
        <w:rPr>
          <w:rFonts w:ascii="Times New Roman" w:cs="Times New Roman" w:hAnsi="Times New Roman"/>
          <w:sz w:val="24"/>
        </w:rPr>
        <w:t xml:space="preserve">В числе участников - студенты, молодые ученые и сотрудники вузов и исследовательских институтов научно-образовательного консорциума «Иваново», академии ГПС МЧС России, другие исследователи из Иванова, Вичуги, Плеса и Шуи. </w:t>
      </w:r>
      <w:hyperlink r:id="rId1259"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больше семи часов тушили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России. </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горящем строении на улице Салтыкова-Щедрина поступила спасателям в 06:52. После этого на место убыли сотрудники трех пожарно-спасательных частей.  </w:t>
      </w:r>
      <w:hyperlink r:id="rId1260"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пожароопасный сезон</w:t>
      </w:r>
    </w:p>
    <w:p>
      <w:pPr>
        <w:pStyle w:val="aff4"/>
        <w:keepLines/>
        <w:rPr>
          <w:rFonts w:ascii="Times New Roman" w:cs="Times New Roman" w:hAnsi="Times New Roman"/>
          <w:sz w:val="24"/>
        </w:rPr>
      </w:pPr>
      <w:r>
        <w:rPr>
          <w:rFonts w:ascii="Times New Roman" w:cs="Times New Roman" w:hAnsi="Times New Roman"/>
          <w:sz w:val="24"/>
        </w:rPr>
        <w:t xml:space="preserve">В связи с понижением температуры воздуха в ночное и дневное время Главное управление МЧС России  обращает внимание граждан на усиление мер пожарной безопасности в жилом секторе.   </w:t>
      </w:r>
      <w:hyperlink r:id="rId1261" w:history="1">
        <w:r>
          <w:rPr>
            <w:rStyle w:val="a5"/>
            <w:rFonts w:ascii="Times New Roman" w:cs="Times New Roman" w:hAnsi="Times New Roman"/>
            <w:sz w:val="24"/>
          </w:rPr>
          <w:t>ОМСУ МО Собинский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надвигающихся на Москву аномальных морозах</w:t>
      </w:r>
    </w:p>
    <w:p>
      <w:pPr>
        <w:pStyle w:val="aff4"/>
        <w:keepLines/>
        <w:rPr>
          <w:rFonts w:ascii="Times New Roman" w:cs="Times New Roman" w:hAnsi="Times New Roman"/>
          <w:sz w:val="24"/>
        </w:rPr>
      </w:pPr>
      <w:r>
        <w:rPr>
          <w:rFonts w:ascii="Times New Roman" w:cs="Times New Roman" w:hAnsi="Times New Roman"/>
          <w:sz w:val="24"/>
        </w:rPr>
        <w:t>В Москве в ночь с 10 на 11 декабря ожидаются аномальные морозы на 7–10 градусов ниже нормы, сообщила 9 декабря пресс-служба МЧС России на своём сайте.</w:t>
      </w:r>
    </w:p>
    <w:p>
      <w:pPr>
        <w:pStyle w:val="aff4"/>
        <w:keepLines/>
        <w:rPr>
          <w:rFonts w:ascii="Times New Roman" w:cs="Times New Roman" w:hAnsi="Times New Roman"/>
          <w:sz w:val="24"/>
        </w:rPr>
      </w:pPr>
      <w:r>
        <w:rPr>
          <w:rFonts w:ascii="Times New Roman" w:cs="Times New Roman" w:hAnsi="Times New Roman"/>
          <w:sz w:val="24"/>
        </w:rPr>
        <w:t xml:space="preserve">«Уважаемые москвичи и гости столицы!  </w:t>
      </w:r>
      <w:hyperlink r:id="rId126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надвигающихся на Москву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В Москве в ночь с 10 на 11 декабря ожидаются аномальные морозы на 7-10 градусов ниже нормы, сообщила 9 декабря пресс-служба МЧС России на своём сайте. «Уважаемые москвичи и гости столицы!  </w:t>
      </w:r>
      <w:hyperlink r:id="rId126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площади 402 кв. м произошел в нижегородском СНТ «Металлист-1»</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нижегородском СНТ «Металлист-1». Огонь охватил две производственные хозпостройки, неэксплуатируемое здание и садовый домик. Об этом NewsNN рассказал источник в экстренных службах.   </w:t>
      </w:r>
      <w:hyperlink r:id="rId1264"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Советском районе горел садовый дом</w:t>
      </w:r>
    </w:p>
    <w:p>
      <w:pPr>
        <w:pStyle w:val="aff4"/>
        <w:keepLines/>
        <w:rPr>
          <w:rFonts w:ascii="Times New Roman" w:cs="Times New Roman" w:hAnsi="Times New Roman"/>
          <w:sz w:val="24"/>
        </w:rPr>
      </w:pPr>
      <w:r>
        <w:rPr>
          <w:rFonts w:ascii="Times New Roman" w:cs="Times New Roman" w:hAnsi="Times New Roman"/>
          <w:sz w:val="24"/>
        </w:rPr>
        <w:t>По оперативным данным регионального Управления МЧС, пострадавших нет. Причины возгорания выясняют.</w:t>
      </w:r>
    </w:p>
    <w:p>
      <w:pPr>
        <w:pStyle w:val="aff4"/>
        <w:keepLines/>
        <w:rPr>
          <w:rFonts w:ascii="Times New Roman" w:cs="Times New Roman" w:hAnsi="Times New Roman"/>
          <w:sz w:val="24"/>
        </w:rPr>
      </w:pPr>
      <w:r>
        <w:rPr>
          <w:rFonts w:ascii="Times New Roman" w:cs="Times New Roman" w:hAnsi="Times New Roman"/>
          <w:sz w:val="24"/>
        </w:rPr>
        <w:t xml:space="preserve">В Марий Эл за неделю больше всего пожаров произошло в Йошкар-Оле. </w:t>
      </w:r>
      <w:hyperlink r:id="rId1265"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Премьер-министр правительства Башкирии Андрей Назаров обратился к жителям в связи с аномальными морозами</w:t>
      </w:r>
    </w:p>
    <w:p>
      <w:pPr>
        <w:pStyle w:val="aff4"/>
        <w:keepLines/>
        <w:rPr>
          <w:rFonts w:ascii="Times New Roman" w:cs="Times New Roman" w:hAnsi="Times New Roman"/>
          <w:sz w:val="24"/>
        </w:rPr>
      </w:pPr>
      <w:r>
        <w:rPr>
          <w:rFonts w:ascii="Times New Roman" w:cs="Times New Roman" w:hAnsi="Times New Roman"/>
          <w:sz w:val="24"/>
        </w:rPr>
        <w:t>Берегите себя и своих близких», – написал Андрей Назаров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С предупреждением к жителям обратились и в региональном МЧС. Граждан просят одеваться теплее. </w:t>
      </w:r>
      <w:hyperlink r:id="rId1266" w:history="1">
        <w:r>
          <w:rPr>
            <w:rStyle w:val="a5"/>
            <w:rFonts w:ascii="Times New Roman" w:cs="Times New Roman" w:hAnsi="Times New Roman"/>
            <w:sz w:val="24"/>
          </w:rPr>
          <w:t>Газета "Благоварские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Выполняя домашнее задание</w:t>
      </w:r>
    </w:p>
    <w:p>
      <w:pPr>
        <w:pStyle w:val="aff4"/>
        <w:keepLines/>
        <w:rPr>
          <w:rFonts w:ascii="Times New Roman" w:cs="Times New Roman" w:hAnsi="Times New Roman"/>
          <w:sz w:val="24"/>
        </w:rPr>
      </w:pPr>
      <w:r>
        <w:rPr>
          <w:rFonts w:ascii="Times New Roman" w:cs="Times New Roman" w:hAnsi="Times New Roman"/>
          <w:sz w:val="24"/>
        </w:rPr>
        <w:t>И тут же у девочек появилась идея раскрыть образ пожарных МЧС России, тем более, что у одной из них дядя работает огнеборцем.</w:t>
      </w:r>
    </w:p>
    <w:p>
      <w:pPr>
        <w:pStyle w:val="aff4"/>
        <w:keepLines/>
        <w:rPr>
          <w:rFonts w:ascii="Times New Roman" w:cs="Times New Roman" w:hAnsi="Times New Roman"/>
          <w:sz w:val="24"/>
        </w:rPr>
      </w:pPr>
      <w:r>
        <w:rPr>
          <w:rFonts w:ascii="Times New Roman" w:cs="Times New Roman" w:hAnsi="Times New Roman"/>
          <w:sz w:val="24"/>
        </w:rPr>
        <w:t xml:space="preserve">Так, выполняя домашнюю работу, школьницы оказались в пятой пожарно-спасательной части, узнали много нового о работе бойцов и значении пожарно-технического вооружения, примерили боевую экипировку, а также сняли фильм о людях, которые каждый... </w:t>
      </w:r>
      <w:hyperlink r:id="rId1267"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состоянии родителей и ребенка, пострадавших на пожаре в поселке «Аэропорт-2»</w:t>
      </w:r>
    </w:p>
    <w:p>
      <w:pPr>
        <w:pStyle w:val="aff4"/>
        <w:keepLines/>
        <w:rPr>
          <w:rFonts w:ascii="Times New Roman" w:cs="Times New Roman" w:hAnsi="Times New Roman"/>
          <w:sz w:val="24"/>
        </w:rPr>
      </w:pPr>
      <w:r>
        <w:rPr>
          <w:rFonts w:ascii="Times New Roman" w:cs="Times New Roman" w:hAnsi="Times New Roman"/>
          <w:sz w:val="24"/>
        </w:rPr>
        <w:t xml:space="preserve">Следственное управление Следственного комитета по Челябинской области возбудило уголовное дело по части третье статьи 109 УК РФ («Причинение смерти по неосторожности»). ГУ МЧС России по Челябинской области выступило с экстренным обращением из-за пожаров. </w:t>
      </w:r>
      <w:hyperlink r:id="rId126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на улице Салтыкова-Щедрина в Весьегонске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областного МЧС России. Напомним, что пожар произошел утром 9 декабря на улице Салтыкова-Щедрина. К месту происшествия прибыли отделения пожарно-спасательных частей № 27, 47, 35, а также бригада скорой помощи и представители администрации.  </w:t>
      </w:r>
      <w:hyperlink r:id="rId126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на улице Салтыкова-Щедрина в Весьегонске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областного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произошел утром 9 декабря на улице Салтыкова-Щедрина. К месту происшествия прибыли отделения пожарно-спасательных частей № 27, 47, 35, а также бригада скорой помощи и представители администрации.  </w:t>
      </w:r>
      <w:hyperlink r:id="rId1270"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садоводстве недалеко от Выборга тушили дачный дом и автомобиль</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Ленобласти, на месте происшествия работали дежурные смены 52 и 53 пожарно-спасательных частей Ленинградской области (8 человек, 2 ед. техники). Им пришлось тушить пламя на площади 140 квадратных метров.  </w:t>
      </w:r>
      <w:hyperlink r:id="rId1271" w:history="1">
        <w:r>
          <w:rPr>
            <w:rStyle w:val="a5"/>
            <w:rFonts w:ascii="Times New Roman" w:cs="Times New Roman" w:hAnsi="Times New Roman"/>
            <w:sz w:val="24"/>
          </w:rPr>
          <w:t>Газета "Выборг"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Москве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чрезвычайным ситуациям России предупредило о необычайно низких температурах, ожидаемых в Москве с воскресенья по понедельник 10-11 де </w:t>
      </w:r>
      <w:hyperlink r:id="rId127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Искрящиеся елки, открытие катка, гастрономический фестиваль и много другое ждут старооскольцев в новогодние праздники</w:t>
      </w:r>
    </w:p>
    <w:p>
      <w:pPr>
        <w:pStyle w:val="aff4"/>
        <w:keepLines/>
        <w:rPr>
          <w:rFonts w:ascii="Times New Roman" w:cs="Times New Roman" w:hAnsi="Times New Roman"/>
          <w:sz w:val="24"/>
        </w:rPr>
      </w:pPr>
      <w:r>
        <w:rPr>
          <w:rFonts w:ascii="Times New Roman" w:cs="Times New Roman" w:hAnsi="Times New Roman"/>
          <w:sz w:val="24"/>
        </w:rPr>
        <w:t xml:space="preserve">Все площадки, где будут проводиться массовые новогодние мероприятия, оборудованы техническим средствами защиты видеонаблюдения, специальными средствами защиты от БПЛА, будет организовано дежурство работников УВД, МЧС, ЧОП.  </w:t>
      </w:r>
      <w:hyperlink r:id="rId1273" w:history="1">
        <w:r>
          <w:rPr>
            <w:rStyle w:val="a5"/>
            <w:rFonts w:ascii="Times New Roman" w:cs="Times New Roman" w:hAnsi="Times New Roman"/>
            <w:sz w:val="24"/>
          </w:rPr>
          <w:t>Газета "Бизнес-центр"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площади более 400 кв метров тушат на Сортировке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13.30 поступило сообщение о пожаре в СНТ Металлист-1, в Канавинском районе. Пожарно-спасательные подразделения привлекаются по рангу пожара №1БИС, – отмечают в ведомстве. </w:t>
      </w:r>
      <w:hyperlink r:id="rId1274"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Козьмодемьянске из-за пожара девять человек остались без жилья, двое получили ожоги</w:t>
      </w:r>
    </w:p>
    <w:p>
      <w:pPr>
        <w:pStyle w:val="aff4"/>
        <w:keepLines/>
        <w:rPr>
          <w:rFonts w:ascii="Times New Roman" w:cs="Times New Roman" w:hAnsi="Times New Roman"/>
          <w:sz w:val="24"/>
        </w:rPr>
      </w:pPr>
      <w:r>
        <w:rPr>
          <w:rFonts w:ascii="Times New Roman" w:cs="Times New Roman" w:hAnsi="Times New Roman"/>
          <w:sz w:val="24"/>
        </w:rPr>
        <w:t>В администрации Козьмодемьянска рассказали подробности сильного пожара, который произошёл сегодня утром в двухэтажном деревянном доме по улице Лихачёва.</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в девятиквартирном доме проживало девять человек, в том числе один ребёнок.  </w:t>
      </w:r>
      <w:hyperlink r:id="rId1275"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1 день во Владимирской области случилось 3 пожара</w:t>
      </w:r>
    </w:p>
    <w:p>
      <w:pPr>
        <w:pStyle w:val="aff4"/>
        <w:keepLines/>
        <w:rPr>
          <w:rFonts w:ascii="Times New Roman" w:cs="Times New Roman" w:hAnsi="Times New Roman"/>
          <w:sz w:val="24"/>
        </w:rPr>
      </w:pPr>
      <w:r>
        <w:rPr>
          <w:rFonts w:ascii="Times New Roman" w:cs="Times New Roman" w:hAnsi="Times New Roman"/>
          <w:sz w:val="24"/>
        </w:rPr>
        <w:t>Пожары произошли в Муроме, Александрове и Судогодском районе, сообщили в пресс-службе областного МЧС.</w:t>
      </w:r>
    </w:p>
    <w:p>
      <w:pPr>
        <w:pStyle w:val="aff4"/>
        <w:keepLines/>
        <w:rPr>
          <w:rFonts w:ascii="Times New Roman" w:cs="Times New Roman" w:hAnsi="Times New Roman"/>
          <w:sz w:val="24"/>
        </w:rPr>
      </w:pPr>
      <w:r>
        <w:rPr>
          <w:rFonts w:ascii="Times New Roman" w:cs="Times New Roman" w:hAnsi="Times New Roman"/>
          <w:sz w:val="24"/>
        </w:rPr>
        <w:t xml:space="preserve">В 5:34 утра спасатели получили сообщение о возгорании частного жилого дома в Муроме по адресу улица Калинина, 88.  </w:t>
      </w:r>
      <w:hyperlink r:id="rId1276"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МЧС России напоминает о необходимости соблюдения мер предосторожности при использовании электронагревателей (09 12 2023) </w:t>
      </w:r>
      <w:hyperlink r:id="rId1277" w:history="1">
        <w:r>
          <w:rPr>
            <w:rStyle w:val="a5"/>
            <w:rFonts w:ascii="Times New Roman" w:cs="Times New Roman" w:hAnsi="Times New Roman"/>
            <w:sz w:val="24"/>
          </w:rPr>
          <w:t>Екатеринбург в эфире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Весьегонске сгорел жилой многоквартирный дом</w:t>
      </w:r>
    </w:p>
    <w:p>
      <w:pPr>
        <w:pStyle w:val="aff4"/>
        <w:keepLines/>
        <w:rPr>
          <w:rFonts w:ascii="Times New Roman" w:cs="Times New Roman" w:hAnsi="Times New Roman"/>
          <w:sz w:val="24"/>
        </w:rPr>
      </w:pPr>
      <w:r>
        <w:rPr>
          <w:rFonts w:ascii="Times New Roman" w:cs="Times New Roman" w:hAnsi="Times New Roman"/>
          <w:sz w:val="24"/>
        </w:rPr>
        <w:t>Пожарные установили, что возгорание произошло на втором этаже дома. На полную ликвидацию пожара ушло больше 7 часов.</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никто не пострадал. </w:t>
      </w:r>
      <w:hyperlink r:id="rId1278"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Новосибирской области в селе Кокошино был зафиксирован абсолютный рекорд холода</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заместитель начальника управления надзорной деятельности и профилактической работы Главного управления МЧС России по Новосибирской области Александр Покидов предупредил о необходимости соблюдения требований пожарной безопасности в таких условиях. </w:t>
      </w:r>
      <w:hyperlink r:id="rId1279" w:history="1">
        <w:r>
          <w:rPr>
            <w:rStyle w:val="a5"/>
            <w:rFonts w:ascii="Times New Roman" w:cs="Times New Roman" w:hAnsi="Times New Roman"/>
            <w:sz w:val="24"/>
          </w:rPr>
          <w:t>BFM-Новосибирск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Севастополе выдадут 20 тысяч тем, кто пострадал от атак беспилотников</w:t>
      </w:r>
    </w:p>
    <w:p>
      <w:pPr>
        <w:pStyle w:val="aff4"/>
        <w:keepLines/>
        <w:rPr>
          <w:rFonts w:ascii="Times New Roman" w:cs="Times New Roman" w:hAnsi="Times New Roman"/>
          <w:sz w:val="24"/>
        </w:rPr>
      </w:pPr>
      <w:r>
        <w:rPr>
          <w:rFonts w:ascii="Times New Roman" w:cs="Times New Roman" w:hAnsi="Times New Roman"/>
          <w:sz w:val="24"/>
        </w:rPr>
        <w:t>Случился пожар, взрывом снесло чуть ли не половину кровли.</w:t>
      </w:r>
    </w:p>
    <w:p>
      <w:pPr>
        <w:pStyle w:val="aff4"/>
        <w:keepLines/>
        <w:rPr>
          <w:rFonts w:ascii="Times New Roman" w:cs="Times New Roman" w:hAnsi="Times New Roman"/>
          <w:sz w:val="24"/>
        </w:rPr>
      </w:pPr>
      <w:r>
        <w:rPr>
          <w:rFonts w:ascii="Times New Roman" w:cs="Times New Roman" w:hAnsi="Times New Roman"/>
          <w:sz w:val="24"/>
        </w:rPr>
        <w:t xml:space="preserve">Получили повреждения и другие дома Андреевки. Не надеясь на поддержку местной администрации, их хозяева начали ремонтироваться собственными силами.  </w:t>
      </w:r>
      <w:hyperlink r:id="rId1280" w:history="1">
        <w:r>
          <w:rPr>
            <w:rStyle w:val="a5"/>
            <w:rFonts w:ascii="Times New Roman" w:cs="Times New Roman" w:hAnsi="Times New Roman"/>
            <w:sz w:val="24"/>
          </w:rPr>
          <w:t>Новости спорта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подростков, пострадавших во время стрельбы в школе, остаются в тяжелом состоянии</w:t>
      </w:r>
    </w:p>
    <w:p>
      <w:pPr>
        <w:pStyle w:val="aff4"/>
        <w:keepLines/>
        <w:rPr>
          <w:rFonts w:ascii="Times New Roman" w:cs="Times New Roman" w:hAnsi="Times New Roman"/>
          <w:sz w:val="24"/>
        </w:rPr>
      </w:pPr>
      <w:r>
        <w:rPr>
          <w:rFonts w:ascii="Times New Roman" w:cs="Times New Roman" w:hAnsi="Times New Roman"/>
          <w:sz w:val="24"/>
        </w:rPr>
        <w:t xml:space="preserve">Дети были доставлены в Российскую детскую клиническую больницу вертолетом МЧС России, во время полета их сопровождали медицинские работники. Ранее стало известно, что они находятся в стабильно тяжелом состоянии. </w:t>
      </w:r>
      <w:hyperlink r:id="rId1281"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 xml:space="preserve">В Россию десятью рейсами авиации МЧС прибыли свыше 940 человек, в том числе более 420 детей. Хроника конфликта между Израилем и Палестиной 7 октября по Израилю был нанесен массированный ракетный удар.  </w:t>
      </w:r>
      <w:hyperlink r:id="rId1282"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микрорайоне Сортировка загорелось несколько зданий</w:t>
      </w:r>
    </w:p>
    <w:p>
      <w:pPr>
        <w:pStyle w:val="aff4"/>
        <w:keepLines/>
        <w:rPr>
          <w:rFonts w:ascii="Times New Roman" w:cs="Times New Roman" w:hAnsi="Times New Roman"/>
          <w:sz w:val="24"/>
        </w:rPr>
      </w:pPr>
      <w:r>
        <w:rPr>
          <w:rFonts w:ascii="Times New Roman" w:cs="Times New Roman" w:hAnsi="Times New Roman"/>
          <w:sz w:val="24"/>
        </w:rPr>
        <w:t xml:space="preserve">«В 13.30 поступило сообщение о пожаре в СНТ Металлист‑1, в Канавинском районе, областного центра. По прибытию установлено, что происходит горение двух производственных хозяйственных построек, неэксплуатируемого здания и садового домика», — рассказали в ГУ МЧС по Нижегородской области. </w:t>
      </w:r>
      <w:hyperlink r:id="rId1283"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микрорайоне Сортировка загорелось несколько зданий</w:t>
      </w:r>
    </w:p>
    <w:p>
      <w:pPr>
        <w:pStyle w:val="aff4"/>
        <w:keepLines/>
        <w:rPr>
          <w:rFonts w:ascii="Times New Roman" w:cs="Times New Roman" w:hAnsi="Times New Roman"/>
          <w:sz w:val="24"/>
        </w:rPr>
      </w:pPr>
      <w:r>
        <w:rPr>
          <w:rFonts w:ascii="Times New Roman" w:cs="Times New Roman" w:hAnsi="Times New Roman"/>
          <w:sz w:val="24"/>
        </w:rPr>
        <w:t xml:space="preserve">В середине дня загорелось несколько зданий в микрорайоне Сортировка в Нижнем Новгороде. Об этом сообщило ГУ МЧС по Нижегородской области. </w:t>
      </w:r>
      <w:hyperlink r:id="rId128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поблагодарил главу Египта ас-Сиси за помощь в эвакуации россиян из Газы</w:t>
      </w:r>
    </w:p>
    <w:p>
      <w:pPr>
        <w:pStyle w:val="aff4"/>
        <w:keepLines/>
        <w:rPr>
          <w:rFonts w:ascii="Times New Roman" w:cs="Times New Roman" w:hAnsi="Times New Roman"/>
          <w:sz w:val="24"/>
        </w:rPr>
      </w:pPr>
      <w:r>
        <w:rPr>
          <w:rFonts w:ascii="Times New Roman" w:cs="Times New Roman" w:hAnsi="Times New Roman"/>
          <w:sz w:val="24"/>
        </w:rPr>
        <w:t xml:space="preserve">12 ноября МЧС России сообщило о начале эвакуации граждан РФ из сектора Газа в Египет через пропускной пункт "Рафах". В тот же день колонна с первыми 70 эвакуированными россиянами выдвинулась в Каир.  </w:t>
      </w:r>
      <w:hyperlink r:id="rId128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о необходимости соблюдения мер предосторожности при использовании электронагревателей (09 12 2023) (09.12.2023)</w:t>
      </w:r>
    </w:p>
    <w:p>
      <w:pPr>
        <w:pStyle w:val="aff4"/>
        <w:keepLines/>
        <w:rPr>
          <w:rFonts w:ascii="Times New Roman" w:cs="Times New Roman" w:hAnsi="Times New Roman"/>
          <w:sz w:val="24"/>
        </w:rPr>
      </w:pPr>
      <w:r>
        <w:rPr>
          <w:rFonts w:ascii="Times New Roman" w:cs="Times New Roman" w:hAnsi="Times New Roman"/>
          <w:sz w:val="24"/>
        </w:rPr>
        <w:t>Соблюдайте правила эксплуатации электронагревателей.</w:t>
      </w:r>
    </w:p>
    <w:p>
      <w:pPr>
        <w:pStyle w:val="aff4"/>
        <w:keepLines/>
        <w:rPr>
          <w:rFonts w:ascii="Times New Roman" w:cs="Times New Roman" w:hAnsi="Times New Roman"/>
          <w:sz w:val="24"/>
        </w:rPr>
      </w:pPr>
      <w:r>
        <w:rPr>
          <w:rFonts w:ascii="Times New Roman" w:cs="Times New Roman" w:hAnsi="Times New Roman"/>
          <w:sz w:val="24"/>
        </w:rPr>
        <w:t>Источник: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Дата сообщения : 09-12-2023 </w:t>
      </w:r>
      <w:hyperlink r:id="rId1286" w:history="1">
        <w:r>
          <w:rPr>
            <w:rStyle w:val="a5"/>
            <w:rFonts w:ascii="Times New Roman" w:cs="Times New Roman" w:hAnsi="Times New Roman"/>
            <w:sz w:val="24"/>
          </w:rPr>
          <w:t>Глав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морозах</w:t>
      </w:r>
    </w:p>
    <w:p>
      <w:pPr>
        <w:pStyle w:val="aff4"/>
        <w:keepLines/>
        <w:rPr>
          <w:rFonts w:ascii="Times New Roman" w:cs="Times New Roman" w:hAnsi="Times New Roman"/>
          <w:sz w:val="24"/>
        </w:rPr>
      </w:pPr>
      <w:r>
        <w:rPr>
          <w:rFonts w:ascii="Times New Roman" w:cs="Times New Roman" w:hAnsi="Times New Roman"/>
          <w:sz w:val="24"/>
        </w:rPr>
        <w:t>Пресс-служба столичного управления МЧС России доложила, что температура духа в Москве в стадия с 10 по 11 декабря будет на 7-10 градусов басистее климатической нормы.</w:t>
      </w:r>
    </w:p>
    <w:p>
      <w:pPr>
        <w:pStyle w:val="aff4"/>
        <w:keepLines/>
        <w:rPr>
          <w:rFonts w:ascii="Times New Roman" w:cs="Times New Roman" w:hAnsi="Times New Roman"/>
          <w:sz w:val="24"/>
        </w:rPr>
      </w:pPr>
      <w:r>
        <w:rPr>
          <w:rFonts w:ascii="Times New Roman" w:cs="Times New Roman" w:hAnsi="Times New Roman"/>
          <w:sz w:val="24"/>
        </w:rPr>
        <w:t xml:space="preserve">Москвичам порекомендовали облачаться по погоде, не оголяя щеки, уши, лодыжки, нос, запястья и пальцы. </w:t>
      </w:r>
      <w:hyperlink r:id="rId1287"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Весьегонске в многоквартирном жилом доме случился пожар: пострадавших нет</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МЧС региона, в многоквартирном жилом доме на улице Салтыкова-Щедрина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На место пожара убыли отделения пожарно-спасательных частей № 27, 47, 35, медики, сотрудники полиции и администрации.  </w:t>
      </w:r>
      <w:hyperlink r:id="rId128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 установлении аномально-холодной погоды</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Республике Татарстан рекомендует: </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переохлаждения и обморожения без необходимости не выходить на улицу, избегать длительного пребывания на улице детей, домашних животных и воздерживаться от дальних поездок. </w:t>
      </w:r>
      <w:hyperlink r:id="rId1289"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пострадали при разгерметизации газового баллона в машине в Югре</w:t>
      </w:r>
    </w:p>
    <w:p>
      <w:pPr>
        <w:pStyle w:val="aff4"/>
        <w:keepLines/>
        <w:rPr>
          <w:rFonts w:ascii="Times New Roman" w:cs="Times New Roman" w:hAnsi="Times New Roman"/>
          <w:sz w:val="24"/>
        </w:rPr>
      </w:pPr>
      <w:r>
        <w:rPr>
          <w:rFonts w:ascii="Times New Roman" w:cs="Times New Roman" w:hAnsi="Times New Roman"/>
          <w:sz w:val="24"/>
        </w:rPr>
        <w:t>МЧС России</w:t>
      </w:r>
    </w:p>
    <w:p>
      <w:pPr>
        <w:pStyle w:val="aff4"/>
        <w:keepLines/>
        <w:rPr>
          <w:rFonts w:ascii="Times New Roman" w:cs="Times New Roman" w:hAnsi="Times New Roman"/>
          <w:sz w:val="24"/>
        </w:rPr>
      </w:pPr>
      <w:r>
        <w:rPr>
          <w:rFonts w:ascii="Times New Roman" w:cs="Times New Roman" w:hAnsi="Times New Roman"/>
          <w:sz w:val="24"/>
        </w:rPr>
        <w:t>Разгерметизация газового баллона произошла в грузовике в Ханты-Мансийском автономном округе, пострадали три человека, сообщили 9 декабря в пресс-центре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транспортное средство, перевозившее четыре газовых баллона, в результате инцидента загорелось. </w:t>
      </w:r>
      <w:hyperlink r:id="rId12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построек загорелось в Канавине 9 декабря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России. </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поступил экстренные службы в 13:30. Пожарно-спасательные подразделения были привлечены по рангу №1БИС. </w:t>
      </w:r>
      <w:hyperlink r:id="rId129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о необходимости соблюдения мер предосторожности при использовании электронагревателей (09 12 2023)</w:t>
      </w:r>
    </w:p>
    <w:p>
      <w:pPr>
        <w:pStyle w:val="aff4"/>
        <w:keepLines/>
        <w:rPr>
          <w:rFonts w:ascii="Times New Roman" w:cs="Times New Roman" w:hAnsi="Times New Roman"/>
          <w:sz w:val="24"/>
        </w:rPr>
      </w:pPr>
      <w:r>
        <w:rPr>
          <w:rFonts w:ascii="Times New Roman" w:cs="Times New Roman" w:hAnsi="Times New Roman"/>
          <w:sz w:val="24"/>
        </w:rPr>
        <w:t>Источник: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Дата сообщения : 09-12-2023</w:t>
      </w:r>
    </w:p>
    <w:p>
      <w:pPr>
        <w:pStyle w:val="aff4"/>
        <w:keepLines/>
        <w:rPr>
          <w:rFonts w:ascii="Times New Roman" w:cs="Times New Roman" w:hAnsi="Times New Roman"/>
          <w:sz w:val="24"/>
        </w:rPr>
      </w:pPr>
      <w:r>
        <w:rPr>
          <w:rFonts w:ascii="Times New Roman" w:cs="Times New Roman" w:hAnsi="Times New Roman"/>
          <w:sz w:val="24"/>
        </w:rPr>
        <w:t xml:space="preserve">Свежее: </w:t>
      </w:r>
      <w:hyperlink r:id="rId1292" w:history="1">
        <w:r>
          <w:rPr>
            <w:rStyle w:val="a5"/>
            <w:rFonts w:ascii="Times New Roman" w:cs="Times New Roman" w:hAnsi="Times New Roman"/>
            <w:sz w:val="24"/>
          </w:rPr>
          <w:t>Пермь открытая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из-за непотушенной сигареты загорелась квартира</w:t>
      </w:r>
    </w:p>
    <w:p>
      <w:pPr>
        <w:pStyle w:val="aff4"/>
        <w:keepLines/>
        <w:rPr>
          <w:rFonts w:ascii="Times New Roman" w:cs="Times New Roman" w:hAnsi="Times New Roman"/>
          <w:sz w:val="24"/>
        </w:rPr>
      </w:pPr>
      <w:r>
        <w:rPr>
          <w:rFonts w:ascii="Times New Roman" w:cs="Times New Roman" w:hAnsi="Times New Roman"/>
          <w:sz w:val="24"/>
        </w:rPr>
        <w:t xml:space="preserve">В доме №34/32 по улице Жукова в Челнах возник пожар. Собственник квартиры, где загорелась мебель, получил ожоги 30% поверхности тела. Об этом сообщила пресс-служба ГУ МЧС России по Татарстану. </w:t>
      </w:r>
      <w:hyperlink r:id="rId129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Студентку из Забайкалья наградили медалью МЧС за спасение 7-летнего мальчика</w:t>
      </w:r>
    </w:p>
    <w:p>
      <w:pPr>
        <w:pStyle w:val="aff4"/>
        <w:keepLines/>
        <w:rPr>
          <w:rFonts w:ascii="Times New Roman" w:cs="Times New Roman" w:hAnsi="Times New Roman"/>
          <w:sz w:val="24"/>
        </w:rPr>
      </w:pPr>
      <w:r>
        <w:rPr>
          <w:rFonts w:ascii="Times New Roman" w:cs="Times New Roman" w:hAnsi="Times New Roman"/>
          <w:sz w:val="24"/>
        </w:rPr>
        <w:t xml:space="preserve">Студентку из Забайкалья наградили медалью МЧС за спасение 7-летнего мальчика </w:t>
      </w:r>
      <w:hyperlink r:id="rId1294"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села Калинино из Хакасии начали подключать электричество</w:t>
      </w:r>
    </w:p>
    <w:p>
      <w:pPr>
        <w:pStyle w:val="aff4"/>
        <w:keepLines/>
        <w:rPr>
          <w:rFonts w:ascii="Times New Roman" w:cs="Times New Roman" w:hAnsi="Times New Roman"/>
          <w:sz w:val="24"/>
        </w:rPr>
      </w:pPr>
      <w:r>
        <w:rPr>
          <w:rFonts w:ascii="Times New Roman" w:cs="Times New Roman" w:hAnsi="Times New Roman"/>
          <w:sz w:val="24"/>
        </w:rPr>
        <w:t>В нем приняли участие энергетики, представители Правительства, «АтомЭнергосбыта», прокуратуры, МЧС.</w:t>
      </w:r>
    </w:p>
    <w:p>
      <w:pPr>
        <w:pStyle w:val="aff4"/>
        <w:keepLines/>
        <w:rPr>
          <w:rFonts w:ascii="Times New Roman" w:cs="Times New Roman" w:hAnsi="Times New Roman"/>
          <w:sz w:val="24"/>
        </w:rPr>
      </w:pPr>
      <w:r>
        <w:rPr>
          <w:rFonts w:ascii="Times New Roman" w:cs="Times New Roman" w:hAnsi="Times New Roman"/>
          <w:sz w:val="24"/>
        </w:rPr>
        <w:t xml:space="preserve">На заседании приняли несколько решений, чтобы обеспечить бесперебойную и качественную подачу электричества. Организовали резервное питание от дизельных станций, чтобы разгрузить сети.  </w:t>
      </w:r>
      <w:hyperlink r:id="rId1295" w:history="1">
        <w:r>
          <w:rPr>
            <w:rStyle w:val="a5"/>
            <w:rFonts w:ascii="Times New Roman" w:cs="Times New Roman" w:hAnsi="Times New Roman"/>
            <w:sz w:val="24"/>
          </w:rPr>
          <w:t>МК Хакассия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морозах</w:t>
      </w:r>
    </w:p>
    <w:p>
      <w:pPr>
        <w:pStyle w:val="aff4"/>
        <w:keepLines/>
        <w:rPr>
          <w:rFonts w:ascii="Times New Roman" w:cs="Times New Roman" w:hAnsi="Times New Roman"/>
          <w:sz w:val="24"/>
        </w:rPr>
      </w:pPr>
      <w:r>
        <w:rPr>
          <w:rFonts w:ascii="Times New Roman" w:cs="Times New Roman" w:hAnsi="Times New Roman"/>
          <w:sz w:val="24"/>
        </w:rPr>
        <w:t xml:space="preserve">Пресс-служба столичного управления МЧС России сообщила, что температура воздуха в Москве в период с 10 по 11 декабря будет на 7-10 градусов ниже климатической нормы. Пресс-служба столичного управления МЧС России сообщила, что температура воздуха в Москве в период с 10 по 11 декабря будет на 7-10 градусов ниже климатической нормы.  </w:t>
      </w:r>
      <w:hyperlink r:id="rId129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Ленобласти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Аномальные морозы прогнозируются в Ленобласти. О непогоде рассказали в пресс-службе ГУ МЧС России по 47-му региону. </w:t>
      </w:r>
      <w:hyperlink r:id="rId129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случился в СНТ «Металлист-1» на Сортировке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происшествие случилось 9 декабря в 13:30 в микрорайоне Сортировка. Приехавшие на место пожарные определили, что огонь охватил две производственные хозпостройки.  </w:t>
      </w:r>
      <w:hyperlink r:id="rId129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Ленобласти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О непогоде рассказали в пресс-службе ГУ МЧС России по 47-му региону.</w:t>
      </w:r>
    </w:p>
    <w:p>
      <w:pPr>
        <w:pStyle w:val="aff4"/>
        <w:keepLines/>
        <w:rPr>
          <w:rFonts w:ascii="Times New Roman" w:cs="Times New Roman" w:hAnsi="Times New Roman"/>
          <w:sz w:val="24"/>
        </w:rPr>
      </w:pPr>
      <w:r>
        <w:rPr>
          <w:rFonts w:ascii="Times New Roman" w:cs="Times New Roman" w:hAnsi="Times New Roman"/>
          <w:sz w:val="24"/>
        </w:rPr>
        <w:t xml:space="preserve">В ночь на 10 декабря температура воздуха опустится до -23 градусов. Отмечается, что среднесуточная температура воздуха опустится на десять и более градусов ниже климатической нормы. </w:t>
      </w:r>
      <w:hyperlink r:id="rId1299"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сотрудники МЧС спасли 7 человек из горящего грузовика</w:t>
      </w:r>
    </w:p>
    <w:p>
      <w:pPr>
        <w:pStyle w:val="aff4"/>
        <w:keepLines/>
        <w:rPr>
          <w:rFonts w:ascii="Times New Roman" w:cs="Times New Roman" w:hAnsi="Times New Roman"/>
          <w:sz w:val="24"/>
        </w:rPr>
      </w:pPr>
      <w:r>
        <w:rPr>
          <w:rFonts w:ascii="Times New Roman" w:cs="Times New Roman" w:hAnsi="Times New Roman"/>
          <w:sz w:val="24"/>
        </w:rPr>
        <w:t xml:space="preserve">МЧС спасли семерых людей в ХМАО </w:t>
      </w:r>
    </w:p>
    <w:p>
      <w:pPr>
        <w:pStyle w:val="aff4"/>
        <w:keepLines/>
        <w:rPr>
          <w:rFonts w:ascii="Times New Roman" w:cs="Times New Roman" w:hAnsi="Times New Roman"/>
          <w:sz w:val="24"/>
        </w:rPr>
      </w:pPr>
      <w:r>
        <w:rPr>
          <w:rFonts w:ascii="Times New Roman" w:cs="Times New Roman" w:hAnsi="Times New Roman"/>
          <w:sz w:val="24"/>
        </w:rPr>
        <w:t xml:space="preserve">В ХМАО во время движения загорелся грузовик. Сотрудники МЧС смогли оперативно вытащить семь человек.  </w:t>
      </w:r>
      <w:hyperlink r:id="rId130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сотрудники МЧС спасли 7 человек из горящего грузовика</w:t>
      </w:r>
    </w:p>
    <w:p>
      <w:pPr>
        <w:pStyle w:val="aff4"/>
        <w:keepLines/>
        <w:rPr>
          <w:rFonts w:ascii="Times New Roman" w:cs="Times New Roman" w:hAnsi="Times New Roman"/>
          <w:sz w:val="24"/>
        </w:rPr>
      </w:pPr>
      <w:r>
        <w:rPr>
          <w:rFonts w:ascii="Times New Roman" w:cs="Times New Roman" w:hAnsi="Times New Roman"/>
          <w:sz w:val="24"/>
        </w:rPr>
        <w:t xml:space="preserve">В ХМАО во время движения загорелся грузовик. Сотрудники МЧС смогли оперативно вытащить семь человек. Об этом сообщили в управлении МЧС России. </w:t>
      </w:r>
      <w:hyperlink r:id="rId130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Об этом пишет RT со ссылкой на пресс-службу столичного управления МЧС.</w:t>
      </w:r>
    </w:p>
    <w:p>
      <w:pPr>
        <w:pStyle w:val="aff4"/>
        <w:keepLines/>
        <w:rPr>
          <w:rFonts w:ascii="Times New Roman" w:cs="Times New Roman" w:hAnsi="Times New Roman"/>
          <w:sz w:val="24"/>
        </w:rPr>
      </w:pPr>
      <w:r>
        <w:rPr>
          <w:rFonts w:ascii="Times New Roman" w:cs="Times New Roman" w:hAnsi="Times New Roman"/>
          <w:sz w:val="24"/>
        </w:rPr>
        <w:t>©РИА Новости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10 и 11 декабря в столице «сохранится аномально холодная погода со среднесуточной температурой воздуха на 7-10° ниже климатической нормы». </w:t>
      </w:r>
      <w:hyperlink r:id="rId1302" w:history="1">
        <w:r>
          <w:rPr>
            <w:rStyle w:val="a5"/>
            <w:rFonts w:ascii="Times New Roman" w:cs="Times New Roman" w:hAnsi="Times New Roman"/>
            <w:sz w:val="24"/>
          </w:rPr>
          <w:t>Рамблер/новости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В Москве 10 и 11 декабря возможны аномальные морозы. Об этом пишет RT со ссылкой на пресс-службу столичного управления МЧС. </w:t>
      </w:r>
      <w:hyperlink r:id="rId130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части Красноярского края ввели режим ЧС из-за опасной инфекции у коров</w:t>
      </w:r>
    </w:p>
    <w:p>
      <w:pPr>
        <w:pStyle w:val="aff4"/>
        <w:keepLines/>
        <w:rPr>
          <w:rFonts w:ascii="Times New Roman" w:cs="Times New Roman" w:hAnsi="Times New Roman"/>
          <w:sz w:val="24"/>
        </w:rPr>
      </w:pPr>
      <w:r>
        <w:rPr>
          <w:rFonts w:ascii="Times New Roman" w:cs="Times New Roman" w:hAnsi="Times New Roman"/>
          <w:sz w:val="24"/>
        </w:rPr>
        <w:t xml:space="preserve">Согласно документу, МЧС рекомендуется обеспечить непрерывную работу оперштаба по предупреждению ЧС, оценки обстановки и координации сил. Службе по ветеринарному надзору рекомендовано разработать план ликвидации очагов болезни, осмотреть и вакцинировать восприимчивых животных и заниматься лечением больных.  </w:t>
      </w:r>
      <w:hyperlink r:id="rId1304"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самых популярных новостей за 9 декабря</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Второй раз за сутки произошло аварийное отключение электричества на Байкальском тракте </w:t>
      </w:r>
      <w:hyperlink r:id="rId1305"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минувшие сутки в Курской области произошло два пожара</w:t>
      </w:r>
    </w:p>
    <w:p>
      <w:pPr>
        <w:pStyle w:val="aff4"/>
        <w:keepLines/>
        <w:rPr>
          <w:rFonts w:ascii="Times New Roman" w:cs="Times New Roman" w:hAnsi="Times New Roman"/>
          <w:sz w:val="24"/>
        </w:rPr>
      </w:pPr>
      <w:r>
        <w:rPr>
          <w:rFonts w:ascii="Times New Roman" w:cs="Times New Roman" w:hAnsi="Times New Roman"/>
          <w:sz w:val="24"/>
        </w:rPr>
        <w:t>В обоих случаях их причиной стало короткое замыкание электропроводки, сообщили в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Медвенском районе сгорел сарай и повреждена времянка.  </w:t>
      </w:r>
      <w:hyperlink r:id="rId1306"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Нежилые здания загорелись в поселке Сиверский почти на 400 «квадратах»</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поселке Сиверский в Гатчинском районе вечером в пятницу, 8 декабря. Об этом сообщила пресс-служба ГУ МЧС России по Ленобласти. </w:t>
      </w:r>
      <w:hyperlink r:id="rId130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еще одно возгорание в Костромской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выехали подразделения Солигаличского пожарно-спасательного гарнизона. Возгорание ликвидировали. Информация, как уточнили в группе, оперативная и подлежит уточнению. Фото: архив ГУ МЧС по Костромской области... </w:t>
      </w:r>
      <w:hyperlink r:id="rId130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Нежилые здания загорелись в поселке Сиверский почти на 400 «квадратах»</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отправились дежурные смены 43-й пожарно-спасательной части и 106-й пожарной части противопожарной службы Ленобласти в составе 12 человек и трех единиц техники.  </w:t>
      </w:r>
      <w:hyperlink r:id="rId1309"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почтили память погибших при исполнении служебного долга</w:t>
      </w:r>
    </w:p>
    <w:p>
      <w:pPr>
        <w:pStyle w:val="aff4"/>
        <w:keepLines/>
        <w:rPr>
          <w:rFonts w:ascii="Times New Roman" w:cs="Times New Roman" w:hAnsi="Times New Roman"/>
          <w:sz w:val="24"/>
        </w:rPr>
      </w:pPr>
      <w:r>
        <w:rPr>
          <w:rFonts w:ascii="Times New Roman" w:cs="Times New Roman" w:hAnsi="Times New Roman"/>
          <w:sz w:val="24"/>
        </w:rPr>
        <w:t xml:space="preserve">Память, погибших при исполнении служебного долга сотрудников МЧС России и других силовых структур, сегодня почтили в Новоспасском ставропигиальном мужском монастыре г. Москвы.Участие в поминальной панихиде приняли руководство и сотрудники Главного управления МЧС России по г. Москве, представители благотворительного фонда «Защитник счастья», члены семей, коллеги и друзья погибших сотрудников. </w:t>
      </w:r>
      <w:hyperlink r:id="rId131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приняли участие в Кадетском балу (+видео)</w:t>
      </w:r>
    </w:p>
    <w:p>
      <w:pPr>
        <w:pStyle w:val="aff4"/>
        <w:keepLines/>
        <w:rPr>
          <w:rFonts w:ascii="Times New Roman" w:cs="Times New Roman" w:hAnsi="Times New Roman"/>
          <w:sz w:val="24"/>
        </w:rPr>
      </w:pPr>
      <w:r>
        <w:rPr>
          <w:rFonts w:ascii="Times New Roman" w:cs="Times New Roman" w:hAnsi="Times New Roman"/>
          <w:sz w:val="24"/>
        </w:rPr>
        <w:t xml:space="preserve">Сегодня на территории Всероссийского детского центра «Орленок» состоялся Кадетский бал «Гордость и слава России», посвященный Дню Героев Отечества. Он стал завершением Всероссийского слета кадетских корпусов, участниками которого стали 600 учащихся профильных учебных заведений из 42 регионов России. </w:t>
      </w:r>
      <w:hyperlink r:id="rId131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из пожара спасли 36 человек</w:t>
      </w:r>
    </w:p>
    <w:p>
      <w:pPr>
        <w:pStyle w:val="aff4"/>
        <w:keepLines/>
        <w:rPr>
          <w:rFonts w:ascii="Times New Roman" w:cs="Times New Roman" w:hAnsi="Times New Roman"/>
          <w:sz w:val="24"/>
        </w:rPr>
      </w:pPr>
      <w:r>
        <w:rPr>
          <w:rFonts w:ascii="Times New Roman" w:cs="Times New Roman" w:hAnsi="Times New Roman"/>
          <w:sz w:val="24"/>
        </w:rPr>
        <w:t>В Уфе произошел пожар в многоквартирном доме на улице Орджоникидзе. Как сообщили в пресс-службе МЧС, к месту направили пожарных и другие экстренные службы.</w:t>
      </w:r>
    </w:p>
    <w:p>
      <w:pPr>
        <w:pStyle w:val="aff4"/>
        <w:keepLines/>
        <w:rPr>
          <w:rFonts w:ascii="Times New Roman" w:cs="Times New Roman" w:hAnsi="Times New Roman"/>
          <w:sz w:val="24"/>
        </w:rPr>
      </w:pPr>
      <w:r>
        <w:rPr>
          <w:rFonts w:ascii="Times New Roman" w:cs="Times New Roman" w:hAnsi="Times New Roman"/>
          <w:sz w:val="24"/>
        </w:rPr>
        <w:t xml:space="preserve">Огнеборцы смогли остановить распространение пламени и ликвидировали открытый очаг на площади 20 квадратных метров. </w:t>
      </w:r>
      <w:hyperlink r:id="rId1312"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рассказали о причинах подъема заболеваемости коклюшем за последние 20 лет</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регионального ГУ МЧС призывают население быть предельно осторожными с огнем и пожароопасными предметами. Помните, нельзя оставлять топящуюся печь без присмотра, чтобы не допустить перекала.  </w:t>
      </w:r>
      <w:hyperlink r:id="rId131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РФ за 9 месяцев изъяли имущество коррупционеров на 220 млрд рублей; с чиновников взыскали 12 млрд рублей</w:t>
      </w:r>
    </w:p>
    <w:p>
      <w:pPr>
        <w:pStyle w:val="aff4"/>
        <w:keepLines/>
        <w:rPr>
          <w:rFonts w:ascii="Times New Roman" w:cs="Times New Roman" w:hAnsi="Times New Roman"/>
          <w:sz w:val="24"/>
        </w:rPr>
      </w:pPr>
      <w:r>
        <w:rPr>
          <w:rFonts w:ascii="Times New Roman" w:cs="Times New Roman" w:hAnsi="Times New Roman"/>
          <w:sz w:val="24"/>
        </w:rPr>
        <w:t>Краснов рассказал, в частности, о незаконной деятельности руководителя одного из управлений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«В течение длительного времени занимаясь организацией тушения пожаров, он стал фактическим владельцем приобретённых на неподтверждённые доходы 34 объектов недвижимости, среди которых квартиры (и не только в Барнауле, где он дислоцировался, но и в Сочи), жилые дома, земельные участки и коммерческие... </w:t>
      </w:r>
      <w:hyperlink r:id="rId1314" w:history="1">
        <w:r>
          <w:rPr>
            <w:rStyle w:val="a5"/>
            <w:rFonts w:ascii="Times New Roman" w:cs="Times New Roman" w:hAnsi="Times New Roman"/>
            <w:sz w:val="24"/>
          </w:rPr>
          <w:t>Агентство Политических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10 декабря ожидаются снег и до 11 градусов мороза</w:t>
      </w:r>
    </w:p>
    <w:p>
      <w:pPr>
        <w:pStyle w:val="aff4"/>
        <w:keepLines/>
        <w:rPr>
          <w:rFonts w:ascii="Times New Roman" w:cs="Times New Roman" w:hAnsi="Times New Roman"/>
          <w:sz w:val="24"/>
        </w:rPr>
      </w:pPr>
      <w:r>
        <w:rPr>
          <w:rFonts w:ascii="Times New Roman" w:cs="Times New Roman" w:hAnsi="Times New Roman"/>
          <w:sz w:val="24"/>
        </w:rPr>
        <w:t xml:space="preserve">Ветер восточный до 6-11 метров в секунду. Температура воздуха ночью составит 6-11 градусов мороза, днем воздух прогреется до -3-8 градусов, сообщили в ГУ МЧС России по Курской области. </w:t>
      </w:r>
      <w:hyperlink r:id="rId1315"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9 декабря в жилом доме сгорел чердак и кровля</w:t>
      </w:r>
    </w:p>
    <w:p>
      <w:pPr>
        <w:pStyle w:val="aff4"/>
        <w:keepLines/>
        <w:rPr>
          <w:rFonts w:ascii="Times New Roman" w:cs="Times New Roman" w:hAnsi="Times New Roman"/>
          <w:sz w:val="24"/>
        </w:rPr>
      </w:pPr>
      <w:r>
        <w:rPr>
          <w:rFonts w:ascii="Times New Roman" w:cs="Times New Roman" w:hAnsi="Times New Roman"/>
          <w:sz w:val="24"/>
        </w:rPr>
        <w:t>Сегодня днем в МЧС поступило сообщение о возгорании в доме в деревне Маслово Октябрьского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пожарные из трех частей, сотрудники полиции и скорой помощи, а также работники электросетей и газовой службы. </w:t>
      </w:r>
      <w:hyperlink r:id="rId1316"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Казахстана по ошибке предупредили о морозах в -380 градусов</w:t>
      </w:r>
    </w:p>
    <w:p>
      <w:pPr>
        <w:pStyle w:val="aff4"/>
        <w:keepLines/>
        <w:rPr>
          <w:rFonts w:ascii="Times New Roman" w:cs="Times New Roman" w:hAnsi="Times New Roman"/>
          <w:sz w:val="24"/>
        </w:rPr>
      </w:pPr>
      <w:r>
        <w:rPr>
          <w:rFonts w:ascii="Times New Roman" w:cs="Times New Roman" w:hAnsi="Times New Roman"/>
          <w:sz w:val="24"/>
        </w:rPr>
        <w:t xml:space="preserve">Ранее в этот день в главке МЧС России по Москве предупредили об аномальных морозах 9 и 10 декабря в столице. В ведомстве сообщили, что ожидается среднесуточная температура воздуха на 7–10 градусов ниже климатической нормы.  </w:t>
      </w:r>
      <w:hyperlink r:id="rId131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Ханты-Мансийске потушили загоревшийся грузовик с газовыми баллонами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России. Возгорание произошло в результате разгерметизации одного из четырех газовых баллонов. Прибывшие на место спасатели оперативно вытащили из кузова емкости с кислородом и пропаном, после чего охладили их.  </w:t>
      </w:r>
      <w:hyperlink r:id="rId131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Ханты-Мансийске потушили загоревшийся грузовик с газовыми баллонами</w:t>
      </w:r>
    </w:p>
    <w:p>
      <w:pPr>
        <w:pStyle w:val="aff4"/>
        <w:keepLines/>
        <w:rPr>
          <w:rFonts w:ascii="Times New Roman" w:cs="Times New Roman" w:hAnsi="Times New Roman"/>
          <w:sz w:val="24"/>
        </w:rPr>
      </w:pPr>
      <w:r>
        <w:rPr>
          <w:rFonts w:ascii="Times New Roman" w:cs="Times New Roman" w:hAnsi="Times New Roman"/>
          <w:sz w:val="24"/>
        </w:rPr>
        <w:t xml:space="preserve">Перевозивший газовые баллоны грузовик загорелся в Ханты-Мансийском автономном округе в субботу. Об этом сообщила пресс-служба МЧС России. </w:t>
      </w:r>
      <w:hyperlink r:id="rId131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Успехи и планы: ЦУР Адыгеи о работе в течение 2021 года</w:t>
      </w:r>
    </w:p>
    <w:p>
      <w:pPr>
        <w:pStyle w:val="aff4"/>
        <w:keepLines/>
        <w:rPr>
          <w:rFonts w:ascii="Times New Roman" w:cs="Times New Roman" w:hAnsi="Times New Roman"/>
          <w:sz w:val="24"/>
        </w:rPr>
      </w:pPr>
      <w:r>
        <w:rPr>
          <w:rFonts w:ascii="Times New Roman" w:cs="Times New Roman" w:hAnsi="Times New Roman"/>
          <w:sz w:val="24"/>
        </w:rPr>
        <w:t xml:space="preserve">Большой пласт работы ЦУР Адыгеи - информационное взаимодействие, которое успешно выстроено с Главным Управлением МЧС по РА, с Отделением Банка России – Национальным банком по Адыгее, с «Газпром газораспределение Майкоп», с отделом статистики в РА, а также МВД и УФСИН России по РА. </w:t>
      </w:r>
      <w:hyperlink r:id="rId1320" w:history="1">
        <w:r>
          <w:rPr>
            <w:rStyle w:val="a5"/>
            <w:rFonts w:ascii="Times New Roman" w:cs="Times New Roman" w:hAnsi="Times New Roman"/>
            <w:sz w:val="24"/>
          </w:rPr>
          <w:t>Газета "Теучежские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Новосибирской области зафиксировали аномальную температуру в -50 градусов в селе Кокошино</w:t>
      </w:r>
    </w:p>
    <w:p>
      <w:pPr>
        <w:pStyle w:val="aff4"/>
        <w:keepLines/>
        <w:rPr>
          <w:rFonts w:ascii="Times New Roman" w:cs="Times New Roman" w:hAnsi="Times New Roman"/>
          <w:sz w:val="24"/>
        </w:rPr>
      </w:pPr>
      <w:r>
        <w:rPr>
          <w:rFonts w:ascii="Times New Roman" w:cs="Times New Roman" w:hAnsi="Times New Roman"/>
          <w:sz w:val="24"/>
        </w:rPr>
        <w:t>В связи с погодными условиями в региональном управлении МЧС предупредили, что сейчас нужно особенно внимательно соблюдать требования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После приходи домой не советую сразу пить горячие напитки и принимать ванну, так как в случае резких перепадов температуры сердце получает дополнительную нагрузку. </w:t>
      </w:r>
      <w:hyperlink r:id="rId1321" w:history="1">
        <w:r>
          <w:rPr>
            <w:rStyle w:val="a5"/>
            <w:rFonts w:ascii="Times New Roman" w:cs="Times New Roman" w:hAnsi="Times New Roman"/>
            <w:sz w:val="24"/>
          </w:rPr>
          <w:t>МК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Кетовском МО произошел пожар в жилом доме</w:t>
      </w:r>
    </w:p>
    <w:p>
      <w:pPr>
        <w:pStyle w:val="aff4"/>
        <w:keepLines/>
        <w:rPr>
          <w:rFonts w:ascii="Times New Roman" w:cs="Times New Roman" w:hAnsi="Times New Roman"/>
          <w:sz w:val="24"/>
        </w:rPr>
      </w:pPr>
      <w:r>
        <w:rPr>
          <w:rFonts w:ascii="Times New Roman" w:cs="Times New Roman" w:hAnsi="Times New Roman"/>
          <w:sz w:val="24"/>
        </w:rPr>
        <w:t xml:space="preserve">Погреб жилого дома загорелся из-за того, что хозяева пытались отогреть в нём замёрзший шланг для воды феном, сообщает ГУ МЧС России по Курганской области. </w:t>
      </w:r>
      <w:hyperlink r:id="rId1322"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Грузовик с газовыми баллонами загорелся в Ханты-Мансийске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России. МЧС России / Telegram-канал МЧС России / Telegram-канал МЧС России / Telegram-канал МЧС России / Telegram-канал Возгорание произошло в результате разгерметизации одного из четырех газовых баллонов.  </w:t>
      </w:r>
      <w:hyperlink r:id="rId132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опасности</w:t>
      </w:r>
    </w:p>
    <w:p>
      <w:pPr>
        <w:pStyle w:val="aff4"/>
        <w:keepLines/>
        <w:rPr>
          <w:rFonts w:ascii="Times New Roman" w:cs="Times New Roman" w:hAnsi="Times New Roman"/>
          <w:sz w:val="24"/>
        </w:rPr>
      </w:pPr>
      <w:r>
        <w:rPr>
          <w:rFonts w:ascii="Times New Roman" w:cs="Times New Roman" w:hAnsi="Times New Roman"/>
          <w:sz w:val="24"/>
        </w:rPr>
        <w:t>МЧС России предупредило москвичей об аномально холодной погоде.</w:t>
      </w:r>
    </w:p>
    <w:p>
      <w:pPr>
        <w:pStyle w:val="aff4"/>
        <w:keepLines/>
        <w:rPr>
          <w:rFonts w:ascii="Times New Roman" w:cs="Times New Roman" w:hAnsi="Times New Roman"/>
          <w:sz w:val="24"/>
        </w:rPr>
      </w:pPr>
      <w:r>
        <w:rPr>
          <w:rFonts w:ascii="Times New Roman" w:cs="Times New Roman" w:hAnsi="Times New Roman"/>
          <w:sz w:val="24"/>
        </w:rPr>
        <w:t xml:space="preserve">Об аномально холодной погоде москвичей жителей столицы предупредили в Главном управление МЧС России по Москве. </w:t>
      </w:r>
      <w:hyperlink r:id="rId1324" w:history="1">
        <w:r>
          <w:rPr>
            <w:rStyle w:val="a5"/>
            <w:rFonts w:ascii="Times New Roman" w:cs="Times New Roman" w:hAnsi="Times New Roman"/>
            <w:sz w:val="24"/>
          </w:rPr>
          <w:t>Мослента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КПП «Рафах» пересекли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С начала гуманитарной операции авиация МЧС России эвакуировала из анклава более 940 человек, в том числе более 420 детей, говорится в сообщении в Telegram-канале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В МЧС отметили, что на месте работы оперативного штаба МЧС России в Каире находятся российские спасатели, психологи и врачи.  </w:t>
      </w:r>
      <w:hyperlink r:id="rId1325"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9 декабря прозвучал «Выстрел Памяти»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МТВ.ОНЛАЙН пресс-служба ГУ МЧС по Волгоградской области, стрельба велась из пушки ЗИС-3 времен Великой Отечественной войны. Прикоснуться к исторически важному оружию смогли начальник волгоградского главка генерал-майор внутренней службы Николай Любавин и председатель совета ветеранов ведомства полковник в отставке Александр Стрекаев. </w:t>
      </w:r>
      <w:hyperlink r:id="rId1326"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посоветовало не оголяться из-за аномальных морозов в Москве</w:t>
      </w:r>
    </w:p>
    <w:p>
      <w:pPr>
        <w:pStyle w:val="aff4"/>
        <w:keepLines/>
        <w:rPr>
          <w:rFonts w:ascii="Times New Roman" w:cs="Times New Roman" w:hAnsi="Times New Roman"/>
          <w:sz w:val="24"/>
        </w:rPr>
      </w:pPr>
      <w:r>
        <w:rPr>
          <w:rFonts w:ascii="Times New Roman" w:cs="Times New Roman" w:hAnsi="Times New Roman"/>
          <w:sz w:val="24"/>
        </w:rPr>
        <w:t>МЧС предупредило о сохранении аномальных морозов в Москве 10-11 декабря</w:t>
      </w:r>
    </w:p>
    <w:p>
      <w:pPr>
        <w:pStyle w:val="aff4"/>
        <w:keepLines/>
        <w:rPr>
          <w:rFonts w:ascii="Times New Roman" w:cs="Times New Roman" w:hAnsi="Times New Roman"/>
          <w:sz w:val="24"/>
        </w:rPr>
      </w:pPr>
      <w:r>
        <w:rPr>
          <w:rFonts w:ascii="Times New Roman" w:cs="Times New Roman" w:hAnsi="Times New Roman"/>
          <w:sz w:val="24"/>
        </w:rPr>
        <w:t xml:space="preserve">Столичное управление МЧС рекомендовало надевать многослойную одежду и головные уборы, а также не принимать горячий душ сразу после прихода домой в связи с риском нагрузки на сердечно-сосудистую систему из-за перепада температур </w:t>
      </w:r>
      <w:hyperlink r:id="rId132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неблагоприятных и опасных метеорологических явлениях</w:t>
      </w:r>
    </w:p>
    <w:p>
      <w:pPr>
        <w:pStyle w:val="aff4"/>
        <w:keepLines/>
        <w:rPr>
          <w:rFonts w:ascii="Times New Roman" w:cs="Times New Roman" w:hAnsi="Times New Roman"/>
          <w:sz w:val="24"/>
        </w:rPr>
      </w:pPr>
      <w:r>
        <w:rPr>
          <w:rFonts w:ascii="Times New Roman" w:cs="Times New Roman" w:hAnsi="Times New Roman"/>
          <w:sz w:val="24"/>
        </w:rPr>
        <w:t>3. 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4. Организовать взаимодействие через дежурно-диспетчерские службы с территориальными подразделениями ЖКХ, Электрических сетей, Дорожных служб. </w:t>
      </w:r>
      <w:hyperlink r:id="rId1328"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морозов МЧС просит жителей Алтайского края следить за исправностью печей</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ГУ МЧС России региона напоминает о необходимости соблюдения правил пожарной безопасности при использовании отопительных систем. Не допускать нарушения при эксплуатации печей, электрических сетей и приборов. </w:t>
      </w:r>
      <w:hyperlink r:id="rId1329"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Президент поблагодарил египетского коллегу за помощь в эвакуации россиян</w:t>
      </w:r>
    </w:p>
    <w:p>
      <w:pPr>
        <w:pStyle w:val="aff4"/>
        <w:keepLines/>
        <w:rPr>
          <w:rFonts w:ascii="Times New Roman" w:cs="Times New Roman" w:hAnsi="Times New Roman"/>
          <w:sz w:val="24"/>
        </w:rPr>
      </w:pPr>
      <w:r>
        <w:rPr>
          <w:rFonts w:ascii="Times New Roman" w:cs="Times New Roman" w:hAnsi="Times New Roman"/>
          <w:sz w:val="24"/>
        </w:rPr>
        <w:t xml:space="preserve">РИА Новости С начала гуманитарной миссии МЧС России из сектора Газа в Москву эвакуировали почти человек, больше 380 из них – дети. Владимир Путин поблагодарил президента Египта Абдель Фаттаха ас-Сиси за помощь в спасении россиян.  </w:t>
      </w:r>
      <w:hyperlink r:id="rId133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Мамаевом кургане в Волгограде 9 декабря прогремел «Выстрел памяти»</w:t>
      </w:r>
    </w:p>
    <w:p>
      <w:pPr>
        <w:pStyle w:val="aff4"/>
        <w:keepLines/>
        <w:rPr>
          <w:rFonts w:ascii="Times New Roman" w:cs="Times New Roman" w:hAnsi="Times New Roman"/>
          <w:sz w:val="24"/>
        </w:rPr>
      </w:pPr>
      <w:r>
        <w:rPr>
          <w:rFonts w:ascii="Times New Roman" w:cs="Times New Roman" w:hAnsi="Times New Roman"/>
          <w:sz w:val="24"/>
        </w:rPr>
        <w:t>На этот раз в ней приняли участие сотрудники МЧС, сообщили в главке спасательного ведомства.</w:t>
      </w:r>
    </w:p>
    <w:p>
      <w:pPr>
        <w:pStyle w:val="aff4"/>
        <w:keepLines/>
        <w:rPr>
          <w:rFonts w:ascii="Times New Roman" w:cs="Times New Roman" w:hAnsi="Times New Roman"/>
          <w:sz w:val="24"/>
        </w:rPr>
      </w:pPr>
      <w:r>
        <w:rPr>
          <w:rFonts w:ascii="Times New Roman" w:cs="Times New Roman" w:hAnsi="Times New Roman"/>
          <w:sz w:val="24"/>
        </w:rPr>
        <w:t xml:space="preserve">Почетное право сделать символический выстрел из легендарной пушки времен Великой Отечественной войны ЗИС-3 на Мамаевом кургане получили начальник главка МЧС России по региону Николай Любавин и председатель Совета ветеранов ведомства Александр Стрекаев. </w:t>
      </w:r>
      <w:hyperlink r:id="rId1331" w:history="1">
        <w:r>
          <w:rPr>
            <w:rStyle w:val="a5"/>
            <w:rFonts w:ascii="Times New Roman" w:cs="Times New Roman" w:hAnsi="Times New Roman"/>
            <w:sz w:val="24"/>
          </w:rPr>
          <w:t>КП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Натальи Штурм госпитализировали после пожара в квартире</w:t>
      </w:r>
    </w:p>
    <w:p>
      <w:pPr>
        <w:pStyle w:val="aff4"/>
        <w:keepLines/>
        <w:rPr>
          <w:rFonts w:ascii="Times New Roman" w:cs="Times New Roman" w:hAnsi="Times New Roman"/>
          <w:sz w:val="24"/>
        </w:rPr>
      </w:pPr>
      <w:r>
        <w:rPr>
          <w:rFonts w:ascii="Times New Roman" w:cs="Times New Roman" w:hAnsi="Times New Roman"/>
          <w:sz w:val="24"/>
        </w:rPr>
        <w:t xml:space="preserve">Певица Наталья Штурм сообщила, что сегодня утром в ее квартире произошел пожар. В результате задымления пострадала дочь артистки Елена, о ее состоянии Наталья рассказала в своей соцсети. </w:t>
      </w:r>
      <w:hyperlink r:id="rId1332"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из-за технической неисправности остановились две электрички</w:t>
      </w:r>
    </w:p>
    <w:p>
      <w:pPr>
        <w:pStyle w:val="aff4"/>
        <w:keepLines/>
        <w:rPr>
          <w:rFonts w:ascii="Times New Roman" w:cs="Times New Roman" w:hAnsi="Times New Roman"/>
          <w:sz w:val="24"/>
        </w:rPr>
      </w:pPr>
      <w:r>
        <w:rPr>
          <w:rFonts w:ascii="Times New Roman" w:cs="Times New Roman" w:hAnsi="Times New Roman"/>
          <w:sz w:val="24"/>
        </w:rPr>
        <w:t xml:space="preserve">Восстановить движение смогли через полтора часа, сообщила пресс-служба ГУ МЧС России по республике. Составы встали на 835 километре Горьковской железной в 07:55. Один из поездов следовал из Вятских полян в Казань, второй — из Казани в Ижевск.  </w:t>
      </w:r>
      <w:hyperlink r:id="rId133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возложили цветы в микрорайоне Затон</w:t>
      </w:r>
    </w:p>
    <w:p>
      <w:pPr>
        <w:pStyle w:val="aff4"/>
        <w:keepLines/>
        <w:rPr>
          <w:rFonts w:ascii="Times New Roman" w:cs="Times New Roman" w:hAnsi="Times New Roman"/>
          <w:sz w:val="24"/>
        </w:rPr>
      </w:pPr>
      <w:r>
        <w:rPr>
          <w:rFonts w:ascii="Times New Roman" w:cs="Times New Roman" w:hAnsi="Times New Roman"/>
          <w:sz w:val="24"/>
        </w:rPr>
        <w:t>Сегодня в честь памятного дня возложили цветы к памятнику воинам, павшим в годы Великой Отечественной войны 1941-1945 гг. в микрорайоне Затон.</w:t>
      </w:r>
    </w:p>
    <w:p>
      <w:pPr>
        <w:pStyle w:val="aff4"/>
        <w:keepLines/>
        <w:rPr>
          <w:rFonts w:ascii="Times New Roman" w:cs="Times New Roman" w:hAnsi="Times New Roman"/>
          <w:sz w:val="24"/>
        </w:rPr>
      </w:pPr>
      <w:r>
        <w:rPr>
          <w:rFonts w:ascii="Times New Roman" w:cs="Times New Roman" w:hAnsi="Times New Roman"/>
          <w:sz w:val="24"/>
        </w:rPr>
        <w:t xml:space="preserve">В памятной акции приняли участие начальник и сотрудники территориального управления микрорайона Затон и представители Главного управления МЧС России по Алтайскому краю. </w:t>
      </w:r>
      <w:hyperlink r:id="rId133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МЧС России: в Москве ожидаются аномальные морозы на 10 градусов ниже нормы В Москве ожидаются аномальные морозы с воскресенья, 10 декабря, по понедельник, 11 декабря. Об этом жителей и гостей столицы предупредили в МЧС России, сообщает РИА Новости.  </w:t>
      </w:r>
      <w:hyperlink r:id="rId133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Российским лесам уделят больше внимания</w:t>
      </w:r>
    </w:p>
    <w:p>
      <w:pPr>
        <w:pStyle w:val="aff4"/>
        <w:keepLines/>
        <w:rPr>
          <w:rFonts w:ascii="Times New Roman" w:cs="Times New Roman" w:hAnsi="Times New Roman"/>
          <w:sz w:val="24"/>
        </w:rPr>
      </w:pPr>
      <w:r>
        <w:rPr>
          <w:rFonts w:ascii="Times New Roman" w:cs="Times New Roman" w:hAnsi="Times New Roman"/>
          <w:sz w:val="24"/>
        </w:rPr>
        <w:t xml:space="preserve">«Зомби-пожары», как их называют в МЧС, способны тлеть под землей несколько месяцев подряд. Ликвидировать такие очаги – особое дело для спасателей, потому что без экскаватора в лесной чаще сделать это невозможно. </w:t>
      </w:r>
      <w:hyperlink r:id="rId1336" w:history="1">
        <w:r>
          <w:rPr>
            <w:rStyle w:val="a5"/>
            <w:rFonts w:ascii="Times New Roman" w:cs="Times New Roman" w:hAnsi="Times New Roman"/>
            <w:sz w:val="24"/>
          </w:rPr>
          <w:t>Пульс 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Очередной температурный рекорд — АсКорр – Асекеевский Корреспондент! Первая Асекеевская интернет-газета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МЧС по РБ.</w:t>
      </w:r>
    </w:p>
    <w:p>
      <w:pPr>
        <w:pStyle w:val="aff4"/>
        <w:keepLines/>
        <w:rPr>
          <w:rFonts w:ascii="Times New Roman" w:cs="Times New Roman" w:hAnsi="Times New Roman"/>
          <w:sz w:val="24"/>
        </w:rPr>
      </w:pPr>
      <w:r>
        <w:rPr>
          <w:rFonts w:ascii="Times New Roman" w:cs="Times New Roman" w:hAnsi="Times New Roman"/>
          <w:sz w:val="24"/>
        </w:rPr>
        <w:t>Также экстремальные значения были отмечены в деревне Юсупово Кигинского района. Там столбики термометров зафиксировали понижение температуры до -41 градуса. Подробнее КП.</w:t>
      </w:r>
    </w:p>
    <w:p>
      <w:pPr>
        <w:pStyle w:val="aff4"/>
        <w:keepLines/>
        <w:rPr>
          <w:rFonts w:ascii="Times New Roman" w:cs="Times New Roman" w:hAnsi="Times New Roman"/>
          <w:sz w:val="24"/>
        </w:rPr>
      </w:pPr>
      <w:r>
        <w:rPr>
          <w:rFonts w:ascii="Times New Roman" w:cs="Times New Roman" w:hAnsi="Times New Roman"/>
          <w:sz w:val="24"/>
        </w:rPr>
        <w:t xml:space="preserve">Нет комментариев.  </w:t>
      </w:r>
      <w:hyperlink r:id="rId1337" w:history="1">
        <w:r>
          <w:rPr>
            <w:rStyle w:val="a5"/>
            <w:rFonts w:ascii="Times New Roman" w:cs="Times New Roman" w:hAnsi="Times New Roman"/>
            <w:sz w:val="24"/>
          </w:rPr>
          <w:t>АсКорр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надвигающихся на Москву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В Москве в ночь с 10 на 11 декабря ожидаются аномальные морозы на 7–10 градусов ниже нормы, сообщила 9 декабря пресс-служба МЧС России на своём сайте </w:t>
      </w:r>
      <w:hyperlink r:id="rId1338"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человек эвакуировались из торгового павильона в Нижнем Тагиле из-за пожара</w:t>
      </w:r>
    </w:p>
    <w:p>
      <w:pPr>
        <w:pStyle w:val="aff4"/>
        <w:keepLines/>
        <w:rPr>
          <w:rFonts w:ascii="Times New Roman" w:cs="Times New Roman" w:hAnsi="Times New Roman"/>
          <w:sz w:val="24"/>
        </w:rPr>
      </w:pPr>
      <w:r>
        <w:rPr>
          <w:rFonts w:ascii="Times New Roman" w:cs="Times New Roman" w:hAnsi="Times New Roman"/>
          <w:sz w:val="24"/>
        </w:rPr>
        <w:t>До прибытия пожарно-спасательных подразделений эвакуировались 10 человек», – сообщили в Главном управлении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 огнем боролись 31 сотрудник МЧС при поддержке 9 единиц техники.  </w:t>
      </w:r>
      <w:hyperlink r:id="rId1339"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почти четыре часа тушили горящий гараж в Заполярном</w:t>
      </w:r>
    </w:p>
    <w:p>
      <w:pPr>
        <w:pStyle w:val="aff4"/>
        <w:keepLines/>
        <w:rPr>
          <w:rFonts w:ascii="Times New Roman" w:cs="Times New Roman" w:hAnsi="Times New Roman"/>
          <w:sz w:val="24"/>
        </w:rPr>
      </w:pPr>
      <w:r>
        <w:rPr>
          <w:rFonts w:ascii="Times New Roman" w:cs="Times New Roman" w:hAnsi="Times New Roman"/>
          <w:sz w:val="24"/>
        </w:rPr>
        <w:t>Сегодня около полудня в автогородке на Сафонова в Заполярном произошел пожар. В Управлении по ГОЧС и ПБ сообщили, что горел один из гаражей.</w:t>
      </w:r>
    </w:p>
    <w:p>
      <w:pPr>
        <w:pStyle w:val="aff4"/>
        <w:keepLines/>
        <w:rPr>
          <w:rFonts w:ascii="Times New Roman" w:cs="Times New Roman" w:hAnsi="Times New Roman"/>
          <w:sz w:val="24"/>
        </w:rPr>
      </w:pPr>
      <w:r>
        <w:rPr>
          <w:rFonts w:ascii="Times New Roman" w:cs="Times New Roman" w:hAnsi="Times New Roman"/>
          <w:sz w:val="24"/>
        </w:rPr>
        <w:t xml:space="preserve">Ликвидацией возгорания занимались 12 человек пожарных служб с применением 3 единиц техники.  </w:t>
      </w:r>
      <w:hyperlink r:id="rId1340"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Поджигатель спалил гараж с машиной в поселке Углово</w:t>
      </w:r>
    </w:p>
    <w:p>
      <w:pPr>
        <w:pStyle w:val="aff4"/>
        <w:keepLines/>
        <w:rPr>
          <w:rFonts w:ascii="Times New Roman" w:cs="Times New Roman" w:hAnsi="Times New Roman"/>
          <w:sz w:val="24"/>
        </w:rPr>
      </w:pPr>
      <w:r>
        <w:rPr>
          <w:rFonts w:ascii="Times New Roman" w:cs="Times New Roman" w:hAnsi="Times New Roman"/>
          <w:sz w:val="24"/>
        </w:rPr>
        <w:t>Владелец гаража в поселке Углово сообщил о пожаре в полицию. В кирпичном помещении стоял автомобиль его знакомой, который он собирался ремонтировать.</w:t>
      </w:r>
    </w:p>
    <w:p>
      <w:pPr>
        <w:pStyle w:val="aff4"/>
        <w:keepLines/>
        <w:rPr>
          <w:rFonts w:ascii="Times New Roman" w:cs="Times New Roman" w:hAnsi="Times New Roman"/>
          <w:sz w:val="24"/>
        </w:rPr>
      </w:pPr>
      <w:r>
        <w:rPr>
          <w:rFonts w:ascii="Times New Roman" w:cs="Times New Roman" w:hAnsi="Times New Roman"/>
          <w:sz w:val="24"/>
        </w:rPr>
        <w:t xml:space="preserve">В четверг, 8 декабря, в полицию Всеволожского района поступило сообщение о возгорании гаража с машиной внутри. </w:t>
      </w:r>
      <w:hyperlink r:id="rId1341"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7–12 градусов ниже нормы»: МЧС выпустило экстренное предупреждение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В ГУ МЧС по Ярославской области выпустили экстренное предупреждение об аномальных морозах в ближайшие сутки. Холода сохранятся в регионе с 10 по 11 декабря.</w:t>
      </w:r>
    </w:p>
    <w:p>
      <w:pPr>
        <w:pStyle w:val="aff4"/>
        <w:keepLines/>
        <w:rPr>
          <w:rFonts w:ascii="Times New Roman" w:cs="Times New Roman" w:hAnsi="Times New Roman"/>
          <w:sz w:val="24"/>
        </w:rPr>
      </w:pPr>
      <w:r>
        <w:rPr>
          <w:rFonts w:ascii="Times New Roman" w:cs="Times New Roman" w:hAnsi="Times New Roman"/>
          <w:sz w:val="24"/>
        </w:rPr>
        <w:t xml:space="preserve">— По данным Ярославского ЦГМС — филиала ФГБУ «Центральное УГМС» в период с 10 по 11 декабря на территории Ярославской области и г. Ярославля сохранится аномально-холодная погода со среднесуточной температурой воздуха на 7–12 градусов ниже климатической... </w:t>
      </w:r>
      <w:hyperlink r:id="rId1342"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загорелся склад на 400 квадратов</w:t>
      </w:r>
    </w:p>
    <w:p>
      <w:pPr>
        <w:pStyle w:val="aff4"/>
        <w:keepLines/>
        <w:rPr>
          <w:rFonts w:ascii="Times New Roman" w:cs="Times New Roman" w:hAnsi="Times New Roman"/>
          <w:sz w:val="24"/>
        </w:rPr>
      </w:pPr>
      <w:r>
        <w:rPr>
          <w:rFonts w:ascii="Times New Roman" w:cs="Times New Roman" w:hAnsi="Times New Roman"/>
          <w:sz w:val="24"/>
        </w:rPr>
        <w:t>Подробнее от МЧС</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в 13.30 на пульт дежурного поступило сообщение о возгорании в садовом некоммерческом товариществе Металлист-1, расположенном в микрорайоне Сортировка. На место выехали 12 пожарных расчетов и два вертолета МЧС. </w:t>
      </w:r>
      <w:hyperlink r:id="rId1343"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Бурятии погиб пенсионер</w:t>
      </w:r>
    </w:p>
    <w:p>
      <w:pPr>
        <w:pStyle w:val="aff4"/>
        <w:keepLines/>
        <w:rPr>
          <w:rFonts w:ascii="Times New Roman" w:cs="Times New Roman" w:hAnsi="Times New Roman"/>
          <w:sz w:val="24"/>
        </w:rPr>
      </w:pPr>
      <w:r>
        <w:rPr>
          <w:rFonts w:ascii="Times New Roman" w:cs="Times New Roman" w:hAnsi="Times New Roman"/>
          <w:sz w:val="24"/>
        </w:rPr>
        <w:t>Вероятно, возгорание случилось из-за неосторожного обращения с огнём</w:t>
      </w:r>
    </w:p>
    <w:p>
      <w:pPr>
        <w:pStyle w:val="aff4"/>
        <w:keepLines/>
        <w:rPr>
          <w:rFonts w:ascii="Times New Roman" w:cs="Times New Roman" w:hAnsi="Times New Roman"/>
          <w:sz w:val="24"/>
        </w:rPr>
      </w:pPr>
      <w:r>
        <w:rPr>
          <w:rFonts w:ascii="Times New Roman" w:cs="Times New Roman" w:hAnsi="Times New Roman"/>
          <w:sz w:val="24"/>
        </w:rPr>
        <w:t xml:space="preserve">В Джидинском районе Бурятии на пожаре в жилом доме погиб пенсионер, сообщили в республиканском агентстве ГО и ЧС. </w:t>
      </w:r>
      <w:hyperlink r:id="rId1344"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Снегоход и квадроцикл эвакуировали из гаража в Заполярном из-за пожара</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направили дежурный караул пожарной части Печенгского филиала и ВГСО АСС.</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Управлении по ГОЧС и ПБ Мурманской области, огонь ликвидировали в 15:27.  </w:t>
      </w:r>
      <w:hyperlink r:id="rId1345" w:history="1">
        <w:r>
          <w:rPr>
            <w:rStyle w:val="a5"/>
            <w:rFonts w:ascii="Times New Roman" w:cs="Times New Roman" w:hAnsi="Times New Roman"/>
            <w:sz w:val="24"/>
          </w:rPr>
          <w:t>ГТРК "Мурман"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Керчи продолжаются работы по пуску газа в многоэтажки и частные секторы</w:t>
      </w:r>
    </w:p>
    <w:p>
      <w:pPr>
        <w:pStyle w:val="aff4"/>
        <w:keepLines/>
        <w:rPr>
          <w:rFonts w:ascii="Times New Roman" w:cs="Times New Roman" w:hAnsi="Times New Roman"/>
          <w:sz w:val="24"/>
        </w:rPr>
      </w:pPr>
      <w:r>
        <w:rPr>
          <w:rFonts w:ascii="Times New Roman" w:cs="Times New Roman" w:hAnsi="Times New Roman"/>
          <w:sz w:val="24"/>
        </w:rPr>
        <w:t xml:space="preserve">В Керчи продолжаются работы по пуску газа в многоквартирные дома и частные секторы, которое остались без газоснабжения после пожара, который произошёл ночью 8 декабря. Об этом сообщил в своём telegram-канале глава администрации Керчи Святослав Брусаков. </w:t>
      </w:r>
      <w:hyperlink r:id="rId1346" w:history="1">
        <w:r>
          <w:rPr>
            <w:rStyle w:val="a5"/>
            <w:rFonts w:ascii="Times New Roman" w:cs="Times New Roman" w:hAnsi="Times New Roman"/>
            <w:sz w:val="24"/>
          </w:rPr>
          <w:t>Крым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Татарстана предупредили об аномальном холоде в воскресенье</w:t>
      </w:r>
    </w:p>
    <w:p>
      <w:pPr>
        <w:pStyle w:val="aff4"/>
        <w:keepLines/>
        <w:rPr>
          <w:rFonts w:ascii="Times New Roman" w:cs="Times New Roman" w:hAnsi="Times New Roman"/>
          <w:sz w:val="24"/>
        </w:rPr>
      </w:pPr>
      <w:r>
        <w:rPr>
          <w:rFonts w:ascii="Times New Roman" w:cs="Times New Roman" w:hAnsi="Times New Roman"/>
          <w:sz w:val="24"/>
        </w:rPr>
        <w:t xml:space="preserve">Так, глава РТ поручил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1347"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Сапер с позывным Буйвол назвал Украину самым большим минным полем в мире</w:t>
      </w:r>
    </w:p>
    <w:p>
      <w:pPr>
        <w:pStyle w:val="aff4"/>
        <w:keepLines/>
        <w:rPr>
          <w:rFonts w:ascii="Times New Roman" w:cs="Times New Roman" w:hAnsi="Times New Roman"/>
          <w:sz w:val="24"/>
        </w:rPr>
      </w:pPr>
      <w:r>
        <w:rPr>
          <w:rFonts w:ascii="Times New Roman" w:cs="Times New Roman" w:hAnsi="Times New Roman"/>
          <w:sz w:val="24"/>
        </w:rPr>
        <w:t xml:space="preserve">На передовой они минируют подходы к российским позициям, а также расчищают местность для прохода пехоты и техники.Сапер МЧС, подорвавшийся на мине в ЛНР, вернулся к службе с протезом </w:t>
      </w:r>
      <w:hyperlink r:id="rId1348"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произошел пожар в многоквартирном жилом доме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МЧС по Тверской области, пожар был локализован в 6:52 и ликвидирован полностью к 14:00. В результате происшествия никто не пострадал. Для борьбы с огнем было привлечено 42 человека и 13 единиц техники. </w:t>
      </w:r>
      <w:hyperlink r:id="rId1349"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Многоквартирный дом в Весьегонске тушили больше 7 часов</w:t>
      </w:r>
    </w:p>
    <w:p>
      <w:pPr>
        <w:pStyle w:val="aff4"/>
        <w:keepLines/>
        <w:rPr>
          <w:rFonts w:ascii="Times New Roman" w:cs="Times New Roman" w:hAnsi="Times New Roman"/>
          <w:sz w:val="24"/>
        </w:rPr>
      </w:pPr>
      <w:r>
        <w:rPr>
          <w:rFonts w:ascii="Times New Roman" w:cs="Times New Roman" w:hAnsi="Times New Roman"/>
          <w:sz w:val="24"/>
        </w:rPr>
        <w:t>9 декабря этого года в Главное управление МЧС России по Тверской области сообщили о задымлении в одном их многоквартирных жилых домов Весьегонска.</w:t>
      </w:r>
    </w:p>
    <w:p>
      <w:pPr>
        <w:pStyle w:val="aff4"/>
        <w:keepLines/>
        <w:rPr>
          <w:rFonts w:ascii="Times New Roman" w:cs="Times New Roman" w:hAnsi="Times New Roman"/>
          <w:sz w:val="24"/>
        </w:rPr>
      </w:pPr>
      <w:r>
        <w:rPr>
          <w:rFonts w:ascii="Times New Roman" w:cs="Times New Roman" w:hAnsi="Times New Roman"/>
          <w:sz w:val="24"/>
        </w:rPr>
        <w:t xml:space="preserve">Пожарные установили, что возгорание одной из квартир случилось на втором этаже двухэтажного дома.  </w:t>
      </w:r>
      <w:hyperlink r:id="rId1350"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Помощник благочинного округа Арзамасского района протоиерей Олег Куря принял участие в открытии турнира по пожарно-спасательному спорту</w:t>
      </w:r>
    </w:p>
    <w:p>
      <w:pPr>
        <w:pStyle w:val="aff4"/>
        <w:keepLines/>
        <w:rPr>
          <w:rFonts w:ascii="Times New Roman" w:cs="Times New Roman" w:hAnsi="Times New Roman"/>
          <w:sz w:val="24"/>
        </w:rPr>
      </w:pPr>
      <w:r>
        <w:rPr>
          <w:rFonts w:ascii="Times New Roman" w:cs="Times New Roman" w:hAnsi="Times New Roman"/>
          <w:sz w:val="24"/>
        </w:rPr>
        <w:t xml:space="preserve">Турнир открыл заместитель начальника Главного управления по государственной противопожарной службе МЧС России по Нижегородской области полковник внутренней службы Михаил Оленев. Также перед участниками соревнований выступил помощник благочинного по физической культуре и спорту и по взаимодействию с Вооруженными силами и правоохранительными органами благочинного округа Арзамасского района протоиерей Олег Куря. </w:t>
      </w:r>
      <w:hyperlink r:id="rId1351" w:history="1">
        <w:r>
          <w:rPr>
            <w:rStyle w:val="a5"/>
            <w:rFonts w:ascii="Times New Roman" w:cs="Times New Roman" w:hAnsi="Times New Roman"/>
            <w:sz w:val="24"/>
          </w:rPr>
          <w:t>Нижегородская митрополия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и президент Египта обсудили варианты урегулирования конфликта в Газе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анклав силами РФ покинул 951 человек. Отмечалось, что процесс осложняется высокой интенсивностью израильских ударов по Газе, в том числе по южным районам, расположенным вблизи КПП «Рафах» на границе анклава с Египтом. </w:t>
      </w:r>
      <w:hyperlink r:id="rId1352" w:history="1">
        <w:r>
          <w:rPr>
            <w:rStyle w:val="a5"/>
            <w:rFonts w:ascii="Times New Roman" w:cs="Times New Roman" w:hAnsi="Times New Roman"/>
            <w:sz w:val="24"/>
          </w:rPr>
          <w:t>ИА "Дайджест Москва - Баку"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известной артистки попала в больницу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из-за замыкания проводки. Утром, все спали, проснулись от задымления кухни. Полиция была и установила очаг пожара», — рассказала артистка в сторис. </w:t>
      </w:r>
      <w:hyperlink r:id="rId1353" w:history="1">
        <w:r>
          <w:rPr>
            <w:rStyle w:val="a5"/>
            <w:rFonts w:ascii="Times New Roman" w:cs="Times New Roman" w:hAnsi="Times New Roman"/>
            <w:sz w:val="24"/>
          </w:rPr>
          <w:t>Мослента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пять УАЗов с людьми застряли в мороз на закрытой дороге</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Алтайскому краю Несмотря на то, что дорога была закрыта, люди все же решили поехать по ней, но не смогли.  </w:t>
      </w:r>
      <w:hyperlink r:id="rId135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загорелся частный дом на площади 120 квадратов</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случившегося никто не пострадал, причина пожара устанавливается В Барнауле утром 9 декабря произошел пожар в частном доме на улице Цаплина, сообщает пресс-служба ГУ МЧС по Алтайскому краю.  </w:t>
      </w:r>
      <w:hyperlink r:id="rId13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энгельсской Летки остались без отопления в аномально холодную погоду</w:t>
      </w:r>
    </w:p>
    <w:p>
      <w:pPr>
        <w:pStyle w:val="aff4"/>
        <w:keepLines/>
        <w:rPr>
          <w:rFonts w:ascii="Times New Roman" w:cs="Times New Roman" w:hAnsi="Times New Roman"/>
          <w:sz w:val="24"/>
        </w:rPr>
      </w:pPr>
      <w:r>
        <w:rPr>
          <w:rFonts w:ascii="Times New Roman" w:cs="Times New Roman" w:hAnsi="Times New Roman"/>
          <w:sz w:val="24"/>
        </w:rPr>
        <w:t xml:space="preserve">ГУ МЧС и Гидрометцентр предупреждали жителей Саратовской области об аномальной холодной погоде. Среднесуточная температура по районам региона ниже климатической нормы на девять и более градусов. </w:t>
      </w:r>
      <w:hyperlink r:id="rId1356"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горит газовая заправка</w:t>
      </w:r>
    </w:p>
    <w:p>
      <w:pPr>
        <w:pStyle w:val="aff4"/>
        <w:keepLines/>
        <w:rPr>
          <w:rFonts w:ascii="Times New Roman" w:cs="Times New Roman" w:hAnsi="Times New Roman"/>
          <w:sz w:val="24"/>
        </w:rPr>
      </w:pPr>
      <w:r>
        <w:rPr>
          <w:rFonts w:ascii="Times New Roman" w:cs="Times New Roman" w:hAnsi="Times New Roman"/>
          <w:sz w:val="24"/>
        </w:rPr>
        <w:t xml:space="preserve">В Уфе произошел пожар на газовой заправке в Демском районе города. Происходящее смогли запечатлеть очевидцы. Судя по кадрам с места происшествия в телеграм-канале «БашДТП», оттуда валит черный дым и вероятно горит автомобиль.  </w:t>
      </w:r>
      <w:hyperlink r:id="rId1357"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Воронежцы сняли на видео горящую во дворе жилого жома легковушку</w:t>
      </w:r>
    </w:p>
    <w:p>
      <w:pPr>
        <w:pStyle w:val="aff4"/>
        <w:keepLines/>
        <w:rPr>
          <w:rFonts w:ascii="Times New Roman" w:cs="Times New Roman" w:hAnsi="Times New Roman"/>
          <w:sz w:val="24"/>
        </w:rPr>
      </w:pPr>
      <w:r>
        <w:rPr>
          <w:rFonts w:ascii="Times New Roman" w:cs="Times New Roman" w:hAnsi="Times New Roman"/>
          <w:sz w:val="24"/>
        </w:rPr>
        <w:t>Местные жители вызвали сотрудников МЧС, которые приехали для ликвидации возгорания.</w:t>
      </w:r>
    </w:p>
    <w:p>
      <w:pPr>
        <w:pStyle w:val="aff4"/>
        <w:keepLines/>
        <w:rPr>
          <w:rFonts w:ascii="Times New Roman" w:cs="Times New Roman" w:hAnsi="Times New Roman"/>
          <w:sz w:val="24"/>
        </w:rPr>
      </w:pPr>
      <w:r>
        <w:rPr>
          <w:rFonts w:ascii="Times New Roman" w:cs="Times New Roman" w:hAnsi="Times New Roman"/>
          <w:sz w:val="24"/>
        </w:rPr>
        <w:t xml:space="preserve">Ранее был потушен пожар в Коминтерновском районе. Пламя охватило две бытовки. </w:t>
      </w:r>
      <w:hyperlink r:id="rId1358"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на Мамаевом кургане произвели «Выстрел Памяти»</w:t>
      </w:r>
    </w:p>
    <w:p>
      <w:pPr>
        <w:pStyle w:val="aff4"/>
        <w:keepLines/>
        <w:rPr>
          <w:rFonts w:ascii="Times New Roman" w:cs="Times New Roman" w:hAnsi="Times New Roman"/>
          <w:sz w:val="24"/>
        </w:rPr>
      </w:pPr>
      <w:r>
        <w:rPr>
          <w:rFonts w:ascii="Times New Roman" w:cs="Times New Roman" w:hAnsi="Times New Roman"/>
          <w:sz w:val="24"/>
        </w:rPr>
        <w:t xml:space="preserve">Выстрел производил руководитель волгоградского главка генерал-майор внутренней службы Николай Любавин, а также глава совета ветеранов Александр Стрекаев, информирует ГУ МЧС по региону. </w:t>
      </w:r>
      <w:hyperlink r:id="rId1359"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сохранятся аномальные холода</w:t>
      </w:r>
    </w:p>
    <w:p>
      <w:pPr>
        <w:pStyle w:val="aff4"/>
        <w:keepLines/>
        <w:rPr>
          <w:rFonts w:ascii="Times New Roman" w:cs="Times New Roman" w:hAnsi="Times New Roman"/>
          <w:sz w:val="24"/>
        </w:rPr>
      </w:pPr>
      <w:r>
        <w:rPr>
          <w:rFonts w:ascii="Times New Roman" w:cs="Times New Roman" w:hAnsi="Times New Roman"/>
          <w:sz w:val="24"/>
        </w:rPr>
        <w:t xml:space="preserve">ГУ МЧС по Владимирской области сообщает, что аномально-холодная погода со средней суточной температурой воздуха на 7°С и более ниже климатической нормы сохранится на территории Владимирской области 10-11 декабря. </w:t>
      </w:r>
      <w:hyperlink r:id="rId1360"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потеплеет до минус 9 градусов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сайт регионального ГУ МЧС, будет идти небольшой, местами умеренный снег. Гололедица. Ветер восточный, юго-восточный, 6-11 метров в секунду. Температура воздуха по области ночью -18…-13 градусов, днем -14…-9 градусов. </w:t>
      </w:r>
      <w:hyperlink r:id="rId1361"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произошла ещё одна дорожная авария с грузовиками</w:t>
      </w:r>
    </w:p>
    <w:p>
      <w:pPr>
        <w:pStyle w:val="aff4"/>
        <w:keepLines/>
        <w:rPr>
          <w:rFonts w:ascii="Times New Roman" w:cs="Times New Roman" w:hAnsi="Times New Roman"/>
          <w:sz w:val="24"/>
        </w:rPr>
      </w:pPr>
      <w:r>
        <w:rPr>
          <w:rFonts w:ascii="Times New Roman" w:cs="Times New Roman" w:hAnsi="Times New Roman"/>
          <w:sz w:val="24"/>
        </w:rPr>
        <w:t xml:space="preserve">Автоинспекторы работают на месте ДТП и вместе с представителями МЧС ликвидируют последствия аварии. Также устанавливаются причины случившегося. </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два грузовика столкнулись на трассе Екатеринбург - Серов.  </w:t>
      </w:r>
      <w:hyperlink r:id="rId1362"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на пожаре погиб пожилой мужчина</w:t>
      </w:r>
    </w:p>
    <w:p>
      <w:pPr>
        <w:pStyle w:val="aff4"/>
        <w:keepLines/>
        <w:rPr>
          <w:rFonts w:ascii="Times New Roman" w:cs="Times New Roman" w:hAnsi="Times New Roman"/>
          <w:sz w:val="24"/>
        </w:rPr>
      </w:pPr>
      <w:r>
        <w:rPr>
          <w:rFonts w:ascii="Times New Roman" w:cs="Times New Roman" w:hAnsi="Times New Roman"/>
          <w:sz w:val="24"/>
        </w:rPr>
        <w:t>Возгорание жилого дома произошло в селе Петропавловка</w:t>
      </w:r>
    </w:p>
    <w:p>
      <w:pPr>
        <w:pStyle w:val="aff4"/>
        <w:keepLines/>
        <w:rPr>
          <w:rFonts w:ascii="Times New Roman" w:cs="Times New Roman" w:hAnsi="Times New Roman"/>
          <w:sz w:val="24"/>
        </w:rPr>
      </w:pPr>
      <w:r>
        <w:rPr>
          <w:rFonts w:ascii="Times New Roman" w:cs="Times New Roman" w:hAnsi="Times New Roman"/>
          <w:sz w:val="24"/>
        </w:rPr>
        <w:t>В Джидинском районе Бурятии на пожаре погиб пожилой мужчина.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жилого дома в селе Петропавловка поступило на пульт пожарной охраны сегодня вечером, 9 декабря. </w:t>
      </w:r>
      <w:hyperlink r:id="rId1363" w:history="1">
        <w:r>
          <w:rPr>
            <w:rStyle w:val="a5"/>
            <w:rFonts w:ascii="Times New Roman" w:cs="Times New Roman" w:hAnsi="Times New Roman"/>
            <w:sz w:val="24"/>
          </w:rPr>
          <w:t>Новая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Казахстана по ошибке предупредили о морозах в 380 градусов</w:t>
      </w:r>
    </w:p>
    <w:p>
      <w:pPr>
        <w:pStyle w:val="aff4"/>
        <w:keepLines/>
        <w:rPr>
          <w:rFonts w:ascii="Times New Roman" w:cs="Times New Roman" w:hAnsi="Times New Roman"/>
          <w:sz w:val="24"/>
        </w:rPr>
      </w:pPr>
      <w:r>
        <w:rPr>
          <w:rFonts w:ascii="Times New Roman" w:cs="Times New Roman" w:hAnsi="Times New Roman"/>
          <w:sz w:val="24"/>
        </w:rPr>
        <w:t xml:space="preserve">В Москве ожидаются аномальные морозы с воскресенья по понедельник (10-11 декабря), предупредили в МЧС России, сообщает РИА Новости. В ведомстве уточнили, что погода в это время будет ниже нормы на 10 градусов.  </w:t>
      </w:r>
      <w:hyperlink r:id="rId1364"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погибшими на пожаре 6 декабря сотрудниками МЧС простились в Донецке</w:t>
      </w:r>
    </w:p>
    <w:p>
      <w:pPr>
        <w:pStyle w:val="aff4"/>
        <w:keepLines/>
        <w:rPr>
          <w:rFonts w:ascii="Times New Roman" w:cs="Times New Roman" w:hAnsi="Times New Roman"/>
          <w:sz w:val="24"/>
        </w:rPr>
      </w:pPr>
      <w:r>
        <w:rPr>
          <w:rFonts w:ascii="Times New Roman" w:cs="Times New Roman" w:hAnsi="Times New Roman"/>
          <w:sz w:val="24"/>
        </w:rPr>
        <w:t>Погибшие 6 декабря пожарные МЧС России по ДНР выполняли служебный долг до последней минуты</w:t>
      </w:r>
    </w:p>
    <w:p>
      <w:pPr>
        <w:pStyle w:val="aff4"/>
        <w:keepLines/>
        <w:rPr>
          <w:rFonts w:ascii="Times New Roman" w:cs="Times New Roman" w:hAnsi="Times New Roman"/>
          <w:sz w:val="24"/>
        </w:rPr>
      </w:pPr>
      <w:r>
        <w:rPr>
          <w:rFonts w:ascii="Times New Roman" w:cs="Times New Roman" w:hAnsi="Times New Roman"/>
          <w:sz w:val="24"/>
        </w:rPr>
        <w:t xml:space="preserve">В Донецке простились с начальником 10 пожарно-спасательной части Сергеем Быстрицким и старшим пожарным 8 части Русланом Старковым.  </w:t>
      </w:r>
      <w:hyperlink r:id="rId1365"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Козьмодемьянске произошло возгорание деревянного многоквартирного дома</w:t>
      </w:r>
    </w:p>
    <w:p>
      <w:pPr>
        <w:pStyle w:val="aff4"/>
        <w:keepLines/>
        <w:rPr>
          <w:rFonts w:ascii="Times New Roman" w:cs="Times New Roman" w:hAnsi="Times New Roman"/>
          <w:sz w:val="24"/>
        </w:rPr>
      </w:pPr>
      <w:r>
        <w:rPr>
          <w:rFonts w:ascii="Times New Roman" w:cs="Times New Roman" w:hAnsi="Times New Roman"/>
          <w:sz w:val="24"/>
        </w:rPr>
        <w:t>9 декабря в 9 часов утра произошло возгорание двухэтажного многоквартирного деревянного дома по улице Лихачёва города Козьмодемьянска.</w:t>
      </w:r>
    </w:p>
    <w:p>
      <w:pPr>
        <w:pStyle w:val="aff4"/>
        <w:keepLines/>
        <w:rPr>
          <w:rFonts w:ascii="Times New Roman" w:cs="Times New Roman" w:hAnsi="Times New Roman"/>
          <w:sz w:val="24"/>
        </w:rPr>
      </w:pPr>
      <w:r>
        <w:rPr>
          <w:rFonts w:ascii="Times New Roman" w:cs="Times New Roman" w:hAnsi="Times New Roman"/>
          <w:sz w:val="24"/>
        </w:rPr>
        <w:t>Причины пожара устанавливаются.</w:t>
      </w:r>
    </w:p>
    <w:p>
      <w:pPr>
        <w:pStyle w:val="aff4"/>
        <w:keepLines/>
        <w:rPr>
          <w:rFonts w:ascii="Times New Roman" w:cs="Times New Roman" w:hAnsi="Times New Roman"/>
          <w:sz w:val="24"/>
        </w:rPr>
      </w:pPr>
      <w:r>
        <w:rPr>
          <w:rFonts w:ascii="Times New Roman" w:cs="Times New Roman" w:hAnsi="Times New Roman"/>
          <w:sz w:val="24"/>
        </w:rPr>
        <w:t xml:space="preserve">Горномарийская межрайонная прокуратура взяла на контроль ход и результаты проверки по данному факту. </w:t>
      </w:r>
      <w:hyperlink r:id="rId1366" w:history="1">
        <w:r>
          <w:rPr>
            <w:rStyle w:val="a5"/>
            <w:rFonts w:ascii="Times New Roman" w:cs="Times New Roman" w:hAnsi="Times New Roman"/>
            <w:sz w:val="24"/>
          </w:rPr>
          <w:t>Pro Город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напоминают костромским любителям зимней рыбалки о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областного МЧС, на многих водоемах толщина льда превышает уже 10 см. Однако ненадежные места все-таки есть. На сегодняшний день наиболее опасные для выхода на лед участки - на реке Волге в черте города Костромы (особенно в районе Калориферного завода, автопешеходного моста и Ипатьевского монастыря), на Волге в Красносельском районе.  </w:t>
      </w:r>
      <w:hyperlink r:id="rId1367"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 новогодние праздники будет действовать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В МЧС района рассказали какие ограничения и штрафы будут введены в связи с особым режимом.</w:t>
      </w:r>
    </w:p>
    <w:p>
      <w:pPr>
        <w:pStyle w:val="aff4"/>
        <w:keepLines/>
        <w:rPr>
          <w:rFonts w:ascii="Times New Roman" w:cs="Times New Roman" w:hAnsi="Times New Roman"/>
          <w:sz w:val="24"/>
        </w:rPr>
      </w:pPr>
      <w:r>
        <w:rPr>
          <w:rFonts w:ascii="Times New Roman" w:cs="Times New Roman" w:hAnsi="Times New Roman"/>
          <w:sz w:val="24"/>
        </w:rPr>
        <w:t>❮</w:t>
      </w:r>
    </w:p>
    <w:p>
      <w:pPr>
        <w:pStyle w:val="aff4"/>
        <w:keepLines/>
        <w:rPr>
          <w:rFonts w:ascii="Times New Roman" w:cs="Times New Roman" w:hAnsi="Times New Roman"/>
          <w:sz w:val="24"/>
        </w:rPr>
      </w:pPr>
      <w:r>
        <w:rPr>
          <w:rFonts w:ascii="Times New Roman" w:cs="Times New Roman" w:hAnsi="Times New Roman"/>
          <w:sz w:val="24"/>
        </w:rPr>
        <w:t>❯</w:t>
      </w:r>
    </w:p>
    <w:p>
      <w:pPr>
        <w:pStyle w:val="aff4"/>
        <w:keepLines/>
        <w:rPr>
          <w:rFonts w:ascii="Times New Roman" w:cs="Times New Roman" w:hAnsi="Times New Roman"/>
          <w:sz w:val="24"/>
        </w:rPr>
      </w:pPr>
      <w:r>
        <w:rPr>
          <w:rFonts w:ascii="Times New Roman" w:cs="Times New Roman" w:hAnsi="Times New Roman"/>
          <w:sz w:val="24"/>
        </w:rPr>
        <w:t xml:space="preserve">Премьер-министр РТ Алексей Песошин подписал Постановление о введении в Татарстане с 25 декабря особого противопожарного режима.  </w:t>
      </w:r>
      <w:hyperlink r:id="rId1368" w:history="1">
        <w:r>
          <w:rPr>
            <w:rStyle w:val="a5"/>
            <w:rFonts w:ascii="Times New Roman" w:cs="Times New Roman" w:hAnsi="Times New Roman"/>
            <w:sz w:val="24"/>
          </w:rPr>
          <w:t>Волжская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посоветовало не оголяться из-за аномальных морозов в Москве</w:t>
      </w:r>
    </w:p>
    <w:p>
      <w:pPr>
        <w:pStyle w:val="aff4"/>
        <w:keepLines/>
        <w:rPr>
          <w:rFonts w:ascii="Times New Roman" w:cs="Times New Roman" w:hAnsi="Times New Roman"/>
          <w:sz w:val="24"/>
        </w:rPr>
      </w:pPr>
      <w:r>
        <w:rPr>
          <w:rFonts w:ascii="Times New Roman" w:cs="Times New Roman" w:hAnsi="Times New Roman"/>
          <w:sz w:val="24"/>
        </w:rPr>
        <w:t xml:space="preserve">Столичное управление МЧС рекомендовало надевать многослойную одежду и головные уборы, а также не принимать горячий душ сразу после прихода домой в св </w:t>
      </w:r>
      <w:hyperlink r:id="rId136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Поджёгший себя в продуктовом магазине нижегородец имеет психическое расстройство</w:t>
      </w:r>
    </w:p>
    <w:p>
      <w:pPr>
        <w:pStyle w:val="aff4"/>
        <w:keepLines/>
        <w:rPr>
          <w:rFonts w:ascii="Times New Roman" w:cs="Times New Roman" w:hAnsi="Times New Roman"/>
          <w:sz w:val="24"/>
        </w:rPr>
      </w:pPr>
      <w:r>
        <w:rPr>
          <w:rFonts w:ascii="Times New Roman" w:cs="Times New Roman" w:hAnsi="Times New Roman"/>
          <w:sz w:val="24"/>
        </w:rPr>
        <w:t>На место были вызваны скорая помощь, полиция и МЧС.</w:t>
      </w:r>
    </w:p>
    <w:p>
      <w:pPr>
        <w:pStyle w:val="aff4"/>
        <w:keepLines/>
        <w:rPr>
          <w:rFonts w:ascii="Times New Roman" w:cs="Times New Roman" w:hAnsi="Times New Roman"/>
          <w:sz w:val="24"/>
        </w:rPr>
      </w:pPr>
      <w:r>
        <w:rPr>
          <w:rFonts w:ascii="Times New Roman" w:cs="Times New Roman" w:hAnsi="Times New Roman"/>
          <w:sz w:val="24"/>
        </w:rPr>
        <w:t xml:space="preserve">Как оказалось, пытавшемуся совершить акт самосожжения нижегородцу около 35 лет. Он страдает психическим расстройством, что подтвердили приехавшие на вызов врачи скорой.  </w:t>
      </w:r>
      <w:hyperlink r:id="rId1370"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НАВЕЧНО В СТРОЮ. В Донецке простились с погибшими огнеборцами</w:t>
      </w:r>
    </w:p>
    <w:p>
      <w:pPr>
        <w:pStyle w:val="aff4"/>
        <w:keepLines/>
        <w:rPr>
          <w:rFonts w:ascii="Times New Roman" w:cs="Times New Roman" w:hAnsi="Times New Roman"/>
          <w:sz w:val="24"/>
        </w:rPr>
      </w:pPr>
      <w:r>
        <w:rPr>
          <w:rFonts w:ascii="Times New Roman" w:cs="Times New Roman" w:hAnsi="Times New Roman"/>
          <w:sz w:val="24"/>
        </w:rPr>
        <w:t xml:space="preserve">В День Героев Отечества сотрудники МЧС провели в последний путь своих боевых товарищей – начальника 10 пожарно-спасательной части Сергея Быстрицкого и старшего пожарного 8 части Руслана Старкова. </w:t>
      </w:r>
      <w:hyperlink r:id="rId1371"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Натальи Штурм едва не сгорела в квартире</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новом доме в районе Ильинские Луга в Москве. По предварительной версии, причиной пожара стала неисправная проводка. Инцидент случился ранним утром субботы, пока все еще спали.  </w:t>
      </w:r>
      <w:hyperlink r:id="rId1372" w:history="1">
        <w:r>
          <w:rPr>
            <w:rStyle w:val="a5"/>
            <w:rFonts w:ascii="Times New Roman" w:cs="Times New Roman" w:hAnsi="Times New Roman"/>
            <w:sz w:val="24"/>
          </w:rPr>
          <w:t>З-ая.ру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Донецке простились с погибшими из-за обстрела ВСУ спасателями</w:t>
      </w:r>
    </w:p>
    <w:p>
      <w:pPr>
        <w:pStyle w:val="aff4"/>
        <w:keepLines/>
        <w:rPr>
          <w:rFonts w:ascii="Times New Roman" w:cs="Times New Roman" w:hAnsi="Times New Roman"/>
          <w:sz w:val="24"/>
        </w:rPr>
      </w:pPr>
      <w:r>
        <w:rPr>
          <w:rFonts w:ascii="Times New Roman" w:cs="Times New Roman" w:hAnsi="Times New Roman"/>
          <w:sz w:val="24"/>
        </w:rPr>
        <w:t>Об этом сообщается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День героев Отечества сотрудники МЧС России проводили в последний путь боевых товарищей: начальника 10-й пожарно-спасательной части Сергея Быстрицкого и старшего пожарного 8-й части Руслана Старкова.  </w:t>
      </w:r>
      <w:hyperlink r:id="rId1373"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Новоторъяльском районе тушили жилой дом</w:t>
      </w:r>
    </w:p>
    <w:p>
      <w:pPr>
        <w:pStyle w:val="aff4"/>
        <w:keepLines/>
        <w:rPr>
          <w:rFonts w:ascii="Times New Roman" w:cs="Times New Roman" w:hAnsi="Times New Roman"/>
          <w:sz w:val="24"/>
        </w:rPr>
      </w:pPr>
      <w:r>
        <w:rPr>
          <w:rFonts w:ascii="Times New Roman" w:cs="Times New Roman" w:hAnsi="Times New Roman"/>
          <w:sz w:val="24"/>
        </w:rPr>
        <w:t>Жилой дом повреждён огнём, пострадавших нет, сообщили в ГУ МЧС РФ по Марий Эл.</w:t>
      </w:r>
    </w:p>
    <w:p>
      <w:pPr>
        <w:pStyle w:val="aff4"/>
        <w:keepLines/>
        <w:rPr>
          <w:rFonts w:ascii="Times New Roman" w:cs="Times New Roman" w:hAnsi="Times New Roman"/>
          <w:sz w:val="24"/>
        </w:rPr>
      </w:pPr>
      <w:r>
        <w:rPr>
          <w:rFonts w:ascii="Times New Roman" w:cs="Times New Roman" w:hAnsi="Times New Roman"/>
          <w:sz w:val="24"/>
        </w:rPr>
        <w:t xml:space="preserve">В Йошкар-Оле пожарные спасли из горящей квартиры 41-летнего мужчину. </w:t>
      </w:r>
      <w:hyperlink r:id="rId1374"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морозы все крепчают</w:t>
      </w:r>
    </w:p>
    <w:p>
      <w:pPr>
        <w:pStyle w:val="aff4"/>
        <w:keepLines/>
        <w:rPr>
          <w:rFonts w:ascii="Times New Roman" w:cs="Times New Roman" w:hAnsi="Times New Roman"/>
          <w:sz w:val="24"/>
        </w:rPr>
      </w:pPr>
      <w:r>
        <w:rPr>
          <w:rFonts w:ascii="Times New Roman" w:cs="Times New Roman" w:hAnsi="Times New Roman"/>
          <w:sz w:val="24"/>
        </w:rPr>
        <w:t xml:space="preserve">В МЧС Оренбургской области предупреждают о продолжающихся морозах, так, в ночь на 10 декабря термометры покажут -30, -32 градуса, пока неудобства испытывают жители северных и восточных районов области. </w:t>
      </w:r>
      <w:hyperlink r:id="rId1375" w:history="1">
        <w:r>
          <w:rPr>
            <w:rStyle w:val="a5"/>
            <w:rFonts w:ascii="Times New Roman" w:cs="Times New Roman" w:hAnsi="Times New Roman"/>
            <w:sz w:val="24"/>
          </w:rPr>
          <w:t>Orengrad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Столичный главк МЧС предупредил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В МЧС также рекомендовали, придя с мороза домой, не пить сразу горячий час и не принимать горячий душ. Это может привести к излишней нагрузке на сердечно-сосудистую систему.  </w:t>
      </w:r>
      <w:hyperlink r:id="rId1376"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Столичный главк МЧС предупредил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Они ожидаются в Москве с 10 на 11 декабря. </w:t>
      </w:r>
      <w:hyperlink r:id="rId13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Стендап-клуб закрыли на Большой Покровской в Нижнем Новгороде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«В здании, где располагается стендап-клуб, возник пожар. Что именно загорелось первым, пока точно неизвестно, но в какой-то момент огонь перекинулся на крышу нашего здания.  </w:t>
      </w:r>
      <w:hyperlink r:id="rId1378"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Приречном сгорело строение</w:t>
      </w:r>
    </w:p>
    <w:p>
      <w:pPr>
        <w:pStyle w:val="aff4"/>
        <w:keepLines/>
        <w:rPr>
          <w:rFonts w:ascii="Times New Roman" w:cs="Times New Roman" w:hAnsi="Times New Roman"/>
          <w:sz w:val="24"/>
        </w:rPr>
      </w:pPr>
      <w:r>
        <w:rPr>
          <w:rFonts w:ascii="Times New Roman" w:cs="Times New Roman" w:hAnsi="Times New Roman"/>
          <w:sz w:val="24"/>
        </w:rPr>
        <w:t>Сообщение о пожаре на улице Геологов поступило в 9:43.</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 направлен дежурный караул 50 пожарной части Печенгского филиала Управления по ГОЧС и ПБ Мурманской области. </w:t>
      </w:r>
      <w:hyperlink r:id="rId1379"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Когда газ вернут в дома керчан после ЧП на газопроводе</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работали сотрудники МЧС, дежурили полицейские и росгвардейцы. Ликвидировали пожар в 6 часов утра. Как сообщил РИА Новости Крым главный инженер "Крымгазсети" Николай Середа, критичных повреждений и серьезных последствий для инфраструктуры нет.  </w:t>
      </w:r>
      <w:hyperlink r:id="rId138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Помощник благочинного округа Арзамасского района протоиерей Олег Куря принял участие в открытии турнира по пожарно-спасательному спорту</w:t>
      </w:r>
    </w:p>
    <w:p>
      <w:pPr>
        <w:pStyle w:val="aff4"/>
        <w:keepLines/>
        <w:rPr>
          <w:rFonts w:ascii="Times New Roman" w:cs="Times New Roman" w:hAnsi="Times New Roman"/>
          <w:sz w:val="24"/>
        </w:rPr>
      </w:pPr>
      <w:r>
        <w:rPr>
          <w:rFonts w:ascii="Times New Roman" w:cs="Times New Roman" w:hAnsi="Times New Roman"/>
          <w:sz w:val="24"/>
        </w:rPr>
        <w:t>Турнир был посвящен памяти ветерана пожарной охраны В.С. Савенко.</w:t>
      </w:r>
    </w:p>
    <w:p>
      <w:pPr>
        <w:pStyle w:val="aff4"/>
        <w:keepLines/>
        <w:rPr>
          <w:rFonts w:ascii="Times New Roman" w:cs="Times New Roman" w:hAnsi="Times New Roman"/>
          <w:sz w:val="24"/>
        </w:rPr>
      </w:pPr>
      <w:r>
        <w:rPr>
          <w:rFonts w:ascii="Times New Roman" w:cs="Times New Roman" w:hAnsi="Times New Roman"/>
          <w:sz w:val="24"/>
        </w:rPr>
        <w:t xml:space="preserve">Турнир открыл заместитель начальника Главного управления по государственной противопожарной службе МЧС России по Нижегородской области полковник внутренней службы Михаил Оленев.  </w:t>
      </w:r>
      <w:hyperlink r:id="rId138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Рязанской области обещают небольшой снег</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области, завтра в регионе ожидается облачная погода с прояснениями. Возможен небольшой, местами умеренный снег. Гололедица. Ветер восточный, юго-восточный, 6-11 м/с. </w:t>
      </w:r>
      <w:hyperlink r:id="rId1382"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автомобильной дороге</w:t>
      </w:r>
    </w:p>
    <w:p>
      <w:pPr>
        <w:pStyle w:val="aff4"/>
        <w:keepLines/>
        <w:rPr>
          <w:rFonts w:ascii="Times New Roman" w:cs="Times New Roman" w:hAnsi="Times New Roman"/>
          <w:sz w:val="24"/>
        </w:rPr>
      </w:pPr>
      <w:r>
        <w:rPr>
          <w:rFonts w:ascii="Times New Roman" w:cs="Times New Roman" w:hAnsi="Times New Roman"/>
          <w:sz w:val="24"/>
        </w:rPr>
        <w:t>На Алтае спасли застрявших на заснеженной автомобильной дороге,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1383"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автомобильной дороге</w:t>
      </w:r>
    </w:p>
    <w:p>
      <w:pPr>
        <w:pStyle w:val="aff4"/>
        <w:keepLines/>
        <w:rPr>
          <w:rFonts w:ascii="Times New Roman" w:cs="Times New Roman" w:hAnsi="Times New Roman"/>
          <w:sz w:val="24"/>
        </w:rPr>
      </w:pPr>
      <w:r>
        <w:rPr>
          <w:rFonts w:ascii="Times New Roman" w:cs="Times New Roman" w:hAnsi="Times New Roman"/>
          <w:sz w:val="24"/>
        </w:rPr>
        <w:t>На Алтае спасли застрявших на заснеженной автомобильной дороге,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местные жители на пяти автомобилях УАЗ отправились в село Беляши по закрытой автомобильной дороге. </w:t>
      </w:r>
      <w:hyperlink r:id="rId138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Пензенском районе погибла пожилая женщина</w:t>
      </w:r>
    </w:p>
    <w:p>
      <w:pPr>
        <w:pStyle w:val="aff4"/>
        <w:keepLines/>
        <w:rPr>
          <w:rFonts w:ascii="Times New Roman" w:cs="Times New Roman" w:hAnsi="Times New Roman"/>
          <w:sz w:val="24"/>
        </w:rPr>
      </w:pPr>
      <w:r>
        <w:rPr>
          <w:rFonts w:ascii="Times New Roman" w:cs="Times New Roman" w:hAnsi="Times New Roman"/>
          <w:sz w:val="24"/>
        </w:rPr>
        <w:t>В МЧС о пожаре стало известно в 7.45.</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Пензенской области, обгорела кровля, выгорело внутри по всей площади деревянного дома, размером 10×6 м., крытого железом. </w:t>
      </w:r>
      <w:hyperlink r:id="rId1385"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и понедельник, 10 и 11 декабря, в Москве ожидаются аномальные морозы, сообщили в пресс-службе МЧС. "10 и 11 декабря в Москве сохранится аномально холодная погода со среднесуточной температурой воздуха на 7–10 градусов ниже климатической нормы", — говорится в сообщении на сайте ведомства.  </w:t>
      </w:r>
      <w:hyperlink r:id="rId1386"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москвичей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москвичей об аномальных морозах 10 и 11 декабря </w:t>
      </w:r>
      <w:hyperlink r:id="rId138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 из Туймазов спас семью из пожара и получил награду</w:t>
      </w:r>
    </w:p>
    <w:p>
      <w:pPr>
        <w:pStyle w:val="aff4"/>
        <w:keepLines/>
        <w:rPr>
          <w:rFonts w:ascii="Times New Roman" w:cs="Times New Roman" w:hAnsi="Times New Roman"/>
          <w:sz w:val="24"/>
        </w:rPr>
      </w:pPr>
      <w:r>
        <w:rPr>
          <w:rFonts w:ascii="Times New Roman" w:cs="Times New Roman" w:hAnsi="Times New Roman"/>
          <w:sz w:val="24"/>
        </w:rPr>
        <w:t xml:space="preserve">В январе этого года в многоквартирном доме по улице Кольцевой в Туймазах среди ночи произошел пожар. В квартире, где произошло возгорание, находились пожилая женщина с двумя внуками.  </w:t>
      </w:r>
      <w:hyperlink r:id="rId1388" w:history="1">
        <w:r>
          <w:rPr>
            <w:rStyle w:val="a5"/>
            <w:rFonts w:ascii="Times New Roman" w:cs="Times New Roman" w:hAnsi="Times New Roman"/>
            <w:sz w:val="24"/>
          </w:rPr>
          <w:t>Туймазинский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Керчи просят горожан быть дома для запуска газоснабжения после ЧП</w:t>
      </w:r>
    </w:p>
    <w:p>
      <w:pPr>
        <w:pStyle w:val="aff4"/>
        <w:keepLines/>
        <w:rPr>
          <w:rFonts w:ascii="Times New Roman" w:cs="Times New Roman" w:hAnsi="Times New Roman"/>
          <w:sz w:val="24"/>
        </w:rPr>
      </w:pPr>
      <w:r>
        <w:rPr>
          <w:rFonts w:ascii="Times New Roman" w:cs="Times New Roman" w:hAnsi="Times New Roman"/>
          <w:sz w:val="24"/>
        </w:rPr>
        <w:t>Версия «Крымгазсети» о пожаре на газопроводе в Керчи.</w:t>
      </w:r>
    </w:p>
    <w:p>
      <w:pPr>
        <w:pStyle w:val="aff4"/>
        <w:keepLines/>
        <w:rPr>
          <w:rFonts w:ascii="Times New Roman" w:cs="Times New Roman" w:hAnsi="Times New Roman"/>
          <w:sz w:val="24"/>
        </w:rPr>
      </w:pPr>
      <w:r>
        <w:rPr>
          <w:rFonts w:ascii="Times New Roman" w:cs="Times New Roman" w:hAnsi="Times New Roman"/>
          <w:sz w:val="24"/>
        </w:rPr>
        <w:t>В Керчи произошел большой пожар на газопроводе: отключены тысячи абонентов.</w:t>
      </w:r>
    </w:p>
    <w:p>
      <w:pPr>
        <w:pStyle w:val="aff4"/>
        <w:keepLines/>
        <w:rPr>
          <w:rFonts w:ascii="Times New Roman" w:cs="Times New Roman" w:hAnsi="Times New Roman"/>
          <w:sz w:val="24"/>
        </w:rPr>
      </w:pPr>
      <w:r>
        <w:rPr>
          <w:rFonts w:ascii="Times New Roman" w:cs="Times New Roman" w:hAnsi="Times New Roman"/>
          <w:sz w:val="24"/>
        </w:rPr>
        <w:t xml:space="preserve">Подписывайтесь на «Вести Крым» в Telegram, YouTube, Дзене, ВК и ОК. </w:t>
      </w:r>
      <w:hyperlink r:id="rId1389"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Александров Владимирской области сгорел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примерно в 9-43 в ГУ МЧС России по Владимирской области поступил сигнал о пожаре в частном секторе города Александров (ул. Садово-Огородная). К ликвидации пожара привлечены 2 единицы техники и 7 человек личного состава. </w:t>
      </w:r>
      <w:hyperlink r:id="rId1390"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Архангелогородцы и вельчане стали победителями областного смотра строя и песни</w:t>
      </w:r>
    </w:p>
    <w:p>
      <w:pPr>
        <w:pStyle w:val="aff4"/>
        <w:keepLines/>
        <w:rPr>
          <w:rFonts w:ascii="Times New Roman" w:cs="Times New Roman" w:hAnsi="Times New Roman"/>
          <w:sz w:val="24"/>
        </w:rPr>
      </w:pPr>
      <w:r>
        <w:rPr>
          <w:rFonts w:ascii="Times New Roman" w:cs="Times New Roman" w:hAnsi="Times New Roman"/>
          <w:sz w:val="24"/>
        </w:rPr>
        <w:t>Выступления ребят оценивали представители силовых структур, МЧС, УФСИН, Росгвардии, МВД, военного комиссариата и ветеранских организаций.</w:t>
      </w:r>
    </w:p>
    <w:p>
      <w:pPr>
        <w:pStyle w:val="aff4"/>
        <w:keepLines/>
        <w:rPr>
          <w:rFonts w:ascii="Times New Roman" w:cs="Times New Roman" w:hAnsi="Times New Roman"/>
          <w:sz w:val="24"/>
        </w:rPr>
      </w:pPr>
      <w:r>
        <w:rPr>
          <w:rFonts w:ascii="Times New Roman" w:cs="Times New Roman" w:hAnsi="Times New Roman"/>
          <w:sz w:val="24"/>
        </w:rPr>
        <w:t xml:space="preserve">– Подготовка к таким мероприятиям помогает формировать у ребят дисциплину, навыки командной работы и стремление поддержать товарища, – сказал начальник отдела по патриотическому воспитанию и профилактике агентства по делам молодежи Архангельской области Алексей Соколов.  </w:t>
      </w:r>
      <w:hyperlink r:id="rId1391" w:history="1">
        <w:r>
          <w:rPr>
            <w:rStyle w:val="a5"/>
            <w:rFonts w:ascii="Times New Roman" w:cs="Times New Roman" w:hAnsi="Times New Roman"/>
            <w:sz w:val="24"/>
          </w:rPr>
          <w:t>Важский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гордимся гражданами нашей страны, удостоенными высоких званий и наград</w:t>
      </w:r>
    </w:p>
    <w:p>
      <w:pPr>
        <w:pStyle w:val="aff4"/>
        <w:keepLines/>
        <w:rPr>
          <w:rFonts w:ascii="Times New Roman" w:cs="Times New Roman" w:hAnsi="Times New Roman"/>
          <w:sz w:val="24"/>
        </w:rPr>
      </w:pPr>
      <w:r>
        <w:rPr>
          <w:rFonts w:ascii="Times New Roman" w:cs="Times New Roman" w:hAnsi="Times New Roman"/>
          <w:sz w:val="24"/>
        </w:rPr>
        <w:t xml:space="preserve">Звание «Герой Российской Федерации» посмертно присвоено Алексею Бровковичу; Алексею Журавлёву; Виталию Мариенко; участникам специальной военной операции Валерию Паламарчуку и Владимиру Носову; полковнику МЧС России, первому заместителю главы военно-гражданской администрации Херсонской области Алексею Катериничеву, генералу армии Евгению Зиничеву. </w:t>
      </w:r>
      <w:hyperlink r:id="rId1392"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и магазин одежды для танцев пострадали от пожара на Большой Покровской</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произошел 8 декабря. Огонь охватил дома № 46 и 348 на главной улице города. Из зданий эвакуировали 50 человек.  </w:t>
      </w:r>
      <w:hyperlink r:id="rId1393"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Газоснабжение потребителей в Сызранском районе восстановлено</w:t>
      </w:r>
    </w:p>
    <w:p>
      <w:pPr>
        <w:pStyle w:val="aff4"/>
        <w:keepLines/>
        <w:rPr>
          <w:rFonts w:ascii="Times New Roman" w:cs="Times New Roman" w:hAnsi="Times New Roman"/>
          <w:sz w:val="24"/>
        </w:rPr>
      </w:pPr>
      <w:r>
        <w:rPr>
          <w:rFonts w:ascii="Times New Roman" w:cs="Times New Roman" w:hAnsi="Times New Roman"/>
          <w:sz w:val="24"/>
        </w:rPr>
        <w:t xml:space="preserve">В 20:00 газоснабжение потребителей в Сызранском районе восстановили, сообщили в ГУ МЧС России по Самарской области. </w:t>
      </w:r>
      <w:hyperlink r:id="rId139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Кургана вспыхнула шиномонтажка. Видео</w:t>
      </w:r>
    </w:p>
    <w:p>
      <w:pPr>
        <w:pStyle w:val="aff4"/>
        <w:keepLines/>
        <w:rPr>
          <w:rFonts w:ascii="Times New Roman" w:cs="Times New Roman" w:hAnsi="Times New Roman"/>
          <w:sz w:val="24"/>
        </w:rPr>
      </w:pPr>
      <w:r>
        <w:rPr>
          <w:rFonts w:ascii="Times New Roman" w:cs="Times New Roman" w:hAnsi="Times New Roman"/>
          <w:sz w:val="24"/>
        </w:rPr>
        <w:t xml:space="preserve">В ГУ МЧС по Курганской области корреспонденту URA.RU информацию об инциденте подтвердили. На момент выхода материала пожар был ликвидирован. Площадь возгорания составила 60 квадратных метров. </w:t>
      </w:r>
      <w:hyperlink r:id="rId139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выбирают “Грани”</w:t>
      </w:r>
    </w:p>
    <w:p>
      <w:pPr>
        <w:pStyle w:val="aff4"/>
        <w:keepLines/>
        <w:rPr>
          <w:rFonts w:ascii="Times New Roman" w:cs="Times New Roman" w:hAnsi="Times New Roman"/>
          <w:sz w:val="24"/>
        </w:rPr>
      </w:pPr>
      <w:r>
        <w:rPr>
          <w:rFonts w:ascii="Times New Roman" w:cs="Times New Roman" w:hAnsi="Times New Roman"/>
          <w:sz w:val="24"/>
        </w:rPr>
        <w:t xml:space="preserve">На днях редакцию газеты “Грани” посетил старший юрисконсульт ФГКУ “Специальное управление ФПС № 17 МЧС России” Петр АЛЕКСАНДРОВ. Гость редакции оформил несколько годовых подписок на 2024-й на издание и поделился с нами, почему пожарные спасатели традиционно предпочитают читать именно нашу газету.  </w:t>
      </w:r>
      <w:hyperlink r:id="rId1396"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Хакасии предупредили о возможном возникновении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организовать незамедлительное информирование ОДС ЦУКС ГУ МЧС России по Республике Хакасия обо всех возникших ЧС и их последствиях по телефонам: (8-3902) 29-55-21, (8-3902) 29-55-25 (факс);</w:t>
      </w:r>
    </w:p>
    <w:p>
      <w:pPr>
        <w:pStyle w:val="aff4"/>
        <w:keepLines/>
        <w:rPr>
          <w:rFonts w:ascii="Times New Roman" w:cs="Times New Roman" w:hAnsi="Times New Roman"/>
          <w:sz w:val="24"/>
        </w:rPr>
      </w:pPr>
      <w:r>
        <w:rPr>
          <w:rFonts w:ascii="Times New Roman" w:cs="Times New Roman" w:hAnsi="Times New Roman"/>
          <w:sz w:val="24"/>
        </w:rPr>
        <w:t xml:space="preserve">- инициировать своевременное введение необходимых режимов функционирования органов управления и сил ТП РСЧС.  </w:t>
      </w:r>
      <w:hyperlink r:id="rId1397"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Москвичам дали рекомендации из-за аномального холода</w:t>
      </w:r>
    </w:p>
    <w:p>
      <w:pPr>
        <w:pStyle w:val="aff4"/>
        <w:keepLines/>
        <w:rPr>
          <w:rFonts w:ascii="Times New Roman" w:cs="Times New Roman" w:hAnsi="Times New Roman"/>
          <w:sz w:val="24"/>
        </w:rPr>
      </w:pPr>
      <w:r>
        <w:rPr>
          <w:rFonts w:ascii="Times New Roman" w:cs="Times New Roman" w:hAnsi="Times New Roman"/>
          <w:sz w:val="24"/>
        </w:rPr>
        <w:t>МЧС рекомендовало москвичам не оголяться на фоне аномального холода</w:t>
      </w:r>
    </w:p>
    <w:p>
      <w:pPr>
        <w:pStyle w:val="aff4"/>
        <w:keepLines/>
        <w:rPr>
          <w:rFonts w:ascii="Times New Roman" w:cs="Times New Roman" w:hAnsi="Times New Roman"/>
          <w:sz w:val="24"/>
        </w:rPr>
      </w:pPr>
      <w:r>
        <w:rPr>
          <w:rFonts w:ascii="Times New Roman" w:cs="Times New Roman" w:hAnsi="Times New Roman"/>
          <w:sz w:val="24"/>
        </w:rPr>
        <w:t xml:space="preserve">Столичное управление МЧС России предупредило жителей и гостей Москвы об аномально холодной погоде в воскресенье и понедельник.  </w:t>
      </w:r>
      <w:hyperlink r:id="rId1398"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Израиле сообщили о гибели взятого ХАМАС в заложники мужчины</w:t>
      </w:r>
    </w:p>
    <w:p>
      <w:pPr>
        <w:pStyle w:val="aff4"/>
        <w:keepLines/>
        <w:rPr>
          <w:rFonts w:ascii="Times New Roman" w:cs="Times New Roman" w:hAnsi="Times New Roman"/>
          <w:sz w:val="24"/>
        </w:rPr>
      </w:pPr>
      <w:r>
        <w:rPr>
          <w:rFonts w:ascii="Times New Roman" w:cs="Times New Roman" w:hAnsi="Times New Roman"/>
          <w:sz w:val="24"/>
        </w:rPr>
        <w:t xml:space="preserve">Во время нападения в доме Баруха произошел пожар, брат и бабушка покинули его, а Шахар вернулся в дом за ингалятором для Идана. В итоге брат и бабушка Баруха были убиты боевиками ХАМАС, а Шахара взяли в заложники. </w:t>
      </w:r>
      <w:hyperlink r:id="rId1399"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Над Смоленской областью продолжит кружиться снег</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по области: ночью -8…-13°C, днем -4…-9°C. В Смоленске: ночью -9…-11°C, днем -4…-6°C.— Атмосферное давление 748 мм рт. столба, будет падать, — сообщает пресс-служба МЧС России по Смоленской области. </w:t>
      </w:r>
      <w:hyperlink r:id="rId1400"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Макеевке после обстрела ВСУ начался сильный пожар</w:t>
      </w:r>
    </w:p>
    <w:p>
      <w:pPr>
        <w:pStyle w:val="aff4"/>
        <w:keepLines/>
        <w:rPr>
          <w:rFonts w:ascii="Times New Roman" w:cs="Times New Roman" w:hAnsi="Times New Roman"/>
          <w:sz w:val="24"/>
        </w:rPr>
      </w:pPr>
      <w:r>
        <w:rPr>
          <w:rFonts w:ascii="Times New Roman" w:cs="Times New Roman" w:hAnsi="Times New Roman"/>
          <w:sz w:val="24"/>
        </w:rPr>
        <w:t>Украинская армия провела ракетный обстрел города Макеевка в ДНР в субботу, сообщило представительство республики СЦКК, после обстрела там начался сильный пожар.</w:t>
      </w:r>
    </w:p>
    <w:p>
      <w:pPr>
        <w:pStyle w:val="aff4"/>
        <w:keepLines/>
        <w:rPr>
          <w:rFonts w:ascii="Times New Roman" w:cs="Times New Roman" w:hAnsi="Times New Roman"/>
          <w:sz w:val="24"/>
        </w:rPr>
      </w:pPr>
      <w:r>
        <w:rPr>
          <w:rFonts w:ascii="Times New Roman" w:cs="Times New Roman" w:hAnsi="Times New Roman"/>
          <w:sz w:val="24"/>
        </w:rPr>
        <w:t xml:space="preserve">Обстрел произошел в 15.00 по Червоногрвардейскому району, выпущено четыре ракеты из РСЗО, сообщило представительство ДНР в Совместном центре по контролю и координации вопросов, связанных с военными преступлениями Украины, передает РИА «Новости». </w:t>
      </w:r>
      <w:hyperlink r:id="rId1401"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Московском регионе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будет ниже нормы на 7-10 градусов </w:t>
      </w:r>
      <w:hyperlink r:id="rId140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из-за технической неисправности остановились две электрички</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возле поселка Куркачи в Высокогорском районе Татарстана из-за технической неисправности остановились две электрички. Восстановить движение смогли через полтора часа, сообщила пресс-служба ГУ МЧС России по республике. </w:t>
      </w:r>
      <w:hyperlink r:id="rId140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Ярославской области предупредили о продолжении аномальных холодов</w:t>
      </w:r>
    </w:p>
    <w:p>
      <w:pPr>
        <w:pStyle w:val="aff4"/>
        <w:keepLines/>
        <w:rPr>
          <w:rFonts w:ascii="Times New Roman" w:cs="Times New Roman" w:hAnsi="Times New Roman"/>
          <w:sz w:val="24"/>
        </w:rPr>
      </w:pPr>
      <w:r>
        <w:rPr>
          <w:rFonts w:ascii="Times New Roman" w:cs="Times New Roman" w:hAnsi="Times New Roman"/>
          <w:sz w:val="24"/>
        </w:rPr>
        <w:t xml:space="preserve">ГУ МЧС по Ярославской области предупредило о том, что аномальные холода в регионе затянутся. С 10 по 11 декабря среднесуточная температура по-прежнему будет ниже климатической нормы на 7-14 градусов. </w:t>
      </w:r>
      <w:hyperlink r:id="rId1404"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Каргопольском округе произошёл пожар в Никольской церкви Ошевенского монастыря</w:t>
      </w:r>
    </w:p>
    <w:p>
      <w:pPr>
        <w:pStyle w:val="aff4"/>
        <w:keepLines/>
        <w:rPr>
          <w:rFonts w:ascii="Times New Roman" w:cs="Times New Roman" w:hAnsi="Times New Roman"/>
          <w:sz w:val="24"/>
        </w:rPr>
      </w:pPr>
      <w:r>
        <w:rPr>
          <w:rFonts w:ascii="Times New Roman" w:cs="Times New Roman" w:hAnsi="Times New Roman"/>
          <w:sz w:val="24"/>
        </w:rPr>
        <w:t xml:space="preserve">В 11:15 пожар был локализован, а в 11:52 — ликвидирован. Пострадавших нет. Строение значительно повреждено огнём. Причина пожара устанавливается, сообщает Агентство государственной противопожарной службы и гражданской защиты Архангельской области. </w:t>
      </w:r>
      <w:hyperlink r:id="rId1405" w:history="1">
        <w:r>
          <w:rPr>
            <w:rStyle w:val="a5"/>
            <w:rFonts w:ascii="Times New Roman" w:cs="Times New Roman" w:hAnsi="Times New Roman"/>
            <w:sz w:val="24"/>
          </w:rPr>
          <w:t>Регион 29</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красноборском селе Верхняя Уфтюга сгорело здание дома культуры</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вечером седьмого декабря. В тушении огня помогли местные жители</w:t>
      </w:r>
    </w:p>
    <w:p>
      <w:pPr>
        <w:pStyle w:val="aff4"/>
        <w:keepLines/>
        <w:rPr>
          <w:rFonts w:ascii="Times New Roman" w:cs="Times New Roman" w:hAnsi="Times New Roman"/>
          <w:sz w:val="24"/>
        </w:rPr>
      </w:pPr>
      <w:r>
        <w:rPr>
          <w:rFonts w:ascii="Times New Roman" w:cs="Times New Roman" w:hAnsi="Times New Roman"/>
          <w:sz w:val="24"/>
        </w:rPr>
        <w:t xml:space="preserve">На своей странице в социальной сети «Вконтакте» глава Красноборского района Евгений Вяткин сообщил, что благодаря местным жителям и слаженной работе пожарных удалось избежать распространения огня на соседние здания. </w:t>
      </w:r>
      <w:hyperlink r:id="rId1406" w:history="1">
        <w:r>
          <w:rPr>
            <w:rStyle w:val="a5"/>
            <w:rFonts w:ascii="Times New Roman" w:cs="Times New Roman" w:hAnsi="Times New Roman"/>
            <w:sz w:val="24"/>
          </w:rPr>
          <w:t>Регион 29</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Героев Отечества в Волгограде прозвучал «Выстрел памяти»</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России, патриотическая акция была посвящена Дню Героев Отечества, который отмечается в стране 9 декабря.</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мероприятии принимали участие сотрудники ведомства, рота Почетного караула мотострелкового соединения ЮВО и военный оркестр. </w:t>
      </w:r>
      <w:hyperlink r:id="rId1407" w:history="1">
        <w:r>
          <w:rPr>
            <w:rStyle w:val="a5"/>
            <w:rFonts w:ascii="Times New Roman" w:cs="Times New Roman" w:hAnsi="Times New Roman"/>
            <w:sz w:val="24"/>
          </w:rPr>
          <w:t>Родной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Водителя сгоревшего на КАД представили к медали за тушение пожара</w:t>
      </w:r>
    </w:p>
    <w:p>
      <w:pPr>
        <w:pStyle w:val="aff4"/>
        <w:keepLines/>
        <w:rPr>
          <w:rFonts w:ascii="Times New Roman" w:cs="Times New Roman" w:hAnsi="Times New Roman"/>
          <w:sz w:val="24"/>
        </w:rPr>
      </w:pPr>
      <w:r>
        <w:rPr>
          <w:rFonts w:ascii="Times New Roman" w:cs="Times New Roman" w:hAnsi="Times New Roman"/>
          <w:sz w:val="24"/>
        </w:rPr>
        <w:t xml:space="preserve">В МЧС сообщали, что возгорание тушили десять пожарных при помощи двух единиц спецтехники. Неделей ранее, 1 декабря, на Благодатной улице вспыхнул рейсовый автобус, выехавший из парка и направлявшийся на трассу маршрута.  </w:t>
      </w:r>
      <w:hyperlink r:id="rId1408"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10 декабря в ЛНР от 8 до 1 градуса мороза, снег и гололедицу</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по ЛНР.</w:t>
      </w:r>
    </w:p>
    <w:p>
      <w:pPr>
        <w:pStyle w:val="aff4"/>
        <w:keepLines/>
        <w:rPr>
          <w:rFonts w:ascii="Times New Roman" w:cs="Times New Roman" w:hAnsi="Times New Roman"/>
          <w:sz w:val="24"/>
        </w:rPr>
      </w:pPr>
      <w:r>
        <w:rPr>
          <w:rFonts w:ascii="Times New Roman" w:cs="Times New Roman" w:hAnsi="Times New Roman"/>
          <w:sz w:val="24"/>
        </w:rPr>
        <w:t xml:space="preserve">"(10 декабря на территории Республики) облачно с прояснениями. Небольшие осадки в виде снега и мокрого снега.  </w:t>
      </w:r>
      <w:hyperlink r:id="rId1409"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Выстрелы из пушек времен ВОВ раздались в центре Волгограда</w:t>
      </w:r>
    </w:p>
    <w:p>
      <w:pPr>
        <w:pStyle w:val="aff4"/>
        <w:keepLines/>
        <w:rPr>
          <w:rFonts w:ascii="Times New Roman" w:cs="Times New Roman" w:hAnsi="Times New Roman"/>
          <w:sz w:val="24"/>
        </w:rPr>
      </w:pPr>
      <w:r>
        <w:rPr>
          <w:rFonts w:ascii="Times New Roman" w:cs="Times New Roman" w:hAnsi="Times New Roman"/>
          <w:sz w:val="24"/>
        </w:rPr>
        <w:t xml:space="preserve">В этом году честь дать залп представилась начальнику ГУ МЧС России по Волгоградской области Николаю Любавину, а также председателю совета ветеранов регионального ГУ МЧС России Александру Стрекаеву.  </w:t>
      </w:r>
      <w:hyperlink r:id="rId1410" w:history="1">
        <w:r>
          <w:rPr>
            <w:rStyle w:val="a5"/>
            <w:rFonts w:ascii="Times New Roman" w:cs="Times New Roman" w:hAnsi="Times New Roman"/>
            <w:sz w:val="24"/>
          </w:rPr>
          <w:t>Городской портал.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МЧС предупредило об аномальных морозах ниже -40 градусов</w:t>
      </w:r>
    </w:p>
    <w:p>
      <w:pPr>
        <w:pStyle w:val="aff4"/>
        <w:keepLines/>
        <w:rPr>
          <w:rFonts w:ascii="Times New Roman" w:cs="Times New Roman" w:hAnsi="Times New Roman"/>
          <w:sz w:val="24"/>
        </w:rPr>
      </w:pPr>
      <w:r>
        <w:rPr>
          <w:rFonts w:ascii="Times New Roman" w:cs="Times New Roman" w:hAnsi="Times New Roman"/>
          <w:sz w:val="24"/>
        </w:rPr>
        <w:t xml:space="preserve">Экстренное предупреждение действует с 10 по 13 декабря. </w:t>
      </w:r>
      <w:hyperlink r:id="rId141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Мордовии ожидается ночной снегопад и -21</w:t>
      </w:r>
    </w:p>
    <w:p>
      <w:pPr>
        <w:pStyle w:val="aff4"/>
        <w:keepLines/>
        <w:rPr>
          <w:rFonts w:ascii="Times New Roman" w:cs="Times New Roman" w:hAnsi="Times New Roman"/>
          <w:sz w:val="24"/>
        </w:rPr>
      </w:pPr>
      <w:r>
        <w:rPr>
          <w:rFonts w:ascii="Times New Roman" w:cs="Times New Roman" w:hAnsi="Times New Roman"/>
          <w:sz w:val="24"/>
        </w:rPr>
        <w:t>Соответствующий прогноз опубликовала пресс-служба регионального главного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10 декабря, ожидается облачная с прояснениями погода. Ночью небольшой снег, днем преимущественно без осадков.  </w:t>
      </w:r>
      <w:hyperlink r:id="rId1412" w:history="1">
        <w:r>
          <w:rPr>
            <w:rStyle w:val="a5"/>
            <w:rFonts w:ascii="Times New Roman" w:cs="Times New Roman" w:hAnsi="Times New Roman"/>
            <w:sz w:val="24"/>
          </w:rPr>
          <w:t>Pro Город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в Мордовии ожидается ночной снегопад и -21</w:t>
      </w:r>
    </w:p>
    <w:p>
      <w:pPr>
        <w:pStyle w:val="aff4"/>
        <w:keepLines/>
        <w:rPr>
          <w:rFonts w:ascii="Times New Roman" w:cs="Times New Roman" w:hAnsi="Times New Roman"/>
          <w:sz w:val="24"/>
        </w:rPr>
      </w:pPr>
      <w:r>
        <w:rPr>
          <w:rFonts w:ascii="Times New Roman" w:cs="Times New Roman" w:hAnsi="Times New Roman"/>
          <w:sz w:val="24"/>
        </w:rPr>
        <w:t xml:space="preserve">Жителям Мордовии рассказали о погодных условиях, которые прогнозируются завтра, 10 декабря, в республике. Соответствующий прогноз опубликовала пресс-служба регионального главного управления МЧС. </w:t>
      </w:r>
      <w:hyperlink r:id="rId14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В МЧС выпустили предупреждение о том, что в такую погоду нужно беречь организм от переохлаждения и по возможности не оставаться на улице слишком долго.</w:t>
      </w:r>
    </w:p>
    <w:p>
      <w:pPr>
        <w:pStyle w:val="aff4"/>
        <w:keepLines/>
        <w:rPr>
          <w:rFonts w:ascii="Times New Roman" w:cs="Times New Roman" w:hAnsi="Times New Roman"/>
          <w:sz w:val="24"/>
        </w:rPr>
      </w:pPr>
      <w:r>
        <w:rPr>
          <w:rFonts w:ascii="Times New Roman" w:cs="Times New Roman" w:hAnsi="Times New Roman"/>
          <w:sz w:val="24"/>
        </w:rPr>
        <w:t xml:space="preserve">Как правильно себя вести в холода пешеходам и водителям?  </w:t>
      </w:r>
      <w:hyperlink r:id="rId1414"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Супруги из Свердловской области убили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возникшего пожара произошла гибель двух находившихся в квартире мужчин, которые скончались от отравления продуктами горения. Кроме того, пожаром был причинён материальный ущерб собственнику квартиры, где погибли граждане, а также управляющей компании на общую сумму более 400 тысяч рублей. </w:t>
      </w:r>
      <w:hyperlink r:id="rId1415" w:history="1">
        <w:r>
          <w:rPr>
            <w:rStyle w:val="a5"/>
            <w:rFonts w:ascii="Times New Roman" w:cs="Times New Roman" w:hAnsi="Times New Roman"/>
            <w:sz w:val="24"/>
          </w:rPr>
          <w:t>Газета "Твой Континент"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в Волгограде прозвучал «Выстрел Памяти».</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регионального ГУ МЧС России, честь совершить символический выстрел из пушки ЗИС-3 времен Великой Отечественной войны предоставили начальнику ГУ МЧС России по Волгоградской области, генерал-майору внутренней службы Николаю Сергеевичу Любавину, а также председателю Совета ветеранов волгоградского главка, полковнику в отставке Александру Александровичу Стрекаеву. </w:t>
      </w:r>
      <w:hyperlink r:id="rId1416" w:history="1">
        <w:r>
          <w:rPr>
            <w:rStyle w:val="a5"/>
            <w:rFonts w:ascii="Times New Roman" w:cs="Times New Roman" w:hAnsi="Times New Roman"/>
            <w:sz w:val="24"/>
          </w:rPr>
          <w:t>Вечерний Волгоград.ру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Арктический холод: аномальные морозы обрушились на Россию</w:t>
      </w:r>
    </w:p>
    <w:p>
      <w:pPr>
        <w:pStyle w:val="aff4"/>
        <w:keepLines/>
        <w:rPr>
          <w:rFonts w:ascii="Times New Roman" w:cs="Times New Roman" w:hAnsi="Times New Roman"/>
          <w:sz w:val="24"/>
        </w:rPr>
      </w:pPr>
      <w:r>
        <w:rPr>
          <w:rFonts w:ascii="Times New Roman" w:cs="Times New Roman" w:hAnsi="Times New Roman"/>
          <w:sz w:val="24"/>
        </w:rPr>
        <w:t xml:space="preserve">Аномальные морозы прямо сейчас движутся на столичный регион. Предупреждение выпустило МЧС. Уже 10 декабря и в понедельник, 11 декабря, температура будет на 7-10 градусов ниже климатической нормы. </w:t>
      </w:r>
      <w:hyperlink r:id="rId141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Грузовик с газовыми баллонами загорелся на ходу в Ханты-Мансийском АО</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пожар начался из-за разгерметизации одного баллона. Внутри ёмкостей был пропан и кислород, пожарные смогли вытащить остальные баллоны из кузова и охладить, предотвратив большую трагедию. </w:t>
      </w:r>
      <w:hyperlink r:id="rId1418"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Морозы сковали Костромскую область: местами на 7-14 градусов ниже нормы</w:t>
      </w:r>
    </w:p>
    <w:p>
      <w:pPr>
        <w:pStyle w:val="aff4"/>
        <w:keepLines/>
        <w:rPr>
          <w:rFonts w:ascii="Times New Roman" w:cs="Times New Roman" w:hAnsi="Times New Roman"/>
          <w:sz w:val="24"/>
        </w:rPr>
      </w:pPr>
      <w:r>
        <w:rPr>
          <w:rFonts w:ascii="Times New Roman" w:cs="Times New Roman" w:hAnsi="Times New Roman"/>
          <w:sz w:val="24"/>
        </w:rPr>
        <w:t xml:space="preserve">Департамент региональной безопасности и ГУ МЧС России по Костромской области рекомендуют жителям региона не находится длительное время на морозе, тепло одеваться, постоянно двигаться, беречь открытые участки тела, лицо или руки.  </w:t>
      </w:r>
      <w:hyperlink r:id="rId1419" w:history="1">
        <w:r>
          <w:rPr>
            <w:rStyle w:val="a5"/>
            <w:rFonts w:ascii="Times New Roman" w:cs="Times New Roman" w:hAnsi="Times New Roman"/>
            <w:sz w:val="24"/>
          </w:rPr>
          <w:t>СМИ44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Нижнекамском районе из горящего дома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Сегодня в 07:33 поступило сообщение о пожаре в Нижнекамском районе, в селе Шереметьевка на улице Садовая, 23. По прибытии пожарных происходило горение частного дома, площадь, которая была охвачена огнем – 64 квадратных метра. </w:t>
      </w:r>
      <w:hyperlink r:id="rId1420"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Предпринимателям Ирана комфортно в «Деловом климате» Ульяновска</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МЧС рассказали, что на территории субъектов малого и среднего предпринимательства региона выросло число пожаров: в 2022 году их случилось 60, в 2023-м - уже более 70. В качестве решения проблемы участники заседания как раз назвали организацию профилактических визитов, которые помогают выявлять проблемы на площадках предпринимательской деятельности.  </w:t>
      </w:r>
      <w:hyperlink r:id="rId1421" w:history="1">
        <w:r>
          <w:rPr>
            <w:rStyle w:val="a5"/>
            <w:rFonts w:ascii="Times New Roman" w:cs="Times New Roman" w:hAnsi="Times New Roman"/>
            <w:sz w:val="24"/>
          </w:rPr>
          <w:t>Ульяновск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Источник: в Нижнем Новгороде мужчина пострадал при попытке ограбить магазин</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журналистам в региональном управлении МЧС, пожарный расчёт был вызван на происшествие на улице Краснозвездная, дом 7. "Сотрудники МЧС помогли скорой помощи транспортировать пострадавшего, больше никаких работ не проводили", - рассказали в пресс-службе ведомства. </w:t>
      </w:r>
      <w:hyperlink r:id="rId142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Африканде обгорели 3 гаража</w:t>
      </w:r>
    </w:p>
    <w:p>
      <w:pPr>
        <w:pStyle w:val="aff4"/>
        <w:keepLines/>
        <w:rPr>
          <w:rFonts w:ascii="Times New Roman" w:cs="Times New Roman" w:hAnsi="Times New Roman"/>
          <w:sz w:val="24"/>
        </w:rPr>
      </w:pPr>
      <w:r>
        <w:rPr>
          <w:rFonts w:ascii="Times New Roman" w:cs="Times New Roman" w:hAnsi="Times New Roman"/>
          <w:sz w:val="24"/>
        </w:rPr>
        <w:t>Вечером 8 декабря в Африканде произошел пожар, охвативший гаражи в районе улицы Строителей, 7. Информация о возгорании поступила в 20:36.</w:t>
      </w:r>
    </w:p>
    <w:p>
      <w:pPr>
        <w:pStyle w:val="aff4"/>
        <w:keepLines/>
        <w:rPr>
          <w:rFonts w:ascii="Times New Roman" w:cs="Times New Roman" w:hAnsi="Times New Roman"/>
          <w:sz w:val="24"/>
        </w:rPr>
      </w:pPr>
      <w:r>
        <w:rPr>
          <w:rFonts w:ascii="Times New Roman" w:cs="Times New Roman" w:hAnsi="Times New Roman"/>
          <w:sz w:val="24"/>
        </w:rPr>
        <w:t xml:space="preserve">В 00:25 пожарные успешно справились с ликвидацией огня.  </w:t>
      </w:r>
      <w:hyperlink r:id="rId1423" w:history="1">
        <w:r>
          <w:rPr>
            <w:rStyle w:val="a5"/>
            <w:rFonts w:ascii="Times New Roman" w:cs="Times New Roman" w:hAnsi="Times New Roman"/>
            <w:sz w:val="24"/>
          </w:rPr>
          <w:t>Большое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января по ноябрь в Псковской области на пожарах погибли 69 человек</w:t>
      </w:r>
    </w:p>
    <w:p>
      <w:pPr>
        <w:pStyle w:val="aff4"/>
        <w:keepLines/>
        <w:rPr>
          <w:rFonts w:ascii="Times New Roman" w:cs="Times New Roman" w:hAnsi="Times New Roman"/>
          <w:sz w:val="24"/>
        </w:rPr>
      </w:pPr>
      <w:r>
        <w:rPr>
          <w:rFonts w:ascii="Times New Roman" w:cs="Times New Roman" w:hAnsi="Times New Roman"/>
          <w:sz w:val="24"/>
        </w:rPr>
        <w:t>Об этом «Псковской правде»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Источник: pxhere.com</w:t>
      </w:r>
    </w:p>
    <w:p>
      <w:pPr>
        <w:pStyle w:val="aff4"/>
        <w:keepLines/>
        <w:rPr>
          <w:rFonts w:ascii="Times New Roman" w:cs="Times New Roman" w:hAnsi="Times New Roman"/>
          <w:sz w:val="24"/>
        </w:rPr>
      </w:pPr>
      <w:r>
        <w:rPr>
          <w:rFonts w:ascii="Times New Roman" w:cs="Times New Roman" w:hAnsi="Times New Roman"/>
          <w:sz w:val="24"/>
        </w:rPr>
        <w:t xml:space="preserve">С января по ноябрь в Псковской области зарегистрировали 3 тыс. 216 пожаров, прямой материальный ущерб от которых составил 72 млн 517 тысяч рублей. </w:t>
      </w:r>
      <w:hyperlink r:id="rId1424"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Шиномонтажка загорелась в центре Кургана</w:t>
      </w:r>
    </w:p>
    <w:p>
      <w:pPr>
        <w:pStyle w:val="aff4"/>
        <w:keepLines/>
        <w:rPr>
          <w:rFonts w:ascii="Times New Roman" w:cs="Times New Roman" w:hAnsi="Times New Roman"/>
          <w:sz w:val="24"/>
        </w:rPr>
      </w:pPr>
      <w:r>
        <w:rPr>
          <w:rFonts w:ascii="Times New Roman" w:cs="Times New Roman" w:hAnsi="Times New Roman"/>
          <w:sz w:val="24"/>
        </w:rPr>
        <w:t xml:space="preserve">В Кургане 9 декабря произошел пожар в шиномонтажной мастерской, расположенной на улице Некрасова. </w:t>
      </w:r>
    </w:p>
    <w:p>
      <w:pPr>
        <w:pStyle w:val="aff4"/>
        <w:keepLines/>
        <w:rPr>
          <w:rFonts w:ascii="Times New Roman" w:cs="Times New Roman" w:hAnsi="Times New Roman"/>
          <w:sz w:val="24"/>
        </w:rPr>
      </w:pPr>
      <w:r>
        <w:rPr>
          <w:rFonts w:ascii="Times New Roman" w:cs="Times New Roman" w:hAnsi="Times New Roman"/>
          <w:sz w:val="24"/>
        </w:rPr>
        <w:t xml:space="preserve">«На Некрасова горит шиномонтажка. Информации о пострадавших нет», — цитирует слова очевидцев телеграм--канал «ЧП Курган». </w:t>
      </w:r>
      <w:hyperlink r:id="rId1425"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жительницы Кондоля на пожаре организована проверка</w:t>
      </w:r>
    </w:p>
    <w:p>
      <w:pPr>
        <w:pStyle w:val="aff4"/>
        <w:keepLines/>
        <w:rPr>
          <w:rFonts w:ascii="Times New Roman" w:cs="Times New Roman" w:hAnsi="Times New Roman"/>
          <w:sz w:val="24"/>
        </w:rPr>
      </w:pPr>
      <w:r>
        <w:rPr>
          <w:rFonts w:ascii="Times New Roman" w:cs="Times New Roman" w:hAnsi="Times New Roman"/>
          <w:sz w:val="24"/>
        </w:rPr>
        <w:t>Во время тушения сотрудники МЧС обнаружили тело хозяйки. Чтобы установить причину смерти, была назначена судебно-медицинская экспертиза.</w:t>
      </w:r>
    </w:p>
    <w:p>
      <w:pPr>
        <w:pStyle w:val="aff4"/>
        <w:keepLines/>
        <w:rPr>
          <w:rFonts w:ascii="Times New Roman" w:cs="Times New Roman" w:hAnsi="Times New Roman"/>
          <w:sz w:val="24"/>
        </w:rPr>
      </w:pPr>
      <w:r>
        <w:rPr>
          <w:rFonts w:ascii="Times New Roman" w:cs="Times New Roman" w:hAnsi="Times New Roman"/>
          <w:sz w:val="24"/>
        </w:rPr>
        <w:t xml:space="preserve">По результатам проведения проверки будет принято процессуальное решение. </w:t>
      </w:r>
      <w:hyperlink r:id="rId1426" w:history="1">
        <w:r>
          <w:rPr>
            <w:rStyle w:val="a5"/>
            <w:rFonts w:ascii="Times New Roman" w:cs="Times New Roman" w:hAnsi="Times New Roman"/>
            <w:sz w:val="24"/>
          </w:rPr>
          <w:t>КП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Орловской области спасли провалившуюся под лед лосиху&lt;br&gt;Чтобы она смогла выплыть, понадобилось прорубить небольшой коридор до полыньи. Ледоколом стали очевидцы ЧП и оказавшиеся поблизости охотники.</w:t>
      </w:r>
    </w:p>
    <w:p>
      <w:pPr>
        <w:pStyle w:val="aff4"/>
        <w:keepLines/>
        <w:rPr>
          <w:rFonts w:ascii="Times New Roman" w:cs="Times New Roman" w:hAnsi="Times New Roman"/>
          <w:sz w:val="24"/>
        </w:rPr>
      </w:pPr>
      <w:r>
        <w:rPr>
          <w:rFonts w:ascii="Times New Roman" w:cs="Times New Roman" w:hAnsi="Times New Roman"/>
          <w:sz w:val="24"/>
        </w:rPr>
        <w:t>В итоге самка благополучно доплыла до берега и убежала в ближайший лес (видео).</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о спасении провалившегося под лед оленя в Тверской области, там понадобилось привлекать сотрудников МЧС. </w:t>
      </w:r>
      <w:hyperlink r:id="rId1427" w:history="1">
        <w:r>
          <w:rPr>
            <w:rStyle w:val="a5"/>
            <w:rFonts w:ascii="Times New Roman" w:cs="Times New Roman" w:hAnsi="Times New Roman"/>
            <w:sz w:val="24"/>
          </w:rPr>
          <w:t>Охотники.ру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Краснотурьинске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«На площади 56 кв. м сгорела кровля», — сообщили в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Ранее два человека погибли в результате пожара в квартире жилого дома на востоке Москвы. </w:t>
      </w:r>
      <w:hyperlink r:id="rId1428"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Предпринимателям Ирана комфортно в «Деловом климате» Ульяновска</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МЧС рассказали, что на территориисубъектов малого и среднего предпринимательства региона выросло число пожаров: в 2022 году их случилось 60, в 2023-м - уже более 70. В качестве решения проблемы участники заседания как раз назвали организацию профилактических визитов, которые помогают выявлять проблемы на площадках предпринимательской деятельности.  </w:t>
      </w:r>
      <w:hyperlink r:id="rId1429" w:history="1">
        <w:r>
          <w:rPr>
            <w:rStyle w:val="a5"/>
            <w:rFonts w:ascii="Times New Roman" w:cs="Times New Roman" w:hAnsi="Times New Roman"/>
            <w:sz w:val="24"/>
          </w:rPr>
          <w:t>Russia24.pro -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Туве прогнозируют 45-градусные морозы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Главного управления МЧС России по Республике Тыва, 10 декабря синоптики прогнозируют понижение температуры воздуха ночью до 45 градусов, в дневное время до 31 градусов.  </w:t>
      </w:r>
      <w:hyperlink r:id="rId1430" w:history="1">
        <w:r>
          <w:rPr>
            <w:rStyle w:val="a5"/>
            <w:rFonts w:ascii="Times New Roman" w:cs="Times New Roman" w:hAnsi="Times New Roman"/>
            <w:sz w:val="24"/>
          </w:rPr>
          <w:t>МК Тыва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аномальных морозах в Московском регионе 10 и 11 декабря</w:t>
      </w:r>
    </w:p>
    <w:p>
      <w:pPr>
        <w:pStyle w:val="aff4"/>
        <w:keepLines/>
        <w:rPr>
          <w:rFonts w:ascii="Times New Roman" w:cs="Times New Roman" w:hAnsi="Times New Roman"/>
          <w:sz w:val="24"/>
        </w:rPr>
      </w:pPr>
      <w:r>
        <w:rPr>
          <w:rFonts w:ascii="Times New Roman" w:cs="Times New Roman" w:hAnsi="Times New Roman"/>
          <w:sz w:val="24"/>
        </w:rPr>
        <w:t>МЧС предупредило об аномальных морозах в Москве 10 и 11 декабря. Пресс-служба столичного ведомства опубликовала памятку, как снизить негативное влияние холода.</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и понедельник, 10 и 11 декабря, в Москве сохранится аномально холодная погода со среднесуточной температурой воздуха на 7–10 градусов ниже климатической нормы, предупреждают спасатели.  </w:t>
      </w:r>
      <w:hyperlink r:id="rId1431"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месте пожара в ангаре, где пострадали люди, нашли газовый баллон</w:t>
      </w:r>
    </w:p>
    <w:p>
      <w:pPr>
        <w:pStyle w:val="aff4"/>
        <w:keepLines/>
        <w:rPr>
          <w:rFonts w:ascii="Times New Roman" w:cs="Times New Roman" w:hAnsi="Times New Roman"/>
          <w:sz w:val="24"/>
        </w:rPr>
      </w:pPr>
      <w:r>
        <w:rPr>
          <w:rFonts w:ascii="Times New Roman" w:cs="Times New Roman" w:hAnsi="Times New Roman"/>
          <w:sz w:val="24"/>
        </w:rPr>
        <w:t>Сообщение о сильном возгорании на улице Усольской в микрорайоне Владимирском поступило сотрудникам МЧС от очевидцев в 21.01.</w:t>
      </w:r>
    </w:p>
    <w:p>
      <w:pPr>
        <w:pStyle w:val="aff4"/>
        <w:keepLines/>
        <w:rPr>
          <w:rFonts w:ascii="Times New Roman" w:cs="Times New Roman" w:hAnsi="Times New Roman"/>
          <w:sz w:val="24"/>
        </w:rPr>
      </w:pPr>
      <w:r>
        <w:rPr>
          <w:rFonts w:ascii="Times New Roman" w:cs="Times New Roman" w:hAnsi="Times New Roman"/>
          <w:sz w:val="24"/>
        </w:rPr>
        <w:t xml:space="preserve">В сети появилась фотография от свидетелей происшествия, на которой видно пылающее здание и огромные клубы дыма, уходящие в небо. </w:t>
      </w:r>
      <w:hyperlink r:id="rId1432"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 под ноги, там ГОЛОЛЁД!</w:t>
      </w:r>
    </w:p>
    <w:p>
      <w:pPr>
        <w:pStyle w:val="aff4"/>
        <w:keepLines/>
        <w:rPr>
          <w:rFonts w:ascii="Times New Roman" w:cs="Times New Roman" w:hAnsi="Times New Roman"/>
          <w:sz w:val="24"/>
        </w:rPr>
      </w:pPr>
      <w:r>
        <w:rPr>
          <w:rFonts w:ascii="Times New Roman" w:cs="Times New Roman" w:hAnsi="Times New Roman"/>
          <w:sz w:val="24"/>
        </w:rPr>
        <w:t>Смотри под ноги, там ГОЛОЛЁД!</w:t>
      </w:r>
    </w:p>
    <w:p>
      <w:pPr>
        <w:pStyle w:val="aff4"/>
        <w:keepLines/>
        <w:rPr>
          <w:rFonts w:ascii="Times New Roman" w:cs="Times New Roman" w:hAnsi="Times New Roman"/>
          <w:sz w:val="24"/>
        </w:rPr>
      </w:pPr>
      <w:r>
        <w:rPr>
          <w:rFonts w:ascii="Times New Roman" w:cs="Times New Roman" w:hAnsi="Times New Roman"/>
          <w:sz w:val="24"/>
        </w:rPr>
        <w:t>Вам на заметку несколько правил от МЧС_ДНР</w:t>
      </w:r>
    </w:p>
    <w:p>
      <w:pPr>
        <w:pStyle w:val="aff4"/>
        <w:keepLines/>
        <w:rPr>
          <w:rFonts w:ascii="Times New Roman" w:cs="Times New Roman" w:hAnsi="Times New Roman"/>
          <w:sz w:val="24"/>
        </w:rPr>
      </w:pPr>
      <w:r>
        <w:rPr>
          <w:rFonts w:ascii="Times New Roman" w:cs="Times New Roman" w:hAnsi="Times New Roman"/>
          <w:sz w:val="24"/>
        </w:rPr>
        <w:t xml:space="preserve">Твоя безопасность в твоих руках! </w:t>
      </w:r>
      <w:hyperlink r:id="rId1433"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34 человека, застрявших на заснеженной автомобильной дороге</w:t>
      </w:r>
    </w:p>
    <w:p>
      <w:pPr>
        <w:pStyle w:val="aff4"/>
        <w:keepLines/>
        <w:rPr>
          <w:rFonts w:ascii="Times New Roman" w:cs="Times New Roman" w:hAnsi="Times New Roman"/>
          <w:sz w:val="24"/>
        </w:rPr>
      </w:pPr>
      <w:r>
        <w:rPr>
          <w:rFonts w:ascii="Times New Roman" w:cs="Times New Roman" w:hAnsi="Times New Roman"/>
          <w:sz w:val="24"/>
        </w:rPr>
        <w:t xml:space="preserve">На Алтае спасли застрявших на заснеженной автомобильной дороге, сообщили в МЧС. Отмечается, что местные жители на пяти автомобилях УАЗ отправились в село Беляши по закрытой автомобильной дороге. </w:t>
      </w:r>
      <w:hyperlink r:id="rId143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устроил пожар возле магазина в Нижнем Новгороде и чуть не погиб</w:t>
      </w:r>
    </w:p>
    <w:p>
      <w:pPr>
        <w:pStyle w:val="aff4"/>
        <w:keepLines/>
        <w:rPr>
          <w:rFonts w:ascii="Times New Roman" w:cs="Times New Roman" w:hAnsi="Times New Roman"/>
          <w:sz w:val="24"/>
        </w:rPr>
      </w:pPr>
      <w:r>
        <w:rPr>
          <w:rFonts w:ascii="Times New Roman" w:cs="Times New Roman" w:hAnsi="Times New Roman"/>
          <w:sz w:val="24"/>
        </w:rPr>
        <w:t xml:space="preserve">В Нижнем Новгороде у супермаркета «Пятёрочка» на улице Краснозвёздной мужчина устроил пожар и чуть не погиб, сообщил 9 декабря Telegram-канал «112».По данным канала, перед этим он кричал, что его преследуют и просил вызвать военных.Пламя с него удалось сбить, однако пострадавший получил сильнейшие ожоги, его доставили в больницу, где врачи борются за его жизнь.Личность мужчины устанавливается, он не сообщил имя врачам, продолжив в приёмном покое медучреждения кричать про врагов и военных, пока не получил успокоительное.Как передавало ИА Регнум, 9 декабря в Москве в районе Северное Измайлово произошёл пожар в многоквартирном доме.  </w:t>
      </w:r>
      <w:hyperlink r:id="rId1435"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новгородском музее «Витославлицы» потушили условное возгорание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второй пожарно-спасательной части Великого Новгорода в рамках учений потушили условное возгорание в музее народного деревянного зодчества «Витославлицы», рассказали в ГУ МЧС России по Новгородской области </w:t>
      </w:r>
      <w:hyperlink r:id="rId143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новгородском музее «Витославлицы» потушили условное возгорание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второй пожарно-спасательной части Великого Новгорода в рамках учений потушили условное возгорание в музее народного деревянного зодчества «Витославлицы», рассказали в ГУ МЧС России по Новгородской области. </w:t>
      </w:r>
      <w:hyperlink r:id="rId1437"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многоквартирном доме в Тверской области тушили семь часов</w:t>
      </w:r>
    </w:p>
    <w:p>
      <w:pPr>
        <w:pStyle w:val="aff4"/>
        <w:keepLines/>
        <w:rPr>
          <w:rFonts w:ascii="Times New Roman" w:cs="Times New Roman" w:hAnsi="Times New Roman"/>
          <w:sz w:val="24"/>
        </w:rPr>
      </w:pPr>
      <w:r>
        <w:rPr>
          <w:rFonts w:ascii="Times New Roman" w:cs="Times New Roman" w:hAnsi="Times New Roman"/>
          <w:sz w:val="24"/>
        </w:rPr>
        <w:t>Как сообщает Главное управление МЧС России по Тверской области, загорание произошло на 2 этаже дома.</w:t>
      </w:r>
    </w:p>
    <w:p>
      <w:pPr>
        <w:pStyle w:val="aff4"/>
        <w:keepLines/>
        <w:rPr>
          <w:rFonts w:ascii="Times New Roman" w:cs="Times New Roman" w:hAnsi="Times New Roman"/>
          <w:sz w:val="24"/>
        </w:rPr>
      </w:pPr>
      <w:r>
        <w:rPr>
          <w:rFonts w:ascii="Times New Roman" w:cs="Times New Roman" w:hAnsi="Times New Roman"/>
          <w:sz w:val="24"/>
        </w:rPr>
        <w:t xml:space="preserve">Пожар тушили семь часов. В 14:00 огонь был полностью ликвидирован. Пострадавших нет. </w:t>
      </w:r>
      <w:hyperlink r:id="rId1438"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Приречном вспыхнул пожар в одноэтажном здании</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9:43.</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был отправлен дежурный караул 50 пожарной части Печенгского филиала Управления по ГОЧС и ПБ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10:53 пожарные успешно потушили огонь, но здание было полностью уничтожено. </w:t>
      </w:r>
      <w:hyperlink r:id="rId1439" w:history="1">
        <w:r>
          <w:rPr>
            <w:rStyle w:val="a5"/>
            <w:rFonts w:ascii="Times New Roman" w:cs="Times New Roman" w:hAnsi="Times New Roman"/>
            <w:sz w:val="24"/>
          </w:rPr>
          <w:t>Большое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Новосибирском дальнобойщик, попавший в аварию, замерзает на трассе&lt;br&gt;Мужчина уже сутки ждет эвакуатор</w:t>
      </w:r>
    </w:p>
    <w:p>
      <w:pPr>
        <w:pStyle w:val="aff4"/>
        <w:keepLines/>
        <w:rPr>
          <w:rFonts w:ascii="Times New Roman" w:cs="Times New Roman" w:hAnsi="Times New Roman"/>
          <w:sz w:val="24"/>
        </w:rPr>
      </w:pPr>
      <w:r>
        <w:rPr>
          <w:rFonts w:ascii="Times New Roman" w:cs="Times New Roman" w:hAnsi="Times New Roman"/>
          <w:sz w:val="24"/>
        </w:rPr>
        <w:t xml:space="preserve">— Размещено много заявок в службу ГИБДД, МЧС и 112 с просьбой помощи. Уже больше суток человек стоит в экстремальных погодных условиях, у него кончается еда и солярка. Платные эвакуаторы из-за выходных и морозов ехать отказываются, — говорится в посте. </w:t>
      </w:r>
      <w:hyperlink r:id="rId1440"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поселках Свердловской области из-за морозов начались перебои с электричеством</w:t>
      </w:r>
    </w:p>
    <w:p>
      <w:pPr>
        <w:pStyle w:val="aff4"/>
        <w:keepLines/>
        <w:rPr>
          <w:rFonts w:ascii="Times New Roman" w:cs="Times New Roman" w:hAnsi="Times New Roman"/>
          <w:sz w:val="24"/>
        </w:rPr>
      </w:pPr>
      <w:r>
        <w:rPr>
          <w:rFonts w:ascii="Times New Roman" w:cs="Times New Roman" w:hAnsi="Times New Roman"/>
          <w:sz w:val="24"/>
        </w:rPr>
        <w:t>Ранее «МК-Урал» писал, что на Среднем Урале аномальные морозы до -40 градусов продлятся до 13 декабря. 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Среднесуточная температура воздуха в Свердловской области ниже климатической нормы на 10 – 17 градусов. </w:t>
      </w:r>
      <w:hyperlink r:id="rId1441"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вновь предупредило ярославцев об аномальных холодах</w:t>
      </w:r>
    </w:p>
    <w:p>
      <w:pPr>
        <w:pStyle w:val="aff4"/>
        <w:keepLines/>
        <w:rPr>
          <w:rFonts w:ascii="Times New Roman" w:cs="Times New Roman" w:hAnsi="Times New Roman"/>
          <w:sz w:val="24"/>
        </w:rPr>
      </w:pPr>
      <w:r>
        <w:rPr>
          <w:rFonts w:ascii="Times New Roman" w:cs="Times New Roman" w:hAnsi="Times New Roman"/>
          <w:sz w:val="24"/>
        </w:rPr>
        <w:t xml:space="preserve">МЧС по Ярославской области вновь опубликовало экстренное предупреждение об аномально холодной погоде. По прогнозам, с 10 по 11 декабря среднесуточная температура воздуха в регионе будет на 7-14 градусов ниже климатической нормы. </w:t>
      </w:r>
      <w:hyperlink r:id="rId1442" w:history="1">
        <w:r>
          <w:rPr>
            <w:rStyle w:val="a5"/>
            <w:rFonts w:ascii="Times New Roman" w:cs="Times New Roman" w:hAnsi="Times New Roman"/>
            <w:sz w:val="24"/>
          </w:rPr>
          <w:t>КП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Военно-Грузинская дорога закрыта для большегрузов - Лента новостей Владикавказа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РФ по Северной Осетии, движение на участке Владикавказ – н.п. Ларс запрещено в направлении на выезд из Российской Федерации с 20:40 9 декабря до особого распоряжения. </w:t>
      </w:r>
      <w:hyperlink r:id="rId1443" w:history="1">
        <w:r>
          <w:rPr>
            <w:rStyle w:val="a5"/>
            <w:rFonts w:ascii="Times New Roman" w:cs="Times New Roman" w:hAnsi="Times New Roman"/>
            <w:sz w:val="24"/>
          </w:rPr>
          <w:t>Лента новостей Владикавказа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Татарстанца госпитализировали в больницу после пожара в собственном доме</w:t>
      </w:r>
    </w:p>
    <w:p>
      <w:pPr>
        <w:pStyle w:val="aff4"/>
        <w:keepLines/>
        <w:rPr>
          <w:rFonts w:ascii="Times New Roman" w:cs="Times New Roman" w:hAnsi="Times New Roman"/>
          <w:sz w:val="24"/>
        </w:rPr>
      </w:pPr>
      <w:r>
        <w:rPr>
          <w:rFonts w:ascii="Times New Roman" w:cs="Times New Roman" w:hAnsi="Times New Roman"/>
          <w:sz w:val="24"/>
        </w:rPr>
        <w:t xml:space="preserve">Соседи до прибытия пожарных успели вытащить из него хозяина, сообщила пресс-служба ГУ МЧС России по республике. По данным управления, площадь горения составила 64 квадратных метра.  </w:t>
      </w:r>
      <w:hyperlink r:id="rId144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МЧС, послушайте, у нас тут такая права. Гош, ты не одевайся. Все равно нырнуть придется. Чего нырять-то?  </w:t>
      </w:r>
      <w:hyperlink r:id="rId144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Будьте осторожнее на водоёмах, мытищинцы!</w:t>
      </w:r>
    </w:p>
    <w:p>
      <w:pPr>
        <w:pStyle w:val="aff4"/>
        <w:keepLines/>
        <w:rPr>
          <w:rFonts w:ascii="Times New Roman" w:cs="Times New Roman" w:hAnsi="Times New Roman"/>
          <w:sz w:val="24"/>
        </w:rPr>
      </w:pPr>
      <w:r>
        <w:rPr>
          <w:rFonts w:ascii="Times New Roman" w:cs="Times New Roman" w:hAnsi="Times New Roman"/>
          <w:sz w:val="24"/>
        </w:rPr>
        <w:t>В городском округе Мытищи сотрудники государственной инспекции по маломерным судам проверили водоёмы в населённых пунктах по программе «Тонкий лёд».</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9 декабря на реке Яузе толщина льда – 3-5 см, на Пироговском рукаве – 3 см, на канале им. Москвы – 6 см. На на Клязьминском водохранилищах толщина льда составляет 7 см, а на... </w:t>
      </w:r>
      <w:hyperlink r:id="rId1446"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 тыс. человек остались без газа и тепла из-за повреждения газопровода в Сызранском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субботу, 9 декабря, в 15:00 в Центр управления в кризисных ситуациях поступила информация о том, что в результате падения дерева произошло повреждение газопровода высокого давления диаметром 159 мм в с. Старая Рачейка, сообщили в ГУ МЧС России по Самарской области. </w:t>
      </w:r>
      <w:hyperlink r:id="rId144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Смотрим УлПравда ТВ. Бюджет региона на 2024, порыв в Димитровграде, вакцины от кори и учения МЧС</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природы совместно с МЧС отчитались о прошедшем сезоне лесных пожаров. Не допустили возгораний в шести лесничествах — речь идёт о Вешкаймском, Майнском, Новочеремшанском, Павловском, Радищевском, и Старокулаткинском.  </w:t>
      </w:r>
      <w:hyperlink r:id="rId144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10 декабря – переменная облачность и гололедица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Температура воздуха ночью -34..-39 °С, днем -24..-29 °С. На дорогах гололедица</w:t>
      </w:r>
    </w:p>
    <w:p>
      <w:pPr>
        <w:pStyle w:val="aff4"/>
        <w:keepLines/>
        <w:rPr>
          <w:rFonts w:ascii="Times New Roman" w:cs="Times New Roman" w:hAnsi="Times New Roman"/>
          <w:sz w:val="24"/>
        </w:rPr>
      </w:pPr>
      <w:r>
        <w:rPr>
          <w:rFonts w:ascii="Times New Roman" w:cs="Times New Roman" w:hAnsi="Times New Roman"/>
          <w:sz w:val="24"/>
        </w:rPr>
        <w:t xml:space="preserve">Ветер слабый.  </w:t>
      </w:r>
      <w:hyperlink r:id="rId1449"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Гулявшая по Неве косуля заставила горожан поволноваться и продолжила прогулку в Новосаратовке</w:t>
      </w:r>
    </w:p>
    <w:p>
      <w:pPr>
        <w:pStyle w:val="aff4"/>
        <w:keepLines/>
        <w:rPr>
          <w:rFonts w:ascii="Times New Roman" w:cs="Times New Roman" w:hAnsi="Times New Roman"/>
          <w:sz w:val="24"/>
        </w:rPr>
      </w:pPr>
      <w:r>
        <w:rPr>
          <w:rFonts w:ascii="Times New Roman" w:cs="Times New Roman" w:hAnsi="Times New Roman"/>
          <w:sz w:val="24"/>
        </w:rPr>
        <w:t>В комментариях автору поста посоветовали звонить в МЧС и экологическую службу Петербурга.</w:t>
      </w:r>
    </w:p>
    <w:p>
      <w:pPr>
        <w:pStyle w:val="aff4"/>
        <w:keepLines/>
        <w:rPr>
          <w:rFonts w:ascii="Times New Roman" w:cs="Times New Roman" w:hAnsi="Times New Roman"/>
          <w:sz w:val="24"/>
        </w:rPr>
      </w:pPr>
      <w:r>
        <w:rPr>
          <w:rFonts w:ascii="Times New Roman" w:cs="Times New Roman" w:hAnsi="Times New Roman"/>
          <w:sz w:val="24"/>
        </w:rPr>
        <w:t xml:space="preserve">«Европейская косуля занесена в Красную книгу города. Должны оперативно отреагировать», - написал биолог, автор блога «Каждой твари по паре Павел Глазков. </w:t>
      </w:r>
      <w:hyperlink r:id="rId1450"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певицы Штурм попала в больницу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Дочь российской певицы Натальи Штурм, 33-летняя Елена попала в больницу после пожара, который произошел в ее квартире в Москве. Артистка рассказала об этом в социальных сетях. </w:t>
      </w:r>
      <w:hyperlink r:id="rId1451"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мужчина поджёг себя в магазине</w:t>
      </w:r>
    </w:p>
    <w:p>
      <w:pPr>
        <w:pStyle w:val="aff4"/>
        <w:keepLines/>
        <w:rPr>
          <w:rFonts w:ascii="Times New Roman" w:cs="Times New Roman" w:hAnsi="Times New Roman"/>
          <w:sz w:val="24"/>
        </w:rPr>
      </w:pPr>
      <w:r>
        <w:rPr>
          <w:rFonts w:ascii="Times New Roman" w:cs="Times New Roman" w:hAnsi="Times New Roman"/>
          <w:sz w:val="24"/>
        </w:rPr>
        <w:t xml:space="preserve">В областное ГУ МЧС уточнили, что инцидент произошёл по адресу ул. Краснозвёздная, д. 7. Прибывшие на место ЧП сотрудники МЧС помогли "скорой" транспортировать пострадавшего. </w:t>
      </w:r>
      <w:hyperlink r:id="rId145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Аномальные морозы ожидаются в Москве 10 и 11 декабря, сообщили в пресс-службе МЧС России по городу.</w:t>
      </w:r>
    </w:p>
    <w:p>
      <w:pPr>
        <w:pStyle w:val="aff4"/>
        <w:keepLines/>
        <w:rPr>
          <w:rFonts w:ascii="Times New Roman" w:cs="Times New Roman" w:hAnsi="Times New Roman"/>
          <w:sz w:val="24"/>
        </w:rPr>
      </w:pPr>
      <w:r>
        <w:rPr>
          <w:rFonts w:ascii="Times New Roman" w:cs="Times New Roman" w:hAnsi="Times New Roman"/>
          <w:sz w:val="24"/>
        </w:rPr>
        <w:t xml:space="preserve">Столбик термометра опустится ниже среднесуточной климатической нормы на 7–10 градусов, ожидаются морозы ниже минус 20 градусов.  </w:t>
      </w:r>
      <w:hyperlink r:id="rId1453"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обещают снегопад и минус 14 градусов в воскресенье</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днем по районам столбик термометра покажет -9…-14 градусов. Ветер северо-восточный до 14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Утром вероятен туман с видимостью до 500-1000 метров, изморозь и гололедица, небольшой снег. </w:t>
      </w:r>
      <w:hyperlink r:id="rId1454"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Аномальные морозы ожидаются в Москве 10 и 11 декабря, сообщили в пресс-службе МЧС России по городу. Столбик термометра опустится ниже среднесуточной климатической нормы на 7–10 градусов, ожидаются морозы ниже минус 20 градусов.  </w:t>
      </w:r>
      <w:hyperlink r:id="rId145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Курганцы делятся в соцсетях видеороликами, снятыми в мороз</w:t>
      </w:r>
    </w:p>
    <w:p>
      <w:pPr>
        <w:pStyle w:val="aff4"/>
        <w:keepLines/>
        <w:rPr>
          <w:rFonts w:ascii="Times New Roman" w:cs="Times New Roman" w:hAnsi="Times New Roman"/>
          <w:sz w:val="24"/>
        </w:rPr>
      </w:pPr>
      <w:r>
        <w:rPr>
          <w:rFonts w:ascii="Times New Roman" w:cs="Times New Roman" w:hAnsi="Times New Roman"/>
          <w:sz w:val="24"/>
        </w:rPr>
        <w:t>Скриншот: пресс-служба МЧС России по Курганской области</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Курганцы поделились в социальных сетях видеороликами, снятыми в Зауралье в морозные дни.  </w:t>
      </w:r>
      <w:hyperlink r:id="rId1456" w:history="1">
        <w:r>
          <w:rPr>
            <w:rStyle w:val="a5"/>
            <w:rFonts w:ascii="Times New Roman" w:cs="Times New Roman" w:hAnsi="Times New Roman"/>
            <w:sz w:val="24"/>
          </w:rPr>
          <w:t>45.RU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призвало москвичей не пить горячий чай сразу по возвращении с мороза домой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призвало граждан усилить меры по защите от морозов на фоне аномального похолодания. Соответствующие рекомендации опубликованы на сайте ведомства. </w:t>
      </w:r>
      <w:hyperlink r:id="rId145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обратились к гражданам на фоне аномальных холодов</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призвало граждан усилить меры по защите от морозов на фоне аномального похолодания. Соответствующие рекомендации опубликованы на сайте ведомства. </w:t>
      </w:r>
      <w:hyperlink r:id="rId145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призвало москвичей не пить горячий чай сразу по возвращении с мороза домой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призвало граждан усилить меры по защите от морозов на фоне аномального похолодания. Соответствующие рекомендации опубликованы на сайте ведомства.  </w:t>
      </w:r>
      <w:hyperlink r:id="rId14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призвало москвичей не пить горячий чай сразу по возвращении с мороза домой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призвало граждан усилить меры по защите от морозов на фоне аномального похолодания. Соответствующие рекомендации опубликованы на сайте ведомства.  </w:t>
      </w:r>
      <w:hyperlink r:id="rId146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Водители, внимание. В сутки, 10 декабря, на территории Донецкой Народной Республики ожидается мокрый снег, дождь, гололёд, на дорогах гололедица, порывы ветра до 18 м/с</w:t>
      </w:r>
    </w:p>
    <w:p>
      <w:pPr>
        <w:pStyle w:val="aff4"/>
        <w:keepLines/>
        <w:rPr>
          <w:rFonts w:ascii="Times New Roman" w:cs="Times New Roman" w:hAnsi="Times New Roman"/>
          <w:sz w:val="24"/>
        </w:rPr>
      </w:pPr>
      <w:r>
        <w:rPr>
          <w:rFonts w:ascii="Times New Roman" w:cs="Times New Roman" w:hAnsi="Times New Roman"/>
          <w:sz w:val="24"/>
        </w:rPr>
        <w:t>Просим быть внимательными на дорогах, соблюдать скоростной режим и дистанцию, избегать резких маневров на особо опасных участках.</w:t>
      </w:r>
    </w:p>
    <w:p>
      <w:pPr>
        <w:pStyle w:val="aff4"/>
        <w:keepLines/>
        <w:rPr>
          <w:rFonts w:ascii="Times New Roman" w:cs="Times New Roman" w:hAnsi="Times New Roman"/>
          <w:sz w:val="24"/>
        </w:rPr>
      </w:pPr>
      <w:r>
        <w:rPr>
          <w:rFonts w:ascii="Times New Roman" w:cs="Times New Roman" w:hAnsi="Times New Roman"/>
          <w:sz w:val="24"/>
        </w:rPr>
        <w:t>Телефоны экстренных служб: "112" - Служба спасения МЧС ДНР, "901" - Служба МЧС.</w:t>
      </w:r>
    </w:p>
    <w:p>
      <w:pPr>
        <w:pStyle w:val="aff4"/>
        <w:keepLines/>
        <w:rPr>
          <w:rFonts w:ascii="Times New Roman" w:cs="Times New Roman" w:hAnsi="Times New Roman"/>
          <w:sz w:val="24"/>
        </w:rPr>
      </w:pPr>
      <w:r>
        <w:rPr>
          <w:rFonts w:ascii="Times New Roman" w:cs="Times New Roman" w:hAnsi="Times New Roman"/>
          <w:sz w:val="24"/>
        </w:rPr>
        <w:t xml:space="preserve">Минтранс ДНР|Подпишись </w:t>
      </w:r>
      <w:hyperlink r:id="rId1461"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Аномальные морозы охватили 60 процентов территории России</w:t>
      </w:r>
    </w:p>
    <w:p>
      <w:pPr>
        <w:pStyle w:val="aff4"/>
        <w:keepLines/>
        <w:rPr>
          <w:rFonts w:ascii="Times New Roman" w:cs="Times New Roman" w:hAnsi="Times New Roman"/>
          <w:sz w:val="24"/>
        </w:rPr>
      </w:pPr>
      <w:r>
        <w:rPr>
          <w:rFonts w:ascii="Times New Roman" w:cs="Times New Roman" w:hAnsi="Times New Roman"/>
          <w:sz w:val="24"/>
        </w:rPr>
        <w:t xml:space="preserve">В Москве МЧС предупредило об аномальных морозах в воскресенье и понедельник. При температуре ниже на 7–10 градусов специалисты призывают не оголять щёки, уши, нос, запястья, пальцы и щиколотки. </w:t>
      </w:r>
      <w:hyperlink r:id="rId1462" w:history="1">
        <w:r>
          <w:rPr>
            <w:rStyle w:val="a5"/>
            <w:rFonts w:ascii="Times New Roman" w:cs="Times New Roman" w:hAnsi="Times New Roman"/>
            <w:sz w:val="24"/>
          </w:rPr>
          <w:t>Octagon.Media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В МЧС выпустили предупреждение о том, что в такую погоду нужно беречь организм от переохлаждения и по возможности не оставаться на улице слишком долго.</w:t>
      </w:r>
    </w:p>
    <w:p>
      <w:pPr>
        <w:pStyle w:val="aff4"/>
        <w:keepLines/>
        <w:rPr>
          <w:rFonts w:ascii="Times New Roman" w:cs="Times New Roman" w:hAnsi="Times New Roman"/>
          <w:sz w:val="24"/>
        </w:rPr>
      </w:pPr>
      <w:r>
        <w:rPr>
          <w:rFonts w:ascii="Times New Roman" w:cs="Times New Roman" w:hAnsi="Times New Roman"/>
          <w:sz w:val="24"/>
        </w:rPr>
        <w:t xml:space="preserve">Как правильно себя вести в холода пешеходам и водителям?  </w:t>
      </w:r>
      <w:hyperlink r:id="rId1463"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ЕЩЕ 100 РОССИЯН И ЧЛЕНОВ ИХ СЕМЕЙ ПЕРЕСЕКЛИ ПУНКТ ПРОПУСКА "РАФАХ" НА ГРАНИЦЕ ЕГИПТА С СЕКТОРОМ ГАЗА</w:t>
      </w:r>
    </w:p>
    <w:p>
      <w:pPr>
        <w:pStyle w:val="aff4"/>
        <w:keepLines/>
        <w:rPr>
          <w:rFonts w:ascii="Times New Roman" w:cs="Times New Roman" w:hAnsi="Times New Roman"/>
          <w:sz w:val="24"/>
        </w:rPr>
      </w:pPr>
      <w:r>
        <w:rPr>
          <w:rFonts w:ascii="Times New Roman" w:cs="Times New Roman" w:hAnsi="Times New Roman"/>
          <w:sz w:val="24"/>
        </w:rPr>
        <w:t xml:space="preserve">РИА Новости </w:t>
      </w:r>
      <w:hyperlink r:id="rId146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КПП "РАФАХ" - МЧС РФ</w:t>
      </w:r>
    </w:p>
    <w:p>
      <w:pPr>
        <w:pStyle w:val="aff4"/>
        <w:keepLines/>
        <w:rPr>
          <w:rFonts w:ascii="Times New Roman" w:cs="Times New Roman" w:hAnsi="Times New Roman"/>
          <w:sz w:val="24"/>
        </w:rPr>
      </w:pPr>
      <w:r>
        <w:rPr>
          <w:rFonts w:ascii="Times New Roman" w:cs="Times New Roman" w:hAnsi="Times New Roman"/>
          <w:sz w:val="24"/>
        </w:rPr>
        <w:t xml:space="preserve">ЕЩЕ 100 РОССИЯН И ЧЛЕНОВ ИХ СЕМЕЙ ПЕРЕСЕКЛИ КПП "РАФАХ" - МЧС РФ </w:t>
      </w:r>
      <w:hyperlink r:id="rId146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Сугробы в полметра, вьюга, морозы: какую погоду ждать в Москве на неделе</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ближайшие дни москвичам придется столкнуться с метелью — в понедельник скорость ветра в столице достигнет 15 м/с. Главное управление МЧС России по Москве в связи с этим выпустило экстренное предупреждение: в связи с морозами и ветром пешеходам и автомобилистам рекомендуется соблюдать правила предосторожности. </w:t>
      </w:r>
      <w:hyperlink r:id="rId146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в субботу, 9 декабря.</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ведомства в оперштабе в Каире оказывают им медицинскую и психологическую помощь. Граждан обеспечили питанием и водой, помогают оформлять документы. </w:t>
      </w:r>
      <w:hyperlink r:id="rId146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Порядка 100 граждан РФ и членов их семей пересекли пункт пропуска "Рафах", всего российские спасатели эвакуировали из сектора Газа более тысячи человек. Об этом ТАСС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"Сегодня пункт пропуска пересекли порядка 100 граждан РФ и членов их семей", - говорится в сообщении. </w:t>
      </w:r>
      <w:hyperlink r:id="rId146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Певица Наталья Штурм рассказала о госпитализации дочери после пожара ее квартиры в Москве</w:t>
      </w:r>
    </w:p>
    <w:p>
      <w:pPr>
        <w:pStyle w:val="aff4"/>
        <w:keepLines/>
        <w:rPr>
          <w:rFonts w:ascii="Times New Roman" w:cs="Times New Roman" w:hAnsi="Times New Roman"/>
          <w:sz w:val="24"/>
        </w:rPr>
      </w:pPr>
      <w:r>
        <w:rPr>
          <w:rFonts w:ascii="Times New Roman" w:cs="Times New Roman" w:hAnsi="Times New Roman"/>
          <w:sz w:val="24"/>
        </w:rPr>
        <w:t>По словам артистки, в ее квартире произошел пожар, в результате чего дочь знаменитости была госпитализирована.</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квартире, расположенной в новом доме в столичном районе Ильинские Луга.  </w:t>
      </w:r>
      <w:hyperlink r:id="rId1469" w:history="1">
        <w:r>
          <w:rPr>
            <w:rStyle w:val="a5"/>
            <w:rFonts w:ascii="Times New Roman" w:cs="Times New Roman" w:hAnsi="Times New Roman"/>
            <w:sz w:val="24"/>
          </w:rPr>
          <w:t>Актуальные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в субботу, 9 декабря.</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ведомства в оперативном штабе МЧС России в Каире оказывают медицинскую и психологическую помощь. Граждан обеспечивают питанием и водой, помогают оформлять необходимые документы», — говорится в сообщении. </w:t>
      </w:r>
      <w:hyperlink r:id="rId147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в субботу, 9 декабря.Специалисты ведомства в оперштабе в Каире оказывают им медицинскую и психологическую помощь. Граждан обеспечили питанием и водой, помогают оформлять документы.Всего с... </w:t>
      </w:r>
      <w:hyperlink r:id="rId14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Российские спасатели эвакуировали из сектора Газа более тысячи человек</w:t>
      </w:r>
    </w:p>
    <w:p>
      <w:pPr>
        <w:pStyle w:val="aff4"/>
        <w:keepLines/>
        <w:rPr>
          <w:rFonts w:ascii="Times New Roman" w:cs="Times New Roman" w:hAnsi="Times New Roman"/>
          <w:sz w:val="24"/>
        </w:rPr>
      </w:pPr>
      <w:r>
        <w:rPr>
          <w:rFonts w:ascii="Times New Roman" w:cs="Times New Roman" w:hAnsi="Times New Roman"/>
          <w:sz w:val="24"/>
        </w:rPr>
        <w:t>МЧС: российские спасатели эвакуировали из сектора Газа более тысячи человек</w:t>
      </w:r>
    </w:p>
    <w:p>
      <w:pPr>
        <w:pStyle w:val="aff4"/>
        <w:keepLines/>
        <w:rPr>
          <w:rFonts w:ascii="Times New Roman" w:cs="Times New Roman" w:hAnsi="Times New Roman"/>
          <w:sz w:val="24"/>
        </w:rPr>
      </w:pPr>
      <w:r>
        <w:rPr>
          <w:rFonts w:ascii="Times New Roman" w:cs="Times New Roman" w:hAnsi="Times New Roman"/>
          <w:sz w:val="24"/>
        </w:rPr>
        <w:t xml:space="preserve">МЧС РФ: ЕЩЕ 100 РОССИЯН И ЧЛЕНОВ ИХ СЕМЕЙ ПЕРЕСЕКЛИ ПУНКТ ПРОПУСКА "РАФАХ" НА ГРАНИЦЕ ЕГИПТА С СЕКТОРОМ ГАЗА </w:t>
      </w:r>
      <w:hyperlink r:id="rId147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граждан РФ и членов их семей покинули сектор Газа</w:t>
      </w:r>
    </w:p>
    <w:p>
      <w:pPr>
        <w:pStyle w:val="aff4"/>
        <w:keepLines/>
        <w:rPr>
          <w:rFonts w:ascii="Times New Roman" w:cs="Times New Roman" w:hAnsi="Times New Roman"/>
          <w:sz w:val="24"/>
        </w:rPr>
      </w:pPr>
      <w:r>
        <w:rPr>
          <w:rFonts w:ascii="Times New Roman" w:cs="Times New Roman" w:hAnsi="Times New Roman"/>
          <w:sz w:val="24"/>
        </w:rPr>
        <w:t>INTERFAX.RU - Очередная группа россиян покинула Газу, сообщили журналистам в пресс-службе МЧС РФ.</w:t>
      </w:r>
    </w:p>
    <w:p>
      <w:pPr>
        <w:pStyle w:val="aff4"/>
        <w:keepLines/>
        <w:rPr>
          <w:rFonts w:ascii="Times New Roman" w:cs="Times New Roman" w:hAnsi="Times New Roman"/>
          <w:sz w:val="24"/>
        </w:rPr>
      </w:pPr>
      <w:r>
        <w:rPr>
          <w:rFonts w:ascii="Times New Roman" w:cs="Times New Roman" w:hAnsi="Times New Roman"/>
          <w:sz w:val="24"/>
        </w:rPr>
        <w:t xml:space="preserve">"Еще 100 россиян и членов их семей пересекли пункт пропуска "Рафах".  </w:t>
      </w:r>
      <w:hyperlink r:id="rId1473"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ещё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«Ещё 100 россиян и членов их семей пересекли пункт пропуска «Рафах»,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специалисты ведомства в оперативном штабе МЧС России в Каире оказывают медицинскую и психологическую помощь. </w:t>
      </w:r>
      <w:hyperlink r:id="rId147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ещё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Ещё 100 россиян и членов их семей пересекли контрольно-пропускной пункт «Рафах».</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1475"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граждан РФ и членов их семей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Очередная группа россиян покинула Газу, сообщили журналистам в пресс-службе МЧС РФ. </w:t>
      </w:r>
      <w:hyperlink r:id="rId147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 сектора Газа эвакуировали более тысячи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В Россию из Газы прибыли свыше 940 человек.</w:t>
      </w:r>
    </w:p>
    <w:p>
      <w:pPr>
        <w:pStyle w:val="aff4"/>
        <w:keepLines/>
        <w:rPr>
          <w:rFonts w:ascii="Times New Roman" w:cs="Times New Roman" w:hAnsi="Times New Roman"/>
          <w:sz w:val="24"/>
        </w:rPr>
      </w:pPr>
      <w:r>
        <w:rPr>
          <w:rFonts w:ascii="Times New Roman" w:cs="Times New Roman" w:hAnsi="Times New Roman"/>
          <w:sz w:val="24"/>
        </w:rPr>
        <w:t>Еще 100 россиян и членов их семей покинули сектор Газа через пункт пропуска «Рафах». Об этом в субботу сообщили в МЧС РФ.</w:t>
      </w:r>
    </w:p>
    <w:p>
      <w:pPr>
        <w:pStyle w:val="aff4"/>
        <w:keepLines/>
        <w:rPr>
          <w:rFonts w:ascii="Times New Roman" w:cs="Times New Roman" w:hAnsi="Times New Roman"/>
          <w:sz w:val="24"/>
        </w:rPr>
      </w:pPr>
      <w:r>
        <w:rPr>
          <w:rFonts w:ascii="Times New Roman" w:cs="Times New Roman" w:hAnsi="Times New Roman"/>
          <w:sz w:val="24"/>
        </w:rPr>
        <w:t xml:space="preserve">Новость дополняется. </w:t>
      </w:r>
      <w:hyperlink r:id="rId14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 сектора Газа эвакуировали более тысячи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Об этом в субботу сообщили в МЧС РФ.</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в оперативном штабе МЧС России в Каире людям оказывают всю необходимую медицинскую и психологическую помощь.  </w:t>
      </w:r>
      <w:hyperlink r:id="rId1478"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 сектора Газа эвакуировали более тысячи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 xml:space="preserve">В Россию из Газы прибыли свыше 940 человек. </w:t>
      </w:r>
      <w:hyperlink r:id="rId14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метель на улице 9 Января в Воронеже вспыхнул Ford Mondeo</w:t>
      </w:r>
    </w:p>
    <w:p>
      <w:pPr>
        <w:pStyle w:val="aff4"/>
        <w:keepLines/>
        <w:rPr>
          <w:rFonts w:ascii="Times New Roman" w:cs="Times New Roman" w:hAnsi="Times New Roman"/>
          <w:sz w:val="24"/>
        </w:rPr>
      </w:pPr>
      <w:r>
        <w:rPr>
          <w:rFonts w:ascii="Times New Roman" w:cs="Times New Roman" w:hAnsi="Times New Roman"/>
          <w:sz w:val="24"/>
        </w:rPr>
        <w:t>Об этом в субботу, 9 декабря,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структуре уточнили, что сигнал о возгорании поступил на пульт дежурного в 14.59. К тушению иномарки привлекли пожарный расчет ПСЧ-3 в составе четырех спасателей и одной единицы спецтехники. </w:t>
      </w:r>
      <w:hyperlink r:id="rId1480"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МЧС: еще 100 россиян и членов их семей пересекли КПП "Рафах" на границе Египта с Газой</w:t>
      </w:r>
    </w:p>
    <w:p>
      <w:pPr>
        <w:pStyle w:val="aff4"/>
        <w:keepLines/>
        <w:rPr>
          <w:rFonts w:ascii="Times New Roman" w:cs="Times New Roman" w:hAnsi="Times New Roman"/>
          <w:sz w:val="24"/>
        </w:rPr>
      </w:pPr>
      <w:r>
        <w:rPr>
          <w:rFonts w:ascii="Times New Roman" w:cs="Times New Roman" w:hAnsi="Times New Roman"/>
          <w:sz w:val="24"/>
        </w:rPr>
        <w:t>Еще 100 россиян и членов их семей пересекли пункт пропуска "Рафах" на границе Египта с сектором Газа, сообщает МЧС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"МЧС: еще 100 россиян и членов их семей пересекли пункт пропуска "Рафах".  </w:t>
      </w:r>
      <w:hyperlink r:id="rId148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Грузовик раздавил автомобиль с людьми на трассе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ГУ МЧС днем на улице Чкалова столкнулись грузовик с легковушкой. О удара легковой автомобиль превратился в груду металла.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ДТП на месте погибли водитель и пассажир легковушки.  </w:t>
      </w:r>
      <w:hyperlink r:id="rId1482" w:history="1">
        <w:r>
          <w:rPr>
            <w:rStyle w:val="a5"/>
            <w:rFonts w:ascii="Times New Roman" w:cs="Times New Roman" w:hAnsi="Times New Roman"/>
            <w:sz w:val="24"/>
          </w:rPr>
          <w:t>ТаракаНН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области при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«Если вы стали свидетелем или участником несчастного случая или чрезвычайной ситуации, звоните по номеру вызова экстренных служб «101» (для мобильных телефонов), «01» (для городских телефонов)», – напоминают в МЧС. </w:t>
      </w:r>
      <w:hyperlink r:id="rId1483" w:history="1">
        <w:r>
          <w:rPr>
            <w:rStyle w:val="a5"/>
            <w:rFonts w:ascii="Times New Roman" w:cs="Times New Roman" w:hAnsi="Times New Roman"/>
            <w:sz w:val="24"/>
          </w:rPr>
          <w:t>МК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Уникальный музей с особенными экспонатами открылся для необычных детей из Кузбасса</w:t>
      </w:r>
    </w:p>
    <w:p>
      <w:pPr>
        <w:pStyle w:val="aff4"/>
        <w:keepLines/>
        <w:rPr>
          <w:rFonts w:ascii="Times New Roman" w:cs="Times New Roman" w:hAnsi="Times New Roman"/>
          <w:sz w:val="24"/>
        </w:rPr>
      </w:pPr>
      <w:r>
        <w:rPr>
          <w:rFonts w:ascii="Times New Roman" w:cs="Times New Roman" w:hAnsi="Times New Roman"/>
          <w:sz w:val="24"/>
        </w:rPr>
        <w:t xml:space="preserve">В Кузбасса, по инициативе руководителя регионального СУ СК Александра Безукладникова в музее Губернаторской кадетской школы-интерната МЧС открыли постоянную экспозицию, посвященную работе Следственного комитета Российской Федерации.  </w:t>
      </w:r>
      <w:hyperlink r:id="rId148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Российские спасатели эвакуировали из сектора Газа более тысячи человек</w:t>
      </w:r>
    </w:p>
    <w:p>
      <w:pPr>
        <w:pStyle w:val="aff4"/>
        <w:keepLines/>
        <w:rPr>
          <w:rFonts w:ascii="Times New Roman" w:cs="Times New Roman" w:hAnsi="Times New Roman"/>
          <w:sz w:val="24"/>
        </w:rPr>
      </w:pPr>
      <w:r>
        <w:rPr>
          <w:rFonts w:ascii="Times New Roman" w:cs="Times New Roman" w:hAnsi="Times New Roman"/>
          <w:sz w:val="24"/>
        </w:rPr>
        <w:t>Специалисты ведомства в оперативном штабе МЧС России в Каире оказывают медицинскую и психологическую помощь.</w:t>
      </w:r>
    </w:p>
    <w:p>
      <w:pPr>
        <w:pStyle w:val="aff4"/>
        <w:keepLines/>
        <w:rPr>
          <w:rFonts w:ascii="Times New Roman" w:cs="Times New Roman" w:hAnsi="Times New Roman"/>
          <w:sz w:val="24"/>
        </w:rPr>
      </w:pPr>
      <w:r>
        <w:rPr>
          <w:rFonts w:ascii="Times New Roman" w:cs="Times New Roman" w:hAnsi="Times New Roman"/>
          <w:sz w:val="24"/>
        </w:rPr>
        <w:t xml:space="preserve">Всего, по данным ведомства, в Россию 10 рейсами авиации ведомства прибыли свыше 940 человек, из них более 420 детей. </w:t>
      </w:r>
      <w:hyperlink r:id="rId1485"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Усть-Куломском районе пожар унес жизнь мужчины</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по Коми, пожар произошел в доме по улице Школьной в селе Пожег. Пожарные прибыли на место ЧП за 9 минут. </w:t>
      </w:r>
      <w:hyperlink r:id="rId1486" w:history="1">
        <w:r>
          <w:rPr>
            <w:rStyle w:val="a5"/>
            <w:rFonts w:ascii="Times New Roman" w:cs="Times New Roman" w:hAnsi="Times New Roman"/>
            <w:sz w:val="24"/>
          </w:rPr>
          <w:t>КП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и прокуратура начали проверку после возгорания грузовика с людьми на трассе в ХМАО</w:t>
      </w:r>
    </w:p>
    <w:p>
      <w:pPr>
        <w:pStyle w:val="aff4"/>
        <w:keepLines/>
        <w:rPr>
          <w:rFonts w:ascii="Times New Roman" w:cs="Times New Roman" w:hAnsi="Times New Roman"/>
          <w:sz w:val="24"/>
        </w:rPr>
      </w:pPr>
      <w:r>
        <w:rPr>
          <w:rFonts w:ascii="Times New Roman" w:cs="Times New Roman" w:hAnsi="Times New Roman"/>
          <w:sz w:val="24"/>
        </w:rPr>
        <w:t xml:space="preserve">По данным сотрудников МЧС по ХМАО, причиной пожара стала разгерметизация одного из четырех газовых баллонов. Спасатели вытащили людей из кузова и охладили остальные емкости с пропаном и кислородом.   </w:t>
      </w:r>
      <w:hyperlink r:id="rId1487"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КПП "Рафах" - МЧС РФ</w:t>
      </w:r>
    </w:p>
    <w:p>
      <w:pPr>
        <w:pStyle w:val="aff4"/>
        <w:keepLines/>
        <w:rPr>
          <w:rFonts w:ascii="Times New Roman" w:cs="Times New Roman" w:hAnsi="Times New Roman"/>
          <w:sz w:val="24"/>
        </w:rPr>
      </w:pPr>
      <w:r>
        <w:rPr>
          <w:rFonts w:ascii="Times New Roman" w:cs="Times New Roman" w:hAnsi="Times New Roman"/>
          <w:sz w:val="24"/>
        </w:rPr>
        <w:t>Об этом сообщили ТАСС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"Сегодня пункт пропуска пересекли порядка 100 граждан РФ и членов их семей",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всего с начала гуманитарной операции из зоны конфликта удалось эвакуировать более 1 тыс. человек, из них десятью рейсами авиации МЧС в Россию уже доставлены более 940 человек... </w:t>
      </w:r>
      <w:hyperlink r:id="rId148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Маслово Октябрьского района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 рассказали в пресс-службе МЧС региона. </w:t>
      </w:r>
    </w:p>
    <w:p>
      <w:pPr>
        <w:pStyle w:val="aff4"/>
        <w:keepLines/>
        <w:rPr>
          <w:rFonts w:ascii="Times New Roman" w:cs="Times New Roman" w:hAnsi="Times New Roman"/>
          <w:sz w:val="24"/>
        </w:rPr>
      </w:pPr>
      <w:r>
        <w:rPr>
          <w:rFonts w:ascii="Times New Roman" w:cs="Times New Roman" w:hAnsi="Times New Roman"/>
          <w:sz w:val="24"/>
        </w:rPr>
        <w:t>Пожар тушили 7 спасателей на 2-х машинах.</w:t>
      </w:r>
    </w:p>
    <w:p>
      <w:pPr>
        <w:pStyle w:val="aff4"/>
        <w:keepLines/>
        <w:rPr>
          <w:rFonts w:ascii="Times New Roman" w:cs="Times New Roman" w:hAnsi="Times New Roman"/>
          <w:sz w:val="24"/>
        </w:rPr>
      </w:pPr>
      <w:r>
        <w:rPr>
          <w:rFonts w:ascii="Times New Roman" w:cs="Times New Roman" w:hAnsi="Times New Roman"/>
          <w:sz w:val="24"/>
        </w:rPr>
        <w:t xml:space="preserve">Зина Мишкина </w:t>
      </w:r>
      <w:hyperlink r:id="rId1489"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дочери Натальи Штурм: все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Популярная певица 90-х Наталья Штурм сообщила, что в квартире ее дочери Елены сегодня утром случился пожар. Возгорание началось, когда вся семья еще спала.  </w:t>
      </w:r>
      <w:hyperlink r:id="rId1490" w:history="1">
        <w:r>
          <w:rPr>
            <w:rStyle w:val="a5"/>
            <w:rFonts w:ascii="Times New Roman" w:cs="Times New Roman" w:hAnsi="Times New Roman"/>
            <w:sz w:val="24"/>
          </w:rPr>
          <w:t>Дни.ру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спасатели вытащили семь человек из горящего грузовика</w:t>
      </w:r>
    </w:p>
    <w:p>
      <w:pPr>
        <w:pStyle w:val="aff4"/>
        <w:keepLines/>
        <w:rPr>
          <w:rFonts w:ascii="Times New Roman" w:cs="Times New Roman" w:hAnsi="Times New Roman"/>
          <w:sz w:val="24"/>
        </w:rPr>
      </w:pPr>
      <w:r>
        <w:rPr>
          <w:rFonts w:ascii="Times New Roman" w:cs="Times New Roman" w:hAnsi="Times New Roman"/>
          <w:sz w:val="24"/>
        </w:rPr>
        <w:t>Об этом заявили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оперативно вытащили людей из кузова и охладили остальные емкости с пропаном и кислородом. &lt;…&gt; В машине находились семь человек", - сказано в сообщении.  </w:t>
      </w:r>
      <w:hyperlink r:id="rId1491"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Источник: в Нижнем Новгороде мужчина пострадал при попытке ограбить магазин</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журналистам в региональном управлении МЧС, пожарный расчёт был воспламенённый на происшествие на улице Краснозвездная, дом 7. Сотрудники МЧС помогли скорой помощи транспортировать пострадавшего, большого никаких работ не проводили, - рассказали в отдел связи с общественности ведомства. </w:t>
      </w:r>
      <w:hyperlink r:id="rId149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10 декабря ожидаются морозы до -32 градусов</w:t>
      </w:r>
    </w:p>
    <w:p>
      <w:pPr>
        <w:pStyle w:val="aff4"/>
        <w:keepLines/>
        <w:rPr>
          <w:rFonts w:ascii="Times New Roman" w:cs="Times New Roman" w:hAnsi="Times New Roman"/>
          <w:sz w:val="24"/>
        </w:rPr>
      </w:pPr>
      <w:r>
        <w:rPr>
          <w:rFonts w:ascii="Times New Roman" w:cs="Times New Roman" w:hAnsi="Times New Roman"/>
          <w:sz w:val="24"/>
        </w:rPr>
        <w:t>Об этом информируют в Главном управлении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10 декабря 2023 года местами по области, преимущественно в северных и восточных районах, ожидается минимальная температура воздуха до -30, -32 градусов. </w:t>
      </w:r>
      <w:hyperlink r:id="rId1493"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на заправке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РБ.</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сегодня вечером на улице Центральной. Воспламенился легковой автомобиль Lada Granta. </w:t>
      </w:r>
      <w:hyperlink r:id="rId1494"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С начала гуманитарной миссии из сектора Газа в Россию 10 рейсами авиации МЧС прибыли больше 940 человек, из них почти половина – дети. Всего из зоны боевых действий было выведено больше тысячи человек. </w:t>
      </w:r>
      <w:hyperlink r:id="rId149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проверяет сообщение о подозрительной посылке в доме на юге Москвы</w:t>
      </w:r>
    </w:p>
    <w:p>
      <w:pPr>
        <w:pStyle w:val="aff4"/>
        <w:keepLines/>
        <w:rPr>
          <w:rFonts w:ascii="Times New Roman" w:cs="Times New Roman" w:hAnsi="Times New Roman"/>
          <w:sz w:val="24"/>
        </w:rPr>
      </w:pPr>
      <w:r>
        <w:rPr>
          <w:rFonts w:ascii="Times New Roman" w:cs="Times New Roman" w:hAnsi="Times New Roman"/>
          <w:sz w:val="24"/>
        </w:rPr>
        <w:t>В настоящее время дом оцепили сотрудники МЧС и полиция.</w:t>
      </w:r>
    </w:p>
    <w:p>
      <w:pPr>
        <w:pStyle w:val="aff4"/>
        <w:keepLines/>
        <w:rPr>
          <w:rFonts w:ascii="Times New Roman" w:cs="Times New Roman" w:hAnsi="Times New Roman"/>
          <w:sz w:val="24"/>
        </w:rPr>
      </w:pPr>
      <w:r>
        <w:rPr>
          <w:rFonts w:ascii="Times New Roman" w:cs="Times New Roman" w:hAnsi="Times New Roman"/>
          <w:sz w:val="24"/>
        </w:rPr>
        <w:t xml:space="preserve">Экстренные службы продолжают работать у дома. «Известия» публикуют кадры с места событий. </w:t>
      </w:r>
      <w:hyperlink r:id="rId1496"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проверяет сообщение о подозрительной посылке в доме на юге Москвы</w:t>
      </w:r>
    </w:p>
    <w:p>
      <w:pPr>
        <w:pStyle w:val="aff4"/>
        <w:keepLines/>
        <w:rPr>
          <w:rFonts w:ascii="Times New Roman" w:cs="Times New Roman" w:hAnsi="Times New Roman"/>
          <w:sz w:val="24"/>
        </w:rPr>
      </w:pPr>
      <w:r>
        <w:rPr>
          <w:rFonts w:ascii="Times New Roman" w:cs="Times New Roman" w:hAnsi="Times New Roman"/>
          <w:sz w:val="24"/>
        </w:rPr>
        <w:t xml:space="preserve">Под дверьми квартиры на Шаболовской улице на юге Москвы нашли подозрительную посылку. В настоящее время дом оцепили сотрудники МЧС и полиция. </w:t>
      </w:r>
      <w:hyperlink r:id="rId14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проверяет сообщение о подозрительной посылке в доме на юге Москвы</w:t>
      </w:r>
    </w:p>
    <w:p>
      <w:pPr>
        <w:pStyle w:val="aff4"/>
        <w:keepLines/>
        <w:rPr>
          <w:rFonts w:ascii="Times New Roman" w:cs="Times New Roman" w:hAnsi="Times New Roman"/>
          <w:sz w:val="24"/>
        </w:rPr>
      </w:pPr>
      <w:r>
        <w:rPr>
          <w:rFonts w:ascii="Times New Roman" w:cs="Times New Roman" w:hAnsi="Times New Roman"/>
          <w:sz w:val="24"/>
        </w:rPr>
        <w:t xml:space="preserve">Под дверьми квартиры на Шаболовской улице на юге Москвы нашли подозрительную посылку. В настоящее время дом оцепили сотрудники МЧС и полиция.Экстренные службы продолжают работать у дома. «Известия» публикуют кадры с места событий... </w:t>
      </w:r>
      <w:hyperlink r:id="rId149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добровольца сотрудники МЧС традиционно поздравили своих незаменимых помощников</w:t>
      </w:r>
    </w:p>
    <w:p>
      <w:pPr>
        <w:pStyle w:val="aff4"/>
        <w:keepLines/>
        <w:rPr>
          <w:rFonts w:ascii="Times New Roman" w:cs="Times New Roman" w:hAnsi="Times New Roman"/>
          <w:sz w:val="24"/>
        </w:rPr>
      </w:pPr>
      <w:r>
        <w:rPr>
          <w:rFonts w:ascii="Times New Roman" w:cs="Times New Roman" w:hAnsi="Times New Roman"/>
          <w:sz w:val="24"/>
        </w:rPr>
        <w:t xml:space="preserve">Помогают волонтеры и сотрудникам МЧС. В праздничный день в ПЧ-68 состоялось награждение добровольных пожарных, оказывающих профессионалам содействие в борьбе с огненной стихией и ликвидации последствий чрезвычайных происшествий природного и техногенного характера. </w:t>
      </w:r>
      <w:hyperlink r:id="rId1499" w:history="1">
        <w:r>
          <w:rPr>
            <w:rStyle w:val="a5"/>
            <w:rFonts w:ascii="Times New Roman" w:cs="Times New Roman" w:hAnsi="Times New Roman"/>
            <w:sz w:val="24"/>
          </w:rPr>
          <w:t>Богородицкие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на автозаправке загорелась Lada Granta</w:t>
      </w:r>
    </w:p>
    <w:p>
      <w:pPr>
        <w:pStyle w:val="aff4"/>
        <w:keepLines/>
        <w:rPr>
          <w:rFonts w:ascii="Times New Roman" w:cs="Times New Roman" w:hAnsi="Times New Roman"/>
          <w:sz w:val="24"/>
        </w:rPr>
      </w:pPr>
      <w:r>
        <w:rPr>
          <w:rFonts w:ascii="Times New Roman" w:cs="Times New Roman" w:hAnsi="Times New Roman"/>
          <w:sz w:val="24"/>
        </w:rPr>
        <w:t>«Огнеборцы быстро залили пеной легковой автомобиль и не допустили возможного распространения огня на заправку», - рассказали в пресс-службе МЧС России по РБ.</w:t>
      </w:r>
    </w:p>
    <w:p>
      <w:pPr>
        <w:pStyle w:val="aff4"/>
        <w:keepLines/>
        <w:rPr>
          <w:rFonts w:ascii="Times New Roman" w:cs="Times New Roman" w:hAnsi="Times New Roman"/>
          <w:sz w:val="24"/>
        </w:rPr>
      </w:pPr>
      <w:r>
        <w:rPr>
          <w:rFonts w:ascii="Times New Roman" w:cs="Times New Roman" w:hAnsi="Times New Roman"/>
          <w:sz w:val="24"/>
        </w:rPr>
        <w:t xml:space="preserve">В ведомстве добавили, что пострадавших нет.  </w:t>
      </w:r>
      <w:hyperlink r:id="rId150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порекомендовало покупать фейерверки в специализированных магазинах</w:t>
      </w:r>
    </w:p>
    <w:p>
      <w:pPr>
        <w:pStyle w:val="aff4"/>
        <w:keepLines/>
        <w:rPr>
          <w:rFonts w:ascii="Times New Roman" w:cs="Times New Roman" w:hAnsi="Times New Roman"/>
          <w:sz w:val="24"/>
        </w:rPr>
      </w:pPr>
      <w:r>
        <w:rPr>
          <w:rFonts w:ascii="Times New Roman" w:cs="Times New Roman" w:hAnsi="Times New Roman"/>
          <w:sz w:val="24"/>
        </w:rPr>
        <w:t xml:space="preserve">МЧС порекомендовало покупать фейерверки в специализированных магазинах. Тем не менее при выборе нужно обратить внимание на некоторые детали — от внешнего вида до указанного на упаковке.  </w:t>
      </w:r>
      <w:hyperlink r:id="rId1501" w:history="1">
        <w:r>
          <w:rPr>
            <w:rStyle w:val="a5"/>
            <w:rFonts w:ascii="Times New Roman" w:cs="Times New Roman" w:hAnsi="Times New Roman"/>
            <w:sz w:val="24"/>
          </w:rPr>
          <w:t>Секрет фирмы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членов их семей прошли через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России. «В оперативном штабе МЧС России в Каире гражданам России оказывают медицинскую и психологическую помощь. Их обеспечивают питанием и водой, помогают оформлять необходимые документы», — указали в ведомстве.  </w:t>
      </w:r>
      <w:hyperlink r:id="rId150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порекомендовало покупать фейерверки в специализированных магазинах</w:t>
      </w:r>
    </w:p>
    <w:p>
      <w:pPr>
        <w:pStyle w:val="aff4"/>
        <w:keepLines/>
        <w:rPr>
          <w:rFonts w:ascii="Times New Roman" w:cs="Times New Roman" w:hAnsi="Times New Roman"/>
          <w:sz w:val="24"/>
        </w:rPr>
      </w:pPr>
      <w:r>
        <w:rPr>
          <w:rFonts w:ascii="Times New Roman" w:cs="Times New Roman" w:hAnsi="Times New Roman"/>
          <w:sz w:val="24"/>
        </w:rPr>
        <w:t xml:space="preserve">Тем не менее при выборе нужно обратить внимание на некоторые детали — от внешнего вида до указанного на упаковке. После этого задача одна — правильно запустить салют и наслаждаться.  </w:t>
      </w:r>
      <w:hyperlink r:id="rId150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членов их семей прошли через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Через пункт пропуска «Рафах» 9 декабря пропустили свыше 100 россиян и членов их семей. Об этом сообщила пресс-служба МЧС России. </w:t>
      </w:r>
      <w:hyperlink r:id="rId150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павильонов Центрального рынка в Орле произошло возгорание</w:t>
      </w:r>
    </w:p>
    <w:p>
      <w:pPr>
        <w:pStyle w:val="aff4"/>
        <w:keepLines/>
        <w:rPr>
          <w:rFonts w:ascii="Times New Roman" w:cs="Times New Roman" w:hAnsi="Times New Roman"/>
          <w:sz w:val="24"/>
        </w:rPr>
      </w:pPr>
      <w:r>
        <w:rPr>
          <w:rFonts w:ascii="Times New Roman" w:cs="Times New Roman" w:hAnsi="Times New Roman"/>
          <w:sz w:val="24"/>
        </w:rPr>
        <w:t xml:space="preserve">В профессиональном ответе на запрос местного информационного агентства "ОрелТаймс", представители МЧС поделились деталями инцидента. Огонь вспыхнул в одном из отдельных металлических строений, что разместились на просторах рыночной площади.  </w:t>
      </w:r>
      <w:hyperlink r:id="rId1505"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их родственников покинули сектор Газа</w:t>
      </w:r>
    </w:p>
    <w:p>
      <w:pPr>
        <w:pStyle w:val="aff4"/>
        <w:keepLines/>
        <w:rPr>
          <w:rFonts w:ascii="Times New Roman" w:cs="Times New Roman" w:hAnsi="Times New Roman"/>
          <w:sz w:val="24"/>
        </w:rPr>
      </w:pPr>
      <w:r>
        <w:rPr>
          <w:rFonts w:ascii="Times New Roman" w:cs="Times New Roman" w:hAnsi="Times New Roman"/>
          <w:sz w:val="24"/>
        </w:rPr>
        <w:t>Как сообщили в МЧС, сегодня еще 100 россиян и членов их семей пересекли пункт пропуска «Рафах», который находится на границе Египта и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Сейчас штабе МЧС РФ в Каире им оказывают медицинскую и психологическую помощь, а также помогают оформить необходимые документы. </w:t>
      </w:r>
      <w:hyperlink r:id="rId1506"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Обучающиеся академии стали активными участниками Межвузовской недели антикоррупционных инициатив</w:t>
      </w:r>
    </w:p>
    <w:p>
      <w:pPr>
        <w:pStyle w:val="aff4"/>
        <w:keepLines/>
        <w:rPr>
          <w:rFonts w:ascii="Times New Roman" w:cs="Times New Roman" w:hAnsi="Times New Roman"/>
          <w:sz w:val="24"/>
        </w:rPr>
      </w:pPr>
      <w:r>
        <w:rPr>
          <w:rFonts w:ascii="Times New Roman" w:cs="Times New Roman" w:hAnsi="Times New Roman"/>
          <w:sz w:val="24"/>
        </w:rPr>
        <w:t xml:space="preserve">Курсанты и студенты Сибирской пожарно-спасательной академии ГПС МЧС России присоединились к работе ежегодной Межвузовской недели антикоррупционных инициатив, которая проходила в Красноярском крае с 4 по 8 декабря. </w:t>
      </w:r>
      <w:hyperlink r:id="rId1507"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члены их семей покинули сектор Газа через КПП "Рафах"</w:t>
      </w:r>
    </w:p>
    <w:p>
      <w:pPr>
        <w:pStyle w:val="aff4"/>
        <w:keepLines/>
        <w:rPr>
          <w:rFonts w:ascii="Times New Roman" w:cs="Times New Roman" w:hAnsi="Times New Roman"/>
          <w:sz w:val="24"/>
        </w:rPr>
      </w:pPr>
      <w:r>
        <w:rPr>
          <w:rFonts w:ascii="Times New Roman" w:cs="Times New Roman" w:hAnsi="Times New Roman"/>
          <w:sz w:val="24"/>
        </w:rPr>
        <w:t>Об этом сообщили в российском МЧС.</w:t>
      </w:r>
    </w:p>
    <w:p>
      <w:pPr>
        <w:pStyle w:val="aff4"/>
        <w:keepLines/>
        <w:rPr>
          <w:rFonts w:ascii="Times New Roman" w:cs="Times New Roman" w:hAnsi="Times New Roman"/>
          <w:sz w:val="24"/>
        </w:rPr>
      </w:pPr>
      <w:r>
        <w:rPr>
          <w:rFonts w:ascii="Times New Roman" w:cs="Times New Roman" w:hAnsi="Times New Roman"/>
          <w:sz w:val="24"/>
        </w:rPr>
        <w:t>"Специалисты ведомства в оперативном штабе МЧС России в Каире оказывают медицинскую и психологическую помощь",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граждан обеспечивают питанием и водой, помогают оформлять необходимые документы. </w:t>
      </w:r>
      <w:hyperlink r:id="rId150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члены их семей покинули сектор Газа через КПП «Рафах»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российском МЧС . «Специалисты ведомства в оперативном штабе МЧС России в Каире оказывают медицинскую и психологическую помощь», — говорится в сообщении. Отмечается, что граждан обеспечивают питанием и водой, помогают оформлять необходимые документы.  </w:t>
      </w:r>
      <w:hyperlink r:id="rId150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Примерно 100 россиян и членов их семей пересекли КПП "Рафах" 9 декабря</w:t>
      </w:r>
    </w:p>
    <w:p>
      <w:pPr>
        <w:pStyle w:val="aff4"/>
        <w:keepLines/>
        <w:rPr>
          <w:rFonts w:ascii="Times New Roman" w:cs="Times New Roman" w:hAnsi="Times New Roman"/>
          <w:sz w:val="24"/>
        </w:rPr>
      </w:pPr>
      <w:r>
        <w:rPr>
          <w:rFonts w:ascii="Times New Roman" w:cs="Times New Roman" w:hAnsi="Times New Roman"/>
          <w:sz w:val="24"/>
        </w:rPr>
        <w:t>9 декабря около 100 граждан России и членов их семей пересекли КПП "Рафах",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Общее количество эвакуированных из сектора Газа российскими спасателями превысило тысячу человек.  </w:t>
      </w:r>
      <w:hyperlink r:id="rId1510"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россиян и их родственников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МЧС: еще 100 россиян и членов их семей прошли через пункт пропуска «Рафах» Keystone Press Agency / Global Look Press Через пункт пропуска «Рафах» 9 декабря пропустили свыше 100 россиян и членов их семей.  </w:t>
      </w:r>
      <w:hyperlink r:id="rId151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18:34:16</w:t>
      </w:r>
    </w:p>
    <w:p>
      <w:pPr>
        <w:pStyle w:val="aff4"/>
        <w:keepLines/>
        <w:rPr>
          <w:rFonts w:ascii="Times New Roman" w:cs="Times New Roman" w:hAnsi="Times New Roman"/>
          <w:sz w:val="24"/>
        </w:rPr>
      </w:pPr>
      <w:r>
        <w:rPr>
          <w:rFonts w:ascii="Times New Roman" w:cs="Times New Roman" w:hAnsi="Times New Roman"/>
          <w:sz w:val="24"/>
        </w:rPr>
        <w:t xml:space="preserve">Также несколько их вероятных сообщников 1 за другим суд отправил их в следственный изолятор Федора Елисеев Матвей Сидоров Мария Буката вести дежурная часть, МЧС России наращивают сотрудничество в сфере обучения. </w:t>
      </w:r>
      <w:hyperlink r:id="rId151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Еще 100 россиян и членов их семей из сектора Газа пересекли пункт пропуска «Рафах» в Египте. Об этом сообщили в пресс-службе МЧС России в субботу, 9 </w:t>
      </w:r>
      <w:hyperlink r:id="rId1513"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газовой заправке в Уфе загорелся легковой автомобиль</w:t>
      </w:r>
    </w:p>
    <w:p>
      <w:pPr>
        <w:pStyle w:val="aff4"/>
        <w:keepLines/>
        <w:rPr>
          <w:rFonts w:ascii="Times New Roman" w:cs="Times New Roman" w:hAnsi="Times New Roman"/>
          <w:sz w:val="24"/>
        </w:rPr>
      </w:pPr>
      <w:r>
        <w:rPr>
          <w:rFonts w:ascii="Times New Roman" w:cs="Times New Roman" w:hAnsi="Times New Roman"/>
          <w:sz w:val="24"/>
        </w:rPr>
        <w:t>Сегодня вечером в Уфе на улице Центральной, на АГЗС загорелся автомобиль «Лада Гранта», сообщает пресс-служба ГУ МЧС по РБ.</w:t>
      </w:r>
    </w:p>
    <w:p>
      <w:pPr>
        <w:pStyle w:val="aff4"/>
        <w:keepLines/>
        <w:rPr>
          <w:rFonts w:ascii="Times New Roman" w:cs="Times New Roman" w:hAnsi="Times New Roman"/>
          <w:sz w:val="24"/>
        </w:rPr>
      </w:pPr>
      <w:r>
        <w:rPr>
          <w:rFonts w:ascii="Times New Roman" w:cs="Times New Roman" w:hAnsi="Times New Roman"/>
          <w:sz w:val="24"/>
        </w:rPr>
        <w:t xml:space="preserve">Воспламенившуюся машину быстро залили пеной, пострадавших нет.  </w:t>
      </w:r>
      <w:hyperlink r:id="rId1514"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18:38:28</w:t>
      </w:r>
    </w:p>
    <w:p>
      <w:pPr>
        <w:pStyle w:val="aff4"/>
        <w:keepLines/>
        <w:rPr>
          <w:rFonts w:ascii="Times New Roman" w:cs="Times New Roman" w:hAnsi="Times New Roman"/>
          <w:sz w:val="24"/>
        </w:rPr>
      </w:pPr>
      <w:r>
        <w:rPr>
          <w:rFonts w:ascii="Times New Roman" w:cs="Times New Roman" w:hAnsi="Times New Roman"/>
          <w:sz w:val="24"/>
        </w:rPr>
        <w:t xml:space="preserve">Pau МЧС России наращивать сотрудничество в сфере обучения с собой до Кубы подведомственные вузами уже подготовлено больше 120 специалистов для различных служб республики, а со следующего года студенты будут осваивать новую специальность оператор беспилотных систем об этом стало известно в ходе официального визита российской делегации на остров свободы в рамках встречи я представитель МЧС России вручили коллегам больше 20 сертификатов на технику работает говорю.  </w:t>
      </w:r>
      <w:hyperlink r:id="rId1515"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около 100 россиян и их близких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Пункт пропуска «Рафах» на границе сектора Газа и Египта покинула очередная группа из около 100 граждан РФ и членов их семей, сообщило МЧС России в своем Telegram-канале. </w:t>
      </w:r>
      <w:hyperlink r:id="rId151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Тысячному спасенному из сектора Газа в оперштабе МЧС в Каире вручили подарок</w:t>
      </w:r>
    </w:p>
    <w:p>
      <w:pPr>
        <w:pStyle w:val="aff4"/>
        <w:keepLines/>
        <w:rPr>
          <w:rFonts w:ascii="Times New Roman" w:cs="Times New Roman" w:hAnsi="Times New Roman"/>
          <w:sz w:val="24"/>
        </w:rPr>
      </w:pPr>
      <w:r>
        <w:rPr>
          <w:rFonts w:ascii="Times New Roman" w:cs="Times New Roman" w:hAnsi="Times New Roman"/>
          <w:sz w:val="24"/>
        </w:rPr>
        <w:t>Всего с начала гуманитарной миссии было выведено из сектора Газа больше тысячи человек. В оперштабе МЧС в Каире спасенным оказывают всю необходимую помощь.</w:t>
      </w:r>
    </w:p>
    <w:p>
      <w:pPr>
        <w:pStyle w:val="aff4"/>
        <w:keepLines/>
        <w:rPr>
          <w:rFonts w:ascii="Times New Roman" w:cs="Times New Roman" w:hAnsi="Times New Roman"/>
          <w:sz w:val="24"/>
        </w:rPr>
      </w:pPr>
      <w:r>
        <w:rPr>
          <w:rFonts w:ascii="Times New Roman" w:cs="Times New Roman" w:hAnsi="Times New Roman"/>
          <w:sz w:val="24"/>
        </w:rPr>
        <w:t xml:space="preserve">Тысячному спасенному из сектора Газа в оперштабе МЧС в Каире вручили подарок </w:t>
      </w:r>
      <w:hyperlink r:id="rId1517"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И благодарим МЧС, очень помогли посольству, тоже очень помогли нас. Спасибо большое. Надима Розбутин, президент России, Сами Глучик, президент Мир, можно сказать. </w:t>
      </w:r>
      <w:hyperlink r:id="rId1518"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Сюжет от 18:39:18 </w:t>
      </w:r>
      <w:hyperlink r:id="rId151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секторе Газа погиб 25-летний студент, попавший в плен ХАМАС в первый день конфликта</w:t>
      </w:r>
    </w:p>
    <w:p>
      <w:pPr>
        <w:pStyle w:val="aff4"/>
        <w:keepLines/>
        <w:rPr>
          <w:rFonts w:ascii="Times New Roman" w:cs="Times New Roman" w:hAnsi="Times New Roman"/>
          <w:sz w:val="24"/>
        </w:rPr>
      </w:pPr>
      <w:r>
        <w:rPr>
          <w:rFonts w:ascii="Times New Roman" w:cs="Times New Roman" w:hAnsi="Times New Roman"/>
          <w:sz w:val="24"/>
        </w:rPr>
        <w:t xml:space="preserve">В день нападения, когда произошел пожар в их доме, брат и бабушка сумели покинуть здание, а Шахар вернулся в дом, чтобы взять ингалятор для своего брата.  </w:t>
      </w:r>
      <w:hyperlink r:id="rId1520" w:history="1">
        <w:r>
          <w:rPr>
            <w:rStyle w:val="a5"/>
            <w:rFonts w:ascii="Times New Roman" w:cs="Times New Roman" w:hAnsi="Times New Roman"/>
            <w:sz w:val="24"/>
          </w:rPr>
          <w:t>Крым.news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рассказали о погоде в Ярославле на следующей неделе</w:t>
      </w:r>
    </w:p>
    <w:p>
      <w:pPr>
        <w:pStyle w:val="aff4"/>
        <w:keepLines/>
        <w:rPr>
          <w:rFonts w:ascii="Times New Roman" w:cs="Times New Roman" w:hAnsi="Times New Roman"/>
          <w:sz w:val="24"/>
        </w:rPr>
      </w:pPr>
      <w:r>
        <w:rPr>
          <w:rFonts w:ascii="Times New Roman" w:cs="Times New Roman" w:hAnsi="Times New Roman"/>
          <w:sz w:val="24"/>
        </w:rPr>
        <w:t>Правда, в понедельник, по данным регионального МЧС, все еще будет аномально холодно.</w:t>
      </w:r>
    </w:p>
    <w:p>
      <w:pPr>
        <w:pStyle w:val="aff4"/>
        <w:keepLines/>
        <w:rPr>
          <w:rFonts w:ascii="Times New Roman" w:cs="Times New Roman" w:hAnsi="Times New Roman"/>
          <w:sz w:val="24"/>
        </w:rPr>
      </w:pPr>
      <w:r>
        <w:rPr>
          <w:rFonts w:ascii="Times New Roman" w:cs="Times New Roman" w:hAnsi="Times New Roman"/>
          <w:sz w:val="24"/>
        </w:rPr>
        <w:t xml:space="preserve">на фоне повышенного давления вновь переменная облачность. Прогнозируется сильный снег и сильный туман.  </w:t>
      </w:r>
      <w:hyperlink r:id="rId1521" w:history="1">
        <w:r>
          <w:rPr>
            <w:rStyle w:val="a5"/>
            <w:rFonts w:ascii="Times New Roman" w:cs="Times New Roman" w:hAnsi="Times New Roman"/>
            <w:sz w:val="24"/>
          </w:rPr>
          <w:t>КП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 добралась до Ленобласти. Краснокнижная косуля устроила переполох в соцсетях</w:t>
      </w:r>
    </w:p>
    <w:p>
      <w:pPr>
        <w:pStyle w:val="aff4"/>
        <w:keepLines/>
        <w:rPr>
          <w:rFonts w:ascii="Times New Roman" w:cs="Times New Roman" w:hAnsi="Times New Roman"/>
          <w:sz w:val="24"/>
        </w:rPr>
      </w:pPr>
      <w:r>
        <w:rPr>
          <w:rFonts w:ascii="Times New Roman" w:cs="Times New Roman" w:hAnsi="Times New Roman"/>
          <w:sz w:val="24"/>
        </w:rPr>
        <w:t xml:space="preserve">Одни говорили, что нужно звонить в МЧС, другие советовали стучаться за помощью в «Кошкиспас», третьи – на горячую линию Комитета природопользования. Волноваться было из-за чего: европейская косуля занесена в Красную Книгу Петербурга, нуждается в особой охране.  </w:t>
      </w:r>
      <w:hyperlink r:id="rId152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Алтайского края предупредили о мокром снеге 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предупреждают, что из-за непогоды возможны происшествия Фото: unsplash.com Непогода обрушится на Алтайский край в ближайшие дни, предупредили в МЧС региона. “Днем 3 декабря и сутки 4 декабря ожидается усиление ветра до 15-20 м/с, местами порывы 25-30 м/с, осадки в виде дождя, мокрого снега, переходящие в снег, местами сильные, гололедные явления, 4 декабря местами... </w:t>
      </w:r>
      <w:hyperlink r:id="rId152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школьников, пострадавших во время стрельбы в брянскойгимназии, «в стабильно тяжелом состоянии», еще трое — в удовлетворительном</w:t>
      </w:r>
    </w:p>
    <w:p>
      <w:pPr>
        <w:pStyle w:val="aff4"/>
        <w:keepLines/>
        <w:rPr>
          <w:rFonts w:ascii="Times New Roman" w:cs="Times New Roman" w:hAnsi="Times New Roman"/>
          <w:sz w:val="24"/>
        </w:rPr>
      </w:pPr>
      <w:r>
        <w:rPr>
          <w:rFonts w:ascii="Times New Roman" w:cs="Times New Roman" w:hAnsi="Times New Roman"/>
          <w:sz w:val="24"/>
        </w:rPr>
        <w:t xml:space="preserve">Помимо медицинской, подросткам оказывают психологическую помощь специалисты Центра экстренной психологической помощи МЧС России и НМИЦ психиатрии и наркологии им. В.П. Сербского Минздрава России. Они будут работать в регионе в течение нескольких дней.... </w:t>
      </w:r>
      <w:hyperlink r:id="rId1524"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Ермолаево Куюргазинского района впервые прошло Открытое первенство по полиатлону в дисциплине двоеборье</w:t>
      </w:r>
    </w:p>
    <w:p>
      <w:pPr>
        <w:pStyle w:val="aff4"/>
        <w:keepLines/>
        <w:rPr>
          <w:rFonts w:ascii="Times New Roman" w:cs="Times New Roman" w:hAnsi="Times New Roman"/>
          <w:sz w:val="24"/>
        </w:rPr>
      </w:pPr>
      <w:r>
        <w:rPr>
          <w:rFonts w:ascii="Times New Roman" w:cs="Times New Roman" w:hAnsi="Times New Roman"/>
          <w:sz w:val="24"/>
        </w:rPr>
        <w:t>В соревнованиях участвовали 42 спортсмена из Аксарово , г. Кумертау и работники МЧС.</w:t>
      </w:r>
    </w:p>
    <w:p>
      <w:pPr>
        <w:pStyle w:val="aff4"/>
        <w:keepLines/>
        <w:rPr>
          <w:rFonts w:ascii="Times New Roman" w:cs="Times New Roman" w:hAnsi="Times New Roman"/>
          <w:sz w:val="24"/>
        </w:rPr>
      </w:pPr>
      <w:r>
        <w:rPr>
          <w:rFonts w:ascii="Times New Roman" w:cs="Times New Roman" w:hAnsi="Times New Roman"/>
          <w:sz w:val="24"/>
        </w:rPr>
        <w:t xml:space="preserve">Юноши и девушки соревновались в стрельбе из пневматической винтовки с расстояния 10 м, а также в подтягивании - для юношей и отжимании - для девушек. </w:t>
      </w:r>
      <w:hyperlink r:id="rId1525" w:history="1">
        <w:r>
          <w:rPr>
            <w:rStyle w:val="a5"/>
            <w:rFonts w:ascii="Times New Roman" w:cs="Times New Roman" w:hAnsi="Times New Roman"/>
            <w:sz w:val="24"/>
          </w:rPr>
          <w:t>Куюргаза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1 день во Владимирской области случилось 3 пожара</w:t>
      </w:r>
    </w:p>
    <w:p>
      <w:pPr>
        <w:pStyle w:val="aff4"/>
        <w:keepLines/>
        <w:rPr>
          <w:rFonts w:ascii="Times New Roman" w:cs="Times New Roman" w:hAnsi="Times New Roman"/>
          <w:sz w:val="24"/>
        </w:rPr>
      </w:pPr>
      <w:r>
        <w:rPr>
          <w:rFonts w:ascii="Times New Roman" w:cs="Times New Roman" w:hAnsi="Times New Roman"/>
          <w:sz w:val="24"/>
        </w:rPr>
        <w:t xml:space="preserve">Два частных дома и один двухквартирный сгорели за 9 декабря во Владимирской области. Пожары произошли в Муроме, Александрове и Судогодском районе, сообщили в пресс-службе областного МЧС.  </w:t>
      </w:r>
      <w:hyperlink r:id="rId15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остаются в стороне</w:t>
      </w:r>
    </w:p>
    <w:p>
      <w:pPr>
        <w:pStyle w:val="aff4"/>
        <w:keepLines/>
        <w:rPr>
          <w:rFonts w:ascii="Times New Roman" w:cs="Times New Roman" w:hAnsi="Times New Roman"/>
          <w:sz w:val="24"/>
        </w:rPr>
      </w:pPr>
      <w:r>
        <w:rPr>
          <w:rFonts w:ascii="Times New Roman" w:cs="Times New Roman" w:hAnsi="Times New Roman"/>
          <w:sz w:val="24"/>
        </w:rPr>
        <w:t xml:space="preserve">- Таких изделий мы прежде не прошивали, поэтому взяли за образец спальные мешки для военных и для сотрудников МЧС. В течение недели главный технолог Марина Сухопарова и конструктор Наталья Шорошева прорабатывали модель спального мешка.  </w:t>
      </w:r>
      <w:hyperlink r:id="rId1527" w:history="1">
        <w:r>
          <w:rPr>
            <w:rStyle w:val="a5"/>
            <w:rFonts w:ascii="Times New Roman" w:cs="Times New Roman" w:hAnsi="Times New Roman"/>
            <w:sz w:val="24"/>
          </w:rPr>
          <w:t>Людиновский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Ещё 100 россиян пересекли КПП «Рафах» на границе Египта и сектора Газа</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МЧС, всего спасатели эвакуировали из анклава более тысячи человек.</w:t>
      </w:r>
    </w:p>
    <w:p>
      <w:pPr>
        <w:pStyle w:val="aff4"/>
        <w:keepLines/>
        <w:rPr>
          <w:rFonts w:ascii="Times New Roman" w:cs="Times New Roman" w:hAnsi="Times New Roman"/>
          <w:sz w:val="24"/>
        </w:rPr>
      </w:pPr>
      <w:r>
        <w:rPr>
          <w:rFonts w:ascii="Times New Roman" w:cs="Times New Roman" w:hAnsi="Times New Roman"/>
          <w:sz w:val="24"/>
        </w:rPr>
        <w:t xml:space="preserve">Там уточнили, что самолёты ведомства выполнили десять рейсов в России, доставив свыше 940 человек.  </w:t>
      </w:r>
      <w:hyperlink r:id="rId1528"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сектора Газа эвакуировали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 xml:space="preserve">МЧС: еще 100 россиян и членов их семей пересекли границу Египта и сектора Газа </w:t>
      </w:r>
      <w:hyperlink r:id="rId152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МЧС сообщает о том, что еще сто россиян и членов их семей пересекли пункт пропуска «Рафах». В оперштабе российского спасательного ведомства в Каире специалисты оказывают людям всю необходимую медицинскую и психологическую помощь.  </w:t>
      </w:r>
      <w:hyperlink r:id="rId153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Краснотурьинске два человека погибли в страшном пожаре</w:t>
      </w:r>
    </w:p>
    <w:p>
      <w:pPr>
        <w:pStyle w:val="aff4"/>
        <w:keepLines/>
        <w:rPr>
          <w:rFonts w:ascii="Times New Roman" w:cs="Times New Roman" w:hAnsi="Times New Roman"/>
          <w:sz w:val="24"/>
        </w:rPr>
      </w:pPr>
      <w:r>
        <w:rPr>
          <w:rFonts w:ascii="Times New Roman" w:cs="Times New Roman" w:hAnsi="Times New Roman"/>
          <w:sz w:val="24"/>
        </w:rPr>
        <w:t>По данным МЧС по Свердловской области, в пожаре также пострадали чердачное перекрытие, внутренняя отделка, домашнее имущество частного жилого дома.</w:t>
      </w:r>
    </w:p>
    <w:p>
      <w:pPr>
        <w:pStyle w:val="aff4"/>
        <w:keepLines/>
        <w:rPr>
          <w:rFonts w:ascii="Times New Roman" w:cs="Times New Roman" w:hAnsi="Times New Roman"/>
          <w:sz w:val="24"/>
        </w:rPr>
      </w:pPr>
      <w:r>
        <w:rPr>
          <w:rFonts w:ascii="Times New Roman" w:cs="Times New Roman" w:hAnsi="Times New Roman"/>
          <w:sz w:val="24"/>
        </w:rPr>
        <w:t xml:space="preserve">- Личности погибших предварительно установлены.  </w:t>
      </w:r>
      <w:hyperlink r:id="rId153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Раис РТ поручил взять под особый контроль работу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Для предотвращения чрезвычайных ситуаций Раис РТ поручил взять под особый контроль работу ЖКХ, организовать дежурство ответственных лиц на объектах энергетики, ЖКХ и транспорта, обеспечить готовность подразделений МЧС, а также аварийных служб к оперативному реагированию на возможные происшествия. </w:t>
      </w:r>
      <w:hyperlink r:id="rId1532" w:history="1">
        <w:r>
          <w:rPr>
            <w:rStyle w:val="a5"/>
            <w:rFonts w:ascii="Times New Roman" w:cs="Times New Roman" w:hAnsi="Times New Roman"/>
            <w:sz w:val="24"/>
          </w:rPr>
          <w:t>Телерадиокомпания ТНВ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пересекли КПП "Рафах" и эвакуировались из Газы</w:t>
      </w:r>
    </w:p>
    <w:p>
      <w:pPr>
        <w:pStyle w:val="aff4"/>
        <w:keepLines/>
        <w:rPr>
          <w:rFonts w:ascii="Times New Roman" w:cs="Times New Roman" w:hAnsi="Times New Roman"/>
          <w:sz w:val="24"/>
        </w:rPr>
      </w:pPr>
      <w:r>
        <w:rPr>
          <w:rFonts w:ascii="Times New Roman" w:cs="Times New Roman" w:hAnsi="Times New Roman"/>
          <w:sz w:val="24"/>
        </w:rPr>
        <w:t>Из них более 940 человек эвакуировали 10 рейсами авиации МЧС в РФ. Среди них было 420 детей.</w:t>
      </w:r>
    </w:p>
    <w:p>
      <w:pPr>
        <w:pStyle w:val="aff4"/>
        <w:keepLines/>
        <w:rPr>
          <w:rFonts w:ascii="Times New Roman" w:cs="Times New Roman" w:hAnsi="Times New Roman"/>
          <w:sz w:val="24"/>
        </w:rPr>
      </w:pPr>
      <w:r>
        <w:rPr>
          <w:rFonts w:ascii="Times New Roman" w:cs="Times New Roman" w:hAnsi="Times New Roman"/>
          <w:sz w:val="24"/>
        </w:rPr>
        <w:t xml:space="preserve">Также сотрудники ведомства оказывают помощь на базе оперативного штаба МЧС России в Каире.  </w:t>
      </w:r>
      <w:hyperlink r:id="rId1533"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«Пришлось делать массаж сердца»: Пожарные спасли кошку из-под завалов сгоревшего дома в Мурино</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случился вечером 8 декабря в Мурино. Там на улице Боровой вспыхнул дом. Огнеборцы ликвидировали возгорание и, на первый взгляд, обошлось без пострадавших.  </w:t>
      </w:r>
      <w:hyperlink r:id="rId1534"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Казахстане жителей предупредили о морозах до 380 градусов</w:t>
      </w:r>
    </w:p>
    <w:p>
      <w:pPr>
        <w:pStyle w:val="aff4"/>
        <w:keepLines/>
        <w:rPr>
          <w:rFonts w:ascii="Times New Roman" w:cs="Times New Roman" w:hAnsi="Times New Roman"/>
          <w:sz w:val="24"/>
        </w:rPr>
      </w:pPr>
      <w:r>
        <w:rPr>
          <w:rFonts w:ascii="Times New Roman" w:cs="Times New Roman" w:hAnsi="Times New Roman"/>
          <w:sz w:val="24"/>
        </w:rPr>
        <w:t xml:space="preserve">В столичном управлении МЧС предупредили о холодах в Москве. Там указали, что температура воздуха опустится на 7-10 градусов ниже климатической нормы. Жителей города и туристов призвали одеться потеплее, не забывать про головные уборы и не оголять на улице лицо, руки и щиколотки.  </w:t>
      </w:r>
      <w:hyperlink r:id="rId1535"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граждан РФ пересекли КПП "Рафах" на границе Египта и Газы</w:t>
      </w:r>
    </w:p>
    <w:p>
      <w:pPr>
        <w:pStyle w:val="aff4"/>
        <w:keepLines/>
        <w:rPr>
          <w:rFonts w:ascii="Times New Roman" w:cs="Times New Roman" w:hAnsi="Times New Roman"/>
          <w:sz w:val="24"/>
        </w:rPr>
      </w:pPr>
      <w:r>
        <w:rPr>
          <w:rFonts w:ascii="Times New Roman" w:cs="Times New Roman" w:hAnsi="Times New Roman"/>
          <w:sz w:val="24"/>
        </w:rPr>
        <w:t>МЧС РФ: с начала гуманитарной миссии из сектора Газа эвакуировано более 1000 человек</w:t>
      </w:r>
    </w:p>
    <w:p>
      <w:pPr>
        <w:pStyle w:val="aff4"/>
        <w:keepLines/>
        <w:rPr>
          <w:rFonts w:ascii="Times New Roman" w:cs="Times New Roman" w:hAnsi="Times New Roman"/>
          <w:sz w:val="24"/>
        </w:rPr>
      </w:pPr>
      <w:r>
        <w:rPr>
          <w:rFonts w:ascii="Times New Roman" w:cs="Times New Roman" w:hAnsi="Times New Roman"/>
          <w:sz w:val="24"/>
        </w:rPr>
        <w:t xml:space="preserve">Еще 100 граждан России и членов их семей прошли контрольно-пропускной пункт "Рафах" на границе Египта и сектора Газа.  </w:t>
      </w:r>
      <w:hyperlink r:id="rId1536"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россиян покинули сектор Газа</w:t>
      </w:r>
    </w:p>
    <w:p>
      <w:pPr>
        <w:pStyle w:val="aff4"/>
        <w:keepLines/>
        <w:rPr>
          <w:rFonts w:ascii="Times New Roman" w:cs="Times New Roman" w:hAnsi="Times New Roman"/>
          <w:sz w:val="24"/>
        </w:rPr>
      </w:pPr>
      <w:r>
        <w:rPr>
          <w:rFonts w:ascii="Times New Roman" w:cs="Times New Roman" w:hAnsi="Times New Roman"/>
          <w:sz w:val="24"/>
        </w:rPr>
        <w:t>МЧС сообщило, что около 100 россиян прибыли из сектора Газа в Египет</w:t>
      </w:r>
    </w:p>
    <w:p>
      <w:pPr>
        <w:pStyle w:val="aff4"/>
        <w:keepLines/>
        <w:rPr>
          <w:rFonts w:ascii="Times New Roman" w:cs="Times New Roman" w:hAnsi="Times New Roman"/>
          <w:sz w:val="24"/>
        </w:rPr>
      </w:pPr>
      <w:r>
        <w:rPr>
          <w:rFonts w:ascii="Times New Roman" w:cs="Times New Roman" w:hAnsi="Times New Roman"/>
          <w:sz w:val="24"/>
        </w:rPr>
        <w:t xml:space="preserve">Еще около сотни россиян смогли покинуть сектор Газа и перейти на территорию Египта.  </w:t>
      </w:r>
      <w:hyperlink r:id="rId1537"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Нижнекамском районе из горящего дома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Сегодня в 07:33 поступило сообщение о пожаре в Нижнекамском районе, в селе Шереметьевка на улице Садовая, 23. По прибытии пожарных происходило горение частного дома, площадь, которая была охвачена огнем – 64 квадратных метра.  </w:t>
      </w:r>
      <w:hyperlink r:id="rId153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россиян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России. Российские граждане пересекли пункт пропуска «Рафах» на границе анклава. Сейчас они получают всю необходимую помощь в оперативном штабе МЧС России в Каире. </w:t>
      </w:r>
      <w:hyperlink r:id="rId15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граждан РФ пересекли КПП "Рафах" на границе Египта и Газы</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9 декабря, заявили в МЧС РФ. "Еще порядка 100 россиян и членов их семей пересекли пункт пропуска «Рафах». Специалисты ведомства в оперативном штабе МЧС России в Каире оказывают медицинскую и психологическую помощь"... </w:t>
      </w:r>
      <w:hyperlink r:id="rId154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Татарстанца госпитализировали в больницу после пожара в собственном доме</w:t>
      </w:r>
    </w:p>
    <w:p>
      <w:pPr>
        <w:pStyle w:val="aff4"/>
        <w:keepLines/>
        <w:rPr>
          <w:rFonts w:ascii="Times New Roman" w:cs="Times New Roman" w:hAnsi="Times New Roman"/>
          <w:sz w:val="24"/>
        </w:rPr>
      </w:pPr>
      <w:r>
        <w:rPr>
          <w:rFonts w:ascii="Times New Roman" w:cs="Times New Roman" w:hAnsi="Times New Roman"/>
          <w:sz w:val="24"/>
        </w:rPr>
        <w:t xml:space="preserve">Утром, 9 декабря, в селе Шереметьевка Нижнекамского района Татарстана загорелся частный дом. Соседи до прибытия пожарных успели вытащить из него хозяина, сообщила пресс-служба ГУ МЧС России по республике. </w:t>
      </w:r>
      <w:hyperlink r:id="rId154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Луганщине произошло ДТП: что известно - фото</w:t>
      </w:r>
    </w:p>
    <w:p>
      <w:pPr>
        <w:pStyle w:val="aff4"/>
        <w:keepLines/>
        <w:rPr>
          <w:rFonts w:ascii="Times New Roman" w:cs="Times New Roman" w:hAnsi="Times New Roman"/>
          <w:sz w:val="24"/>
        </w:rPr>
      </w:pPr>
      <w:r>
        <w:rPr>
          <w:rFonts w:ascii="Times New Roman" w:cs="Times New Roman" w:hAnsi="Times New Roman"/>
          <w:sz w:val="24"/>
        </w:rPr>
        <w:t>Об этом пишет "МЧС ЛНР", передает .</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аварии поступило в 17:10. Она произошла недалеко от населенного пункта Желтое.  </w:t>
      </w:r>
      <w:hyperlink r:id="rId1542"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деревне погибла супружеская пара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возгорание могло произойти из-за курения в доме или из-за неисправности электрической проводки, сообщили в региональном СКР. Точную причину предстоит выяснить в результате пожарно-технической экспертизы. </w:t>
      </w:r>
      <w:hyperlink r:id="rId1543" w:history="1">
        <w:r>
          <w:rPr>
            <w:rStyle w:val="a5"/>
            <w:rFonts w:ascii="Times New Roman" w:cs="Times New Roman" w:hAnsi="Times New Roman"/>
            <w:sz w:val="24"/>
          </w:rPr>
          <w:t>448 вёрст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россиян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России в Telegram . Российские граждане пересекли пункт пропуска «Рафах» на границе анклава. Сейчас они получают всю необходимую помощь в оперативном штабе МЧС России в Каире .  </w:t>
      </w:r>
      <w:hyperlink r:id="rId154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россиян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российском МЧС. Российские граждане пересекли пункт пропуска «Рафах» на границе анклава. "Специалисты ведомства в оперативном штабе МЧС России в Каире оказывают. </w:t>
      </w:r>
      <w:hyperlink r:id="rId1545"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сектора Газа эвакуировали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МЧС: еще 100 россиян и членов их семей пересекли границу Египта и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Еще 100 россиян и членов их семей пересекли пункт пропуска «Рафах», таким образом покинув сектор Газа.  </w:t>
      </w:r>
      <w:hyperlink r:id="rId1546"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КПП «Рафах» пересекли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 xml:space="preserve">Порядка 100 российских граждан и членов их семей пересекли КПП «Рафах», сообщает пресс-служба МЧС России </w:t>
      </w:r>
      <w:hyperlink r:id="rId154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КПП «Рафах» пересекли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 xml:space="preserve">Порядка 100 российских граждан и членов их семей пересекли КПП «Рафах», сообщает пресс-служба МЧС России. В сообщении говорится, что находящиеся в египетском Каире специалисты ведомства оказывают им медицинскую и психологическую помощь.  </w:t>
      </w:r>
      <w:hyperlink r:id="rId1548"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Суземкой сгорел жилой дом: есть пострадавшие</w:t>
      </w:r>
    </w:p>
    <w:p>
      <w:pPr>
        <w:pStyle w:val="aff4"/>
        <w:keepLines/>
        <w:rPr>
          <w:rFonts w:ascii="Times New Roman" w:cs="Times New Roman" w:hAnsi="Times New Roman"/>
          <w:sz w:val="24"/>
        </w:rPr>
      </w:pPr>
      <w:r>
        <w:rPr>
          <w:rFonts w:ascii="Times New Roman" w:cs="Times New Roman" w:hAnsi="Times New Roman"/>
          <w:sz w:val="24"/>
        </w:rPr>
        <w:t>Сегодня, 9 декабря, в поселке Кокоревка Суземского района произошел пожар. Там на улице Строителей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три пожарные машины.  </w:t>
      </w:r>
      <w:hyperlink r:id="rId1549"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Курганцы устроили пожар, пытаясь отогреть феном шланг для воды</w:t>
      </w:r>
    </w:p>
    <w:p>
      <w:pPr>
        <w:pStyle w:val="aff4"/>
        <w:keepLines/>
        <w:rPr>
          <w:rFonts w:ascii="Times New Roman" w:cs="Times New Roman" w:hAnsi="Times New Roman"/>
          <w:sz w:val="24"/>
        </w:rPr>
      </w:pPr>
      <w:r>
        <w:rPr>
          <w:rFonts w:ascii="Times New Roman" w:cs="Times New Roman" w:hAnsi="Times New Roman"/>
          <w:sz w:val="24"/>
        </w:rPr>
        <w:t xml:space="preserve">В селе Веденское Курганской области произошел пожар в частном жилом доме. Огонь вспыхнул в погребе. Хозяева решили отогреть феном замерзший шланг для воды, в результате произошло возгорание.  </w:t>
      </w:r>
      <w:hyperlink r:id="rId1550"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1 день во Владимирской области случилось 3 пожара</w:t>
      </w:r>
    </w:p>
    <w:p>
      <w:pPr>
        <w:pStyle w:val="aff4"/>
        <w:keepLines/>
        <w:rPr>
          <w:rFonts w:ascii="Times New Roman" w:cs="Times New Roman" w:hAnsi="Times New Roman"/>
          <w:sz w:val="24"/>
        </w:rPr>
      </w:pPr>
      <w:r>
        <w:rPr>
          <w:rFonts w:ascii="Times New Roman" w:cs="Times New Roman" w:hAnsi="Times New Roman"/>
          <w:sz w:val="24"/>
        </w:rPr>
        <w:t>Пожары произошли в Муроме, Александрове и Судогодском районе, сообщили в пресс-службе областного МЧС. В 5:34</w:t>
      </w:r>
    </w:p>
    <w:p>
      <w:pPr>
        <w:pStyle w:val="aff4"/>
        <w:keepLines/>
        <w:rPr>
          <w:rFonts w:ascii="Times New Roman" w:cs="Times New Roman" w:hAnsi="Times New Roman"/>
          <w:sz w:val="24"/>
        </w:rPr>
      </w:pPr>
      <w:r>
        <w:rPr>
          <w:rFonts w:ascii="Times New Roman" w:cs="Times New Roman" w:hAnsi="Times New Roman"/>
          <w:sz w:val="24"/>
        </w:rPr>
        <w:t xml:space="preserve">Два частных дома и один двухквартирный сгорели за 9 декабря во Владимирской области.  </w:t>
      </w:r>
      <w:hyperlink r:id="rId1551" w:history="1">
        <w:r>
          <w:rPr>
            <w:rStyle w:val="a5"/>
            <w:rFonts w:ascii="Times New Roman" w:cs="Times New Roman" w:hAnsi="Times New Roman"/>
            <w:sz w:val="24"/>
          </w:rPr>
          <w:t>33 услуги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 гололедица и снег: прогноз погоды в ЛНР на 10 декабря</w:t>
      </w:r>
    </w:p>
    <w:p>
      <w:pPr>
        <w:pStyle w:val="aff4"/>
        <w:keepLines/>
        <w:rPr>
          <w:rFonts w:ascii="Times New Roman" w:cs="Times New Roman" w:hAnsi="Times New Roman"/>
          <w:sz w:val="24"/>
        </w:rPr>
      </w:pPr>
      <w:r>
        <w:rPr>
          <w:rFonts w:ascii="Times New Roman" w:cs="Times New Roman" w:hAnsi="Times New Roman"/>
          <w:sz w:val="24"/>
        </w:rPr>
        <w:t>Об этом передаёт пресс-служба управления МЧС России по ЛНР.</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в ЛНР будет облачно с прояснениями. Небольшие осадки в виде снега и мокрого снега.  </w:t>
      </w:r>
      <w:hyperlink r:id="rId1552"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аномальных морозах на 10 градусов ниже нормы в Москве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России. «В Москве 10 и 11 декабря сохранится аномально-холодная погода с температурой воздуха до 10 градусов ниже нормы», — заявили в ведомстве. Москвичам рекомендовали одеваться по погоде, использовать многослойную одежду, укрываться от ветра и использовать ближайшие теплые помещения для обогрева.  </w:t>
      </w:r>
      <w:hyperlink r:id="rId155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об аномальных морозах на 10 градусов ниже нормы в Москве</w:t>
      </w:r>
    </w:p>
    <w:p>
      <w:pPr>
        <w:pStyle w:val="aff4"/>
        <w:keepLines/>
        <w:rPr>
          <w:rFonts w:ascii="Times New Roman" w:cs="Times New Roman" w:hAnsi="Times New Roman"/>
          <w:sz w:val="24"/>
        </w:rPr>
      </w:pPr>
      <w:r>
        <w:rPr>
          <w:rFonts w:ascii="Times New Roman" w:cs="Times New Roman" w:hAnsi="Times New Roman"/>
          <w:sz w:val="24"/>
        </w:rPr>
        <w:t xml:space="preserve">С воскресенья, 10 декабря, в Москве ожидаются аномальные морозы. Температура будет ниже привычных значений на 10 градусов. Об этом сообщила пресс-служба МЧС России. </w:t>
      </w:r>
      <w:hyperlink r:id="rId155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автомобиля в Псковском районе</w:t>
      </w:r>
    </w:p>
    <w:p>
      <w:pPr>
        <w:pStyle w:val="aff4"/>
        <w:keepLines/>
        <w:rPr>
          <w:rFonts w:ascii="Times New Roman" w:cs="Times New Roman" w:hAnsi="Times New Roman"/>
          <w:sz w:val="24"/>
        </w:rPr>
      </w:pPr>
      <w:r>
        <w:rPr>
          <w:rFonts w:ascii="Times New Roman" w:cs="Times New Roman" w:hAnsi="Times New Roman"/>
          <w:sz w:val="24"/>
        </w:rPr>
        <w:t>Возгорание автомобиля произошло в деревне Черёха в Псковском районе сегодня, 9 декабря. Об этом пишет телеграм-канал «ПАИ. Псковская сводка».</w:t>
      </w:r>
    </w:p>
    <w:p>
      <w:pPr>
        <w:pStyle w:val="aff4"/>
        <w:keepLines/>
        <w:rPr>
          <w:rFonts w:ascii="Times New Roman" w:cs="Times New Roman" w:hAnsi="Times New Roman"/>
          <w:sz w:val="24"/>
        </w:rPr>
      </w:pPr>
      <w:r>
        <w:rPr>
          <w:rFonts w:ascii="Times New Roman" w:cs="Times New Roman" w:hAnsi="Times New Roman"/>
          <w:sz w:val="24"/>
        </w:rPr>
        <w:t xml:space="preserve">Прибывшие пожарные ликвидировали возгорание. Пострадавших нет. </w:t>
      </w:r>
      <w:hyperlink r:id="rId1555" w:history="1">
        <w:r>
          <w:rPr>
            <w:rStyle w:val="a5"/>
            <w:rFonts w:ascii="Times New Roman" w:cs="Times New Roman" w:hAnsi="Times New Roman"/>
            <w:sz w:val="24"/>
          </w:rPr>
          <w:t>ПАИ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1 день во Владимирской области случилось 3 пожара</w:t>
      </w:r>
    </w:p>
    <w:p>
      <w:pPr>
        <w:pStyle w:val="aff4"/>
        <w:keepLines/>
        <w:rPr>
          <w:rFonts w:ascii="Times New Roman" w:cs="Times New Roman" w:hAnsi="Times New Roman"/>
          <w:sz w:val="24"/>
        </w:rPr>
      </w:pPr>
      <w:r>
        <w:rPr>
          <w:rFonts w:ascii="Times New Roman" w:cs="Times New Roman" w:hAnsi="Times New Roman"/>
          <w:sz w:val="24"/>
        </w:rPr>
        <w:t xml:space="preserve">Пожары произошли в Муроме, Александрове и Судогодском районе, сообщили в пресс-службе областного МЧС. В 5:34 утра спасатели получили сообщение о возгорании частного жилого дома в Муроме по адресу улица Калинина, 88.  </w:t>
      </w:r>
      <w:hyperlink r:id="rId1556" w:history="1">
        <w:r>
          <w:rPr>
            <w:rStyle w:val="a5"/>
            <w:rFonts w:ascii="Times New Roman" w:cs="Times New Roman" w:hAnsi="Times New Roman"/>
            <w:sz w:val="24"/>
          </w:rPr>
          <w:t>33live.ru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Прокурор РМ Сергей Лапин: «У прокуратуры достаточно полномочий для защиты бизнеса»</w:t>
      </w:r>
    </w:p>
    <w:p>
      <w:pPr>
        <w:pStyle w:val="aff4"/>
        <w:keepLines/>
        <w:rPr>
          <w:rFonts w:ascii="Times New Roman" w:cs="Times New Roman" w:hAnsi="Times New Roman"/>
          <w:sz w:val="24"/>
        </w:rPr>
      </w:pPr>
      <w:r>
        <w:rPr>
          <w:rFonts w:ascii="Times New Roman" w:cs="Times New Roman" w:hAnsi="Times New Roman"/>
          <w:sz w:val="24"/>
        </w:rPr>
        <w:t xml:space="preserve">В частности, ГУ МЧС России по Республике Мордовия согласовано лишь 32 проверки из 487 предложенных, Управлению Федеральной службы по надзору в сфере защиты прав потребителей – 119 из 398, Управлению Федеральной службы по ветеринарному и фитосанитарному надзору – 85 из 142.  </w:t>
      </w:r>
      <w:hyperlink r:id="rId1557" w:history="1">
        <w:r>
          <w:rPr>
            <w:rStyle w:val="a5"/>
            <w:rFonts w:ascii="Times New Roman" w:cs="Times New Roman" w:hAnsi="Times New Roman"/>
            <w:sz w:val="24"/>
          </w:rPr>
          <w:t>Газета "Известия Мордовии"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Отцу школьницы из Брянска, открывшей стрельбу на уроке, продлили срок задержания на 72 часа</w:t>
      </w:r>
    </w:p>
    <w:p>
      <w:pPr>
        <w:pStyle w:val="aff4"/>
        <w:keepLines/>
        <w:rPr>
          <w:rFonts w:ascii="Times New Roman" w:cs="Times New Roman" w:hAnsi="Times New Roman"/>
          <w:sz w:val="24"/>
        </w:rPr>
      </w:pPr>
      <w:r>
        <w:rPr>
          <w:rFonts w:ascii="Times New Roman" w:cs="Times New Roman" w:hAnsi="Times New Roman"/>
          <w:sz w:val="24"/>
        </w:rPr>
        <w:t xml:space="preserve">Ранее губернатор Брянской обрасти Александр Богомаз сообщил, что двух пострадавших детей транспортировали на лечение в Москву спецбортом МЧС, поскольку их состояние оценивается как стабильно тяжелое.  </w:t>
      </w:r>
      <w:hyperlink r:id="rId1558"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Пыталовского района разъяснили правила пожарной безопасности в быту</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Профилактически рейд, проведенный Главным управлением МЧС России по Псковской области в Пыталовском районе, направлен на разъяснение гражданам правил пожарной безопасности в быту. </w:t>
      </w:r>
      <w:hyperlink r:id="rId15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во время заправки бензином загорелся автомобиль</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по Башкирии.В Уфе во время заправки бензином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на улице Центральной города. Прибывшие по вызову сотрудники МЧС потушили автомобиль.  </w:t>
      </w:r>
      <w:hyperlink r:id="rId1560"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были эвакуированы через КПП «Рафах» в Египте</w:t>
      </w:r>
    </w:p>
    <w:p>
      <w:pPr>
        <w:pStyle w:val="aff4"/>
        <w:keepLines/>
        <w:rPr>
          <w:rFonts w:ascii="Times New Roman" w:cs="Times New Roman" w:hAnsi="Times New Roman"/>
          <w:sz w:val="24"/>
        </w:rPr>
      </w:pPr>
      <w:r>
        <w:rPr>
          <w:rFonts w:ascii="Times New Roman" w:cs="Times New Roman" w:hAnsi="Times New Roman"/>
          <w:sz w:val="24"/>
        </w:rPr>
        <w:t>Об этом сообщается в официальном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Автор: Ирина Тинт</w:t>
      </w:r>
    </w:p>
    <w:p>
      <w:pPr>
        <w:pStyle w:val="aff4"/>
        <w:keepLines/>
        <w:rPr>
          <w:rFonts w:ascii="Times New Roman" w:cs="Times New Roman" w:hAnsi="Times New Roman"/>
          <w:sz w:val="24"/>
        </w:rPr>
      </w:pPr>
      <w:r>
        <w:rPr>
          <w:rFonts w:ascii="Times New Roman" w:cs="Times New Roman" w:hAnsi="Times New Roman"/>
          <w:sz w:val="24"/>
        </w:rPr>
        <w:t xml:space="preserve">Ирина Тинт </w:t>
      </w:r>
      <w:hyperlink r:id="rId1561" w:history="1">
        <w:r>
          <w:rPr>
            <w:rStyle w:val="a5"/>
            <w:rFonts w:ascii="Times New Roman" w:cs="Times New Roman" w:hAnsi="Times New Roman"/>
            <w:sz w:val="24"/>
          </w:rPr>
          <w:t>TUT-NEWS.RU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МЧС сообщило об аномальных морозах на 10 градусов ниже нормы в Москве РИА «Новости» С воскресенья, 10 декабря, в Москве ожидаются аномальные морозы. Температура будет ниже привычных значений на 10 градусов.  </w:t>
      </w:r>
      <w:hyperlink r:id="rId156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от обстрелов не зафиксировано жертв и разрушений — СЦКК</w:t>
      </w:r>
    </w:p>
    <w:p>
      <w:pPr>
        <w:pStyle w:val="aff4"/>
        <w:keepLines/>
        <w:rPr>
          <w:rFonts w:ascii="Times New Roman" w:cs="Times New Roman" w:hAnsi="Times New Roman"/>
          <w:sz w:val="24"/>
        </w:rPr>
      </w:pPr>
      <w:r>
        <w:rPr>
          <w:rFonts w:ascii="Times New Roman" w:cs="Times New Roman" w:hAnsi="Times New Roman"/>
          <w:sz w:val="24"/>
        </w:rPr>
        <w:t>Среди жертв числятся погибшими двое сотрудников МЧС, еще 13 огнеборцев получили ранения. Повреждено шесть единиц пожарной техники.</w:t>
      </w:r>
    </w:p>
    <w:p>
      <w:pPr>
        <w:pStyle w:val="aff4"/>
        <w:keepLines/>
        <w:rPr>
          <w:rFonts w:ascii="Times New Roman" w:cs="Times New Roman" w:hAnsi="Times New Roman"/>
          <w:sz w:val="24"/>
        </w:rPr>
      </w:pPr>
      <w:r>
        <w:rPr>
          <w:rFonts w:ascii="Times New Roman" w:cs="Times New Roman" w:hAnsi="Times New Roman"/>
          <w:sz w:val="24"/>
        </w:rPr>
        <w:t xml:space="preserve">С начала конфликта в 2014 году зафиксирована гибель 9128 гражданских лиц, среди которых 232 ребенка.  </w:t>
      </w:r>
      <w:hyperlink r:id="rId1563"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улице Калинина</w:t>
      </w:r>
    </w:p>
    <w:p>
      <w:pPr>
        <w:pStyle w:val="aff4"/>
        <w:keepLines/>
        <w:rPr>
          <w:rFonts w:ascii="Times New Roman" w:cs="Times New Roman" w:hAnsi="Times New Roman"/>
          <w:sz w:val="24"/>
        </w:rPr>
      </w:pPr>
      <w:r>
        <w:rPr>
          <w:rFonts w:ascii="Times New Roman" w:cs="Times New Roman" w:hAnsi="Times New Roman"/>
          <w:sz w:val="24"/>
        </w:rPr>
        <w:t xml:space="preserve">Фото: Главное управление МЧС России по Владимирской области 9 декабря после пяти утра пожарные выезжали по тревоге на улицу Калинина. Загорелся частный жилой дом на площади 180 кв. м. В ликвидации пожара были задействованы от МЧС 5 единиц техники и 18 человек личного состава.  </w:t>
      </w:r>
      <w:hyperlink r:id="rId1564" w:history="1">
        <w:r>
          <w:rPr>
            <w:rStyle w:val="a5"/>
            <w:rFonts w:ascii="Times New Roman" w:cs="Times New Roman" w:hAnsi="Times New Roman"/>
            <w:sz w:val="24"/>
          </w:rPr>
          <w:t>Муром24.рф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порядка 100 россиянах, перешедших пункт пропуска «Рафах»</w:t>
      </w:r>
    </w:p>
    <w:p>
      <w:pPr>
        <w:pStyle w:val="aff4"/>
        <w:keepLines/>
        <w:rPr>
          <w:rFonts w:ascii="Times New Roman" w:cs="Times New Roman" w:hAnsi="Times New Roman"/>
          <w:sz w:val="24"/>
        </w:rPr>
      </w:pPr>
      <w:r>
        <w:rPr>
          <w:rFonts w:ascii="Times New Roman" w:cs="Times New Roman" w:hAnsi="Times New Roman"/>
          <w:sz w:val="24"/>
        </w:rPr>
        <w:t>Пункт пропуска «Рафах» в секторе Газа в субботу пересекли около 100 российских граждан,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Около 100 россиян и членов их семей пересекли пункт пропуска в субботу, сообщили в ведомстве, передает ТАСС. </w:t>
      </w:r>
      <w:hyperlink r:id="rId15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порядка 100 россиянах, перешедших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Пункт пропуска «Рафах» в секторе Газа в субботу пересекли около 100 российских граждан, сообщили в пресс-службе МЧС. Около 100 россиян и членов их семей пересекли пункт пропуска в субботу, сообщили в ведомстве, передает ТАСС.  </w:t>
      </w:r>
      <w:hyperlink r:id="rId15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первой феодосийской поликлинике</w:t>
      </w:r>
    </w:p>
    <w:p>
      <w:pPr>
        <w:pStyle w:val="aff4"/>
        <w:keepLines/>
        <w:rPr>
          <w:rFonts w:ascii="Times New Roman" w:cs="Times New Roman" w:hAnsi="Times New Roman"/>
          <w:sz w:val="24"/>
        </w:rPr>
      </w:pPr>
      <w:r>
        <w:rPr>
          <w:rFonts w:ascii="Times New Roman" w:cs="Times New Roman" w:hAnsi="Times New Roman"/>
          <w:sz w:val="24"/>
        </w:rPr>
        <w:t xml:space="preserve">Горит 15 квадратных метров, на месте работает МЧС. Предварительно, пострадавших нет. UPD: Открытое горение ликвидировано. </w:t>
      </w:r>
      <w:hyperlink r:id="rId156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Около 100 граждан России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9 декабря примерно 100 граждан России и членов их семей успешно пересекли КПП «Рафах», как сообщили представители пресс-службы МЧС России.</w:t>
      </w:r>
    </w:p>
    <w:p>
      <w:pPr>
        <w:pStyle w:val="aff4"/>
        <w:keepLines/>
        <w:rPr>
          <w:rFonts w:ascii="Times New Roman" w:cs="Times New Roman" w:hAnsi="Times New Roman"/>
          <w:sz w:val="24"/>
        </w:rPr>
      </w:pPr>
      <w:r>
        <w:rPr>
          <w:rFonts w:ascii="Times New Roman" w:cs="Times New Roman" w:hAnsi="Times New Roman"/>
          <w:sz w:val="24"/>
        </w:rPr>
        <w:t xml:space="preserve">Эта операция стала частью широкомасштабной эвакуации, проводимой российскими спасателями в секторе Газа. </w:t>
      </w:r>
      <w:hyperlink r:id="rId1568"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Около 100 граждан России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 xml:space="preserve">9 декабря примерно 100 граждан России и членов их семей успешно пересекли КПП «Рафах», как сообщили представители пресс-службы МЧС России. Эта операция стала частью широкомасштабной эвакуации, проводимой российскими спасателями в секторе Газа.  </w:t>
      </w:r>
      <w:hyperlink r:id="rId156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покинули сектор Газа через КПП «Рафах»</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сообщило в Telegram, что еще 100 граждан РФ и членов их семей покинули сектор Газа через КПП «Рафах». Им оказывается психологическая и медицинская помощь. </w:t>
      </w:r>
      <w:hyperlink r:id="rId157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покинули сектор Газа через КПП «Рафах»</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сообщило в Telegram, что еще 100 граждан РФ и членов их семей покинули сектор Газа через КПП «Рафах». Им оказывается психологическая и медицинская помощь.  </w:t>
      </w:r>
      <w:hyperlink r:id="rId15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покинули сектор Газа через КПП «Рафах»</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сообщило в Telegram, что еще 100 граждан РФ и членов их семей покинули сектор Газа через КПП «Рафах». Им оказывается психологическая и медицинская помощь. </w:t>
      </w:r>
      <w:hyperlink r:id="rId1572"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Несоблюдение требований пожарной безопасности при обогреве помещений может стать причиной пожара!</w:t>
      </w:r>
    </w:p>
    <w:p>
      <w:pPr>
        <w:pStyle w:val="aff4"/>
        <w:keepLines/>
        <w:rPr>
          <w:rFonts w:ascii="Times New Roman" w:cs="Times New Roman" w:hAnsi="Times New Roman"/>
          <w:sz w:val="24"/>
        </w:rPr>
      </w:pPr>
      <w:r>
        <w:rPr>
          <w:rFonts w:ascii="Times New Roman" w:cs="Times New Roman" w:hAnsi="Times New Roman"/>
          <w:sz w:val="24"/>
        </w:rPr>
        <w:t>За прошедшие сутки по данным Главного управления МЧС России по Пермскому краю зарегистрировано 23 техногенных пожара, на которых, спасено 3 человека, в т.ч. 3 несовершеннолетних.</w:t>
      </w:r>
    </w:p>
    <w:p>
      <w:pPr>
        <w:pStyle w:val="aff4"/>
        <w:keepLines/>
        <w:rPr>
          <w:rFonts w:ascii="Times New Roman" w:cs="Times New Roman" w:hAnsi="Times New Roman"/>
          <w:sz w:val="24"/>
        </w:rPr>
      </w:pPr>
      <w:r>
        <w:rPr>
          <w:rFonts w:ascii="Times New Roman" w:cs="Times New Roman" w:hAnsi="Times New Roman"/>
          <w:sz w:val="24"/>
        </w:rPr>
        <w:t xml:space="preserve">Подведомственными Министерству территориальной безопасности Пермского края подразделениями пожарной охраны Управления государственной противопожарной службы Прикамья зарегистрировано 16 оперативных выездов, из них на тушение 4 выезда (с. Ощепково Березниковского городского... </w:t>
      </w:r>
      <w:hyperlink r:id="rId157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КПП «Рафах» пересекли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 xml:space="preserve">С начала гуманитарной операции авиация МЧС России эвакуировала из анклава более 940 человек, в том числе более 420 детей. </w:t>
      </w:r>
      <w:hyperlink r:id="rId157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Акылбек Жапаров встретился с активом Кара-Кульджинского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;Акылбек Жапаров отметил, что Министерство чрезвычайных ситуаций выделит специальную противопожарную технику в Алай-Куу. Он также поручил соответствующему ведомству открыть дорожное ремонтное учреждение по автодороге Кара-Кулжа - Алайкуу, сообщила пресс-служба Правительства Кыргызстана. </w:t>
      </w:r>
      <w:hyperlink r:id="rId1575" w:history="1">
        <w:r>
          <w:rPr>
            <w:rStyle w:val="a5"/>
            <w:rFonts w:ascii="Times New Roman" w:cs="Times New Roman" w:hAnsi="Times New Roman"/>
            <w:sz w:val="24"/>
          </w:rPr>
          <w:t>Евразийская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порядка 100 россиянах, перешедших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Пункт пропуска «Рафах» в секторе Газа в субботу пересекли около 100 российских граждан, сообщили в пресс-службе МЧС. Около 100 россиян и членов их се </w:t>
      </w:r>
      <w:hyperlink r:id="rId1576"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Аномальные морозы ожидаются в Москве 10 и 11 декабря, сообщили в пресс-службе МЧС России по городу. Столбик термометра опустится ниже среднесуточной </w:t>
      </w:r>
      <w:hyperlink r:id="rId157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сектора Газа вышли еще около 100 россиян с семьями</w:t>
      </w:r>
    </w:p>
    <w:p>
      <w:pPr>
        <w:pStyle w:val="aff4"/>
        <w:keepLines/>
        <w:rPr>
          <w:rFonts w:ascii="Times New Roman" w:cs="Times New Roman" w:hAnsi="Times New Roman"/>
          <w:sz w:val="24"/>
        </w:rPr>
      </w:pPr>
      <w:r>
        <w:rPr>
          <w:rFonts w:ascii="Times New Roman" w:cs="Times New Roman" w:hAnsi="Times New Roman"/>
          <w:sz w:val="24"/>
        </w:rPr>
        <w:t xml:space="preserve">Из сектора Газа через контрольно-пропускной пункт «Рафах» вышли еще около 100 россиян и членов их семей. Об этом 9 декабря сообщается в соцсетях МЧС России. </w:t>
      </w:r>
      <w:hyperlink r:id="rId157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сектора Газа вышли еще около 100 россиян с семьями</w:t>
      </w:r>
    </w:p>
    <w:p>
      <w:pPr>
        <w:pStyle w:val="aff4"/>
        <w:keepLines/>
        <w:rPr>
          <w:rFonts w:ascii="Times New Roman" w:cs="Times New Roman" w:hAnsi="Times New Roman"/>
          <w:sz w:val="24"/>
        </w:rPr>
      </w:pPr>
      <w:r>
        <w:rPr>
          <w:rFonts w:ascii="Times New Roman" w:cs="Times New Roman" w:hAnsi="Times New Roman"/>
          <w:sz w:val="24"/>
        </w:rPr>
        <w:t xml:space="preserve">Об этом 9 декабря сообщается в соцсетях МЧС России. Отмечается, что в настоящее время специалисты ведомства в Каире оказывают им медицинскую и психологическую помощь. Им обеспечено питание и вода, а также помощь с оформлением документов.  </w:t>
      </w:r>
      <w:hyperlink r:id="rId157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случилось к этому часу: главные новости дня к 19:00 9 декабря</w:t>
      </w:r>
    </w:p>
    <w:p>
      <w:pPr>
        <w:pStyle w:val="aff4"/>
        <w:keepLines/>
        <w:rPr>
          <w:rFonts w:ascii="Times New Roman" w:cs="Times New Roman" w:hAnsi="Times New Roman"/>
          <w:sz w:val="24"/>
        </w:rPr>
      </w:pPr>
      <w:r>
        <w:rPr>
          <w:rFonts w:ascii="Times New Roman" w:cs="Times New Roman" w:hAnsi="Times New Roman"/>
          <w:sz w:val="24"/>
        </w:rPr>
        <w:t xml:space="preserve">Власти Ирака начнут расследование нападения на посольство США в Багдаде, МИД: Черноморская инициатива заработает, когда снимут санкции с компаний из РФ, МЧС: еще 100 граждан РФ пересекли КПП "Рафах" на границе Египта и Газы </w:t>
      </w:r>
      <w:hyperlink r:id="rId1580"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прибытии в Каир около 100 россиян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Около 100 граждан России и члены их семей пересекли контрольно-пропускной пункт «Рафах» и прибыли в оперативный штаб МЧС РФ в египетской столице Каире. Об этом спасатели сообщили в Telegram-канале.«Специалисты ведомства в оперативном штабе МЧС России в Каире оказывают медицинскую и психологическую помощь. Граждан... </w:t>
      </w:r>
      <w:hyperlink r:id="rId158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прибытии в Каир около 100 россиян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Около 100 граждан России и члены их семей пересекли контрольно-пропускной пункт «Рафах» и прибыли в оперативный штаб МЧС РФ в египетской столице Каире. Об этом спасатели сообщили в Telegram-канале. </w:t>
      </w:r>
      <w:hyperlink r:id="rId158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холода ниже нормы, но не по Вильфанду. Синоптики Ленобласти смягчили прогноз Гидрометцентра России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47news в пресс-службе ГУ МЧС России по Ленобласти, по данным ФГБУ "Северо-Западное УГМС", 10 декабря в регионе ожидается облачная с прояснениями погода. В большинстве районов небольшой, местами умеренный снег.  </w:t>
      </w:r>
      <w:hyperlink r:id="rId1583"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Студентка из Забайкалья получила медаль МЧС за спасение ребенка</w:t>
      </w:r>
    </w:p>
    <w:p>
      <w:pPr>
        <w:pStyle w:val="aff4"/>
        <w:keepLines/>
        <w:rPr>
          <w:rFonts w:ascii="Times New Roman" w:cs="Times New Roman" w:hAnsi="Times New Roman"/>
          <w:sz w:val="24"/>
        </w:rPr>
      </w:pPr>
      <w:r>
        <w:rPr>
          <w:rFonts w:ascii="Times New Roman" w:cs="Times New Roman" w:hAnsi="Times New Roman"/>
          <w:sz w:val="24"/>
        </w:rPr>
        <w:t xml:space="preserve">Студентку медицинского колледжа Читы Елену Козлову наградили медалью МЧС России «За спасение погибавших на воде». Об этом заявили в пресс-службе ГУ МЧС России по Забайкалью 9 декабря. </w:t>
      </w:r>
      <w:hyperlink r:id="rId158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 РФ взяли под контроль важную высоту в районе Клещеевки продолжают теснить ВСУ в зоне СВО</w:t>
      </w:r>
    </w:p>
    <w:p>
      <w:pPr>
        <w:pStyle w:val="aff4"/>
        <w:keepLines/>
        <w:rPr>
          <w:rFonts w:ascii="Times New Roman" w:cs="Times New Roman" w:hAnsi="Times New Roman"/>
          <w:sz w:val="24"/>
        </w:rPr>
      </w:pPr>
      <w:r>
        <w:rPr>
          <w:rFonts w:ascii="Times New Roman" w:cs="Times New Roman" w:hAnsi="Times New Roman"/>
          <w:sz w:val="24"/>
        </w:rPr>
        <w:t>МЧС прокомментировало ситуацию после паводка в Сочи: события ночи 24 июля</w:t>
      </w:r>
    </w:p>
    <w:p>
      <w:pPr>
        <w:pStyle w:val="aff4"/>
        <w:keepLines/>
        <w:rPr>
          <w:rFonts w:ascii="Times New Roman" w:cs="Times New Roman" w:hAnsi="Times New Roman"/>
          <w:sz w:val="24"/>
        </w:rPr>
      </w:pPr>
      <w:r>
        <w:rPr>
          <w:rFonts w:ascii="Times New Roman" w:cs="Times New Roman" w:hAnsi="Times New Roman"/>
          <w:sz w:val="24"/>
        </w:rPr>
        <w:t>Над кем американцы одерживали военные победы?</w:t>
      </w:r>
    </w:p>
    <w:p>
      <w:pPr>
        <w:pStyle w:val="aff4"/>
        <w:keepLines/>
        <w:rPr>
          <w:rFonts w:ascii="Times New Roman" w:cs="Times New Roman" w:hAnsi="Times New Roman"/>
          <w:sz w:val="24"/>
        </w:rPr>
      </w:pPr>
      <w:r>
        <w:rPr>
          <w:rFonts w:ascii="Times New Roman" w:cs="Times New Roman" w:hAnsi="Times New Roman"/>
          <w:sz w:val="24"/>
        </w:rPr>
        <w:t xml:space="preserve">Болгария объявила двух сотрудников российского посольства персонами нон грата </w:t>
      </w:r>
      <w:hyperlink r:id="rId1585" w:history="1">
        <w:r>
          <w:rPr>
            <w:rStyle w:val="a5"/>
            <w:rFonts w:ascii="Times New Roman" w:cs="Times New Roman" w:hAnsi="Times New Roman"/>
            <w:sz w:val="24"/>
          </w:rPr>
          <w:t>FiNE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Леноблпожспас спас кошку, пролежавшую сутки под завалами сгоревшего дома в Мурино</w:t>
      </w:r>
    </w:p>
    <w:p>
      <w:pPr>
        <w:pStyle w:val="aff4"/>
        <w:keepLines/>
        <w:rPr>
          <w:rFonts w:ascii="Times New Roman" w:cs="Times New Roman" w:hAnsi="Times New Roman"/>
          <w:sz w:val="24"/>
        </w:rPr>
      </w:pPr>
      <w:r>
        <w:rPr>
          <w:rFonts w:ascii="Times New Roman" w:cs="Times New Roman" w:hAnsi="Times New Roman"/>
          <w:sz w:val="24"/>
        </w:rPr>
        <w:t>Пожар произошел вечером в пятницу, 8 декабря, в Мурино.</w:t>
      </w:r>
    </w:p>
    <w:p>
      <w:pPr>
        <w:pStyle w:val="aff4"/>
        <w:keepLines/>
        <w:rPr>
          <w:rFonts w:ascii="Times New Roman" w:cs="Times New Roman" w:hAnsi="Times New Roman"/>
          <w:sz w:val="24"/>
        </w:rPr>
      </w:pPr>
      <w:r>
        <w:rPr>
          <w:rFonts w:ascii="Times New Roman" w:cs="Times New Roman" w:hAnsi="Times New Roman"/>
          <w:sz w:val="24"/>
        </w:rPr>
        <w:t xml:space="preserve">На Боровой улице горел частный дом и постройки. Огонь потушили, информация о пострадавших не поступала.  </w:t>
      </w:r>
      <w:hyperlink r:id="rId1586"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Ещё 100 россиян пересекли КПП «Рафах» на границе Египта и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МЧС, всего спасатели эвакуировали из анклава более тысячи человек. Там уточнили, что самолёты ведомства выполнили десять рейсов в России, доставив свыше 940 человек. </w:t>
      </w:r>
      <w:hyperlink r:id="rId158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«Лада Гранта» загорелась на заправке</w:t>
      </w:r>
    </w:p>
    <w:p>
      <w:pPr>
        <w:pStyle w:val="aff4"/>
        <w:keepLines/>
        <w:rPr>
          <w:rFonts w:ascii="Times New Roman" w:cs="Times New Roman" w:hAnsi="Times New Roman"/>
          <w:sz w:val="24"/>
        </w:rPr>
      </w:pPr>
      <w:r>
        <w:rPr>
          <w:rFonts w:ascii="Times New Roman" w:cs="Times New Roman" w:hAnsi="Times New Roman"/>
          <w:sz w:val="24"/>
        </w:rPr>
        <w:t xml:space="preserve">Сегодня, 9 декабря, вечером на заправке, расположенной на улице Центральной в Уфе загорелась «Лада Гранта», сообщили в МЧС. </w:t>
      </w:r>
      <w:hyperlink r:id="rId1588" w:history="1">
        <w:r>
          <w:rPr>
            <w:rStyle w:val="a5"/>
            <w:rFonts w:ascii="Times New Roman" w:cs="Times New Roman" w:hAnsi="Times New Roman"/>
            <w:sz w:val="24"/>
          </w:rPr>
          <w:t>Собкор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Серьезный пожар случился в СНТ Металлист-1</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МЧС, загорелись производственные хозяйственные постройки - конкретно садовый домик и неэксплуатируемое здание.</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не сообщается. Причина возгорания устанавливается. </w:t>
      </w:r>
      <w:hyperlink r:id="rId1589" w:history="1">
        <w:r>
          <w:rPr>
            <w:rStyle w:val="a5"/>
            <w:rFonts w:ascii="Times New Roman" w:cs="Times New Roman" w:hAnsi="Times New Roman"/>
            <w:sz w:val="24"/>
          </w:rPr>
          <w:t>Телерадиокомпания ННТВ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WarGonzo: ВидеоВСУ используют беспилотники для повторных ударов по спасателям</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сегодня в Донецке прошли похороны двух сотрудников МЧС, погибших при исполнении своих обязанностей, в результате повторного обстрела украинскими неонацистами гражданского объекта. </w:t>
      </w:r>
      <w:hyperlink r:id="rId1590"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их родных покинули сектор Газа</w:t>
      </w:r>
    </w:p>
    <w:p>
      <w:pPr>
        <w:pStyle w:val="aff4"/>
        <w:keepLines/>
        <w:rPr>
          <w:rFonts w:ascii="Times New Roman" w:cs="Times New Roman" w:hAnsi="Times New Roman"/>
          <w:sz w:val="24"/>
        </w:rPr>
      </w:pPr>
      <w:r>
        <w:rPr>
          <w:rFonts w:ascii="Times New Roman" w:cs="Times New Roman" w:hAnsi="Times New Roman"/>
          <w:sz w:val="24"/>
        </w:rPr>
        <w:t>МЧС: еще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 xml:space="preserve">Очередная группа из сотни российских граждан покинула сектор Газа, сообщили в пресс-службе МЧС РФ. </w:t>
      </w:r>
      <w:hyperlink r:id="rId1591"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Беды не избежать: какие знаки зодиака вступят в критическую фазу с 10 декабря</w:t>
      </w:r>
    </w:p>
    <w:p>
      <w:pPr>
        <w:pStyle w:val="aff4"/>
        <w:keepLines/>
        <w:rPr>
          <w:rFonts w:ascii="Times New Roman" w:cs="Times New Roman" w:hAnsi="Times New Roman"/>
          <w:sz w:val="24"/>
        </w:rPr>
      </w:pPr>
      <w:r>
        <w:rPr>
          <w:rFonts w:ascii="Times New Roman" w:cs="Times New Roman" w:hAnsi="Times New Roman"/>
          <w:sz w:val="24"/>
        </w:rPr>
        <w:t xml:space="preserve">МЧС </w:t>
      </w:r>
    </w:p>
    <w:p>
      <w:pPr>
        <w:pStyle w:val="aff4"/>
        <w:keepLines/>
        <w:rPr>
          <w:rFonts w:ascii="Times New Roman" w:cs="Times New Roman" w:hAnsi="Times New Roman"/>
          <w:sz w:val="24"/>
        </w:rPr>
      </w:pPr>
      <w:r>
        <w:rPr>
          <w:rFonts w:ascii="Times New Roman" w:cs="Times New Roman" w:hAnsi="Times New Roman"/>
          <w:sz w:val="24"/>
        </w:rPr>
        <w:t>Таролог Галина Янко представила свой прогноз на декабрь, охватывающий несколько знаков зодиака.</w:t>
      </w:r>
    </w:p>
    <w:p>
      <w:pPr>
        <w:pStyle w:val="aff4"/>
        <w:keepLines/>
        <w:rPr>
          <w:rFonts w:ascii="Times New Roman" w:cs="Times New Roman" w:hAnsi="Times New Roman"/>
          <w:sz w:val="24"/>
        </w:rPr>
      </w:pPr>
      <w:r>
        <w:rPr>
          <w:rFonts w:ascii="Times New Roman" w:cs="Times New Roman" w:hAnsi="Times New Roman"/>
          <w:sz w:val="24"/>
        </w:rPr>
        <w:t xml:space="preserve">Для Раков характерна невероятная решительность во всех сферах жизни.  </w:t>
      </w:r>
      <w:hyperlink r:id="rId159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Региональное управление МЧС и УлГУ стали партнерами</w:t>
      </w:r>
    </w:p>
    <w:p>
      <w:pPr>
        <w:pStyle w:val="aff4"/>
        <w:keepLines/>
        <w:rPr>
          <w:rFonts w:ascii="Times New Roman" w:cs="Times New Roman" w:hAnsi="Times New Roman"/>
          <w:sz w:val="24"/>
        </w:rPr>
      </w:pPr>
      <w:r>
        <w:rPr>
          <w:rFonts w:ascii="Times New Roman" w:cs="Times New Roman" w:hAnsi="Times New Roman"/>
          <w:sz w:val="24"/>
        </w:rPr>
        <w:t xml:space="preserve">Заключено соглашено о сотрудничестве между Главным управлением МЧС России по Ульяновской области и Ульяновским государственным университетом. Подписи под документом поставили руководители организаций Михаил Осокин и Борис Костишко.  </w:t>
      </w:r>
      <w:hyperlink r:id="rId1593"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российском Ижевске неизвестные подожгли электроподстанцию после угроз сотрудникам военных производств БпЛА</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Удмуртии подтвердила возгорание на подстанции в Северном переулке центра Ижевска. Электрооборудование на 10 м² было повреждено. В ночь на субботу температура в регионе опускалась до -42°C. </w:t>
      </w:r>
      <w:hyperlink r:id="rId159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тушили огонь в магазине Тынды</w:t>
      </w:r>
    </w:p>
    <w:p>
      <w:pPr>
        <w:pStyle w:val="aff4"/>
        <w:keepLines/>
        <w:rPr>
          <w:rFonts w:ascii="Times New Roman" w:cs="Times New Roman" w:hAnsi="Times New Roman"/>
          <w:sz w:val="24"/>
        </w:rPr>
      </w:pPr>
      <w:r>
        <w:rPr>
          <w:rFonts w:ascii="Times New Roman" w:cs="Times New Roman" w:hAnsi="Times New Roman"/>
          <w:sz w:val="24"/>
        </w:rPr>
        <w:t xml:space="preserve">Пожар в одном из магазинов произошел днем 9 декабря в Тынде. Происшествие случилось на улице Амурской, сообщает ГУ МЧС России по Амурской области. К месту вызова были направлены силы и средства ... </w:t>
      </w:r>
      <w:hyperlink r:id="rId159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Пункт пропуска «Рафах» пересекли 100 россиян</w:t>
      </w:r>
    </w:p>
    <w:p>
      <w:pPr>
        <w:pStyle w:val="aff4"/>
        <w:keepLines/>
        <w:rPr>
          <w:rFonts w:ascii="Times New Roman" w:cs="Times New Roman" w:hAnsi="Times New Roman"/>
          <w:sz w:val="24"/>
        </w:rPr>
      </w:pPr>
      <w:r>
        <w:rPr>
          <w:rFonts w:ascii="Times New Roman" w:cs="Times New Roman" w:hAnsi="Times New Roman"/>
          <w:sz w:val="24"/>
        </w:rPr>
        <w:t>Всего с начала гуманитарной операции из зоны конфликта были эвакуированы более тысячи граждан РФ, сообщает ТАСС.</w:t>
      </w:r>
    </w:p>
    <w:p>
      <w:pPr>
        <w:pStyle w:val="aff4"/>
        <w:keepLines/>
        <w:rPr>
          <w:rFonts w:ascii="Times New Roman" w:cs="Times New Roman" w:hAnsi="Times New Roman"/>
          <w:sz w:val="24"/>
        </w:rPr>
      </w:pPr>
      <w:r>
        <w:rPr>
          <w:rFonts w:ascii="Times New Roman" w:cs="Times New Roman" w:hAnsi="Times New Roman"/>
          <w:sz w:val="24"/>
        </w:rPr>
        <w:t xml:space="preserve">Оперативный штаб МЧС развернут в Каире. Там россиянам оказывают помощь психологи и врачи. </w:t>
      </w:r>
      <w:hyperlink r:id="rId1596"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понижении температуры в Башкирии до -43 градусов</w:t>
      </w:r>
    </w:p>
    <w:p>
      <w:pPr>
        <w:pStyle w:val="aff4"/>
        <w:keepLines/>
        <w:rPr>
          <w:rFonts w:ascii="Times New Roman" w:cs="Times New Roman" w:hAnsi="Times New Roman"/>
          <w:sz w:val="24"/>
        </w:rPr>
      </w:pPr>
      <w:r>
        <w:rPr>
          <w:rFonts w:ascii="Times New Roman" w:cs="Times New Roman" w:hAnsi="Times New Roman"/>
          <w:sz w:val="24"/>
        </w:rPr>
        <w:t xml:space="preserve">Ночью, 10 декабря, в Башкирии похолодает до -43 градусов, сообщает МЧС региона. </w:t>
      </w:r>
      <w:hyperlink r:id="rId1597" w:history="1">
        <w:r>
          <w:rPr>
            <w:rStyle w:val="a5"/>
            <w:rFonts w:ascii="Times New Roman" w:cs="Times New Roman" w:hAnsi="Times New Roman"/>
            <w:sz w:val="24"/>
          </w:rPr>
          <w:t>Собкор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10 декабря, в Ивановской области будет морозно и скользко</w:t>
      </w:r>
    </w:p>
    <w:p>
      <w:pPr>
        <w:pStyle w:val="aff4"/>
        <w:keepLines/>
        <w:rPr>
          <w:rFonts w:ascii="Times New Roman" w:cs="Times New Roman" w:hAnsi="Times New Roman"/>
          <w:sz w:val="24"/>
        </w:rPr>
      </w:pPr>
      <w:r>
        <w:rPr>
          <w:rFonts w:ascii="Times New Roman" w:cs="Times New Roman" w:hAnsi="Times New Roman"/>
          <w:sz w:val="24"/>
        </w:rPr>
        <w:t>Ветер юго-восточный 5-10 м/с.</w:t>
      </w:r>
    </w:p>
    <w:p>
      <w:pPr>
        <w:pStyle w:val="aff4"/>
        <w:keepLines/>
        <w:rPr>
          <w:rFonts w:ascii="Times New Roman" w:cs="Times New Roman" w:hAnsi="Times New Roman"/>
          <w:sz w:val="24"/>
        </w:rPr>
      </w:pPr>
      <w:r>
        <w:rPr>
          <w:rFonts w:ascii="Times New Roman" w:cs="Times New Roman" w:hAnsi="Times New Roman"/>
          <w:sz w:val="24"/>
        </w:rPr>
        <w:t xml:space="preserve">Ночью по области от -22˚С до -17˚С. Днем по области от -19˚С до -14˚С. Об этом сообщает Главное управление МЧС по Ивановской области. </w:t>
      </w:r>
      <w:hyperlink r:id="rId1598"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Нижнекамском районе соседи спасли мужчину из горящего дома</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главного управления МЧС России по РТ, полыхал частный дом под номером 23 по улице Садовой.</w:t>
      </w:r>
    </w:p>
    <w:p>
      <w:pPr>
        <w:pStyle w:val="aff4"/>
        <w:keepLines/>
        <w:rPr>
          <w:rFonts w:ascii="Times New Roman" w:cs="Times New Roman" w:hAnsi="Times New Roman"/>
          <w:sz w:val="24"/>
        </w:rPr>
      </w:pPr>
      <w:r>
        <w:rPr>
          <w:rFonts w:ascii="Times New Roman" w:cs="Times New Roman" w:hAnsi="Times New Roman"/>
          <w:sz w:val="24"/>
        </w:rPr>
        <w:t xml:space="preserve">До прибытия пожарных соседи спасли из горящего дома мужчину, позже он был госпитализирован в нижнекамскую ЦРБ с ожогами верхних дыхательных путей 3-4 степени и ожогом шеи. </w:t>
      </w:r>
      <w:hyperlink r:id="rId1599" w:history="1">
        <w:r>
          <w:rPr>
            <w:rStyle w:val="a5"/>
            <w:rFonts w:ascii="Times New Roman" w:cs="Times New Roman" w:hAnsi="Times New Roman"/>
            <w:sz w:val="24"/>
          </w:rPr>
          <w:t>Нижнекамская телерадиокомпания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Натальи Штурм госпитализировали после пожара в доме певицы</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новостройке в районе Ильинские Луга.</w:t>
      </w:r>
    </w:p>
    <w:p>
      <w:pPr>
        <w:pStyle w:val="aff4"/>
        <w:keepLines/>
        <w:rPr>
          <w:rFonts w:ascii="Times New Roman" w:cs="Times New Roman" w:hAnsi="Times New Roman"/>
          <w:sz w:val="24"/>
        </w:rPr>
      </w:pPr>
      <w:r>
        <w:rPr>
          <w:rFonts w:ascii="Times New Roman" w:cs="Times New Roman" w:hAnsi="Times New Roman"/>
          <w:sz w:val="24"/>
        </w:rPr>
        <w:t xml:space="preserve">В доме певицы Натальи Штурм произошёл пожар. Об этом артистка написала в своём личном блоге в Instagram (владелец — компания Meta — признана в России экстремистской и запрещена).  </w:t>
      </w:r>
      <w:hyperlink r:id="rId1600"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вдоль трассы под Волгоградом сняли на видео</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Волгоградской области версию о сжигании веток не подтвердили, уточнив, что в Михайловском районе горит сухая трава и мусор глубокого залегания. </w:t>
      </w:r>
      <w:hyperlink r:id="rId1601"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тушение горящего дома во Всеволожске потребовалось меньше часа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дежурные смены 101-й и 154-й пожарных частей противопожарной службы Ленобласти в составе восьми человек и двух единиц техники.  </w:t>
      </w:r>
      <w:hyperlink r:id="rId1602"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7—10 градусов ниже климатической нормы»: в МЧС предупредили москвичей об аномально холодной погоде в ближайшие дни</w:t>
      </w:r>
    </w:p>
    <w:p>
      <w:pPr>
        <w:pStyle w:val="aff4"/>
        <w:keepLines/>
        <w:rPr>
          <w:rFonts w:ascii="Times New Roman" w:cs="Times New Roman" w:hAnsi="Times New Roman"/>
          <w:sz w:val="24"/>
        </w:rPr>
      </w:pPr>
      <w:r>
        <w:rPr>
          <w:rFonts w:ascii="Times New Roman" w:cs="Times New Roman" w:hAnsi="Times New Roman"/>
          <w:sz w:val="24"/>
        </w:rPr>
        <w:t xml:space="preserve">В Москве 10 и 11 декабря ожидается аномально холодная погода, предупредили в МЧС. Среднесуточная температура воздуха в российской столице будет на 7 — 10 градусов ниже климатической нормы. При этом в середине следующей недели москвичей ожидает небольшое потепление.  </w:t>
      </w:r>
      <w:hyperlink r:id="rId1603"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горящую квартиру на проспекте Луначарского</w:t>
      </w:r>
    </w:p>
    <w:p>
      <w:pPr>
        <w:pStyle w:val="aff4"/>
        <w:keepLines/>
        <w:rPr>
          <w:rFonts w:ascii="Times New Roman" w:cs="Times New Roman" w:hAnsi="Times New Roman"/>
          <w:sz w:val="24"/>
        </w:rPr>
      </w:pPr>
      <w:r>
        <w:rPr>
          <w:rFonts w:ascii="Times New Roman" w:cs="Times New Roman" w:hAnsi="Times New Roman"/>
          <w:sz w:val="24"/>
        </w:rPr>
        <w:t>Сотрудники МЧС потушили пожар в квартире на проспекте Луначарского. Сигнал в дежурную часть поступил в 18:23, сообщили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Трехкомнатная квартира загорелась в 72-м доме по проспекту Луначарского. В 19:05 возгорание ликвидировали. </w:t>
      </w:r>
      <w:hyperlink r:id="rId1604"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7—10 градусов ниже климатической нормы»: в МЧС предупредили москвичей об аномально холодной погоде в ближайшие дни</w:t>
      </w:r>
    </w:p>
    <w:p>
      <w:pPr>
        <w:pStyle w:val="aff4"/>
        <w:keepLines/>
        <w:rPr>
          <w:rFonts w:ascii="Times New Roman" w:cs="Times New Roman" w:hAnsi="Times New Roman"/>
          <w:sz w:val="24"/>
        </w:rPr>
      </w:pPr>
      <w:r>
        <w:rPr>
          <w:rFonts w:ascii="Times New Roman" w:cs="Times New Roman" w:hAnsi="Times New Roman"/>
          <w:sz w:val="24"/>
        </w:rPr>
        <w:t xml:space="preserve">В Москве 10 и 11 декабря ожидается аномально холодная погода, предупредили в МЧС. Среднесуточная температура воздуха в российской столице будет на 7 — 10 градусов ниже климатической нормы. При этом в середине следующей недели москвичей ожидает небольшое потепление.  </w:t>
      </w:r>
      <w:hyperlink r:id="rId1605"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ожидается аномально холодная погода</w:t>
      </w:r>
    </w:p>
    <w:p>
      <w:pPr>
        <w:pStyle w:val="aff4"/>
        <w:keepLines/>
        <w:rPr>
          <w:rFonts w:ascii="Times New Roman" w:cs="Times New Roman" w:hAnsi="Times New Roman"/>
          <w:sz w:val="24"/>
        </w:rPr>
      </w:pPr>
      <w:r>
        <w:rPr>
          <w:rFonts w:ascii="Times New Roman" w:cs="Times New Roman" w:hAnsi="Times New Roman"/>
          <w:sz w:val="24"/>
        </w:rPr>
        <w:t xml:space="preserve">В Москве 10 и 11 декабря ожидается аномально холодная погода, предупредили в МЧС. Среднесуточная температура воздуха в российской столице будет на 7 — 10 градусов ниже климатической нормы. </w:t>
      </w:r>
      <w:hyperlink r:id="rId160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горит ангар площадью 1,5 тысячи квадратных метров</w:t>
      </w:r>
    </w:p>
    <w:p>
      <w:pPr>
        <w:pStyle w:val="aff4"/>
        <w:keepLines/>
        <w:rPr>
          <w:rFonts w:ascii="Times New Roman" w:cs="Times New Roman" w:hAnsi="Times New Roman"/>
          <w:sz w:val="24"/>
        </w:rPr>
      </w:pPr>
      <w:r>
        <w:rPr>
          <w:rFonts w:ascii="Times New Roman" w:cs="Times New Roman" w:hAnsi="Times New Roman"/>
          <w:sz w:val="24"/>
        </w:rPr>
        <w:t>В МЧС сообщили о пожаре в ангаре размером 50 на 30 кв. м по адресу: Пермь, ул. Усольская. Сигнал о ЧП поступил в ведомство 9 декабря в 21 час. 01 мин.</w:t>
      </w:r>
    </w:p>
    <w:p>
      <w:pPr>
        <w:pStyle w:val="aff4"/>
        <w:keepLines/>
        <w:rPr>
          <w:rFonts w:ascii="Times New Roman" w:cs="Times New Roman" w:hAnsi="Times New Roman"/>
          <w:sz w:val="24"/>
        </w:rPr>
      </w:pPr>
      <w:r>
        <w:rPr>
          <w:rFonts w:ascii="Times New Roman" w:cs="Times New Roman" w:hAnsi="Times New Roman"/>
          <w:sz w:val="24"/>
        </w:rPr>
        <w:t xml:space="preserve">К месту вызова были направлены восемь пожарных машин и 36 человек личного состава.  </w:t>
      </w:r>
      <w:hyperlink r:id="rId1607"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горит ангар площадью 1,5 тысячи квадратных метров</w:t>
      </w:r>
    </w:p>
    <w:p>
      <w:pPr>
        <w:pStyle w:val="aff4"/>
        <w:keepLines/>
        <w:rPr>
          <w:rFonts w:ascii="Times New Roman" w:cs="Times New Roman" w:hAnsi="Times New Roman"/>
          <w:sz w:val="24"/>
        </w:rPr>
      </w:pPr>
      <w:r>
        <w:rPr>
          <w:rFonts w:ascii="Times New Roman" w:cs="Times New Roman" w:hAnsi="Times New Roman"/>
          <w:sz w:val="24"/>
        </w:rPr>
        <w:t>В МЧС сообщили о пожаре в ангаре размером 50 на 30 кв. м по адресу: Пермь, ул. Усольская. Сигнал о ЧП поступил в ведомство 9 декабря в 21 час. 01 мин.</w:t>
      </w:r>
    </w:p>
    <w:p>
      <w:pPr>
        <w:pStyle w:val="aff4"/>
        <w:keepLines/>
        <w:rPr>
          <w:rFonts w:ascii="Times New Roman" w:cs="Times New Roman" w:hAnsi="Times New Roman"/>
          <w:sz w:val="24"/>
        </w:rPr>
      </w:pPr>
      <w:r>
        <w:rPr>
          <w:rFonts w:ascii="Times New Roman" w:cs="Times New Roman" w:hAnsi="Times New Roman"/>
          <w:sz w:val="24"/>
        </w:rPr>
        <w:t xml:space="preserve">К месту вызова были направлены восемь пожарных машин и 36 человек личного состава.  </w:t>
      </w:r>
      <w:hyperlink r:id="rId1608"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горит ангар площадью 1,5 тысячи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о пожаре в ангаре размером 50 на 30 кв. м на ул. Усольской. Сигнал о ЧП поступил в ведомство 9 декабря в 21.01. </w:t>
      </w:r>
      <w:hyperlink r:id="rId16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Привольном ночью полностью сгорел дом</w:t>
      </w:r>
    </w:p>
    <w:p>
      <w:pPr>
        <w:pStyle w:val="aff4"/>
        <w:keepLines/>
        <w:rPr>
          <w:rFonts w:ascii="Times New Roman" w:cs="Times New Roman" w:hAnsi="Times New Roman"/>
          <w:sz w:val="24"/>
        </w:rPr>
      </w:pPr>
      <w:r>
        <w:rPr>
          <w:rFonts w:ascii="Times New Roman" w:cs="Times New Roman" w:hAnsi="Times New Roman"/>
          <w:sz w:val="24"/>
        </w:rPr>
        <w:t>Как сообщили интернет-изданию «Новости Саратова» в региональном ГУ МЧС, в 05.44 на пульт «01» поступил звонок о возгорании в селе Привольное.</w:t>
      </w:r>
    </w:p>
    <w:p>
      <w:pPr>
        <w:pStyle w:val="aff4"/>
        <w:keepLines/>
        <w:rPr>
          <w:rFonts w:ascii="Times New Roman" w:cs="Times New Roman" w:hAnsi="Times New Roman"/>
          <w:sz w:val="24"/>
        </w:rPr>
      </w:pPr>
      <w:r>
        <w:rPr>
          <w:rFonts w:ascii="Times New Roman" w:cs="Times New Roman" w:hAnsi="Times New Roman"/>
          <w:sz w:val="24"/>
        </w:rPr>
        <w:t xml:space="preserve">Два пожарных расчета тушили жилое строение на площади 72 кв. метра. </w:t>
      </w:r>
      <w:hyperlink r:id="rId1610"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с. Прибрежное:. Первый заместитель главы администрации Сакского района Сергей Колганов вместе с министром ЖКХ РК Сергеем Донцом, сотрудниками МЧС, Крым Спас находятся на подтопленных территориях села</w:t>
      </w:r>
    </w:p>
    <w:p>
      <w:pPr>
        <w:pStyle w:val="aff4"/>
        <w:keepLines/>
        <w:rPr>
          <w:rFonts w:ascii="Times New Roman" w:cs="Times New Roman" w:hAnsi="Times New Roman"/>
          <w:sz w:val="24"/>
        </w:rPr>
      </w:pPr>
      <w:r>
        <w:rPr>
          <w:rFonts w:ascii="Times New Roman" w:cs="Times New Roman" w:hAnsi="Times New Roman"/>
          <w:sz w:val="24"/>
        </w:rPr>
        <w:t xml:space="preserve">Первый заместитель главы администрации Сакского района Сергей Колганов вместе с министром ЖКХ РК Сергеем Донцом, сотрудниками МЧС, Крым Спас находятся на подтопленных территориях села. </w:t>
      </w:r>
      <w:hyperlink r:id="rId1611"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горит большой ангар</w:t>
      </w:r>
    </w:p>
    <w:p>
      <w:pPr>
        <w:pStyle w:val="aff4"/>
        <w:keepLines/>
        <w:rPr>
          <w:rFonts w:ascii="Times New Roman" w:cs="Times New Roman" w:hAnsi="Times New Roman"/>
          <w:sz w:val="24"/>
        </w:rPr>
      </w:pPr>
      <w:r>
        <w:rPr>
          <w:rFonts w:ascii="Times New Roman" w:cs="Times New Roman" w:hAnsi="Times New Roman"/>
          <w:sz w:val="24"/>
        </w:rPr>
        <w:t xml:space="preserve">Эту информацию "Комсомолке" подтвердили в ГУ МЧС России по Пермскому краю. Как рассказали в МЧС, в 21 час 9 декабря на пульт диспетчеру поступило сообщение о пожаре на улице Усольской в Перми. </w:t>
      </w:r>
      <w:hyperlink r:id="rId1612"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сотня россиян покинули сектор Газа</w:t>
      </w:r>
    </w:p>
    <w:p>
      <w:pPr>
        <w:pStyle w:val="aff4"/>
        <w:keepLines/>
        <w:rPr>
          <w:rFonts w:ascii="Times New Roman" w:cs="Times New Roman" w:hAnsi="Times New Roman"/>
          <w:sz w:val="24"/>
        </w:rPr>
      </w:pPr>
      <w:r>
        <w:rPr>
          <w:rFonts w:ascii="Times New Roman" w:cs="Times New Roman" w:hAnsi="Times New Roman"/>
          <w:sz w:val="24"/>
        </w:rPr>
        <w:t xml:space="preserve">МЧС сообщило, что около 100 россиян прибыли из сектора Газа в Египет Еще около сотни россиян смогли покинуть сектор Газа и перейти на территорию Египта.  </w:t>
      </w:r>
      <w:hyperlink r:id="rId16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Курском 9 декабря сгорела крыша жилого дома</w:t>
      </w:r>
    </w:p>
    <w:p>
      <w:pPr>
        <w:pStyle w:val="aff4"/>
        <w:keepLines/>
        <w:rPr>
          <w:rFonts w:ascii="Times New Roman" w:cs="Times New Roman" w:hAnsi="Times New Roman"/>
          <w:sz w:val="24"/>
        </w:rPr>
      </w:pPr>
      <w:r>
        <w:rPr>
          <w:rFonts w:ascii="Times New Roman" w:cs="Times New Roman" w:hAnsi="Times New Roman"/>
          <w:sz w:val="24"/>
        </w:rPr>
        <w:t xml:space="preserve">- Пострадавших среди жильцов нет, к ликвидации пожара привлекаются 21 человек, 7 единиц техники, в том числе от МЧС России 7 человек, 2 единицы техники, - рассказали в ГУ МЧС России по Курской области. </w:t>
      </w:r>
      <w:hyperlink r:id="rId1614"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устанавливает обстоятельства взрыва в центре Симферополя</w:t>
      </w:r>
    </w:p>
    <w:p>
      <w:pPr>
        <w:pStyle w:val="aff4"/>
        <w:keepLines/>
        <w:rPr>
          <w:rFonts w:ascii="Times New Roman" w:cs="Times New Roman" w:hAnsi="Times New Roman"/>
          <w:sz w:val="24"/>
        </w:rPr>
      </w:pPr>
      <w:r>
        <w:rPr>
          <w:rFonts w:ascii="Times New Roman" w:cs="Times New Roman" w:hAnsi="Times New Roman"/>
          <w:sz w:val="24"/>
        </w:rPr>
        <w:t>Ранее в Крыму произошел взрыв возле кабинета нотариуса. Неизвестные положили в водосточную трубу небольшое СВУ и взорвали его при помощи самодельного радиоуправляемого детонатора.</w:t>
      </w:r>
    </w:p>
    <w:p>
      <w:pPr>
        <w:pStyle w:val="aff4"/>
        <w:keepLines/>
        <w:rPr>
          <w:rFonts w:ascii="Times New Roman" w:cs="Times New Roman" w:hAnsi="Times New Roman"/>
          <w:sz w:val="24"/>
        </w:rPr>
      </w:pPr>
      <w:r>
        <w:rPr>
          <w:rFonts w:ascii="Times New Roman" w:cs="Times New Roman" w:hAnsi="Times New Roman"/>
          <w:sz w:val="24"/>
        </w:rPr>
        <w:t xml:space="preserve">В Симферополе на улице Горького неожиданно взорвалась водосточная труба в одном из зданий.  </w:t>
      </w:r>
      <w:hyperlink r:id="rId1615"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Лёгкая промышленность – динамично развивающаяся отрасль экономики Кабардино-Балкарии</w:t>
      </w:r>
    </w:p>
    <w:p>
      <w:pPr>
        <w:pStyle w:val="aff4"/>
        <w:keepLines/>
        <w:rPr>
          <w:rFonts w:ascii="Times New Roman" w:cs="Times New Roman" w:hAnsi="Times New Roman"/>
          <w:sz w:val="24"/>
        </w:rPr>
      </w:pPr>
      <w:r>
        <w:rPr>
          <w:rFonts w:ascii="Times New Roman" w:cs="Times New Roman" w:hAnsi="Times New Roman"/>
          <w:sz w:val="24"/>
        </w:rPr>
        <w:t xml:space="preserve">В общей сложности предприятия производят более 30 наименований продукции, в том числе, полотна кулирные, футерные и жаккардовые, костюмы, брюки, куртки мужские и подростковые, спецодежду для нужд военных, МВД, МЧС, Росгвардии, бельё нательное трикотажное, обувные заготовки. </w:t>
      </w:r>
      <w:hyperlink r:id="rId161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Автономные дымовые пожарные извещатели многодетным семьям</w:t>
      </w:r>
    </w:p>
    <w:p>
      <w:pPr>
        <w:pStyle w:val="aff4"/>
        <w:keepLines/>
        <w:rPr>
          <w:rFonts w:ascii="Times New Roman" w:cs="Times New Roman" w:hAnsi="Times New Roman"/>
          <w:sz w:val="24"/>
        </w:rPr>
      </w:pPr>
      <w:r>
        <w:rPr>
          <w:rFonts w:ascii="Times New Roman" w:cs="Times New Roman" w:hAnsi="Times New Roman"/>
          <w:sz w:val="24"/>
        </w:rPr>
        <w:t xml:space="preserve">Вчера в Волховском районе продолжилась очень важная инициатива: сотрудники МЧС России вместе с Всероссийским добровольным пожарным обществом вручили автономные дымовые пожарные извещатели многодетным семьям.  </w:t>
      </w:r>
      <w:hyperlink r:id="rId1617" w:history="1">
        <w:r>
          <w:rPr>
            <w:rStyle w:val="a5"/>
            <w:rFonts w:ascii="Times New Roman" w:cs="Times New Roman" w:hAnsi="Times New Roman"/>
            <w:sz w:val="24"/>
          </w:rPr>
          <w:t>Syasnews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Симферополя произошел взрыв</w:t>
      </w:r>
    </w:p>
    <w:p>
      <w:pPr>
        <w:pStyle w:val="aff4"/>
        <w:keepLines/>
        <w:rPr>
          <w:rFonts w:ascii="Times New Roman" w:cs="Times New Roman" w:hAnsi="Times New Roman"/>
          <w:sz w:val="24"/>
        </w:rPr>
      </w:pPr>
      <w:r>
        <w:rPr>
          <w:rFonts w:ascii="Times New Roman" w:cs="Times New Roman" w:hAnsi="Times New Roman"/>
          <w:sz w:val="24"/>
        </w:rPr>
        <w:t>В центре Симферополя на улице Горького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РИА Новости в пресс-службе МВД по Крыму, ЧП произошло около пяти часов вечера.  </w:t>
      </w:r>
      <w:hyperlink r:id="rId1618"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Кургана вспыхнула шиномонтажка</w:t>
      </w:r>
    </w:p>
    <w:p>
      <w:pPr>
        <w:pStyle w:val="aff4"/>
        <w:keepLines/>
        <w:rPr>
          <w:rFonts w:ascii="Times New Roman" w:cs="Times New Roman" w:hAnsi="Times New Roman"/>
          <w:sz w:val="24"/>
        </w:rPr>
      </w:pPr>
      <w:r>
        <w:rPr>
          <w:rFonts w:ascii="Times New Roman" w:cs="Times New Roman" w:hAnsi="Times New Roman"/>
          <w:sz w:val="24"/>
        </w:rPr>
        <w:t>В ГУ МЧС по Курганской области информацию об инциденте подтвердили.</w:t>
      </w:r>
    </w:p>
    <w:p>
      <w:pPr>
        <w:pStyle w:val="aff4"/>
        <w:keepLines/>
        <w:rPr>
          <w:rFonts w:ascii="Times New Roman" w:cs="Times New Roman" w:hAnsi="Times New Roman"/>
          <w:sz w:val="24"/>
        </w:rPr>
      </w:pPr>
      <w:r>
        <w:rPr>
          <w:rFonts w:ascii="Times New Roman" w:cs="Times New Roman" w:hAnsi="Times New Roman"/>
          <w:sz w:val="24"/>
        </w:rPr>
        <w:t>Новости по теме: Два человека погибли, отправившись в тур на снегоходах</w:t>
      </w:r>
    </w:p>
    <w:p>
      <w:pPr>
        <w:pStyle w:val="aff4"/>
        <w:keepLines/>
        <w:rPr>
          <w:rFonts w:ascii="Times New Roman" w:cs="Times New Roman" w:hAnsi="Times New Roman"/>
          <w:sz w:val="24"/>
        </w:rPr>
      </w:pPr>
      <w:r>
        <w:rPr>
          <w:rFonts w:ascii="Times New Roman" w:cs="Times New Roman" w:hAnsi="Times New Roman"/>
          <w:sz w:val="24"/>
        </w:rPr>
        <w:t xml:space="preserve">На момент выхода материала пожар был ликвидирован.  </w:t>
      </w:r>
      <w:hyperlink r:id="rId1619" w:history="1">
        <w:r>
          <w:rPr>
            <w:rStyle w:val="a5"/>
            <w:rFonts w:ascii="Times New Roman" w:cs="Times New Roman" w:hAnsi="Times New Roman"/>
            <w:sz w:val="24"/>
          </w:rPr>
          <w:t>Mastersoc.com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порекомендовало покупать фейерверки в специализированных магазинах</w:t>
      </w:r>
    </w:p>
    <w:p>
      <w:pPr>
        <w:pStyle w:val="aff4"/>
        <w:keepLines/>
        <w:rPr>
          <w:rFonts w:ascii="Times New Roman" w:cs="Times New Roman" w:hAnsi="Times New Roman"/>
          <w:sz w:val="24"/>
        </w:rPr>
      </w:pPr>
      <w:r>
        <w:rPr>
          <w:rFonts w:ascii="Times New Roman" w:cs="Times New Roman" w:hAnsi="Times New Roman"/>
          <w:sz w:val="24"/>
        </w:rPr>
        <w:t xml:space="preserve">Как запускать фейерверки В МЧС порекомендовали выбирать открытые пространства. Учтите, что при этом рядом не должно быть зданий и легковоспламеняющихся объектов. Ни в коем случае не нужно запускать салют с балкона или из окна.  </w:t>
      </w:r>
      <w:hyperlink r:id="rId1620"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квартирном пожаре на Луначарского пострадал человек</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9 декабря, в субботу, в 18:23 на пульт диспетчера поступило сообщение о возгорании в трехкомнатной квартире в жилом доме на проспекте Луначарского.</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одну из комнат и распространился на площади четырех квадратных метров.  </w:t>
      </w:r>
      <w:hyperlink r:id="rId1621"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Черный дым и синие вспышки. В Свердловском районе Перми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Оперативной информацией поделились в МЧС Прикамья. О пожаре очевидцы сообщили в 21:01. К месту ЧП отправились 36 человек и восемь единиц техники.  </w:t>
      </w:r>
      <w:hyperlink r:id="rId1622"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забрало из сектора Газа еще 100 россиян</w:t>
      </w:r>
    </w:p>
    <w:p>
      <w:pPr>
        <w:pStyle w:val="aff4"/>
        <w:keepLines/>
        <w:rPr>
          <w:rFonts w:ascii="Times New Roman" w:cs="Times New Roman" w:hAnsi="Times New Roman"/>
          <w:sz w:val="24"/>
        </w:rPr>
      </w:pPr>
      <w:r>
        <w:rPr>
          <w:rFonts w:ascii="Times New Roman" w:cs="Times New Roman" w:hAnsi="Times New Roman"/>
          <w:sz w:val="24"/>
        </w:rPr>
        <w:t xml:space="preserve">Десятая сотня российских граждан была вывезена сегодня из зоны боевых действий в секторе Газа – в Каире их приняли сотрудники МЧС России. В Египте они смогут оформить документы для возвращения на Родину. </w:t>
      </w:r>
      <w:hyperlink r:id="rId162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забрало из сектора Газа еще 100 россиян</w:t>
      </w:r>
    </w:p>
    <w:p>
      <w:pPr>
        <w:pStyle w:val="aff4"/>
        <w:keepLines/>
        <w:rPr>
          <w:rFonts w:ascii="Times New Roman" w:cs="Times New Roman" w:hAnsi="Times New Roman"/>
          <w:sz w:val="24"/>
        </w:rPr>
      </w:pPr>
      <w:r>
        <w:rPr>
          <w:rFonts w:ascii="Times New Roman" w:cs="Times New Roman" w:hAnsi="Times New Roman"/>
          <w:sz w:val="24"/>
        </w:rPr>
        <w:t xml:space="preserve">Десятая сотня российских граждан была вывезена сегодня из зоны боевых действий в секторе Газа – в Каире их приняли сотрудники МЧС России. В Египте они смогут оформить документы для возвращения на Родину. </w:t>
      </w:r>
      <w:hyperlink r:id="rId1624"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в Симферополе начала поиск устроивших взрыв в городе</w:t>
      </w:r>
    </w:p>
    <w:p>
      <w:pPr>
        <w:pStyle w:val="aff4"/>
        <w:keepLines/>
        <w:rPr>
          <w:rFonts w:ascii="Times New Roman" w:cs="Times New Roman" w:hAnsi="Times New Roman"/>
          <w:sz w:val="24"/>
        </w:rPr>
      </w:pPr>
      <w:r>
        <w:rPr>
          <w:rFonts w:ascii="Times New Roman" w:cs="Times New Roman" w:hAnsi="Times New Roman"/>
          <w:sz w:val="24"/>
        </w:rPr>
        <w:t>9 декабря 2023, 19:57</w:t>
      </w:r>
    </w:p>
    <w:p>
      <w:pPr>
        <w:pStyle w:val="aff4"/>
        <w:keepLines/>
        <w:rPr>
          <w:rFonts w:ascii="Times New Roman" w:cs="Times New Roman" w:hAnsi="Times New Roman"/>
          <w:sz w:val="24"/>
        </w:rPr>
      </w:pPr>
      <w:r>
        <w:rPr>
          <w:rFonts w:ascii="Times New Roman" w:cs="Times New Roman" w:hAnsi="Times New Roman"/>
          <w:sz w:val="24"/>
        </w:rPr>
        <w:t>В центре Симферополя произошел хлопок, правоохранители устанавливают причастных к происшествию, сообщили в пресс-службе регионального МВД.</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8 декабря около 17.00 на улице Горького, на место прибыли полицейские, в ходе осмотра они установили повреждение водосточной трубы одного из зданий, сообщили в ведомстве, передает РИА «Новости». </w:t>
      </w:r>
      <w:hyperlink r:id="rId1625"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Бди: костромские спасатели рассказали, где в регионе самый тонкий лед</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ГУ МЧС сообщили, что из-за аномальных холодов на многих водоемах толщина льда превышает 10 сантиметров. Однако во время зимней рыбалки по-прежнему не рекомендуется выезжать на лед на машинах.  </w:t>
      </w:r>
      <w:hyperlink r:id="rId1626"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энгельсской Летки остались без отопления в аномально холодную погоду</w:t>
      </w:r>
    </w:p>
    <w:p>
      <w:pPr>
        <w:pStyle w:val="aff4"/>
        <w:keepLines/>
        <w:rPr>
          <w:rFonts w:ascii="Times New Roman" w:cs="Times New Roman" w:hAnsi="Times New Roman"/>
          <w:sz w:val="24"/>
        </w:rPr>
      </w:pPr>
      <w:r>
        <w:rPr>
          <w:rFonts w:ascii="Times New Roman" w:cs="Times New Roman" w:hAnsi="Times New Roman"/>
          <w:sz w:val="24"/>
        </w:rPr>
        <w:t xml:space="preserve">ГУ МЧС и Гидрометцентр предупреждали жителей Саратовской области об аномальной холодной погоде. Среднесуточная температура по районам региона ниже климатической нормы на девять и более градусов. </w:t>
      </w:r>
      <w:hyperlink r:id="rId1627"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пензенцам следует утеплиться для прогулки</w:t>
      </w:r>
    </w:p>
    <w:p>
      <w:pPr>
        <w:pStyle w:val="aff4"/>
        <w:keepLines/>
        <w:rPr>
          <w:rFonts w:ascii="Times New Roman" w:cs="Times New Roman" w:hAnsi="Times New Roman"/>
          <w:sz w:val="24"/>
        </w:rPr>
      </w:pPr>
      <w:r>
        <w:rPr>
          <w:rFonts w:ascii="Times New Roman" w:cs="Times New Roman" w:hAnsi="Times New Roman"/>
          <w:sz w:val="24"/>
        </w:rPr>
        <w:t xml:space="preserve">«Местами по Пензенской области ожидается аномально холодная погода со среднесуточной температурой воздуха ниже климатической нормы на 9 градусов и более», - предупредили в главном региональном управлении МЧС. </w:t>
      </w:r>
      <w:hyperlink r:id="rId1628"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Необычный дом обнаружили в Башкирии</w:t>
      </w:r>
    </w:p>
    <w:p>
      <w:pPr>
        <w:pStyle w:val="aff4"/>
        <w:keepLines/>
        <w:rPr>
          <w:rFonts w:ascii="Times New Roman" w:cs="Times New Roman" w:hAnsi="Times New Roman"/>
          <w:sz w:val="24"/>
        </w:rPr>
      </w:pPr>
      <w:r>
        <w:rPr>
          <w:rFonts w:ascii="Times New Roman" w:cs="Times New Roman" w:hAnsi="Times New Roman"/>
          <w:sz w:val="24"/>
        </w:rPr>
        <w:t xml:space="preserve">Специалистов МЧС по Башкирии вызвали по необычному адресу. Им пришлось спасать мужчину, который остался под завалами вещей в своем доме. Как рассказали в ведомстве, хозяин дома накопил дома тонны всякого барахла. </w:t>
      </w:r>
      <w:hyperlink r:id="rId1629" w:history="1">
        <w:r>
          <w:rPr>
            <w:rStyle w:val="a5"/>
            <w:rFonts w:ascii="Times New Roman" w:cs="Times New Roman" w:hAnsi="Times New Roman"/>
            <w:sz w:val="24"/>
          </w:rPr>
          <w:t>Газета "На земле Салавата"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Роскомнадзор не выявил нарушений законов в сериале «Слово пацана. Кровь на асфальте»</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москвичей об аномальных морозах. В воскресенье и понедельник температура будет на 7-10 градусов ниже климатической нормы. В Хакасии из-за отключения электричества жителям целого посёлка пришлось греться в аэропорту. </w:t>
      </w:r>
      <w:hyperlink r:id="rId1630"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Пункт пропуска "Рафах" пересекли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 xml:space="preserve">За минувший день еще около 100 граждан РФ и членов их семей пересекли пункт пропуска "Рафах", сообщили в пресс-службе МЧС России. </w:t>
      </w:r>
      <w:hyperlink r:id="rId163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Пункт пропуска "Рафах" пересекли еще 100 россиян и членов их семей</w:t>
      </w:r>
    </w:p>
    <w:p>
      <w:pPr>
        <w:pStyle w:val="aff4"/>
        <w:keepLines/>
        <w:rPr>
          <w:rFonts w:ascii="Times New Roman" w:cs="Times New Roman" w:hAnsi="Times New Roman"/>
          <w:sz w:val="24"/>
        </w:rPr>
      </w:pPr>
      <w:r>
        <w:rPr>
          <w:rFonts w:ascii="Times New Roman" w:cs="Times New Roman" w:hAnsi="Times New Roman"/>
          <w:sz w:val="24"/>
        </w:rPr>
        <w:t>За минувший день еще около 100 граждан РФ и членов их семей пересекли пункт пропуска "Рафах",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"Сегодня пункт пропуска пересекли порядка 100 граждан РФ и членов их семей", - уточнили в ведомстве. </w:t>
      </w:r>
      <w:hyperlink r:id="rId1632"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сектора Газа эвакуировались еще около сотни россиян</w:t>
      </w:r>
    </w:p>
    <w:p>
      <w:pPr>
        <w:pStyle w:val="aff4"/>
        <w:keepLines/>
        <w:rPr>
          <w:rFonts w:ascii="Times New Roman" w:cs="Times New Roman" w:hAnsi="Times New Roman"/>
          <w:sz w:val="24"/>
        </w:rPr>
      </w:pPr>
      <w:r>
        <w:rPr>
          <w:rFonts w:ascii="Times New Roman" w:cs="Times New Roman" w:hAnsi="Times New Roman"/>
          <w:sz w:val="24"/>
        </w:rPr>
        <w:t>МЧС: из сектора Газа через КПП «Рафах» эвакуировались еще около 100 россиян</w:t>
      </w:r>
    </w:p>
    <w:p>
      <w:pPr>
        <w:pStyle w:val="aff4"/>
        <w:keepLines/>
        <w:rPr>
          <w:rFonts w:ascii="Times New Roman" w:cs="Times New Roman" w:hAnsi="Times New Roman"/>
          <w:sz w:val="24"/>
        </w:rPr>
      </w:pPr>
      <w:r>
        <w:rPr>
          <w:rFonts w:ascii="Times New Roman" w:cs="Times New Roman" w:hAnsi="Times New Roman"/>
          <w:sz w:val="24"/>
        </w:rPr>
        <w:t xml:space="preserve">Из сектора Газа в Египет эвакуировались еще порядка 100 россиян и членов их семей, сообщило МЧС.  </w:t>
      </w:r>
      <w:hyperlink r:id="rId1633"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проверяет сообщение о подозрительном пакете в доме на юге Москвы</w:t>
      </w:r>
    </w:p>
    <w:p>
      <w:pPr>
        <w:pStyle w:val="aff4"/>
        <w:keepLines/>
        <w:rPr>
          <w:rFonts w:ascii="Times New Roman" w:cs="Times New Roman" w:hAnsi="Times New Roman"/>
          <w:sz w:val="24"/>
        </w:rPr>
      </w:pPr>
      <w:r>
        <w:rPr>
          <w:rFonts w:ascii="Times New Roman" w:cs="Times New Roman" w:hAnsi="Times New Roman"/>
          <w:sz w:val="24"/>
        </w:rPr>
        <w:t xml:space="preserve">Сразу же дом оцепили сотрудники МЧС и полиция. Предварительно сообщается, что в коробке была обнаружена крыса. К настоящему моменту проверка завершена, оцепление снято.  </w:t>
      </w:r>
      <w:hyperlink r:id="rId163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Пострадавшего при пожаре на Луначарского госпитализировали в больницу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городском ГУ МЧС, на проспекте Луначарского, 72, корпус 2 загорелась трёхкомнатная квартира. Сигнал о происшествии поступил в 18:23. В результате пожара обгорела обстановка комнаты на площади 4 квадратных метров.  </w:t>
      </w:r>
      <w:hyperlink r:id="rId1635"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прогремел в Кривом Роге в центре Украины, власти заявили о работе ПВО</w:t>
      </w:r>
    </w:p>
    <w:p>
      <w:pPr>
        <w:pStyle w:val="aff4"/>
        <w:keepLines/>
        <w:rPr>
          <w:rFonts w:ascii="Times New Roman" w:cs="Times New Roman" w:hAnsi="Times New Roman"/>
          <w:sz w:val="24"/>
        </w:rPr>
      </w:pPr>
      <w:r>
        <w:rPr>
          <w:rFonts w:ascii="Times New Roman" w:cs="Times New Roman" w:hAnsi="Times New Roman"/>
          <w:sz w:val="24"/>
        </w:rPr>
        <w:t>Взрыв прогремел в городе Кривой Рог в Днепропетровской области Украины, глава военной администрации города Александр Вилкул заявил о работе ПВО.</w:t>
      </w:r>
    </w:p>
    <w:p>
      <w:pPr>
        <w:pStyle w:val="aff4"/>
        <w:keepLines/>
        <w:rPr>
          <w:rFonts w:ascii="Times New Roman" w:cs="Times New Roman" w:hAnsi="Times New Roman"/>
          <w:sz w:val="24"/>
        </w:rPr>
      </w:pPr>
      <w:r>
        <w:rPr>
          <w:rFonts w:ascii="Times New Roman" w:cs="Times New Roman" w:hAnsi="Times New Roman"/>
          <w:sz w:val="24"/>
        </w:rPr>
        <w:t xml:space="preserve">"Касательно взрыва, который все слышали. Все нормально.  </w:t>
      </w:r>
      <w:hyperlink r:id="rId163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Эвакуированные из Газы россияне направились в Москву</w:t>
      </w:r>
    </w:p>
    <w:p>
      <w:pPr>
        <w:pStyle w:val="aff4"/>
        <w:keepLines/>
        <w:rPr>
          <w:rFonts w:ascii="Times New Roman" w:cs="Times New Roman" w:hAnsi="Times New Roman"/>
          <w:sz w:val="24"/>
        </w:rPr>
      </w:pPr>
      <w:r>
        <w:rPr>
          <w:rFonts w:ascii="Times New Roman" w:cs="Times New Roman" w:hAnsi="Times New Roman"/>
          <w:sz w:val="24"/>
        </w:rPr>
        <w:t xml:space="preserve">Российский самолет МЧС с эвакуированными гражданами из сектора Газа прибыл в Москву после отправления из Египта. Одиннадцатым рейсом ведомства россияне и члены их семей были доставлены в российскую столицу.  </w:t>
      </w:r>
      <w:hyperlink r:id="rId1637"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«Жешартский ЛПК» начал выпуск двутавровых балок</w:t>
      </w:r>
    </w:p>
    <w:p>
      <w:pPr>
        <w:pStyle w:val="aff4"/>
        <w:keepLines/>
        <w:rPr>
          <w:rFonts w:ascii="Times New Roman" w:cs="Times New Roman" w:hAnsi="Times New Roman"/>
          <w:sz w:val="24"/>
        </w:rPr>
      </w:pPr>
      <w:r>
        <w:rPr>
          <w:rFonts w:ascii="Times New Roman" w:cs="Times New Roman" w:hAnsi="Times New Roman"/>
          <w:sz w:val="24"/>
        </w:rPr>
        <w:t xml:space="preserve">18 апреля 2023 г. на заводе произошел крупный пожар. Площадь возгорания достигла 600 м2. Как сообщили в пресс-службе компании, основное оборудование и продукция не пострадали. </w:t>
      </w:r>
      <w:hyperlink r:id="rId1638" w:history="1">
        <w:r>
          <w:rPr>
            <w:rStyle w:val="a5"/>
            <w:rFonts w:ascii="Times New Roman" w:cs="Times New Roman" w:hAnsi="Times New Roman"/>
            <w:sz w:val="24"/>
          </w:rPr>
          <w:t>Бизнес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заправке в Уфе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Сегодня, 9 декабря, вечером на заправке, расположенной на улице Центральной в Уфе загорелась «Лада Гранта»,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Прибывшие пожарные потушили автомобиль, залив его пеной.  </w:t>
      </w:r>
      <w:hyperlink r:id="rId1639"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Гололедица и ледяной дождь в ДНР 9 и 10 декабря: Непогода не отступает</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ожидается мокрый снег, дождь, на дорогах гололедица, порывы ветра до 18 м/с. В пресс-службе МЧС России по ДНР добавили, что водители транспорта должны быть особенно внимательны на дорогах, соблюдать скоростной режим и не совершать опасные маневры. </w:t>
      </w:r>
      <w:hyperlink r:id="rId1640"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и 11 декабря в Москве ожидаются аномальные морозы</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заявили в пресс-службе Главного управления МЧС России по Москве. Днем в воскресенье ожидается до 10 градусов мороза, в понедельник — около восьми. В связи с аномальной температурой жителям города посоветовали выбирать многослойную одежду и зимнюю обувь с утепленной подошвой.  </w:t>
      </w:r>
      <w:hyperlink r:id="rId1641" w:history="1">
        <w:r>
          <w:rPr>
            <w:rStyle w:val="a5"/>
            <w:rFonts w:ascii="Times New Roman" w:cs="Times New Roman" w:hAnsi="Times New Roman"/>
            <w:sz w:val="24"/>
          </w:rPr>
          <w:t>Журнал "Сноб"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ДТП с горящим авто стало причиной заторов на Северном обходе</w:t>
      </w:r>
    </w:p>
    <w:p>
      <w:pPr>
        <w:pStyle w:val="aff4"/>
        <w:keepLines/>
        <w:rPr>
          <w:rFonts w:ascii="Times New Roman" w:cs="Times New Roman" w:hAnsi="Times New Roman"/>
          <w:sz w:val="24"/>
        </w:rPr>
      </w:pPr>
      <w:r>
        <w:rPr>
          <w:rFonts w:ascii="Times New Roman" w:cs="Times New Roman" w:hAnsi="Times New Roman"/>
          <w:sz w:val="24"/>
        </w:rPr>
        <w:t xml:space="preserve">Журналисты запросили информацию в МЧС, чтобы выяснить обстоятельства пожара, однако комментария пока не поступило. Данные уточняются. «Только что проезжал, уже потушили, машина выгорела полностью», — сообщил один из комментаторов.  </w:t>
      </w:r>
      <w:hyperlink r:id="rId164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Газоснабжение потребителей в Сызранском районе восстановлено</w:t>
      </w:r>
    </w:p>
    <w:p>
      <w:pPr>
        <w:pStyle w:val="aff4"/>
        <w:keepLines/>
        <w:rPr>
          <w:rFonts w:ascii="Times New Roman" w:cs="Times New Roman" w:hAnsi="Times New Roman"/>
          <w:sz w:val="24"/>
        </w:rPr>
      </w:pPr>
      <w:r>
        <w:rPr>
          <w:rFonts w:ascii="Times New Roman" w:cs="Times New Roman" w:hAnsi="Times New Roman"/>
          <w:sz w:val="24"/>
        </w:rPr>
        <w:t>В 20:00 газоснабжение потребителей в Сызранском районе восстановили,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 что в субботу, 9 декабря, в 15:00 в Центр управления в кризисных ситуациях поступила информация о том, что в результате падения дерева произошло повреждение газопровода высокого давления в с. Старая Рачейка Сызранского района. </w:t>
      </w:r>
      <w:hyperlink r:id="rId164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Подмосковья: в Подольске произошел пожар в доме в деревне Макарово</w:t>
      </w:r>
    </w:p>
    <w:p>
      <w:pPr>
        <w:pStyle w:val="aff4"/>
        <w:keepLines/>
        <w:rPr>
          <w:rFonts w:ascii="Times New Roman" w:cs="Times New Roman" w:hAnsi="Times New Roman"/>
          <w:sz w:val="24"/>
        </w:rPr>
      </w:pPr>
      <w:r>
        <w:rPr>
          <w:rFonts w:ascii="Times New Roman" w:cs="Times New Roman" w:hAnsi="Times New Roman"/>
          <w:sz w:val="24"/>
        </w:rPr>
        <w:t xml:space="preserve">В Подольске в деревне Макарово на Луговой улице произошло возгорание в жилом доме. Об этом сообщили в пресс-службе подмосковного главка МЧС.
По данным ведомства, сообщение о пожаре поступило на пульт дежурному 9 декабря в 08:21.  </w:t>
      </w:r>
      <w:hyperlink r:id="rId1644" w:history="1">
        <w:r>
          <w:rPr>
            <w:rStyle w:val="a5"/>
            <w:rFonts w:ascii="Times New Roman" w:cs="Times New Roman" w:hAnsi="Times New Roman"/>
            <w:sz w:val="24"/>
          </w:rPr>
          <w:t>Подольский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обратились к гражданам на фоне аномальных холодов</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Москве призвало граждан усилить меры по защите от морозов на фоне аномального похолодания. Соответствующие рекоменда </w:t>
      </w:r>
      <w:hyperlink r:id="rId1645"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об опасности надвигающихся на Москву морозов</w:t>
      </w:r>
    </w:p>
    <w:p>
      <w:pPr>
        <w:pStyle w:val="aff4"/>
        <w:keepLines/>
        <w:rPr>
          <w:rFonts w:ascii="Times New Roman" w:cs="Times New Roman" w:hAnsi="Times New Roman"/>
          <w:sz w:val="24"/>
        </w:rPr>
      </w:pPr>
      <w:r>
        <w:rPr>
          <w:rFonts w:ascii="Times New Roman" w:cs="Times New Roman" w:hAnsi="Times New Roman"/>
          <w:sz w:val="24"/>
        </w:rPr>
        <w:t xml:space="preserve">10 и 11 декабря в Москве ожидаются аномальные морозы — об этом сообщают в МЧС. По прогнозу, среднесуточная температура будет на 7–10 градусов ниже климатической нормы, передает телеканал «Известия».  </w:t>
      </w:r>
      <w:hyperlink r:id="rId164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Представитель прокуратуры Ярославской области принял участие в заседании межведомственной комиссии по вопросам детского отдыха</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мероприятии также присутствовали представитель Федерального центра дополнительного образования и организации отдыха и оздоровления детей Министерства просвещения РФ Артем Алимов, Уполномоченный по правам ребенка в Ярославской области Михаил Крупин, представители региональных управлений МВД и МЧС России, территориального подразделения Роспотребнадзора, региональных органов исполнительной власти, органов местного самоуправления. </w:t>
      </w:r>
      <w:hyperlink r:id="rId1647"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100 россиян и членов их семей пересекли пункт пропуска «Рафах»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в субботу, 9 декабря.«Специалисты ведомства в оперативном штабе МЧС России в Каире оказывают медицинскую и психологическую помощь. Граждан обеспечивают питанием и водой, помогают оформлять необходимые документы», — говорится в сообщении.... </w:t>
      </w:r>
      <w:hyperlink r:id="rId164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Главу Росприроднадзора Якутии арестовали за злоупотребление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В ноябре 2023 года Дорогомиловский районный суд Москвы приговорил бывшего руководителя аппарата МЧС Вадима Сойникова к семи годам лишения свободы за злоупотребление должностными полномочиями при ремонте ведомственного физкультурно-оздоровительного комплекса.  </w:t>
      </w:r>
      <w:hyperlink r:id="rId16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Псковской области переведены в режим повышенной готовности из-за непогоды</w:t>
      </w:r>
    </w:p>
    <w:p>
      <w:pPr>
        <w:pStyle w:val="aff4"/>
        <w:keepLines/>
        <w:rPr>
          <w:rFonts w:ascii="Times New Roman" w:cs="Times New Roman" w:hAnsi="Times New Roman"/>
          <w:sz w:val="24"/>
        </w:rPr>
      </w:pPr>
      <w:r>
        <w:rPr>
          <w:rFonts w:ascii="Times New Roman" w:cs="Times New Roman" w:hAnsi="Times New Roman"/>
          <w:sz w:val="24"/>
        </w:rPr>
        <w:t>Специалисты компании обращают внимание граждан на необходимость строгого соблюдения техники безопасности вблизи объектов энергетической инфраструктуры: энерготехнических установок и ЛЭП. Запрещается приближаться к оборванным проводам на расстояние ближе 8 метров и самостоятельно пытаться восстановить энергоснабжение.</w:t>
      </w:r>
    </w:p>
    <w:p>
      <w:pPr>
        <w:pStyle w:val="aff4"/>
        <w:keepLines/>
        <w:rPr>
          <w:rFonts w:ascii="Times New Roman" w:cs="Times New Roman" w:hAnsi="Times New Roman"/>
          <w:sz w:val="24"/>
        </w:rPr>
      </w:pPr>
      <w:r>
        <w:rPr>
          <w:rFonts w:ascii="Times New Roman" w:cs="Times New Roman" w:hAnsi="Times New Roman"/>
          <w:sz w:val="24"/>
        </w:rPr>
        <w:t xml:space="preserve">МЧС Псковская область снегопад энергетика </w:t>
      </w:r>
      <w:hyperlink r:id="rId1650"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одной из заправок Уфы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Главном управлении МЧС России по Республике Башкортостан, инцидент произошел около заправочной колонки. По неустановленной пока причине в моторном отсеке автомобиля вспыхнул огонь.  </w:t>
      </w:r>
      <w:hyperlink r:id="rId165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прогнозируют понижение температуры воздуха до -43 градусов</w:t>
      </w:r>
    </w:p>
    <w:p>
      <w:pPr>
        <w:pStyle w:val="aff4"/>
        <w:keepLines/>
        <w:rPr>
          <w:rFonts w:ascii="Times New Roman" w:cs="Times New Roman" w:hAnsi="Times New Roman"/>
          <w:sz w:val="24"/>
        </w:rPr>
      </w:pPr>
      <w:r>
        <w:rPr>
          <w:rFonts w:ascii="Times New Roman" w:cs="Times New Roman" w:hAnsi="Times New Roman"/>
          <w:sz w:val="24"/>
        </w:rPr>
        <w:t>Ночью, 10 декабря, в Башкирии похолодает до -43 градусов, сообщает МЧС региона. Такой аномальный мороз прогнозируют на севере республики.</w:t>
      </w:r>
    </w:p>
    <w:p>
      <w:pPr>
        <w:pStyle w:val="aff4"/>
        <w:keepLines/>
        <w:rPr>
          <w:rFonts w:ascii="Times New Roman" w:cs="Times New Roman" w:hAnsi="Times New Roman"/>
          <w:sz w:val="24"/>
        </w:rPr>
      </w:pPr>
      <w:r>
        <w:rPr>
          <w:rFonts w:ascii="Times New Roman" w:cs="Times New Roman" w:hAnsi="Times New Roman"/>
          <w:sz w:val="24"/>
        </w:rPr>
        <w:t xml:space="preserve">В остальных районах ночью будет -31,-36°.  </w:t>
      </w:r>
      <w:hyperlink r:id="rId1652"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Гололедица и ледяной дождь в ДНР 9 и 10 декабря: Непогода не отступает</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ожидается мокрый снег, дождь, на дорогах гололедица, порывы ветра до 18 м/с. В пресс-службе МЧС России по ДНР добавили, что водители транспорта должны быть особенно внимательны на дорогах, соблюдать скоростной режим и не совершать опасные маневры. </w:t>
      </w:r>
      <w:hyperlink r:id="rId1653"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Богучанском районе для органов управления и сил муниципального звена с 18.00 ч. 8 декабря установлен режим работы в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⚡️"КрайДЭО", службам госавтоинспекции, МЧС и спасателей - оказывать помощь водителям при поломке машины на трассе, районному АТП - готовность к выезду и эвакуации людей.</w:t>
      </w:r>
    </w:p>
    <w:p>
      <w:pPr>
        <w:pStyle w:val="aff4"/>
        <w:keepLines/>
        <w:rPr>
          <w:rFonts w:ascii="Times New Roman" w:cs="Times New Roman" w:hAnsi="Times New Roman"/>
          <w:sz w:val="24"/>
        </w:rPr>
      </w:pPr>
      <w:r>
        <w:rPr>
          <w:rFonts w:ascii="Times New Roman" w:cs="Times New Roman" w:hAnsi="Times New Roman"/>
          <w:sz w:val="24"/>
        </w:rPr>
        <w:t xml:space="preserve">⚡️Главам сельсоветов - постоянный мониторинг оперативной обстановки. </w:t>
      </w:r>
      <w:hyperlink r:id="rId1654" w:history="1">
        <w:r>
          <w:rPr>
            <w:rStyle w:val="a5"/>
            <w:rFonts w:ascii="Times New Roman" w:cs="Times New Roman" w:hAnsi="Times New Roman"/>
            <w:sz w:val="24"/>
          </w:rPr>
          <w:t>Ангарская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Богучанской ГЭС установлен режим работы в декабре</w:t>
      </w:r>
    </w:p>
    <w:p>
      <w:pPr>
        <w:pStyle w:val="aff4"/>
        <w:keepLines/>
        <w:rPr>
          <w:rFonts w:ascii="Times New Roman" w:cs="Times New Roman" w:hAnsi="Times New Roman"/>
          <w:sz w:val="24"/>
        </w:rPr>
      </w:pPr>
      <w:r>
        <w:rPr>
          <w:rFonts w:ascii="Times New Roman" w:cs="Times New Roman" w:hAnsi="Times New Roman"/>
          <w:sz w:val="24"/>
        </w:rPr>
        <w:t xml:space="preserve">Режимы наполнения и сработки водохранилищ, пропуск паводков на ГЭС устанавливает Федеральное агентство водных ресурсов (Росводресурсы) с учетом рекомендаций Межведомственной рабочей группы, в состав которой входят представители МЧС, Минсельхоза, Росрыболовства, Росморречфлота, АО «Системный оператор Единой энергетической системы», органов исполнительной власти субъектов Федерации и др. </w:t>
      </w:r>
      <w:hyperlink r:id="rId1655" w:history="1">
        <w:r>
          <w:rPr>
            <w:rStyle w:val="a5"/>
            <w:rFonts w:ascii="Times New Roman" w:cs="Times New Roman" w:hAnsi="Times New Roman"/>
            <w:sz w:val="24"/>
          </w:rPr>
          <w:t>Ангарская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грузовиков по Военно-Грузинской дороге приостановили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INTERFAX.RU - Непогода спровоцировала приостановку движения грузовиков по Военно-Грузинской дороге, ведущей из РФ в Грузию, сообщает пресс-служба ГУ МЧС Северной Осетии в субботу. </w:t>
      </w:r>
      <w:hyperlink r:id="rId1656"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грузовиков по Военно-Грузинской дороге приостановили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Непогода спровоцировала приостановку движения грузовиков по Военно-Грузинской дороге, ведущей из РФ в Грузию, сообщает пресс-служба ГУ МЧС Северной Осетии в субботу. </w:t>
      </w:r>
      <w:hyperlink r:id="rId165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чрезвычайной ситуации ввели в девяти районах Красноярского края</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региональные и местные власти, вместе с МЧС организуют постоянную работу оперативного штаба по предупреждению ЧС. Специалистам ветеринарного надзора поручено разработать план ликвидации очагов заболевания, а также организовать осмотр, лечение и вакцинирование животных.  </w:t>
      </w:r>
      <w:hyperlink r:id="rId1658"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Кривом Роге прогремел взрыв</w:t>
      </w:r>
    </w:p>
    <w:p>
      <w:pPr>
        <w:pStyle w:val="aff4"/>
        <w:keepLines/>
        <w:rPr>
          <w:rFonts w:ascii="Times New Roman" w:cs="Times New Roman" w:hAnsi="Times New Roman"/>
          <w:sz w:val="24"/>
        </w:rPr>
      </w:pPr>
      <w:r>
        <w:rPr>
          <w:rFonts w:ascii="Times New Roman" w:cs="Times New Roman" w:hAnsi="Times New Roman"/>
          <w:sz w:val="24"/>
        </w:rPr>
        <w:t>В городе Кривой Рог в Днепропетровской области Украины произошел взрыв, сработала противовоздушная оборона, сообщил глава военной администрации города Александр Викул.</w:t>
      </w:r>
    </w:p>
    <w:p>
      <w:pPr>
        <w:pStyle w:val="aff4"/>
        <w:keepLines/>
        <w:rPr>
          <w:rFonts w:ascii="Times New Roman" w:cs="Times New Roman" w:hAnsi="Times New Roman"/>
          <w:sz w:val="24"/>
        </w:rPr>
      </w:pPr>
      <w:r>
        <w:rPr>
          <w:rFonts w:ascii="Times New Roman" w:cs="Times New Roman" w:hAnsi="Times New Roman"/>
          <w:sz w:val="24"/>
        </w:rPr>
        <w:t xml:space="preserve">Викул заявил, что «все нормально» касательно звука взрыва, который слышали горожане, и поблагодарил ПВО, передает РИА «Новости». </w:t>
      </w:r>
      <w:hyperlink r:id="rId1659"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связи с ухудшением погодных условий движение через пункт пропуска Верхний Ларс приостановлено для большегрузного автотранспорта</w:t>
      </w:r>
    </w:p>
    <w:p>
      <w:pPr>
        <w:pStyle w:val="aff4"/>
        <w:keepLines/>
        <w:rPr>
          <w:rFonts w:ascii="Times New Roman" w:cs="Times New Roman" w:hAnsi="Times New Roman"/>
          <w:sz w:val="24"/>
        </w:rPr>
      </w:pPr>
      <w:r>
        <w:rPr>
          <w:rFonts w:ascii="Times New Roman" w:cs="Times New Roman" w:hAnsi="Times New Roman"/>
          <w:sz w:val="24"/>
        </w:rPr>
        <w:t>Основание: Распоряжение Комиссии по чрезвычайным ситуациям и обеспечению пожарной безопасности Правительства республики Северная Осетия-Алания от 09.12.2023 150-КЧС.</w:t>
      </w:r>
    </w:p>
    <w:p>
      <w:pPr>
        <w:pStyle w:val="aff4"/>
        <w:keepLines/>
        <w:rPr>
          <w:rFonts w:ascii="Times New Roman" w:cs="Times New Roman" w:hAnsi="Times New Roman"/>
          <w:sz w:val="24"/>
        </w:rPr>
      </w:pPr>
      <w:r>
        <w:rPr>
          <w:rFonts w:ascii="Times New Roman" w:cs="Times New Roman" w:hAnsi="Times New Roman"/>
          <w:sz w:val="24"/>
        </w:rPr>
        <w:t xml:space="preserve">Контактные данные ГУ МЧС России по РСО-Алания: РСО-Алания, г. Владикавказ, ул. Международная, 1, индекс 362040 телефоны приемной и пресс-службы: 8 (8672) 70-00-01, добавочный 0570, 70-75-78, 70-76-96; номер «Телефона доверия»: 8 (8672) 25-84-32. </w:t>
      </w:r>
      <w:hyperlink r:id="rId1660" w:history="1">
        <w:r>
          <w:rPr>
            <w:rStyle w:val="a5"/>
            <w:rFonts w:ascii="Times New Roman" w:cs="Times New Roman" w:hAnsi="Times New Roman"/>
            <w:sz w:val="24"/>
          </w:rPr>
          <w:t>ФТС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Рекомендуется ограничить поездки на автомобилях и проведение времени на улице для жителей региона – «ГОРОД»</w:t>
      </w:r>
    </w:p>
    <w:p>
      <w:pPr>
        <w:pStyle w:val="aff4"/>
        <w:keepLines/>
        <w:rPr>
          <w:rFonts w:ascii="Times New Roman" w:cs="Times New Roman" w:hAnsi="Times New Roman"/>
          <w:sz w:val="24"/>
        </w:rPr>
      </w:pPr>
      <w:r>
        <w:rPr>
          <w:rFonts w:ascii="Times New Roman" w:cs="Times New Roman" w:hAnsi="Times New Roman"/>
          <w:sz w:val="24"/>
        </w:rPr>
        <w:t xml:space="preserve">Департамент региональной безопасности и ГУ МЧС России по Костромской области рекомендуют жителям региона избегать пребывания на морозе, правильно одеваться, постоянно двигаться и беречь лицо и руки от открытого воздуха. </w:t>
      </w:r>
      <w:hyperlink r:id="rId1661" w:history="1">
        <w:r>
          <w:rPr>
            <w:rStyle w:val="a5"/>
            <w:rFonts w:ascii="Times New Roman" w:cs="Times New Roman" w:hAnsi="Times New Roman"/>
            <w:sz w:val="24"/>
          </w:rPr>
          <w:t>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10 декабря в ЛНР от 8 градусов мороза ночью до минус 1 градуса днем, местами снег, метель, сильный ветер, на дорогах гололедица — пресс-служба Главного управления МЧС по ЛНР</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10 декабря в ЛНР от 8 градусов мороза ночью до минус 1 градуса днем, местами снег, метель, сильный ветер, на дорогах гололедица — пресс-служба Главного управления МЧС по ЛНР. </w:t>
      </w:r>
      <w:hyperlink r:id="rId1662"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Воскресенье в 47-м регионе пройдет со снегом и морозом</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МЧС России по Ленинградской области, ссылаясь на прогноз ФГБУ «Северо-Западное УГМС», в Ленинградской области на воскресенье, 10 декабря, прогнозируется облачная погода со снегом и морозом. </w:t>
      </w:r>
      <w:hyperlink r:id="rId1663"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Казбек Коков встретился с курсантами Академии Государственной противопожарной службы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Наши будущие спасатели пришли сегодня поддержать родную республику. Приятно видеть, что у нас подрастает такая молодежь - настоящие патриоты России и своей малой родины. Вы молодцы. Спасибо!  </w:t>
      </w:r>
      <w:hyperlink r:id="rId1664"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Второе за сутки село в Брянской области подверглось обстрелу ВСУ</w:t>
      </w:r>
    </w:p>
    <w:p>
      <w:pPr>
        <w:pStyle w:val="aff4"/>
        <w:keepLines/>
        <w:rPr>
          <w:rFonts w:ascii="Times New Roman" w:cs="Times New Roman" w:hAnsi="Times New Roman"/>
          <w:sz w:val="24"/>
        </w:rPr>
      </w:pPr>
      <w:r>
        <w:rPr>
          <w:rFonts w:ascii="Times New Roman" w:cs="Times New Roman" w:hAnsi="Times New Roman"/>
          <w:sz w:val="24"/>
        </w:rPr>
        <w:t xml:space="preserve">При тушении пожара после обстрела Донецка погибли два сотрудника МЧС Политика Это уже вторая атака ВСУ по Брянской области за сутки.  </w:t>
      </w:r>
      <w:hyperlink r:id="rId166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Алтайский поселок живет с постоянной угрозой пожара из-за искрящих проводов над домами</w:t>
      </w:r>
    </w:p>
    <w:p>
      <w:pPr>
        <w:pStyle w:val="aff4"/>
        <w:keepLines/>
        <w:rPr>
          <w:rFonts w:ascii="Times New Roman" w:cs="Times New Roman" w:hAnsi="Times New Roman"/>
          <w:sz w:val="24"/>
        </w:rPr>
      </w:pPr>
      <w:r>
        <w:rPr>
          <w:rFonts w:ascii="Times New Roman" w:cs="Times New Roman" w:hAnsi="Times New Roman"/>
          <w:sz w:val="24"/>
        </w:rPr>
        <w:t xml:space="preserve">В поселке Плодопитомник в Алтайском крае население столкнулось с проблемой с электрическими проводами. Они постоянно искрят, и есть риск возгорания. Сотрудники МЧС дежурят здесь круглосуточно. </w:t>
      </w:r>
      <w:hyperlink r:id="rId16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Алтайский поселок живет с постоянной угрозой пожара из-за искрящих проводов над домами</w:t>
      </w:r>
    </w:p>
    <w:p>
      <w:pPr>
        <w:pStyle w:val="aff4"/>
        <w:keepLines/>
        <w:rPr>
          <w:rFonts w:ascii="Times New Roman" w:cs="Times New Roman" w:hAnsi="Times New Roman"/>
          <w:sz w:val="24"/>
        </w:rPr>
      </w:pPr>
      <w:r>
        <w:rPr>
          <w:rFonts w:ascii="Times New Roman" w:cs="Times New Roman" w:hAnsi="Times New Roman"/>
          <w:sz w:val="24"/>
        </w:rPr>
        <w:t>Сотрудники МЧС дежурят здесь круглосуточно.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Telegram-канал SHOT со ссылкой на местных жителей, каждый раз, когда в районе поднимается сильный ветер, жители поселка Плодопитомник объявляют тревогу.  </w:t>
      </w:r>
      <w:hyperlink r:id="rId1667"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Кривом Роге прозвучал взрыв</w:t>
      </w:r>
    </w:p>
    <w:p>
      <w:pPr>
        <w:pStyle w:val="aff4"/>
        <w:keepLines/>
        <w:rPr>
          <w:rFonts w:ascii="Times New Roman" w:cs="Times New Roman" w:hAnsi="Times New Roman"/>
          <w:sz w:val="24"/>
        </w:rPr>
      </w:pPr>
      <w:r>
        <w:rPr>
          <w:rFonts w:ascii="Times New Roman" w:cs="Times New Roman" w:hAnsi="Times New Roman"/>
          <w:sz w:val="24"/>
        </w:rPr>
        <w:t xml:space="preserve">Ранее в Крыму произошел взрыв возле кабинета нотариуса. Неизвестные положили в водосточную трубу небольшое СВУ и взорвали его при помощи самодельного радиоуправляемого детонатора. В Симферополе на улице Горького неожиданно взорвалась водосточная труба в одном из зданий. </w:t>
      </w:r>
      <w:hyperlink r:id="rId1668"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тюменского поселка Московский остались без тепла в аномальные морозы</w:t>
      </w:r>
    </w:p>
    <w:p>
      <w:pPr>
        <w:pStyle w:val="aff4"/>
        <w:keepLines/>
        <w:rPr>
          <w:rFonts w:ascii="Times New Roman" w:cs="Times New Roman" w:hAnsi="Times New Roman"/>
          <w:sz w:val="24"/>
        </w:rPr>
      </w:pPr>
      <w:r>
        <w:rPr>
          <w:rFonts w:ascii="Times New Roman" w:cs="Times New Roman" w:hAnsi="Times New Roman"/>
          <w:sz w:val="24"/>
        </w:rPr>
        <w:t xml:space="preserve">Жители Тюмени выразили намерение обратиться за помощью к МЧС России и областным властям. Напомним, что в четверг, 7 декабря 2023 года, температура в Тюмени и области опустилась ниже -40 градусов, по ощущениям достигая -50 градусов. </w:t>
      </w:r>
      <w:hyperlink r:id="rId1669" w:history="1">
        <w:r>
          <w:rPr>
            <w:rStyle w:val="a5"/>
            <w:rFonts w:ascii="Times New Roman" w:cs="Times New Roman" w:hAnsi="Times New Roman"/>
            <w:sz w:val="24"/>
          </w:rPr>
          <w:t>ПолитАналитика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 День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Ежедневно сотрудники МЧС в Донецкой Народной Республике ставят себя под удар, чтобы помочь и спасти. Невзирая ни на что, они выполняют боевые задачи и день, и ночь. </w:t>
      </w:r>
      <w:hyperlink r:id="rId1670"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тульском Мясново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Первое подразделение ПСЧ-5 прибыло через 6 минут после сообщения.</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информациио от пресс-службы МЧС, никто не пострадал. Соседним зданиям ничто не угрожает. </w:t>
      </w:r>
      <w:hyperlink r:id="rId167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предупреждают об аномальных морозах 10 и 11 декабря</w:t>
      </w:r>
    </w:p>
    <w:p>
      <w:pPr>
        <w:pStyle w:val="aff4"/>
        <w:keepLines/>
        <w:rPr>
          <w:rFonts w:ascii="Times New Roman" w:cs="Times New Roman" w:hAnsi="Times New Roman"/>
          <w:sz w:val="24"/>
        </w:rPr>
      </w:pPr>
      <w:r>
        <w:rPr>
          <w:rFonts w:ascii="Times New Roman" w:cs="Times New Roman" w:hAnsi="Times New Roman"/>
          <w:sz w:val="24"/>
        </w:rPr>
        <w:t xml:space="preserve">Среднесуточная температура воздуха будет на 7–10 градусов ниже климатической нормы, сообщили в главке МЧС России по столице. Ожидается до минус 20 градусов, снегопад и метель. </w:t>
      </w:r>
      <w:hyperlink r:id="rId167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по трассе Екатеринбург — Тюмень ограниченно из-за ДТП. Фото</w:t>
      </w:r>
    </w:p>
    <w:p>
      <w:pPr>
        <w:pStyle w:val="aff4"/>
        <w:keepLines/>
        <w:rPr>
          <w:rFonts w:ascii="Times New Roman" w:cs="Times New Roman" w:hAnsi="Times New Roman"/>
          <w:sz w:val="24"/>
        </w:rPr>
      </w:pPr>
      <w:r>
        <w:rPr>
          <w:rFonts w:ascii="Times New Roman" w:cs="Times New Roman" w:hAnsi="Times New Roman"/>
          <w:sz w:val="24"/>
        </w:rPr>
        <w:t>Госавтоинспекторы и МЧС буксируют тягачи с места ДТП</w:t>
      </w:r>
    </w:p>
    <w:p>
      <w:pPr>
        <w:pStyle w:val="aff4"/>
        <w:keepLines/>
        <w:rPr>
          <w:rFonts w:ascii="Times New Roman" w:cs="Times New Roman" w:hAnsi="Times New Roman"/>
          <w:sz w:val="24"/>
        </w:rPr>
      </w:pPr>
      <w:r>
        <w:rPr>
          <w:rFonts w:ascii="Times New Roman" w:cs="Times New Roman" w:hAnsi="Times New Roman"/>
          <w:sz w:val="24"/>
        </w:rPr>
        <w:t xml:space="preserve">Из-за ДТП на 126 километре трассы Екатеринбург — Тюмень ограниченно движение транспорта в сторону Екатеринбурга. Три столкнувшихся тягача на Тюменском тракте полностью перегородили путь для машин, сообщили в ГИБДД Свердловской области. </w:t>
      </w:r>
      <w:hyperlink r:id="rId167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тульском Мясново горит жилой дом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Тульской области, на месте работают шесть отделений. Первое прибыло уже через шесть минут после сообщения о происшествии. </w:t>
      </w:r>
      <w:hyperlink r:id="rId1674"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Северном обходе Ростова-на-Дону после ДТП выгорела машина</w:t>
      </w:r>
    </w:p>
    <w:p>
      <w:pPr>
        <w:pStyle w:val="aff4"/>
        <w:keepLines/>
        <w:rPr>
          <w:rFonts w:ascii="Times New Roman" w:cs="Times New Roman" w:hAnsi="Times New Roman"/>
          <w:sz w:val="24"/>
        </w:rPr>
      </w:pPr>
      <w:r>
        <w:rPr>
          <w:rFonts w:ascii="Times New Roman" w:cs="Times New Roman" w:hAnsi="Times New Roman"/>
          <w:sz w:val="24"/>
        </w:rPr>
        <w:t>Эту информацию подтвердили в пресс-службе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Происшествие проходит как ДТП. Вызов поступил в 18:28. Тушение вели 4 человека, была задействована 1 единица техники, - .</w:t>
      </w:r>
    </w:p>
    <w:p>
      <w:pPr>
        <w:pStyle w:val="aff4"/>
        <w:keepLines/>
        <w:rPr>
          <w:rFonts w:ascii="Times New Roman" w:cs="Times New Roman" w:hAnsi="Times New Roman"/>
          <w:sz w:val="24"/>
        </w:rPr>
      </w:pPr>
      <w:r>
        <w:rPr>
          <w:rFonts w:ascii="Times New Roman" w:cs="Times New Roman" w:hAnsi="Times New Roman"/>
          <w:sz w:val="24"/>
        </w:rPr>
        <w:t xml:space="preserve">В сервисе «Яндекс.  </w:t>
      </w:r>
      <w:hyperlink r:id="rId1675"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Ответ на вопрос о зарплате студентам понравился, а вот придут ли работать</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пожарной охраны регулярно проводят работу по профориентированию со студентами ССУЗов и выпускниками школ. Молодежи рассказали об аспектах и особенностях работы огнеборца, инспектора госпожарнадзора, дознавателя. </w:t>
      </w:r>
      <w:hyperlink r:id="rId1676"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«Оранжевый» уровень погодной опасности продлили в Москве и Подмосковье</w:t>
      </w:r>
    </w:p>
    <w:p>
      <w:pPr>
        <w:pStyle w:val="aff4"/>
        <w:keepLines/>
        <w:rPr>
          <w:rFonts w:ascii="Times New Roman" w:cs="Times New Roman" w:hAnsi="Times New Roman"/>
          <w:sz w:val="24"/>
        </w:rPr>
      </w:pPr>
      <w:r>
        <w:rPr>
          <w:rFonts w:ascii="Times New Roman" w:cs="Times New Roman" w:hAnsi="Times New Roman"/>
          <w:sz w:val="24"/>
        </w:rPr>
        <w:t xml:space="preserve">Ранее в МЧС предупредили об аномальных морозах в Москве, жителей и гостей столицы призвали не оголять на улице щеки, уши, нос, запястья, пальцы и щиколотки, сообщает Telegram-канал «Радиоточка НСН». </w:t>
      </w:r>
      <w:hyperlink r:id="rId1677"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частном доме в тульском Мясново случился пожар</w:t>
      </w:r>
    </w:p>
    <w:p>
      <w:pPr>
        <w:pStyle w:val="aff4"/>
        <w:keepLines/>
        <w:rPr>
          <w:rFonts w:ascii="Times New Roman" w:cs="Times New Roman" w:hAnsi="Times New Roman"/>
          <w:sz w:val="24"/>
        </w:rPr>
      </w:pPr>
      <w:r>
        <w:rPr>
          <w:rFonts w:ascii="Times New Roman" w:cs="Times New Roman" w:hAnsi="Times New Roman"/>
          <w:sz w:val="24"/>
        </w:rPr>
        <w:t>Об этом Тульской службе новостей рассказали в пресс-службе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незамедлительно выехали спасатели. Соседним зданиям угрозы нет. </w:t>
      </w:r>
      <w:hyperlink r:id="rId1678"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жилом доме Заозерья</w:t>
      </w:r>
    </w:p>
    <w:p>
      <w:pPr>
        <w:pStyle w:val="aff4"/>
        <w:keepLines/>
        <w:rPr>
          <w:rFonts w:ascii="Times New Roman" w:cs="Times New Roman" w:hAnsi="Times New Roman"/>
          <w:sz w:val="24"/>
        </w:rPr>
      </w:pPr>
      <w:r>
        <w:rPr>
          <w:rFonts w:ascii="Times New Roman" w:cs="Times New Roman" w:hAnsi="Times New Roman"/>
          <w:sz w:val="24"/>
        </w:rPr>
        <w:t>Спасатели вынесли три газовых баллона. В 18:11 пожар потушен. Пострадавших нет.</w:t>
      </w:r>
    </w:p>
    <w:p>
      <w:pPr>
        <w:pStyle w:val="aff4"/>
        <w:keepLines/>
        <w:rPr>
          <w:rFonts w:ascii="Times New Roman" w:cs="Times New Roman" w:hAnsi="Times New Roman"/>
          <w:sz w:val="24"/>
        </w:rPr>
      </w:pPr>
      <w:r>
        <w:rPr>
          <w:rFonts w:ascii="Times New Roman" w:cs="Times New Roman" w:hAnsi="Times New Roman"/>
          <w:sz w:val="24"/>
        </w:rPr>
        <w:t>Причина пожара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Сообщение Пожар произошел в жилом доме Заозерья появились сначала на "Республика". </w:t>
      </w:r>
      <w:hyperlink r:id="rId1679" w:history="1">
        <w:r>
          <w:rPr>
            <w:rStyle w:val="a5"/>
            <w:rFonts w:ascii="Times New Roman" w:cs="Times New Roman" w:hAnsi="Times New Roman"/>
            <w:sz w:val="24"/>
          </w:rPr>
          <w:t>ИА "Республика"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-23 градусов ожидается в Ленобласти 10 декабря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47-му региону.</w:t>
      </w:r>
    </w:p>
    <w:p>
      <w:pPr>
        <w:pStyle w:val="aff4"/>
        <w:keepLines/>
        <w:rPr>
          <w:rFonts w:ascii="Times New Roman" w:cs="Times New Roman" w:hAnsi="Times New Roman"/>
          <w:sz w:val="24"/>
        </w:rPr>
      </w:pPr>
      <w:r>
        <w:rPr>
          <w:rFonts w:ascii="Times New Roman" w:cs="Times New Roman" w:hAnsi="Times New Roman"/>
          <w:sz w:val="24"/>
        </w:rPr>
        <w:t xml:space="preserve">В большинстве районов пройдет небольшой, умеренный снег. Юго-восточный ветер подует со скоростью 5-10 метров в секунду.  </w:t>
      </w:r>
      <w:hyperlink r:id="rId1680"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сотрудники МЧС спасли пять человек при пожаре</w:t>
      </w:r>
    </w:p>
    <w:p>
      <w:pPr>
        <w:pStyle w:val="aff4"/>
        <w:keepLines/>
        <w:rPr>
          <w:rFonts w:ascii="Times New Roman" w:cs="Times New Roman" w:hAnsi="Times New Roman"/>
          <w:sz w:val="24"/>
        </w:rPr>
      </w:pPr>
      <w:r>
        <w:rPr>
          <w:rFonts w:ascii="Times New Roman" w:cs="Times New Roman" w:hAnsi="Times New Roman"/>
          <w:sz w:val="24"/>
        </w:rPr>
        <w:t xml:space="preserve">В ведомстве сообщили, что пострадали два человека </w:t>
      </w:r>
      <w:hyperlink r:id="rId168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сотрудники МЧС спасли пять человек при пожаре</w:t>
      </w:r>
    </w:p>
    <w:p>
      <w:pPr>
        <w:pStyle w:val="aff4"/>
        <w:keepLines/>
        <w:rPr>
          <w:rFonts w:ascii="Times New Roman" w:cs="Times New Roman" w:hAnsi="Times New Roman"/>
          <w:sz w:val="24"/>
        </w:rPr>
      </w:pPr>
      <w:r>
        <w:rPr>
          <w:rFonts w:ascii="Times New Roman" w:cs="Times New Roman" w:hAnsi="Times New Roman"/>
          <w:sz w:val="24"/>
        </w:rPr>
        <w:t>Сотрудники МЧС при пожаре в Енакиево в ДНР спасли пятерых человек, еще двое пострадали. Об этом сообщается в Telegram-канале МЧС ДНР.</w:t>
      </w:r>
    </w:p>
    <w:p>
      <w:pPr>
        <w:pStyle w:val="aff4"/>
        <w:keepLines/>
        <w:rPr>
          <w:rFonts w:ascii="Times New Roman" w:cs="Times New Roman" w:hAnsi="Times New Roman"/>
          <w:sz w:val="24"/>
        </w:rPr>
      </w:pPr>
      <w:r>
        <w:rPr>
          <w:rFonts w:ascii="Times New Roman" w:cs="Times New Roman" w:hAnsi="Times New Roman"/>
          <w:sz w:val="24"/>
        </w:rPr>
        <w:t xml:space="preserve">"В городе Енакиево горела квартира на 4-м этаже пятиэтажки.  </w:t>
      </w:r>
      <w:hyperlink r:id="rId168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два человека пострадали при пожаре в ангаре</w:t>
      </w:r>
    </w:p>
    <w:p>
      <w:pPr>
        <w:pStyle w:val="aff4"/>
        <w:keepLines/>
        <w:rPr>
          <w:rFonts w:ascii="Times New Roman" w:cs="Times New Roman" w:hAnsi="Times New Roman"/>
          <w:sz w:val="24"/>
        </w:rPr>
      </w:pPr>
      <w:r>
        <w:rPr>
          <w:rFonts w:ascii="Times New Roman" w:cs="Times New Roman" w:hAnsi="Times New Roman"/>
          <w:sz w:val="24"/>
        </w:rPr>
        <w:t xml:space="preserve">В Перми при пожаре в ангаре, произошедшем вечером 9 декабря, пострадали два человека. Об этом URA.RU сообщили в пресс-службе ГУ МЧС России по Пермскому краю. </w:t>
      </w:r>
      <w:hyperlink r:id="rId168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два человека пострадали при пожаре в ангаре</w:t>
      </w:r>
    </w:p>
    <w:p>
      <w:pPr>
        <w:pStyle w:val="aff4"/>
        <w:keepLines/>
        <w:rPr>
          <w:rFonts w:ascii="Times New Roman" w:cs="Times New Roman" w:hAnsi="Times New Roman"/>
          <w:sz w:val="24"/>
        </w:rPr>
      </w:pPr>
      <w:r>
        <w:rPr>
          <w:rFonts w:ascii="Times New Roman" w:cs="Times New Roman" w:hAnsi="Times New Roman"/>
          <w:sz w:val="24"/>
        </w:rPr>
        <w:t>Об этом URA.RU сообщили в пресс-службе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«Потушен пожар в ангаре размерами 50 на 30 метров по ул. Усольская в Перми.  </w:t>
      </w:r>
      <w:hyperlink r:id="rId16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прибытии в Каир около 100 россиян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Около 100 граждан России и члены их семей пересекли контрольно-пропускной пункт «Рафах» и прибыли в оперативный штаб МЧС РФ в египетской столице Каир </w:t>
      </w:r>
      <w:hyperlink r:id="rId1685"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Екатеринбург - Тюмень ограничено движение из-за ДТП с тремя фурами</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работают автоинспекторы, совместно с сотрудниками МЧС они буксируют транспорт, попавший в аварию. Обстоятельства ДТП выяснятся.</w:t>
      </w:r>
    </w:p>
    <w:p>
      <w:pPr>
        <w:pStyle w:val="aff4"/>
        <w:keepLines/>
        <w:rPr>
          <w:rFonts w:ascii="Times New Roman" w:cs="Times New Roman" w:hAnsi="Times New Roman"/>
          <w:sz w:val="24"/>
        </w:rPr>
      </w:pPr>
      <w:r>
        <w:rPr>
          <w:rFonts w:ascii="Times New Roman" w:cs="Times New Roman" w:hAnsi="Times New Roman"/>
          <w:sz w:val="24"/>
        </w:rPr>
        <w:t xml:space="preserve">– Призываем водителей к предельной бдительности на дорогах и постоянном контроле за управлением транспорта, с учетом дорожной ситуации, – говорится в сообщении Госавтоинспекции. </w:t>
      </w:r>
      <w:hyperlink r:id="rId1686"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Небольшой снег обещают синоптики рязанцам в воскресенье</w:t>
      </w:r>
    </w:p>
    <w:p>
      <w:pPr>
        <w:pStyle w:val="aff4"/>
        <w:keepLines/>
        <w:rPr>
          <w:rFonts w:ascii="Times New Roman" w:cs="Times New Roman" w:hAnsi="Times New Roman"/>
          <w:sz w:val="24"/>
        </w:rPr>
      </w:pPr>
      <w:r>
        <w:rPr>
          <w:rFonts w:ascii="Times New Roman" w:cs="Times New Roman" w:hAnsi="Times New Roman"/>
          <w:sz w:val="24"/>
        </w:rPr>
        <w:t>Ветер восточный 6-11 м/с.</w:t>
      </w:r>
    </w:p>
    <w:p>
      <w:pPr>
        <w:pStyle w:val="aff4"/>
        <w:keepLines/>
        <w:rPr>
          <w:rFonts w:ascii="Times New Roman" w:cs="Times New Roman" w:hAnsi="Times New Roman"/>
          <w:sz w:val="24"/>
        </w:rPr>
      </w:pPr>
      <w:r>
        <w:rPr>
          <w:rFonts w:ascii="Times New Roman" w:cs="Times New Roman" w:hAnsi="Times New Roman"/>
          <w:sz w:val="24"/>
        </w:rPr>
        <w:t>Температура воздуха по области ночью -18…-13°С, днем -14…-9°С.</w:t>
      </w:r>
    </w:p>
    <w:p>
      <w:pPr>
        <w:pStyle w:val="aff4"/>
        <w:keepLines/>
        <w:rPr>
          <w:rFonts w:ascii="Times New Roman" w:cs="Times New Roman" w:hAnsi="Times New Roman"/>
          <w:sz w:val="24"/>
        </w:rPr>
      </w:pPr>
      <w:r>
        <w:rPr>
          <w:rFonts w:ascii="Times New Roman" w:cs="Times New Roman" w:hAnsi="Times New Roman"/>
          <w:sz w:val="24"/>
        </w:rPr>
        <w:t xml:space="preserve">О погоде рассказали на сайте регионального управления МЧС. </w:t>
      </w:r>
      <w:hyperlink r:id="rId1687" w:history="1">
        <w:r>
          <w:rPr>
            <w:rStyle w:val="a5"/>
            <w:rFonts w:ascii="Times New Roman" w:cs="Times New Roman" w:hAnsi="Times New Roman"/>
            <w:sz w:val="24"/>
          </w:rPr>
          <w:t>Рязанская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Симферополя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В Новороссийске утром 7 декабря в многоэтажке по улице Героев Десантников случился пожар. Огонь охватил квартиру на четвертом этаже. Причиной возгорания стал взрыв газа, к которому привело нарушение правил безопасности при использовании оборудования.  </w:t>
      </w:r>
      <w:hyperlink r:id="rId1688"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военной администрации: в Кривом Роге прогремел взрыв, сработала ПВО</w:t>
      </w:r>
    </w:p>
    <w:p>
      <w:pPr>
        <w:pStyle w:val="aff4"/>
        <w:keepLines/>
        <w:rPr>
          <w:rFonts w:ascii="Times New Roman" w:cs="Times New Roman" w:hAnsi="Times New Roman"/>
          <w:sz w:val="24"/>
        </w:rPr>
      </w:pPr>
      <w:r>
        <w:rPr>
          <w:rFonts w:ascii="Times New Roman" w:cs="Times New Roman" w:hAnsi="Times New Roman"/>
          <w:sz w:val="24"/>
        </w:rPr>
        <w:t xml:space="preserve">В городе Кривой Рог в Днепропетровской области Украины произошел взрыв, о чем сообщил глава военной администрации города Александр Вилкул в своем Telegram-канале. При этом он отметил, что противовоздушная оборона активно действует. </w:t>
      </w:r>
      <w:hyperlink r:id="rId1689" w:history="1">
        <w:r>
          <w:rPr>
            <w:rStyle w:val="a5"/>
            <w:rFonts w:ascii="Times New Roman" w:cs="Times New Roman" w:hAnsi="Times New Roman"/>
            <w:sz w:val="24"/>
          </w:rPr>
          <w:t>Рязань.лайф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Сектор Газа покинули еще около 100 россиян</w:t>
      </w:r>
    </w:p>
    <w:p>
      <w:pPr>
        <w:pStyle w:val="aff4"/>
        <w:keepLines/>
        <w:rPr>
          <w:rFonts w:ascii="Times New Roman" w:cs="Times New Roman" w:hAnsi="Times New Roman"/>
          <w:sz w:val="24"/>
        </w:rPr>
      </w:pPr>
      <w:r>
        <w:rPr>
          <w:rFonts w:ascii="Times New Roman" w:cs="Times New Roman" w:hAnsi="Times New Roman"/>
          <w:sz w:val="24"/>
        </w:rPr>
        <w:t xml:space="preserve">Еще около 100 россиян и членов их семей покинули сектор Газа через КПП «Рафах», им оказывают медицинскую и психологическую помощь, сообщило МЧС. Всего из анклава с начала обострения конфликта эвакуировали более 1000 человек, в Россию прилетели свыше 940 человек, почти половина из них — дети </w:t>
      </w:r>
      <w:hyperlink r:id="rId169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 сектора Газа уже эвакуировано более тысячи Россиян</w:t>
      </w:r>
    </w:p>
    <w:p>
      <w:pPr>
        <w:pStyle w:val="aff4"/>
        <w:keepLines/>
        <w:rPr>
          <w:rFonts w:ascii="Times New Roman" w:cs="Times New Roman" w:hAnsi="Times New Roman"/>
          <w:sz w:val="24"/>
        </w:rPr>
      </w:pPr>
      <w:r>
        <w:rPr>
          <w:rFonts w:ascii="Times New Roman" w:cs="Times New Roman" w:hAnsi="Times New Roman"/>
          <w:sz w:val="24"/>
        </w:rPr>
        <w:t xml:space="preserve">Операция МЧС России по спасению из зоны конфликта российских граждан и их семей продолжается </w:t>
      </w:r>
      <w:hyperlink r:id="rId169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 сектора Газа уже эвакуировано более тысячи Россиян</w:t>
      </w:r>
    </w:p>
    <w:p>
      <w:pPr>
        <w:pStyle w:val="aff4"/>
        <w:keepLines/>
        <w:rPr>
          <w:rFonts w:ascii="Times New Roman" w:cs="Times New Roman" w:hAnsi="Times New Roman"/>
          <w:sz w:val="24"/>
        </w:rPr>
      </w:pPr>
      <w:r>
        <w:rPr>
          <w:rFonts w:ascii="Times New Roman" w:cs="Times New Roman" w:hAnsi="Times New Roman"/>
          <w:sz w:val="24"/>
        </w:rPr>
        <w:t>«После прохождения всех этапов оформления, - читаем в оперативной сводке, - авиация МЧС России доставит эвакуированных в Москву».</w:t>
      </w:r>
    </w:p>
    <w:p>
      <w:pPr>
        <w:pStyle w:val="aff4"/>
        <w:keepLines/>
        <w:rPr>
          <w:rFonts w:ascii="Times New Roman" w:cs="Times New Roman" w:hAnsi="Times New Roman"/>
          <w:sz w:val="24"/>
        </w:rPr>
      </w:pPr>
      <w:r>
        <w:rPr>
          <w:rFonts w:ascii="Times New Roman" w:cs="Times New Roman" w:hAnsi="Times New Roman"/>
          <w:sz w:val="24"/>
        </w:rPr>
        <w:t xml:space="preserve">Сначала - в аэропорт «Домодедово», затем желающие отправятся к родственникам, а остальные - в пансионаты и санатории.  </w:t>
      </w:r>
      <w:hyperlink r:id="rId1692"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РТ поручил проконтролировать работу систем ЖКХ во время морозов</w:t>
      </w:r>
    </w:p>
    <w:p>
      <w:pPr>
        <w:pStyle w:val="aff4"/>
        <w:keepLines/>
        <w:rPr>
          <w:rFonts w:ascii="Times New Roman" w:cs="Times New Roman" w:hAnsi="Times New Roman"/>
          <w:sz w:val="24"/>
        </w:rPr>
      </w:pPr>
      <w:r>
        <w:rPr>
          <w:rFonts w:ascii="Times New Roman" w:cs="Times New Roman" w:hAnsi="Times New Roman"/>
          <w:sz w:val="24"/>
        </w:rPr>
        <w:t xml:space="preserve">Это предусматривает организацию круглосуточной работы на объектах энергетики, ЖКХ и транспорта, а также готовность служб МЧС и аварийных служб для быстрого реагирования на возможные происшествия. </w:t>
      </w:r>
      <w:hyperlink r:id="rId1693" w:history="1">
        <w:r>
          <w:rPr>
            <w:rStyle w:val="a5"/>
            <w:rFonts w:ascii="Times New Roman" w:cs="Times New Roman" w:hAnsi="Times New Roman"/>
            <w:sz w:val="24"/>
          </w:rPr>
          <w:t>Prokazan.ru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Пострадавший от беспилотника дом в Севастополе решили чинить через месяц после инцидента</w:t>
      </w:r>
    </w:p>
    <w:p>
      <w:pPr>
        <w:pStyle w:val="aff4"/>
        <w:keepLines/>
        <w:rPr>
          <w:rFonts w:ascii="Times New Roman" w:cs="Times New Roman" w:hAnsi="Times New Roman"/>
          <w:sz w:val="24"/>
        </w:rPr>
      </w:pPr>
      <w:r>
        <w:rPr>
          <w:rFonts w:ascii="Times New Roman" w:cs="Times New Roman" w:hAnsi="Times New Roman"/>
          <w:sz w:val="24"/>
        </w:rPr>
        <w:t xml:space="preserve">«Сначала была дыра 6 на 4 метра, но потом начался пожар, стропила и обрешётка сгорели. К тому же беспилотник был начинён металлическими шариками, и вся крыша в мелких дырочках», — объясняет Людмила Федоровна. </w:t>
      </w:r>
      <w:hyperlink r:id="rId1694" w:history="1">
        <w:r>
          <w:rPr>
            <w:rStyle w:val="a5"/>
            <w:rFonts w:ascii="Times New Roman" w:cs="Times New Roman" w:hAnsi="Times New Roman"/>
            <w:sz w:val="24"/>
          </w:rPr>
          <w:t>Е-news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сектора Газа эвакуировались еще около сотни россиян</w:t>
      </w:r>
    </w:p>
    <w:p>
      <w:pPr>
        <w:pStyle w:val="aff4"/>
        <w:keepLines/>
        <w:rPr>
          <w:rFonts w:ascii="Times New Roman" w:cs="Times New Roman" w:hAnsi="Times New Roman"/>
          <w:sz w:val="24"/>
        </w:rPr>
      </w:pPr>
      <w:r>
        <w:rPr>
          <w:rFonts w:ascii="Times New Roman" w:cs="Times New Roman" w:hAnsi="Times New Roman"/>
          <w:sz w:val="24"/>
        </w:rPr>
        <w:t xml:space="preserve">Из сектора Газа в Египет эвакуировались еще около 100 россиян и членов их семей, сообщило МЧС. Всего, по данным ведомства, из региона выведены более </w:t>
      </w:r>
      <w:hyperlink r:id="rId1695"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кошку под завалами сгоревшего дома в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По информации ведомства, сообщение о пожаре в частном доме в Мурине поступило вечером в пятницу, 8 декабря. Спасатели выехали на место и ликвидировали возгорание.</w:t>
      </w:r>
    </w:p>
    <w:p>
      <w:pPr>
        <w:pStyle w:val="aff4"/>
        <w:keepLines/>
        <w:rPr>
          <w:rFonts w:ascii="Times New Roman" w:cs="Times New Roman" w:hAnsi="Times New Roman"/>
          <w:sz w:val="24"/>
        </w:rPr>
      </w:pPr>
      <w:r>
        <w:rPr>
          <w:rFonts w:ascii="Times New Roman" w:cs="Times New Roman" w:hAnsi="Times New Roman"/>
          <w:sz w:val="24"/>
        </w:rPr>
        <w:t xml:space="preserve">В субботу, 9 декабря, дежурная смена 147-й пожарной части занималась проливкой и разбором завалов.  </w:t>
      </w:r>
      <w:hyperlink r:id="rId169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за 4 часа уничтожил огромный дом в Заозерье</w:t>
      </w:r>
    </w:p>
    <w:p>
      <w:pPr>
        <w:pStyle w:val="aff4"/>
        <w:keepLines/>
        <w:rPr>
          <w:rFonts w:ascii="Times New Roman" w:cs="Times New Roman" w:hAnsi="Times New Roman"/>
          <w:sz w:val="24"/>
        </w:rPr>
      </w:pPr>
      <w:r>
        <w:rPr>
          <w:rFonts w:ascii="Times New Roman" w:cs="Times New Roman" w:hAnsi="Times New Roman"/>
          <w:sz w:val="24"/>
        </w:rPr>
        <w:t>Как сообщается в паблике пожарных-спасателей Соломенного, сегодня, 9 декабря, в 13.48 произошел пожар в частном жилом доме села Заозерье на улице Наволокская.</w:t>
      </w:r>
    </w:p>
    <w:p>
      <w:pPr>
        <w:pStyle w:val="aff4"/>
        <w:keepLines/>
        <w:rPr>
          <w:rFonts w:ascii="Times New Roman" w:cs="Times New Roman" w:hAnsi="Times New Roman"/>
          <w:sz w:val="24"/>
        </w:rPr>
      </w:pPr>
      <w:r>
        <w:rPr>
          <w:rFonts w:ascii="Times New Roman" w:cs="Times New Roman" w:hAnsi="Times New Roman"/>
          <w:sz w:val="24"/>
        </w:rPr>
        <w:t xml:space="preserve">Пожарные боролись с огнем четыре часа, к 18.11 его удалось потушить. </w:t>
      </w:r>
      <w:hyperlink r:id="rId1697"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США заблокировали в Совете безопасности ООН резолюцию по прекращению огня в секторе Газа</w:t>
      </w:r>
    </w:p>
    <w:p>
      <w:pPr>
        <w:pStyle w:val="aff4"/>
        <w:keepLines/>
        <w:rPr>
          <w:rFonts w:ascii="Times New Roman" w:cs="Times New Roman" w:hAnsi="Times New Roman"/>
          <w:sz w:val="24"/>
        </w:rPr>
      </w:pPr>
      <w:r>
        <w:rPr>
          <w:rFonts w:ascii="Times New Roman" w:cs="Times New Roman" w:hAnsi="Times New Roman"/>
          <w:sz w:val="24"/>
        </w:rPr>
        <w:t xml:space="preserve">А между тем, по данным Минздрава Палестины, убиты уже 17 700 человек, ранены почти 49 000.И сегодня же стало известно, что МЧС России вывез из сектора Газа еще сто граждан нашей страны и их родственников.  </w:t>
      </w:r>
      <w:hyperlink r:id="rId1698"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И сегодня же стало известно, что МЧС России вывез из сектора Газа еще 100 граждан нашей страны и их родственников. Они покинули опасную зону через пункт пропуска Рафах на границе с Египтом. </w:t>
      </w:r>
      <w:hyperlink r:id="rId1699"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волгоградцев о заморозках до -16 градусов 10 декабря</w:t>
      </w:r>
    </w:p>
    <w:p>
      <w:pPr>
        <w:pStyle w:val="aff4"/>
        <w:keepLines/>
        <w:rPr>
          <w:rFonts w:ascii="Times New Roman" w:cs="Times New Roman" w:hAnsi="Times New Roman"/>
          <w:sz w:val="24"/>
        </w:rPr>
      </w:pPr>
      <w:r>
        <w:rPr>
          <w:rFonts w:ascii="Times New Roman" w:cs="Times New Roman" w:hAnsi="Times New Roman"/>
          <w:sz w:val="24"/>
        </w:rPr>
        <w:t xml:space="preserve">В Волгоградской области в конце недели температура опустится ниже -10 градусов </w:t>
      </w:r>
      <w:hyperlink r:id="rId170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волгоградцев о заморозках до -16 градусов 10 декабря</w:t>
      </w:r>
    </w:p>
    <w:p>
      <w:pPr>
        <w:pStyle w:val="aff4"/>
        <w:keepLines/>
        <w:rPr>
          <w:rFonts w:ascii="Times New Roman" w:cs="Times New Roman" w:hAnsi="Times New Roman"/>
          <w:sz w:val="24"/>
        </w:rPr>
      </w:pPr>
      <w:r>
        <w:rPr>
          <w:rFonts w:ascii="Times New Roman" w:cs="Times New Roman" w:hAnsi="Times New Roman"/>
          <w:sz w:val="24"/>
        </w:rPr>
        <w:t>Порывы ветра достигнут 8–13 м/с, сообщили в пресс-службе ГУ МЧС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 9 на 10 декабря столбики термометров в некоторых районах опустятся до -11...-16 градусов. В воскресенье днем температура воздуха в Волгоградской области будет колебаться между -4...-9. </w:t>
      </w:r>
      <w:hyperlink r:id="rId1701"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Еще 100 россиян и членов их семей пересекли контрольно-пропускной пункт «Рафах»,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ведомства в оперативном штабе МЧС России в Каире оказывают медицинскую и психологическую помощь.  </w:t>
      </w:r>
      <w:hyperlink r:id="rId1702"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Спецборт МЧС прибыл в Брянск для эвакуации пострадавших при стрельбе в школе </w:t>
      </w:r>
      <w:hyperlink r:id="rId1703" w:history="1">
        <w:r>
          <w:rPr>
            <w:rStyle w:val="a5"/>
            <w:rFonts w:ascii="Times New Roman" w:cs="Times New Roman" w:hAnsi="Times New Roman"/>
            <w:sz w:val="24"/>
          </w:rPr>
          <w:t>E-livre.ru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Круглосуточный оперативный штаб следит за безопасностью на дорогах Урала в морозы</w:t>
      </w:r>
    </w:p>
    <w:p>
      <w:pPr>
        <w:pStyle w:val="aff4"/>
        <w:keepLines/>
        <w:rPr>
          <w:rFonts w:ascii="Times New Roman" w:cs="Times New Roman" w:hAnsi="Times New Roman"/>
          <w:sz w:val="24"/>
        </w:rPr>
      </w:pPr>
      <w:r>
        <w:rPr>
          <w:rFonts w:ascii="Times New Roman" w:cs="Times New Roman" w:hAnsi="Times New Roman"/>
          <w:sz w:val="24"/>
        </w:rPr>
        <w:t xml:space="preserve">В состав штаба включено руководство УГИБДД по Свердловской области и региональных подразделений, представители МЧС, городских дорожных служб и общественные деятели организации «Русская община». Общественники принимают участие в патрулировании на участках дорог, сборе и передачи информации, связанной с возникающими у автомобилистов трудностями.  </w:t>
      </w:r>
      <w:hyperlink r:id="rId170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Кинешемским школьникам показали способы спасения людей на льду</w:t>
      </w:r>
    </w:p>
    <w:p>
      <w:pPr>
        <w:pStyle w:val="aff4"/>
        <w:keepLines/>
        <w:rPr>
          <w:rFonts w:ascii="Times New Roman" w:cs="Times New Roman" w:hAnsi="Times New Roman"/>
          <w:sz w:val="24"/>
        </w:rPr>
      </w:pPr>
      <w:r>
        <w:rPr>
          <w:rFonts w:ascii="Times New Roman" w:cs="Times New Roman" w:hAnsi="Times New Roman"/>
          <w:sz w:val="24"/>
        </w:rPr>
        <w:t xml:space="preserve">В общей сложности были задействованы 16 сотрудников поисково-спасательного отряда Управления по делам гражданской обороны и чрезвычайным ситуациям городского округа Кинешма, Кинешемского инспекторского отделения Центр ГИМС, центральной спасательной станции Управления по обеспечению защиты населения и пожарной безопасности Ивановской области и 2 поисково-спасательного отряда федеральной противопожарной службы. </w:t>
      </w:r>
      <w:hyperlink r:id="rId170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и Подмосковье продлили оранжевый уровень погодной опасности из-за морозов</w:t>
      </w:r>
    </w:p>
    <w:p>
      <w:pPr>
        <w:pStyle w:val="aff4"/>
        <w:keepLines/>
        <w:rPr>
          <w:rFonts w:ascii="Times New Roman" w:cs="Times New Roman" w:hAnsi="Times New Roman"/>
          <w:sz w:val="24"/>
        </w:rPr>
      </w:pPr>
      <w:r>
        <w:rPr>
          <w:rFonts w:ascii="Times New Roman" w:cs="Times New Roman" w:hAnsi="Times New Roman"/>
          <w:sz w:val="24"/>
        </w:rPr>
        <w:t xml:space="preserve">Ранее в МЧС России предупредили москвичей и жителей Подмосковья об аномальных морозах 10-11 декабря. В ведомстве порекомендовали не находиться долгое время на улице, а по возвращении домой не пить сразу горячий чай и не принимать горячий душ. </w:t>
      </w:r>
      <w:hyperlink r:id="rId1706"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Кривом Роге прогремел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В городе Кривой Рог в Днепропетровской области Украины произошел взрыв, сработала противовоздушная оборона, сообщил глава военной администрации города Александр Викул. Викул заявил, что «все нормально» касательно звука взрыва, который слышали горожане, и поблагодарил ПВО, передает РИА «Новости».Ранее о взрывах в Кривом Роге сообщалось 4 декабря.... </w:t>
      </w:r>
      <w:hyperlink r:id="rId1707"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прохожий спас девочки из полыньи реки Смоленки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Петербурга предупредило жителей и гостей Северной столицы об опасности таких действий. За нарушение данного запрета предусмотрена административная ответственность в виде предупреждения или штрафа в размере от 1000 до 5000 рублей.  </w:t>
      </w:r>
      <w:hyperlink r:id="rId1708"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восстановил запрет грузовиков на Военно-Грузинской дороге</w:t>
      </w:r>
    </w:p>
    <w:p>
      <w:pPr>
        <w:pStyle w:val="aff4"/>
        <w:keepLines/>
        <w:rPr>
          <w:rFonts w:ascii="Times New Roman" w:cs="Times New Roman" w:hAnsi="Times New Roman"/>
          <w:sz w:val="24"/>
        </w:rPr>
      </w:pPr>
      <w:r>
        <w:rPr>
          <w:rFonts w:ascii="Times New Roman" w:cs="Times New Roman" w:hAnsi="Times New Roman"/>
          <w:sz w:val="24"/>
        </w:rPr>
        <w:t xml:space="preserve">Однако на сей раз запрет на проезд фур ввела не Грузия, а Россия – их движение остановлено решением североосетинского ГУ МЧС РФ. Соответственно, для грузовиков недоступен отрезок трассы Владикавказ-Ларс.  </w:t>
      </w:r>
      <w:hyperlink r:id="rId1709"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тульском Мясново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информациио от пресс-службы МЧС, никто не пострадал. Соседним зданиям ничто не угрожает. </w:t>
      </w:r>
    </w:p>
    <w:p>
      <w:pPr>
        <w:pStyle w:val="aff4"/>
        <w:keepLines/>
        <w:rPr>
          <w:rFonts w:ascii="Times New Roman" w:cs="Times New Roman" w:hAnsi="Times New Roman"/>
          <w:sz w:val="24"/>
        </w:rPr>
      </w:pPr>
      <w:r>
        <w:rPr>
          <w:rFonts w:ascii="Times New Roman" w:cs="Times New Roman" w:hAnsi="Times New Roman"/>
          <w:sz w:val="24"/>
        </w:rPr>
        <w:t xml:space="preserve">Автор: Первый Тульский, фото Тула.  </w:t>
      </w:r>
      <w:hyperlink r:id="rId1710"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Заозерье произошёл пожар в жилом доме</w:t>
      </w:r>
    </w:p>
    <w:p>
      <w:pPr>
        <w:pStyle w:val="aff4"/>
        <w:keepLines/>
        <w:rPr>
          <w:rFonts w:ascii="Times New Roman" w:cs="Times New Roman" w:hAnsi="Times New Roman"/>
          <w:sz w:val="24"/>
        </w:rPr>
      </w:pPr>
      <w:r>
        <w:rPr>
          <w:rFonts w:ascii="Times New Roman" w:cs="Times New Roman" w:hAnsi="Times New Roman"/>
          <w:sz w:val="24"/>
        </w:rPr>
        <w:t>В селе Заозерье 9 декабря произошёл пожар в частном жилом доме, сообщили в части № 75 Соломенного.</w:t>
      </w:r>
    </w:p>
    <w:p>
      <w:pPr>
        <w:pStyle w:val="aff4"/>
        <w:keepLines/>
        <w:rPr>
          <w:rFonts w:ascii="Times New Roman" w:cs="Times New Roman" w:hAnsi="Times New Roman"/>
          <w:sz w:val="24"/>
        </w:rPr>
      </w:pPr>
      <w:r>
        <w:rPr>
          <w:rFonts w:ascii="Times New Roman" w:cs="Times New Roman" w:hAnsi="Times New Roman"/>
          <w:sz w:val="24"/>
        </w:rPr>
        <w:t xml:space="preserve">Дом на улице Наволокская загорелся около 13:48. На место приехал дежурный караул ПЧ-75 Соломенного. </w:t>
      </w:r>
      <w:hyperlink r:id="rId1711" w:history="1">
        <w:r>
          <w:rPr>
            <w:rStyle w:val="a5"/>
            <w:rFonts w:ascii="Times New Roman" w:cs="Times New Roman" w:hAnsi="Times New Roman"/>
            <w:sz w:val="24"/>
          </w:rPr>
          <w:t>САМПО ТВ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Законопроект о наказании за треш-стримы внесен в Госдуму РФ </w:t>
      </w:r>
      <w:hyperlink r:id="rId1712"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 микрорайоне Мясново пожарные тушат частный дом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Тульской области горел дом по улице Тихмянова. На тушение пожара было выделено 6 пожарных машин. Открытое горение было ликвидировано через 6 минут, по тушение пожара продолжается.  </w:t>
      </w:r>
      <w:hyperlink r:id="rId1713"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еще 100 россиян и членов их семей пересекли КПП "Рафах"</w:t>
      </w:r>
    </w:p>
    <w:p>
      <w:pPr>
        <w:pStyle w:val="aff4"/>
        <w:keepLines/>
        <w:rPr>
          <w:rFonts w:ascii="Times New Roman" w:cs="Times New Roman" w:hAnsi="Times New Roman"/>
          <w:sz w:val="24"/>
        </w:rPr>
      </w:pPr>
      <w:r>
        <w:rPr>
          <w:rFonts w:ascii="Times New Roman" w:cs="Times New Roman" w:hAnsi="Times New Roman"/>
          <w:sz w:val="24"/>
        </w:rPr>
        <w:t xml:space="preserve">МЧС: еще 100 россиян и членов их семей пересекли КПП "Рафах" </w:t>
      </w:r>
      <w:hyperlink r:id="rId1714"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Память Героев Отечества почтили в Меловском МО. День Героев Отечества неразрывно связан с историей России</w:t>
      </w:r>
    </w:p>
    <w:p>
      <w:pPr>
        <w:pStyle w:val="aff4"/>
        <w:keepLines/>
        <w:rPr>
          <w:rFonts w:ascii="Times New Roman" w:cs="Times New Roman" w:hAnsi="Times New Roman"/>
          <w:sz w:val="24"/>
        </w:rPr>
      </w:pPr>
      <w:r>
        <w:rPr>
          <w:rFonts w:ascii="Times New Roman" w:cs="Times New Roman" w:hAnsi="Times New Roman"/>
          <w:sz w:val="24"/>
        </w:rPr>
        <w:t xml:space="preserve">- начальник отделения НД и ПР по Меловскому району УНД и ПР ГУ МЧС России по ЛНР, старший лейтенант внутренней службы Игнатьев Артем Сергеевич, </w:t>
      </w:r>
      <w:hyperlink r:id="rId1715"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Мезени горел жилой дом на три квартиры</w:t>
      </w:r>
    </w:p>
    <w:p>
      <w:pPr>
        <w:pStyle w:val="aff4"/>
        <w:keepLines/>
        <w:rPr>
          <w:rFonts w:ascii="Times New Roman" w:cs="Times New Roman" w:hAnsi="Times New Roman"/>
          <w:sz w:val="24"/>
        </w:rPr>
      </w:pPr>
      <w:r>
        <w:rPr>
          <w:rFonts w:ascii="Times New Roman" w:cs="Times New Roman" w:hAnsi="Times New Roman"/>
          <w:sz w:val="24"/>
        </w:rPr>
        <w:t>Возгорание произошло 9 декабря около двух часов дня.</w:t>
      </w:r>
    </w:p>
    <w:p>
      <w:pPr>
        <w:pStyle w:val="aff4"/>
        <w:keepLines/>
        <w:rPr>
          <w:rFonts w:ascii="Times New Roman" w:cs="Times New Roman" w:hAnsi="Times New Roman"/>
          <w:sz w:val="24"/>
        </w:rPr>
      </w:pPr>
      <w:r>
        <w:rPr>
          <w:rFonts w:ascii="Times New Roman" w:cs="Times New Roman" w:hAnsi="Times New Roman"/>
          <w:sz w:val="24"/>
        </w:rPr>
        <w:t xml:space="preserve">Дом значительно повреждён огнём, но не уничтожен. Причины ЧП устанавливаются.  </w:t>
      </w:r>
      <w:hyperlink r:id="rId1716" w:history="1">
        <w:r>
          <w:rPr>
            <w:rStyle w:val="a5"/>
            <w:rFonts w:ascii="Times New Roman" w:cs="Times New Roman" w:hAnsi="Times New Roman"/>
            <w:sz w:val="24"/>
          </w:rPr>
          <w:t>МК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сотрудники МЧС спасли пять человек при пожаре</w:t>
      </w:r>
    </w:p>
    <w:p>
      <w:pPr>
        <w:pStyle w:val="aff4"/>
        <w:keepLines/>
        <w:rPr>
          <w:rFonts w:ascii="Times New Roman" w:cs="Times New Roman" w:hAnsi="Times New Roman"/>
          <w:sz w:val="24"/>
        </w:rPr>
      </w:pPr>
      <w:r>
        <w:rPr>
          <w:rFonts w:ascii="Times New Roman" w:cs="Times New Roman" w:hAnsi="Times New Roman"/>
          <w:sz w:val="24"/>
        </w:rPr>
        <w:t xml:space="preserve">ДОНЕЦК, 9 декабря. /ТАСС/. Сотрудники МЧС при пожаре в Енакиево в ДНР спасли пятерых человек, еще двое пострадали. Об этом сообщается в Telegram-канале МЧС ДНР. </w:t>
      </w:r>
      <w:hyperlink r:id="rId171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Поморье практически полностью сгорел мужской монастырь XIX столетия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Агентстве государственной противопожарной службы и гражданской защиты Архангельской области, возгорание началось около девяти часов утра. Информация об охваченном пламенем строении огнеборцам поступила от монаха мужского монастыря. </w:t>
      </w:r>
      <w:hyperlink r:id="rId1718" w:history="1">
        <w:r>
          <w:rPr>
            <w:rStyle w:val="a5"/>
            <w:rFonts w:ascii="Times New Roman" w:cs="Times New Roman" w:hAnsi="Times New Roman"/>
            <w:sz w:val="24"/>
          </w:rPr>
          <w:t>News29.ru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вывели пять человек из горевшей квартиры в донецком Енакиеве</w:t>
      </w:r>
    </w:p>
    <w:p>
      <w:pPr>
        <w:pStyle w:val="aff4"/>
        <w:keepLines/>
        <w:rPr>
          <w:rFonts w:ascii="Times New Roman" w:cs="Times New Roman" w:hAnsi="Times New Roman"/>
          <w:sz w:val="24"/>
        </w:rPr>
      </w:pPr>
      <w:r>
        <w:rPr>
          <w:rFonts w:ascii="Times New Roman" w:cs="Times New Roman" w:hAnsi="Times New Roman"/>
          <w:sz w:val="24"/>
        </w:rPr>
        <w:t>В пятиэтажке города Енакиево в ДНР возник пожар. Сотрудники республиканского МЧС спасли пятерых человек, еще двое пострадали.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сообщается в Telegram-канале ведомства, горела квартира на четвертом этаже жилого дома.  </w:t>
      </w:r>
      <w:hyperlink r:id="rId1719"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Симферополя 8 декабря произошел взрыв</w:t>
      </w:r>
    </w:p>
    <w:p>
      <w:pPr>
        <w:pStyle w:val="aff4"/>
        <w:keepLines/>
        <w:rPr>
          <w:rFonts w:ascii="Times New Roman" w:cs="Times New Roman" w:hAnsi="Times New Roman"/>
          <w:sz w:val="24"/>
        </w:rPr>
      </w:pPr>
      <w:r>
        <w:rPr>
          <w:rFonts w:ascii="Times New Roman" w:cs="Times New Roman" w:hAnsi="Times New Roman"/>
          <w:sz w:val="24"/>
        </w:rPr>
        <w:t xml:space="preserve">Вчера, 8 декабря, в 17:00 мск в Симферополе на улице Горького прогремел взрыв, в результате была повреждена водосточная труба на одном из зданий, никто не пострадал.  </w:t>
      </w:r>
      <w:hyperlink r:id="rId1720"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Губернаторского колледжа помогают школьникам с профориентацией</w:t>
      </w:r>
    </w:p>
    <w:p>
      <w:pPr>
        <w:pStyle w:val="aff4"/>
        <w:keepLines/>
        <w:rPr>
          <w:rFonts w:ascii="Times New Roman" w:cs="Times New Roman" w:hAnsi="Times New Roman"/>
          <w:sz w:val="24"/>
        </w:rPr>
      </w:pPr>
      <w:r>
        <w:rPr>
          <w:rFonts w:ascii="Times New Roman" w:cs="Times New Roman" w:hAnsi="Times New Roman"/>
          <w:sz w:val="24"/>
        </w:rPr>
        <w:t>Большая доля выпускников выбирают службу по линии МВД, Министерства обороны, ФСИН, МЧС и других ведомств.</w:t>
      </w:r>
    </w:p>
    <w:p>
      <w:pPr>
        <w:pStyle w:val="aff4"/>
        <w:keepLines/>
        <w:rPr>
          <w:rFonts w:ascii="Times New Roman" w:cs="Times New Roman" w:hAnsi="Times New Roman"/>
          <w:sz w:val="24"/>
        </w:rPr>
      </w:pPr>
      <w:r>
        <w:rPr>
          <w:rFonts w:ascii="Times New Roman" w:cs="Times New Roman" w:hAnsi="Times New Roman"/>
          <w:sz w:val="24"/>
        </w:rPr>
        <w:t xml:space="preserve">Профориентационные встречи прошли в СОШ №27 и №11. Учащиеся 9-х классов также узнали о 15 направлениях кадетской подготовки и получили на память красочные информационные буклеты. </w:t>
      </w:r>
      <w:hyperlink r:id="rId1721"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Сектор Газа покинули еще около 100 россиян</w:t>
      </w:r>
    </w:p>
    <w:p>
      <w:pPr>
        <w:pStyle w:val="aff4"/>
        <w:keepLines/>
        <w:rPr>
          <w:rFonts w:ascii="Times New Roman" w:cs="Times New Roman" w:hAnsi="Times New Roman"/>
          <w:sz w:val="24"/>
        </w:rPr>
      </w:pPr>
      <w:r>
        <w:rPr>
          <w:rFonts w:ascii="Times New Roman" w:cs="Times New Roman" w:hAnsi="Times New Roman"/>
          <w:sz w:val="24"/>
        </w:rPr>
        <w:t xml:space="preserve">Еще около 100 россиян и членов их семей покинули сектор Газа через КПП «Рафах», им оказывают медицинскую и психологическую помощь, сообщило МЧС. Всего из анклава с начала обострения конфликта эвакуировали более 1000 человек, в Россию прилетели свыше 940 человек, почти половина из них — дети </w:t>
      </w:r>
      <w:hyperlink r:id="rId172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вспыхнул в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Корреспондент обратился в пресс-службу ГУ МЧС России по Волгоградской области, где подтвердили данный инцидент.</w:t>
      </w:r>
    </w:p>
    <w:p>
      <w:pPr>
        <w:pStyle w:val="aff4"/>
        <w:keepLines/>
        <w:rPr>
          <w:rFonts w:ascii="Times New Roman" w:cs="Times New Roman" w:hAnsi="Times New Roman"/>
          <w:sz w:val="24"/>
        </w:rPr>
      </w:pPr>
      <w:r>
        <w:rPr>
          <w:rFonts w:ascii="Times New Roman" w:cs="Times New Roman" w:hAnsi="Times New Roman"/>
          <w:sz w:val="24"/>
        </w:rPr>
        <w:t>— Горела сухая растительность, пожар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К счастью происшествие обошлось без пострадавших.  </w:t>
      </w:r>
      <w:hyperlink r:id="rId1723" w:history="1">
        <w:r>
          <w:rPr>
            <w:rStyle w:val="a5"/>
            <w:rFonts w:ascii="Times New Roman" w:cs="Times New Roman" w:hAnsi="Times New Roman"/>
            <w:sz w:val="24"/>
          </w:rPr>
          <w:t>Блокнот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вспыхнул в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w:t>
      </w:r>
      <w:hyperlink r:id="rId172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Основные новости дня на 21:45 мск, суббота, 9 декабря</w:t>
      </w:r>
    </w:p>
    <w:p>
      <w:pPr>
        <w:pStyle w:val="aff4"/>
        <w:keepLines/>
        <w:rPr>
          <w:rFonts w:ascii="Times New Roman" w:cs="Times New Roman" w:hAnsi="Times New Roman"/>
          <w:sz w:val="24"/>
        </w:rPr>
      </w:pPr>
      <w:r>
        <w:rPr>
          <w:rFonts w:ascii="Times New Roman" w:cs="Times New Roman" w:hAnsi="Times New Roman"/>
          <w:sz w:val="24"/>
        </w:rPr>
        <w:t xml:space="preserve">Порядка 100 граждан РФ и членов их семей в субботу пересекли пункт пропуска "Рафах", сообщили в МЧС. Всего из зоны конфликта удалось эвакуировать более тысячи россиян, свыше 940 из них, в том числе более 420 детей, уже доставлены на родину. </w:t>
      </w:r>
      <w:hyperlink r:id="rId172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13-летнюю Марию, убитую одноклассницей, похоронили сегодня в Брянске</w:t>
      </w:r>
    </w:p>
    <w:p>
      <w:pPr>
        <w:pStyle w:val="aff4"/>
        <w:keepLines/>
        <w:rPr>
          <w:rFonts w:ascii="Times New Roman" w:cs="Times New Roman" w:hAnsi="Times New Roman"/>
          <w:sz w:val="24"/>
        </w:rPr>
      </w:pPr>
      <w:r>
        <w:rPr>
          <w:rFonts w:ascii="Times New Roman" w:cs="Times New Roman" w:hAnsi="Times New Roman"/>
          <w:sz w:val="24"/>
        </w:rPr>
        <w:t xml:space="preserve">Дети были экстренно доставлены в Москву спецбортом МЧС. Специалисты детской клинической больницы Российского национального исследовательского медицинского университета им. Пирогова следят за состоянием раненых.  </w:t>
      </w:r>
      <w:hyperlink r:id="rId1726" w:history="1">
        <w:r>
          <w:rPr>
            <w:rStyle w:val="a5"/>
            <w:rFonts w:ascii="Times New Roman" w:cs="Times New Roman" w:hAnsi="Times New Roman"/>
            <w:sz w:val="24"/>
          </w:rPr>
          <w:t>ЕВРОСМИ.RU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четверг, 12 декабря</w:t>
      </w:r>
    </w:p>
    <w:p>
      <w:pPr>
        <w:pStyle w:val="aff4"/>
        <w:keepLines/>
        <w:rPr>
          <w:rFonts w:ascii="Times New Roman" w:cs="Times New Roman" w:hAnsi="Times New Roman"/>
          <w:sz w:val="24"/>
        </w:rPr>
      </w:pPr>
      <w:r>
        <w:rPr>
          <w:rFonts w:ascii="Times New Roman" w:cs="Times New Roman" w:hAnsi="Times New Roman"/>
          <w:sz w:val="24"/>
        </w:rPr>
        <w:t xml:space="preserve">3. 95-й гуманитарный конвой МЧС Российской Федерации, прибывший в Донецк, доставил свыше 270 тонн детских продуктовых наборов и медицинское оборудование. Об этом сообщили в пресс-службе спасательного ведомства Республики. </w:t>
      </w:r>
      <w:hyperlink r:id="rId1727"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передало штормовое предупреждение в Алтайском крае</w:t>
      </w:r>
    </w:p>
    <w:p>
      <w:pPr>
        <w:pStyle w:val="aff4"/>
        <w:keepLines/>
        <w:rPr>
          <w:rFonts w:ascii="Times New Roman" w:cs="Times New Roman" w:hAnsi="Times New Roman"/>
          <w:sz w:val="24"/>
        </w:rPr>
      </w:pPr>
      <w:r>
        <w:rPr>
          <w:rFonts w:ascii="Times New Roman" w:cs="Times New Roman" w:hAnsi="Times New Roman"/>
          <w:sz w:val="24"/>
        </w:rPr>
        <w:t>Как сообщило МЧС России по региону, 3 и 4 декабря ожидаются порывы ветра до 15-20 м/с, а в предгорьях они могут достигать скорости до...</w:t>
      </w:r>
    </w:p>
    <w:p>
      <w:pPr>
        <w:pStyle w:val="aff4"/>
        <w:keepLines/>
        <w:rPr>
          <w:rFonts w:ascii="Times New Roman" w:cs="Times New Roman" w:hAnsi="Times New Roman"/>
          <w:sz w:val="24"/>
        </w:rPr>
      </w:pPr>
      <w:r>
        <w:rPr>
          <w:rFonts w:ascii="Times New Roman" w:cs="Times New Roman" w:hAnsi="Times New Roman"/>
          <w:sz w:val="24"/>
        </w:rPr>
        <w:t xml:space="preserve">Сообщение МЧС передало штормовое предупреждение в Алтайском крае появились сначала на ГОРНЯК22. Новости.. </w:t>
      </w:r>
      <w:hyperlink r:id="rId172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горел Ошевенский монастырь: что повредил огонь в старинном здании&lt;br&gt;О возгорании пожарным сообщили местные монахи</w:t>
      </w:r>
    </w:p>
    <w:p>
      <w:pPr>
        <w:pStyle w:val="aff4"/>
        <w:keepLines/>
        <w:rPr>
          <w:rFonts w:ascii="Times New Roman" w:cs="Times New Roman" w:hAnsi="Times New Roman"/>
          <w:sz w:val="24"/>
        </w:rPr>
      </w:pPr>
      <w:r>
        <w:rPr>
          <w:rFonts w:ascii="Times New Roman" w:cs="Times New Roman" w:hAnsi="Times New Roman"/>
          <w:sz w:val="24"/>
        </w:rPr>
        <w:t>В региональном МЧС сообщают, что его заметил местный монах, он же рассказал о происшествии водителю отдельного поста пожарной части № 30.</w:t>
      </w:r>
    </w:p>
    <w:p>
      <w:pPr>
        <w:pStyle w:val="aff4"/>
        <w:keepLines/>
        <w:rPr>
          <w:rFonts w:ascii="Times New Roman" w:cs="Times New Roman" w:hAnsi="Times New Roman"/>
          <w:sz w:val="24"/>
        </w:rPr>
      </w:pPr>
      <w:r>
        <w:rPr>
          <w:rFonts w:ascii="Times New Roman" w:cs="Times New Roman" w:hAnsi="Times New Roman"/>
          <w:sz w:val="24"/>
        </w:rPr>
        <w:t xml:space="preserve">— Через две минуты огнеборцы были на месте.  </w:t>
      </w:r>
      <w:hyperlink r:id="rId1729"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пожарные спасли пять человек из горящего многоэтажного дома</w:t>
      </w:r>
    </w:p>
    <w:p>
      <w:pPr>
        <w:pStyle w:val="aff4"/>
        <w:keepLines/>
        <w:rPr>
          <w:rFonts w:ascii="Times New Roman" w:cs="Times New Roman" w:hAnsi="Times New Roman"/>
          <w:sz w:val="24"/>
        </w:rPr>
      </w:pPr>
      <w:r>
        <w:rPr>
          <w:rFonts w:ascii="Times New Roman" w:cs="Times New Roman" w:hAnsi="Times New Roman"/>
          <w:sz w:val="24"/>
        </w:rPr>
        <w:t xml:space="preserve">Пять человек, один из которых маленький ребенок, спасли из огня пожарные 9 декабря в городе Енакиево Донецкой Народной Республики, сообщила пресс-служба МЧС ДНР в своем Telegram-канале. </w:t>
      </w:r>
      <w:hyperlink r:id="rId173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спасло пять человек, в том числе ребенка, из горящей пятиэтажки в Енакиево!</w:t>
      </w:r>
    </w:p>
    <w:p>
      <w:pPr>
        <w:pStyle w:val="aff4"/>
        <w:keepLines/>
        <w:rPr>
          <w:rFonts w:ascii="Times New Roman" w:cs="Times New Roman" w:hAnsi="Times New Roman"/>
          <w:sz w:val="24"/>
        </w:rPr>
      </w:pPr>
      <w:r>
        <w:rPr>
          <w:rFonts w:ascii="Times New Roman" w:cs="Times New Roman" w:hAnsi="Times New Roman"/>
          <w:sz w:val="24"/>
        </w:rPr>
        <w:t>МЧС спасло пять человек, в том числе ребенка, из горящей пятиэтажки в Енакиево!</w:t>
      </w:r>
    </w:p>
    <w:p>
      <w:pPr>
        <w:pStyle w:val="aff4"/>
        <w:keepLines/>
        <w:rPr>
          <w:rFonts w:ascii="Times New Roman" w:cs="Times New Roman" w:hAnsi="Times New Roman"/>
          <w:sz w:val="24"/>
        </w:rPr>
      </w:pPr>
      <w:r>
        <w:rPr>
          <w:rFonts w:ascii="Times New Roman" w:cs="Times New Roman" w:hAnsi="Times New Roman"/>
          <w:sz w:val="24"/>
        </w:rPr>
        <w:t xml:space="preserve">По автолестнице с верхнего этажа эвакуировали женщину и трехлетнего малыша, еще троих жильцов вывели по лестничному маршу в спасательных устройствах.  </w:t>
      </w:r>
      <w:hyperlink r:id="rId1731"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призвало москвичей не оголяться на фоне жгучих морозов</w:t>
      </w:r>
    </w:p>
    <w:p>
      <w:pPr>
        <w:pStyle w:val="aff4"/>
        <w:keepLines/>
        <w:rPr>
          <w:rFonts w:ascii="Times New Roman" w:cs="Times New Roman" w:hAnsi="Times New Roman"/>
          <w:sz w:val="24"/>
        </w:rPr>
      </w:pPr>
      <w:r>
        <w:rPr>
          <w:rFonts w:ascii="Times New Roman" w:cs="Times New Roman" w:hAnsi="Times New Roman"/>
          <w:sz w:val="24"/>
        </w:rPr>
        <w:t xml:space="preserve">Гидрометцентр продлил в Москве и области оранжевый уровень опасности из-за низких температур. На сайте учреждения сказано, что предупреждение действует до 21:00 понедельника, 11 декабря. В этот день температура будет на 7–14 градусов ниже нормы.Читать далее... </w:t>
      </w:r>
      <w:hyperlink r:id="rId173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призвало москвичей не оголяться на фоне жгучих морозов</w:t>
      </w:r>
    </w:p>
    <w:p>
      <w:pPr>
        <w:pStyle w:val="aff4"/>
        <w:keepLines/>
        <w:rPr>
          <w:rFonts w:ascii="Times New Roman" w:cs="Times New Roman" w:hAnsi="Times New Roman"/>
          <w:sz w:val="24"/>
        </w:rPr>
      </w:pPr>
      <w:r>
        <w:rPr>
          <w:rFonts w:ascii="Times New Roman" w:cs="Times New Roman" w:hAnsi="Times New Roman"/>
          <w:sz w:val="24"/>
        </w:rPr>
        <w:t xml:space="preserve">Между тем в столичном управлении МЧС призвали жителей не оголять на улице щёки, уши, нос, запястья, пальцы и щиколотки. Спасатели посоветовали на улице носить многослойную одежду, а в помещении не забывать про сменную обувь. </w:t>
      </w:r>
      <w:hyperlink r:id="rId173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Астраханцам рассказали, как избежать травм от пиротехники</w:t>
      </w:r>
    </w:p>
    <w:p>
      <w:pPr>
        <w:pStyle w:val="aff4"/>
        <w:keepLines/>
        <w:rPr>
          <w:rFonts w:ascii="Times New Roman" w:cs="Times New Roman" w:hAnsi="Times New Roman"/>
          <w:sz w:val="24"/>
        </w:rPr>
      </w:pPr>
      <w:r>
        <w:rPr>
          <w:rFonts w:ascii="Times New Roman" w:cs="Times New Roman" w:hAnsi="Times New Roman"/>
          <w:sz w:val="24"/>
        </w:rPr>
        <w:t>ГУ МЧС Астраханской области рекомендует родителям контролировать покупку и использование хлопушек и фейерверков детьми</w:t>
      </w:r>
    </w:p>
    <w:p>
      <w:pPr>
        <w:pStyle w:val="aff4"/>
        <w:keepLines/>
        <w:rPr>
          <w:rFonts w:ascii="Times New Roman" w:cs="Times New Roman" w:hAnsi="Times New Roman"/>
          <w:sz w:val="24"/>
        </w:rPr>
      </w:pPr>
      <w:r>
        <w:rPr>
          <w:rFonts w:ascii="Times New Roman" w:cs="Times New Roman" w:hAnsi="Times New Roman"/>
          <w:sz w:val="24"/>
        </w:rPr>
        <w:t xml:space="preserve">Новый год — время веселья и радости, но также и повышенного риска получить травмы от пиротехники.  </w:t>
      </w:r>
      <w:hyperlink r:id="rId1734"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Гатчинском районе около двух часов тушили нежилые здания на площади 375 квадратов</w:t>
      </w:r>
    </w:p>
    <w:p>
      <w:pPr>
        <w:pStyle w:val="aff4"/>
        <w:keepLines/>
        <w:rPr>
          <w:rFonts w:ascii="Times New Roman" w:cs="Times New Roman" w:hAnsi="Times New Roman"/>
          <w:sz w:val="24"/>
        </w:rPr>
      </w:pPr>
      <w:r>
        <w:rPr>
          <w:rFonts w:ascii="Times New Roman" w:cs="Times New Roman" w:hAnsi="Times New Roman"/>
          <w:sz w:val="24"/>
        </w:rPr>
        <w:t>8 декабря в 21:10 поступило сообщение о пожаре в поселке Сиверский Гатчинского района, сообщили в ГУ МЧС. (*4)</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дежурные смены 43-й пожарно-спасательной части и 106-й пожарной части противопожарной службы Ленинградской области в составе 12 человек и трех единиц техники. </w:t>
      </w:r>
      <w:hyperlink r:id="rId1735" w:history="1">
        <w:r>
          <w:rPr>
            <w:rStyle w:val="a5"/>
            <w:rFonts w:ascii="Times New Roman" w:cs="Times New Roman" w:hAnsi="Times New Roman"/>
            <w:sz w:val="24"/>
          </w:rPr>
          <w:t>Гатчинская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произошел в центре Симферополя 8 декабря</w:t>
      </w:r>
    </w:p>
    <w:p>
      <w:pPr>
        <w:pStyle w:val="aff4"/>
        <w:keepLines/>
        <w:rPr>
          <w:rFonts w:ascii="Times New Roman" w:cs="Times New Roman" w:hAnsi="Times New Roman"/>
          <w:sz w:val="24"/>
        </w:rPr>
      </w:pPr>
      <w:r>
        <w:rPr>
          <w:rFonts w:ascii="Times New Roman" w:cs="Times New Roman" w:hAnsi="Times New Roman"/>
          <w:sz w:val="24"/>
        </w:rPr>
        <w:t>У дома на улице Горького в центре Симферополя прогремел взрыв. Инцидент произошел еще в пятницу, 8 декабря, сообщения о происшествии появились спустя сутки.</w:t>
      </w:r>
    </w:p>
    <w:p>
      <w:pPr>
        <w:pStyle w:val="aff4"/>
        <w:keepLines/>
        <w:rPr>
          <w:rFonts w:ascii="Times New Roman" w:cs="Times New Roman" w:hAnsi="Times New Roman"/>
          <w:sz w:val="24"/>
        </w:rPr>
      </w:pPr>
      <w:r>
        <w:rPr>
          <w:rFonts w:ascii="Times New Roman" w:cs="Times New Roman" w:hAnsi="Times New Roman"/>
          <w:sz w:val="24"/>
        </w:rPr>
        <w:t xml:space="preserve">"Коммерсантъ" со ссылкой на информационные Telegram-каналы пишет, что взорвался предмет, спрятанный в водосточной трубе.  </w:t>
      </w:r>
      <w:hyperlink r:id="rId1736"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Кошку, которая больше суток провела под завалами сгоревшего дома, спасли в Мурино</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частном доме на улице Боровой в Мурино поступило накануне. Горел как сам дом, так и стоящие к нему вплотную хозяйственные постройки. На месте ЧП работали дежурные смены пожарных частей Леноблпожспас, федеральной противопожарной службы области и Санкт-Петербурга.  </w:t>
      </w:r>
      <w:hyperlink r:id="rId1737"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Сын экс-министра погиб, отправившись в тур на снегоходах: он замерз насмерть</w:t>
      </w:r>
    </w:p>
    <w:p>
      <w:pPr>
        <w:pStyle w:val="aff4"/>
        <w:keepLines/>
        <w:rPr>
          <w:rFonts w:ascii="Times New Roman" w:cs="Times New Roman" w:hAnsi="Times New Roman"/>
          <w:sz w:val="24"/>
        </w:rPr>
      </w:pPr>
      <w:r>
        <w:rPr>
          <w:rFonts w:ascii="Times New Roman" w:cs="Times New Roman" w:hAnsi="Times New Roman"/>
          <w:sz w:val="24"/>
        </w:rPr>
        <w:t>Постоянного пункта МЧС в Приисковом нет, и спасатели приезжают сюда только два раза в год.</w:t>
      </w:r>
    </w:p>
    <w:p>
      <w:pPr>
        <w:pStyle w:val="aff4"/>
        <w:keepLines/>
        <w:rPr>
          <w:rFonts w:ascii="Times New Roman" w:cs="Times New Roman" w:hAnsi="Times New Roman"/>
          <w:sz w:val="24"/>
        </w:rPr>
      </w:pPr>
      <w:r>
        <w:rPr>
          <w:rFonts w:ascii="Times New Roman" w:cs="Times New Roman" w:hAnsi="Times New Roman"/>
          <w:sz w:val="24"/>
        </w:rPr>
        <w:t xml:space="preserve">К сожалению, двух человек не удалось спасти. Они погибли во время прогулки на снегоходах.  </w:t>
      </w:r>
      <w:hyperlink r:id="rId1738" w:history="1">
        <w:r>
          <w:rPr>
            <w:rStyle w:val="a5"/>
            <w:rFonts w:ascii="Times New Roman" w:cs="Times New Roman" w:hAnsi="Times New Roman"/>
            <w:sz w:val="24"/>
          </w:rPr>
          <w:t>Самара24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КПП «Верхний Ларс» закрыт на выезд из России для большегрузов</w:t>
      </w:r>
    </w:p>
    <w:p>
      <w:pPr>
        <w:pStyle w:val="aff4"/>
        <w:keepLines/>
        <w:rPr>
          <w:rFonts w:ascii="Times New Roman" w:cs="Times New Roman" w:hAnsi="Times New Roman"/>
          <w:sz w:val="24"/>
        </w:rPr>
      </w:pPr>
      <w:r>
        <w:rPr>
          <w:rFonts w:ascii="Times New Roman" w:cs="Times New Roman" w:hAnsi="Times New Roman"/>
          <w:sz w:val="24"/>
        </w:rPr>
        <w:t xml:space="preserve">МЧС Северной Осетии сообщило, что из-за ухудшения погодных условий движение большегрузных автотранспортных средств на участке Владикавказ—Ларс закрыто. Ограничение на проезд из России в сторону Грузии действует с 20:40 по мск 9 декабря до особого распоряжения, сообщили в Telegram-канале ведомства. </w:t>
      </w:r>
      <w:hyperlink r:id="rId17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КПП «Верхний Ларс» закрыт на выезд из России для большегрузов</w:t>
      </w:r>
    </w:p>
    <w:p>
      <w:pPr>
        <w:pStyle w:val="aff4"/>
        <w:keepLines/>
        <w:rPr>
          <w:rFonts w:ascii="Times New Roman" w:cs="Times New Roman" w:hAnsi="Times New Roman"/>
          <w:sz w:val="24"/>
        </w:rPr>
      </w:pPr>
      <w:r>
        <w:rPr>
          <w:rFonts w:ascii="Times New Roman" w:cs="Times New Roman" w:hAnsi="Times New Roman"/>
          <w:sz w:val="24"/>
        </w:rPr>
        <w:t xml:space="preserve">МЧС Северной Осетии сообщило, что из-за ухудшения погодных условий движение большегрузных автотранспортных средств на участке Владикавказ—Ларс закрыто. Ограничение на проезд из России в сторону Грузии действует с 20:40 по мск 9 декабря до особого распоряжения, сообщили в Telegram-канале ведомства. </w:t>
      </w:r>
      <w:hyperlink r:id="rId1740"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на проспекте Луначарского ликвидирован пожар</w:t>
      </w:r>
    </w:p>
    <w:p>
      <w:pPr>
        <w:pStyle w:val="aff4"/>
        <w:keepLines/>
        <w:rPr>
          <w:rFonts w:ascii="Times New Roman" w:cs="Times New Roman" w:hAnsi="Times New Roman"/>
          <w:sz w:val="24"/>
        </w:rPr>
      </w:pPr>
      <w:r>
        <w:rPr>
          <w:rFonts w:ascii="Times New Roman" w:cs="Times New Roman" w:hAnsi="Times New Roman"/>
          <w:sz w:val="24"/>
        </w:rPr>
        <w:t>Со стороны МЧС, к ликвидации последствий случившегося пожара были задействованы десять человек личного состава и две единицы специализированной техники.</w:t>
      </w:r>
    </w:p>
    <w:p>
      <w:pPr>
        <w:pStyle w:val="aff4"/>
        <w:keepLines/>
        <w:rPr>
          <w:rFonts w:ascii="Times New Roman" w:cs="Times New Roman" w:hAnsi="Times New Roman"/>
          <w:sz w:val="24"/>
        </w:rPr>
      </w:pPr>
      <w:r>
        <w:rPr>
          <w:rFonts w:ascii="Times New Roman" w:cs="Times New Roman" w:hAnsi="Times New Roman"/>
          <w:sz w:val="24"/>
        </w:rPr>
        <w:t xml:space="preserve">Выясняются все обстоятельства случившегося пожара. </w:t>
      </w:r>
      <w:hyperlink r:id="rId1741" w:history="1">
        <w:r>
          <w:rPr>
            <w:rStyle w:val="a5"/>
            <w:rFonts w:ascii="Times New Roman" w:cs="Times New Roman" w:hAnsi="Times New Roman"/>
            <w:sz w:val="24"/>
          </w:rPr>
          <w:t>Информационный портал Петербурга p1spb.ru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столкнулись три фуры. Движение по трассе перекрыли</w:t>
      </w:r>
    </w:p>
    <w:p>
      <w:pPr>
        <w:pStyle w:val="aff4"/>
        <w:keepLines/>
        <w:rPr>
          <w:rFonts w:ascii="Times New Roman" w:cs="Times New Roman" w:hAnsi="Times New Roman"/>
          <w:sz w:val="24"/>
        </w:rPr>
      </w:pPr>
      <w:r>
        <w:rPr>
          <w:rFonts w:ascii="Times New Roman" w:cs="Times New Roman" w:hAnsi="Times New Roman"/>
          <w:sz w:val="24"/>
        </w:rPr>
        <w:t>Автоинспекторы работают на месте происшествия, вместе с сотрудниками МЧС проводят работы по буксировке грузового транспорта и ликвидации последствий, — сообщили в областной ГИБДД.</w:t>
      </w:r>
    </w:p>
    <w:p>
      <w:pPr>
        <w:pStyle w:val="aff4"/>
        <w:keepLines/>
        <w:rPr>
          <w:rFonts w:ascii="Times New Roman" w:cs="Times New Roman" w:hAnsi="Times New Roman"/>
          <w:sz w:val="24"/>
        </w:rPr>
      </w:pPr>
      <w:r>
        <w:rPr>
          <w:rFonts w:ascii="Times New Roman" w:cs="Times New Roman" w:hAnsi="Times New Roman"/>
          <w:sz w:val="24"/>
        </w:rPr>
        <w:t xml:space="preserve">Точные причины ДТП устанавливаются. </w:t>
      </w:r>
      <w:hyperlink r:id="rId1742"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столкнулись три фуры. Движение по трассе перекрыли</w:t>
      </w:r>
    </w:p>
    <w:p>
      <w:pPr>
        <w:pStyle w:val="aff4"/>
        <w:keepLines/>
        <w:rPr>
          <w:rFonts w:ascii="Times New Roman" w:cs="Times New Roman" w:hAnsi="Times New Roman"/>
          <w:sz w:val="24"/>
        </w:rPr>
      </w:pPr>
      <w:r>
        <w:rPr>
          <w:rFonts w:ascii="Times New Roman" w:cs="Times New Roman" w:hAnsi="Times New Roman"/>
          <w:sz w:val="24"/>
        </w:rPr>
        <w:t>Автоинспекторы работают на месте происшествия, вместе с сотрудниками МЧС проводят работы по буксировке грузового транспорта и ликвидации последствий, — сообщили в областной ГИБДД.</w:t>
      </w:r>
    </w:p>
    <w:p>
      <w:pPr>
        <w:pStyle w:val="aff4"/>
        <w:keepLines/>
        <w:rPr>
          <w:rFonts w:ascii="Times New Roman" w:cs="Times New Roman" w:hAnsi="Times New Roman"/>
          <w:sz w:val="24"/>
        </w:rPr>
      </w:pPr>
      <w:r>
        <w:rPr>
          <w:rFonts w:ascii="Times New Roman" w:cs="Times New Roman" w:hAnsi="Times New Roman"/>
          <w:sz w:val="24"/>
        </w:rPr>
        <w:t xml:space="preserve">Точные причины ДТП устанавливаются. </w:t>
      </w:r>
      <w:hyperlink r:id="rId174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дня, 9 декабря 2023 года</w:t>
      </w:r>
    </w:p>
    <w:p>
      <w:pPr>
        <w:pStyle w:val="aff4"/>
        <w:keepLines/>
        <w:rPr>
          <w:rFonts w:ascii="Times New Roman" w:cs="Times New Roman" w:hAnsi="Times New Roman"/>
          <w:sz w:val="24"/>
        </w:rPr>
      </w:pPr>
      <w:r>
        <w:rPr>
          <w:rFonts w:ascii="Times New Roman" w:cs="Times New Roman" w:hAnsi="Times New Roman"/>
          <w:sz w:val="24"/>
        </w:rPr>
        <w:t>МЧС: еще 100 граждан РФ пересекли КПП "Рафах" на границе Египта и Газы</w:t>
      </w:r>
    </w:p>
    <w:p>
      <w:pPr>
        <w:pStyle w:val="aff4"/>
        <w:keepLines/>
        <w:rPr>
          <w:rFonts w:ascii="Times New Roman" w:cs="Times New Roman" w:hAnsi="Times New Roman"/>
          <w:sz w:val="24"/>
        </w:rPr>
      </w:pPr>
      <w:r>
        <w:rPr>
          <w:rFonts w:ascii="Times New Roman" w:cs="Times New Roman" w:hAnsi="Times New Roman"/>
          <w:sz w:val="24"/>
        </w:rPr>
        <w:t xml:space="preserve">Еще 100 граждан России и членов их семей прошли контрольно-пропускной пункт "Рафах" на границе Египта и сектора Газа.  </w:t>
      </w:r>
      <w:hyperlink r:id="rId1744"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Жильцы подъезда-«погорельца» собрали небольшую сумму и сами начали ремонт</w:t>
      </w:r>
    </w:p>
    <w:p>
      <w:pPr>
        <w:pStyle w:val="aff4"/>
        <w:keepLines/>
        <w:rPr>
          <w:rFonts w:ascii="Times New Roman" w:cs="Times New Roman" w:hAnsi="Times New Roman"/>
          <w:sz w:val="24"/>
        </w:rPr>
      </w:pPr>
      <w:r>
        <w:rPr>
          <w:rFonts w:ascii="Times New Roman" w:cs="Times New Roman" w:hAnsi="Times New Roman"/>
          <w:sz w:val="24"/>
        </w:rPr>
        <w:t xml:space="preserve">Но, не исключено, что жильцы не смогут ничего получить со своего горе-соседа, в чьей квартире произошел пожар. Как рассказала одна из жительниц подъезда - недавно к ним обратился риелтор, он сообщил, что ведущий асоциальный образ жизни мужчина съезжает из квартиры, и предложил будущим соседям 20 тысяч рублей на покупку средств... </w:t>
      </w:r>
      <w:hyperlink r:id="rId1745"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Зимний патруль МЧС и ОСВОД.</w:t>
      </w:r>
    </w:p>
    <w:p>
      <w:pPr>
        <w:pStyle w:val="aff4"/>
        <w:keepLines/>
        <w:rPr>
          <w:rFonts w:ascii="Times New Roman" w:cs="Times New Roman" w:hAnsi="Times New Roman"/>
          <w:sz w:val="24"/>
        </w:rPr>
      </w:pPr>
      <w:r>
        <w:rPr>
          <w:rFonts w:ascii="Times New Roman" w:cs="Times New Roman" w:hAnsi="Times New Roman"/>
          <w:sz w:val="24"/>
        </w:rPr>
        <w:t xml:space="preserve">´Зимний патруль´ на водоемах БобруйщиныСпасатели и представители ОСВОДа проводят профилактические рейды по водоемам Бобруйщины. В центре внимания - любители зимней рыбалки.В ходе беседы рыбакам вручают памятки, напоминают о важнейших правилах безопасности на льду.ПОМНИТЕ!- безопасным для человека считается лед толщиной не менее 10 см. Такой лед обр ... </w:t>
      </w:r>
      <w:hyperlink r:id="rId174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Учения на случай разлива нефти прошли в АО «Транснефть-Дружба»</w:t>
      </w:r>
    </w:p>
    <w:p>
      <w:pPr>
        <w:pStyle w:val="aff4"/>
        <w:keepLines/>
        <w:rPr>
          <w:rFonts w:ascii="Times New Roman" w:cs="Times New Roman" w:hAnsi="Times New Roman"/>
          <w:sz w:val="24"/>
        </w:rPr>
      </w:pPr>
      <w:r>
        <w:rPr>
          <w:rFonts w:ascii="Times New Roman" w:cs="Times New Roman" w:hAnsi="Times New Roman"/>
          <w:sz w:val="24"/>
        </w:rPr>
        <w:t>Отмечается, что на мероприятии присутствовала Межведомственной комиссия, состоящая из представителей МЧС и Ростехнадзора.</w:t>
      </w:r>
    </w:p>
    <w:p>
      <w:pPr>
        <w:pStyle w:val="aff4"/>
        <w:keepLines/>
        <w:rPr>
          <w:rFonts w:ascii="Times New Roman" w:cs="Times New Roman" w:hAnsi="Times New Roman"/>
          <w:sz w:val="24"/>
        </w:rPr>
      </w:pPr>
      <w:r>
        <w:rPr>
          <w:rFonts w:ascii="Times New Roman" w:cs="Times New Roman" w:hAnsi="Times New Roman"/>
          <w:sz w:val="24"/>
        </w:rPr>
        <w:t xml:space="preserve">Тренировка прошла га базе линейной производственно-диспетчерской станции «Никольское» -НПС «Лубна», в мероприятии также участвовали сотрудники Управления по ГО и ЧС, работники администрации Добровского муниципального района Липецкой области и представители Росприроднадзора. </w:t>
      </w:r>
      <w:hyperlink r:id="rId1747"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Погорельцы из Кургана на сертификат купили квартиру взамен сгоревшего дома</w:t>
      </w:r>
    </w:p>
    <w:p>
      <w:pPr>
        <w:pStyle w:val="aff4"/>
        <w:keepLines/>
        <w:rPr>
          <w:rFonts w:ascii="Times New Roman" w:cs="Times New Roman" w:hAnsi="Times New Roman"/>
          <w:sz w:val="24"/>
        </w:rPr>
      </w:pPr>
      <w:r>
        <w:rPr>
          <w:rFonts w:ascii="Times New Roman" w:cs="Times New Roman" w:hAnsi="Times New Roman"/>
          <w:sz w:val="24"/>
        </w:rPr>
        <w:t xml:space="preserve">Погорельцы получили помощь на сумму 1,4 миллиарда рублей, рассказывал губернатор региона Вадим Шумков. Также губернатор попросил президента РФ Владимира Путина создать группировку МЧС с авиатехникой для оперативного тушения пожаров в УрФО. </w:t>
      </w:r>
      <w:hyperlink r:id="rId174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сегодняшнего дня</w:t>
      </w:r>
    </w:p>
    <w:p>
      <w:pPr>
        <w:pStyle w:val="aff4"/>
        <w:keepLines/>
        <w:rPr>
          <w:rFonts w:ascii="Times New Roman" w:cs="Times New Roman" w:hAnsi="Times New Roman"/>
          <w:sz w:val="24"/>
        </w:rPr>
      </w:pPr>
      <w:r>
        <w:rPr>
          <w:rFonts w:ascii="Times New Roman" w:cs="Times New Roman" w:hAnsi="Times New Roman"/>
          <w:sz w:val="24"/>
        </w:rPr>
        <w:t>О пожаре рассказали в МЧС Карелии.</w:t>
      </w:r>
    </w:p>
    <w:p>
      <w:pPr>
        <w:pStyle w:val="aff4"/>
        <w:keepLines/>
        <w:rPr>
          <w:rFonts w:ascii="Times New Roman" w:cs="Times New Roman" w:hAnsi="Times New Roman"/>
          <w:sz w:val="24"/>
        </w:rPr>
      </w:pPr>
      <w:r>
        <w:rPr>
          <w:rFonts w:ascii="Times New Roman" w:cs="Times New Roman" w:hAnsi="Times New Roman"/>
          <w:sz w:val="24"/>
        </w:rPr>
        <w:t xml:space="preserve">Так, в пятницу вечером, 8 декабря, в 21.31 пожарно-спасательные подразделения Петрозаводска привлекались для ликвидации пожара. В карельской столице в переулке 4-ом Родниковом горел частный дом. </w:t>
      </w:r>
      <w:hyperlink r:id="rId1749" w:history="1">
        <w:r>
          <w:rPr>
            <w:rStyle w:val="a5"/>
            <w:rFonts w:ascii="Times New Roman" w:cs="Times New Roman" w:hAnsi="Times New Roman"/>
            <w:sz w:val="24"/>
          </w:rPr>
          <w:t>СТОЛИЦА на Onego.ru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горящий садовый дом в Пушкинском районе</w:t>
      </w:r>
    </w:p>
    <w:p>
      <w:pPr>
        <w:pStyle w:val="aff4"/>
        <w:keepLines/>
        <w:rPr>
          <w:rFonts w:ascii="Times New Roman" w:cs="Times New Roman" w:hAnsi="Times New Roman"/>
          <w:sz w:val="24"/>
        </w:rPr>
      </w:pPr>
      <w:r>
        <w:rPr>
          <w:rFonts w:ascii="Times New Roman" w:cs="Times New Roman" w:hAnsi="Times New Roman"/>
          <w:sz w:val="24"/>
        </w:rPr>
        <w:t>Сотрудники МЧС потушили горящий садовый дом в Пушкинском районе. Сигнал поступил в дежурную часть в 21:45, сообщили в пресс-службе ГУ МЧС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К месту происшествия выехали две машины МЧС и пожарный расчет.  </w:t>
      </w:r>
      <w:hyperlink r:id="rId1750"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горящий садовый дом в Пушкинском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потушили горящий садовый дом в Пушкинском районе. Сигнал поступил в дежурную часть в 21:45, сообщили в пресс-службе ГУ МЧС по Петербургу. </w:t>
      </w:r>
      <w:hyperlink r:id="rId175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декабря на территории Запорожской области местами снег, мокрый снег, метель, налипание мокрого снега, гололедица, туман</w:t>
      </w:r>
    </w:p>
    <w:p>
      <w:pPr>
        <w:pStyle w:val="aff4"/>
        <w:keepLines/>
        <w:rPr>
          <w:rFonts w:ascii="Times New Roman" w:cs="Times New Roman" w:hAnsi="Times New Roman"/>
          <w:sz w:val="24"/>
        </w:rPr>
      </w:pPr>
      <w:r>
        <w:rPr>
          <w:rFonts w:ascii="Times New Roman" w:cs="Times New Roman" w:hAnsi="Times New Roman"/>
          <w:sz w:val="24"/>
        </w:rPr>
        <w:t>Телефон МЧС России по Запорожской области:</w:t>
      </w:r>
    </w:p>
    <w:p>
      <w:pPr>
        <w:pStyle w:val="aff4"/>
        <w:keepLines/>
        <w:rPr>
          <w:rFonts w:ascii="Times New Roman" w:cs="Times New Roman" w:hAnsi="Times New Roman"/>
          <w:sz w:val="24"/>
        </w:rPr>
      </w:pPr>
      <w:r>
        <w:rPr>
          <w:rFonts w:ascii="Times New Roman" w:cs="Times New Roman" w:hAnsi="Times New Roman"/>
          <w:sz w:val="24"/>
        </w:rPr>
        <w:t>101</w:t>
      </w:r>
    </w:p>
    <w:p>
      <w:pPr>
        <w:pStyle w:val="aff4"/>
        <w:keepLines/>
        <w:rPr>
          <w:rFonts w:ascii="Times New Roman" w:cs="Times New Roman" w:hAnsi="Times New Roman"/>
          <w:sz w:val="24"/>
        </w:rPr>
      </w:pPr>
      <w:r>
        <w:rPr>
          <w:rFonts w:ascii="Times New Roman" w:cs="Times New Roman" w:hAnsi="Times New Roman"/>
          <w:sz w:val="24"/>
        </w:rPr>
        <w:t>+7-990-041-47-07</w:t>
      </w:r>
    </w:p>
    <w:p>
      <w:pPr>
        <w:pStyle w:val="aff4"/>
        <w:keepLines/>
        <w:rPr>
          <w:rFonts w:ascii="Times New Roman" w:cs="Times New Roman" w:hAnsi="Times New Roman"/>
          <w:sz w:val="24"/>
        </w:rPr>
      </w:pPr>
      <w:r>
        <w:rPr>
          <w:rFonts w:ascii="Times New Roman" w:cs="Times New Roman" w:hAnsi="Times New Roman"/>
          <w:sz w:val="24"/>
        </w:rPr>
        <w:t>+7-990-041-47-08</w:t>
      </w:r>
    </w:p>
    <w:p>
      <w:pPr>
        <w:pStyle w:val="aff4"/>
        <w:keepLines/>
        <w:rPr>
          <w:rFonts w:ascii="Times New Roman" w:cs="Times New Roman" w:hAnsi="Times New Roman"/>
          <w:sz w:val="24"/>
        </w:rPr>
      </w:pPr>
      <w:r>
        <w:rPr>
          <w:rFonts w:ascii="Times New Roman" w:cs="Times New Roman" w:hAnsi="Times New Roman"/>
          <w:sz w:val="24"/>
        </w:rPr>
        <w:t xml:space="preserve">Бердянск.Актуально </w:t>
      </w:r>
      <w:hyperlink r:id="rId1752" w:history="1">
        <w:r>
          <w:rPr>
            <w:rStyle w:val="a5"/>
            <w:rFonts w:ascii="Times New Roman" w:cs="Times New Roman" w:hAnsi="Times New Roman"/>
            <w:sz w:val="24"/>
          </w:rPr>
          <w:t>Лента новостей Бердянска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гараж во Всеволожском районе. В нем была иномарка, которую привезли на ремонт</w:t>
      </w:r>
    </w:p>
    <w:p>
      <w:pPr>
        <w:pStyle w:val="aff4"/>
        <w:keepLines/>
        <w:rPr>
          <w:rFonts w:ascii="Times New Roman" w:cs="Times New Roman" w:hAnsi="Times New Roman"/>
          <w:sz w:val="24"/>
        </w:rPr>
      </w:pPr>
      <w:r>
        <w:rPr>
          <w:rFonts w:ascii="Times New Roman" w:cs="Times New Roman" w:hAnsi="Times New Roman"/>
          <w:sz w:val="24"/>
        </w:rPr>
        <w:t xml:space="preserve">В экстренные службы 8 декабря около 16:30 сообщили о пожаре в Углово во Всеволожском районе. Очевидцы говорили о гараже в кооперативе «Юбилейное», внутри которого припаркован автомобиль. Огонь мог перекинуться на три соседние постройки. </w:t>
      </w:r>
      <w:hyperlink r:id="rId1753"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Гараж с «испанцем» полыхал в Кингисеппе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регионального ГУ МЧС, информация о возгорании в 6-м проезде в Кингисеппа поступила в субботу, 9 декабря, в 12:26. В гаражном кооперативе "ЭГО" вспыхнула постройка и легковой автомобиль марки SEAT. </w:t>
      </w:r>
      <w:hyperlink r:id="rId1754"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брянском поселке Кокоревка в сгоревшем доме обнаружили тела двух мужчин</w:t>
      </w:r>
    </w:p>
    <w:p>
      <w:pPr>
        <w:pStyle w:val="aff4"/>
        <w:keepLines/>
        <w:rPr>
          <w:rFonts w:ascii="Times New Roman" w:cs="Times New Roman" w:hAnsi="Times New Roman"/>
          <w:sz w:val="24"/>
        </w:rPr>
      </w:pPr>
      <w:r>
        <w:rPr>
          <w:rFonts w:ascii="Times New Roman" w:cs="Times New Roman" w:hAnsi="Times New Roman"/>
          <w:sz w:val="24"/>
        </w:rPr>
        <w:t>Автор: МЧС России по Брянской области, источник фото .</w:t>
      </w:r>
    </w:p>
    <w:p>
      <w:pPr>
        <w:pStyle w:val="aff4"/>
        <w:keepLines/>
        <w:rPr>
          <w:rFonts w:ascii="Times New Roman" w:cs="Times New Roman" w:hAnsi="Times New Roman"/>
          <w:sz w:val="24"/>
        </w:rPr>
      </w:pPr>
      <w:r>
        <w:rPr>
          <w:rFonts w:ascii="Times New Roman" w:cs="Times New Roman" w:hAnsi="Times New Roman"/>
          <w:sz w:val="24"/>
        </w:rPr>
        <w:t xml:space="preserve">Сегодня вечером, 9 декабря, в оперативную дежурную смену регионального МЧС поступило сообщение о пожаре в поселке Кокоревка Суземского района.  </w:t>
      </w:r>
      <w:hyperlink r:id="rId1755"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Северном обходе Ростова после ДТП дотла сгорел автомобиль</w:t>
      </w:r>
    </w:p>
    <w:p>
      <w:pPr>
        <w:pStyle w:val="aff4"/>
        <w:keepLines/>
        <w:rPr>
          <w:rFonts w:ascii="Times New Roman" w:cs="Times New Roman" w:hAnsi="Times New Roman"/>
          <w:sz w:val="24"/>
        </w:rPr>
      </w:pPr>
      <w:r>
        <w:rPr>
          <w:rFonts w:ascii="Times New Roman" w:cs="Times New Roman" w:hAnsi="Times New Roman"/>
          <w:sz w:val="24"/>
        </w:rPr>
        <w:t>Пожар ликвидировали примерно к 18:28. Возгорание тушили четыре человека на автоцистерне, сообщили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пожаре никто не пострадал. </w:t>
      </w:r>
      <w:hyperlink r:id="rId1756"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Бди: костромские спасатели рассказали, где в регионе самый тонкий лед</w:t>
      </w:r>
    </w:p>
    <w:p>
      <w:pPr>
        <w:pStyle w:val="aff4"/>
        <w:keepLines/>
        <w:rPr>
          <w:rFonts w:ascii="Times New Roman" w:cs="Times New Roman" w:hAnsi="Times New Roman"/>
          <w:sz w:val="24"/>
        </w:rPr>
      </w:pPr>
      <w:r>
        <w:rPr>
          <w:rFonts w:ascii="Times New Roman" w:cs="Times New Roman" w:hAnsi="Times New Roman"/>
          <w:sz w:val="24"/>
        </w:rPr>
        <w:t xml:space="preserve">На опасных участках можно провалиться в воду даже в самые лютые морозы. В региональном ГУ МЧС сообщили, что из-за аномальных холодов на многих во </w:t>
      </w:r>
      <w:hyperlink r:id="rId175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декабря в тульском Мясново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Соседним зданиям угрозы возгорания не было.</w:t>
      </w:r>
    </w:p>
    <w:p>
      <w:pPr>
        <w:pStyle w:val="aff4"/>
        <w:keepLines/>
        <w:rPr>
          <w:rFonts w:ascii="Times New Roman" w:cs="Times New Roman" w:hAnsi="Times New Roman"/>
          <w:sz w:val="24"/>
        </w:rPr>
      </w:pPr>
      <w:r>
        <w:rPr>
          <w:rFonts w:ascii="Times New Roman" w:cs="Times New Roman" w:hAnsi="Times New Roman"/>
          <w:sz w:val="24"/>
        </w:rPr>
        <w:t xml:space="preserve">Оперативно пожар был потушен. Обошлось без пострадавших, сообщают в МЧС России по Тульской области. </w:t>
      </w:r>
      <w:hyperlink r:id="rId1758"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заправке в Уфе загорелась отечественная легковушка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огнеборцы быстро залили «Гранту» пеной, благодаря чему удалось не допустить распространения огня на заправку. Никто </w:t>
      </w:r>
      <w:hyperlink r:id="rId175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Северном обходе Ростова после ДТП сгорела легковушка</w:t>
      </w:r>
    </w:p>
    <w:p>
      <w:pPr>
        <w:pStyle w:val="aff4"/>
        <w:keepLines/>
        <w:rPr>
          <w:rFonts w:ascii="Times New Roman" w:cs="Times New Roman" w:hAnsi="Times New Roman"/>
          <w:sz w:val="24"/>
        </w:rPr>
      </w:pPr>
      <w:r>
        <w:rPr>
          <w:rFonts w:ascii="Times New Roman" w:cs="Times New Roman" w:hAnsi="Times New Roman"/>
          <w:sz w:val="24"/>
        </w:rPr>
        <w:t>В ГУ МЧС по региону сообщили, что на место прибыли четыре пожарных на автоцистерне. Около 18:28 огонь ликвидировали.</w:t>
      </w:r>
    </w:p>
    <w:p>
      <w:pPr>
        <w:pStyle w:val="aff4"/>
        <w:keepLines/>
        <w:rPr>
          <w:rFonts w:ascii="Times New Roman" w:cs="Times New Roman" w:hAnsi="Times New Roman"/>
          <w:sz w:val="24"/>
        </w:rPr>
      </w:pPr>
      <w:r>
        <w:rPr>
          <w:rFonts w:ascii="Times New Roman" w:cs="Times New Roman" w:hAnsi="Times New Roman"/>
          <w:sz w:val="24"/>
        </w:rPr>
        <w:t xml:space="preserve">В происшествии никто не пострадал. </w:t>
      </w:r>
      <w:hyperlink r:id="rId1760"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Астраханцы жалуются на запах газа на улице</w:t>
      </w:r>
    </w:p>
    <w:p>
      <w:pPr>
        <w:pStyle w:val="aff4"/>
        <w:keepLines/>
        <w:rPr>
          <w:rFonts w:ascii="Times New Roman" w:cs="Times New Roman" w:hAnsi="Times New Roman"/>
          <w:sz w:val="24"/>
        </w:rPr>
      </w:pPr>
      <w:r>
        <w:rPr>
          <w:rFonts w:ascii="Times New Roman" w:cs="Times New Roman" w:hAnsi="Times New Roman"/>
          <w:sz w:val="24"/>
        </w:rPr>
        <w:t xml:space="preserve">Жители Астрахани жалуются на запах гари на улице. Как сообщает региональное МЧС, на несвойственному атмосферному запаху пожаловались 19 человек. Это произошло во временной промежуток с 14:00 до 14:51 по местному времени. </w:t>
      </w:r>
      <w:hyperlink r:id="rId1761"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КПП «Верхний Ларс» закрыт на выезд из России для большегрузов</w:t>
      </w:r>
    </w:p>
    <w:p>
      <w:pPr>
        <w:pStyle w:val="aff4"/>
        <w:keepLines/>
        <w:rPr>
          <w:rFonts w:ascii="Times New Roman" w:cs="Times New Roman" w:hAnsi="Times New Roman"/>
          <w:sz w:val="24"/>
        </w:rPr>
      </w:pPr>
      <w:r>
        <w:rPr>
          <w:rFonts w:ascii="Times New Roman" w:cs="Times New Roman" w:hAnsi="Times New Roman"/>
          <w:sz w:val="24"/>
        </w:rPr>
        <w:t xml:space="preserve">МЧС Северной Осетии сообщило, что из-за ухудшения погодных условий движение большегрузных автотранспортных средств на участке Владикавказ—Ларс закрыт </w:t>
      </w:r>
      <w:hyperlink r:id="rId176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Свекровь решила переехать к нам, потому что считает меня плохой матерью и женой</w:t>
      </w:r>
    </w:p>
    <w:p>
      <w:pPr>
        <w:pStyle w:val="aff4"/>
        <w:keepLines/>
        <w:rPr>
          <w:rFonts w:ascii="Times New Roman" w:cs="Times New Roman" w:hAnsi="Times New Roman"/>
          <w:sz w:val="24"/>
        </w:rPr>
      </w:pPr>
      <w:r>
        <w:rPr>
          <w:rFonts w:ascii="Times New Roman" w:cs="Times New Roman" w:hAnsi="Times New Roman"/>
          <w:sz w:val="24"/>
        </w:rPr>
        <w:t>В один из дней, когда я решила не открывать дверь, она даже пыталась вызвать МЧС.</w:t>
      </w:r>
    </w:p>
    <w:p>
      <w:pPr>
        <w:pStyle w:val="aff4"/>
        <w:keepLines/>
        <w:rPr>
          <w:rFonts w:ascii="Times New Roman" w:cs="Times New Roman" w:hAnsi="Times New Roman"/>
          <w:sz w:val="24"/>
        </w:rPr>
      </w:pPr>
      <w:r>
        <w:rPr>
          <w:rFonts w:ascii="Times New Roman" w:cs="Times New Roman" w:hAnsi="Times New Roman"/>
          <w:sz w:val="24"/>
        </w:rPr>
        <w:t xml:space="preserve">Возвращаюсь домой, а тут – настоящая драма: свекровь активно раскладывает свои вещи.  </w:t>
      </w:r>
      <w:hyperlink r:id="rId1763" w:history="1">
        <w:r>
          <w:rPr>
            <w:rStyle w:val="a5"/>
            <w:rFonts w:ascii="Times New Roman" w:cs="Times New Roman" w:hAnsi="Times New Roman"/>
            <w:sz w:val="24"/>
          </w:rPr>
          <w:t>Вологда-поиск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порекомендовало покупать фейерверки в специализированных магазинах</w:t>
      </w:r>
    </w:p>
    <w:p>
      <w:pPr>
        <w:pStyle w:val="aff4"/>
        <w:keepLines/>
        <w:rPr>
          <w:rFonts w:ascii="Times New Roman" w:cs="Times New Roman" w:hAnsi="Times New Roman"/>
          <w:sz w:val="24"/>
        </w:rPr>
      </w:pPr>
      <w:r>
        <w:rPr>
          <w:rFonts w:ascii="Times New Roman" w:cs="Times New Roman" w:hAnsi="Times New Roman"/>
          <w:sz w:val="24"/>
        </w:rPr>
        <w:t xml:space="preserve">Тем не менее при выборе нужно обратить внимание на некоторые детали — от внешнего вида до указанного на упаковке. После этого задача одна — правильно </w:t>
      </w:r>
      <w:hyperlink r:id="rId1764"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Декабрь. Пожары в Яранском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Кировской области по состоянию на 6 часов утра 9 декабря произошел пожар в здании магазина в деревне Шкаланке Яранского района. </w:t>
      </w:r>
      <w:hyperlink r:id="rId1765" w:history="1">
        <w:r>
          <w:rPr>
            <w:rStyle w:val="a5"/>
            <w:rFonts w:ascii="Times New Roman" w:cs="Times New Roman" w:hAnsi="Times New Roman"/>
            <w:sz w:val="24"/>
          </w:rPr>
          <w:t>Яранск.net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пострадали при пожаре в элеваторном узле в Якутске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РФ по Якутии.</w:t>
      </w:r>
    </w:p>
    <w:p>
      <w:pPr>
        <w:pStyle w:val="aff4"/>
        <w:keepLines/>
        <w:rPr>
          <w:rFonts w:ascii="Times New Roman" w:cs="Times New Roman" w:hAnsi="Times New Roman"/>
          <w:sz w:val="24"/>
        </w:rPr>
      </w:pPr>
      <w:r>
        <w:rPr>
          <w:rFonts w:ascii="Times New Roman" w:cs="Times New Roman" w:hAnsi="Times New Roman"/>
          <w:sz w:val="24"/>
        </w:rPr>
        <w:t xml:space="preserve">Вызов в пожарно-спасательную службу города поступил в 00:05 пятницы. Пожарные прибыли на место через пять минут.  </w:t>
      </w:r>
      <w:hyperlink r:id="rId1766" w:history="1">
        <w:r>
          <w:rPr>
            <w:rStyle w:val="a5"/>
            <w:rFonts w:ascii="Times New Roman" w:cs="Times New Roman" w:hAnsi="Times New Roman"/>
            <w:sz w:val="24"/>
          </w:rPr>
          <w:t>ИА SakhaTime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Частная пилорама сгорела в Олекминском районе</w:t>
      </w:r>
    </w:p>
    <w:p>
      <w:pPr>
        <w:pStyle w:val="aff4"/>
        <w:keepLines/>
        <w:rPr>
          <w:rFonts w:ascii="Times New Roman" w:cs="Times New Roman" w:hAnsi="Times New Roman"/>
          <w:sz w:val="24"/>
        </w:rPr>
      </w:pPr>
      <w:r>
        <w:rPr>
          <w:rFonts w:ascii="Times New Roman" w:cs="Times New Roman" w:hAnsi="Times New Roman"/>
          <w:sz w:val="24"/>
        </w:rPr>
        <w:t>Пожар произошел ночью на улице Лесной. Об этом сообщает пресс-служба ГУ МЧС РФ по Якутии.</w:t>
      </w:r>
    </w:p>
    <w:p>
      <w:pPr>
        <w:pStyle w:val="aff4"/>
        <w:keepLines/>
        <w:rPr>
          <w:rFonts w:ascii="Times New Roman" w:cs="Times New Roman" w:hAnsi="Times New Roman"/>
          <w:sz w:val="24"/>
        </w:rPr>
      </w:pPr>
      <w:r>
        <w:rPr>
          <w:rFonts w:ascii="Times New Roman" w:cs="Times New Roman" w:hAnsi="Times New Roman"/>
          <w:sz w:val="24"/>
        </w:rPr>
        <w:t xml:space="preserve">Вызов в пожарно-спасательную службу поступил в 02:31.  </w:t>
      </w:r>
      <w:hyperlink r:id="rId1767" w:history="1">
        <w:r>
          <w:rPr>
            <w:rStyle w:val="a5"/>
            <w:rFonts w:ascii="Times New Roman" w:cs="Times New Roman" w:hAnsi="Times New Roman"/>
            <w:sz w:val="24"/>
          </w:rPr>
          <w:t>ИА SakhaTime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об опасности надвигающихся на Москву морозов</w:t>
      </w:r>
    </w:p>
    <w:p>
      <w:pPr>
        <w:pStyle w:val="aff4"/>
        <w:keepLines/>
        <w:rPr>
          <w:rFonts w:ascii="Times New Roman" w:cs="Times New Roman" w:hAnsi="Times New Roman"/>
          <w:sz w:val="24"/>
        </w:rPr>
      </w:pPr>
      <w:r>
        <w:rPr>
          <w:rFonts w:ascii="Times New Roman" w:cs="Times New Roman" w:hAnsi="Times New Roman"/>
          <w:sz w:val="24"/>
        </w:rPr>
        <w:t xml:space="preserve">10 и 11 декабря в Москве ожидаются аномальные морозы — об этом сообщают в МЧС. По прогнозу, среднесуточная температура будет на 7–10 градусов ниже кл </w:t>
      </w:r>
      <w:hyperlink r:id="rId1768"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призвало москвичей не оголяться на фоне жгучих морозов</w:t>
      </w:r>
    </w:p>
    <w:p>
      <w:pPr>
        <w:pStyle w:val="aff4"/>
        <w:keepLines/>
        <w:rPr>
          <w:rFonts w:ascii="Times New Roman" w:cs="Times New Roman" w:hAnsi="Times New Roman"/>
          <w:sz w:val="24"/>
        </w:rPr>
      </w:pPr>
      <w:r>
        <w:rPr>
          <w:rFonts w:ascii="Times New Roman" w:cs="Times New Roman" w:hAnsi="Times New Roman"/>
          <w:sz w:val="24"/>
        </w:rPr>
        <w:t xml:space="preserve">Гидрометцентр продлил в Москве и области оранжевый уровень опасности из-за низких температур. На сайте учреждения сказано, что предупреждение действу </w:t>
      </w:r>
      <w:hyperlink r:id="rId176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Мемориальный вечер в Москве: в 1988 году, после землетрясения в Армении, народы России с другими народами мира совершили благородное дело человеческого братства. Фоторяд</w:t>
      </w:r>
    </w:p>
    <w:p>
      <w:pPr>
        <w:pStyle w:val="aff4"/>
        <w:keepLines/>
        <w:rPr>
          <w:rFonts w:ascii="Times New Roman" w:cs="Times New Roman" w:hAnsi="Times New Roman"/>
          <w:sz w:val="24"/>
        </w:rPr>
      </w:pPr>
      <w:r>
        <w:rPr>
          <w:rFonts w:ascii="Times New Roman" w:cs="Times New Roman" w:hAnsi="Times New Roman"/>
          <w:sz w:val="24"/>
        </w:rPr>
        <w:t xml:space="preserve">Отметим, что в реализации программы Мемориального вечера приняли участие также отряд МЧС России «Центроспас», президент Коллегии адвокатов города Москвы «Борщевский и партнеры», доктор юридических наук Самвел Караханян и Генеральный продюсер Международного фонда памяти Арно Бабаджаняна Армен Саркисянц. </w:t>
      </w:r>
      <w:hyperlink r:id="rId177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об аномальных морозах</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об аномальных морозах в Москве в воскресенье и понедельник. Температура в столичном регионе будет на 7-10 градусов ниже нормы. Спасатели призвали горожан не оголять на улице щеки, уши, нос, запястья, пальцы и щиколотки. </w:t>
      </w:r>
      <w:hyperlink r:id="rId1771"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Мой 39й регион. В Калининграде почтили память Героев Отечества</w:t>
      </w:r>
    </w:p>
    <w:p>
      <w:pPr>
        <w:pStyle w:val="aff4"/>
        <w:keepLines/>
        <w:rPr>
          <w:rFonts w:ascii="Times New Roman" w:cs="Times New Roman" w:hAnsi="Times New Roman"/>
          <w:sz w:val="24"/>
        </w:rPr>
      </w:pPr>
      <w:r>
        <w:rPr>
          <w:rFonts w:ascii="Times New Roman" w:cs="Times New Roman" w:hAnsi="Times New Roman"/>
          <w:sz w:val="24"/>
        </w:rPr>
        <w:t xml:space="preserve">Звание «Герой Российской Федерации» посмертно присвоено Алексею Бровковичу; Алексею Журавлёву; Виталию Мариенко; участникам специальной военной операции Валерию Паламарчуку и Владимиру Носову; полковнику МЧС России, первому заместителю главы военно-гражданской администрации Херсонской области Алексею Катериничеву, генералу армии Евгению Зиничеву. </w:t>
      </w:r>
      <w:hyperlink r:id="rId1772"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загорелся вагон электропоезда с пассажирами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незамедлительно были направлены силы и средства главного управления МЧС России по Республике Северная Осетия — Алания и Северо-Осетинского поисково-спасательного отряда МЧС России. </w:t>
      </w:r>
      <w:hyperlink r:id="rId1773"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Доброго утра и безопасных выходных!</w:t>
      </w:r>
    </w:p>
    <w:p>
      <w:pPr>
        <w:pStyle w:val="aff4"/>
        <w:keepLines/>
        <w:rPr>
          <w:rFonts w:ascii="Times New Roman" w:cs="Times New Roman" w:hAnsi="Times New Roman"/>
          <w:sz w:val="24"/>
        </w:rPr>
      </w:pPr>
      <w:r>
        <w:rPr>
          <w:rFonts w:ascii="Times New Roman" w:cs="Times New Roman" w:hAnsi="Times New Roman"/>
          <w:sz w:val="24"/>
        </w:rPr>
        <w:t>Здесь много о безопасности</w:t>
      </w:r>
    </w:p>
    <w:p>
      <w:pPr>
        <w:pStyle w:val="aff4"/>
        <w:keepLines/>
        <w:rPr>
          <w:rFonts w:ascii="Times New Roman" w:cs="Times New Roman" w:hAnsi="Times New Roman"/>
          <w:sz w:val="24"/>
        </w:rPr>
      </w:pPr>
      <w:r>
        <w:rPr>
          <w:rFonts w:ascii="Times New Roman" w:cs="Times New Roman" w:hAnsi="Times New Roman"/>
          <w:sz w:val="24"/>
        </w:rPr>
        <w:t>Приятных вам случайностей и отличного настроения!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Хабаровскому краю </w:t>
      </w:r>
      <w:hyperlink r:id="rId1774"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Прошедшая неделя в жизни чрезвычайного ведомства</w:t>
      </w:r>
    </w:p>
    <w:p>
      <w:pPr>
        <w:pStyle w:val="aff4"/>
        <w:keepLines/>
        <w:rPr>
          <w:rFonts w:ascii="Times New Roman" w:cs="Times New Roman" w:hAnsi="Times New Roman"/>
          <w:sz w:val="24"/>
        </w:rPr>
      </w:pPr>
      <w:r>
        <w:rPr>
          <w:rFonts w:ascii="Times New Roman" w:cs="Times New Roman" w:hAnsi="Times New Roman"/>
          <w:sz w:val="24"/>
        </w:rPr>
        <w:t>МЧС России продолжает работу по приему граждан на КПП «Рафах» в Египте</w:t>
      </w:r>
    </w:p>
    <w:p>
      <w:pPr>
        <w:pStyle w:val="aff4"/>
        <w:keepLines/>
        <w:rPr>
          <w:rFonts w:ascii="Times New Roman" w:cs="Times New Roman" w:hAnsi="Times New Roman"/>
          <w:sz w:val="24"/>
        </w:rPr>
      </w:pPr>
      <w:r>
        <w:rPr>
          <w:rFonts w:ascii="Times New Roman" w:cs="Times New Roman" w:hAnsi="Times New Roman"/>
          <w:sz w:val="24"/>
        </w:rPr>
        <w:t xml:space="preserve">В Томской области 90 пунктов обогрева и питания готовы к развертыванию на автотрассах при необходимости </w:t>
      </w:r>
      <w:hyperlink r:id="rId1775"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Никольской церкви Ошевенского монастыря в Архангельской области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Никольская церковь Александро-Ошевенского монастыря в деревне Погост Каргопольского округа Архангельской области значительно повреждена при пожаре, сообщает пресс-служба государственной противопожарной службы и гражданской защиты региона. </w:t>
      </w:r>
      <w:hyperlink r:id="rId177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произошел пожар в Александро-Ошевенском монастыре</w:t>
      </w:r>
    </w:p>
    <w:p>
      <w:pPr>
        <w:pStyle w:val="aff4"/>
        <w:keepLines/>
        <w:rPr>
          <w:rFonts w:ascii="Times New Roman" w:cs="Times New Roman" w:hAnsi="Times New Roman"/>
          <w:sz w:val="24"/>
        </w:rPr>
      </w:pPr>
      <w:r>
        <w:rPr>
          <w:rFonts w:ascii="Times New Roman" w:cs="Times New Roman" w:hAnsi="Times New Roman"/>
          <w:sz w:val="24"/>
        </w:rPr>
        <w:t xml:space="preserve">Никольская церковь Александро-Ошевенского монастыря в деревне Погост Каргопольского округа Архангельской области значительно повреждена при пожаре, сообщает пресс-служба государственной противопожарной службы и гражданской защиты региона. </w:t>
      </w:r>
      <w:hyperlink r:id="rId177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Сектор Газа покинули еще около 100 россиян</w:t>
      </w:r>
    </w:p>
    <w:p>
      <w:pPr>
        <w:pStyle w:val="aff4"/>
        <w:keepLines/>
        <w:rPr>
          <w:rFonts w:ascii="Times New Roman" w:cs="Times New Roman" w:hAnsi="Times New Roman"/>
          <w:sz w:val="24"/>
        </w:rPr>
      </w:pPr>
      <w:r>
        <w:rPr>
          <w:rFonts w:ascii="Times New Roman" w:cs="Times New Roman" w:hAnsi="Times New Roman"/>
          <w:sz w:val="24"/>
        </w:rPr>
        <w:t xml:space="preserve">Еще около 100 россиян и членов их семей покинули сектор Газа через КПП «Рафах», им оказывают медицинскую и психологическую помощь, сообщило МЧС. Все </w:t>
      </w:r>
      <w:hyperlink r:id="rId1778"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Автобус с 43 детьми столкнулся с грузовиком под Воронежем</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пресс-службы МЧС отметили, что автобус с детьми столкнулся с автомобилем Lada Largus. В салоне автобуса находились 10 детей в возрасте от 13 до 14 лет, а также один сопровождающий.  </w:t>
      </w:r>
      <w:hyperlink r:id="rId1779"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mchsrf.ru/news/873703-soblyudayte-pravila-bezopasnosti-v-period-anomalno-holodnoy-pogodyi.html"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ru24.net/incidents/367072556/" TargetMode="External" Type="http://schemas.openxmlformats.org/officeDocument/2006/relationships/hyperlink" /><Relationship Id="rId19" Target="https://www.gtk.tv/news/127128.ns" TargetMode="External" Type="http://schemas.openxmlformats.org/officeDocument/2006/relationships/hyperlink" /><Relationship Id="rId20" Target="https://mchsrf.ru/news/873692-v-administratsii-dalnerechenskogo-munitsipalnogo-rayona-sostoyalos-zasedanie-komissii-po-chrezvyichaynyim.html" TargetMode="External" Type="http://schemas.openxmlformats.org/officeDocument/2006/relationships/hyperlink" /><Relationship Id="rId21" Target="https://mchsrf.ru/news/873697-pod-ritmyi-valsov-shkola-mchs-otmetila-den-geroev-otechestva-balom.html" TargetMode="External" Type="http://schemas.openxmlformats.org/officeDocument/2006/relationships/hyperlink" /><Relationship Id="rId22" Target="https://mchsrf.ru/news/873694-spasateli-priamurya-napominayut-pravila-bezopasnosti-na-vodoemah.html" TargetMode="External" Type="http://schemas.openxmlformats.org/officeDocument/2006/relationships/hyperlink" /><Relationship Id="rId23" Target="https://mchsrf.ru/news/873696-v-period-nizkih-temperatur-vozrastaet-risk-vozniknoveniya-pojarov-v-jile.html" TargetMode="External" Type="http://schemas.openxmlformats.org/officeDocument/2006/relationships/hyperlink" /><Relationship Id="rId24" Target="https://mchsrf.ru/news/873695-azbuka-bezopasnosti-shkolniki-priangarya-primut-uchastie-v-sorevnovaniyah-pojarno-spasatelnoy-napravlennosti.html" TargetMode="External" Type="http://schemas.openxmlformats.org/officeDocument/2006/relationships/hyperlink" /><Relationship Id="rId25" Target="https://mchsrf.ru/news/873700-kinologi-chrezvyichaynogo-vedomstva-rasskazali-shkolnikam-s-ogranichennyimi-vozmojnostyami-zdorovya-o.html" TargetMode="External" Type="http://schemas.openxmlformats.org/officeDocument/2006/relationships/hyperlink" /><Relationship Id="rId26" Target="https://mchsrf.ru/news/873698-mchs-rossii-peredaet-kube-pojarnuyu-spetstehniku-otechestvennogo-proizvodstva.html" TargetMode="External" Type="http://schemas.openxmlformats.org/officeDocument/2006/relationships/hyperlink" /><Relationship Id="rId27" Target="https://mchsrf.ru/news/873699-mchs-rossii-na-kube-dostignutyi-dogovorennosti-o-razvitii-sotrudnichestva-v.html" TargetMode="External" Type="http://schemas.openxmlformats.org/officeDocument/2006/relationships/hyperlink" /><Relationship Id="rId28" Target="https://mchsrf.ru/news/873701-priglashaem-detey-prinyat-uchastie-v-konkurse-risunkov.html" TargetMode="External" Type="http://schemas.openxmlformats.org/officeDocument/2006/relationships/hyperlink" /><Relationship Id="rId29" Target="https://mchsrf.ru/news/873706-v-ekaterinburge-sotrudniki-mchs-i-rosgvardii-proveli-sovmestnyie-pojarno-takticheskie-ucheniya.html" TargetMode="External" Type="http://schemas.openxmlformats.org/officeDocument/2006/relationships/hyperlink" /><Relationship Id="rId30" Target="https://mchsrf.ru/news/873702-v-magadane-proshli-pamyatnyie-meropriyatiya-posvyaschennyie-dnyu-geroev-otechestva.html" TargetMode="External" Type="http://schemas.openxmlformats.org/officeDocument/2006/relationships/hyperlink" /><Relationship Id="rId31" Target="https://mchsrf.ru/news/873707-bolshie-vozmojnosti-dlya-podrastayuschego-pokoleniya.html" TargetMode="External" Type="http://schemas.openxmlformats.org/officeDocument/2006/relationships/hyperlink" /><Relationship Id="rId32" Target="https://mchsrf.ru/news/873704-silnyie-morozyi-uvelichivayut-risk-pojarov-v-jile.html" TargetMode="External" Type="http://schemas.openxmlformats.org/officeDocument/2006/relationships/hyperlink" /><Relationship Id="rId33" Target="https://mchsrf.ru/news/873709-osoboe-vnimanie-pojarnoy-bezopasnosti-v-holoda.html" TargetMode="External" Type="http://schemas.openxmlformats.org/officeDocument/2006/relationships/hyperlink" /><Relationship Id="rId34" Target="https://mchsrf.ru/news/873730-mchs-rossii-pozdravlyaet-svoih-sotrudnikov-s-dnem-geroev-otechestva.html" TargetMode="External" Type="http://schemas.openxmlformats.org/officeDocument/2006/relationships/hyperlink" /><Relationship Id="rId35" Target="https://mchsrf.ru/news/873717-v-birobidjane-spasateli-pochtili-pamyat-pavshih-geroev.html" TargetMode="External" Type="http://schemas.openxmlformats.org/officeDocument/2006/relationships/hyperlink" /><Relationship Id="rId36" Target="https://mchsrf.ru/news/873726-v-holoda-pomnite-o-pravilah-bezopasnosti.html" TargetMode="External" Type="http://schemas.openxmlformats.org/officeDocument/2006/relationships/hyperlink" /><Relationship Id="rId37" Target="https://mchsrf.ru/news/873712-mchs-yugryi-preduprejdaet-otvetstvennyiy-podhod-k-podgotovke-aktivnogo-otdyiha-.html" TargetMode="External" Type="http://schemas.openxmlformats.org/officeDocument/2006/relationships/hyperlink" /><Relationship Id="rId38" Target="https://mchsrf.ru/news/873718-v-period-poholodaniya-gosudarstvennyie-pojarnyie-inspektoryi-usilivayut-rabotu.html" TargetMode="External" Type="http://schemas.openxmlformats.org/officeDocument/2006/relationships/hyperlink" /><Relationship Id="rId39" Target="https://mchsrf.ru/news/873719-sotrudniki-gims-nauchili-kurganskih-shkolnikov-okazyivat-pomosch-provalivshemusya-pod-led.html" TargetMode="External" Type="http://schemas.openxmlformats.org/officeDocument/2006/relationships/hyperlink" /><Relationship Id="rId40" Target="https://mchsrf.ru/news/873723-uroki-bezopasnosti-v-shkolah-orenburgskoy-oblasti-prodoljayutsya.html" TargetMode="External" Type="http://schemas.openxmlformats.org/officeDocument/2006/relationships/hyperlink" /><Relationship Id="rId41" Target="https://mchsrf.ru/news/873731-opasnyie-igrushki-ostorojno-pirotehnika.html" TargetMode="External" Type="http://schemas.openxmlformats.org/officeDocument/2006/relationships/hyperlink" /><Relationship Id="rId42" Target="https://mchsrf.ru/news/873749-ponijenie-temperaturyi-mojet-sprovotsirovat-rost-pojarov-budte-ostorojnyi.html" TargetMode="External" Type="http://schemas.openxmlformats.org/officeDocument/2006/relationships/hyperlink" /><Relationship Id="rId43" Target="https://www.gtk.tv/news/127129.ns" TargetMode="External" Type="http://schemas.openxmlformats.org/officeDocument/2006/relationships/hyperlink" /><Relationship Id="rId44" Target="https://mchsrf.ru/news/873757-v-yugre-na-vyihodnyih-sohranitsya-moroznaya-pogoda-soblyudayte-pravila-bezopasnosti.html" TargetMode="External" Type="http://schemas.openxmlformats.org/officeDocument/2006/relationships/hyperlink" /><Relationship Id="rId45" Target="http://zakon.krskstate.ru/0/doc/100802" TargetMode="External" Type="http://schemas.openxmlformats.org/officeDocument/2006/relationships/hyperlink" /><Relationship Id="rId46" Target="https://mchsrf.ru/news/873741-sotrudniki-mchs-organizovali-ekskursiyu-v-ivanovskuyu-pojarno-spasatelnuyu-akademiyu.html" TargetMode="External" Type="http://schemas.openxmlformats.org/officeDocument/2006/relationships/hyperlink" /><Relationship Id="rId47" Target="https://mchsrf.ru/news/873755-sotrudniki-gosudarstvennoy-inspektsii-po-malomernyim-sudam-v-vyihodnyie-dni-provodyat.html" TargetMode="External" Type="http://schemas.openxmlformats.org/officeDocument/2006/relationships/hyperlink" /><Relationship Id="rId48" Target="https://mchsrf.ru/news/873756-sotrudniki-vedomstva-pochtili-pamyat-geroev-otechestva.html" TargetMode="External" Type="http://schemas.openxmlformats.org/officeDocument/2006/relationships/hyperlink" /><Relationship Id="rId49" Target="https://mchsrf.ru/news/873752-ustanovite-pojarnyiy-izveschatel.html" TargetMode="External" Type="http://schemas.openxmlformats.org/officeDocument/2006/relationships/hyperlink" /><Relationship Id="rId50" Target="https://mchsrf.ru/news/873761-v-chest-dnya-geroev-otechestva-nagradili-sotrudnikov-glavnogo-upravleniya.html" TargetMode="External" Type="http://schemas.openxmlformats.org/officeDocument/2006/relationships/hyperlink" /><Relationship Id="rId51" Target="https://molodbur.ru/?action=view&amp;id=2634&amp;module=news" TargetMode="External" Type="http://schemas.openxmlformats.org/officeDocument/2006/relationships/hyperlink" /><Relationship Id="rId52" Target="https://mchsrf.ru/news/873777-rebyata-iz-stavropolskogo-kolledja-svyazi-posetili-stenyi-muzeya-pojarnoy-ohranyi.html" TargetMode="External" Type="http://schemas.openxmlformats.org/officeDocument/2006/relationships/hyperlink" /><Relationship Id="rId53" Target="https://mchsrf.ru/news/873762-pamyatniki-derevyannogo-zodchestva-pod-nadejnoy-zaschitoy.html" TargetMode="External" Type="http://schemas.openxmlformats.org/officeDocument/2006/relationships/hyperlink" /><Relationship Id="rId54" Target="https://mchsrf.ru/news/873763-na-portale-gosuslugi-mojno-poluchit-gospodderjku-pri-chrezvyichaynyih-situatsiyah.html" TargetMode="External" Type="http://schemas.openxmlformats.org/officeDocument/2006/relationships/hyperlink" /><Relationship Id="rId55" Target="https://mchsrf.ru/news/873769-prodoljatelyam-istorii-ognennyih-pobed.html" TargetMode="External" Type="http://schemas.openxmlformats.org/officeDocument/2006/relationships/hyperlink" /><Relationship Id="rId56" Target="https://mchsrf.ru/news/873764-segodnya-9-dekabrya-v-rossii-otmechayut-den-geroev-otechestva.html" TargetMode="External" Type="http://schemas.openxmlformats.org/officeDocument/2006/relationships/hyperlink" /><Relationship Id="rId57" Target="https://www.gtk.tv/news/127130.ns" TargetMode="External" Type="http://schemas.openxmlformats.org/officeDocument/2006/relationships/hyperlink" /><Relationship Id="rId58" Target="https://mchsrf.ru/news/873767-po-sledam-geroev-ekskursiya-v-pojarno-spasatelnuyu-chast--4-g.html" TargetMode="External" Type="http://schemas.openxmlformats.org/officeDocument/2006/relationships/hyperlink" /><Relationship Id="rId59" Target="https://mchsrf.ru/news/873770-sotrudniki-mchs-rossii-prinyali-uchastie-v-meropriyatiyah-posvyaschennyih-dnyu-geroev.html" TargetMode="External" Type="http://schemas.openxmlformats.org/officeDocument/2006/relationships/hyperlink" /><Relationship Id="rId60" Target="https://mchsrf.ru/news/873765-sotrudniki-mchs-pochtili-pamyat-geroev-otechestva.html" TargetMode="External" Type="http://schemas.openxmlformats.org/officeDocument/2006/relationships/hyperlink" /><Relationship Id="rId61" Target="https://mchsrf.ru/news/873776-studentam-rasskazali-o-polze-ustanovki-pojarnyih-izveschateley-v-domah.html" TargetMode="External" Type="http://schemas.openxmlformats.org/officeDocument/2006/relationships/hyperlink" /><Relationship Id="rId62" Target="https://mchsrf.ru/news/873774-obogrevaytes-bezopasno.html" TargetMode="External" Type="http://schemas.openxmlformats.org/officeDocument/2006/relationships/hyperlink" /><Relationship Id="rId63" Target="https://mchsrf.ru/news/873775-otkryityiy-turnir-gorodov-rossii-kubok-drujbyi-prohodit-v-tyumeni.html" TargetMode="External" Type="http://schemas.openxmlformats.org/officeDocument/2006/relationships/hyperlink" /><Relationship Id="rId64" Target="https://mchsrf.ru/news/873771-v-chite-podvedenyi-itogi-deyatelnosti-rschs-zabaykalskogo-kraya-za-2023.html" TargetMode="External" Type="http://schemas.openxmlformats.org/officeDocument/2006/relationships/hyperlink" /><Relationship Id="rId65" Target="https://mchsrf.ru/news/873773-predsedatel-povoljskogo-soveta-veteranov-pojarnyih-i-spasateley-petr-tretyakov-provel.html" TargetMode="External" Type="http://schemas.openxmlformats.org/officeDocument/2006/relationships/hyperlink" /><Relationship Id="rId66" Target="https://mchsrf.ru/news/873772-veteranskie-organizatsii-mchs-rossii-po-subyektam-skfo-podveli-itogi-deyatelnosti.html" TargetMode="External" Type="http://schemas.openxmlformats.org/officeDocument/2006/relationships/hyperlink" /><Relationship Id="rId67" Target="https://mchsrf.ru/news/873778-sotrudniki-mchs-prinyali-uchastie-v-vozlojenii-venkov-i-tsvetov-posvyaschennom.html" TargetMode="External" Type="http://schemas.openxmlformats.org/officeDocument/2006/relationships/hyperlink" /><Relationship Id="rId68" Target="https://mchsrf.ru/news/873780-sotrudniki-mchs-rossii-prinyali-uchastie-v-patrioticheskoy-aktsii-vyistrel-pamyati.html" TargetMode="External" Type="http://schemas.openxmlformats.org/officeDocument/2006/relationships/hyperlink" /><Relationship Id="rId69" Target="https://mchsrf.ru/news/873779-v-sankt-peterburge-proshel-18-y-turnir-po-mini-futbolu-posvyaschennyiy-pamyati-rostislava.html" TargetMode="External" Type="http://schemas.openxmlformats.org/officeDocument/2006/relationships/hyperlink" /><Relationship Id="rId70" Target="https://mchsrf.ru/news/873781-sotrudniki-mchs-rossii-pochtili-pamyat-geroev-otechestva.html" TargetMode="External" Type="http://schemas.openxmlformats.org/officeDocument/2006/relationships/hyperlink" /><Relationship Id="rId71" Target="https://mchsrf.ru/news/873783-v-znak-blagodarnosti-za-poleznyiy-urok-o-bezopasnosti-uchenik-iz.html" TargetMode="External" Type="http://schemas.openxmlformats.org/officeDocument/2006/relationships/hyperlink" /><Relationship Id="rId72" Target="https://mchsrf.ru/news/873784-v-den-geroev-otechestva-sostoyalos-vozlojenie-tsvetov-k-pamyatnikam-pogibshim.html" TargetMode="External" Type="http://schemas.openxmlformats.org/officeDocument/2006/relationships/hyperlink" /><Relationship Id="rId73" Target="https://mchsrf.ru/news/873786-v-donetske-prostilis-s-pogibshimi-ognebortsami.html" TargetMode="External" Type="http://schemas.openxmlformats.org/officeDocument/2006/relationships/hyperlink" /><Relationship Id="rId74" Target="https://mchsrf.ru/news/873787-v-den-geroev-otechestva-pochtili-pamyat-pogibshih-pri-ispolnenii-slujebnogo.html" TargetMode="External" Type="http://schemas.openxmlformats.org/officeDocument/2006/relationships/hyperlink" /><Relationship Id="rId75" Target="https://mchsrf.ru/news/873785-v-akademii-gps-mchs-rossii-proshla-vserossiyskaya-voenno-patrioticheskaya-aktsiya-pismo.html" TargetMode="External" Type="http://schemas.openxmlformats.org/officeDocument/2006/relationships/hyperlink" /><Relationship Id="rId76" Target="http://www.ntagil.org/news/detail.php?ELEMENT_ID=276455" TargetMode="External" Type="http://schemas.openxmlformats.org/officeDocument/2006/relationships/hyperlink" /><Relationship Id="rId77" Target="https://mchsrf.ru/news/873788-v-pskove-sostoyalos-pamyatnoe-meropriyatie-v-chest-dnya-geroev-otechestva.html" TargetMode="External" Type="http://schemas.openxmlformats.org/officeDocument/2006/relationships/hyperlink" /><Relationship Id="rId78" Target="https://mchsrf.ru/news/873789-gala-kontsert-zavershil-XII-vserossiyskiy-festival-ot-predmeta-obj-k-bezopasnoy.html" TargetMode="External" Type="http://schemas.openxmlformats.org/officeDocument/2006/relationships/hyperlink" /><Relationship Id="rId79" Target="https://mchsrf.ru/news/873790-sotrudniki-mchs-rossii-prinyali-uchastie-v-kadetskom-balu-video.html" TargetMode="External" Type="http://schemas.openxmlformats.org/officeDocument/2006/relationships/hyperlink" /><Relationship Id="rId80" Target="https://mchsrf.ru/news/873791-jitelyam-pyitalovskogo-rayona-razyyasnili-pravila-pojarnoy-bezopasnosti-v-byitu.html" TargetMode="External" Type="http://schemas.openxmlformats.org/officeDocument/2006/relationships/hyperlink" /><Relationship Id="rId81" Target="https://mchsrf.ru/news/873792-akademii-grajdanskoy-zaschityi-mchs-rossii-31-god.html" TargetMode="External" Type="http://schemas.openxmlformats.org/officeDocument/2006/relationships/hyperlink" /><Relationship Id="rId82" Target="https://bloknot-rostov.ru/news/v-rostovskoy-oblasti-pozhiloy-muzhchina-pogib-iz-z-1678553" TargetMode="External" Type="http://schemas.openxmlformats.org/officeDocument/2006/relationships/hyperlink" /><Relationship Id="rId83" Target="https://daytimenews.ru/kazan/vesti-tatarstan-08-12-23-21-05-150253.html" TargetMode="External" Type="http://schemas.openxmlformats.org/officeDocument/2006/relationships/hyperlink" /><Relationship Id="rId84" Target="https://kolyma.ru/news/121516-inspektory-gosudarstvennogo-pozharnogo-nadzora-proveli-besedy-na-protivopozharnuyu-tematiku-so-vzroslymi-i-malenkimi-magadancami.html" TargetMode="External" Type="http://schemas.openxmlformats.org/officeDocument/2006/relationships/hyperlink" /><Relationship Id="rId85" Target="https://www.ohotniki.ru/fishing/news/2023/12/09/667284-ugovarivayut-ne-umirat-inspektoryi-gims-prosyat-ne-vyihodit-na-led.html" TargetMode="External" Type="http://schemas.openxmlformats.org/officeDocument/2006/relationships/hyperlink" /><Relationship Id="rId86" Target="https://forpost-sevastopol.ru/newsfull/1875262/v-hakasii-turisty-na-snegohodah-zamerzli-nasmert-dogidayas-spasatelej.html" TargetMode="External" Type="http://schemas.openxmlformats.org/officeDocument/2006/relationships/hyperlink" /><Relationship Id="rId87" Target="https://sanktpeterburg.bezformata.com/listnews/murino-sgorel-chastniy-dom/125121622/" TargetMode="External" Type="http://schemas.openxmlformats.org/officeDocument/2006/relationships/hyperlink" /><Relationship Id="rId88" Target="https://kazan.bezformata.com/listnews/v-bomboubezhisha-po-novomu-standartu/125121608/" TargetMode="External" Type="http://schemas.openxmlformats.org/officeDocument/2006/relationships/hyperlink" /><Relationship Id="rId89" Target="https://kamchatkamedia.ru/news/1641298/?from=120" TargetMode="External" Type="http://schemas.openxmlformats.org/officeDocument/2006/relationships/hyperlink" /><Relationship Id="rId90" Target="https://ru24.net/kaluga/367076020/" TargetMode="External" Type="http://schemas.openxmlformats.org/officeDocument/2006/relationships/hyperlink" /><Relationship Id="rId91" Target="https://colomna.ru/news/chelovek_i_obshchestvo/na_oke_proshlo_prakticheskoe_zanyatie_vsekh_spasat/" TargetMode="External" Type="http://schemas.openxmlformats.org/officeDocument/2006/relationships/hyperlink" /><Relationship Id="rId92" Target="https://pereyaslavka.bezformata.com/listnews/sneg-i-metel-zaderzhitsya-v-ohotskom/125121688/" TargetMode="External" Type="http://schemas.openxmlformats.org/officeDocument/2006/relationships/hyperlink" /><Relationship Id="rId93" Target="https://pereyaslavka.bezformata.com/listnews/pravilah-vooruzhen-znaniyami-i-sleduesh/125121687/" TargetMode="External" Type="http://schemas.openxmlformats.org/officeDocument/2006/relationships/hyperlink" /><Relationship Id="rId94" Target="https://pereyaslavka.bezformata.com/listnews/moroznuyu-pogodu-ne-tolko-lyudyam/125121689/" TargetMode="External" Type="http://schemas.openxmlformats.org/officeDocument/2006/relationships/hyperlink" /><Relationship Id="rId95" Target="https://www.nn.ru/text/incidents/2023/12/09/73001465/" TargetMode="External" Type="http://schemas.openxmlformats.org/officeDocument/2006/relationships/hyperlink" /><Relationship Id="rId96" Target="https://volgograd.bezformata.com/listnews/mchs-proveli-uroki-muzhestva/125121733/" TargetMode="External" Type="http://schemas.openxmlformats.org/officeDocument/2006/relationships/hyperlink" /><Relationship Id="rId97" Target="https://www.ugra.kp.ru/online/news/5581476/" TargetMode="External" Type="http://schemas.openxmlformats.org/officeDocument/2006/relationships/hyperlink" /><Relationship Id="rId98" Target="https://www.spb.kp.ru/daily/27592.5/4863685/" TargetMode="External" Type="http://schemas.openxmlformats.org/officeDocument/2006/relationships/hyperlink" /><Relationship Id="rId99" Target="https://www.nvgazeta.ru/news/14488/624838/" TargetMode="External" Type="http://schemas.openxmlformats.org/officeDocument/2006/relationships/hyperlink" /><Relationship Id="rId100" Target="https://forpost-sevastopol.ru/newsfull/1875318/v-saratove-pri-pogare-spasli-kota-ego-hozyajka-pogibla.html" TargetMode="External" Type="http://schemas.openxmlformats.org/officeDocument/2006/relationships/hyperlink" /><Relationship Id="rId101" Target="https://forpost-sevastopol.ru/newsfull/1875308/orangevyj-uroven-opasnosti-do-12-dekabrya-saratovtsev-ogidayut-anomalnye-holoda.html" TargetMode="External" Type="http://schemas.openxmlformats.org/officeDocument/2006/relationships/hyperlink" /><Relationship Id="rId102" Target="https://newsnn.ru/news/2023-12-09/pozhar-v-kafe-na-glavnoy-peshehodnoy-ulitse-nizhnego-novgoroda-potushen-3123406" TargetMode="External" Type="http://schemas.openxmlformats.org/officeDocument/2006/relationships/hyperlink" /><Relationship Id="rId103" Target="https://sanktpeterburg.bezformata.com/listnews/den-geroev-otechestva/125122070/" TargetMode="External" Type="http://schemas.openxmlformats.org/officeDocument/2006/relationships/hyperlink" /><Relationship Id="rId104" Target="https://www.novorosinform.org/v-stahanove-pri-obstrele-vsu-skonchalas-pensionerka-69113.html" TargetMode="External" Type="http://schemas.openxmlformats.org/officeDocument/2006/relationships/hyperlink" /><Relationship Id="rId105" Target="https://tr.ria.ru/news/1133063465" TargetMode="External" Type="http://schemas.openxmlformats.org/officeDocument/2006/relationships/hyperlink" /><Relationship Id="rId106" Target="https://irk.aif.ru/incidents/dvuh_chelovek_spasli_pozharnye_iz_goryashchey_mnogoetazhki_v_bratske" TargetMode="External" Type="http://schemas.openxmlformats.org/officeDocument/2006/relationships/hyperlink" /><Relationship Id="rId107" Target="https://kamchatinfo.com/news/incidents/detail/60036/" TargetMode="External" Type="http://schemas.openxmlformats.org/officeDocument/2006/relationships/hyperlink" /><Relationship Id="rId108" Target="https://www.kommersant.ru/doc/6394109" TargetMode="External" Type="http://schemas.openxmlformats.org/officeDocument/2006/relationships/hyperlink" /><Relationship Id="rId109" Target="https://daytimenews.ru/nn/pozhar-v-kafe-v-centre-nizhnego-novgoroda-potushili-164864.html" TargetMode="External" Type="http://schemas.openxmlformats.org/officeDocument/2006/relationships/hyperlink" /><Relationship Id="rId110" Target="https://imag.one/news/mchs-i-osvod-provodyat-reydy-po-vodoemam/14183643" TargetMode="External" Type="http://schemas.openxmlformats.org/officeDocument/2006/relationships/hyperlink" /><Relationship Id="rId111" Target="https://sr52.info/news/novosti-obschestva/den-v-istorii-9-dekabrja.html" TargetMode="External" Type="http://schemas.openxmlformats.org/officeDocument/2006/relationships/hyperlink" /><Relationship Id="rId112" Target="https://news2world.net/obzor-proisshestvij/v-nizhnem-novgorode-potushili-pozhar-v-kafe.html" TargetMode="External" Type="http://schemas.openxmlformats.org/officeDocument/2006/relationships/hyperlink" /><Relationship Id="rId113" Target="https://zakon-kuzbass.ru/index/news/nizhnij-novgorod-potushili-pozhar-v-kafe" TargetMode="External" Type="http://schemas.openxmlformats.org/officeDocument/2006/relationships/hyperlink" /><Relationship Id="rId114" Target="https://ru24.net/pics/367073635/" TargetMode="External" Type="http://schemas.openxmlformats.org/officeDocument/2006/relationships/hyperlink" /><Relationship Id="rId115" Target="https://ru24.net/pics/367074317/" TargetMode="External" Type="http://schemas.openxmlformats.org/officeDocument/2006/relationships/hyperlink" /><Relationship Id="rId116" Target="https://ru24.net/pics/367074277/" TargetMode="External" Type="http://schemas.openxmlformats.org/officeDocument/2006/relationships/hyperlink" /><Relationship Id="rId117" Target="https://www.gazeta.ru/social/news/2023/12/09/21885979.shtml" TargetMode="External" Type="http://schemas.openxmlformats.org/officeDocument/2006/relationships/hyperlink" /><Relationship Id="rId118" Target="https://smi2.ru/article/148424303" TargetMode="External" Type="http://schemas.openxmlformats.org/officeDocument/2006/relationships/hyperlink" /><Relationship Id="rId119" Target="https://news.myseldon.com/ru/news/index/302643979" TargetMode="External" Type="http://schemas.openxmlformats.org/officeDocument/2006/relationships/hyperlink" /><Relationship Id="rId120" Target="http://www.vsesmi.ru/society/2023/12/09/3931774/" TargetMode="External" Type="http://schemas.openxmlformats.org/officeDocument/2006/relationships/hyperlink" /><Relationship Id="rId121" Target="https://ulyanovsk-city.ru/news/nauka-i-obrazovanie/karamzinskiy-lektoriy-sobytiya-1812-1815-godov-v-perepiske-n-m-karamzina-lekciya-l-a-sapchenko.htm" TargetMode="External" Type="http://schemas.openxmlformats.org/officeDocument/2006/relationships/hyperlink" /><Relationship Id="rId122" Target="https://progorod33.ru/news/82667" TargetMode="External" Type="http://schemas.openxmlformats.org/officeDocument/2006/relationships/hyperlink" /><Relationship Id="rId123" Target="https://forpost-sevastopol.ru/newsfull/1875485/gitel-ufy-edva-ne-pogib-pod-zavalami-hlama-kotoryj-on-sobiral-doma.html" TargetMode="External" Type="http://schemas.openxmlformats.org/officeDocument/2006/relationships/hyperlink" /><Relationship Id="rId124" Target="https://news.myseldon.com/ru/news/index/302643997" TargetMode="External" Type="http://schemas.openxmlformats.org/officeDocument/2006/relationships/hyperlink" /><Relationship Id="rId125" Target="https://smi2.ru/article/148424445" TargetMode="External" Type="http://schemas.openxmlformats.org/officeDocument/2006/relationships/hyperlink" /><Relationship Id="rId126" Target="http://gorodskoyportal.ru/chelyabinsk/news/news/86989326/" TargetMode="External" Type="http://schemas.openxmlformats.org/officeDocument/2006/relationships/hyperlink" /><Relationship Id="rId127" Target="https://ru24.net/mix/367074104/" TargetMode="External" Type="http://schemas.openxmlformats.org/officeDocument/2006/relationships/hyperlink" /><Relationship Id="rId128" Target="https://news.myseldon.com/ru/news/index/302644133" TargetMode="External" Type="http://schemas.openxmlformats.org/officeDocument/2006/relationships/hyperlink" /><Relationship Id="rId129" Target="https://www.vesti.ru/article/3696783" TargetMode="External" Type="http://schemas.openxmlformats.org/officeDocument/2006/relationships/hyperlink" /><Relationship Id="rId130" Target="https://kam24.ru/news/main/20231209/102348.html" TargetMode="External" Type="http://schemas.openxmlformats.org/officeDocument/2006/relationships/hyperlink" /><Relationship Id="rId131" Target="https://mosregtoday.ru/news/soc/na-altae-10-chasov-iskali-34-chelovek-zastrjavshih-na-zasnezhennoj-trasse/" TargetMode="External" Type="http://schemas.openxmlformats.org/officeDocument/2006/relationships/hyperlink" /><Relationship Id="rId132" Target="https://smi2.ru/article/148424583" TargetMode="External" Type="http://schemas.openxmlformats.org/officeDocument/2006/relationships/hyperlink" /><Relationship Id="rId133" Target="https://smi2.ru/article/148424648" TargetMode="External" Type="http://schemas.openxmlformats.org/officeDocument/2006/relationships/hyperlink" /><Relationship Id="rId134" Target="https://donday.ru/zhitelej-rostova-nochju-napugal-neponjatnyj-vzryv.html" TargetMode="External" Type="http://schemas.openxmlformats.org/officeDocument/2006/relationships/hyperlink" /><Relationship Id="rId135" Target="https://kuzbass.aif.ru/incidents/details/v_mezhdurechenske_iz-za_avarii_v_moroz_zatopilo_ulicu_i_chastnyy_dom" TargetMode="External" Type="http://schemas.openxmlformats.org/officeDocument/2006/relationships/hyperlink" /><Relationship Id="rId136" Target="https://v-dalgor.ru/?action=view&amp;id=6049&amp;module=news" TargetMode="External" Type="http://schemas.openxmlformats.org/officeDocument/2006/relationships/hyperlink" /><Relationship Id="rId137" Target="https://daytimenews.ru/nn/pozhar-v-kafe-na-glavnoy-peshehodnoy-ulice-nizhnego-novgoroda-potushen-164867.html" TargetMode="External" Type="http://schemas.openxmlformats.org/officeDocument/2006/relationships/hyperlink" /><Relationship Id="rId138" Target="https://smotrim.ru/video/2727479" TargetMode="External" Type="http://schemas.openxmlformats.org/officeDocument/2006/relationships/hyperlink" /><Relationship Id="rId139" Target="https://pressapro.ru/obshhestvo/kolichestvo-postradavshih-pri-obstrele-donecka-so-storony-vsy-vozroslo-do-semi/" TargetMode="External" Type="http://schemas.openxmlformats.org/officeDocument/2006/relationships/hyperlink" /><Relationship Id="rId140" Target="https://www.vesti.ru/article/3696804" TargetMode="External" Type="http://schemas.openxmlformats.org/officeDocument/2006/relationships/hyperlink" /><Relationship Id="rId141" Target="https://forpost-sevastopol.ru/newsfull/1875727/obschestvennoe-na-ukraine-vzryv-progremel-v-nikolaeve.html" TargetMode="External" Type="http://schemas.openxmlformats.org/officeDocument/2006/relationships/hyperlink" /><Relationship Id="rId142" Target="https://vladivostok1.ru/text/incidents/2023/12/09/73001546/" TargetMode="External" Type="http://schemas.openxmlformats.org/officeDocument/2006/relationships/hyperlink" /><Relationship Id="rId143" Target="https://gazeta.a42.ru/lenta/news/178163-vosmiklassniki-postradavsie-pri-strelbe-v-bryanske-i-evakuirovannye-v" TargetMode="External" Type="http://schemas.openxmlformats.org/officeDocument/2006/relationships/hyperlink" /><Relationship Id="rId144" Target="https://gazetazemlya.ru/2023/12/09/" TargetMode="External" Type="http://schemas.openxmlformats.org/officeDocument/2006/relationships/hyperlink" /><Relationship Id="rId145" Target="https://ukraina.ru/20231209/1051873686.html" TargetMode="External" Type="http://schemas.openxmlformats.org/officeDocument/2006/relationships/hyperlink" /><Relationship Id="rId146" Target="http://newsml.itar-tass.com/NewsML/NewsMLGenStore.nsf/NewsItem?openagent&amp;docid=672FC44BD87CF03243258A7F007F254A" TargetMode="External" Type="http://schemas.openxmlformats.org/officeDocument/2006/relationships/hyperlink" /><Relationship Id="rId147" Target="https://ru24.net/pics/367077284/" TargetMode="External" Type="http://schemas.openxmlformats.org/officeDocument/2006/relationships/hyperlink" /><Relationship Id="rId148" Target="https://news.myseldon.com/ru/news/index/302646719" TargetMode="External" Type="http://schemas.openxmlformats.org/officeDocument/2006/relationships/hyperlink" /><Relationship Id="rId149" Target="https://rodina.news/mchs-rossii-kontsa-goda-dostavit-kubu-mashinu-dlya-borby-23120902131733.htm" TargetMode="External" Type="http://schemas.openxmlformats.org/officeDocument/2006/relationships/hyperlink" /><Relationship Id="rId150" Target="http://fair.ru/mchs-rossii-kontsa-goda-dostavit-kubu-mashinu-dlya-borby-23120902131713.htm" TargetMode="External" Type="http://schemas.openxmlformats.org/officeDocument/2006/relationships/hyperlink" /><Relationship Id="rId151" Target="https://roadnice.ru/proisshestviya/kafe-biblioteka-gorit-na-ylice-bolshoi-pokrovskoi-v-centre-nijnego-novgoroda/" TargetMode="External" Type="http://schemas.openxmlformats.org/officeDocument/2006/relationships/hyperlink" /><Relationship Id="rId152" Target="https://daytimenews.ru/auto/na-altae-spasli-34-cheloveka-na-zasnezhennoy-trasse-116975.html" TargetMode="External" Type="http://schemas.openxmlformats.org/officeDocument/2006/relationships/hyperlink" /><Relationship Id="rId153" Target="https://newsnhk.com/v-nahodke-ognebortsy-mchs-rossii-evakuirovali-muzhchinu-na-pozhare/" TargetMode="External" Type="http://schemas.openxmlformats.org/officeDocument/2006/relationships/hyperlink" /><Relationship Id="rId154" Target="https://chitamedia.su/news/1640871/" TargetMode="External" Type="http://schemas.openxmlformats.org/officeDocument/2006/relationships/hyperlink" /><Relationship Id="rId155" Target="https://ru24.net/pics/367077261/" TargetMode="External" Type="http://schemas.openxmlformats.org/officeDocument/2006/relationships/hyperlink" /><Relationship Id="rId156" Target="https://nsn.fm/society/mchs-do-kontsa-goda-peredast-kube-21-mashinu-dlya-borby-s-pozharami" TargetMode="External" Type="http://schemas.openxmlformats.org/officeDocument/2006/relationships/hyperlink" /><Relationship Id="rId157" Target="https://smi2.ru/article/148425009" TargetMode="External" Type="http://schemas.openxmlformats.org/officeDocument/2006/relationships/hyperlink" /><Relationship Id="rId158" Target="https://himki-logach.ru/proisshestviya/stali-izvestny-prichiny-pojara-na-horoshevskom-shosse-postradali-troe-detei.html" TargetMode="External" Type="http://schemas.openxmlformats.org/officeDocument/2006/relationships/hyperlink" /><Relationship Id="rId159" Target="https://infosamara.press/?action=view&amp;id=18848&amp;module=articles" TargetMode="External" Type="http://schemas.openxmlformats.org/officeDocument/2006/relationships/hyperlink" /><Relationship Id="rId160" Target="https://kamchatinfo.com/news/elements/detail/60041/" TargetMode="External" Type="http://schemas.openxmlformats.org/officeDocument/2006/relationships/hyperlink" /><Relationship Id="rId161" Target="https://runews24.ru/incidents/09/12/2023/spasatelyam-udalos-potushit-vozgoranie-v-kafe-v-czentre-nizhnego-novgoroda" TargetMode="External" Type="http://schemas.openxmlformats.org/officeDocument/2006/relationships/hyperlink" /><Relationship Id="rId162" Target="https://ru24.net/nizhniy_novgorod/367077781/" TargetMode="External" Type="http://schemas.openxmlformats.org/officeDocument/2006/relationships/hyperlink" /><Relationship Id="rId163" Target="https://chel.aif.ru/incidents/fire/dvoe_detey_pogibli_pri_pozhare_v_chelyabinskom_snt" TargetMode="External" Type="http://schemas.openxmlformats.org/officeDocument/2006/relationships/hyperlink" /><Relationship Id="rId164" Target="https://yakutsk.bezformata.com/listnews/vladeltcam-garazhey-napomnili-o/125123126/" TargetMode="External" Type="http://schemas.openxmlformats.org/officeDocument/2006/relationships/hyperlink" /><Relationship Id="rId165" Target="https://tomsk.aif.ru/incidents/fire/v_tomskoy_oblasti_zagorelsya_dom_na_territorii_piloramy" TargetMode="External" Type="http://schemas.openxmlformats.org/officeDocument/2006/relationships/hyperlink" /><Relationship Id="rId166" Target="https://smi2.ru/article/148425241" TargetMode="External" Type="http://schemas.openxmlformats.org/officeDocument/2006/relationships/hyperlink" /><Relationship Id="rId167" Target="https://znamtrud.ru/articles/media/2023/12/9/ryibak-pozabotsya-o-svoej-bezopasnosti-1/" TargetMode="External" Type="http://schemas.openxmlformats.org/officeDocument/2006/relationships/hyperlink" /><Relationship Id="rId168" Target="https://vremya-bir.ru/2023/12/09/pogibshego-muzhchinu-obnaruzhili-pri-pozhare-v-birobidzhane/" TargetMode="External" Type="http://schemas.openxmlformats.org/officeDocument/2006/relationships/hyperlink" /><Relationship Id="rId169" Target="https://irkutskmedia.ru/news/1641263/" TargetMode="External" Type="http://schemas.openxmlformats.org/officeDocument/2006/relationships/hyperlink" /><Relationship Id="rId170" Target="https://zabnews.ru/lenta/46494-pozharnye_chasti_zabaykalya_poluchili_novuyu_tehniku" TargetMode="External" Type="http://schemas.openxmlformats.org/officeDocument/2006/relationships/hyperlink" /><Relationship Id="rId171" Target="https://u74.ru/v-chelyabinskoy-oblasti-morozy-nemnogo-otstupyat-na-vyhodnye-dni/" TargetMode="External" Type="http://schemas.openxmlformats.org/officeDocument/2006/relationships/hyperlink" /><Relationship Id="rId172" Target="https://u74.ru/vo-vremya-pozhara-v-chelyabinske-pogibli-4-letnyaya-devochka-i-2-letniy-malchik/" TargetMode="External" Type="http://schemas.openxmlformats.org/officeDocument/2006/relationships/hyperlink" /><Relationship Id="rId173" Target="https://u74.ru/v-minekologii-rasskazali-kogda-nachnyotsya-sleduyuschiy-etap-remonta-plotiny-ayskogo-vodohranilischa/" TargetMode="External" Type="http://schemas.openxmlformats.org/officeDocument/2006/relationships/hyperlink" /><Relationship Id="rId174" Target="http://nskw.ru/news54/123332.html" TargetMode="External" Type="http://schemas.openxmlformats.org/officeDocument/2006/relationships/hyperlink" /><Relationship Id="rId175" Target="https://u74.ru/novyy-pozhar-vspyhnul-v-chastnom-dome-chelyabinskogo-posyolka/" TargetMode="External" Type="http://schemas.openxmlformats.org/officeDocument/2006/relationships/hyperlink" /><Relationship Id="rId176" Target="https://www.syl.ru/article/536493/2023-kolledji-mchs-v-rossii-posle-klassa-osobennosti-postupleniya" TargetMode="External" Type="http://schemas.openxmlformats.org/officeDocument/2006/relationships/hyperlink" /><Relationship Id="rId177" Target="https://www.epigraph.info/17-proisshestviya/9503-voditel-dalnobojshchik-zamerzaet-pod-novosibirskom-na-trasse-posle-dtp.html" TargetMode="External" Type="http://schemas.openxmlformats.org/officeDocument/2006/relationships/hyperlink" /><Relationship Id="rId178" Target="https://u74.ru/v-chelyabinskoy-oblasti-k-spaseniyu-zamerzayuschih-na-ulitsah-v-lyutyy-moroz-podklyuchilis-volontyory/" TargetMode="External" Type="http://schemas.openxmlformats.org/officeDocument/2006/relationships/hyperlink" /><Relationship Id="rId179" Target="https://donetsk-dr.ru/2023/12/pobeditelem-spartakiady-trudyashhihsya-v-doneczke-stala-komanda-mchs/" TargetMode="External" Type="http://schemas.openxmlformats.org/officeDocument/2006/relationships/hyperlink" /><Relationship Id="rId180" Target="https://smi2.ru/article/148425347" TargetMode="External" Type="http://schemas.openxmlformats.org/officeDocument/2006/relationships/hyperlink" /><Relationship Id="rId181" Target="https://svpressa.ru/accidents/news/397541/" TargetMode="External" Type="http://schemas.openxmlformats.org/officeDocument/2006/relationships/hyperlink" /><Relationship Id="rId182" Target="https://www.interfax.ru/world/935479" TargetMode="External" Type="http://schemas.openxmlformats.org/officeDocument/2006/relationships/hyperlink" /><Relationship Id="rId183" Target="http://krasnokamensk.info/news/society/pozharnyje-chasti-zabajkalja-poluchili-novuju-avarijno-spasatelnuju-tehniku-1551.html" TargetMode="External" Type="http://schemas.openxmlformats.org/officeDocument/2006/relationships/hyperlink" /><Relationship Id="rId184" Target="https://my.kribrum.ru/document/9151315488579341717" TargetMode="External" Type="http://schemas.openxmlformats.org/officeDocument/2006/relationships/hyperlink" /><Relationship Id="rId185" Target="https://russia24.pro/chelyabinsk/367081520/" TargetMode="External" Type="http://schemas.openxmlformats.org/officeDocument/2006/relationships/hyperlink" /><Relationship Id="rId186" Target="https://www.yamal.kp.ru/online/news/5580657/" TargetMode="External" Type="http://schemas.openxmlformats.org/officeDocument/2006/relationships/hyperlink" /><Relationship Id="rId187" Target="https://ru24.net/yuzhno-sahalinsk/367082256/" TargetMode="External" Type="http://schemas.openxmlformats.org/officeDocument/2006/relationships/hyperlink" /><Relationship Id="rId188" Target="https://sakhalinmedia.ru/news/1641320/" TargetMode="External" Type="http://schemas.openxmlformats.org/officeDocument/2006/relationships/hyperlink" /><Relationship Id="rId189" Target="https://echomsk.spb.ru/nws/2003686-v-bashkirii-sgoreli-loshadi.html" TargetMode="External" Type="http://schemas.openxmlformats.org/officeDocument/2006/relationships/hyperlink" /><Relationship Id="rId190" Target="https://ujnosahalinsk.bezformata.com/listnews/sahalinskie-blogeri-posetili-pozharno/125123535/" TargetMode="External" Type="http://schemas.openxmlformats.org/officeDocument/2006/relationships/hyperlink" /><Relationship Id="rId191" Target="https://guberniya.tv/bezopasnost/vo-mgline-sotrudniki-mchs-napomnili-zhitelyam-o-soblyudenii-pravil-pozharnoj-bezopasnosti/" TargetMode="External" Type="http://schemas.openxmlformats.org/officeDocument/2006/relationships/hyperlink" /><Relationship Id="rId192" Target="https://gtrkamur.ru/news/2023/12/09/346691" TargetMode="External" Type="http://schemas.openxmlformats.org/officeDocument/2006/relationships/hyperlink" /><Relationship Id="rId193" Target="https://kamtoday.ru/news/accidents/kamchatskie-spasateli-osvobodili-muzhchinu-kotorogo-zazhalo-v-kabine-gruzovika-dtp-s-uchastiem-trekh/" TargetMode="External" Type="http://schemas.openxmlformats.org/officeDocument/2006/relationships/hyperlink" /><Relationship Id="rId194" Target="https://smoldaily.ru/v-smolenskoj-oblasti-prodolzhaetsya-snegopad" TargetMode="External" Type="http://schemas.openxmlformats.org/officeDocument/2006/relationships/hyperlink" /><Relationship Id="rId195" Target="https://1sn.ru/v-yakutii-pozarnye-obnaruzili-v-gorevsei-kvartire-telo-pensionerki" TargetMode="External" Type="http://schemas.openxmlformats.org/officeDocument/2006/relationships/hyperlink" /><Relationship Id="rId196" Target="http://tom3.ru/novosti/razrabotka-psd-dlia-remonta-gorevshego-doma-na-voikova-eshe-ne-nachalas.html" TargetMode="External" Type="http://schemas.openxmlformats.org/officeDocument/2006/relationships/hyperlink" /><Relationship Id="rId197" Target="https://saratov.bezformata.com/listnews/zhdet-subbota-s-nebolshim-snegom/125124313/" TargetMode="External" Type="http://schemas.openxmlformats.org/officeDocument/2006/relationships/hyperlink" /><Relationship Id="rId198" Target="https://ru24.net/ulyanovsk/367087891/" TargetMode="External" Type="http://schemas.openxmlformats.org/officeDocument/2006/relationships/hyperlink" /><Relationship Id="rId199" Target="https://news.myseldon.com/ru/news/index/302650614" TargetMode="External" Type="http://schemas.openxmlformats.org/officeDocument/2006/relationships/hyperlink" /><Relationship Id="rId200" Target="https://noev-kovcheg.ru/mag/2023-12/8244.html" TargetMode="External" Type="http://schemas.openxmlformats.org/officeDocument/2006/relationships/hyperlink" /><Relationship Id="rId201" Target="https://noev-kovcheg.ru/mag/2023-12/8249.html" TargetMode="External" Type="http://schemas.openxmlformats.org/officeDocument/2006/relationships/hyperlink" /><Relationship Id="rId202" Target="https://echomsk.spb.ru/nws/2003748-mchs-rf-dostavit-na-kubu-bolee-20-pogarnospasatelnyh-mashin-do-kontsa-goda.html" TargetMode="External" Type="http://schemas.openxmlformats.org/officeDocument/2006/relationships/hyperlink" /><Relationship Id="rId203" Target="https://tmn.aif.ru/society/podvizhnye_punkty_obogreva_pomogayut_voditelyam_v_tyumenskoy_oblasti" TargetMode="External" Type="http://schemas.openxmlformats.org/officeDocument/2006/relationships/hyperlink" /><Relationship Id="rId204" Target="https://red-banner.ru/?action=view&amp;id=14321&amp;module=articles" TargetMode="External" Type="http://schemas.openxmlformats.org/officeDocument/2006/relationships/hyperlink" /><Relationship Id="rId205" Target="https://arhnet.info/news/news-565588" TargetMode="External" Type="http://schemas.openxmlformats.org/officeDocument/2006/relationships/hyperlink" /><Relationship Id="rId206" Target="http://nordportal.ru/v-omske-iz-goryashhego-pyatietazhnogo-doma-spasli-6-detej-39346.html" TargetMode="External" Type="http://schemas.openxmlformats.org/officeDocument/2006/relationships/hyperlink" /><Relationship Id="rId207" Target="https://yakutiamedia.ru/news/1641333/" TargetMode="External" Type="http://schemas.openxmlformats.org/officeDocument/2006/relationships/hyperlink" /><Relationship Id="rId208" Target="https://udm-info.ru/news/2023-12-09/morozy-krepchayut-arest-eks-meru-izhevska-prodlen-otkrytie-aeroporta-i-zolotye-yaytsa-3123187" TargetMode="External" Type="http://schemas.openxmlformats.org/officeDocument/2006/relationships/hyperlink" /><Relationship Id="rId209" Target="https://life.ru/p/1625967" TargetMode="External" Type="http://schemas.openxmlformats.org/officeDocument/2006/relationships/hyperlink" /><Relationship Id="rId210" Target="https://sakh.online/news/18/2023-12-09/blogery-s-sahalina-primerili-na-sebya-rol-pozharnyh-391214" TargetMode="External" Type="http://schemas.openxmlformats.org/officeDocument/2006/relationships/hyperlink" /><Relationship Id="rId211" Target="https://magadan.bezformata.com/listnews/goda-na-6-sokratilos-kolichestvo-pozharov/125124117/" TargetMode="External" Type="http://schemas.openxmlformats.org/officeDocument/2006/relationships/hyperlink" /><Relationship Id="rId212" Target="https://mirsmi24.ru/297830vlasti-okajyt-matpomosh-seme-chei-dom-sgorel-v-zonalnoi-stancii-tomichi-mogyt-pomoch-veshami/" TargetMode="External" Type="http://schemas.openxmlformats.org/officeDocument/2006/relationships/hyperlink" /><Relationship Id="rId213" Target="https://www.sakhalin.kp.ru/online/news/5581504/" TargetMode="External" Type="http://schemas.openxmlformats.org/officeDocument/2006/relationships/hyperlink" /><Relationship Id="rId214" Target="https://www.mk.ru/social/2023/12/09/v-mchs-zayavili-ob-otpravke-na-kubu-21y-pozharnoy-mashiny.html" TargetMode="External" Type="http://schemas.openxmlformats.org/officeDocument/2006/relationships/hyperlink" /><Relationship Id="rId215" Target="https://udm-info.ru/news/2023-12-09/etoy-nochyu-bez-sveta-i-tepla-ostalis-zhiteli-oktyabrskogo-rayona-izhevska-3123451" TargetMode="External" Type="http://schemas.openxmlformats.org/officeDocument/2006/relationships/hyperlink" /><Relationship Id="rId216" Target="https://aban.bezformata.com/listnews/mchs-preduprezhdaet-morozi/125124283/" TargetMode="External" Type="http://schemas.openxmlformats.org/officeDocument/2006/relationships/hyperlink" /><Relationship Id="rId217" Target="https://primpress.ru/article/107524" TargetMode="External" Type="http://schemas.openxmlformats.org/officeDocument/2006/relationships/hyperlink" /><Relationship Id="rId218" Target="https://magadan.bezformata.com/listnews/geroi-v-nashey-pamyati-zhivut/125123926/" TargetMode="External" Type="http://schemas.openxmlformats.org/officeDocument/2006/relationships/hyperlink" /><Relationship Id="rId219" Target="https://tomsk.mk.ru/social/2023/12/09/nachalnik-kolonii-i-ego-podchinennyy-spasli-zhenshhinu-iz-goryashhego-doma.html" TargetMode="External" Type="http://schemas.openxmlformats.org/officeDocument/2006/relationships/hyperlink" /><Relationship Id="rId220" Target="https://sosnovoborsk-city.ru/administration/news/5370-Analiz-operativnoi-obstanovki-na-territorii-g-sosnovoborska-po-sostoyaniyu-na-0~" TargetMode="External" Type="http://schemas.openxmlformats.org/officeDocument/2006/relationships/hyperlink" /><Relationship Id="rId221" Target="https://www.baikal-daily.ru/news/16/469515/" TargetMode="External" Type="http://schemas.openxmlformats.org/officeDocument/2006/relationships/hyperlink" /><Relationship Id="rId222" Target="https://guberniya.tv/proisshestviya/v-bryanskoj-oblasti-8-dekabrya-proizoshlo-pyat-pozharov/" TargetMode="External" Type="http://schemas.openxmlformats.org/officeDocument/2006/relationships/hyperlink" /><Relationship Id="rId223" Target="https://smoldaily.ru/v-roslavle-v-pozhare-pogib-chelovek" TargetMode="External" Type="http://schemas.openxmlformats.org/officeDocument/2006/relationships/hyperlink" /><Relationship Id="rId224" Target="https://ria56.ru/posts/v-orenburzhe-v-2023-godu-na-pozharax-pogibli-87-chelovek-v-ix-chisle-6-detej.htm" TargetMode="External" Type="http://schemas.openxmlformats.org/officeDocument/2006/relationships/hyperlink" /><Relationship Id="rId225" Target="https://ugra.aif.ru/incidents/fire/v_hanty-mansiyske_spasli_pyat_chelovek_pri_pozhare_v_dvuhetazhnom_dome" TargetMode="External" Type="http://schemas.openxmlformats.org/officeDocument/2006/relationships/hyperlink" /><Relationship Id="rId226" Target="https://tr.ria.ru/news/1133067178" TargetMode="External" Type="http://schemas.openxmlformats.org/officeDocument/2006/relationships/hyperlink" /><Relationship Id="rId227" Target="https://ru24.net/novosibirsk/367081541/" TargetMode="External" Type="http://schemas.openxmlformats.org/officeDocument/2006/relationships/hyperlink" /><Relationship Id="rId228" Target="https://elista-gid.ru/news/proisshestviya/v-kalmykii-sinoptiki-poobeschali-silnyy-veter.htm" TargetMode="External" Type="http://schemas.openxmlformats.org/officeDocument/2006/relationships/hyperlink" /><Relationship Id="rId229" Target="https://www.interfax.ru/world/935482" TargetMode="External" Type="http://schemas.openxmlformats.org/officeDocument/2006/relationships/hyperlink" /><Relationship Id="rId230" Target="https://ru24.net/moscow/367078906/" TargetMode="External" Type="http://schemas.openxmlformats.org/officeDocument/2006/relationships/hyperlink" /><Relationship Id="rId231" Target="https://ulus.media/2023/12/09/otkryt-avtozimnik-cherez-reku-aldan-v-ust-majskom-uluse/" TargetMode="External" Type="http://schemas.openxmlformats.org/officeDocument/2006/relationships/hyperlink" /><Relationship Id="rId232" Target="https://ngs.ru/text/winter/2023/12/09/73001618/" TargetMode="External" Type="http://schemas.openxmlformats.org/officeDocument/2006/relationships/hyperlink" /><Relationship Id="rId233" Target="https://chel.mk.ru/social/2023/12/09/v-chelyabinske-snova-izza-morozov-otmenili-uroki-v-shkolakh-no-ne-dlya-vsekh.html" TargetMode="External" Type="http://schemas.openxmlformats.org/officeDocument/2006/relationships/hyperlink" /><Relationship Id="rId234" Target="https://iz.ru/1617910/2023-12-09/na-altae-34-cheloveka-samostoiatelno-vybralis-iz-snezhnogo-plena" TargetMode="External" Type="http://schemas.openxmlformats.org/officeDocument/2006/relationships/hyperlink" /><Relationship Id="rId235" Target="https://news.myseldon.com/ru/news/index/302653683" TargetMode="External" Type="http://schemas.openxmlformats.org/officeDocument/2006/relationships/hyperlink" /><Relationship Id="rId236" Target="https://smi2.ru/article/148426276" TargetMode="External" Type="http://schemas.openxmlformats.org/officeDocument/2006/relationships/hyperlink" /><Relationship Id="rId237" Target="https://kamchatinfo.com/news/elements/detail/60044/" TargetMode="External" Type="http://schemas.openxmlformats.org/officeDocument/2006/relationships/hyperlink" /><Relationship Id="rId238" Target="http://newsml.itar-tass.com/NewsML/NewsMLGenStore.nsf/NewsItem?openagent&amp;docid=F1F5A2331A09CC3343258A80000DF851" TargetMode="External" Type="http://schemas.openxmlformats.org/officeDocument/2006/relationships/hyperlink" /><Relationship Id="rId239" Target="https://ru24.net/various/367079789/" TargetMode="External" Type="http://schemas.openxmlformats.org/officeDocument/2006/relationships/hyperlink" /><Relationship Id="rId240" Target="https://smi2.ru/article/148426296" TargetMode="External" Type="http://schemas.openxmlformats.org/officeDocument/2006/relationships/hyperlink" /><Relationship Id="rId241" Target="https://rodina.news/mchs-rossii-kuby-dogovorilis-sotrudnichestve-zastcite-23120905371282.htm" TargetMode="External" Type="http://schemas.openxmlformats.org/officeDocument/2006/relationships/hyperlink" /><Relationship Id="rId242" Target="https://www.mk.ru/incident/2023/12/09/v-respublike-altay-34-cheloveka-zastryali-na-zasnezhennoy-trasse.html" TargetMode="External" Type="http://schemas.openxmlformats.org/officeDocument/2006/relationships/hyperlink" /><Relationship Id="rId243" Target="https://sargatskoe.bezformata.com/listnews/denis-yashkin-ya-uhozhu-geroem/125127439/" TargetMode="External" Type="http://schemas.openxmlformats.org/officeDocument/2006/relationships/hyperlink" /><Relationship Id="rId244" Target="https://my.kribrum.ru/document/9151315488579490450" TargetMode="External" Type="http://schemas.openxmlformats.org/officeDocument/2006/relationships/hyperlink" /><Relationship Id="rId245" Target="https://1line.info/news/crash/v-khakasii-iz-ognya-spasli-pensionerku-i-rebyenka.html" TargetMode="External" Type="http://schemas.openxmlformats.org/officeDocument/2006/relationships/hyperlink" /><Relationship Id="rId246" Target="https://newvesti.info/2023/12/09/v-mchs-zayavili-ob-otpravke-na-kubu-21-y-pozharnoy-mashiny.html" TargetMode="External" Type="http://schemas.openxmlformats.org/officeDocument/2006/relationships/hyperlink" /><Relationship Id="rId247" Target="https://www.vzsar.ru/news/2023/12/09/saratovcev-jdet-sybbota-s-nebolshim-snegom.html" TargetMode="External" Type="http://schemas.openxmlformats.org/officeDocument/2006/relationships/hyperlink" /><Relationship Id="rId248" Target="https://a24.press/news/operation/2023-12-09/astrahanskie-spasateli-podderzhali-boytsov-svo-149884" TargetMode="External" Type="http://schemas.openxmlformats.org/officeDocument/2006/relationships/hyperlink" /><Relationship Id="rId249" Target="https://saratov.aif.ru/incidents/fire/v_balakovskom_rayone_sgorel_avtomobil_nissan_v_garazhe" TargetMode="External" Type="http://schemas.openxmlformats.org/officeDocument/2006/relationships/hyperlink" /><Relationship Id="rId250" Target="https://fireman.club/mchs-news/09/12/2023/240945/" TargetMode="External" Type="http://schemas.openxmlformats.org/officeDocument/2006/relationships/hyperlink" /><Relationship Id="rId251" Target="https://himki.bezformata.com/listnews/akademii-s-31-y-godovshinoy-so-dnya-obrazovaniya/125124971/" TargetMode="External" Type="http://schemas.openxmlformats.org/officeDocument/2006/relationships/hyperlink" /><Relationship Id="rId252" Target="https://news.myseldon.com/ru/news/index/302654960" TargetMode="External" Type="http://schemas.openxmlformats.org/officeDocument/2006/relationships/hyperlink" /><Relationship Id="rId253" Target="https://www.mk-chukotka.ru/social/2023/12/09/chukotskiy-rayon-i-providenskiy-go-ostanutsya-vo-vlasti-nepogody.html" TargetMode="External" Type="http://schemas.openxmlformats.org/officeDocument/2006/relationships/hyperlink" /><Relationship Id="rId254" Target="https://fireman.club/mchs-news/09/12/2023/240943/" TargetMode="External" Type="http://schemas.openxmlformats.org/officeDocument/2006/relationships/hyperlink" /><Relationship Id="rId255" Target="https://abatskinfo.ru/news/217331.html" TargetMode="External" Type="http://schemas.openxmlformats.org/officeDocument/2006/relationships/hyperlink" /><Relationship Id="rId256" Target="https://perm.bezformata.com/listnews/territorii-permskogo-kraya-za-sutki/125125225/" TargetMode="External" Type="http://schemas.openxmlformats.org/officeDocument/2006/relationships/hyperlink" /><Relationship Id="rId257" Target="https://ria56.ru/posts/snova-nizhe-30-gradusov-mchs-preduprezhdaet-orenburzhcev-o-moroze.htm" TargetMode="External" Type="http://schemas.openxmlformats.org/officeDocument/2006/relationships/hyperlink" /><Relationship Id="rId258" Target="http://russkievesti.ru/novosti/obshhestvo/chto-izvestno-o-strelbe-v-gimnazii-v-bryanske.html" TargetMode="External" Type="http://schemas.openxmlformats.org/officeDocument/2006/relationships/hyperlink" /><Relationship Id="rId259" Target="https://newsnn.ru/news/2023-12-09/33-gradusnye-morozy-udaryat-v-nizhegorodskoy-oblasti-3123228" TargetMode="External" Type="http://schemas.openxmlformats.org/officeDocument/2006/relationships/hyperlink" /><Relationship Id="rId260" Target="https://news2world.net/obzor-mirovyh-novostej/rossiya-i-kuba-dogovorilis-o-sotrudnichestve-v-sfere-zashchiti-naseleniya.html" TargetMode="External" Type="http://schemas.openxmlformats.org/officeDocument/2006/relationships/hyperlink" /><Relationship Id="rId261" Target="https://barnaul.bezformata.com/listnews/barnaule-zagorelsya-chastniy-dom/125125916/" TargetMode="External" Type="http://schemas.openxmlformats.org/officeDocument/2006/relationships/hyperlink" /><Relationship Id="rId262" Target="https://19rusinfo.ru/proisshestviya/57216-v-khakasii-nochyu-goreli-zhiloj-dom-avtomobil-i-kotelnaya" TargetMode="External" Type="http://schemas.openxmlformats.org/officeDocument/2006/relationships/hyperlink" /><Relationship Id="rId263" Target="https://yakutsk.bezformata.com/listnews/chastniy-garazh-v-gornom-rayone/125125024/" TargetMode="External" Type="http://schemas.openxmlformats.org/officeDocument/2006/relationships/hyperlink" /><Relationship Id="rId264" Target="https://lnr-news.ru/incident/2023/12/09/296817.html" TargetMode="External" Type="http://schemas.openxmlformats.org/officeDocument/2006/relationships/hyperlink" /><Relationship Id="rId265" Target="http://www.vesti-krasnoyarsk.ru/news/obshestvo/post-45676/" TargetMode="External" Type="http://schemas.openxmlformats.org/officeDocument/2006/relationships/hyperlink" /><Relationship Id="rId266" Target="https://smi2.ru/article/148426734" TargetMode="External" Type="http://schemas.openxmlformats.org/officeDocument/2006/relationships/hyperlink" /><Relationship Id="rId267" Target="https://www.gorno-altaisk.info/news/161010" TargetMode="External" Type="http://schemas.openxmlformats.org/officeDocument/2006/relationships/hyperlink" /><Relationship Id="rId268" Target="https://xakac.info/news/106482" TargetMode="External" Type="http://schemas.openxmlformats.org/officeDocument/2006/relationships/hyperlink" /><Relationship Id="rId269" Target="https://rwnews.ru/362142/Ekspert-rasskazal-kak-kak-moshenniki-voruyut-den-gi-cherez-smartfon/" TargetMode="External" Type="http://schemas.openxmlformats.org/officeDocument/2006/relationships/hyperlink" /><Relationship Id="rId270" Target="https://ru24.net/abakan/367082556/" TargetMode="External" Type="http://schemas.openxmlformats.org/officeDocument/2006/relationships/hyperlink" /><Relationship Id="rId271" Target="https://balakovo.bezformata.com/listnews/po-obstanovke-v-balakovskom-munitcipalnom/125126113/" TargetMode="External" Type="http://schemas.openxmlformats.org/officeDocument/2006/relationships/hyperlink" /><Relationship Id="rId272" Target="https://vladimir-smi.ru/item/622876" TargetMode="External" Type="http://schemas.openxmlformats.org/officeDocument/2006/relationships/hyperlink" /><Relationship Id="rId273" Target="https://ru24.net/pics/367078911/" TargetMode="External" Type="http://schemas.openxmlformats.org/officeDocument/2006/relationships/hyperlink" /><Relationship Id="rId274" Target="https://krasnoturinsk.info/novosti/mchs-preduprezhdaet-o-riske-vozniknoveniya-pozharov-v-morozy/" TargetMode="External" Type="http://schemas.openxmlformats.org/officeDocument/2006/relationships/hyperlink" /><Relationship Id="rId275" Target="https://kurgan.bezformata.com/listnews/gims-nauchili-kurganskih-shkolnikov/125127286/" TargetMode="External" Type="http://schemas.openxmlformats.org/officeDocument/2006/relationships/hyperlink" /><Relationship Id="rId276" Target="https://vladimir-smi.ru/item/622875" TargetMode="External" Type="http://schemas.openxmlformats.org/officeDocument/2006/relationships/hyperlink" /><Relationship Id="rId277" Target="https://daytimenews.ru/nn/mchs-predupredilo-nizhegorodcev-o-morozah-do-33-gradusov-164871.html" TargetMode="External" Type="http://schemas.openxmlformats.org/officeDocument/2006/relationships/hyperlink" /><Relationship Id="rId278" Target="https://kp40.ru/news/incidents/107719/" TargetMode="External" Type="http://schemas.openxmlformats.org/officeDocument/2006/relationships/hyperlink" /><Relationship Id="rId279" Target="https://lnr-news.ru/society/2023/12/09/296822.html" TargetMode="External" Type="http://schemas.openxmlformats.org/officeDocument/2006/relationships/hyperlink" /><Relationship Id="rId280" Target="https://adi19.ru/news/95086-led-v-hakasii-ese-predstavlaet-opasnost-ne-smotra-na-morozy" TargetMode="External" Type="http://schemas.openxmlformats.org/officeDocument/2006/relationships/hyperlink" /><Relationship Id="rId281" Target="https://www.amic.ru/news/krupnyy-pozhar-proizoshel-v-chastnom-sektore-barnaula-534738" TargetMode="External" Type="http://schemas.openxmlformats.org/officeDocument/2006/relationships/hyperlink" /><Relationship Id="rId282" Target="https://orsk.ru/news/126200-vs-rf-otrazili-za-eti-dni-52-ataki-kiev-poteryal-pochti-5-tysyach-soldat-shest-tankov-pyat-samoletov-i-vertolet" TargetMode="External" Type="http://schemas.openxmlformats.org/officeDocument/2006/relationships/hyperlink" /><Relationship Id="rId283" Target="https://ufa-town.ru/news/view/36-celovek-spasli-pri-pozare-v-mnogokvartirnom-dome-v-ufe" TargetMode="External" Type="http://schemas.openxmlformats.org/officeDocument/2006/relationships/hyperlink" /><Relationship Id="rId284" Target="https://sib-worker.ru/news/intervyu/2023-12-09/salavat-idrisov-svoy-uchitel-3558592" TargetMode="External" Type="http://schemas.openxmlformats.org/officeDocument/2006/relationships/hyperlink" /><Relationship Id="rId285" Target="https://ukraina.ru/20231209/1051875447.html" TargetMode="External" Type="http://schemas.openxmlformats.org/officeDocument/2006/relationships/hyperlink" /><Relationship Id="rId286" Target="https://guberniya.tv/proisshestviya/v-bryanske-na-novostrojke-proizoshyol-krupnyj-pozhar-u-torgovyh-pavilonov/" TargetMode="External" Type="http://schemas.openxmlformats.org/officeDocument/2006/relationships/hyperlink" /><Relationship Id="rId287" Target="https://ru24.net/ru24-pro/367081619/" TargetMode="External" Type="http://schemas.openxmlformats.org/officeDocument/2006/relationships/hyperlink" /><Relationship Id="rId288" Target="https://www.kommersant.ru/doc/6394131" TargetMode="External" Type="http://schemas.openxmlformats.org/officeDocument/2006/relationships/hyperlink" /><Relationship Id="rId289" Target="https://barnaul-news.net/incident/2023/12/09/267745.html" TargetMode="External" Type="http://schemas.openxmlformats.org/officeDocument/2006/relationships/hyperlink" /><Relationship Id="rId290" Target="https://ru24.net/pics/367078729/" TargetMode="External" Type="http://schemas.openxmlformats.org/officeDocument/2006/relationships/hyperlink" /><Relationship Id="rId291" Target="https://ru24.net/saratov/367083031/" TargetMode="External" Type="http://schemas.openxmlformats.org/officeDocument/2006/relationships/hyperlink" /><Relationship Id="rId292" Target="https://deita.ru/article/545322" TargetMode="External" Type="http://schemas.openxmlformats.org/officeDocument/2006/relationships/hyperlink" /><Relationship Id="rId293" Target="https://marks.bezformata.com/listnews/v-markse-moroz/125126706/" TargetMode="External" Type="http://schemas.openxmlformats.org/officeDocument/2006/relationships/hyperlink" /><Relationship Id="rId294" Target="https://66.&#1084;&#1074;&#1076;.&#1088;&#1092;/news/item/44828386/" TargetMode="External" Type="http://schemas.openxmlformats.org/officeDocument/2006/relationships/hyperlink" /><Relationship Id="rId295" Target="https://amurmedia.ru/news/1641422/" TargetMode="External" Type="http://schemas.openxmlformats.org/officeDocument/2006/relationships/hyperlink" /><Relationship Id="rId296" Target="https://kurer-sreda.ru/2023/12/09/putin-uvelichil-chislennost-armii-skolko-voennosluzhashchikh-v-armii-rossii-v-2024-godu-sd" TargetMode="External" Type="http://schemas.openxmlformats.org/officeDocument/2006/relationships/hyperlink" /><Relationship Id="rId297" Target="https://www.dp.ru/a/2023/12/09/moroznij-jepicentr--pskov-dlja" TargetMode="External" Type="http://schemas.openxmlformats.org/officeDocument/2006/relationships/hyperlink" /><Relationship Id="rId298" Target="https://vesti-yaroslavl.ru/novosti/item/78784-v-yaroslavskoj-oblasti-razvernulsya-mobilnyj-punkt-obogreva-dlya-avtomobilistov" TargetMode="External" Type="http://schemas.openxmlformats.org/officeDocument/2006/relationships/hyperlink" /><Relationship Id="rId299" Target="https://vesti22.tv/news/passazhirskiy-avtobus-iz-kazakhstana-zamyerz-na-trasse-v-altayskom-krae/" TargetMode="External" Type="http://schemas.openxmlformats.org/officeDocument/2006/relationships/hyperlink" /><Relationship Id="rId300" Target="https://liveangarsk.ru/blog/kokos-baikal/20231209/l102-081120" TargetMode="External" Type="http://schemas.openxmlformats.org/officeDocument/2006/relationships/hyperlink" /><Relationship Id="rId301" Target="https://iuruzan.ru/articles/common_material/2023-12-09/novyy-temperaturnyy-rekord-v-odnom-iz-rayonov-bashkirii-50-gradusov-3557162" TargetMode="External" Type="http://schemas.openxmlformats.org/officeDocument/2006/relationships/hyperlink" /><Relationship Id="rId302" Target="http://gorodskoyportal.ru/news/russia/86991373/" TargetMode="External" Type="http://schemas.openxmlformats.org/officeDocument/2006/relationships/hyperlink" /><Relationship Id="rId303" Target="https://vse42.ru/news/33567033" TargetMode="External" Type="http://schemas.openxmlformats.org/officeDocument/2006/relationships/hyperlink" /><Relationship Id="rId304" Target="https://krasnoyarsk-gid.ru/news/region/analiz-operativnoy-obstanovki-na-territorii-g-sosnovoborska-po-sostoyaniyu-na-09-12-2023g.htm" TargetMode="External" Type="http://schemas.openxmlformats.org/officeDocument/2006/relationships/hyperlink" /><Relationship Id="rId305" Target="https://moscow.mchs.gov.ru/deyatelnost/press-centr/novosti/5163703" TargetMode="External" Type="http://schemas.openxmlformats.org/officeDocument/2006/relationships/hyperlink" /><Relationship Id="rId306" Target="https://ngs42.ru/text/gorod/2023/12/09/73001690/" TargetMode="External" Type="http://schemas.openxmlformats.org/officeDocument/2006/relationships/hyperlink" /><Relationship Id="rId307" Target="https://krsk.aif.ru/incidents/v_posyolke_tayozhnyy_krasnoyarskogo_kraya_nochyu_proizoshyol_pozhar_v_zhilom_dome" TargetMode="External" Type="http://schemas.openxmlformats.org/officeDocument/2006/relationships/hyperlink" /><Relationship Id="rId308" Target="https://n4k.ru/2023/12/09/zhiteli-rostova-na-donu-rasskazali-o-vzryve-kotoryj-proizoshel-nochju.html" TargetMode="External" Type="http://schemas.openxmlformats.org/officeDocument/2006/relationships/hyperlink" /><Relationship Id="rId309" Target="https://dnr-news.ru/society/2023/12/09/561161.html" TargetMode="External" Type="http://schemas.openxmlformats.org/officeDocument/2006/relationships/hyperlink" /><Relationship Id="rId310" Target="https://103news.com/ufa/367087902/" TargetMode="External" Type="http://schemas.openxmlformats.org/officeDocument/2006/relationships/hyperlink" /><Relationship Id="rId311" Target="https://guberniya.tv/obshhestvo/bryanskij-pianist-sochinil-kompozitsiyu-v-pamyat-o-tragedii-v-gimnazii-5/" TargetMode="External" Type="http://schemas.openxmlformats.org/officeDocument/2006/relationships/hyperlink" /><Relationship Id="rId312" Target="https://vrubcovske.ru/news/ekonomy/33528-nogi-nikogda-ne-zamerznut-dazhe-v-40-dva-genialnyh-trjuka-sohranjat-teplo-v-obuvi.html" TargetMode="External" Type="http://schemas.openxmlformats.org/officeDocument/2006/relationships/hyperlink" /><Relationship Id="rId313" Target="https://ru24.net/ekaterinburg/367082260/" TargetMode="External" Type="http://schemas.openxmlformats.org/officeDocument/2006/relationships/hyperlink" /><Relationship Id="rId314" Target="https://www.chel.kp.ru/online/news/5581540/" TargetMode="External" Type="http://schemas.openxmlformats.org/officeDocument/2006/relationships/hyperlink" /><Relationship Id="rId315" Target="https://daytimenews.ru/krasnoyarsk/na-vyhodnyh-v-krasnoyarske-budet-morozno-79471.html" TargetMode="External" Type="http://schemas.openxmlformats.org/officeDocument/2006/relationships/hyperlink" /><Relationship Id="rId316" Target="https://www.osnmedia.ru/proisshestviya/sk-oproverg-svedeniya-o-smerti-rebenka-vo-vladivostoke-iz-za-korejskoj-edy/" TargetMode="External" Type="http://schemas.openxmlformats.org/officeDocument/2006/relationships/hyperlink" /><Relationship Id="rId317" Target="https://tambov.bezformata.com/listnews/ustupi-dorogu-pomoshi/125125820/" TargetMode="External" Type="http://schemas.openxmlformats.org/officeDocument/2006/relationships/hyperlink" /><Relationship Id="rId318" Target="https://ura.news/news/1052711875" TargetMode="External" Type="http://schemas.openxmlformats.org/officeDocument/2006/relationships/hyperlink" /><Relationship Id="rId319" Target="https://smi2.ru/article/148427237" TargetMode="External" Type="http://schemas.openxmlformats.org/officeDocument/2006/relationships/hyperlink" /><Relationship Id="rId320" Target="https://ru24.net/chelyabinsk/367081588/" TargetMode="External" Type="http://schemas.openxmlformats.org/officeDocument/2006/relationships/hyperlink" /><Relationship Id="rId321" Target="http://gorodskoyportal.ru/ekaterinburg/news/news/86991489/" TargetMode="External" Type="http://schemas.openxmlformats.org/officeDocument/2006/relationships/hyperlink" /><Relationship Id="rId322" Target="http://admobninsk.ru/news/2023/12/09/news_30134.html" TargetMode="External" Type="http://schemas.openxmlformats.org/officeDocument/2006/relationships/hyperlink" /><Relationship Id="rId323" Target="https://forpost-sevastopol.ru/newsfull/1876298/v-altajskom-krae-slomalsya-passagirskij-avtobus-iz-kazahstana.html" TargetMode="External" Type="http://schemas.openxmlformats.org/officeDocument/2006/relationships/hyperlink" /><Relationship Id="rId324" Target="https://forpost-sevastopol.ru/newsfull/1876305/na-altae-pyat-uazov-s-lyudmi-zastryali-v-moroz-na-zakrytoj-doroge.html" TargetMode="External" Type="http://schemas.openxmlformats.org/officeDocument/2006/relationships/hyperlink" /><Relationship Id="rId325" Target="https://ru24.net/mix/367081479/" TargetMode="External" Type="http://schemas.openxmlformats.org/officeDocument/2006/relationships/hyperlink" /><Relationship Id="rId326" Target="https://tass.ru/proisshestviya/19496721" TargetMode="External" Type="http://schemas.openxmlformats.org/officeDocument/2006/relationships/hyperlink" /><Relationship Id="rId327" Target="https://chelyabinsk-news.net/incident/2023/12/09/481557.html" TargetMode="External" Type="http://schemas.openxmlformats.org/officeDocument/2006/relationships/hyperlink" /><Relationship Id="rId328" Target="http://gorodskoyportal.ru/chelyabinsk/news/incident/86991468/" TargetMode="External" Type="http://schemas.openxmlformats.org/officeDocument/2006/relationships/hyperlink" /><Relationship Id="rId329" Target="https://ru24.net/incidents/367083548/" TargetMode="External" Type="http://schemas.openxmlformats.org/officeDocument/2006/relationships/hyperlink" /><Relationship Id="rId330" Target="https://feotoday.ru/news/31397-na-kontrole-glavnogo-upravlenija-mchs-rossii-po-respublike-krym.html" TargetMode="External" Type="http://schemas.openxmlformats.org/officeDocument/2006/relationships/hyperlink" /><Relationship Id="rId331" Target="https://armizonskoe.bezformata.com/listnews/omutinskiy-prohodyat-mezhvedomstvennie/125126186/" TargetMode="External" Type="http://schemas.openxmlformats.org/officeDocument/2006/relationships/hyperlink" /><Relationship Id="rId332" Target="https://74.ru/text/incidents/2023/12/09/73001687/" TargetMode="External" Type="http://schemas.openxmlformats.org/officeDocument/2006/relationships/hyperlink" /><Relationship Id="rId333" Target="https://armizonskoe.bezformata.com/listnews/tyumenskoy-oblasti-chastichno-priostanovleno/125126187/" TargetMode="External" Type="http://schemas.openxmlformats.org/officeDocument/2006/relationships/hyperlink" /><Relationship Id="rId334" Target="https://ru24.net/orel/367083109/" TargetMode="External" Type="http://schemas.openxmlformats.org/officeDocument/2006/relationships/hyperlink" /><Relationship Id="rId335" Target="https://ujnosahalinsk.bezformata.com/listnews/ogranicheniyah-na-sahalinskih-trassah/125126250/" TargetMode="External" Type="http://schemas.openxmlformats.org/officeDocument/2006/relationships/hyperlink" /><Relationship Id="rId336" Target="https://my.kribrum.ru/document/9151315488579616512" TargetMode="External" Type="http://schemas.openxmlformats.org/officeDocument/2006/relationships/hyperlink" /><Relationship Id="rId337" Target="https://ulyanovsk-city.ru/news/proisshestviya/ulyanovcam-napomnili-pravila-bezopasnosti-na-ldu.htm" TargetMode="External" Type="http://schemas.openxmlformats.org/officeDocument/2006/relationships/hyperlink" /><Relationship Id="rId338" Target="https://ru24.net/pics/367082099/" TargetMode="External" Type="http://schemas.openxmlformats.org/officeDocument/2006/relationships/hyperlink" /><Relationship Id="rId339" Target="https://ru24.net/pics/367082325/" TargetMode="External" Type="http://schemas.openxmlformats.org/officeDocument/2006/relationships/hyperlink" /><Relationship Id="rId340" Target="https://xn--b1acdsycapm.com/2023/12/dorozhnye-problemy-mikrorajona-doroshevo-v-krasnodone-chtoby-popast-domoj-mestnym-prihoditsya-projti-vse-krugi-ada/" TargetMode="External" Type="http://schemas.openxmlformats.org/officeDocument/2006/relationships/hyperlink" /><Relationship Id="rId341" Target="https://smi2.ru/article/148427414" TargetMode="External" Type="http://schemas.openxmlformats.org/officeDocument/2006/relationships/hyperlink" /><Relationship Id="rId342" Target="https://vpravda.ru/obshchestvo/v-volgograde-moshenniki-predstavlyayutsya-specialistami-rospotrebnadzora-172081/" TargetMode="External" Type="http://schemas.openxmlformats.org/officeDocument/2006/relationships/hyperlink" /><Relationship Id="rId343" Target="https://svpressa.ru/accidents/news/397577/" TargetMode="External" Type="http://schemas.openxmlformats.org/officeDocument/2006/relationships/hyperlink" /><Relationship Id="rId344" Target="https://cheltoday.ru/articles/sobytiya/dvoe-detey-pogibli-pri-pozhare-v-chastnom-dome-v-chelyabinske/" TargetMode="External" Type="http://schemas.openxmlformats.org/officeDocument/2006/relationships/hyperlink" /><Relationship Id="rId345" Target="https://udm-info.ru/news/2023-12-09/pozhar-na-podstantsii-proizoshel-v-oktyabrskom-rayone-izhevska-3123545" TargetMode="External" Type="http://schemas.openxmlformats.org/officeDocument/2006/relationships/hyperlink" /><Relationship Id="rId346" Target="https://ks-yanao.ru/news/proisshestviya/v-nojabrske-proizoshlo-trojnoe-dtp-na-prospekte-mira" TargetMode="External" Type="http://schemas.openxmlformats.org/officeDocument/2006/relationships/hyperlink" /><Relationship Id="rId347" Target="https://ru24.net/tyumen/367082573/" TargetMode="External" Type="http://schemas.openxmlformats.org/officeDocument/2006/relationships/hyperlink" /><Relationship Id="rId348" Target="https://citysakh.ru/news/109727" TargetMode="External" Type="http://schemas.openxmlformats.org/officeDocument/2006/relationships/hyperlink" /><Relationship Id="rId349" Target="https://ruskline.ru/analitika/2023/12/09/donbass_sbylos_ili_ne_sbylos" TargetMode="External" Type="http://schemas.openxmlformats.org/officeDocument/2006/relationships/hyperlink" /><Relationship Id="rId350" Target="https://78.ru/news/2023-12-9/v-kupchino-v-subbotu-utrom-sgorelo-kafe" TargetMode="External" Type="http://schemas.openxmlformats.org/officeDocument/2006/relationships/hyperlink" /><Relationship Id="rId351" Target="https://40.&#1084;&#1074;&#1076;.&#1088;&#1092;/news/item/44825353/" TargetMode="External" Type="http://schemas.openxmlformats.org/officeDocument/2006/relationships/hyperlink" /><Relationship Id="rId352" Target="https://echomsk.spb.ru/nws/2004195-v-barnaule-zagorelsya-chastnyj-dom-na-ploschadi-120-kvadratov.html" TargetMode="External" Type="http://schemas.openxmlformats.org/officeDocument/2006/relationships/hyperlink" /><Relationship Id="rId353" Target="https://echomsk.spb.ru/nws/2004201-na-altae-pyat-uazov-s-lyudmi-zastryali-v-moroz-na-zakrytoj-doroge.html" TargetMode="External" Type="http://schemas.openxmlformats.org/officeDocument/2006/relationships/hyperlink" /><Relationship Id="rId354" Target="https://echomsk.spb.ru/nws/2004194-v-altajskom-krae-slomalsya-passagirskij-avtobus-iz-kazahstana.html" TargetMode="External" Type="http://schemas.openxmlformats.org/officeDocument/2006/relationships/hyperlink" /><Relationship Id="rId355" Target="https://ru24.net/moscow/367083108/" TargetMode="External" Type="http://schemas.openxmlformats.org/officeDocument/2006/relationships/hyperlink" /><Relationship Id="rId356" Target="https://astrakhan-news.net/society/2023/12/09/136559.html" TargetMode="External" Type="http://schemas.openxmlformats.org/officeDocument/2006/relationships/hyperlink" /><Relationship Id="rId357" Target="https://u24.ru/news/76535/zamknul-teploventilyator-v-chelyabinskoy-oblasti-na-pozhare" TargetMode="External" Type="http://schemas.openxmlformats.org/officeDocument/2006/relationships/hyperlink" /><Relationship Id="rId358" Target="https://saratov-news.net/incident/2023/12/09/493060.html" TargetMode="External" Type="http://schemas.openxmlformats.org/officeDocument/2006/relationships/hyperlink" /><Relationship Id="rId359" Target="https://ru24.net/chelyabinsk/367084171/" TargetMode="External" Type="http://schemas.openxmlformats.org/officeDocument/2006/relationships/hyperlink" /><Relationship Id="rId360" Target="https://xn--b1acdsycapm.com/2023/12/ocherednoe-masshtabnoe-dtp-proizoshlo-v-lnr-dva-cheloveka-pogibli-pyat-postradali/" TargetMode="External" Type="http://schemas.openxmlformats.org/officeDocument/2006/relationships/hyperlink" /><Relationship Id="rId361" Target="https://iz.ru/1617931/2023-12-09/dva-rebenka-pogibli-pri-pozhare-v-cheliabinskoi-oblasti" TargetMode="External" Type="http://schemas.openxmlformats.org/officeDocument/2006/relationships/hyperlink" /><Relationship Id="rId362" Target="https://smi2.ru/article/148427624" TargetMode="External" Type="http://schemas.openxmlformats.org/officeDocument/2006/relationships/hyperlink" /><Relationship Id="rId363" Target="https://vladikavkaz-news.net/society/2023/12/09/168122.html" TargetMode="External" Type="http://schemas.openxmlformats.org/officeDocument/2006/relationships/hyperlink" /><Relationship Id="rId364" Target="https://fedpress.ru/news/04/incidents/3285944#" TargetMode="External" Type="http://schemas.openxmlformats.org/officeDocument/2006/relationships/hyperlink" /><Relationship Id="rId365" Target="https://guberniya.tv/proisshestviya/v-bryanske-goryashhij-pavilon-mts-na-volodarke-tushili-5-pozharnyh-raschyotov/" TargetMode="External" Type="http://schemas.openxmlformats.org/officeDocument/2006/relationships/hyperlink" /><Relationship Id="rId366" Target="https://livebir.ru/iz-za-narushieniia-tiekhniki-biezopasnosti-zaghorielsia-dom-v-posiolkie-v-ieao/" TargetMode="External" Type="http://schemas.openxmlformats.org/officeDocument/2006/relationships/hyperlink" /><Relationship Id="rId367" Target="http://elabuga-rt.ru/news/tema-dnya/oez-alabuga-ob-itogax-i-planax-doroznye-razviazki-termy-novyi-mikroraion" TargetMode="External" Type="http://schemas.openxmlformats.org/officeDocument/2006/relationships/hyperlink" /><Relationship Id="rId368" Target="https://nao-news.net/incident/2023/12/09/38148.html" TargetMode="External" Type="http://schemas.openxmlformats.org/officeDocument/2006/relationships/hyperlink" /><Relationship Id="rId369" Target="https://ru24.net/incidents/367084642/" TargetMode="External" Type="http://schemas.openxmlformats.org/officeDocument/2006/relationships/hyperlink" /><Relationship Id="rId370" Target="https://tr.ria.ru/news/1133068903" TargetMode="External" Type="http://schemas.openxmlformats.org/officeDocument/2006/relationships/hyperlink" /><Relationship Id="rId371" Target="https://www.cheltv.ru/v-chelyabinske-malenkie-brat-i-sestra-pogibli-na-pozhare-v-sadovom-domike/" TargetMode="External" Type="http://schemas.openxmlformats.org/officeDocument/2006/relationships/hyperlink" /><Relationship Id="rId372" Target="https://tass.ru/obschestvo/19496747" TargetMode="External" Type="http://schemas.openxmlformats.org/officeDocument/2006/relationships/hyperlink" /><Relationship Id="rId373" Target="http://udmtv.ru/news/dnem_9_dekabrya_vozdukh_v_udmurtii_progreetsya_26_31_s/" TargetMode="External" Type="http://schemas.openxmlformats.org/officeDocument/2006/relationships/hyperlink" /><Relationship Id="rId374" Target="https://chel.mk.ru/incident/2023/12/09/dva-rebyonka-pogibli-v-pozhare-pod-chelyabinskom.html" TargetMode="External" Type="http://schemas.openxmlformats.org/officeDocument/2006/relationships/hyperlink" /><Relationship Id="rId375" Target="https://ura.news/news/1052711879" TargetMode="External" Type="http://schemas.openxmlformats.org/officeDocument/2006/relationships/hyperlink" /><Relationship Id="rId376" Target="https://smi2.ru/article/148427919" TargetMode="External" Type="http://schemas.openxmlformats.org/officeDocument/2006/relationships/hyperlink" /><Relationship Id="rId377" Target="https://tass.ru/obschestvo/19496791" TargetMode="External" Type="http://schemas.openxmlformats.org/officeDocument/2006/relationships/hyperlink" /><Relationship Id="rId378" Target="https://russian.rt.com/russia/news/1243167-deti-smert-pozhar-chelyabinskaya-oblast" TargetMode="External" Type="http://schemas.openxmlformats.org/officeDocument/2006/relationships/hyperlink" /><Relationship Id="rId379" Target="https://ru24.net/chelyabinsk/367087845/" TargetMode="External" Type="http://schemas.openxmlformats.org/officeDocument/2006/relationships/hyperlink" /><Relationship Id="rId380" Target="https://guberniya.tv/obshhestvo/v-bryanske-pri-pozhare-v-pavilone-mts-nikto-ne-postradal/" TargetMode="External" Type="http://schemas.openxmlformats.org/officeDocument/2006/relationships/hyperlink" /><Relationship Id="rId381" Target="https://smol.aif.ru/incidents/v_roslavle_na_pozhare_na_ulice_gorkogo_pogib_chelovek" TargetMode="External" Type="http://schemas.openxmlformats.org/officeDocument/2006/relationships/hyperlink" /><Relationship Id="rId382" Target="https://www.saratovnews.ru/news/2023/12/09/saratovcy-smogyt-yznat-o-gospodderjke-v-slychae-chrezvychainyh-sityacii/" TargetMode="External" Type="http://schemas.openxmlformats.org/officeDocument/2006/relationships/hyperlink" /><Relationship Id="rId383" Target="https://kazan.aif.ru/incidents/details/zamerzavshego_dalnoboyshchika_iz_belarusi_spasli_na_trasse_v_tatarstane" TargetMode="External" Type="http://schemas.openxmlformats.org/officeDocument/2006/relationships/hyperlink" /><Relationship Id="rId384" Target="https://liveangarsk.ru/auto/news/20231209/inomarka-gorela" TargetMode="External" Type="http://schemas.openxmlformats.org/officeDocument/2006/relationships/hyperlink" /><Relationship Id="rId385" Target="https://www.rtr.spb.ru/vesti/vesti_2014/news_detail.asp?id=66370" TargetMode="External" Type="http://schemas.openxmlformats.org/officeDocument/2006/relationships/hyperlink" /><Relationship Id="rId386" Target="https://sakhalinmedia.ru/news/1641417/" TargetMode="External" Type="http://schemas.openxmlformats.org/officeDocument/2006/relationships/hyperlink" /><Relationship Id="rId387" Target="https://chr.mk.ru/incident/2023/12/09/v-kurskoy-oblasti-sgorel-zhiloy-dom-ploshhadyu-250-kvadratnykh-metrov.html" TargetMode="External" Type="http://schemas.openxmlformats.org/officeDocument/2006/relationships/hyperlink" /><Relationship Id="rId388" Target="https://golvestnik.ru/?p=73061" TargetMode="External" Type="http://schemas.openxmlformats.org/officeDocument/2006/relationships/hyperlink" /><Relationship Id="rId389" Target="https://bash.news/news/215161-v-ufe-muzcinu-zavalilo-nakoplennymi-veshhami" TargetMode="External" Type="http://schemas.openxmlformats.org/officeDocument/2006/relationships/hyperlink" /><Relationship Id="rId390" Target="https://ru24.net/ulyanovsk/367084840/" TargetMode="External" Type="http://schemas.openxmlformats.org/officeDocument/2006/relationships/hyperlink" /><Relationship Id="rId391" Target="https://guberniya.tv/obshhestvo/v-bryanske-na-novostrojke-iz-za-krupnogo-pozhara-perekryli-dvizhenie/" TargetMode="External" Type="http://schemas.openxmlformats.org/officeDocument/2006/relationships/hyperlink" /><Relationship Id="rId392" Target="http://gorodskoyportal.ru/chelyabinsk/news/society/86992066/" TargetMode="External" Type="http://schemas.openxmlformats.org/officeDocument/2006/relationships/hyperlink" /><Relationship Id="rId393" Target="https://ru24.net/smi/19rus-info-ru/367085012/" TargetMode="External" Type="http://schemas.openxmlformats.org/officeDocument/2006/relationships/hyperlink" /><Relationship Id="rId394" Target="https://moika78.ru/news/2023-12-09/935952-iz-goryashhego-kafe-na-sofijskoj-v-bolnitsu-zabrali-postradavshego/" TargetMode="External" Type="http://schemas.openxmlformats.org/officeDocument/2006/relationships/hyperlink" /><Relationship Id="rId395" Target="https://k-sorm.ru/?action=view&amp;id=14416&amp;module=articles" TargetMode="External" Type="http://schemas.openxmlformats.org/officeDocument/2006/relationships/hyperlink" /><Relationship Id="rId396" Target="https://bryansk.bezformata.com/listnews/trubchevske-grazhdan-vhodyashih-v-gruppu/125126974/" TargetMode="External" Type="http://schemas.openxmlformats.org/officeDocument/2006/relationships/hyperlink" /><Relationship Id="rId397" Target="https://www.warandpeace.ru/ru/news/view/182795/" TargetMode="External" Type="http://schemas.openxmlformats.org/officeDocument/2006/relationships/hyperlink" /><Relationship Id="rId398" Target="https://sobkorufa.ru/news/proisshestviya/44513/" TargetMode="External" Type="http://schemas.openxmlformats.org/officeDocument/2006/relationships/hyperlink" /><Relationship Id="rId399" Target="https://kursdela.biz/news/2023-12-09/v-chelyabinske-dva-rebenka-pogibli-na-pozhare-3123459" TargetMode="External" Type="http://schemas.openxmlformats.org/officeDocument/2006/relationships/hyperlink" /><Relationship Id="rId400" Target="https://novostivl.ru/news/20231209/528560/" TargetMode="External" Type="http://schemas.openxmlformats.org/officeDocument/2006/relationships/hyperlink" /><Relationship Id="rId401" Target="https://orel.bezformata.com/listnews/instruktazh-dlya-roditeley-uchenikov/125127272/" TargetMode="External" Type="http://schemas.openxmlformats.org/officeDocument/2006/relationships/hyperlink" /><Relationship Id="rId402" Target="https://www.dp.ru/a/2023/12/09/odin-chelovek-postradal-pri" TargetMode="External" Type="http://schemas.openxmlformats.org/officeDocument/2006/relationships/hyperlink" /><Relationship Id="rId403" Target="https://newdaynews.ru/chelyabinsk/813858.html" TargetMode="External" Type="http://schemas.openxmlformats.org/officeDocument/2006/relationships/hyperlink" /><Relationship Id="rId404" Target="https://nversia.ru/news/nochnoy-pozhar-v-rovenskom-rayone-pozharnye-prodolzhayut-poiski-lyudey-v-sgorevshem-dome/" TargetMode="External" Type="http://schemas.openxmlformats.org/officeDocument/2006/relationships/hyperlink" /><Relationship Id="rId405" Target="https://ru24.net/saratov/367085764/" TargetMode="External" Type="http://schemas.openxmlformats.org/officeDocument/2006/relationships/hyperlink" /><Relationship Id="rId406" Target="https://ru24.net/rostov-na-donu/367085660/" TargetMode="External" Type="http://schemas.openxmlformats.org/officeDocument/2006/relationships/hyperlink" /><Relationship Id="rId407" Target="https://ura.news/news/1052711880" TargetMode="External" Type="http://schemas.openxmlformats.org/officeDocument/2006/relationships/hyperlink" /><Relationship Id="rId408" Target="https://ru24.net/saratov/367086104/" TargetMode="External" Type="http://schemas.openxmlformats.org/officeDocument/2006/relationships/hyperlink" /><Relationship Id="rId409" Target="https://irksib.ru/allnews/13-incients/42342-dvukh-chelovek-spasli-na-pozhare-zhilom-dome-v-bratske" TargetMode="External" Type="http://schemas.openxmlformats.org/officeDocument/2006/relationships/hyperlink" /><Relationship Id="rId410" Target="https://ozersk74.ru/news/politic/444541.php" TargetMode="External" Type="http://schemas.openxmlformats.org/officeDocument/2006/relationships/hyperlink" /><Relationship Id="rId411" Target="https://irkutskmedia.ru/news/1641420/" TargetMode="External" Type="http://schemas.openxmlformats.org/officeDocument/2006/relationships/hyperlink" /><Relationship Id="rId412" Target="https://saratov.bezformata.com/listnews/rascheta-tushili-garazh-s-inomarkoy/125128557/" TargetMode="External" Type="http://schemas.openxmlformats.org/officeDocument/2006/relationships/hyperlink" /><Relationship Id="rId413" Target="https://baikal.mk.ru/social/2023/12/09/v-irkutskoy-oblasti-prokhodyat-sorevnovaniya-dlya-shkolnikov-ot-mchs-azbuka-bezopasnosti.html" TargetMode="External" Type="http://schemas.openxmlformats.org/officeDocument/2006/relationships/hyperlink" /><Relationship Id="rId414" Target="https://ria.ru/20231209/mchs-1914757515.html" TargetMode="External" Type="http://schemas.openxmlformats.org/officeDocument/2006/relationships/hyperlink" /><Relationship Id="rId415" Target="https://fn-volga.ru/news/view/id/217503" TargetMode="External" Type="http://schemas.openxmlformats.org/officeDocument/2006/relationships/hyperlink" /><Relationship Id="rId416" Target="https://pskov.aif.ru/incidents/kot_pogib_na_pozhare_v_zhilom_dome_v_porhove" TargetMode="External" Type="http://schemas.openxmlformats.org/officeDocument/2006/relationships/hyperlink" /><Relationship Id="rId417" Target="https://t-l.ru/353159.html" TargetMode="External" Type="http://schemas.openxmlformats.org/officeDocument/2006/relationships/hyperlink" /><Relationship Id="rId418" Target="https://ura.news/news/1052711884" TargetMode="External" Type="http://schemas.openxmlformats.org/officeDocument/2006/relationships/hyperlink" /><Relationship Id="rId419" Target="https://ru24.net/various/367085219/" TargetMode="External" Type="http://schemas.openxmlformats.org/officeDocument/2006/relationships/hyperlink" /><Relationship Id="rId420" Target="http://gorodskoyportal.ru/ekaterinburg/news/news/86992475/" TargetMode="External" Type="http://schemas.openxmlformats.org/officeDocument/2006/relationships/hyperlink" /><Relationship Id="rId421" Target="https://chelyabinsk-news.net/society/2023/12/09/481573.html" TargetMode="External" Type="http://schemas.openxmlformats.org/officeDocument/2006/relationships/hyperlink" /><Relationship Id="rId422" Target="https://www.rzn.info/news/2023/12/9/v-chelyabinske-dvoe-detej-pogibli-pri-pozhare-v-chastnom-dome-281478.html" TargetMode="External" Type="http://schemas.openxmlformats.org/officeDocument/2006/relationships/hyperlink" /><Relationship Id="rId423" Target="https://krasnodar.bezformata.com/listnews/otmechaetsya-den-borbi-s-korruptciey/125127730/" TargetMode="External" Type="http://schemas.openxmlformats.org/officeDocument/2006/relationships/hyperlink" /><Relationship Id="rId424" Target="https://orenday.ru/news/091223104728" TargetMode="External" Type="http://schemas.openxmlformats.org/officeDocument/2006/relationships/hyperlink" /><Relationship Id="rId425" Target="https://www.irk.kp.ru/online/news/5581561/" TargetMode="External" Type="http://schemas.openxmlformats.org/officeDocument/2006/relationships/hyperlink" /><Relationship Id="rId426" Target="http://alekseyevsk.ru/news/obshchestvo/v-alekseevskom-prosla-masstabnaia-trenirovka-po-go-i-cs" TargetMode="External" Type="http://schemas.openxmlformats.org/officeDocument/2006/relationships/hyperlink" /><Relationship Id="rId427" Target="https://zapad24.ru/news/territory/102331-v-boguchanskom-rajone-nochju-zagorelas-kvartira-v-2-jetazhnom-zhilom-dome.html" TargetMode="External" Type="http://schemas.openxmlformats.org/officeDocument/2006/relationships/hyperlink" /><Relationship Id="rId428" Target="https://balakovo.bezformata.com/listnews/balakovskom-rayone-sgorel-garazh/125129064/" TargetMode="External" Type="http://schemas.openxmlformats.org/officeDocument/2006/relationships/hyperlink" /><Relationship Id="rId429" Target="https://sever-press.ru/news/proisshestviya/pensionerka-postradala-pri-pozhare-doma-v-nojabrske/" TargetMode="External" Type="http://schemas.openxmlformats.org/officeDocument/2006/relationships/hyperlink" /><Relationship Id="rId430" Target="https://tagilcity.ru/news/2023-12-09/doma-pereklyuchayut-na-rezervnoe-otoplenie-iz-za-kommunalnoy-avarii-v-nizhnem-tagile-3123468" TargetMode="External" Type="http://schemas.openxmlformats.org/officeDocument/2006/relationships/hyperlink" /><Relationship Id="rId431" Target="https://ngs55.ru/text/incidents/2023/12/09/73002032/" TargetMode="External" Type="http://schemas.openxmlformats.org/officeDocument/2006/relationships/hyperlink" /><Relationship Id="rId432" Target="https://forpost-sevastopol.ru/newsfull/1876478/dva-rebenka-pogibli-pri-pogare-v-chelyabinskoj-oblasti.html" TargetMode="External" Type="http://schemas.openxmlformats.org/officeDocument/2006/relationships/hyperlink" /><Relationship Id="rId433" Target="https://daytimenews.ru/kazan/podvaly-v-rossii-sobirayutsya-peredelat-v-bomboubezhischa-po-novomu-standartu-150269.html" TargetMode="External" Type="http://schemas.openxmlformats.org/officeDocument/2006/relationships/hyperlink" /><Relationship Id="rId434" Target="https://patrol.spb.ru/news/2023/12/9/71801" TargetMode="External" Type="http://schemas.openxmlformats.org/officeDocument/2006/relationships/hyperlink" /><Relationship Id="rId435" Target="https://ru24.net/barnaul/367085799/" TargetMode="External" Type="http://schemas.openxmlformats.org/officeDocument/2006/relationships/hyperlink" /><Relationship Id="rId436" Target="https://neva.today/news/2023/12/9/484238" TargetMode="External" Type="http://schemas.openxmlformats.org/officeDocument/2006/relationships/hyperlink" /><Relationship Id="rId437" Target="https://gkups.yanao.ru/presscenter/news/188211/" TargetMode="External" Type="http://schemas.openxmlformats.org/officeDocument/2006/relationships/hyperlink" /><Relationship Id="rId438" Target="https://novorab.ru/2023/12/09/obyatyj-plamenem-muzhchina-metalsya-po-kvartire-zhilczy-doma-gde-vzorvalsya-gaz-vspominayut-uzhasayushhie-podrobnosti-proisshestviya/" TargetMode="External" Type="http://schemas.openxmlformats.org/officeDocument/2006/relationships/hyperlink" /><Relationship Id="rId439" Target="https://kazan.mk.ru/social/2023/12/09/v-tatarstane-na-novogodnikh-prazdnikakh-ustanovyat-osobyy-protivopozharnyy-rezhim.html" TargetMode="External" Type="http://schemas.openxmlformats.org/officeDocument/2006/relationships/hyperlink" /><Relationship Id="rId440" Target="https://kursk.bezformata.com/listnews/nochyu-sgorel-i-obrushilsya-zhiloy/125127861/" TargetMode="External" Type="http://schemas.openxmlformats.org/officeDocument/2006/relationships/hyperlink" /><Relationship Id="rId441" Target="https://ijevsk.bezformata.com/listnews/elektrosnabzhenie-vosstanovili-v/125129539/" TargetMode="External" Type="http://schemas.openxmlformats.org/officeDocument/2006/relationships/hyperlink" /><Relationship Id="rId442" Target="https://kuzbass.sledcom.ru/news/item/1844797/" TargetMode="External" Type="http://schemas.openxmlformats.org/officeDocument/2006/relationships/hyperlink" /><Relationship Id="rId443" Target="https://buzulukday.ru/news/091223102123#" TargetMode="External" Type="http://schemas.openxmlformats.org/officeDocument/2006/relationships/hyperlink" /><Relationship Id="rId444" Target="https://www.kommersant.ru/doc/6394148" TargetMode="External" Type="http://schemas.openxmlformats.org/officeDocument/2006/relationships/hyperlink" /><Relationship Id="rId445" Target="http://gorodskoyportal.ru/chelyabinsk/news/society/86992426/" TargetMode="External" Type="http://schemas.openxmlformats.org/officeDocument/2006/relationships/hyperlink" /><Relationship Id="rId446" Target="https://www.om1.ru/news/incident/332354-pochti_nichego_ne_ostalos_na_trasse_v_omskojj_oblasti_do_tla_sgorela_fura/" TargetMode="External" Type="http://schemas.openxmlformats.org/officeDocument/2006/relationships/hyperlink" /><Relationship Id="rId447" Target="https://ufa.aif.ru/incidents/v_bashkirii_nakoplennye_doma_veshchi_zavalili_ufimskogo_plyushkina" TargetMode="External" Type="http://schemas.openxmlformats.org/officeDocument/2006/relationships/hyperlink" /><Relationship Id="rId448" Target="https://runaruna.ru/articles/40500-pozharnij-vozvrashal-k-zhizni-sobaku-bolee-20-minut/" TargetMode="External" Type="http://schemas.openxmlformats.org/officeDocument/2006/relationships/hyperlink" /><Relationship Id="rId449" Target="https://ru24.net/ivanovo/367092371/" TargetMode="External" Type="http://schemas.openxmlformats.org/officeDocument/2006/relationships/hyperlink" /><Relationship Id="rId450" Target="http://mezha.smi44.ru/novosti/2023/12/09/perezhit-morozy-bez-proishestvij" TargetMode="External" Type="http://schemas.openxmlformats.org/officeDocument/2006/relationships/hyperlink" /><Relationship Id="rId451" Target="https://regnum.ru/news/3851761" TargetMode="External" Type="http://schemas.openxmlformats.org/officeDocument/2006/relationships/hyperlink" /><Relationship Id="rId452" Target="https://smi2.ru/article/148429093" TargetMode="External" Type="http://schemas.openxmlformats.org/officeDocument/2006/relationships/hyperlink" /><Relationship Id="rId453" Target="https://www.katun24.ru/news/759003" TargetMode="External" Type="http://schemas.openxmlformats.org/officeDocument/2006/relationships/hyperlink" /><Relationship Id="rId454" Target="https://kaluga24.tv/news/054782" TargetMode="External" Type="http://schemas.openxmlformats.org/officeDocument/2006/relationships/hyperlink" /><Relationship Id="rId455" Target="https://www.gobalakovo.ru/news/proisshestviya/nedaleko-ot-balakovo-sgoreli-garazh-i-nissan/" TargetMode="External" Type="http://schemas.openxmlformats.org/officeDocument/2006/relationships/hyperlink" /><Relationship Id="rId456" Target="https://ura.news/news/1052711888" TargetMode="External" Type="http://schemas.openxmlformats.org/officeDocument/2006/relationships/hyperlink" /><Relationship Id="rId457" Target="https://gtrk.tv/novosti/333275-mchs-rasskazali-podrobnosti-pozhara-ufimskoy-chernikovke" TargetMode="External" Type="http://schemas.openxmlformats.org/officeDocument/2006/relationships/hyperlink" /><Relationship Id="rId458" Target="https://np-vesti.ru/2023/12/09/43063/chtoby-vmesto-deda-moroza-k-vam-pozharnyj-ne-prishel/" TargetMode="External" Type="http://schemas.openxmlformats.org/officeDocument/2006/relationships/hyperlink" /><Relationship Id="rId459" Target="https://irkutsk.bezformata.com/listnews/muzhchin-postradali-na-pozhare-v-mnogoetazhnom/125127423/" TargetMode="External" Type="http://schemas.openxmlformats.org/officeDocument/2006/relationships/hyperlink" /><Relationship Id="rId460" Target="https://ru24.net/ivanovo/367091050/" TargetMode="External" Type="http://schemas.openxmlformats.org/officeDocument/2006/relationships/hyperlink" /><Relationship Id="rId461" Target="https://ru24.net/various/367088705/" TargetMode="External" Type="http://schemas.openxmlformats.org/officeDocument/2006/relationships/hyperlink" /><Relationship Id="rId462" Target="https://ru24.net/novosibirsk/367088491/" TargetMode="External" Type="http://schemas.openxmlformats.org/officeDocument/2006/relationships/hyperlink" /><Relationship Id="rId463" Target="https://life.ru/p/1625988" TargetMode="External" Type="http://schemas.openxmlformats.org/officeDocument/2006/relationships/hyperlink" /><Relationship Id="rId464" Target="https://smi2.ru/article/148429006" TargetMode="External" Type="http://schemas.openxmlformats.org/officeDocument/2006/relationships/hyperlink" /><Relationship Id="rId465" Target="https://rodina.news/mchs-altae-spasli-cheloveka-zastryavshih-zasnezhennoi-trasse-23120909095543.htm" TargetMode="External" Type="http://schemas.openxmlformats.org/officeDocument/2006/relationships/hyperlink" /><Relationship Id="rId466" Target="https://nsn.fm/regions-of-russia/mchs-na-altae-spasli-34-cheloveka-zastryavshih-na-zasnezhennoi-trasse" TargetMode="External" Type="http://schemas.openxmlformats.org/officeDocument/2006/relationships/hyperlink" /><Relationship Id="rId467" Target="https://kursdela.biz/news/2023-12-09/chelyabintsev-predupredili-ob-opasnosti-pozharov-iz-za-anomalnyh-morozov-3123486" TargetMode="External" Type="http://schemas.openxmlformats.org/officeDocument/2006/relationships/hyperlink" /><Relationship Id="rId468" Target="https://vseruss.com/direktor-bolniczy-v-gaze-poblagodaril-rossiyu-za-pomoshh/" TargetMode="External" Type="http://schemas.openxmlformats.org/officeDocument/2006/relationships/hyperlink" /><Relationship Id="rId469" Target="https://moika78.ru/news/2023-12-09/935961-pod-chelyabinskom-pri-pozhare-v-dome-pogibli-dvoe-detej/" TargetMode="External" Type="http://schemas.openxmlformats.org/officeDocument/2006/relationships/hyperlink" /><Relationship Id="rId470" Target="https://ru24.net/tyumen/367086029/" TargetMode="External" Type="http://schemas.openxmlformats.org/officeDocument/2006/relationships/hyperlink" /><Relationship Id="rId471" Target="https://cheltoday.ru/articles/sobytiya/smert-dvukh-detey-na-pozhare-v-chelyabinske-vylilas-v-ugolovnoe-delo/" TargetMode="External" Type="http://schemas.openxmlformats.org/officeDocument/2006/relationships/hyperlink" /><Relationship Id="rId472" Target="https://admoblkaluga.ru/news/item-17101/" TargetMode="External" Type="http://schemas.openxmlformats.org/officeDocument/2006/relationships/hyperlink" /><Relationship Id="rId473" Target="https://vladday.ru/news/2023/12/09/v-murome-vspyhnul-chastnyj-zhiloj-dom/" TargetMode="External" Type="http://schemas.openxmlformats.org/officeDocument/2006/relationships/hyperlink" /><Relationship Id="rId474" Target="https://www.bashinform.ru/news/law/2023-12-09/pri-pozhare-v-bashkirii-spasli-12-detey-3558671" TargetMode="External" Type="http://schemas.openxmlformats.org/officeDocument/2006/relationships/hyperlink" /><Relationship Id="rId475" Target="https://www.kommersant.ru/doc/6394150" TargetMode="External" Type="http://schemas.openxmlformats.org/officeDocument/2006/relationships/hyperlink" /><Relationship Id="rId476" Target="https://19rusinfo.ru/obshchestvo/57222-v-khakasii-ogneborets-nakhodyas-v-otpuske-spas-lyudej-na-pozhare" TargetMode="External" Type="http://schemas.openxmlformats.org/officeDocument/2006/relationships/hyperlink" /><Relationship Id="rId477" Target="https://www.saratov.kp.ru/online/news/5581596/" TargetMode="External" Type="http://schemas.openxmlformats.org/officeDocument/2006/relationships/hyperlink" /><Relationship Id="rId478" Target="https://ru24.net/spb/367086216/" TargetMode="External" Type="http://schemas.openxmlformats.org/officeDocument/2006/relationships/hyperlink" /><Relationship Id="rId479" Target="https://nash-krai.ru/mchs-preduprezhdaet-zimnij-led-ne-byvaet-nadezhnym/" TargetMode="External" Type="http://schemas.openxmlformats.org/officeDocument/2006/relationships/hyperlink" /><Relationship Id="rId480" Target="https://kineshemec.ru/news/proisshestvija-kriminal/v-navolokah-zagorelsa-avtomobil-43345.html?page=1" TargetMode="External" Type="http://schemas.openxmlformats.org/officeDocument/2006/relationships/hyperlink" /><Relationship Id="rId481" Target="https://ya62.ru/news/incidents/besprovodnye_naushniki_stali_prichinoy_pozhara_pod_ryazanyu/" TargetMode="External" Type="http://schemas.openxmlformats.org/officeDocument/2006/relationships/hyperlink" /><Relationship Id="rId482" Target="https://allnw.ru/news/2023/12/9/176493" TargetMode="External" Type="http://schemas.openxmlformats.org/officeDocument/2006/relationships/hyperlink" /><Relationship Id="rId483" Target="https://ru24.net/saratov/367086506/" TargetMode="External" Type="http://schemas.openxmlformats.org/officeDocument/2006/relationships/hyperlink" /><Relationship Id="rId484" Target="https://echomsk.spb.ru/nws/2004333-na-altae-spasli-34-cheloveka-zastryavshih-na-zasnegennoj-trasse.html" TargetMode="External" Type="http://schemas.openxmlformats.org/officeDocument/2006/relationships/hyperlink" /><Relationship Id="rId485" Target="https://gorvesti.ru/society/volgogradtsev-predupredili-ob-opasnosti-molodogo-lda-154683.html" TargetMode="External" Type="http://schemas.openxmlformats.org/officeDocument/2006/relationships/hyperlink" /><Relationship Id="rId486" Target="https://tomsk.mk.ru/incident/2023/12/09/vzorvalsya-kotel-v-pervomayskom-sgorel-dom-na-pilorame.html" TargetMode="External" Type="http://schemas.openxmlformats.org/officeDocument/2006/relationships/hyperlink" /><Relationship Id="rId487" Target="https://vestivrn.ru/news/2023/12/09/v-voronezhe-nochyu-vspykhnul-pozhar-v-dvukh-bytovkakh/" TargetMode="External" Type="http://schemas.openxmlformats.org/officeDocument/2006/relationships/hyperlink" /><Relationship Id="rId488" Target="https://sevastopol.su/news/v-krym-vernetsya-mokraya-osennyaya-pogoda-sinoptik" TargetMode="External" Type="http://schemas.openxmlformats.org/officeDocument/2006/relationships/hyperlink" /><Relationship Id="rId489" Target="https://news.ru/regions/zastryavshih-v-snegah-turistov-spasli-na-altae-spustya-desyat-chasov/" TargetMode="External" Type="http://schemas.openxmlformats.org/officeDocument/2006/relationships/hyperlink" /><Relationship Id="rId490" Target="https://yamal1.ru/novosti/2023/12/09/zhitelnitca-noiabrska-otravilas-ugarnym-gazom-vo-vremia-pozhara-zhilom-dome/" TargetMode="External" Type="http://schemas.openxmlformats.org/officeDocument/2006/relationships/hyperlink" /><Relationship Id="rId491" Target="https://dostup1.ru/society/SK-vozbudil-ugolovnoe-delo-posle-gibeli-2-detey-na-pozhare_171297.html" TargetMode="External" Type="http://schemas.openxmlformats.org/officeDocument/2006/relationships/hyperlink" /><Relationship Id="rId492" Target="https://www.komi.kp.ru/online/news/5581427/" TargetMode="External" Type="http://schemas.openxmlformats.org/officeDocument/2006/relationships/hyperlink" /><Relationship Id="rId493" Target="https://tvspb.ru/news/2023/12/9/chelovek-postradal-pri-pozhare-v-kafe-na-sofijskoj-ulicze" TargetMode="External" Type="http://schemas.openxmlformats.org/officeDocument/2006/relationships/hyperlink" /><Relationship Id="rId494" Target="https://gazeta.spb.ru/2551212-posle-pozhara-na-sofijskoj-gospitalizirovali-peterburzhtsa/" TargetMode="External" Type="http://schemas.openxmlformats.org/officeDocument/2006/relationships/hyperlink" /><Relationship Id="rId495" Target="https://daytimenews.ru/piter/stroevoy-smotr-sil-i-sredstv-spasateley-na-vode-proshel-v-shlisselburge-230618.html" TargetMode="External" Type="http://schemas.openxmlformats.org/officeDocument/2006/relationships/hyperlink" /><Relationship Id="rId496" Target="https://www.cheltv.ru/kak-vesti-sebya-vo-vremya-silnyh-morozov-rasskazali-spasateli-iz-chelyabinska/" TargetMode="External" Type="http://schemas.openxmlformats.org/officeDocument/2006/relationships/hyperlink" /><Relationship Id="rId497" Target="https://ru24.net/mix/367086391/" TargetMode="External" Type="http://schemas.openxmlformats.org/officeDocument/2006/relationships/hyperlink" /><Relationship Id="rId498" Target="https://vse42.ru/news/33567041" TargetMode="External" Type="http://schemas.openxmlformats.org/officeDocument/2006/relationships/hyperlink" /><Relationship Id="rId499" Target="https://ufacitynews.ru/news/2023/12/09/v-ufe-spasli-plyushkina-kotorogo-zavalilo-hlamom/" TargetMode="External" Type="http://schemas.openxmlformats.org/officeDocument/2006/relationships/hyperlink" /><Relationship Id="rId500" Target="https://kaluga.bezformata.com/listnews/lyudi-postradali-v-nochnom-pozhare/125128060/" TargetMode="External" Type="http://schemas.openxmlformats.org/officeDocument/2006/relationships/hyperlink" /><Relationship Id="rId501" Target="https://www.sutynews.ru/index.php?mode=news&amp;id=114447" TargetMode="External" Type="http://schemas.openxmlformats.org/officeDocument/2006/relationships/hyperlink" /><Relationship Id="rId502" Target="https://krsk.aif.ru/society/v_mchs_opublikovali_foto_s_samymi_moroznymi_mestami_krasnoyarskogo_kraya" TargetMode="External" Type="http://schemas.openxmlformats.org/officeDocument/2006/relationships/hyperlink" /><Relationship Id="rId503" Target="https://blvesti.ru/news/novosti/2023-12-09/torchali-tolko-nogi-sotrudniki-mchs-rossii-spasli-plyushkina-iz-bashkirii-3558602" TargetMode="External" Type="http://schemas.openxmlformats.org/officeDocument/2006/relationships/hyperlink" /><Relationship Id="rId504" Target="https://ufatime.ru/news/2023/12/09/v-ufe-spasli-plyushkina-kotorogo-zavalilo-sobrannymi-veshami/" TargetMode="External" Type="http://schemas.openxmlformats.org/officeDocument/2006/relationships/hyperlink" /><Relationship Id="rId505" Target="https://vedtver.ru/news/proisshestviya/pozhar-v-mnogokvartirnom-dome-proizoshel-v-vesegonske-tverskoj-oblasti/" TargetMode="External" Type="http://schemas.openxmlformats.org/officeDocument/2006/relationships/hyperlink" /><Relationship Id="rId506" Target="http://gorodskoyportal.ru/krasnodar/news/news/86992846/" TargetMode="External" Type="http://schemas.openxmlformats.org/officeDocument/2006/relationships/hyperlink" /><Relationship Id="rId507" Target="https://ru24.net/krasnodar/367090292/" TargetMode="External" Type="http://schemas.openxmlformats.org/officeDocument/2006/relationships/hyperlink" /><Relationship Id="rId508" Target="https://probalakovo.ru/2023/12/09/v-balakovskom-rajone-sgorel-garazh-s-avtomobilem/" TargetMode="External" Type="http://schemas.openxmlformats.org/officeDocument/2006/relationships/hyperlink" /><Relationship Id="rId509" Target="https://karelinform.ru/news/2023-12-09/muzhchina-obgorel-na-pozhare-v-mnogoetazhke-v-karelii-3120801" TargetMode="External" Type="http://schemas.openxmlformats.org/officeDocument/2006/relationships/hyperlink" /><Relationship Id="rId510" Target="https://yarsmi.ru/2023/12/09/yaroslavskie-spasateli-razvernuli-punkt-obogreva-dlya-voditelej/" TargetMode="External" Type="http://schemas.openxmlformats.org/officeDocument/2006/relationships/hyperlink" /><Relationship Id="rId511" Target="https://www.ufa.kp.ru/online/news/5581609/" TargetMode="External" Type="http://schemas.openxmlformats.org/officeDocument/2006/relationships/hyperlink" /><Relationship Id="rId512" Target="https://www.osnmedia.ru/proisshestviya/v-chelyabinskoj-oblasti-v-rezultate-pozhara-pogibli-dva-rebenka/" TargetMode="External" Type="http://schemas.openxmlformats.org/officeDocument/2006/relationships/hyperlink" /><Relationship Id="rId513" Target="https://smi2.ru/article/148429338" TargetMode="External" Type="http://schemas.openxmlformats.org/officeDocument/2006/relationships/hyperlink" /><Relationship Id="rId514" Target="https://ren.tv/news/v-rossii/1170287-propavshikh-rybakov-bolshe-nedeli-ishchut-pod-rostovom-chto-izvestno" TargetMode="External" Type="http://schemas.openxmlformats.org/officeDocument/2006/relationships/hyperlink" /><Relationship Id="rId515" Target="https://tatarstan24.tv/news/incident/v-odnom-iz-kazanskikh-dvorov-zagorelas-inomarka" TargetMode="External" Type="http://schemas.openxmlformats.org/officeDocument/2006/relationships/hyperlink" /><Relationship Id="rId516" Target="http://gorodskoyportal.ru/moskva/news/official/86992929/" TargetMode="External" Type="http://schemas.openxmlformats.org/officeDocument/2006/relationships/hyperlink" /><Relationship Id="rId517" Target="https://sakhalife.ru/pozhar-v-mnogoetazhke-po-ul-gorkogo-yakutska/#" TargetMode="External" Type="http://schemas.openxmlformats.org/officeDocument/2006/relationships/hyperlink" /><Relationship Id="rId518" Target="https://ufa.mk.ru/incident/2023/12/09/iz-goryashhego-doma-v-ufe-spaslis-bolee-100-chelovek.html" TargetMode="External" Type="http://schemas.openxmlformats.org/officeDocument/2006/relationships/hyperlink" /><Relationship Id="rId519" Target="https://nsk.aif.ru/society/v_novosibirske_mchs_predupredilo_ob_anomalnyh_morozah_nizhe_-40_gradusov" TargetMode="External" Type="http://schemas.openxmlformats.org/officeDocument/2006/relationships/hyperlink" /><Relationship Id="rId520" Target="https://www.mk-yamal.ru/incident/2023/12/09/mnogodetnaya-semya-ostalas-bez-kryshi-nad-golovoy-v-tazovskom-sgorel-zhiloy-dom.html" TargetMode="External" Type="http://schemas.openxmlformats.org/officeDocument/2006/relationships/hyperlink" /><Relationship Id="rId521" Target="https://ru24.net/moscow/367087267/" TargetMode="External" Type="http://schemas.openxmlformats.org/officeDocument/2006/relationships/hyperlink" /><Relationship Id="rId522" Target="https://anadyr.org/pub/v-voskresenie-silnyy-veter-ozhidaetsya-na-poberezhie-beringova-proliva-i-v-rayone-peveka" TargetMode="External" Type="http://schemas.openxmlformats.org/officeDocument/2006/relationships/hyperlink" /><Relationship Id="rId523" Target="https://news.ru/europe/mat-s-rebenkom-vypali-s-podemnika-na-gornolyzhnom-kurorte-v-avstrii/" TargetMode="External" Type="http://schemas.openxmlformats.org/officeDocument/2006/relationships/hyperlink" /><Relationship Id="rId524" Target="https://znamia-leninsk.ru/news/media/2023/12/9/posobiya-po-uhodu-za-rebenkom-budut-vyiplachivat-v-sluchae-dosrochnogo-vyihoda-na-rabotu/" TargetMode="External" Type="http://schemas.openxmlformats.org/officeDocument/2006/relationships/hyperlink" /><Relationship Id="rId525" Target="https://ufa.bezformata.com/listnews/pozhara-spasli-36-zhiltcov-doma/125128093/" TargetMode="External" Type="http://schemas.openxmlformats.org/officeDocument/2006/relationships/hyperlink" /><Relationship Id="rId526" Target="https://kurskcity.ru/news/incident/219763" TargetMode="External" Type="http://schemas.openxmlformats.org/officeDocument/2006/relationships/hyperlink" /><Relationship Id="rId527" Target="https://29.ru/text/transport/2023/12/09/73001855/" TargetMode="External" Type="http://schemas.openxmlformats.org/officeDocument/2006/relationships/hyperlink" /><Relationship Id="rId528" Target="https://nikatv.ru/news/obshestvo/vladislav-shapsha-nagradil-kaluzhskih-boycov-medalyu-za-muzhestvo-i-samootverzhennost" TargetMode="External" Type="http://schemas.openxmlformats.org/officeDocument/2006/relationships/hyperlink" /><Relationship Id="rId529" Target="https://ru24.net/petrozavodsk/367092771/" TargetMode="External" Type="http://schemas.openxmlformats.org/officeDocument/2006/relationships/hyperlink" /><Relationship Id="rId530" Target="https://www.rzn.info/news/2023/12/9/v-ryazanskom-sele-prichinoj-pozhara-stali-besprovodnye-naushniki-281480.html" TargetMode="External" Type="http://schemas.openxmlformats.org/officeDocument/2006/relationships/hyperlink" /><Relationship Id="rId531" Target="https://tr.ria.ru/news/1133071004" TargetMode="External" Type="http://schemas.openxmlformats.org/officeDocument/2006/relationships/hyperlink" /><Relationship Id="rId532" Target="https://kpravda.ru/2023/12/09/v-poselke-ponyri-kurskoj-oblasti-nochyu-sgorel-zhiloj-dom/" TargetMode="External" Type="http://schemas.openxmlformats.org/officeDocument/2006/relationships/hyperlink" /><Relationship Id="rId533" Target="https://dnr-news.ru/society/2023/12/09/561244.html" TargetMode="External" Type="http://schemas.openxmlformats.org/officeDocument/2006/relationships/hyperlink" /><Relationship Id="rId534" Target="https://krasnoturinsk.info/proishestviya/dva-cheloveka-pogibli-v-pozhare-na-ulitse-yuzhnoy-v-krasnoturinske/" TargetMode="External" Type="http://schemas.openxmlformats.org/officeDocument/2006/relationships/hyperlink" /><Relationship Id="rId535" Target="https://vladimir.bezformata.com/listnews/oblasti-dotla-sgorel-chastniy/125128389/" TargetMode="External" Type="http://schemas.openxmlformats.org/officeDocument/2006/relationships/hyperlink" /><Relationship Id="rId536" Target="https://www.vesti.ru/article/3697011" TargetMode="External" Type="http://schemas.openxmlformats.org/officeDocument/2006/relationships/hyperlink" /><Relationship Id="rId537" Target="https://ru24.net/kirov/367088944/" TargetMode="External" Type="http://schemas.openxmlformats.org/officeDocument/2006/relationships/hyperlink" /><Relationship Id="rId538" Target="https://susanin.news/udmurtia/incidents/20231209-308949/" TargetMode="External" Type="http://schemas.openxmlformats.org/officeDocument/2006/relationships/hyperlink" /><Relationship Id="rId539" Target="https://smi2.ru/article/148429449" TargetMode="External" Type="http://schemas.openxmlformats.org/officeDocument/2006/relationships/hyperlink" /><Relationship Id="rId540" Target="https://privet-rostov.ru/gorod/95793-zhitelej-v-rostove-nochju-9-dekabrja-napugal-zvuk-vzryva.html" TargetMode="External" Type="http://schemas.openxmlformats.org/officeDocument/2006/relationships/hyperlink" /><Relationship Id="rId541" Target="https://news.myseldon.com/ru/news/index/302664174" TargetMode="External" Type="http://schemas.openxmlformats.org/officeDocument/2006/relationships/hyperlink" /><Relationship Id="rId542" Target="https://daytimenews.ru/piter/posle-pozhara-na-sofiyskoy-gospitalizirovali-peterburzhca-230621.html" TargetMode="External" Type="http://schemas.openxmlformats.org/officeDocument/2006/relationships/hyperlink" /><Relationship Id="rId543" Target="https://www.mkkaluga.ru/social/2023/12/09/ukhudshenie-pogodnykh-usloviy-ozhidaetsya-v-kaluzhskoy-oblasti.html" TargetMode="External" Type="http://schemas.openxmlformats.org/officeDocument/2006/relationships/hyperlink" /><Relationship Id="rId544" Target="https://7info.ru/besprovodnye-naushniki-stali-prichinoj-pozhara-v-zhilom-dome-pod-rjazanju/" TargetMode="External" Type="http://schemas.openxmlformats.org/officeDocument/2006/relationships/hyperlink" /><Relationship Id="rId545" Target="https://online47.ru/2023/12/09/za-sutki-minuvshey-pyatnitsy-ognebortsy-lenoblasti-vyezzhali-na-tushenie-14-ti-pozharov-189370" TargetMode="External" Type="http://schemas.openxmlformats.org/officeDocument/2006/relationships/hyperlink" /><Relationship Id="rId546" Target="https://priazovka.ru/proisshestviya/128336-semejnaya-para-fominyh-iz-staniczy-dolzhanskoj-ejskogo-rajona-odna-iz-pervyh-pribyla-v-punkt-vremennogo-razmeshheniya-vo-vremya-shtorma/" TargetMode="External" Type="http://schemas.openxmlformats.org/officeDocument/2006/relationships/hyperlink" /><Relationship Id="rId547" Target="https://s-vedomosti.ru/obshhestvo/rostovskaya-oblast-edinstvennyj-region-gde-na-borbu-s-ognem-vyhodyat-dobrovolnye-kazachi-druzhiny/" TargetMode="External" Type="http://schemas.openxmlformats.org/officeDocument/2006/relationships/hyperlink" /><Relationship Id="rId548" Target="https://sanktpeterburg.bezformata.com/listnews/pozharno-takticheskie-ucheniya-proshli/125128769/" TargetMode="External" Type="http://schemas.openxmlformats.org/officeDocument/2006/relationships/hyperlink" /><Relationship Id="rId549" Target="https://ru24.net/chelyabinsk/367088279/" TargetMode="External" Type="http://schemas.openxmlformats.org/officeDocument/2006/relationships/hyperlink" /><Relationship Id="rId550" Target="https://ufa.aif.ru/incidents/fire/na_pozhare_v_ufe_spaseny_36_chelovek_v_tom_chisle_12_detey" TargetMode="External" Type="http://schemas.openxmlformats.org/officeDocument/2006/relationships/hyperlink" /><Relationship Id="rId551" Target="https://tver24.com/tag/pozhary-v-tverskoj-oblasti/" TargetMode="External" Type="http://schemas.openxmlformats.org/officeDocument/2006/relationships/hyperlink" /><Relationship Id="rId552" Target="https://tver24.com/2023/12/zhiltsy-mnogokvartirnogo-doma-v-tveri-neskolko-dnej-zadyhayutsya-ot-gari/" TargetMode="External" Type="http://schemas.openxmlformats.org/officeDocument/2006/relationships/hyperlink" /><Relationship Id="rId553" Target="https://www.rbc.ru/textonlines/09/12/2023/652124689a794740c9dbf36e" TargetMode="External" Type="http://schemas.openxmlformats.org/officeDocument/2006/relationships/hyperlink" /><Relationship Id="rId554" Target="https://www.irk.kp.ru/daily/27592.5/4863735/" TargetMode="External" Type="http://schemas.openxmlformats.org/officeDocument/2006/relationships/hyperlink" /><Relationship Id="rId555" Target="https://www.ryazan-v.ru/news/109504" TargetMode="External" Type="http://schemas.openxmlformats.org/officeDocument/2006/relationships/hyperlink" /><Relationship Id="rId556" Target="https://saratov.bezformata.com/listnews/rascheta-tushili-polihayushiy-garazh/125130104/" TargetMode="External" Type="http://schemas.openxmlformats.org/officeDocument/2006/relationships/hyperlink" /><Relationship Id="rId557" Target="https://polit74.ru/incident/nazvana_prichina_pozhara_unesshego_zhizni_dvoikh_detey_v_chelyabinske/" TargetMode="External" Type="http://schemas.openxmlformats.org/officeDocument/2006/relationships/hyperlink" /><Relationship Id="rId558" Target="https://pressapro.ru/proisshestviya/mchs-na-altae-spasli-34-cheloveka-zastriavshih-na-zasnejennoi-avtomobilnoi-doroge/" TargetMode="External" Type="http://schemas.openxmlformats.org/officeDocument/2006/relationships/hyperlink" /><Relationship Id="rId559" Target="https://ru24.net/chelyabinsk/367088725/" TargetMode="External" Type="http://schemas.openxmlformats.org/officeDocument/2006/relationships/hyperlink" /><Relationship Id="rId560" Target="https://rostovnadonu.bezformata.com/listnews/pozharov-mchs-usilivaet-profilakticheskuyu/125128921/" TargetMode="External" Type="http://schemas.openxmlformats.org/officeDocument/2006/relationships/hyperlink" /><Relationship Id="rId561" Target="https://www.interfax-russia.ru/ural/news/dvoe-detey-pogibli-odin-postradal-pri-pozhare-v-zhilom-dome-v-chelyabinskoy-oblasti" TargetMode="External" Type="http://schemas.openxmlformats.org/officeDocument/2006/relationships/hyperlink" /><Relationship Id="rId562" Target="https://podmoskovye.bezformata.com/listnews/pozharniy-izveshatel-predotvratil-gibel/125128928/" TargetMode="External" Type="http://schemas.openxmlformats.org/officeDocument/2006/relationships/hyperlink" /><Relationship Id="rId563" Target="https://trk7.ru/news/163822.html" TargetMode="External" Type="http://schemas.openxmlformats.org/officeDocument/2006/relationships/hyperlink" /><Relationship Id="rId564" Target="https://kineshemec.ru/news/obshhestvo-zhizn/9-dekabra-moroz-v-ivanovskoj-oblasti-dostignet-otmetki-25s-43346.html?page=1" TargetMode="External" Type="http://schemas.openxmlformats.org/officeDocument/2006/relationships/hyperlink" /><Relationship Id="rId565" Target="https://ivanovo.bezformata.com/listnews/oborudovaniya-i-otopitelnih-priborov/125129002/" TargetMode="External" Type="http://schemas.openxmlformats.org/officeDocument/2006/relationships/hyperlink" /><Relationship Id="rId566" Target="https://kazan.aif.ru/politic/person/minnihanov_poruchil_obespechit_osobyy_kontrol_zhkh_v_anomalnye_holoda" TargetMode="External" Type="http://schemas.openxmlformats.org/officeDocument/2006/relationships/hyperlink" /><Relationship Id="rId567" Target="https://russianfareast-news.ru/news/detail.php?ID=318149" TargetMode="External" Type="http://schemas.openxmlformats.org/officeDocument/2006/relationships/hyperlink" /><Relationship Id="rId568" Target="http://gorodskoyportal.ru/smolensk/news/news/86993287/" TargetMode="External" Type="http://schemas.openxmlformats.org/officeDocument/2006/relationships/hyperlink" /><Relationship Id="rId569" Target="https://berdsk.bezformata.com/listnews/berdska-rasskazal-o-seryoznoy-kommunalnoy/125130201/" TargetMode="External" Type="http://schemas.openxmlformats.org/officeDocument/2006/relationships/hyperlink" /><Relationship Id="rId570" Target="https://dnr-news.ru/incident/2023/12/09/561254.html" TargetMode="External" Type="http://schemas.openxmlformats.org/officeDocument/2006/relationships/hyperlink" /><Relationship Id="rId571" Target="https://readovka67.ru/news/173306" TargetMode="External" Type="http://schemas.openxmlformats.org/officeDocument/2006/relationships/hyperlink" /><Relationship Id="rId572" Target="https://www.nakanune.ru/news/2023/12/09/22748421/" TargetMode="External" Type="http://schemas.openxmlformats.org/officeDocument/2006/relationships/hyperlink" /><Relationship Id="rId573" Target="http://birsk.org/bashkiria/%d0%b2-%d1%83%d1%84%d0%b5-%d1%81%d0%bf%d0%b0%d1%81%d0%bb%d0%b8-%d0%bf%d0%bb%d1%8e%d1%88%d0%ba%d0%b8%d0%bd%d0%b0-%d0%ba%d0%be%d1%82%d0%be%d1%80%d0%be%d0%b3%d0%be-%d0%b7%d0%b0%d0%b2%d0%b0/" TargetMode="External" Type="http://schemas.openxmlformats.org/officeDocument/2006/relationships/hyperlink" /><Relationship Id="rId574" Target="https://chelyabinsk-news.net/incident/2023/12/09/481585.html" TargetMode="External" Type="http://schemas.openxmlformats.org/officeDocument/2006/relationships/hyperlink" /><Relationship Id="rId575" Target="https://rosguard.gov.ru/News/Article/rosgvardejcy-pomogli-v-likvidacii-pozhara-v-cherkesske" TargetMode="External" Type="http://schemas.openxmlformats.org/officeDocument/2006/relationships/hyperlink" /><Relationship Id="rId576" Target="https://ru24.net/incidents/367088250/" TargetMode="External" Type="http://schemas.openxmlformats.org/officeDocument/2006/relationships/hyperlink" /><Relationship Id="rId577" Target="https://ru24.net/petrozavodsk/367092770/" TargetMode="External" Type="http://schemas.openxmlformats.org/officeDocument/2006/relationships/hyperlink" /><Relationship Id="rId578" Target="https://brief24.ru/kalug/2023/12/9/91888" TargetMode="External" Type="http://schemas.openxmlformats.org/officeDocument/2006/relationships/hyperlink" /><Relationship Id="rId579" Target="https://aif.ru/incidents/sotrudniki_mchs_spasli_lyudey_zastryavshih_v_zamerzshem_avtobuse_na_altae" TargetMode="External" Type="http://schemas.openxmlformats.org/officeDocument/2006/relationships/hyperlink" /><Relationship Id="rId580" Target="https://smi2.ru/article/148429895" TargetMode="External" Type="http://schemas.openxmlformats.org/officeDocument/2006/relationships/hyperlink" /><Relationship Id="rId581" Target="http://gorodskoyportal.ru/smolensk/news/news/86993286/" TargetMode="External" Type="http://schemas.openxmlformats.org/officeDocument/2006/relationships/hyperlink" /><Relationship Id="rId582" Target="https://forpost-sevastopol.ru/newsfull/1876661/na-altae-34-cheloveka-popali-v-snegnyj-plen-na-avtotrasse.html" TargetMode="External" Type="http://schemas.openxmlformats.org/officeDocument/2006/relationships/hyperlink" /><Relationship Id="rId583" Target="https://pg21.ru/news/91891" TargetMode="External" Type="http://schemas.openxmlformats.org/officeDocument/2006/relationships/hyperlink" /><Relationship Id="rId584" Target="https://piter.tv/event/V_Chelyabinske_pri_pozhare_pogibli_dva_rebenka/" TargetMode="External" Type="http://schemas.openxmlformats.org/officeDocument/2006/relationships/hyperlink" /><Relationship Id="rId585" Target="https://newvesti.info/2023/12/09/sotrudniki-mchs-spasli-lyudey-zastryavshih-v-zamerzshem-avtobuse-na-altae.html" TargetMode="External" Type="http://schemas.openxmlformats.org/officeDocument/2006/relationships/hyperlink" /><Relationship Id="rId586" Target="https://siapress.ru/news_hm/126027-v-hanti-mansiyske-pogarnie-spasli-5-chelovek-iz-zagorevshegosya-doma" TargetMode="External" Type="http://schemas.openxmlformats.org/officeDocument/2006/relationships/hyperlink" /><Relationship Id="rId587" Target="https://russia24.pro/chelyabinsk-obl/367088146/" TargetMode="External" Type="http://schemas.openxmlformats.org/officeDocument/2006/relationships/hyperlink" /><Relationship Id="rId588" Target="https://smi2.ru/article/148429905" TargetMode="External" Type="http://schemas.openxmlformats.org/officeDocument/2006/relationships/hyperlink" /><Relationship Id="rId589" Target="https://rzn.mk.ru/social/2023/12/09/s-nachala-goda-v-ryazanskoy-oblasti-proizoshlo-320-pozharov-izza-elektrotekhniki.html" TargetMode="External" Type="http://schemas.openxmlformats.org/officeDocument/2006/relationships/hyperlink" /><Relationship Id="rId590" Target="https://kostroma.mk.ru/social/2023/12/09/eshhe-dva-chastnykh-doma-sgoreli-v-kostromskoy-oblasti.html" TargetMode="External" Type="http://schemas.openxmlformats.org/officeDocument/2006/relationships/hyperlink" /><Relationship Id="rId591" Target="https://tass.ru/proisshestviya/19496983" TargetMode="External" Type="http://schemas.openxmlformats.org/officeDocument/2006/relationships/hyperlink" /><Relationship Id="rId592" Target="https://krasnodar.bezformata.com/listnews/sotcialnogo-razvitiya-krasnodarskogo/125129391/" TargetMode="External" Type="http://schemas.openxmlformats.org/officeDocument/2006/relationships/hyperlink" /><Relationship Id="rId593" Target="https://kumertime.info/articles/obshchestvo/2023-12-09/zhitel-ufy-okazavshis-pod-zavalom-u-sebya-doma-oral-tselyy-chas-3558621" TargetMode="External" Type="http://schemas.openxmlformats.org/officeDocument/2006/relationships/hyperlink" /><Relationship Id="rId594" Target="https://www.kostroma.kp.ru/online/news/5581631/" TargetMode="External" Type="http://schemas.openxmlformats.org/officeDocument/2006/relationships/hyperlink" /><Relationship Id="rId595" Target="https://newdaynews.ru/incidents/813824.html" TargetMode="External" Type="http://schemas.openxmlformats.org/officeDocument/2006/relationships/hyperlink" /><Relationship Id="rId596" Target="https://stolica58.ru/news/sport/penzencam-nazvali-adresa-hokkejnyh-korobok-i-lyzhnyh-trass" TargetMode="External" Type="http://schemas.openxmlformats.org/officeDocument/2006/relationships/hyperlink" /><Relationship Id="rId597" Target="https://tramway39.ru/news/view/cheloveku-stalo-ploho-na-glazah-u-spasatelej" TargetMode="External" Type="http://schemas.openxmlformats.org/officeDocument/2006/relationships/hyperlink" /><Relationship Id="rId598" Target="https://russian.rt.com/russia/news/1242987-imuschestvo-genprokuratura-narusheniya" TargetMode="External" Type="http://schemas.openxmlformats.org/officeDocument/2006/relationships/hyperlink" /><Relationship Id="rId599" Target="https://ru24.net/bryansk/367091344/" TargetMode="External" Type="http://schemas.openxmlformats.org/officeDocument/2006/relationships/hyperlink" /><Relationship Id="rId600" Target="https://vestniksr.ru/news/67068-v-hmao-spasli-5-chelovek-na-pozhare-v-mnogokvartirnom-dome.html" TargetMode="External" Type="http://schemas.openxmlformats.org/officeDocument/2006/relationships/hyperlink" /><Relationship Id="rId601" Target="https://kineshma.bezformata.com/listnews/dekabrya-moroz-v-ivanovskoy-oblasti/125129509/" TargetMode="External" Type="http://schemas.openxmlformats.org/officeDocument/2006/relationships/hyperlink" /><Relationship Id="rId602" Target="https://ru24.net/incidents/367091651/" TargetMode="External" Type="http://schemas.openxmlformats.org/officeDocument/2006/relationships/hyperlink" /><Relationship Id="rId603" Target="https://omsk.bezformata.com/listnews/fps-gps-gu-mchs-rossii/125128479/" TargetMode="External" Type="http://schemas.openxmlformats.org/officeDocument/2006/relationships/hyperlink" /><Relationship Id="rId604" Target="https://www.mk-nao.ru/social/2023/12/09/vospitateley-detskogo-sada-nao-poznakomili-s-ognetushitelyami.html" TargetMode="External" Type="http://schemas.openxmlformats.org/officeDocument/2006/relationships/hyperlink" /><Relationship Id="rId605" Target="https://na-zemle-salavata.com/news/novosti/2023-12-09/v-bashkirii-na-pozhare-mogli-pogibnut-12-detey-3558719" TargetMode="External" Type="http://schemas.openxmlformats.org/officeDocument/2006/relationships/hyperlink" /><Relationship Id="rId606" Target="https://nikatv.ru/news/short/v-kaluzhskoy-oblasti-v-pozhare-postradali-neskolko-chelovek" TargetMode="External" Type="http://schemas.openxmlformats.org/officeDocument/2006/relationships/hyperlink" /><Relationship Id="rId607" Target="https://vperedbel.ru/?action=view&amp;id=3466&amp;module=news" TargetMode="External" Type="http://schemas.openxmlformats.org/officeDocument/2006/relationships/hyperlink" /><Relationship Id="rId608" Target="https://ru24.net/belgorod/367091186/" TargetMode="External" Type="http://schemas.openxmlformats.org/officeDocument/2006/relationships/hyperlink" /><Relationship Id="rId609" Target="https://inegorievsk.ru/news/novosti-gorodskogo-okruga-egorevsk/v-egorevske-v-gorodskoj-cherte-zametili-kabanov" TargetMode="External" Type="http://schemas.openxmlformats.org/officeDocument/2006/relationships/hyperlink" /><Relationship Id="rId610" Target="https://russia24.pro/chelyabinsk/367088282/" TargetMode="External" Type="http://schemas.openxmlformats.org/officeDocument/2006/relationships/hyperlink" /><Relationship Id="rId611" Target="https://kurgan.bezformata.com/listnews/zaurale-vspominayut-geroev-otechestva/125132325/" TargetMode="External" Type="http://schemas.openxmlformats.org/officeDocument/2006/relationships/hyperlink" /><Relationship Id="rId612" Target="https://chel.mk.ru/incident/2023/12/09/yuzhnouralskie-sledovateli-vozbudili-delo-izza-gibeli-detey-ot-pozhara.html" TargetMode="External" Type="http://schemas.openxmlformats.org/officeDocument/2006/relationships/hyperlink" /><Relationship Id="rId613" Target="http://www.izh.ru/i/promo/76459.html" TargetMode="External" Type="http://schemas.openxmlformats.org/officeDocument/2006/relationships/hyperlink" /><Relationship Id="rId614" Target="https://www.korabel.ru/news/comments/speckatera_ot_kmz_budut_stroitsya_s_rossiyskoy_energoustanovkoy.html" TargetMode="External" Type="http://schemas.openxmlformats.org/officeDocument/2006/relationships/hyperlink" /><Relationship Id="rId615" Target="https://procrossover.ru/news/aston-martin-ne-nameren-vypuskat-specversiju-superkara-vanquish.html" TargetMode="External" Type="http://schemas.openxmlformats.org/officeDocument/2006/relationships/hyperlink" /><Relationship Id="rId616" Target="https://ru24.net/incidents/367092009/" TargetMode="External" Type="http://schemas.openxmlformats.org/officeDocument/2006/relationships/hyperlink" /><Relationship Id="rId617" Target="https://ngs.ru/text/incidents/2023/12/09/73001900/" TargetMode="External" Type="http://schemas.openxmlformats.org/officeDocument/2006/relationships/hyperlink" /><Relationship Id="rId618" Target="https://newsroom24.ru/news/criminal/273756/" TargetMode="External" Type="http://schemas.openxmlformats.org/officeDocument/2006/relationships/hyperlink" /><Relationship Id="rId619" Target="https://readovka67.ru/news/173309" TargetMode="External" Type="http://schemas.openxmlformats.org/officeDocument/2006/relationships/hyperlink" /><Relationship Id="rId620" Target="https://www.moscow.regnews.info/zhizni-dvux-chelovek-unyos-pozhar-v-kvartire-zhilogo-doma-na-vostoke-moskvy" TargetMode="External" Type="http://schemas.openxmlformats.org/officeDocument/2006/relationships/hyperlink" /><Relationship Id="rId621" Target="https://karaulovlife.ru/news/novosti-v-reshete-samye-aktualnye-v-rossii-i-mire-za-08-12-2023/" TargetMode="External" Type="http://schemas.openxmlformats.org/officeDocument/2006/relationships/hyperlink" /><Relationship Id="rId622" Target="https://noyabrsk24.ru/novosti/2023/12/09/zhitel-nitca-noiabr-ska-vo-vremia-pozhara-nadyshalas-edkim-dymom/" TargetMode="External" Type="http://schemas.openxmlformats.org/officeDocument/2006/relationships/hyperlink" /><Relationship Id="rId623" Target="https://www.spb.kp.ru/online/news/5581660/" TargetMode="External" Type="http://schemas.openxmlformats.org/officeDocument/2006/relationships/hyperlink" /><Relationship Id="rId624" Target="https://www.vzsar.ru/news/2023/12/09/dva-pojarnyh-rascheta-tyshili-garaj-s-inomarkoy.html" TargetMode="External" Type="http://schemas.openxmlformats.org/officeDocument/2006/relationships/hyperlink" /><Relationship Id="rId625" Target="https://www.amic.ru/news/bolshe-30-chelovek-zastryali-v-snegah-na-altae-534745" TargetMode="External" Type="http://schemas.openxmlformats.org/officeDocument/2006/relationships/hyperlink" /><Relationship Id="rId626" Target="https://bryansktoday.ru/article/218640" TargetMode="External" Type="http://schemas.openxmlformats.org/officeDocument/2006/relationships/hyperlink" /><Relationship Id="rId627" Target="https://www.ugra.kp.ru/online/news/5581645/" TargetMode="External" Type="http://schemas.openxmlformats.org/officeDocument/2006/relationships/hyperlink" /><Relationship Id="rId628" Target="https://ufacitynews.ru/news/2023/12/09/vlasti-bashkirii-sdelali-srochnoe-obrashenie-k-zhitelyam-v-svyazi-s-anomalnymi-morozami/" TargetMode="External" Type="http://schemas.openxmlformats.org/officeDocument/2006/relationships/hyperlink" /><Relationship Id="rId629" Target="https://ural24.com/news/urfo/v_sverdlovskoy_oblasti_sozdali_operativnyy_shtab_po_koordinatsii_raboty_vedomstv_obespechivayushchikh/" TargetMode="External" Type="http://schemas.openxmlformats.org/officeDocument/2006/relationships/hyperlink" /><Relationship Id="rId630" Target="https://pressa40.ru/gubernator-nagradil-medalyu-kaluzhskoy-oblasti-za-muzhestvo-i-samootverzhennost-uchastnikov-svo-i-volontyorov/#" TargetMode="External" Type="http://schemas.openxmlformats.org/officeDocument/2006/relationships/hyperlink" /><Relationship Id="rId631" Target="https://novostivl.ru/news/20231209/528662/" TargetMode="External" Type="http://schemas.openxmlformats.org/officeDocument/2006/relationships/hyperlink" /><Relationship Id="rId632" Target="https://runews24.ru/incidents/09/12/2023/v-snt-aeroport-2-pod-chelyabinskom-v-rezultate-pozhara-pogibli-dvoe-detej" TargetMode="External" Type="http://schemas.openxmlformats.org/officeDocument/2006/relationships/hyperlink" /><Relationship Id="rId633" Target="https://ru24.net/tver/367090385/" TargetMode="External" Type="http://schemas.openxmlformats.org/officeDocument/2006/relationships/hyperlink" /><Relationship Id="rId634" Target="http://birsk.org/bashkiria/%d0%b2-%d1%83%d1%84%d0%b5-%d0%b8%d0%b7-%d0%bf%d0%be%d0%b6%d0%b0%d1%80%d0%b0-%d1%81%d0%bf%d0%b0%d1%81%d0%bb%d0%b8-36-%d0%b6%d0%b8%d0%bb%d1%8c%d1%86%d0%be%d0%b2-%d0%b4%d0%be%d0%bc%d0%b0-%d0%b8%d0%b7/" TargetMode="External" Type="http://schemas.openxmlformats.org/officeDocument/2006/relationships/hyperlink" /><Relationship Id="rId635" Target="https://nd58.ru/2023/12/09/penzencev-predupredili-ob-anomalno-holodnoj-pogode-9-dekabrja/" TargetMode="External" Type="http://schemas.openxmlformats.org/officeDocument/2006/relationships/hyperlink" /><Relationship Id="rId636" Target="https://www.baikal-daily.ru/news/20/469529/" TargetMode="External" Type="http://schemas.openxmlformats.org/officeDocument/2006/relationships/hyperlink" /><Relationship Id="rId637" Target="https://chelny-biz.ru/news/620466/" TargetMode="External" Type="http://schemas.openxmlformats.org/officeDocument/2006/relationships/hyperlink" /><Relationship Id="rId638" Target="https://yarsmi.ru/2023/12/09/pravitelstvo-rossii-poruchilo-vsem-vedomstvam-gotovitsya-k-vyboram-prezidenta/" TargetMode="External" Type="http://schemas.openxmlformats.org/officeDocument/2006/relationships/hyperlink" /><Relationship Id="rId639" Target="https://vecherka-spb.ru/2023/12/09/odin-chelovek-postradal-v-rezultate-pozhara-v-kafe-na-sofiiskoi-ulitse" TargetMode="External" Type="http://schemas.openxmlformats.org/officeDocument/2006/relationships/hyperlink" /><Relationship Id="rId640" Target="https://allnw.ru/news/2023/12/9/176518" TargetMode="External" Type="http://schemas.openxmlformats.org/officeDocument/2006/relationships/hyperlink" /><Relationship Id="rId641" Target="https://ru24.net/spb/367090488/" TargetMode="External" Type="http://schemas.openxmlformats.org/officeDocument/2006/relationships/hyperlink" /><Relationship Id="rId642" Target="https://www.kommersant.ru/doc/6394161" TargetMode="External" Type="http://schemas.openxmlformats.org/officeDocument/2006/relationships/hyperlink" /><Relationship Id="rId643" Target="https://smi2.ru/article/148430826" TargetMode="External" Type="http://schemas.openxmlformats.org/officeDocument/2006/relationships/hyperlink" /><Relationship Id="rId644" Target="https://ufatime.ru/news/2023/12/09/v-pravitelstve-bashkirii-sdelali-srochnoe-obrashenie-k-zhitelyam-v-svyazi-s-anomalnymi-morozami/" TargetMode="External" Type="http://schemas.openxmlformats.org/officeDocument/2006/relationships/hyperlink" /><Relationship Id="rId645" Target="https://www.mkkaluga.ru/incident/2023/12/09/na-nochnom-pozhare-v-kaluzhskoy-oblasti-postradali-neskolko-chelovek.html" TargetMode="External" Type="http://schemas.openxmlformats.org/officeDocument/2006/relationships/hyperlink" /><Relationship Id="rId646" Target="https://gorod-tv.com/news/proicshestviya/147490" TargetMode="External" Type="http://schemas.openxmlformats.org/officeDocument/2006/relationships/hyperlink" /><Relationship Id="rId647" Target="https://xn--09-vlcpv.xn--p1ai/novosti/v-karachaevske-obsudili-gotovnost-k-zimnemu-turisticheskomu-sezonu-kurortov-dombaj-i-teberda/" TargetMode="External" Type="http://schemas.openxmlformats.org/officeDocument/2006/relationships/hyperlink" /><Relationship Id="rId648" Target="https://tatarstan.ru/index.htm/news/2260660.htm" TargetMode="External" Type="http://schemas.openxmlformats.org/officeDocument/2006/relationships/hyperlink" /><Relationship Id="rId649" Target="http://menzela.ru/news/zhizn-respubliki/v-tatarstane-vvedut-zapret-na-saliuty-v-novogodnie-prazdniki" TargetMode="External" Type="http://schemas.openxmlformats.org/officeDocument/2006/relationships/hyperlink" /><Relationship Id="rId650" Target="https://www.izh.kp.ru/online/news/5581659/" TargetMode="External" Type="http://schemas.openxmlformats.org/officeDocument/2006/relationships/hyperlink" /><Relationship Id="rId651" Target="https://www.kaluga.kp.ru/online/news/5581653/" TargetMode="External" Type="http://schemas.openxmlformats.org/officeDocument/2006/relationships/hyperlink" /><Relationship Id="rId652" Target="https://www.kaluga.kp.ru/online/news/5581661/" TargetMode="External" Type="http://schemas.openxmlformats.org/officeDocument/2006/relationships/hyperlink" /><Relationship Id="rId653" Target="https://realnoevremya.ru/news/297921-imuschestvo-na-220-mlrd-izyali-u-korrupcionerov-v-rossii-za-9-mesyacev" TargetMode="External" Type="http://schemas.openxmlformats.org/officeDocument/2006/relationships/hyperlink" /><Relationship Id="rId654" Target="https://gradnews.ru/yaroslavskie-spasateli-razvernuli-punkt-obogreva-dlya-voditelej/" TargetMode="External" Type="http://schemas.openxmlformats.org/officeDocument/2006/relationships/hyperlink" /><Relationship Id="rId655" Target="https://news.nashbryansk.ru/2023/12/09/accidents/torgovyie-pavilonyi/" TargetMode="External" Type="http://schemas.openxmlformats.org/officeDocument/2006/relationships/hyperlink" /><Relationship Id="rId656" Target="https://imag.one/news/sgorela-elka-stali-izvestny-detali-pozhara-v/14184159" TargetMode="External" Type="http://schemas.openxmlformats.org/officeDocument/2006/relationships/hyperlink" /><Relationship Id="rId657" Target="https://megapolisonline.ru/v-goryashhem-kafe-na-sofijskoj-ulitse-postradal-chelovek/" TargetMode="External" Type="http://schemas.openxmlformats.org/officeDocument/2006/relationships/hyperlink" /><Relationship Id="rId658" Target="https://umgazeta.ru/vektor-pravoporyadka/korrupcziya-ne-ostanetsya-beznakazannoj/" TargetMode="External" Type="http://schemas.openxmlformats.org/officeDocument/2006/relationships/hyperlink" /><Relationship Id="rId659" Target="https://www.korabel.ru/news/comments/registraciya_malomernyh_sudov_stala_dostupna_cherez_gosuslugi.html" TargetMode="External" Type="http://schemas.openxmlformats.org/officeDocument/2006/relationships/hyperlink" /><Relationship Id="rId660" Target="https://aif.ru/incidents/mchs_dvoe_detey_pogibli_vo_vremya_pozhara_v_chelyabinske" TargetMode="External" Type="http://schemas.openxmlformats.org/officeDocument/2006/relationships/hyperlink" /><Relationship Id="rId661" Target="https://smi2.ru/article/148430787" TargetMode="External" Type="http://schemas.openxmlformats.org/officeDocument/2006/relationships/hyperlink" /><Relationship Id="rId662" Target="https://sampotv360.ru/2023/12/09/on-geroj-yunyj-zhitel-karelii-pomog-evakuirovat-iz-goryashhego-doma-troih-detej/" TargetMode="External" Type="http://schemas.openxmlformats.org/officeDocument/2006/relationships/hyperlink" /><Relationship Id="rId663" Target="https://ru24.net/various/367090422/" TargetMode="External" Type="http://schemas.openxmlformats.org/officeDocument/2006/relationships/hyperlink" /><Relationship Id="rId664" Target="https://tass.ru/sibir-news/19497101" TargetMode="External" Type="http://schemas.openxmlformats.org/officeDocument/2006/relationships/hyperlink" /><Relationship Id="rId665" Target="https://rodina.news/dvuh-naselennyh-punktah-hakasii-otkluchili-elektroenergiu-23120910320714.htm" TargetMode="External" Type="http://schemas.openxmlformats.org/officeDocument/2006/relationships/hyperlink" /><Relationship Id="rId666" Target="https://karelinform.ru/news/2023-12-09/pomosch-spasateley-ponadobilas-posle-dtp-v-petrozavodske-3123544" TargetMode="External" Type="http://schemas.openxmlformats.org/officeDocument/2006/relationships/hyperlink" /><Relationship Id="rId667" Target="https://www.tatar-inform.ru/news/minnixanov-porucil-povysit-kontrol-za-rabotoi-obektov-zkx-vo-vremya-anomalnyx-morozov-5928738" TargetMode="External" Type="http://schemas.openxmlformats.org/officeDocument/2006/relationships/hyperlink" /><Relationship Id="rId668" Target="https://tnv.ru/news/tatarstan/360939-zhitelyam-tatarstana-ozvuchili-razmer-shtrafov-za-ispolzovanie-pirotehniki-v-novogodnie-dni-/" TargetMode="External" Type="http://schemas.openxmlformats.org/officeDocument/2006/relationships/hyperlink" /><Relationship Id="rId669" Target="https://ufa-town.ru/news/view/v-baskirii-segodna-nocu-poholodaet-do-43" TargetMode="External" Type="http://schemas.openxmlformats.org/officeDocument/2006/relationships/hyperlink" /><Relationship Id="rId670" Target="https://45.ru/text/incidents/2023/12/09/73001936/" TargetMode="External" Type="http://schemas.openxmlformats.org/officeDocument/2006/relationships/hyperlink" /><Relationship Id="rId671" Target="https://www.tatar-inform.ru/news/spasateli-ne-dali-zamerznut-dalnoboishhiku-u-kotorogo-pod-celnami-slomalas-fura-5928739" TargetMode="External" Type="http://schemas.openxmlformats.org/officeDocument/2006/relationships/hyperlink" /><Relationship Id="rId672" Target="https://news.ru/regions/dva-rebenka-pogibli-vo-vremya-pozhara-v-chelyabinskoj-oblasti/" TargetMode="External" Type="http://schemas.openxmlformats.org/officeDocument/2006/relationships/hyperlink" /><Relationship Id="rId673" Target="https://www.4vsar.ru/news/v-balakovskom-raione-ogneborcy-tyshili-184015/" TargetMode="External" Type="http://schemas.openxmlformats.org/officeDocument/2006/relationships/hyperlink" /><Relationship Id="rId674" Target="https://ru24.net/saratov/367097742/" TargetMode="External" Type="http://schemas.openxmlformats.org/officeDocument/2006/relationships/hyperlink" /><Relationship Id="rId675" Target="https://www.mk-smolensk.ru/incident/2023/12/09/v-roslavle-na-pozhare-postradal-chelovek.html" TargetMode="External" Type="http://schemas.openxmlformats.org/officeDocument/2006/relationships/hyperlink" /><Relationship Id="rId676" Target="https://www.sevastopol.kp.ru/online/news/5581642/" TargetMode="External" Type="http://schemas.openxmlformats.org/officeDocument/2006/relationships/hyperlink" /><Relationship Id="rId677" Target="https://www.mkkaluga.ru/politics/2023/12/09/v-kaluzhskoy-oblasti-vrucheny-pervye-medali-za-muzhestvo-i-samootverzhennost.html" TargetMode="External" Type="http://schemas.openxmlformats.org/officeDocument/2006/relationships/hyperlink" /><Relationship Id="rId678" Target="https://ru24.net/pics/367089913/" TargetMode="External" Type="http://schemas.openxmlformats.org/officeDocument/2006/relationships/hyperlink" /><Relationship Id="rId679" Target="https://start.sampo.ru/news/stolica/1197564304" TargetMode="External" Type="http://schemas.openxmlformats.org/officeDocument/2006/relationships/hyperlink" /><Relationship Id="rId680" Target="https://rabochy-put.ru/incidents/185321-v-polunochnom-pozhare-v-smolenskoy-oblasti-pogib-chelovek.html" TargetMode="External" Type="http://schemas.openxmlformats.org/officeDocument/2006/relationships/hyperlink" /><Relationship Id="rId681" Target="https://big-radio.ru/news/2023/12/09/78357" TargetMode="External" Type="http://schemas.openxmlformats.org/officeDocument/2006/relationships/hyperlink" /><Relationship Id="rId682" Target="https://guberniya.tv/obshhestvo/v-bryanskoj-oblasti-10-dekabrya-ozhidaetsya-umerennyj-sneg/" TargetMode="External" Type="http://schemas.openxmlformats.org/officeDocument/2006/relationships/hyperlink" /><Relationship Id="rId683" Target="https://news.ru/moskva/dva-cheloveka-sgoreli-v-kvartire-na-vostoke-moskvy/" TargetMode="External" Type="http://schemas.openxmlformats.org/officeDocument/2006/relationships/hyperlink" /><Relationship Id="rId684" Target="https://www.bragazeta.ru/news/2023/12/09/v-bryanske-proizoshjol-krupnyj-pozhar-na-novostrojke-zagorelis-torgovye-pavilony/" TargetMode="External" Type="http://schemas.openxmlformats.org/officeDocument/2006/relationships/hyperlink" /><Relationship Id="rId685" Target="https://penza.aif.ru/incidents/v_sele_kondol_pod_penzoy_sgorel_derevyannyy_dom_pogibla_zhenshchina" TargetMode="External" Type="http://schemas.openxmlformats.org/officeDocument/2006/relationships/hyperlink" /><Relationship Id="rId686" Target="https://news.nashbryansk.ru/2023/12/09/routine/zagorevshiesya-v-volodarskom/" TargetMode="External" Type="http://schemas.openxmlformats.org/officeDocument/2006/relationships/hyperlink" /><Relationship Id="rId687" Target="http://gorodskoyportal.ru/novosibirsk/news/news/86994947/" TargetMode="External" Type="http://schemas.openxmlformats.org/officeDocument/2006/relationships/hyperlink" /><Relationship Id="rId688" Target="https://omsk.aif.ru/incidents/vzryv_na_avtozapravke_v_omske_-_oboshlos_bez_postradavshih" TargetMode="External" Type="http://schemas.openxmlformats.org/officeDocument/2006/relationships/hyperlink" /><Relationship Id="rId689" Target="https://ngs55.ru/text/incidents/2023/12/09/73002263/" TargetMode="External" Type="http://schemas.openxmlformats.org/officeDocument/2006/relationships/hyperlink" /><Relationship Id="rId690" Target="https://kavkaz.mk.ru/social/2023/12/09/dvizhenie-na-voennogruzinskoy-doroge-otkryli-dlya-vsekh-vidov-transporta.html" TargetMode="External" Type="http://schemas.openxmlformats.org/officeDocument/2006/relationships/hyperlink" /><Relationship Id="rId691" Target="https://saratov.bezformata.com/listnews/utrom-pod-saratovom-dva/125131708/" TargetMode="External" Type="http://schemas.openxmlformats.org/officeDocument/2006/relationships/hyperlink" /><Relationship Id="rId692" Target="https://krasnogorskoe.bezformata.com/listnews/udmurtskoy-respubliki-na-10-dekabrya/125131675/" TargetMode="External" Type="http://schemas.openxmlformats.org/officeDocument/2006/relationships/hyperlink" /><Relationship Id="rId693" Target="https://bk55.ru/news/article/226623/" TargetMode="External" Type="http://schemas.openxmlformats.org/officeDocument/2006/relationships/hyperlink" /><Relationship Id="rId694" Target="https://www.kursk.kp.ru/online/news/5581691/" TargetMode="External" Type="http://schemas.openxmlformats.org/officeDocument/2006/relationships/hyperlink" /><Relationship Id="rId695" Target="https://kaluga.aif.ru/society/persona/kaluzhan_nagradili_medalyami_za_muzhestvo_i_samootverzhennost" TargetMode="External" Type="http://schemas.openxmlformats.org/officeDocument/2006/relationships/hyperlink" /><Relationship Id="rId696" Target="https://imag.one/news/v-centre-minska-gorel-izvestnyy-restoran/14184188" TargetMode="External" Type="http://schemas.openxmlformats.org/officeDocument/2006/relationships/hyperlink" /><Relationship Id="rId697" Target="https://tr.ria.ru/news/1133074585" TargetMode="External" Type="http://schemas.openxmlformats.org/officeDocument/2006/relationships/hyperlink" /><Relationship Id="rId698" Target="https://tr.ria.ru/news/1133074583" TargetMode="External" Type="http://schemas.openxmlformats.org/officeDocument/2006/relationships/hyperlink" /><Relationship Id="rId699" Target="https://www.mskagency.ru/materials/3347683" TargetMode="External" Type="http://schemas.openxmlformats.org/officeDocument/2006/relationships/hyperlink" /><Relationship Id="rId700" Target="https://ru24.net/chelyabinsk/367091906/" TargetMode="External" Type="http://schemas.openxmlformats.org/officeDocument/2006/relationships/hyperlink" /><Relationship Id="rId701" Target="https://forpost-sevastopol.ru/newsfull/1876760/mchs-dvoe-detej-pogibli-vo-vremya-pogara-v-chelyabinske.html" TargetMode="External" Type="http://schemas.openxmlformats.org/officeDocument/2006/relationships/hyperlink" /><Relationship Id="rId702" Target="https://life.ru/p/1625995" TargetMode="External" Type="http://schemas.openxmlformats.org/officeDocument/2006/relationships/hyperlink" /><Relationship Id="rId703" Target="https://rodina.news/prichina-vozgoraniya-korotkoe-zamykanie-chelyabinske-pri-23120910542260.htm" TargetMode="External" Type="http://schemas.openxmlformats.org/officeDocument/2006/relationships/hyperlink" /><Relationship Id="rId704" Target="https://newsomsk.ru/news/139943-vse_razvorotilo_omichi_soobchshayut_o_vzrve_na_azs/" TargetMode="External" Type="http://schemas.openxmlformats.org/officeDocument/2006/relationships/hyperlink" /><Relationship Id="rId705" Target="https://www.ryazan.kp.ru/online/news/5581697/" TargetMode="External" Type="http://schemas.openxmlformats.org/officeDocument/2006/relationships/hyperlink" /><Relationship Id="rId706" Target="https://tulpar.info/news/-mgyyat/2023-12-09/zamana-plyushkiny-ufada-yashi-3558766" TargetMode="External" Type="http://schemas.openxmlformats.org/officeDocument/2006/relationships/hyperlink" /><Relationship Id="rId707" Target="https://realnoevremya.ru/news/297922-v-tatarstane-na-m-7-volga-nochyu-spasli-dalnoboyschika-iz-belorussii" TargetMode="External" Type="http://schemas.openxmlformats.org/officeDocument/2006/relationships/hyperlink" /><Relationship Id="rId708" Target="https://ru24.net/kazan/367091973/" TargetMode="External" Type="http://schemas.openxmlformats.org/officeDocument/2006/relationships/hyperlink" /><Relationship Id="rId709" Target="https://berezniki.bezformata.com/listnews/sutki-v-solikamske-gorel-avtoservis/125130789/" TargetMode="External" Type="http://schemas.openxmlformats.org/officeDocument/2006/relationships/hyperlink" /><Relationship Id="rId710" Target="https://kadara.ru/novosti/proisshestviya-novosti/745264-v-rezultate-pozhara-v-moskve-skonchalis-dva-cheloveka/" TargetMode="External" Type="http://schemas.openxmlformats.org/officeDocument/2006/relationships/hyperlink" /><Relationship Id="rId711" Target="https://dddkursk.ru/lenta/2023/12/09/103884/" TargetMode="External" Type="http://schemas.openxmlformats.org/officeDocument/2006/relationships/hyperlink" /><Relationship Id="rId712" Target="https://kursk-izvestia.ru/news/206562/" TargetMode="External" Type="http://schemas.openxmlformats.org/officeDocument/2006/relationships/hyperlink" /><Relationship Id="rId713" Target="https://ru24.net/pics/367090991/" TargetMode="External" Type="http://schemas.openxmlformats.org/officeDocument/2006/relationships/hyperlink" /><Relationship Id="rId714" Target="https://astrakhan.su/news/accidents/v-mchs-rasskazali-o-gibeli-dvuh-astrahanczev-na-pozharah/" TargetMode="External" Type="http://schemas.openxmlformats.org/officeDocument/2006/relationships/hyperlink" /><Relationship Id="rId715" Target="http://gorodskoyportal.ru/syktyvkar/news/news/86994406/" TargetMode="External" Type="http://schemas.openxmlformats.org/officeDocument/2006/relationships/hyperlink" /><Relationship Id="rId716" Target="https://www.interfax.ru/russia/935489" TargetMode="External" Type="http://schemas.openxmlformats.org/officeDocument/2006/relationships/hyperlink" /><Relationship Id="rId717" Target="https://astrahan.bezformata.com/listnews/gibeli-dvuh-astrahantcev-na-pozharah/125131907/" TargetMode="External" Type="http://schemas.openxmlformats.org/officeDocument/2006/relationships/hyperlink" /><Relationship Id="rId718" Target="https://ria.ru/20231209/mchs-1914770892.html" TargetMode="External" Type="http://schemas.openxmlformats.org/officeDocument/2006/relationships/hyperlink" /><Relationship Id="rId719" Target="https://tr.ria.ru/news/1133074776" TargetMode="External" Type="http://schemas.openxmlformats.org/officeDocument/2006/relationships/hyperlink" /><Relationship Id="rId720" Target="https://www.msk.kp.ru/online/news/5581706/" TargetMode="External" Type="http://schemas.openxmlformats.org/officeDocument/2006/relationships/hyperlink" /><Relationship Id="rId721" Target="https://trt-tv.ru/news/eksperty-rasskazali-na-chto-obratit-vnimanie-pri-vybore-salyutov/" TargetMode="External" Type="http://schemas.openxmlformats.org/officeDocument/2006/relationships/hyperlink" /><Relationship Id="rId722" Target="https://chelny-izvest.ru/news/proisshestviya/v-chelnakh-na-trasse-m7-spasli-zamerzavshego-dalnoboyshchika-iz-belorussii" TargetMode="External" Type="http://schemas.openxmlformats.org/officeDocument/2006/relationships/hyperlink" /><Relationship Id="rId723" Target="https://znamkaluga.ru/2023/12/09/za-noch-v-kaluzhskoj-oblasti-sgorelo-dva-zhilyh-doma/" TargetMode="External" Type="http://schemas.openxmlformats.org/officeDocument/2006/relationships/hyperlink" /><Relationship Id="rId724" Target="https://irnet.ru/2023/12/09/mchs-dvoe-detey-pogibli-vo-vremya-pozhara-v-chelyabinske.html" TargetMode="External" Type="http://schemas.openxmlformats.org/officeDocument/2006/relationships/hyperlink" /><Relationship Id="rId725" Target="https://smotrim.ru/article/3697053" TargetMode="External" Type="http://schemas.openxmlformats.org/officeDocument/2006/relationships/hyperlink" /><Relationship Id="rId726" Target="https://bryansktoday.ru/article/218643" TargetMode="External" Type="http://schemas.openxmlformats.org/officeDocument/2006/relationships/hyperlink" /><Relationship Id="rId727" Target="https://udm-info.ru/news/2023-12-09/mchs-udmurtii-pozhara-v-tts-matritsa-izhevska-net-3123645" TargetMode="External" Type="http://schemas.openxmlformats.org/officeDocument/2006/relationships/hyperlink" /><Relationship Id="rId728" Target="https://kvedomosti.ru/?p=1149388" TargetMode="External" Type="http://schemas.openxmlformats.org/officeDocument/2006/relationships/hyperlink" /><Relationship Id="rId729" Target="https://www.mk-donbass.ru/social/2023/12/09/v-mchs-dnr-obyavili-shtormovoe-preduprezhdenie-v-regione.html" TargetMode="External" Type="http://schemas.openxmlformats.org/officeDocument/2006/relationships/hyperlink" /><Relationship Id="rId730" Target="https://ru24.net/pics/367091606/" TargetMode="External" Type="http://schemas.openxmlformats.org/officeDocument/2006/relationships/hyperlink" /><Relationship Id="rId731" Target="https://daytimenews.ru/piter/na-ulice-sofiyskoy-v-peterburge-gorelo-kafe-230649.html" TargetMode="External" Type="http://schemas.openxmlformats.org/officeDocument/2006/relationships/hyperlink" /><Relationship Id="rId732" Target="https://i-gazeta.com/news/proisshestviya/2023-12-09/chp-v-ufe-spaseny-36-chelovek-v-tom-chisle-12-detey-3558772" TargetMode="External" Type="http://schemas.openxmlformats.org/officeDocument/2006/relationships/hyperlink" /><Relationship Id="rId733" Target="https://barnaul.bezformata.com/listnews/altayskoy-trasse-slomalsya-avtobus/125132493/" TargetMode="External" Type="http://schemas.openxmlformats.org/officeDocument/2006/relationships/hyperlink" /><Relationship Id="rId734" Target="https://kamchatinfo.com/news/elements/detail/60046/" TargetMode="External" Type="http://schemas.openxmlformats.org/officeDocument/2006/relationships/hyperlink" /><Relationship Id="rId735" Target="https://forpost-sevastopol.ru/newsfull/1876804/na-trasse-v-novosibirskoj-oblasti-zamerzaet-sletevshij-s-dorogi-dalnobojschik.html" TargetMode="External" Type="http://schemas.openxmlformats.org/officeDocument/2006/relationships/hyperlink" /><Relationship Id="rId736" Target="https://www.mkkaluga.ru/incident/2023/12/09/dva-cheloveka-s-tyazheleyshimi-travmami-gospitalizirovany-posle-pozhara-pod-kalugoy.html" TargetMode="External" Type="http://schemas.openxmlformats.org/officeDocument/2006/relationships/hyperlink" /><Relationship Id="rId737" Target="https://rodina.news/pod-chelyabinskom-dvoe-detei-pogibli-pri-pozhare-23120911100020.htm" TargetMode="External" Type="http://schemas.openxmlformats.org/officeDocument/2006/relationships/hyperlink" /><Relationship Id="rId738" Target="https://kursdela.biz/news/2023-12-09/potomu-chto-dom-ne-gazifitsirovan-chelyabintsy-o-gibeli-detey-na-pozhare-3123551" TargetMode="External" Type="http://schemas.openxmlformats.org/officeDocument/2006/relationships/hyperlink" /><Relationship Id="rId739" Target="https://www.rostov.kp.ru/online/news/5581708/" TargetMode="External" Type="http://schemas.openxmlformats.org/officeDocument/2006/relationships/hyperlink" /><Relationship Id="rId740" Target="https://omsk.bezformata.com/listnews/omichi-soobshayut-o-vzrive-na-azs/125130405/" TargetMode="External" Type="http://schemas.openxmlformats.org/officeDocument/2006/relationships/hyperlink" /><Relationship Id="rId741" Target="https://yar.life/10146-sotrudniki-mchs-hodyat-po-derevnyam-i-obyasnyayut-kak-pravilno-topit-pechi" TargetMode="External" Type="http://schemas.openxmlformats.org/officeDocument/2006/relationships/hyperlink" /><Relationship Id="rId742" Target="https://b-port.com/news/287178" TargetMode="External" Type="http://schemas.openxmlformats.org/officeDocument/2006/relationships/hyperlink" /><Relationship Id="rId743" Target="https://izhlife.ru/incidents/elektrichestvo-v-oktyabrskom-rayone-izhevska-otklyuchalos-iz-za-pozhara-na-podstantsii.html" TargetMode="External" Type="http://schemas.openxmlformats.org/officeDocument/2006/relationships/hyperlink" /><Relationship Id="rId744" Target="https://ru24.net/pics/367091770/" TargetMode="External" Type="http://schemas.openxmlformats.org/officeDocument/2006/relationships/hyperlink" /><Relationship Id="rId745" Target="https://news.astr.ru/news/incidents/180283/" TargetMode="External" Type="http://schemas.openxmlformats.org/officeDocument/2006/relationships/hyperlink" /><Relationship Id="rId746" Target="https://40a.media/novosti/jekologija/10-dekabrja-v-rjazanskoj-oblasti-ozhidaetsja-nebolshoj-sneg-i-do-14-gradusov" TargetMode="External" Type="http://schemas.openxmlformats.org/officeDocument/2006/relationships/hyperlink" /><Relationship Id="rId747" Target="https://iz.ru/1617977/2023-12-09/delo-vozbudili-posle-gibeli-dvukh-detei-pri-pozhare-v-cheliabinskoi-oblasti" TargetMode="External" Type="http://schemas.openxmlformats.org/officeDocument/2006/relationships/hyperlink" /><Relationship Id="rId748" Target="https://ntr-24.ru/114631-dalnobojschik-iz-belarusi-chut-ne-zamerz-nasmert-vozle-naberezhnyh-chelnov.html" TargetMode="External" Type="http://schemas.openxmlformats.org/officeDocument/2006/relationships/hyperlink" /><Relationship Id="rId749" Target="https://echomsk.spb.ru/nws/2004669-rossiya-i-kuba-dogovorilis-o-sotrudnichestve-v-oblasti-zaschity-naseleniya-ot-chs.html" TargetMode="External" Type="http://schemas.openxmlformats.org/officeDocument/2006/relationships/hyperlink" /><Relationship Id="rId750" Target="https://ru24.net/ulyanovsk/367095843/" TargetMode="External" Type="http://schemas.openxmlformats.org/officeDocument/2006/relationships/hyperlink" /><Relationship Id="rId751" Target="https://ryazannews.ru/fn_1417059.html" TargetMode="External" Type="http://schemas.openxmlformats.org/officeDocument/2006/relationships/hyperlink" /><Relationship Id="rId752" Target="https://ru24.net/pics/367091969/" TargetMode="External" Type="http://schemas.openxmlformats.org/officeDocument/2006/relationships/hyperlink" /><Relationship Id="rId753" Target="https://buzdyaknews.ru/articles/go-i-chs/2023-12-09/v-bashkiriyu-prishel-polyarnyy-antitsiklon-i-prines-s-soboy-anomalnye-morozy-3558698" TargetMode="External" Type="http://schemas.openxmlformats.org/officeDocument/2006/relationships/hyperlink" /><Relationship Id="rId754" Target="https://news.myseldon.com/ru/news/index/302669128" TargetMode="External" Type="http://schemas.openxmlformats.org/officeDocument/2006/relationships/hyperlink" /><Relationship Id="rId755" Target="https://omsk-news.net/incident/2023/12/09/512149.html" TargetMode="External" Type="http://schemas.openxmlformats.org/officeDocument/2006/relationships/hyperlink" /><Relationship Id="rId756" Target="https://www.vremyan.ru/news/535020" TargetMode="External" Type="http://schemas.openxmlformats.org/officeDocument/2006/relationships/hyperlink" /><Relationship Id="rId757" Target="https://tr.ria.ru/news/1133075198" TargetMode="External" Type="http://schemas.openxmlformats.org/officeDocument/2006/relationships/hyperlink" /><Relationship Id="rId758" Target="https://xn--35-dlcmp7ch.xn--p1ai/news/2023/12/09/zhiloy_dom_sgorela_dotla_v_kirillovskom_okruge_est_pogibshiy" TargetMode="External" Type="http://schemas.openxmlformats.org/officeDocument/2006/relationships/hyperlink" /><Relationship Id="rId759" Target="https://amchs.ru/about_the_university/news/zhizn-v-agz/nagrazhdenie_v_svyazi_s_prazdnovaniem_31_y_godovshch/" TargetMode="External" Type="http://schemas.openxmlformats.org/officeDocument/2006/relationships/hyperlink" /><Relationship Id="rId760" Target="https://ru24.net/krasnoyarsk/367093691/" TargetMode="External" Type="http://schemas.openxmlformats.org/officeDocument/2006/relationships/hyperlink" /><Relationship Id="rId761" Target="https://muksun.fm/news/2023-12-09/v-hanty-mansiyske-na-mira-iz-ognya-v-zhilom-dome-spasli-5-chelovek-3123567" TargetMode="External" Type="http://schemas.openxmlformats.org/officeDocument/2006/relationships/hyperlink" /><Relationship Id="rId762" Target="https://lnr-news.ru/society/2023/12/09/296952.html" TargetMode="External" Type="http://schemas.openxmlformats.org/officeDocument/2006/relationships/hyperlink" /><Relationship Id="rId763" Target="https://tr.ria.ru/news/1133075245" TargetMode="External" Type="http://schemas.openxmlformats.org/officeDocument/2006/relationships/hyperlink" /><Relationship Id="rId764" Target="https://www.mk-pskov.ru/incident/2023/12/09/69-chelovek-pogibli-na-pozharakh-v-pskovskoy-oblasti-za-11-mesyacev.html" TargetMode="External" Type="http://schemas.openxmlformats.org/officeDocument/2006/relationships/hyperlink" /><Relationship Id="rId765" Target="https://bryansknovosti.ru/%d0%b2-%d0%b1%d1%80%d1%8f%d0%bd%d1%81%d0%ba%d0%b5-%d1%81%d0%b3%d0%be%d1%80%d0%b5%d0%bb-%d0%b1%d0%bb%d0%be%d0%ba-%d1%82%d0%be%d1%80%d0%b3%d0%be%d0%b2%d1%8b%d1%85-%d0%bf%d0%b0%d0%b2%d0%b8%d0%bb%d1%8c/" TargetMode="External" Type="http://schemas.openxmlformats.org/officeDocument/2006/relationships/hyperlink" /><Relationship Id="rId766" Target="https://news.myseldon.com/ru/news/index/302669266" TargetMode="External" Type="http://schemas.openxmlformats.org/officeDocument/2006/relationships/hyperlink" /><Relationship Id="rId767" Target="https://ru24.net/bryansk/367092598/" TargetMode="External" Type="http://schemas.openxmlformats.org/officeDocument/2006/relationships/hyperlink" /><Relationship Id="rId768" Target="https://ru24.net/ru24-pro/367092886/" TargetMode="External" Type="http://schemas.openxmlformats.org/officeDocument/2006/relationships/hyperlink" /><Relationship Id="rId769" Target="https://baikal.mk.ru/incident/2023/12/09/v-bratske-na-pozhare-spasli-dvukh-chelovek.html" TargetMode="External" Type="http://schemas.openxmlformats.org/officeDocument/2006/relationships/hyperlink" /><Relationship Id="rId770" Target="https://online47.ru/2023/12/09/lenoblpozhspas-potushil-18-pozharov-za-minuvshuyu-pyatnitsu-189375" TargetMode="External" Type="http://schemas.openxmlformats.org/officeDocument/2006/relationships/hyperlink" /><Relationship Id="rId771" Target="https://www.province.ru/ob-etom-govoryat/87012-dvoe-malenkikh-detej-pogibli-v.html" TargetMode="External" Type="http://schemas.openxmlformats.org/officeDocument/2006/relationships/hyperlink" /><Relationship Id="rId772" Target="https://vkirove.ru/news/2023/12/09/lyutaya_stuzha_na_vyatke_pererastyet_v_obychnye_morozy_pogoda_na_nedelyu.html" TargetMode="External" Type="http://schemas.openxmlformats.org/officeDocument/2006/relationships/hyperlink" /><Relationship Id="rId773" Target="https://lenta.ru/news/2023/12/09/soldaty-vsu-nachali-grabit-zhiteley-hersona/" TargetMode="External" Type="http://schemas.openxmlformats.org/officeDocument/2006/relationships/hyperlink" /><Relationship Id="rId774" Target="http://www.krasnokamskii-gorodovoi.ru/2023/12/09/%d1%81%d0%bf%d0%b0%d1%81%d0%b0%d1%82%d0%b5%d0%bb%d0%b8-%d0%bd%d0%b5-%d0%b4%d0%b0%d0%bb%d0%b8-%d0%b7%d0%b0%d0%bc%d0%b5%d1%80%d0%b7%d0%bd%d1%83%d1%82%d1%8c-%d0%b4%d0%b0%d0%bb%d1%8c%d0%bd%d0%be%d0%b1/#" TargetMode="External" Type="http://schemas.openxmlformats.org/officeDocument/2006/relationships/hyperlink" /><Relationship Id="rId775" Target="https://vz.ru/news/2023/12/9/1243474.html" TargetMode="External" Type="http://schemas.openxmlformats.org/officeDocument/2006/relationships/hyperlink" /><Relationship Id="rId776" Target="https://www.tvtomsk.ru/news/64273-kak-pravilno-i-bezopasno-topit-pech-pamjatka-tomicham.html" TargetMode="External" Type="http://schemas.openxmlformats.org/officeDocument/2006/relationships/hyperlink" /><Relationship Id="rId777" Target="https://sakhalinmedia.ru/news/1641428/" TargetMode="External" Type="http://schemas.openxmlformats.org/officeDocument/2006/relationships/hyperlink" /><Relationship Id="rId778" Target="https://sktu.customs.gov.ru/news/document/525893" TargetMode="External" Type="http://schemas.openxmlformats.org/officeDocument/2006/relationships/hyperlink" /><Relationship Id="rId779" Target="https://smart-smi.ru/single/2422581?evt=center" TargetMode="External" Type="http://schemas.openxmlformats.org/officeDocument/2006/relationships/hyperlink" /><Relationship Id="rId780" Target="https://rv-ryazan.ru/v-pozhare-v-ryazani-pogibla-70-letnyaya-zhenshhina/" TargetMode="External" Type="http://schemas.openxmlformats.org/officeDocument/2006/relationships/hyperlink" /><Relationship Id="rId781" Target="https://moslenta.ru/news/city/smertelnyi-pozhar-09-12-2023.htm" TargetMode="External" Type="http://schemas.openxmlformats.org/officeDocument/2006/relationships/hyperlink" /><Relationship Id="rId782" Target="https://news.myseldon.com/ru/news/index/302669601" TargetMode="External" Type="http://schemas.openxmlformats.org/officeDocument/2006/relationships/hyperlink" /><Relationship Id="rId783" Target="https://omsk.mk.ru/incident/2023/12/09/na-trasse-v-omskoy-oblasti-do-tla-sgorela-fura.html" TargetMode="External" Type="http://schemas.openxmlformats.org/officeDocument/2006/relationships/hyperlink" /><Relationship Id="rId784" Target="https://inkazan.ru/news/2023-12-09/dalnoboyschik-iz-belorussii-chut-ne-zamerz-na-trasse-pod-chelnami-3123569" TargetMode="External" Type="http://schemas.openxmlformats.org/officeDocument/2006/relationships/hyperlink" /><Relationship Id="rId785" Target="https://admkochevo.ru/news/454811" TargetMode="External" Type="http://schemas.openxmlformats.org/officeDocument/2006/relationships/hyperlink" /><Relationship Id="rId786" Target="https://ru24.net/pics/367093240/" TargetMode="External" Type="http://schemas.openxmlformats.org/officeDocument/2006/relationships/hyperlink" /><Relationship Id="rId787" Target="https://info24.ru/news/dvoe-detej-pogibli-pri-pozhare-v-zhilom-dome-v-chelyabinskoj-oblasti.html" TargetMode="External" Type="http://schemas.openxmlformats.org/officeDocument/2006/relationships/hyperlink" /><Relationship Id="rId788" Target="https://www.mvestnik.ru/newslent/v-nivskom-na-pozhare-pogib-kot-lyudi-k-schastyu-ostalis-cely/" TargetMode="External" Type="http://schemas.openxmlformats.org/officeDocument/2006/relationships/hyperlink" /><Relationship Id="rId789" Target="http://gorodskoyportal.ru/peterburg/news/society/86994773/" TargetMode="External" Type="http://schemas.openxmlformats.org/officeDocument/2006/relationships/hyperlink" /><Relationship Id="rId790" Target="https://35media.ru/news/2023/12/09/Odin-chelovek-pogib-na-pozhare-v-Kirillovskom-okruge" TargetMode="External" Type="http://schemas.openxmlformats.org/officeDocument/2006/relationships/hyperlink" /><Relationship Id="rId791" Target="https://ura.news/news/1052711908" TargetMode="External" Type="http://schemas.openxmlformats.org/officeDocument/2006/relationships/hyperlink" /><Relationship Id="rId792" Target="https://crimea-news.com/incident/2023/12/09/1255400.html" TargetMode="External" Type="http://schemas.openxmlformats.org/officeDocument/2006/relationships/hyperlink" /><Relationship Id="rId793" Target="https://ru24.net/chelyabinsk/367094188/" TargetMode="External" Type="http://schemas.openxmlformats.org/officeDocument/2006/relationships/hyperlink" /><Relationship Id="rId794" Target="https://bash.news/news/215167-v-ufe-iz-za-pozara-evakuirovali-12-detei" TargetMode="External" Type="http://schemas.openxmlformats.org/officeDocument/2006/relationships/hyperlink" /><Relationship Id="rId795" Target="https://smi2.ru/article/148432659" TargetMode="External" Type="http://schemas.openxmlformats.org/officeDocument/2006/relationships/hyperlink" /><Relationship Id="rId796" Target="https://bryansktoday.ru/article/218644" TargetMode="External" Type="http://schemas.openxmlformats.org/officeDocument/2006/relationships/hyperlink" /><Relationship Id="rId797" Target="https://www.yar.kp.ru/online/news/5581718/" TargetMode="External" Type="http://schemas.openxmlformats.org/officeDocument/2006/relationships/hyperlink" /><Relationship Id="rId798" Target="https://www.infpol.ru/258789-v-buryatii-sgorel-garazh-iz-za-nepravilnoy-ekspluatatsii-pechi-/" TargetMode="External" Type="http://schemas.openxmlformats.org/officeDocument/2006/relationships/hyperlink" /><Relationship Id="rId799" Target="https://yarsmi.ru/2023/12/09/v-yaroslavle-inomarka-vrezalas-v-zabor/" TargetMode="External" Type="http://schemas.openxmlformats.org/officeDocument/2006/relationships/hyperlink" /><Relationship Id="rId800" Target="https://www.amurnews.ru/portamur/365457/" TargetMode="External" Type="http://schemas.openxmlformats.org/officeDocument/2006/relationships/hyperlink" /><Relationship Id="rId801" Target="https://news.myseldon.com/ru/news/index/302670390" TargetMode="External" Type="http://schemas.openxmlformats.org/officeDocument/2006/relationships/hyperlink" /><Relationship Id="rId802" Target="http://gorodlesnoy.ru/about/info/news/23585/" TargetMode="External" Type="http://schemas.openxmlformats.org/officeDocument/2006/relationships/hyperlink" /><Relationship Id="rId803" Target="https://russian.rt.com/russia/news/1243227-spasateli-pozhar-bryansk" TargetMode="External" Type="http://schemas.openxmlformats.org/officeDocument/2006/relationships/hyperlink" /><Relationship Id="rId804" Target="https://ru24.net/bryansk/367093400/" TargetMode="External" Type="http://schemas.openxmlformats.org/officeDocument/2006/relationships/hyperlink" /><Relationship Id="rId805" Target="http://newsml.itar-tass.com/NewsML/NewsMLGenStore.nsf/NewsItem?openagent&amp;docid=1F0BFA4462C3BEE243258A80003010A8" TargetMode="External" Type="http://schemas.openxmlformats.org/officeDocument/2006/relationships/hyperlink" /><Relationship Id="rId806" Target="https://tatarstan24.tv/news/novosti-tatarstana/rais-rt-poruchil-povysit-kontrol-za-rabotoy-obektov-zhkkh-vo-vremya-anomalnykh-morozov" TargetMode="External" Type="http://schemas.openxmlformats.org/officeDocument/2006/relationships/hyperlink" /><Relationship Id="rId807" Target="http://laishevskyi.ru/news/pomnim-i-chtim/glava-raiona-vozlozil-cvety-k-biustam-geroev-v-parke-pobedy-laiseva" TargetMode="External" Type="http://schemas.openxmlformats.org/officeDocument/2006/relationships/hyperlink" /><Relationship Id="rId808" Target="https://ru24.net/moscow/367094194/" TargetMode="External" Type="http://schemas.openxmlformats.org/officeDocument/2006/relationships/hyperlink" /><Relationship Id="rId809" Target="https://fedpress.ru/news/74/incidents/3285970#" TargetMode="External" Type="http://schemas.openxmlformats.org/officeDocument/2006/relationships/hyperlink" /><Relationship Id="rId810" Target="https://ru24.net/bryansk/367095693/" TargetMode="External" Type="http://schemas.openxmlformats.org/officeDocument/2006/relationships/hyperlink" /><Relationship Id="rId811" Target="https://www.osnmedia.ru/proisshestviya/na-altae-34-mestnyh-zhitelya-samostoyatelno-vybralis-iz-snezhnogo-plena/" TargetMode="External" Type="http://schemas.openxmlformats.org/officeDocument/2006/relationships/hyperlink" /><Relationship Id="rId812" Target="https://smi2.ru/article/148432855" TargetMode="External" Type="http://schemas.openxmlformats.org/officeDocument/2006/relationships/hyperlink" /><Relationship Id="rId813" Target="https://www.marpravda.ru/news/assosiations/v-kozmodemyanske-mariy-el-proizoshyel-pozhar-v-dvukhetazhnom-dome/" TargetMode="External" Type="http://schemas.openxmlformats.org/officeDocument/2006/relationships/hyperlink" /><Relationship Id="rId814" Target="https://realnoevremya.ru/news/297924-v-chelninskoy-kvartire-nochyu-proizoshel-pozhar" TargetMode="External" Type="http://schemas.openxmlformats.org/officeDocument/2006/relationships/hyperlink" /><Relationship Id="rId815" Target="https://ru24.net/kazan/367095605/" TargetMode="External" Type="http://schemas.openxmlformats.org/officeDocument/2006/relationships/hyperlink" /><Relationship Id="rId816" Target="https://www.tatar-inform.ru/news/muzcinu-s-ozogami-spasli-pozarnye-iz-zagorevseisya-v-celnax-pyatietazki-5928751" TargetMode="External" Type="http://schemas.openxmlformats.org/officeDocument/2006/relationships/hyperlink" /><Relationship Id="rId817" Target="https://podolsk.ru.today/news/events/2219301-pozhar-v-zhilom-dome-v-gorodskom-okruge-podolsk.html" TargetMode="External" Type="http://schemas.openxmlformats.org/officeDocument/2006/relationships/hyperlink" /><Relationship Id="rId818" Target="https://vladimir.bezformata.com/listnews/video-pozhara-chastnogo-doma/125131781/" TargetMode="External" Type="http://schemas.openxmlformats.org/officeDocument/2006/relationships/hyperlink" /><Relationship Id="rId819" Target="https://vladimir.bezformata.com/listnews/vliyatelnih-lyudey-vladimirskoy/125131790/" TargetMode="External" Type="http://schemas.openxmlformats.org/officeDocument/2006/relationships/hyperlink" /><Relationship Id="rId820" Target="https://76.ru/text/incidents/2023/12/09/73002038/" TargetMode="External" Type="http://schemas.openxmlformats.org/officeDocument/2006/relationships/hyperlink" /><Relationship Id="rId821" Target="https://vladimir.bezformata.com/listnews/vladimirskoy-oblasti-proizoshyol-pozhar/125131782/" TargetMode="External" Type="http://schemas.openxmlformats.org/officeDocument/2006/relationships/hyperlink" /><Relationship Id="rId822" Target="https://crimea-news.com/society/2023/12/09/1255411.html" TargetMode="External" Type="http://schemas.openxmlformats.org/officeDocument/2006/relationships/hyperlink" /><Relationship Id="rId823" Target="https://www.kommersant.ru/doc/6394181" TargetMode="External" Type="http://schemas.openxmlformats.org/officeDocument/2006/relationships/hyperlink" /><Relationship Id="rId824" Target="https://allnw.ru/news/2023/12/9/176563" TargetMode="External" Type="http://schemas.openxmlformats.org/officeDocument/2006/relationships/hyperlink" /><Relationship Id="rId825" Target="https://ru24.net/spb/367095482/" TargetMode="External" Type="http://schemas.openxmlformats.org/officeDocument/2006/relationships/hyperlink" /><Relationship Id="rId826" Target="https://tvtambov.ru/news/dva-cheloveka-pogibli-pri-pozhare-v-tambovskoj-oblasti-3/2023/12/09/" TargetMode="External" Type="http://schemas.openxmlformats.org/officeDocument/2006/relationships/hyperlink" /><Relationship Id="rId827" Target="https://vologda-news.net/incident/2023/12/09/200157.html" TargetMode="External" Type="http://schemas.openxmlformats.org/officeDocument/2006/relationships/hyperlink" /><Relationship Id="rId828" Target="https://bryansk-news.net/society/2023/12/09/306589.html" TargetMode="External" Type="http://schemas.openxmlformats.org/officeDocument/2006/relationships/hyperlink" /><Relationship Id="rId829" Target="https://www.evening-kazan.ru/news/minnihanov-poruchil-vzyat-pod-osobyy-kontrol-rabotu-zhkh-vo-vremya-morozov.html" TargetMode="External" Type="http://schemas.openxmlformats.org/officeDocument/2006/relationships/hyperlink" /><Relationship Id="rId830" Target="https://gorvesti.ru/society/v-volgograde-v-chest-dnya-geroev-otechestva-sotrudniki-mchs-proveli-uroki-muzhestva-154692.html" TargetMode="External" Type="http://schemas.openxmlformats.org/officeDocument/2006/relationships/hyperlink" /><Relationship Id="rId831" Target="https://ru24.net/bryansk/367094786/" TargetMode="External" Type="http://schemas.openxmlformats.org/officeDocument/2006/relationships/hyperlink" /><Relationship Id="rId832" Target="https://bst.bratsk.ru/news/58252" TargetMode="External" Type="http://schemas.openxmlformats.org/officeDocument/2006/relationships/hyperlink" /><Relationship Id="rId833" Target="https://daytimenews.ru/kazan/na-trasse-pod-chelnami-spasli-zamerzayuschego-v-slomannom-gruzovike-dalnoboyschika-150312.html" TargetMode="External" Type="http://schemas.openxmlformats.org/officeDocument/2006/relationships/hyperlink" /><Relationship Id="rId834" Target="http://newslab.ru/news/1250446" TargetMode="External" Type="http://schemas.openxmlformats.org/officeDocument/2006/relationships/hyperlink" /><Relationship Id="rId835" Target="https://gi-kursk.ru/news/city/61347/" TargetMode="External" Type="http://schemas.openxmlformats.org/officeDocument/2006/relationships/hyperlink" /><Relationship Id="rId836" Target="https://ru24.net/krasnoyarsk/367095069/" TargetMode="External" Type="http://schemas.openxmlformats.org/officeDocument/2006/relationships/hyperlink" /><Relationship Id="rId837" Target="http://gorodskoyportal.ru/krasnoyarsk/news/news/86995706/" TargetMode="External" Type="http://schemas.openxmlformats.org/officeDocument/2006/relationships/hyperlink" /><Relationship Id="rId838" Target="https://udmurt.media/rubrics/obshchestvo/529917-morozy-do-39-c-prognoziruyut-v-udmurtii-do-12-dekabrya/" TargetMode="External" Type="http://schemas.openxmlformats.org/officeDocument/2006/relationships/hyperlink" /><Relationship Id="rId839" Target="https://ru24.net/mix/367094185/" TargetMode="External" Type="http://schemas.openxmlformats.org/officeDocument/2006/relationships/hyperlink" /><Relationship Id="rId840" Target="https://top68.ru/news/society/2023-12-09/tambovchan-predupredili-o-silnom-snegopade-i-uhudshenii-vidimosti-214256" TargetMode="External" Type="http://schemas.openxmlformats.org/officeDocument/2006/relationships/hyperlink" /><Relationship Id="rId841" Target="https://zabnews.ru/lenta/46503-studentku_chitinskogo_medkolledzha_nagradili_medalyu_mchs" TargetMode="External" Type="http://schemas.openxmlformats.org/officeDocument/2006/relationships/hyperlink" /><Relationship Id="rId842" Target="https://76.xn--b1aew.xn--p1ai/news/item/44710566/" TargetMode="External" Type="http://schemas.openxmlformats.org/officeDocument/2006/relationships/hyperlink" /><Relationship Id="rId843" Target="https://eanews.ru/news/skr-rassleduyet-prichiny-pozhara-pod-chelyabinskom-v-kotorom-pogibli-dvoye-detey_09-12-2023" TargetMode="External" Type="http://schemas.openxmlformats.org/officeDocument/2006/relationships/hyperlink" /><Relationship Id="rId844" Target="https://kiziltan.ru/articles/donja/2023-12-09/end-ch-p-char-astynda-kalgan-3558832" TargetMode="External" Type="http://schemas.openxmlformats.org/officeDocument/2006/relationships/hyperlink" /><Relationship Id="rId845" Target="https://bur.aif.ru/incidents/fire/krupnyy_pozhar_v_dvuhetazhnom_garazhe_potushili_v_severobaykalske" TargetMode="External" Type="http://schemas.openxmlformats.org/officeDocument/2006/relationships/hyperlink" /><Relationship Id="rId846" Target="https://chelny-izvest.ru/news/proisshestviya/chelninets-poluchil-ozhogi-usnuv-s-sigaretoy-v-posteli" TargetMode="External" Type="http://schemas.openxmlformats.org/officeDocument/2006/relationships/hyperlink" /><Relationship Id="rId847" Target="https://tula.bezformata.com/listnews/odoevskie-spasateli-prinyali-uchastie/125132204/" TargetMode="External" Type="http://schemas.openxmlformats.org/officeDocument/2006/relationships/hyperlink" /><Relationship Id="rId848" Target="https://www.tatar-inform.ru/news/v-tatarstane-spasateli-pribyli-na-pomoshh-passaziram-vstavsei-iz-za-polomki-elektricki-5928755" TargetMode="External" Type="http://schemas.openxmlformats.org/officeDocument/2006/relationships/hyperlink" /><Relationship Id="rId849" Target="https://inkazan.ru/news/2023-12-09/v-rayone-tatarstana-stolbik-termometra-opustilsya-do-50-gradusov-3123575" TargetMode="External" Type="http://schemas.openxmlformats.org/officeDocument/2006/relationships/hyperlink" /><Relationship Id="rId850" Target="https://vladimir.bezformata.com/listnews/derevni-kolchuginskogo-rayona-sdelayut/125132270/" TargetMode="External" Type="http://schemas.openxmlformats.org/officeDocument/2006/relationships/hyperlink" /><Relationship Id="rId851" Target="https://news.myseldon.com/ru/news/index/302671821" TargetMode="External" Type="http://schemas.openxmlformats.org/officeDocument/2006/relationships/hyperlink" /><Relationship Id="rId852" Target="https://ru24.net/kyzyl/367106937/" TargetMode="External" Type="http://schemas.openxmlformats.org/officeDocument/2006/relationships/hyperlink" /><Relationship Id="rId853" Target="https://my.kribrum.ru/document/9151315488580118347" TargetMode="External" Type="http://schemas.openxmlformats.org/officeDocument/2006/relationships/hyperlink" /><Relationship Id="rId854" Target="https://karelinform.ru/news/2023-12-09/bolee-20-chelovek-tushili-moschnyy-pozhar-v-zhilom-dome-v-petrozavodske-3123550" TargetMode="External" Type="http://schemas.openxmlformats.org/officeDocument/2006/relationships/hyperlink" /><Relationship Id="rId855" Target="https://gtrk-kostroma.ru/news/vo-vremya-pozhara-v-kostromskoy-derevne-pogib-pozhiloy-muzhchina/" TargetMode="External" Type="http://schemas.openxmlformats.org/officeDocument/2006/relationships/hyperlink" /><Relationship Id="rId856" Target="https://grahovo.udmurt.ru/about/info/news/5683/" TargetMode="External" Type="http://schemas.openxmlformats.org/officeDocument/2006/relationships/hyperlink" /><Relationship Id="rId857" Target="https://vesti-omsk.ru/news/incident/v-omske-proizoshel-hlopok-na-azs-v-amurskom-poselke/" TargetMode="External" Type="http://schemas.openxmlformats.org/officeDocument/2006/relationships/hyperlink" /><Relationship Id="rId858" Target="https://kursk-izvestia.ru/news/206564/" TargetMode="External" Type="http://schemas.openxmlformats.org/officeDocument/2006/relationships/hyperlink" /><Relationship Id="rId859" Target="https://ru24.net/syktyvkar/367111196/" TargetMode="External" Type="http://schemas.openxmlformats.org/officeDocument/2006/relationships/hyperlink" /><Relationship Id="rId860" Target="https://usinsk.in/26678-trevoga-uchebnaya-deystviya-realnye.html" TargetMode="External" Type="http://schemas.openxmlformats.org/officeDocument/2006/relationships/hyperlink" /><Relationship Id="rId861" Target="https://www.moskva-tyt.ru/news/20231209-v-dome-na-vostoke-moskvy-proizoshel-10.html" TargetMode="External" Type="http://schemas.openxmlformats.org/officeDocument/2006/relationships/hyperlink" /><Relationship Id="rId862" Target="https://aleksandrovka.bezformata.com/listnews/operativnoe-preduprezhdenie/125132507/" TargetMode="External" Type="http://schemas.openxmlformats.org/officeDocument/2006/relationships/hyperlink" /><Relationship Id="rId863" Target="https://kazan.aif.ru/incidents/details/dve_elektrichki_avariyno_vstali_v_tatarstane_iz-za_anomalnyh_holodov" TargetMode="External" Type="http://schemas.openxmlformats.org/officeDocument/2006/relationships/hyperlink" /><Relationship Id="rId864" Target="https://zvezdapress.ru/?p=59459" TargetMode="External" Type="http://schemas.openxmlformats.org/officeDocument/2006/relationships/hyperlink" /><Relationship Id="rId865" Target="https://vologda-poisk.ru/news/proisshestviya/v-kirillovskom-okruge-pozhar-unes-zhizn-pensionera" TargetMode="External" Type="http://schemas.openxmlformats.org/officeDocument/2006/relationships/hyperlink" /><Relationship Id="rId866" Target="https://ru24.net/kazan/367099999/" TargetMode="External" Type="http://schemas.openxmlformats.org/officeDocument/2006/relationships/hyperlink" /><Relationship Id="rId867" Target="https://www.tatar-inform.ru/news/pod-niznekamskom-sosedi-spasli-muzcinu-iz-zagorevsegosya-doma-5928756" TargetMode="External" Type="http://schemas.openxmlformats.org/officeDocument/2006/relationships/hyperlink" /><Relationship Id="rId868" Target="https://comandir.com/2023/12/09/310145-v23-kakoj-cerkovnyj-prazdnik-segodnya-10-dekabrya-2023-goda-znamenie-presvyatoj-bogorodicy-i-den-pamyati-romana-antioxijskogo.html" TargetMode="External" Type="http://schemas.openxmlformats.org/officeDocument/2006/relationships/hyperlink" /><Relationship Id="rId869" Target="https://yarsmi.ru/2023/12/09/v-yaroslavskoj-oblasti-bolshe-12-chasov-tushili-kottedzh/" TargetMode="External" Type="http://schemas.openxmlformats.org/officeDocument/2006/relationships/hyperlink" /><Relationship Id="rId870" Target="https://ru24.net/syktyvkar/367098583/" TargetMode="External" Type="http://schemas.openxmlformats.org/officeDocument/2006/relationships/hyperlink" /><Relationship Id="rId871" Target="https://penzavzglyad.ru/news/156937/10-dekabrya-zhitelyam-penzenskoy-oblasti-rekomenduetsya-ne-vyhodit-iz-doma" TargetMode="External" Type="http://schemas.openxmlformats.org/officeDocument/2006/relationships/hyperlink" /><Relationship Id="rId872" Target="https://news2world.net/novosti-moskvy/v-dome-na-vostoke-moskvi-proizoshel-pozhar-est-pogibshie.html" TargetMode="External" Type="http://schemas.openxmlformats.org/officeDocument/2006/relationships/hyperlink" /><Relationship Id="rId873" Target="https://znamya31.ru/news/obshestvo/2023-12-09/nebolshoy-sneg-prodolzhit-idti-na-territorii-belgorodskoy-oblasti-10-dekabrya-361948" TargetMode="External" Type="http://schemas.openxmlformats.org/officeDocument/2006/relationships/hyperlink" /><Relationship Id="rId874" Target="https://eburg.mk.ru/incident/2023/12/09/dva-tela-naydeny-v-sgorevshem-dome-v-krasnoturinske.html" TargetMode="External" Type="http://schemas.openxmlformats.org/officeDocument/2006/relationships/hyperlink" /><Relationship Id="rId875" Target="https://news2world.net/obzor-proisshestvij/v-bryanske-spasateli-nachali-likvidirovat-pozhar-v-torgovih-pavilonah.html" TargetMode="External" Type="http://schemas.openxmlformats.org/officeDocument/2006/relationships/hyperlink" /><Relationship Id="rId876" Target="https://volgograd.bezformata.com/listnews/mchs-proveli-uroki-muzhestva/125132754/" TargetMode="External" Type="http://schemas.openxmlformats.org/officeDocument/2006/relationships/hyperlink" /><Relationship Id="rId877" Target="https://novosibirsk.bezformata.com/listnews/byustu-pokrishkina-v-den-geroev/125134113/" TargetMode="External" Type="http://schemas.openxmlformats.org/officeDocument/2006/relationships/hyperlink" /><Relationship Id="rId878" Target="https://www.amic.ru/news/passazhirskiy-avtobus-iz-kazahstana-zagloh-v-moroz-na-altayskoy-trasse-534749" TargetMode="External" Type="http://schemas.openxmlformats.org/officeDocument/2006/relationships/hyperlink" /><Relationship Id="rId879" Target="https://ti71.ru/news/weather/anomalnye_kholoda_nadvigayutsya_na_tulskuyu_oblast/" TargetMode="External" Type="http://schemas.openxmlformats.org/officeDocument/2006/relationships/hyperlink" /><Relationship Id="rId880" Target="https://news2world.net/obzor-proisshestvij/v-chelyabinske-pri-pozhare-pogibli-dva-rebenka.html" TargetMode="External" Type="http://schemas.openxmlformats.org/officeDocument/2006/relationships/hyperlink" /><Relationship Id="rId881" Target="https://www.hibiny.ru/afrikanda/news/item-pojar-v-afrikande-chetyre-chasa-tushili-17-chelovek-309926/" TargetMode="External" Type="http://schemas.openxmlformats.org/officeDocument/2006/relationships/hyperlink" /><Relationship Id="rId882" Target="https://kirjach.bezformata.com/listnews/po-ispolzovaniyu-elektrooborudovaniya/125132858/" TargetMode="External" Type="http://schemas.openxmlformats.org/officeDocument/2006/relationships/hyperlink" /><Relationship Id="rId883" Target="https://udm-info.ru/news/2023-12-09/moroz-do-39-c-obeschayut-s-10-po-12-dekabrya-v-udmurtii-3123585" TargetMode="External" Type="http://schemas.openxmlformats.org/officeDocument/2006/relationships/hyperlink" /><Relationship Id="rId884" Target="https://www.mkivanovo.ru/incident/2023/12/09/v-posyolke-novopiscovo-vichugskogo-rayona-vo-vremya-pozhara-pogibla-zhenshhina.html" TargetMode="External" Type="http://schemas.openxmlformats.org/officeDocument/2006/relationships/hyperlink" /><Relationship Id="rId885" Target="https://news2world.net/obzor-proisshestvij/na-altae-spasli-34-cheloveka-zastryavshih-na-zasnezhennoy-avtotrasse.html" TargetMode="External" Type="http://schemas.openxmlformats.org/officeDocument/2006/relationships/hyperlink" /><Relationship Id="rId886" Target="https://47news.ru/articles/242302/" TargetMode="External" Type="http://schemas.openxmlformats.org/officeDocument/2006/relationships/hyperlink" /><Relationship Id="rId887" Target="https://news2world.net/obshhestvennye-novosti/mchs-pozdravilo-rossiyu-segodnya-s-10-letiem.html" TargetMode="External" Type="http://schemas.openxmlformats.org/officeDocument/2006/relationships/hyperlink" /><Relationship Id="rId888" Target="https://www.mk-pskov.ru/incident/2023/12/09/bolee-20-avtomobiley-lishilis-pskovichi-izza-pozharov-v-2023-godu.html" TargetMode="External" Type="http://schemas.openxmlformats.org/officeDocument/2006/relationships/hyperlink" /><Relationship Id="rId889" Target="https://realnoevremya.ru/news/297925-minnihanov-poruchil-vzyat-pod-osobyy-kontrol-rabotu-zhkh-vo-vremya-morozov" TargetMode="External" Type="http://schemas.openxmlformats.org/officeDocument/2006/relationships/hyperlink" /><Relationship Id="rId890" Target="https://news2world.net/obzor-mirovyh-novostej/v-palestine-poblagodarili-rossiyu-za-meditsinskuyu-pomoshch-sektoru-gaza.html" TargetMode="External" Type="http://schemas.openxmlformats.org/officeDocument/2006/relationships/hyperlink" /><Relationship Id="rId891" Target="https://ekuzbass.ru/news/20231209/528405/" TargetMode="External" Type="http://schemas.openxmlformats.org/officeDocument/2006/relationships/hyperlink" /><Relationship Id="rId892" Target="https://chelyabinsk-news.net/society/2023/12/09/481604.html" TargetMode="External" Type="http://schemas.openxmlformats.org/officeDocument/2006/relationships/hyperlink" /><Relationship Id="rId893" Target="https://portamur.ru/news/detail/v-tyinde-tushili-magazin//" TargetMode="External" Type="http://schemas.openxmlformats.org/officeDocument/2006/relationships/hyperlink" /><Relationship Id="rId894" Target="https://www.ivanovonews.ru/news/1338405/" TargetMode="External" Type="http://schemas.openxmlformats.org/officeDocument/2006/relationships/hyperlink" /><Relationship Id="rId895" Target="https://56orb.ru/news/2023-12-09/ne-vypuskayte-detey-iz-doma-v-orenburzhie-rezko-poholodaet-do-30-3123594" TargetMode="External" Type="http://schemas.openxmlformats.org/officeDocument/2006/relationships/hyperlink" /><Relationship Id="rId896" Target="https://xn--80adxb5abi4ec.xn--p1ai/administration/upravlenie-informatsii-i-organizatsionnoj-raboty/novosti/68359-09-12-2023" TargetMode="External" Type="http://schemas.openxmlformats.org/officeDocument/2006/relationships/hyperlink" /><Relationship Id="rId897" Target="https://sosnogorsk.bezformata.com/listnews/prognoz-pogodi/125132439/" TargetMode="External" Type="http://schemas.openxmlformats.org/officeDocument/2006/relationships/hyperlink" /><Relationship Id="rId898" Target="http://nurlat-tat.ru/news/novosti/nurlatcev-prosiat-v-morozy-sobliudat-pozarnuiu-bezopasnost" TargetMode="External" Type="http://schemas.openxmlformats.org/officeDocument/2006/relationships/hyperlink" /><Relationship Id="rId899" Target="https://ru24.net/ivanovo/367095455/" TargetMode="External" Type="http://schemas.openxmlformats.org/officeDocument/2006/relationships/hyperlink" /><Relationship Id="rId900" Target="https://gts.tv/news/41376" TargetMode="External" Type="http://schemas.openxmlformats.org/officeDocument/2006/relationships/hyperlink" /><Relationship Id="rId901" Target="https://www.mkivanovo.ru/incident/2023/12/09/8-dekabrya-v-ivanovskoy-oblasti-goreli-avtomobil-i-kvartira-v-dvukhetazhnom-dome.html" TargetMode="External" Type="http://schemas.openxmlformats.org/officeDocument/2006/relationships/hyperlink" /><Relationship Id="rId902" Target="https://gorodok.city/newsdetail.aspx?id=11056" TargetMode="External" Type="http://schemas.openxmlformats.org/officeDocument/2006/relationships/hyperlink" /><Relationship Id="rId903" Target="https://gorodok.city/newsdetail.aspx?id=11057" TargetMode="External" Type="http://schemas.openxmlformats.org/officeDocument/2006/relationships/hyperlink" /><Relationship Id="rId904" Target="https://dnr-news.ru/society/2023/12/09/561369.html" TargetMode="External" Type="http://schemas.openxmlformats.org/officeDocument/2006/relationships/hyperlink" /><Relationship Id="rId905" Target="https://168.ru/news/region/v-navolokah-sgorel-avtomobil-42303/" TargetMode="External" Type="http://schemas.openxmlformats.org/officeDocument/2006/relationships/hyperlink" /><Relationship Id="rId906" Target="https://gtrkkursk.ru/news/47352-ucheniki-kurskoy-shkoly-no60-izgotovili-elku-pozharnyh-rukavov" TargetMode="External" Type="http://schemas.openxmlformats.org/officeDocument/2006/relationships/hyperlink" /><Relationship Id="rId907" Target="https://www.mk-hakasia.ru/incident/2023/12/09/pozharnyy-iz-khakasii-vo-vremya-otpuska-spas-lyudey.html" TargetMode="External" Type="http://schemas.openxmlformats.org/officeDocument/2006/relationships/hyperlink" /><Relationship Id="rId908" Target="https://ch.versia.ru/shkolu-imeni-ushinskogo-v-gorode-mariinskij-posad-v-chuvashii-mogut-otkryt-11-dekabrya" TargetMode="External" Type="http://schemas.openxmlformats.org/officeDocument/2006/relationships/hyperlink" /><Relationship Id="rId909" Target="https://vladimir.tsargrad.tv/news/v-vichugskom-rajone-na-pozhare-v-dvuhjetazhnom-dome-pogibla-62-letnjaja-pensionerka_925600" TargetMode="External" Type="http://schemas.openxmlformats.org/officeDocument/2006/relationships/hyperlink" /><Relationship Id="rId910" Target="https://www.magcity74.ru/news/81578-v-cheljabinskoj-oblasti-pri-pozhare-pogibli-deti.html" TargetMode="External" Type="http://schemas.openxmlformats.org/officeDocument/2006/relationships/hyperlink" /><Relationship Id="rId911" Target="https://www.starhit.ru/novosti/v-bryanske-khoronyat-13-letnyuyu-mariyu-pogibshuyu-v-shkole-ot-ruk-odnoklassnicy-927505/" TargetMode="External" Type="http://schemas.openxmlformats.org/officeDocument/2006/relationships/hyperlink" /><Relationship Id="rId912" Target="http://newsml.itar-tass.com/NewsML/NewsMLGenStore.nsf/NewsItem?openagent&amp;docid=B3E62E50DB90909543258A8000343DA9" TargetMode="External" Type="http://schemas.openxmlformats.org/officeDocument/2006/relationships/hyperlink" /><Relationship Id="rId913" Target="https://priazovstep.ru/pogib-v-pozhare-2/" TargetMode="External" Type="http://schemas.openxmlformats.org/officeDocument/2006/relationships/hyperlink" /><Relationship Id="rId914" Target="https://svpressa.ru/accidents/news/397594/" TargetMode="External" Type="http://schemas.openxmlformats.org/officeDocument/2006/relationships/hyperlink" /><Relationship Id="rId915" Target="https://www.vesti.ru/article/3697177" TargetMode="External" Type="http://schemas.openxmlformats.org/officeDocument/2006/relationships/hyperlink" /><Relationship Id="rId916" Target="https://47news.ru/articles/242301/" TargetMode="External" Type="http://schemas.openxmlformats.org/officeDocument/2006/relationships/hyperlink" /><Relationship Id="rId917" Target="https://kazan.mk.ru/social/2023/12/09/spasateli-pribyli-na-pomoshh-passazhiram-vstavshey-izza-polomki-elektrichki-pod-kazanyu.html" TargetMode="External" Type="http://schemas.openxmlformats.org/officeDocument/2006/relationships/hyperlink" /><Relationship Id="rId918" Target="https://news2.ru/story/674145/" TargetMode="External" Type="http://schemas.openxmlformats.org/officeDocument/2006/relationships/hyperlink" /><Relationship Id="rId919" Target="https://www.marimedia.ru/news/crime/item/161494/" TargetMode="External" Type="http://schemas.openxmlformats.org/officeDocument/2006/relationships/hyperlink" /><Relationship Id="rId920" Target="https://ru24.net/grozny/367101386/" TargetMode="External" Type="http://schemas.openxmlformats.org/officeDocument/2006/relationships/hyperlink" /><Relationship Id="rId921" Target="https://br-tvr.ru/index.php/obshchestvo/67422-trenirovka-po-spaseniyu-utopayushchikh-v-zimnij-period" TargetMode="External" Type="http://schemas.openxmlformats.org/officeDocument/2006/relationships/hyperlink" /><Relationship Id="rId922" Target="https://msk-news.net/politics/2023/12/09/450906.html" TargetMode="External" Type="http://schemas.openxmlformats.org/officeDocument/2006/relationships/hyperlink" /><Relationship Id="rId923" Target="https://stolica58.ru/news/chrezvychajnye-porisshestviya/v-penzenskom-kondole-v-pozhare-pogibla-93-letnyaya-zhencshina" TargetMode="External" Type="http://schemas.openxmlformats.org/officeDocument/2006/relationships/hyperlink" /><Relationship Id="rId924" Target="https://www.penzainform.ru/news/incidents/2023/12/09/93-letnyaya_zhitelnitca_penzenskogo_rajona_pogibla_v_pozhare.html" TargetMode="External" Type="http://schemas.openxmlformats.org/officeDocument/2006/relationships/hyperlink" /><Relationship Id="rId925" Target="https://bryansk.bezformata.com/listnews/torgovih-pavilonah-bryanska-v-rayone/125133392/" TargetMode="External" Type="http://schemas.openxmlformats.org/officeDocument/2006/relationships/hyperlink" /><Relationship Id="rId926" Target="http://pravda-news.ru/news/obshchestvo/v-penze-sokhranitsya-anomalno-kholodnaya-pogoda-9-10-dekabrya-2023/" TargetMode="External" Type="http://schemas.openxmlformats.org/officeDocument/2006/relationships/hyperlink" /><Relationship Id="rId927" Target="https://www.om1.ru/news/incident/332366-v_omske_vzorvalas_zapravka/" TargetMode="External" Type="http://schemas.openxmlformats.org/officeDocument/2006/relationships/hyperlink" /><Relationship Id="rId928" Target="https://start.sampo.ru/news/mk/1786935573" TargetMode="External" Type="http://schemas.openxmlformats.org/officeDocument/2006/relationships/hyperlink" /><Relationship Id="rId929" Target="https://www.privpravda.ru/v-vichugskom-rajone-na-pozhare-pogibla-zhenshhina/" TargetMode="External" Type="http://schemas.openxmlformats.org/officeDocument/2006/relationships/hyperlink" /><Relationship Id="rId930" Target="https://rg.ru/2023/12/09/genprokuror-krasnov-u-korrupcionerov-v-2023-godu-iziato-imushchestva-na-220-mlrd-rublej.html" TargetMode="External" Type="http://schemas.openxmlformats.org/officeDocument/2006/relationships/hyperlink" /><Relationship Id="rId931" Target="https://168.ru/news/region/v-ivanovskoy-oblasti-ojidayutsya-anomalnyie--42304/" TargetMode="External" Type="http://schemas.openxmlformats.org/officeDocument/2006/relationships/hyperlink" /><Relationship Id="rId932" Target="https://daytimenews.ru/piter/v-murino-sgorel-chastnyy-dom-230676.html" TargetMode="External" Type="http://schemas.openxmlformats.org/officeDocument/2006/relationships/hyperlink" /><Relationship Id="rId933" Target="https://korolevriamo.ru/article/podmoskovnye-spasateli-potrenirovalis-spaseniyu-lyudej-iz-ledyanoj-polyni-624615" TargetMode="External" Type="http://schemas.openxmlformats.org/officeDocument/2006/relationships/hyperlink" /><Relationship Id="rId934" Target="https://parmanews.ru/novost/98506/" TargetMode="External" Type="http://schemas.openxmlformats.org/officeDocument/2006/relationships/hyperlink" /><Relationship Id="rId935" Target="https://www.vgoroden.ru/novosti-kompaniy/filial-nizhnovenergo-pereveden-v-rezhim-povyshennoy-gotovnosti-iz-za-anomalno-holodnoy-pogody-id385321#" TargetMode="External" Type="http://schemas.openxmlformats.org/officeDocument/2006/relationships/hyperlink" /><Relationship Id="rId936" Target="https://tvspb.ru/news/2023/12/9/peterburzhczam-napomnili-o-zaprete-vyhoda-na-led-do-15-aprelya" TargetMode="External" Type="http://schemas.openxmlformats.org/officeDocument/2006/relationships/hyperlink" /><Relationship Id="rId937" Target="http://www.severinform.ru/?date=09-12-2023&amp;newsid=301324&amp;page=newsfull" TargetMode="External" Type="http://schemas.openxmlformats.org/officeDocument/2006/relationships/hyperlink" /><Relationship Id="rId938" Target="https://donday.ru/na-furmanovskoj-v-rostove-sgorela-legkovushka.html" TargetMode="External" Type="http://schemas.openxmlformats.org/officeDocument/2006/relationships/hyperlink" /><Relationship Id="rId939" Target="https://zavrayadm.ru/news/98996.html" TargetMode="External" Type="http://schemas.openxmlformats.org/officeDocument/2006/relationships/hyperlink" /><Relationship Id="rId940" Target="https://veved.ru/eburg/news/incidents-news/191893-dva-cheloveka-pogibli-pri-utrennem-pozhare-v-krasnoturinske.html" TargetMode="External" Type="http://schemas.openxmlformats.org/officeDocument/2006/relationships/hyperlink" /><Relationship Id="rId941" Target="https://ru24.net/incidents/367099392/" TargetMode="External" Type="http://schemas.openxmlformats.org/officeDocument/2006/relationships/hyperlink" /><Relationship Id="rId942" Target="https://www.syzran-small.ru/news-81688" TargetMode="External" Type="http://schemas.openxmlformats.org/officeDocument/2006/relationships/hyperlink" /><Relationship Id="rId943" Target="https://ru24.net/murmansk/367097897/" TargetMode="External" Type="http://schemas.openxmlformats.org/officeDocument/2006/relationships/hyperlink" /><Relationship Id="rId944" Target="https://penza.bezformata.com/listnews/kondole-pozhar-unes-zhizn/125133461/" TargetMode="External" Type="http://schemas.openxmlformats.org/officeDocument/2006/relationships/hyperlink" /><Relationship Id="rId945" Target="https://www.marimedia.ru/news/crime/item/161510/" TargetMode="External" Type="http://schemas.openxmlformats.org/officeDocument/2006/relationships/hyperlink" /><Relationship Id="rId946" Target="https://murmansk.mk.ru/social/2023/12/09/severyan-predupredili-o-nadvigayushhikhsya-morozakh.html" TargetMode="External" Type="http://schemas.openxmlformats.org/officeDocument/2006/relationships/hyperlink" /><Relationship Id="rId947" Target="https://rostov.mk.ru/incident/2023/12/09/legkovushka-sgorela-dotla-na-furmanovskoy-v-rostovenadonu.html" TargetMode="External" Type="http://schemas.openxmlformats.org/officeDocument/2006/relationships/hyperlink" /><Relationship Id="rId948" Target="https://rzn.mk.ru/social/2023/12/09/10-i-11-dekabrya-v-ryazanskoy-oblasti-ozhidaetsya-anomalno-kholodnaya-pogoda.html" TargetMode="External" Type="http://schemas.openxmlformats.org/officeDocument/2006/relationships/hyperlink" /><Relationship Id="rId949" Target="https://i-gazeta.com/news/pogoda/2023-12-09/zhiteley-bashkirii-ekstrenno-preduprezhdayut-ob-opasnosti-3558840" TargetMode="External" Type="http://schemas.openxmlformats.org/officeDocument/2006/relationships/hyperlink" /><Relationship Id="rId950" Target="https://sever-press.ru/news/proisshestviya/zhiloj-dom-v-tazovskom-tushili-47-pozharnyh/" TargetMode="External" Type="http://schemas.openxmlformats.org/officeDocument/2006/relationships/hyperlink" /><Relationship Id="rId951" Target="https://www.mkchita.ru/social/2023/12/09/studentku-medkolledzha-nagradili-za-spasenie-tonuvshego-malchika-v-zabaykale.html" TargetMode="External" Type="http://schemas.openxmlformats.org/officeDocument/2006/relationships/hyperlink" /><Relationship Id="rId952" Target="https://ya62.ru/news/incidents/ryazantsev_predupredili_ob_anomalnykh_morozakh/" TargetMode="External" Type="http://schemas.openxmlformats.org/officeDocument/2006/relationships/hyperlink" /><Relationship Id="rId953" Target="https://peterburg2.ru/news/na-sofiyskoy-ulice-gorelo-kafe-postradal-chelovek-146098.html" TargetMode="External" Type="http://schemas.openxmlformats.org/officeDocument/2006/relationships/hyperlink" /><Relationship Id="rId954" Target="https://forpost-sevastopol.ru/newsfull/1877250/v-ufe-iz-pogara-v-mnogokvartirnom-dome-udalos-spasti-36-chelovek.html" TargetMode="External" Type="http://schemas.openxmlformats.org/officeDocument/2006/relationships/hyperlink" /><Relationship Id="rId955" Target="https://nsn.fm/incident/zamdirektora-bryanskoi-gimnazii-posle-strelby-shkolnitsy-zaderzhali" TargetMode="External" Type="http://schemas.openxmlformats.org/officeDocument/2006/relationships/hyperlink" /><Relationship Id="rId956" Target="https://rg.ru/2023/12/09/reg-cfo/v-brianske-zaderzhali-zamdirektora-gimnazii-gde-proizoshla-strelba.html" TargetMode="External" Type="http://schemas.openxmlformats.org/officeDocument/2006/relationships/hyperlink" /><Relationship Id="rId957" Target="https://omsk.mk.ru/incident/2023/12/09/vzryv-progremel-v-dispetcherskoy-odnoy-iz-azs-omska.html" TargetMode="External" Type="http://schemas.openxmlformats.org/officeDocument/2006/relationships/hyperlink" /><Relationship Id="rId958" Target="https://riapo.ru/penza/proisshestviya-i-bezopasnost-1/v-kondole-pri-pozhare-pogibla-pensionerka" TargetMode="External" Type="http://schemas.openxmlformats.org/officeDocument/2006/relationships/hyperlink" /><Relationship Id="rId959" Target="https://big-radio.ru/news/2023/12/09/78359" TargetMode="External" Type="http://schemas.openxmlformats.org/officeDocument/2006/relationships/hyperlink" /><Relationship Id="rId960" Target="https://karel.mk.ru/incident/2023/12/09/ogon-unichtozhil-dom-v-rayone-karelii-i-potukh.html" TargetMode="External" Type="http://schemas.openxmlformats.org/officeDocument/2006/relationships/hyperlink" /><Relationship Id="rId961" Target="https://newstula.ru/fn_1417113.html" TargetMode="External" Type="http://schemas.openxmlformats.org/officeDocument/2006/relationships/hyperlink" /><Relationship Id="rId962" Target="https://kurskcity.ru/news/citynews/219775" TargetMode="External" Type="http://schemas.openxmlformats.org/officeDocument/2006/relationships/hyperlink" /><Relationship Id="rId963" Target="https://www.chita.ru/text/culture/2023/12/09/73002218/" TargetMode="External" Type="http://schemas.openxmlformats.org/officeDocument/2006/relationships/hyperlink" /><Relationship Id="rId964" Target="http://tvmaria.ru/novosti-dnya-na-tvm/pobedila-komanda-%f0%9f%a5%87administraczii-g-belovo-gde-i-kogda.html" TargetMode="External" Type="http://schemas.openxmlformats.org/officeDocument/2006/relationships/hyperlink" /><Relationship Id="rId965" Target="https://gorlovka-pravda.com/novosti-gorlovki/proisshestvija/operativnaja-informacija-ob-operativnoi-obstanovke-v-doneckoi-narodnoi-respublike-s-08-00-08-12-2023-do-08-00-09-12-2023-22428.html" TargetMode="External" Type="http://schemas.openxmlformats.org/officeDocument/2006/relationships/hyperlink" /><Relationship Id="rId966" Target="http://kvnews.ru/news-feed/v-omske-na-avtozapravke-proizoshl-vzryvpostradavshih-net" TargetMode="External" Type="http://schemas.openxmlformats.org/officeDocument/2006/relationships/hyperlink" /><Relationship Id="rId967" Target="http://gorodskoyportal.ru/ekaterinburg/news/news/86996126/" TargetMode="External" Type="http://schemas.openxmlformats.org/officeDocument/2006/relationships/hyperlink" /><Relationship Id="rId968" Target="https://www.bashinform.ru/news/social/2023-12-09/zhiteley-bashkirii-predupredili-ob-anomalnyh-morozah-3558827" TargetMode="External" Type="http://schemas.openxmlformats.org/officeDocument/2006/relationships/hyperlink" /><Relationship Id="rId969" Target="https://govoritmoskva.ru/news/390462/" TargetMode="External" Type="http://schemas.openxmlformats.org/officeDocument/2006/relationships/hyperlink" /><Relationship Id="rId970" Target="https://www.tv21.ru/news/2023/12/09/v-murmanskoy-oblasti-rezko-ukhudshitsya-pogoda" TargetMode="External" Type="http://schemas.openxmlformats.org/officeDocument/2006/relationships/hyperlink" /><Relationship Id="rId971" Target="https://39rus.org/news/society/63560" TargetMode="External" Type="http://schemas.openxmlformats.org/officeDocument/2006/relationships/hyperlink" /><Relationship Id="rId972" Target="https://www.mkbryansk.ru/incident/2023/12/09/pyat-pozharnykh-raschetov-tushili-zagorevshiysya-pavilon-v-bryanske.html" TargetMode="External" Type="http://schemas.openxmlformats.org/officeDocument/2006/relationships/hyperlink" /><Relationship Id="rId973" Target="https://www.fontanka.ru/2023/12/09/73002206/" TargetMode="External" Type="http://schemas.openxmlformats.org/officeDocument/2006/relationships/hyperlink" /><Relationship Id="rId974" Target="https://pravda-news.ru/news/proisshestviya/93-letnyaya-penzyachka-pogibla-v-pozhare-v-kondole/" TargetMode="External" Type="http://schemas.openxmlformats.org/officeDocument/2006/relationships/hyperlink" /><Relationship Id="rId975" Target="https://www.kazan.kp.ru/online/news/5581805/" TargetMode="External" Type="http://schemas.openxmlformats.org/officeDocument/2006/relationships/hyperlink" /><Relationship Id="rId976" Target="https://kazan24.ru/news/society/minnihanov-poruchil-vzyat-pod-osobyj-kontrol-rabotu-zhkh-vo-vremya-morozov" TargetMode="External" Type="http://schemas.openxmlformats.org/officeDocument/2006/relationships/hyperlink" /><Relationship Id="rId977" Target="https://orenburg.media/?p=226268" TargetMode="External" Type="http://schemas.openxmlformats.org/officeDocument/2006/relationships/hyperlink" /><Relationship Id="rId978" Target="https://www.afanasy.biz/news/incident/219794" TargetMode="External" Type="http://schemas.openxmlformats.org/officeDocument/2006/relationships/hyperlink" /><Relationship Id="rId979" Target="https://www.novorosinform.org/doneckaya-filtrovalnaya-stanciya-vozobnovila-rabotu---mchs-dnr-15674.html" TargetMode="External" Type="http://schemas.openxmlformats.org/officeDocument/2006/relationships/hyperlink" /><Relationship Id="rId980" Target="https://s-vedomosti.ru/proisshestviya/v-kamenskom-rajone-iz-za-neispravnosti-pechnogo-otopleniya-pogib-muzhchina/" TargetMode="External" Type="http://schemas.openxmlformats.org/officeDocument/2006/relationships/hyperlink" /><Relationship Id="rId981" Target="http://gorodskoyportal.ru/tver/news/news/86996266/" TargetMode="External" Type="http://schemas.openxmlformats.org/officeDocument/2006/relationships/hyperlink" /><Relationship Id="rId982" Target="https://ru24.net/syktyvkar/367103140/" TargetMode="External" Type="http://schemas.openxmlformats.org/officeDocument/2006/relationships/hyperlink" /><Relationship Id="rId983" Target="https://tver.mk.ru/social/2023/12/09/v-tveri-k-tc-rio-sekhalis-ekstrennye-sluzhby-goroda.html" TargetMode="External" Type="http://schemas.openxmlformats.org/officeDocument/2006/relationships/hyperlink" /><Relationship Id="rId984" Target="https://penzavzglyad.ru/news/156939/pri-pozhare-v-penzenskom-rayone-pogibla-93-letnyaya-zhenschina" TargetMode="External" Type="http://schemas.openxmlformats.org/officeDocument/2006/relationships/hyperlink" /><Relationship Id="rId985" Target="https://rostov.ru/incidents/v-rostove-na-furmanovskoj-sgorel-avtomobil.html" TargetMode="External" Type="http://schemas.openxmlformats.org/officeDocument/2006/relationships/hyperlink" /><Relationship Id="rId986" Target="https://kp40.ru/news/weather/107724/" TargetMode="External" Type="http://schemas.openxmlformats.org/officeDocument/2006/relationships/hyperlink" /><Relationship Id="rId987" Target="https://ru24.net/tula/367100423/" TargetMode="External" Type="http://schemas.openxmlformats.org/officeDocument/2006/relationships/hyperlink" /><Relationship Id="rId988" Target="https://ru24.net/kaluga/367099707/" TargetMode="External" Type="http://schemas.openxmlformats.org/officeDocument/2006/relationships/hyperlink" /><Relationship Id="rId989" Target="https://ru24.net/tyumen/367100596/" TargetMode="External" Type="http://schemas.openxmlformats.org/officeDocument/2006/relationships/hyperlink" /><Relationship Id="rId990" Target="https://tvtver.ru/news/v-trc-rio-v-tveri-pravoohranitelnye-organy-provodjat-proverku/" TargetMode="External" Type="http://schemas.openxmlformats.org/officeDocument/2006/relationships/hyperlink" /><Relationship Id="rId991" Target="https://vedtver.ru/news/proisshestviya/v-trc-rio-tverskie-pravoohraniteli-provodjat-proverochnye-meroprijatija/" TargetMode="External" Type="http://schemas.openxmlformats.org/officeDocument/2006/relationships/hyperlink" /><Relationship Id="rId992" Target="https://echomsk.spb.ru/nws/2004938-v-rovenskom-rajone-sgorel-chastnyj-dom.html" TargetMode="External" Type="http://schemas.openxmlformats.org/officeDocument/2006/relationships/hyperlink" /><Relationship Id="rId993" Target="https://ru24.net/bryansk/367100932/" TargetMode="External" Type="http://schemas.openxmlformats.org/officeDocument/2006/relationships/hyperlink" /><Relationship Id="rId994" Target="https://ktv-ray.ru/novost/v_treskuchie_morozy_v_samarskoy_oblasti_zapylali_chastnye_doma/134987/" TargetMode="External" Type="http://schemas.openxmlformats.org/officeDocument/2006/relationships/hyperlink" /><Relationship Id="rId995" Target="https://komionline.ru/news/ustkulomecz-pogib-na-pozhare" TargetMode="External" Type="http://schemas.openxmlformats.org/officeDocument/2006/relationships/hyperlink" /><Relationship Id="rId996" Target="https://start.sampo.ru/news/mk/122234433" TargetMode="External" Type="http://schemas.openxmlformats.org/officeDocument/2006/relationships/hyperlink" /><Relationship Id="rId997" Target="https://ru24.net/incidents/367103542/" TargetMode="External" Type="http://schemas.openxmlformats.org/officeDocument/2006/relationships/hyperlink" /><Relationship Id="rId998" Target="https://gtrk.tv/novosti/333281-ufoy-zagorelsya-brevenchatyy-dom-video" TargetMode="External" Type="http://schemas.openxmlformats.org/officeDocument/2006/relationships/hyperlink" /><Relationship Id="rId999" Target="https://gtrkamur.ru/news/2023/12/09/346840" TargetMode="External" Type="http://schemas.openxmlformats.org/officeDocument/2006/relationships/hyperlink" /><Relationship Id="rId1000" Target="https://www.mk-pskov.ru/incident/2023/12/09/neostorozhnoe-obrashhenie-s-ognem-privelo-k-25-tysyacham-pozharov-v-pskovskoy-oblasti.html" TargetMode="External" Type="http://schemas.openxmlformats.org/officeDocument/2006/relationships/hyperlink" /><Relationship Id="rId1001" Target="https://smi2.ru/article/148435467" TargetMode="External" Type="http://schemas.openxmlformats.org/officeDocument/2006/relationships/hyperlink" /><Relationship Id="rId1002" Target="https://tvernews.ru/news/306718/" TargetMode="External" Type="http://schemas.openxmlformats.org/officeDocument/2006/relationships/hyperlink" /><Relationship Id="rId1003" Target="https://www.onlinetambov.ru/news/incident/pod-tambovom-v-pozhare-pogibli-dva-cheloveka/" TargetMode="External" Type="http://schemas.openxmlformats.org/officeDocument/2006/relationships/hyperlink" /><Relationship Id="rId1004" Target="https://www.marimedia.ru/news/crime/item/161514/" TargetMode="External" Type="http://schemas.openxmlformats.org/officeDocument/2006/relationships/hyperlink" /><Relationship Id="rId1005" Target="https://47news.ru/articles/242304/" TargetMode="External" Type="http://schemas.openxmlformats.org/officeDocument/2006/relationships/hyperlink" /><Relationship Id="rId1006" Target="https://saratov.bezformata.com/listnews/privolnom-nochyu-sgorel-dom/125135443/" TargetMode="External" Type="http://schemas.openxmlformats.org/officeDocument/2006/relationships/hyperlink" /><Relationship Id="rId1007" Target="https://gtrkamur.ru/news/2023/12/09/346836" TargetMode="External" Type="http://schemas.openxmlformats.org/officeDocument/2006/relationships/hyperlink" /><Relationship Id="rId1008" Target="https://ijevsk.bezformata.com/listnews/mchs-udmurtii-pozhara-v-ttc-matritca/125135470/" TargetMode="External" Type="http://schemas.openxmlformats.org/officeDocument/2006/relationships/hyperlink" /><Relationship Id="rId1009" Target="https://uliyanovsk.bezformata.com/listnews/ulyanovske-otmetili-den-geroev/125135488/" TargetMode="External" Type="http://schemas.openxmlformats.org/officeDocument/2006/relationships/hyperlink" /><Relationship Id="rId1010" Target="https://pulse19.ru/206768-elena-egorova-rasskazala-ob-itogah-jekstrennogo-soveshhanija-po-jenergeticheskomu-kollapsu/" TargetMode="External" Type="http://schemas.openxmlformats.org/officeDocument/2006/relationships/hyperlink" /><Relationship Id="rId1011" Target="https://prooren.ru/news/obschestvo/v-orenburzhe-sokhranyatsya-30-gradusnye-morozy" TargetMode="External" Type="http://schemas.openxmlformats.org/officeDocument/2006/relationships/hyperlink" /><Relationship Id="rId1012" Target="https://19rusinfo.ru/obshchestvo/57238-na-ekstrennom-soveshchanii-v-pravitelstve-khakasii-prinyali-ryad-operativnykh-reshenij" TargetMode="External" Type="http://schemas.openxmlformats.org/officeDocument/2006/relationships/hyperlink" /><Relationship Id="rId1013" Target="https://i3vestno.ru/news/2023/12/09/v_ivanovskoy" TargetMode="External" Type="http://schemas.openxmlformats.org/officeDocument/2006/relationships/hyperlink" /><Relationship Id="rId1014" Target="https://www.ryazan-v.ru/news/109512" TargetMode="External" Type="http://schemas.openxmlformats.org/officeDocument/2006/relationships/hyperlink" /><Relationship Id="rId1015" Target="https://news.myseldon.com/ru/news/index/302676227" TargetMode="External" Type="http://schemas.openxmlformats.org/officeDocument/2006/relationships/hyperlink" /><Relationship Id="rId1016" Target="https://ptzgovorit.ru/news/dvoe-malenkih-detey-pogibli-v-strashnom-pozhare-v-rossiyskom-regione" TargetMode="External" Type="http://schemas.openxmlformats.org/officeDocument/2006/relationships/hyperlink" /><Relationship Id="rId1017" Target="https://russian.rt.com/russia/article/1243030-krasnov-intervyu-rt-korrupciya-mir" TargetMode="External" Type="http://schemas.openxmlformats.org/officeDocument/2006/relationships/hyperlink" /><Relationship Id="rId1018" Target="https://yarsmi.ru/2023/12/09/v-yaroslavskom-mchs-prodlili-preduprezhdenie-ob-anomalnyh-morozah/" TargetMode="External" Type="http://schemas.openxmlformats.org/officeDocument/2006/relationships/hyperlink" /><Relationship Id="rId1019" Target="https://susanin.news/udmurtia/incidents/20231209-308952/" TargetMode="External" Type="http://schemas.openxmlformats.org/officeDocument/2006/relationships/hyperlink" /><Relationship Id="rId1020" Target="https://penzanews.ru/incidents/158403-2023" TargetMode="External" Type="http://schemas.openxmlformats.org/officeDocument/2006/relationships/hyperlink" /><Relationship Id="rId1021" Target="https://ufa.bezformata.com/listnews/zagorelsya-brevenchatiy-dom-video/125134807/" TargetMode="External" Type="http://schemas.openxmlformats.org/officeDocument/2006/relationships/hyperlink" /><Relationship Id="rId1022" Target="https://ru24.net/penza/367101930/" TargetMode="External" Type="http://schemas.openxmlformats.org/officeDocument/2006/relationships/hyperlink" /><Relationship Id="rId1023" Target="https://tver.aif.ru/incidents/fire/v_vesegonske_bolee_semi_chasov_tushili_dvuhetazhnyy_zhiloy_dom" TargetMode="External" Type="http://schemas.openxmlformats.org/officeDocument/2006/relationships/hyperlink" /><Relationship Id="rId1024" Target="http://admobninsk.ru/news/2023/12/09/news_30135.html" TargetMode="External" Type="http://schemas.openxmlformats.org/officeDocument/2006/relationships/hyperlink" /><Relationship Id="rId1025" Target="https://ru24.net/pics/367099275/" TargetMode="External" Type="http://schemas.openxmlformats.org/officeDocument/2006/relationships/hyperlink" /><Relationship Id="rId1026" Target="https://ufa.bezformata.com/listnews/bashkirii-sohranyatsya-anomalnie-morozi/125134957/" TargetMode="External" Type="http://schemas.openxmlformats.org/officeDocument/2006/relationships/hyperlink" /><Relationship Id="rId1027" Target="http://birsk.org/bashkiria/%d0%b2-%d0%bf%d1%80%d0%b0%d0%b2%d0%b8%d1%82%d0%b5%d0%bb%d1%8c%d1%81%d1%82%d0%b2%d0%b5-%d0%b1%d0%b0%d1%88%d0%ba%d0%b8%d1%80%d0%b8%d0%b8-%d1%81%d0%b4%d0%b5%d0%bb%d0%b0%d0%bb%d0%b8-%d1%81%d1%80%d0%be/" TargetMode="External" Type="http://schemas.openxmlformats.org/officeDocument/2006/relationships/hyperlink" /><Relationship Id="rId1028" Target="https://ryazan-news.net/other/2023/12/09/195303.html" TargetMode="External" Type="http://schemas.openxmlformats.org/officeDocument/2006/relationships/hyperlink" /><Relationship Id="rId1029" Target="https://sevastopol-news.com/society/2023/12/09/329239.html" TargetMode="External" Type="http://schemas.openxmlformats.org/officeDocument/2006/relationships/hyperlink" /><Relationship Id="rId1030" Target="http://gorodskoyportal.ru/tyumen/news/society/86996687/" TargetMode="External" Type="http://schemas.openxmlformats.org/officeDocument/2006/relationships/hyperlink" /><Relationship Id="rId1031" Target="https://t-l.ru/353170.html" TargetMode="External" Type="http://schemas.openxmlformats.org/officeDocument/2006/relationships/hyperlink" /><Relationship Id="rId1032" Target="https://ru24.net/tyumen/367106657/" TargetMode="External" Type="http://schemas.openxmlformats.org/officeDocument/2006/relationships/hyperlink" /><Relationship Id="rId1033" Target="https://www.penza.kp.ru/online/news/5581839/" TargetMode="External" Type="http://schemas.openxmlformats.org/officeDocument/2006/relationships/hyperlink" /><Relationship Id="rId1034" Target="https://ru24.net/pics/367100425/" TargetMode="External" Type="http://schemas.openxmlformats.org/officeDocument/2006/relationships/hyperlink" /><Relationship Id="rId1035" Target="https://ktv-ray.ru/novost/v_centre_syzrani_v_avariyu_popali_avtobus_i_gruzovaya_gazel/134985/" TargetMode="External" Type="http://schemas.openxmlformats.org/officeDocument/2006/relationships/hyperlink" /><Relationship Id="rId1036" Target="https://vladimir-smi.ru/item/622901" TargetMode="External" Type="http://schemas.openxmlformats.org/officeDocument/2006/relationships/hyperlink" /><Relationship Id="rId1037" Target="https://penza-press.ru/news/incident/62133/" TargetMode="External" Type="http://schemas.openxmlformats.org/officeDocument/2006/relationships/hyperlink" /><Relationship Id="rId1038" Target="https://news.ru/regions/zhitel-nizhnego-novgoroda-edva-ne-sgorel-zazhivo-v-pyaterochke/" TargetMode="External" Type="http://schemas.openxmlformats.org/officeDocument/2006/relationships/hyperlink" /><Relationship Id="rId1039" Target="https://allnw.ru/news/2023/12/9/176612" TargetMode="External" Type="http://schemas.openxmlformats.org/officeDocument/2006/relationships/hyperlink" /><Relationship Id="rId1040" Target="https://ru24.net/spb/367100698/" TargetMode="External" Type="http://schemas.openxmlformats.org/officeDocument/2006/relationships/hyperlink" /><Relationship Id="rId1041" Target="https://ru24.net/bryansk/367103311/" TargetMode="External" Type="http://schemas.openxmlformats.org/officeDocument/2006/relationships/hyperlink" /><Relationship Id="rId1042" Target="https://znamkaluga.ru/2023/12/09/spasateli-preduprezhdayut-kaluzhan-ob-anomalnyh-holodah-10-dekabrya/" TargetMode="External" Type="http://schemas.openxmlformats.org/officeDocument/2006/relationships/hyperlink" /><Relationship Id="rId1043" Target="http://gorodskoyportal.ru/smolensk/news/news/86996747/" TargetMode="External" Type="http://schemas.openxmlformats.org/officeDocument/2006/relationships/hyperlink" /><Relationship Id="rId1044" Target="https://fedpress.ru/news/32/incidents/3285983#" TargetMode="External" Type="http://schemas.openxmlformats.org/officeDocument/2006/relationships/hyperlink" /><Relationship Id="rId1045" Target="https://www.pravda.ru/news/society/1920843-khakassija/" TargetMode="External" Type="http://schemas.openxmlformats.org/officeDocument/2006/relationships/hyperlink" /><Relationship Id="rId1046" Target="https://www.gorno-altaisk.info/news/161023" TargetMode="External" Type="http://schemas.openxmlformats.org/officeDocument/2006/relationships/hyperlink" /><Relationship Id="rId1047" Target="https://big-radio.ru/news/2023/12/09/78361" TargetMode="External" Type="http://schemas.openxmlformats.org/officeDocument/2006/relationships/hyperlink" /><Relationship Id="rId1048" Target="https://bryansktoday.ru/article/218650" TargetMode="External" Type="http://schemas.openxmlformats.org/officeDocument/2006/relationships/hyperlink" /><Relationship Id="rId1049" Target="https://pskov.aif.ru/incidents/69_chelovek_pogibli_na_pozharah_v_pskovskoy_oblasti_za_11_mesyacev" TargetMode="External" Type="http://schemas.openxmlformats.org/officeDocument/2006/relationships/hyperlink" /><Relationship Id="rId1050" Target="https://oren.aif.ru/society/event/do_-32_gradusov_prognoziruetsya_v_noch_na_10_dekabrya_v_orenburzhe" TargetMode="External" Type="http://schemas.openxmlformats.org/officeDocument/2006/relationships/hyperlink" /><Relationship Id="rId1051" Target="https://kurskcity.ru/news/citynews/219783" TargetMode="External" Type="http://schemas.openxmlformats.org/officeDocument/2006/relationships/hyperlink" /><Relationship Id="rId1052" Target="https://ru24.net/tula/367100443/" TargetMode="External" Type="http://schemas.openxmlformats.org/officeDocument/2006/relationships/hyperlink" /><Relationship Id="rId1053" Target="https://ura.news/news/1052711925" TargetMode="External" Type="http://schemas.openxmlformats.org/officeDocument/2006/relationships/hyperlink" /><Relationship Id="rId1054" Target="https://smi2.ru/article/148436175" TargetMode="External" Type="http://schemas.openxmlformats.org/officeDocument/2006/relationships/hyperlink" /><Relationship Id="rId1055" Target="https://ru24.net/saratov/367103379/" TargetMode="External" Type="http://schemas.openxmlformats.org/officeDocument/2006/relationships/hyperlink" /><Relationship Id="rId1056" Target="https://76.ru/text/incidents/2023/12/09/73002269/" TargetMode="External" Type="http://schemas.openxmlformats.org/officeDocument/2006/relationships/hyperlink" /><Relationship Id="rId1057" Target="https://www.hibiny.ru/murmanskaya-oblast/news/item-severyan-preduprejdayut-ob-uhudshenii-pogodnyh-usloviy-309934/" TargetMode="External" Type="http://schemas.openxmlformats.org/officeDocument/2006/relationships/hyperlink" /><Relationship Id="rId1058" Target="https://pg21.ru/news/91896" TargetMode="External" Type="http://schemas.openxmlformats.org/officeDocument/2006/relationships/hyperlink" /><Relationship Id="rId1059" Target="https://newsroom24.ru/news/criminal/273763/" TargetMode="External" Type="http://schemas.openxmlformats.org/officeDocument/2006/relationships/hyperlink" /><Relationship Id="rId1060" Target="https://rwnews.ru/362669/Kuckov-i-Ferstappen-poluchili-prizy-pilotov-goda/" TargetMode="External" Type="http://schemas.openxmlformats.org/officeDocument/2006/relationships/hyperlink" /><Relationship Id="rId1061" Target="https://63.ru/text/winter/2023/12/09/73002293/" TargetMode="External" Type="http://schemas.openxmlformats.org/officeDocument/2006/relationships/hyperlink" /><Relationship Id="rId1062" Target="https://smi2.ru/article/148436359" TargetMode="External" Type="http://schemas.openxmlformats.org/officeDocument/2006/relationships/hyperlink" /><Relationship Id="rId1063" Target="https://infoneva.ru/?action=view&amp;id=71144&amp;module=articles" TargetMode="External" Type="http://schemas.openxmlformats.org/officeDocument/2006/relationships/hyperlink" /><Relationship Id="rId1064" Target="https://rg.ru/2023/12/09/reg-urfo/v-krasnoturinske-pri-pozhare-v-zhilom-dome-pogibli-dva-cheloveka.html" TargetMode="External" Type="http://schemas.openxmlformats.org/officeDocument/2006/relationships/hyperlink" /><Relationship Id="rId1065" Target="https://ru24.net/tula/367104624/" TargetMode="External" Type="http://schemas.openxmlformats.org/officeDocument/2006/relationships/hyperlink" /><Relationship Id="rId1066" Target="https://izhlife.ru/incidents/pozharnaya-signalizatsiya-srabotala-v-moll-matritsa-v-izhevske.html" TargetMode="External" Type="http://schemas.openxmlformats.org/officeDocument/2006/relationships/hyperlink" /><Relationship Id="rId1067" Target="https://hi-tech.mail.ru/review/104317-kak-set-pomogaet-v-kriticheskih-situaciyah/" TargetMode="External" Type="http://schemas.openxmlformats.org/officeDocument/2006/relationships/hyperlink" /><Relationship Id="rId1068" Target="https://pravda-nn.ru/news/muzhchina-pytalsya-sovershit-akt-samosozhzheniya-na-ulitse-krasnozvezdnoj/" TargetMode="External" Type="http://schemas.openxmlformats.org/officeDocument/2006/relationships/hyperlink" /><Relationship Id="rId1069" Target="https://n-e-n.ru/begi-prachsa/" TargetMode="External" Type="http://schemas.openxmlformats.org/officeDocument/2006/relationships/hyperlink" /><Relationship Id="rId1070" Target="http://birsk.org/bashkiria/%d0%b2-%d0%b1%d0%b0%d1%88%d0%ba%d0%b8%d1%80%d0%b8%d0%b8-%d1%81%d0%be%d1%85%d1%80%d0%b0%d0%bd%d1%8f%d1%82%d1%81%d1%8f-%d0%b0%d0%bd%d0%be%d0%bc%d0%b0%d0%bb%d1%8c%d0%bd%d1%8b%d0%b5-%d0%bc%d0%be%d1%80/" TargetMode="External" Type="http://schemas.openxmlformats.org/officeDocument/2006/relationships/hyperlink" /><Relationship Id="rId1071" Target="https://www.thevoicemag.ru/stars/news/09-12-2023/pogibshuyu-v-gimnazii-mashu-pohoronili-v-bryanske-telo-ubivshei-ee-aliny-zabrali-iz-morga/" TargetMode="External" Type="http://schemas.openxmlformats.org/officeDocument/2006/relationships/hyperlink" /><Relationship Id="rId1072" Target="https://regnum.ru/news/3851821" TargetMode="External" Type="http://schemas.openxmlformats.org/officeDocument/2006/relationships/hyperlink" /><Relationship Id="rId1073" Target="https://sovainfo.ru/news/v-samarskoy-oblasti-marshrutnyy-avtobus-popal-v-dtp/" TargetMode="External" Type="http://schemas.openxmlformats.org/officeDocument/2006/relationships/hyperlink" /><Relationship Id="rId1074" Target="https://www.tver.kp.ru/online/news/5581876/" TargetMode="External" Type="http://schemas.openxmlformats.org/officeDocument/2006/relationships/hyperlink" /><Relationship Id="rId1075" Target="https://www.kursk.kp.ru/daily/27592.5/4863765/" TargetMode="External" Type="http://schemas.openxmlformats.org/officeDocument/2006/relationships/hyperlink" /><Relationship Id="rId1076" Target="https://www.province.ru/news/provalivshuyusya-pod-led-reki-.html" TargetMode="External" Type="http://schemas.openxmlformats.org/officeDocument/2006/relationships/hyperlink" /><Relationship Id="rId1077" Target="https://ru24.net/mix/367101450/" TargetMode="External" Type="http://schemas.openxmlformats.org/officeDocument/2006/relationships/hyperlink" /><Relationship Id="rId1078" Target="https://ptzgovorit.ru/news/spasateli-likvidirovali-posledstviya-stolknoveniya-avtomobiley-v-segezhe" TargetMode="External" Type="http://schemas.openxmlformats.org/officeDocument/2006/relationships/hyperlink" /><Relationship Id="rId1079" Target="https://yarsmi.ru/2023/12/09/v-yaroslavle-prodlili-preduprezhdenie-ob-anomalnyh-holodah/" TargetMode="External" Type="http://schemas.openxmlformats.org/officeDocument/2006/relationships/hyperlink" /><Relationship Id="rId1080" Target="https://www.izh.kp.ru/online/news/5581859/" TargetMode="External" Type="http://schemas.openxmlformats.org/officeDocument/2006/relationships/hyperlink" /><Relationship Id="rId1081" Target="https://vestiorel.ru/novosti/113250.html" TargetMode="External" Type="http://schemas.openxmlformats.org/officeDocument/2006/relationships/hyperlink" /><Relationship Id="rId1082" Target="https://inserpuhov.ru/news/bezopasnost/v-krymu-proizoshel-vzryv-samodelnogo-vzryvnogo-ustrojstva" TargetMode="External" Type="http://schemas.openxmlformats.org/officeDocument/2006/relationships/hyperlink" /><Relationship Id="rId1083" Target="https://gubdaily.ru/news/silnejshij-pozhar-tushili-vchera-vecherom-v-petrozavodske/" TargetMode="External" Type="http://schemas.openxmlformats.org/officeDocument/2006/relationships/hyperlink" /><Relationship Id="rId1084" Target="https://www.vremyan.ru/news/535025" TargetMode="External" Type="http://schemas.openxmlformats.org/officeDocument/2006/relationships/hyperlink" /><Relationship Id="rId1085" Target="http://www.severinform.ru/?date=09-12-2023&amp;newsid=301325&amp;page=newsfull" TargetMode="External" Type="http://schemas.openxmlformats.org/officeDocument/2006/relationships/hyperlink" /><Relationship Id="rId1086" Target="https://www.gazeta.ru/culture/news/2023/12/09/21888631.shtml" TargetMode="External" Type="http://schemas.openxmlformats.org/officeDocument/2006/relationships/hyperlink" /><Relationship Id="rId1087" Target="https://wobla.ru/news/10123983.aspx" TargetMode="External" Type="http://schemas.openxmlformats.org/officeDocument/2006/relationships/hyperlink" /><Relationship Id="rId1088" Target="https://ru24.net/ryazan/367103094/" TargetMode="External" Type="http://schemas.openxmlformats.org/officeDocument/2006/relationships/hyperlink" /><Relationship Id="rId1089" Target="https://tr.ria.ru/news/1133083011" TargetMode="External" Type="http://schemas.openxmlformats.org/officeDocument/2006/relationships/hyperlink" /><Relationship Id="rId1090" Target="https://rzn.mk.ru/social/2023/12/09/10-dekabrya-v-ryazanskoy-oblasti-ozhidaetsya-do-14-gradusov.html" TargetMode="External" Type="http://schemas.openxmlformats.org/officeDocument/2006/relationships/hyperlink" /><Relationship Id="rId1091" Target="https://penzavzglyad.ru/news/156941/na-ulice-voroshilova-v-kamenke-obgorela-kuhonnaya-mebel" TargetMode="External" Type="http://schemas.openxmlformats.org/officeDocument/2006/relationships/hyperlink" /><Relationship Id="rId1092" Target="https://life.ru/p/1626021" TargetMode="External" Type="http://schemas.openxmlformats.org/officeDocument/2006/relationships/hyperlink" /><Relationship Id="rId1093" Target="https://yamal-news.net/society/2023/12/09/233356.html" TargetMode="External" Type="http://schemas.openxmlformats.org/officeDocument/2006/relationships/hyperlink" /><Relationship Id="rId1094" Target="https://kurer-sreda.ru/2023/12/09/neizvestnye-pytalis-vzorvat-notariusa-iz-kryma-podrobnosti-news-ez" TargetMode="External" Type="http://schemas.openxmlformats.org/officeDocument/2006/relationships/hyperlink" /><Relationship Id="rId1095" Target="https://trt-tv.ru/news/minnixanov-poruchil-prokontrolirovat-rabotu-sistem-zhkx-vo-vremya-morozov/" TargetMode="External" Type="http://schemas.openxmlformats.org/officeDocument/2006/relationships/hyperlink" /><Relationship Id="rId1096" Target="https://irkutskmedia.ru/news/1641475/" TargetMode="External" Type="http://schemas.openxmlformats.org/officeDocument/2006/relationships/hyperlink" /><Relationship Id="rId1097" Target="https://fedpress.ru/news/52/incidents/3285988#" TargetMode="External" Type="http://schemas.openxmlformats.org/officeDocument/2006/relationships/hyperlink" /><Relationship Id="rId1098" Target="https://forpost-sevastopol.ru/newsfull/1877571/v-kurske-shkolniki-smasterili-elku-iz-pogarnyh-rukavov.html" TargetMode="External" Type="http://schemas.openxmlformats.org/officeDocument/2006/relationships/hyperlink" /><Relationship Id="rId1099" Target="https://ru24.net/samara/367115661/" TargetMode="External" Type="http://schemas.openxmlformats.org/officeDocument/2006/relationships/hyperlink" /><Relationship Id="rId1100" Target="https://53news.ru/novosti/v-vitoslavliczah-ustranili-pozhar.html" TargetMode="External" Type="http://schemas.openxmlformats.org/officeDocument/2006/relationships/hyperlink" /><Relationship Id="rId1101" Target="https://rv-ryazan.ru/v-ryazanskoj-oblasti-obyavleno-meteopreduprezhdenie-iz-za-anomalnyx-xolodov/" TargetMode="External" Type="http://schemas.openxmlformats.org/officeDocument/2006/relationships/hyperlink" /><Relationship Id="rId1102" Target="https://xn--b1aaib9abhbu6m.com/news/beregite-dom-ot-po-zh-ara/" TargetMode="External" Type="http://schemas.openxmlformats.org/officeDocument/2006/relationships/hyperlink" /><Relationship Id="rId1103" Target="https://ekb.tsargrad.tv/news/na-pozhare-v-sverdlovskoj-oblasti-pogibli-dvoe-chelovek_925629" TargetMode="External" Type="http://schemas.openxmlformats.org/officeDocument/2006/relationships/hyperlink" /><Relationship Id="rId1104" Target="https://start.sampo.ru/news/mk/1866286572" TargetMode="External" Type="http://schemas.openxmlformats.org/officeDocument/2006/relationships/hyperlink" /><Relationship Id="rId1105" Target="https://www.m24.ru/news/obshchestvo/09122023/647468" TargetMode="External" Type="http://schemas.openxmlformats.org/officeDocument/2006/relationships/hyperlink" /><Relationship Id="rId1106" Target="https://ru24.net/moscow/367102730/" TargetMode="External" Type="http://schemas.openxmlformats.org/officeDocument/2006/relationships/hyperlink" /><Relationship Id="rId1107" Target="https://news22.ru/2023/12/09/delo-vozbudili-posle-gibeli-dvuh-detey-pri-pozhare-v-chelyabinskoy-oblasti.html" TargetMode="External" Type="http://schemas.openxmlformats.org/officeDocument/2006/relationships/hyperlink" /><Relationship Id="rId1108" Target="https://realnoevremya.ru/news/297931-na-gzhd-iz-za-neispravnosti-ostanovilis-dve-elektrichki" TargetMode="External" Type="http://schemas.openxmlformats.org/officeDocument/2006/relationships/hyperlink" /><Relationship Id="rId1109" Target="https://lipetsk-news.net/incident/2023/12/09/139504.html" TargetMode="External" Type="http://schemas.openxmlformats.org/officeDocument/2006/relationships/hyperlink" /><Relationship Id="rId1110" Target="https://tomsk.mk.ru/social/2023/12/09/nikto-ikh-v-punkty-obogreva-ne-priglashaet-tomichi-obsuzhdayut-rabotu-transporta-v-morozy.html" TargetMode="External" Type="http://schemas.openxmlformats.org/officeDocument/2006/relationships/hyperlink" /><Relationship Id="rId1111" Target="https://gaiskayanov.ru/2023/12/09/gajchanam-sovetuyut-kak-izbezhat-pozharov-v-morozy/" TargetMode="External" Type="http://schemas.openxmlformats.org/officeDocument/2006/relationships/hyperlink" /><Relationship Id="rId1112" Target="https://vpenze.ru/news/v-penzenskom-rajone-sgorela-93-letnyaya-zhenshina/" TargetMode="External" Type="http://schemas.openxmlformats.org/officeDocument/2006/relationships/hyperlink" /><Relationship Id="rId1113" Target="https://www.gorodche.ru/society/5046972-udmurtskie-partizany-vzyali-na-sebya-otvetstvennost-za-pojar-na-elektropodstancii-8212-foto/" TargetMode="External" Type="http://schemas.openxmlformats.org/officeDocument/2006/relationships/hyperlink" /><Relationship Id="rId1114" Target="https://mktula.ru/news/n/v-tulskoy-oblasti-obyavili-meteopreduprezhdenie-iz-za-rezkogo-pokholodaniya/" TargetMode="External" Type="http://schemas.openxmlformats.org/officeDocument/2006/relationships/hyperlink" /><Relationship Id="rId1115" Target="https://lenta.ru/news/2023/12/09/moskvichey-predupredili-ob-anomalnyh-morozah/" TargetMode="External" Type="http://schemas.openxmlformats.org/officeDocument/2006/relationships/hyperlink" /><Relationship Id="rId1116" Target="https://7ooo.ru/group/2023/12/09/331-moskvichey-predupredili-ob-anomalnyh-morozah-grss-263645215.html" TargetMode="External" Type="http://schemas.openxmlformats.org/officeDocument/2006/relationships/hyperlink" /><Relationship Id="rId1117" Target="https://kazan24.ru/news/society/v-respublike-vvedut-osobyj-protivopozharnyj-rezhim-na-novogodnie-prazdniki" TargetMode="External" Type="http://schemas.openxmlformats.org/officeDocument/2006/relationships/hyperlink" /><Relationship Id="rId1118" Target="https://chel.aif.ru/incidents/zamknul_obogrevatel_chto_izvestno_o_gibeli_detey_v_pozhare_v_snt_chelyabinska" TargetMode="External" Type="http://schemas.openxmlformats.org/officeDocument/2006/relationships/hyperlink" /><Relationship Id="rId1119" Target="https://www.osnmedia.ru/shou-biznes/doch-natali-shturm-gospitalizirovali-posle-pozhara-v-kvartire/" TargetMode="External" Type="http://schemas.openxmlformats.org/officeDocument/2006/relationships/hyperlink" /><Relationship Id="rId1120" Target="https://iarex.ru/news/118159.html" TargetMode="External" Type="http://schemas.openxmlformats.org/officeDocument/2006/relationships/hyperlink" /><Relationship Id="rId1121" Target="https://penzasmi.ru/news/87710/penzencam-soobschili-adresa-lyzhnyh-trass-i-hokkeynyh-korobok" TargetMode="External" Type="http://schemas.openxmlformats.org/officeDocument/2006/relationships/hyperlink" /><Relationship Id="rId1122" Target="https://gazeta19.ru/index.php/obshchestvo/item/94454-ekstrennoe-soveshchanie-proshlo-v-pravitelstve-khakasii" TargetMode="External" Type="http://schemas.openxmlformats.org/officeDocument/2006/relationships/hyperlink" /><Relationship Id="rId1123" Target="https://news.myseldon.com/ru/news/index/302678860" TargetMode="External" Type="http://schemas.openxmlformats.org/officeDocument/2006/relationships/hyperlink" /><Relationship Id="rId1124" Target="https://ru24.net/moscow/367102994/" TargetMode="External" Type="http://schemas.openxmlformats.org/officeDocument/2006/relationships/hyperlink" /><Relationship Id="rId1125" Target="https://tulapressa.ru/2023/12/temperatura-na-7-c-nizhe-klimaticheskoj-normy-v-tule-obyavleno-meteopreduprezhdenie-2/" TargetMode="External" Type="http://schemas.openxmlformats.org/officeDocument/2006/relationships/hyperlink" /><Relationship Id="rId1126" Target="https://tvzvezda.ru/news/20231291424-ran7c.html" TargetMode="External" Type="http://schemas.openxmlformats.org/officeDocument/2006/relationships/hyperlink" /><Relationship Id="rId1127" Target="https://rodina.news/mchs-predupredilo-anomalnyh-morozah-moskve-1011-dekabrya-23120914300146.htm" TargetMode="External" Type="http://schemas.openxmlformats.org/officeDocument/2006/relationships/hyperlink" /><Relationship Id="rId1128" Target="https://www.kommersant.ru/doc/6394216" TargetMode="External" Type="http://schemas.openxmlformats.org/officeDocument/2006/relationships/hyperlink" /><Relationship Id="rId1129" Target="https://murman.tv/news-n-17410--v-murmanskoj-oblasti-ozhidaetsya-uhudshenie-pogodnyh-uslovij" TargetMode="External" Type="http://schemas.openxmlformats.org/officeDocument/2006/relationships/hyperlink" /><Relationship Id="rId1130" Target="https://kurgan.bezformata.com/listnews/v-kurgane-gorel-shinomontazh/125138461/" TargetMode="External" Type="http://schemas.openxmlformats.org/officeDocument/2006/relationships/hyperlink" /><Relationship Id="rId1131" Target="https://kurgan-gid.ru/news/proisshestviya/luchshaya-zaschita-ot-pozhara-bditelnost.htm" TargetMode="External" Type="http://schemas.openxmlformats.org/officeDocument/2006/relationships/hyperlink" /><Relationship Id="rId1132" Target="https://udmurt.media/rubrics/proisshestviya/529922-v-torgovom-tsentre-izhevska-srabotala-pozharnaya-signalizatsiya/" TargetMode="External" Type="http://schemas.openxmlformats.org/officeDocument/2006/relationships/hyperlink" /><Relationship Id="rId1133" Target="https://www.pulslive.com/news/puls-goroda/v-omske-v-ponedelnik-ozhidaetsya-pik-anomalnykh-morozov-do-46.html" TargetMode="External" Type="http://schemas.openxmlformats.org/officeDocument/2006/relationships/hyperlink" /><Relationship Id="rId1134" Target="https://ru24.net/orel/367104103/" TargetMode="External" Type="http://schemas.openxmlformats.org/officeDocument/2006/relationships/hyperlink" /><Relationship Id="rId1135" Target="https://47news.ru/articles/242309/" TargetMode="External" Type="http://schemas.openxmlformats.org/officeDocument/2006/relationships/hyperlink" /><Relationship Id="rId1136" Target="https://ru24.net/petrozavodsk/367106628/" TargetMode="External" Type="http://schemas.openxmlformats.org/officeDocument/2006/relationships/hyperlink" /><Relationship Id="rId1137" Target="https://smi2.ru/article/148437384" TargetMode="External" Type="http://schemas.openxmlformats.org/officeDocument/2006/relationships/hyperlink" /><Relationship Id="rId1138" Target="https://ru24.net/abakan/367106619/" TargetMode="External" Type="http://schemas.openxmlformats.org/officeDocument/2006/relationships/hyperlink" /><Relationship Id="rId1139" Target="https://ryazan.bezformata.com/listnews/ob-anomalnih-holodah-10-11-dekabrya/125136286/" TargetMode="External" Type="http://schemas.openxmlformats.org/officeDocument/2006/relationships/hyperlink" /><Relationship Id="rId1140" Target="https://vm.ru/news/1099504-mchs-predupredilo-moskvichej-ob-anomalnyh-morozah-10-i-11-dekabrya" TargetMode="External" Type="http://schemas.openxmlformats.org/officeDocument/2006/relationships/hyperlink" /><Relationship Id="rId1141" Target="https://ru24.net/moscow/367103466/" TargetMode="External" Type="http://schemas.openxmlformats.org/officeDocument/2006/relationships/hyperlink" /><Relationship Id="rId1142" Target="https://kirishi.bezformata.com/listnews/trenirovochnimi-zadachami-spravilis/125136354/" TargetMode="External" Type="http://schemas.openxmlformats.org/officeDocument/2006/relationships/hyperlink" /><Relationship Id="rId1143" Target="https://gazetavyborg.ru/news/chp/za-minuvshie-sutki-v-roschinskoe-poselenie-vyborgs/" TargetMode="External" Type="http://schemas.openxmlformats.org/officeDocument/2006/relationships/hyperlink" /><Relationship Id="rId1144" Target="https://iz.ru/1618052/2023-12-09/mchs-predupredilo-ob-anomalnykh-morozakh-v-moskve-10-i-11-dekabria" TargetMode="External" Type="http://schemas.openxmlformats.org/officeDocument/2006/relationships/hyperlink" /><Relationship Id="rId1145" Target="https://smi2.ru/article/148437718" TargetMode="External" Type="http://schemas.openxmlformats.org/officeDocument/2006/relationships/hyperlink" /><Relationship Id="rId1146" Target="https://profile.ru/news/society/moskvichej-predupredili-ob-anomalnyh-morozah-a999-1428068/" TargetMode="External" Type="http://schemas.openxmlformats.org/officeDocument/2006/relationships/hyperlink" /><Relationship Id="rId1147" Target="https://novochvedomosti.ru/oblastnye-novosti/v-rostovskoj-oblasti-9-dekabrya-zhitelej-snova-napugal-zvuk-vzryva/" TargetMode="External" Type="http://schemas.openxmlformats.org/officeDocument/2006/relationships/hyperlink" /><Relationship Id="rId1148" Target="https://moyalmetevsk.ru/news/view/vo-vrema-katania-na-snegohodah-v-hakasii-pogib-predprinimatel-iz-almetevska" TargetMode="External" Type="http://schemas.openxmlformats.org/officeDocument/2006/relationships/hyperlink" /><Relationship Id="rId1149" Target="https://kazan.bezformata.com/listnews/morozov-ostanovilis-dve-elektrichki/125136448/" TargetMode="External" Type="http://schemas.openxmlformats.org/officeDocument/2006/relationships/hyperlink" /><Relationship Id="rId1150" Target="https://smi2.ru/article/148437600" TargetMode="External" Type="http://schemas.openxmlformats.org/officeDocument/2006/relationships/hyperlink" /><Relationship Id="rId1151" Target="https://ijevsk.bezformata.com/listnews/mchs-preduprezhdaet-o-poholodanii/125137523/" TargetMode="External" Type="http://schemas.openxmlformats.org/officeDocument/2006/relationships/hyperlink" /><Relationship Id="rId1152" Target="https://gazetazemlya.ru/2023/12/09/na-donu-utonuli-dva-cheloveka/" TargetMode="External" Type="http://schemas.openxmlformats.org/officeDocument/2006/relationships/hyperlink" /><Relationship Id="rId1153" Target="https://inpodolsk.ru/news/novosti_podmoskovya/mchs-predupredilo-podolchan-o-grjaduschih-morozah" TargetMode="External" Type="http://schemas.openxmlformats.org/officeDocument/2006/relationships/hyperlink" /><Relationship Id="rId1154" Target="https://shansonline.ru/index.php/novosti/item/25470-itogi-ekstrennogo-soveshchaniya-v-pravitelstve-khakasii-energetiki-ekstrenno-budut-stroit-novuyu-lep" TargetMode="External" Type="http://schemas.openxmlformats.org/officeDocument/2006/relationships/hyperlink" /><Relationship Id="rId1155" Target="http://lentka.com/a/1365260/" TargetMode="External" Type="http://schemas.openxmlformats.org/officeDocument/2006/relationships/hyperlink" /><Relationship Id="rId1156" Target="http://pestrecy-rt.ru/news/obschestvo/v-tatarstane-vyrastut-strafy-za-ispolzovanie-saliutov-v-nerazresennyx-mestax" TargetMode="External" Type="http://schemas.openxmlformats.org/officeDocument/2006/relationships/hyperlink" /><Relationship Id="rId1157" Target="https://www.passion.ru/news/strogo-18/ona-nadyshalas-doch-pevicy-natali-shturm-postradala-v-rezultate-pozhara-09-12-2023.htm" TargetMode="External" Type="http://schemas.openxmlformats.org/officeDocument/2006/relationships/hyperlink" /><Relationship Id="rId1158" Target="https://izhlife.ru/weather/zhiteley-udmurtii-predupredili-o-39-gradusnykh-morozakh.html" TargetMode="External" Type="http://schemas.openxmlformats.org/officeDocument/2006/relationships/hyperlink" /><Relationship Id="rId1159" Target="https://sr52.info/news/nizhegorodskaja-oblast/muzhchina-edva-ne-sgorel-vozle-pjaterochki-v-nizhnem-novgorode.html" TargetMode="External" Type="http://schemas.openxmlformats.org/officeDocument/2006/relationships/hyperlink" /><Relationship Id="rId1160" Target="https://www.uralweb.ru/news/crime/558845-v-krasnoturinske-dva-cheloveka-pogibli-v-pojare.html" TargetMode="External" Type="http://schemas.openxmlformats.org/officeDocument/2006/relationships/hyperlink" /><Relationship Id="rId1161" Target="https://www.nn.ru/text/incidents/2023/12/09/73002368/" TargetMode="External" Type="http://schemas.openxmlformats.org/officeDocument/2006/relationships/hyperlink" /><Relationship Id="rId1162" Target="https://ru24.net/mix/367103467/" TargetMode="External" Type="http://schemas.openxmlformats.org/officeDocument/2006/relationships/hyperlink" /><Relationship Id="rId1163" Target="https://ru24.net/mix/367104216/" TargetMode="External" Type="http://schemas.openxmlformats.org/officeDocument/2006/relationships/hyperlink" /><Relationship Id="rId1164" Target="https://ru24.net/arkhangelsk/367109752/" TargetMode="External" Type="http://schemas.openxmlformats.org/officeDocument/2006/relationships/hyperlink" /><Relationship Id="rId1165" Target="https://smotrim.ru/article/3697264" TargetMode="External" Type="http://schemas.openxmlformats.org/officeDocument/2006/relationships/hyperlink" /><Relationship Id="rId1166" Target="https://smi2.ru/article/148437663" TargetMode="External" Type="http://schemas.openxmlformats.org/officeDocument/2006/relationships/hyperlink" /><Relationship Id="rId1167" Target="https://www.osnmedia.ru/obshhestvo/mchs-rf-v-moskve-ozhidayutsya-anomalnye-morozy-na-10-gradusov-nizhe-normy/" TargetMode="External" Type="http://schemas.openxmlformats.org/officeDocument/2006/relationships/hyperlink" /><Relationship Id="rId1168" Target="https://smi2.ru/article/148437849" TargetMode="External" Type="http://schemas.openxmlformats.org/officeDocument/2006/relationships/hyperlink" /><Relationship Id="rId1169" Target="https://www.osnmedia.ru/proisshestviya/dva-cheloveka-pogibli-pri-pozhare-v-sverdlovskoj-oblasti/" TargetMode="External" Type="http://schemas.openxmlformats.org/officeDocument/2006/relationships/hyperlink" /><Relationship Id="rId1170" Target="https://sevoborona.site/tehnologii-iskysstvennogo-intellekta-pomogyt-v-sohranenii-lesov-v-pojaroopasnyh-raionah-novosibirskoi-oblasti/" TargetMode="External" Type="http://schemas.openxmlformats.org/officeDocument/2006/relationships/hyperlink" /><Relationship Id="rId1171" Target="https://www.evening-kazan.ru/news/iz-za-morozov-ostanovilis-dve-kazanskie-elektrichki.html" TargetMode="External" Type="http://schemas.openxmlformats.org/officeDocument/2006/relationships/hyperlink" /><Relationship Id="rId1172" Target="https://ru24.net/pics/367104569/" TargetMode="External" Type="http://schemas.openxmlformats.org/officeDocument/2006/relationships/hyperlink" /><Relationship Id="rId1173" Target="https://103news.com/ufa/367126727/" TargetMode="External" Type="http://schemas.openxmlformats.org/officeDocument/2006/relationships/hyperlink" /><Relationship Id="rId1174" Target="https://www.vzsar.ru/news/2023/12/09/v-privolnom-nochu-sgorel-dom.html" TargetMode="External" Type="http://schemas.openxmlformats.org/officeDocument/2006/relationships/hyperlink" /><Relationship Id="rId1175" Target="https://ufa.bezformata.com/listnews/popal-v-reanimatciyu-s-silnim-obmorozheniem/125136582/" TargetMode="External" Type="http://schemas.openxmlformats.org/officeDocument/2006/relationships/hyperlink" /><Relationship Id="rId1176" Target="https://www.pravda.ru/news/society/1920882-mchs_predupredilo_ob_anomalnykh_morozakh_v_moskve_10_i_11/" TargetMode="External" Type="http://schemas.openxmlformats.org/officeDocument/2006/relationships/hyperlink" /><Relationship Id="rId1177" Target="https://ru24.net/pics/367104565/" TargetMode="External" Type="http://schemas.openxmlformats.org/officeDocument/2006/relationships/hyperlink" /><Relationship Id="rId1178" Target="https://ru24.net/moscow/367104331/" TargetMode="External" Type="http://schemas.openxmlformats.org/officeDocument/2006/relationships/hyperlink" /><Relationship Id="rId1179" Target="https://smi2.ru/article/148437729" TargetMode="External" Type="http://schemas.openxmlformats.org/officeDocument/2006/relationships/hyperlink" /><Relationship Id="rId1180" Target="https://www.gazeta.ru/social/news/2023/12/09/21888829.shtml" TargetMode="External" Type="http://schemas.openxmlformats.org/officeDocument/2006/relationships/hyperlink" /><Relationship Id="rId1181" Target="http://www.vsesmi.ru/digital/2023/12/09/3932154/" TargetMode="External" Type="http://schemas.openxmlformats.org/officeDocument/2006/relationships/hyperlink" /><Relationship Id="rId1182" Target="https://www.ridus.ru/moskvichej-predupredili-ob-anomalnyh-morozah-422324.html" TargetMode="External" Type="http://schemas.openxmlformats.org/officeDocument/2006/relationships/hyperlink" /><Relationship Id="rId1183" Target="https://47news.ru/articles/242307/" TargetMode="External" Type="http://schemas.openxmlformats.org/officeDocument/2006/relationships/hyperlink" /><Relationship Id="rId1184" Target="https://b-port.com/news/287184" TargetMode="External" Type="http://schemas.openxmlformats.org/officeDocument/2006/relationships/hyperlink" /><Relationship Id="rId1185" Target="https://2goroda.ru/infobar/v-sovetskom-proizoshlo-eshchyo-dva-pozhara" TargetMode="External" Type="http://schemas.openxmlformats.org/officeDocument/2006/relationships/hyperlink" /><Relationship Id="rId1186" Target="https://www.mk.ru/social/2023/12/09/moskvichey-predupredili-o-morozakh.html" TargetMode="External" Type="http://schemas.openxmlformats.org/officeDocument/2006/relationships/hyperlink" /><Relationship Id="rId1187" Target="https://forpost-sevastopol.ru/newsfull/1877675/dva-cheloveka-pogibli-otpravivshis-v-tur-na-snegohodah.html" TargetMode="External" Type="http://schemas.openxmlformats.org/officeDocument/2006/relationships/hyperlink" /><Relationship Id="rId1188" Target="https://forpost-sevastopol.ru/newsfull/1877681/v-kerchi-etoj-nochyu-gorel-gazoprovod-v-rajone-prombazy.html" TargetMode="External" Type="http://schemas.openxmlformats.org/officeDocument/2006/relationships/hyperlink" /><Relationship Id="rId1189" Target="https://pervoe.online/news/student-v-gorode/41827-mchs_soobshchayut_chto_10_11_dekabrya_v_moskve_ozhidayutsya_anomalnye_morozy/" TargetMode="External" Type="http://schemas.openxmlformats.org/officeDocument/2006/relationships/hyperlink" /><Relationship Id="rId1190" Target="https://www.osnmedia.ru/proisshestviya/baza-v-krymu-proizoshel-vzryv-ryadom-s-kabinetom-notariusa/" TargetMode="External" Type="http://schemas.openxmlformats.org/officeDocument/2006/relationships/hyperlink" /><Relationship Id="rId1191" Target="https://tarakann.ru/proisshestviya/syn-rossijskogo-ministra-nasmert-zamerz-na-snegohode/" TargetMode="External" Type="http://schemas.openxmlformats.org/officeDocument/2006/relationships/hyperlink" /><Relationship Id="rId1192" Target="https://nts-tv.com/news/iz-rezervnogo-fonda-sevastopolya-vydeleny-dengi-po-48923/" TargetMode="External" Type="http://schemas.openxmlformats.org/officeDocument/2006/relationships/hyperlink" /><Relationship Id="rId1193" Target="https://amurpress.info/society/41269/" TargetMode="External" Type="http://schemas.openxmlformats.org/officeDocument/2006/relationships/hyperlink" /><Relationship Id="rId1194" Target="https://smotrim.ru/article/3697318" TargetMode="External" Type="http://schemas.openxmlformats.org/officeDocument/2006/relationships/hyperlink" /><Relationship Id="rId1195" Target="https://pingaz.ru/news/25868/" TargetMode="External" Type="http://schemas.openxmlformats.org/officeDocument/2006/relationships/hyperlink" /><Relationship Id="rId1196" Target="https://www.mk-nao.ru/incident/2023/12/09/v-naryanmare-nashli-opasnye-uchastki-na-reke-pechora.html" TargetMode="External" Type="http://schemas.openxmlformats.org/officeDocument/2006/relationships/hyperlink" /><Relationship Id="rId1197" Target="https://krasnoturinsk.info/istorii/poka-oni-ne-postroili-dvukhetazhnyy-dom-nikakikh-sporov-ne-voznikalo-konflikt-sosedi-po-sadu-reshali/" TargetMode="External" Type="http://schemas.openxmlformats.org/officeDocument/2006/relationships/hyperlink" /><Relationship Id="rId1198" Target="https://russian.rt.com/nopolitics/news/1243288-mchs-anomalnye-morozy-moskva" TargetMode="External" Type="http://schemas.openxmlformats.org/officeDocument/2006/relationships/hyperlink" /><Relationship Id="rId1199" Target="https://7ooo.ru/group/2023/12/09/370-mchs-predupredilo-ob-anomalnyh-morozah-v-moskve-grss-263652092.html" TargetMode="External" Type="http://schemas.openxmlformats.org/officeDocument/2006/relationships/hyperlink" /><Relationship Id="rId1200" Target="https://kick-league.ru/333875/Kievskie-fashisty-obstrelyali-neftebazu-v-Makeevke/" TargetMode="External" Type="http://schemas.openxmlformats.org/officeDocument/2006/relationships/hyperlink" /><Relationship Id="rId1201" Target="https://krasnokamsk.ru/dejatelnost/obshhestvennaja_bezopasnost/jedds/2023/12/09/359960/" TargetMode="External" Type="http://schemas.openxmlformats.org/officeDocument/2006/relationships/hyperlink" /><Relationship Id="rId1202" Target="https://ru24.net/kazan/367106216/" TargetMode="External" Type="http://schemas.openxmlformats.org/officeDocument/2006/relationships/hyperlink" /><Relationship Id="rId1203" Target="https://www.ryazan.kp.ru/online/news/5581910/" TargetMode="External" Type="http://schemas.openxmlformats.org/officeDocument/2006/relationships/hyperlink" /><Relationship Id="rId1204" Target="https://ru24.net/orel/367107984/" TargetMode="External" Type="http://schemas.openxmlformats.org/officeDocument/2006/relationships/hyperlink" /><Relationship Id="rId1205" Target="https://www.ryazan-v.ru/news/109518" TargetMode="External" Type="http://schemas.openxmlformats.org/officeDocument/2006/relationships/hyperlink" /><Relationship Id="rId1206" Target="https://top68.ru/news/incident/2023-12-09/pozhar-v-znamenskom-okruge-unyos-zhizni-dvuh-chelovek-214264" TargetMode="External" Type="http://schemas.openxmlformats.org/officeDocument/2006/relationships/hyperlink" /><Relationship Id="rId1207" Target="https://smi2.ru/article/148438464" TargetMode="External" Type="http://schemas.openxmlformats.org/officeDocument/2006/relationships/hyperlink" /><Relationship Id="rId1208" Target="https://dddkursk.ru/lenta/2023/12/09/103891/" TargetMode="External" Type="http://schemas.openxmlformats.org/officeDocument/2006/relationships/hyperlink" /><Relationship Id="rId1209" Target="https://ru24.net/volgograd/367105774/" TargetMode="External" Type="http://schemas.openxmlformats.org/officeDocument/2006/relationships/hyperlink" /><Relationship Id="rId1210" Target="https://volg.mk.ru/social/2023/12/09/v-den-geroev-otechestva-v-volgograde-sotrudniki-mchs-proveli-uroki-muzhestva.html" TargetMode="External" Type="http://schemas.openxmlformats.org/officeDocument/2006/relationships/hyperlink" /><Relationship Id="rId1211" Target="https://mkset.ru/news/2023-12-09/v-ufe-iz-pozhara-v-zhilom-dome-evakuirovali-36-chelovek-v-tom-chisle-12-detey-3123683" TargetMode="External" Type="http://schemas.openxmlformats.org/officeDocument/2006/relationships/hyperlink" /><Relationship Id="rId1212" Target="https://nn-now.ru/nizhegorodec-podzheg-sebya-u-pyaterochki-na-ulice-krasnozvezdnoj-9-dekabrya/" TargetMode="External" Type="http://schemas.openxmlformats.org/officeDocument/2006/relationships/hyperlink" /><Relationship Id="rId1213" Target="https://nsn.fm/society/mchs-predupredilo-ob-anomalnyh-morozah-v-moskve" TargetMode="External" Type="http://schemas.openxmlformats.org/officeDocument/2006/relationships/hyperlink" /><Relationship Id="rId1214" Target="https://smi2.ru/article/148438340" TargetMode="External" Type="http://schemas.openxmlformats.org/officeDocument/2006/relationships/hyperlink" /><Relationship Id="rId1215" Target="https://rwnews.ru/362794/Edel-geriev-Rossiya-namerena-dostich-uglerodnoiy-neiytral-nosti-do-2060-goda/" TargetMode="External" Type="http://schemas.openxmlformats.org/officeDocument/2006/relationships/hyperlink" /><Relationship Id="rId1216" Target="https://trt-tv.ru/news/v-tatarstane-v-period-novogodnix-prazdnikov-vvedut-specialnyj-protivopozharnyj-rezhim/" TargetMode="External" Type="http://schemas.openxmlformats.org/officeDocument/2006/relationships/hyperlink" /><Relationship Id="rId1217" Target="https://www.tv21.ru/news/2023/12/09/v-strashnom-pozhare-v-murmanskoy-oblasti-pogib-kot" TargetMode="External" Type="http://schemas.openxmlformats.org/officeDocument/2006/relationships/hyperlink" /><Relationship Id="rId1218" Target="https://www.marpravda.ru/news/vsja-respyblika/prokuratura-vzyala-na-kontrol-vyyasnenie-prichin-pozhara-proizoshedshego-segodnya-v-kozmodemyanske-m/" TargetMode="External" Type="http://schemas.openxmlformats.org/officeDocument/2006/relationships/hyperlink" /><Relationship Id="rId1219" Target="https://smi2.ru/article/148438257" TargetMode="External" Type="http://schemas.openxmlformats.org/officeDocument/2006/relationships/hyperlink" /><Relationship Id="rId1220" Target="https://vmo24.ru/news/mchs_v_moskve_ozhidayutsya_anomalnye_holoda" TargetMode="External" Type="http://schemas.openxmlformats.org/officeDocument/2006/relationships/hyperlink" /><Relationship Id="rId1221" Target="https://ufacitynews.ru/news/2023/12/09/v-ufe-vo-vremya-pozhara-v-dome-spasli-36-chelovek/" TargetMode="External" Type="http://schemas.openxmlformats.org/officeDocument/2006/relationships/hyperlink" /><Relationship Id="rId1222" Target="https://ru24.net/grozny/367106720/" TargetMode="External" Type="http://schemas.openxmlformats.org/officeDocument/2006/relationships/hyperlink" /><Relationship Id="rId1223" Target="https://podmoskovye.bezformata.com/listnews/mchs-v-moskve-ozhidayutsya-anomalnie/125136741/" TargetMode="External" Type="http://schemas.openxmlformats.org/officeDocument/2006/relationships/hyperlink" /><Relationship Id="rId1224" Target="https://www.osnmedia.ru/obshhestvo/pogibshuyu-13-letnyuyu-shkolnitsu-pohoronili-v-bryanske/" TargetMode="External" Type="http://schemas.openxmlformats.org/officeDocument/2006/relationships/hyperlink" /><Relationship Id="rId1225" Target="https://vz-nn.ru/news/economica/57860/" TargetMode="External" Type="http://schemas.openxmlformats.org/officeDocument/2006/relationships/hyperlink" /><Relationship Id="rId1226" Target="https://sovainfo.ru/news/v-samare-na-avrore-oprokinulas-granta/" TargetMode="External" Type="http://schemas.openxmlformats.org/officeDocument/2006/relationships/hyperlink" /><Relationship Id="rId1227" Target="https://russian.rt.com/ussr/news/1243290-kazahstan-mchs-moroz-rassylka-sms" TargetMode="External" Type="http://schemas.openxmlformats.org/officeDocument/2006/relationships/hyperlink" /><Relationship Id="rId1228" Target="https://ryazan-news.net/other/2023/12/09/195309.html" TargetMode="External" Type="http://schemas.openxmlformats.org/officeDocument/2006/relationships/hyperlink" /><Relationship Id="rId1229" Target="https://mstrok.ru/news/nizhnem-tagile-proizoshyol-krupnyy-pozhar-video" TargetMode="External" Type="http://schemas.openxmlformats.org/officeDocument/2006/relationships/hyperlink" /><Relationship Id="rId1230" Target="https://www.ntv.ru/novosti/2803121" TargetMode="External" Type="http://schemas.openxmlformats.org/officeDocument/2006/relationships/hyperlink" /><Relationship Id="rId1231" Target="https://46tv.ru/odnoj-strokoj/v-kurske/194953-v-kurskoj-oblasti-sgorel-vtoroj-za-sutki-dom.html" TargetMode="External" Type="http://schemas.openxmlformats.org/officeDocument/2006/relationships/hyperlink" /><Relationship Id="rId1232" Target="https://forpost-sevastopol.ru/newsfull/1877820/mchs-predupredilo-ob-anomalnyh-morozah-v-moskve-10-i-11-dekabrya.html" TargetMode="External" Type="http://schemas.openxmlformats.org/officeDocument/2006/relationships/hyperlink" /><Relationship Id="rId1233" Target="https://life.ru/p/1626033" TargetMode="External" Type="http://schemas.openxmlformats.org/officeDocument/2006/relationships/hyperlink" /><Relationship Id="rId1234" Target="https://realnoevremya.ru/news/297933-v-nizhnekamskom-rayone-tatarstana-proizoshel-pozhar-v-chastnom-dome" TargetMode="External" Type="http://schemas.openxmlformats.org/officeDocument/2006/relationships/hyperlink" /><Relationship Id="rId1235" Target="https://ru24.net/kazan/367106383/" TargetMode="External" Type="http://schemas.openxmlformats.org/officeDocument/2006/relationships/hyperlink" /><Relationship Id="rId1236" Target="https://news.myseldon.com/ru/news/index/302681375" TargetMode="External" Type="http://schemas.openxmlformats.org/officeDocument/2006/relationships/hyperlink" /><Relationship Id="rId1237" Target="https://www.irk.kp.ru/daily/27592.5/4863801/" TargetMode="External" Type="http://schemas.openxmlformats.org/officeDocument/2006/relationships/hyperlink" /><Relationship Id="rId1238" Target="https://gorvesti.ru/society/v-volgograde-na-mamaevom-kurgane-v-chest-dnya-geroev-otechestva-prozvuchal-zalp-pamyati-154703.html" TargetMode="External" Type="http://schemas.openxmlformats.org/officeDocument/2006/relationships/hyperlink" /><Relationship Id="rId1239" Target="https://www.vgoroden.ru/novosti/krupnyy-pozhar-proizoshel-na-sortirovke-v-nizhnem-novgorode-id385325#" TargetMode="External" Type="http://schemas.openxmlformats.org/officeDocument/2006/relationships/hyperlink" /><Relationship Id="rId1240" Target="https://vpenze.ru/news/v-penze-10-dekabrya-obyavili-oranzhevyj-uroven-opasnosti-iz-za-pogody/" TargetMode="External" Type="http://schemas.openxmlformats.org/officeDocument/2006/relationships/hyperlink" /><Relationship Id="rId1241" Target="https://inkazan.ru/news/2023-12-09/chelninets-poluchil-ozhogi-vo-vremya-pozhara-v-sobstvennoy-kvartire-3123696" TargetMode="External" Type="http://schemas.openxmlformats.org/officeDocument/2006/relationships/hyperlink" /><Relationship Id="rId1242" Target="https://www.vremyan.ru/news/535026" TargetMode="External" Type="http://schemas.openxmlformats.org/officeDocument/2006/relationships/hyperlink" /><Relationship Id="rId1243" Target="https://news-life.pro/nnov-obl/367106675/" TargetMode="External" Type="http://schemas.openxmlformats.org/officeDocument/2006/relationships/hyperlink" /><Relationship Id="rId1244" Target="https://tvernews.ru/news/306720/" TargetMode="External" Type="http://schemas.openxmlformats.org/officeDocument/2006/relationships/hyperlink" /><Relationship Id="rId1245" Target="https://imag.one/news/sirotami-ostalis-dvoe-detey-v-odesskoy/14184540" TargetMode="External" Type="http://schemas.openxmlformats.org/officeDocument/2006/relationships/hyperlink" /><Relationship Id="rId1246" Target="https://vpravda.ru/obshchestvo/na-mamaevom-kurgane-v-volgograde-prozvuchal-vystrel-pamyati-172109/" TargetMode="External" Type="http://schemas.openxmlformats.org/officeDocument/2006/relationships/hyperlink" /><Relationship Id="rId1247" Target="https://www.izh.kp.ru/online/news/5581935/" TargetMode="External" Type="http://schemas.openxmlformats.org/officeDocument/2006/relationships/hyperlink" /><Relationship Id="rId1248" Target="https://profile.ru/news/society/v-minzdrave-rasskazali-o-sostoyanii-postradavshih-pri-strelbe-v-bryanske-1428085/" TargetMode="External" Type="http://schemas.openxmlformats.org/officeDocument/2006/relationships/hyperlink" /><Relationship Id="rId1249" Target="https://samaragis.ru/v-samarskoj-oblasti-zafiksirovali-pjat-temperaturnyh-rekordov/" TargetMode="External" Type="http://schemas.openxmlformats.org/officeDocument/2006/relationships/hyperlink" /><Relationship Id="rId1250" Target="https://vestinn.ru/news/incident/227206/" TargetMode="External" Type="http://schemas.openxmlformats.org/officeDocument/2006/relationships/hyperlink" /><Relationship Id="rId1251" Target="https://ufatime.ru/news/2023/12/09/v-ufe-iz-pozhara-spasli-36-chelovek/" TargetMode="External" Type="http://schemas.openxmlformats.org/officeDocument/2006/relationships/hyperlink" /><Relationship Id="rId1252" Target="https://altapress.ru/proisshestvija/story/v-sibiri-zatopilo-ulitsu-iz-za-kommunalnoy-avarii-336828" TargetMode="External" Type="http://schemas.openxmlformats.org/officeDocument/2006/relationships/hyperlink" /><Relationship Id="rId1253" Target="http://gorodskoyportal.ru/barnaul/news/news/86997966/" TargetMode="External" Type="http://schemas.openxmlformats.org/officeDocument/2006/relationships/hyperlink" /><Relationship Id="rId1254" Target="https://cher-poisk.ru/news/kriminal/v-kirillovskom-okruge-muzhchina-pogib-v-pozhare" TargetMode="External" Type="http://schemas.openxmlformats.org/officeDocument/2006/relationships/hyperlink" /><Relationship Id="rId1255" Target="https://tass.ru/proisshestviya/19498349" TargetMode="External" Type="http://schemas.openxmlformats.org/officeDocument/2006/relationships/hyperlink" /><Relationship Id="rId1256" Target="https://smi2.ru/article/148439066" TargetMode="External" Type="http://schemas.openxmlformats.org/officeDocument/2006/relationships/hyperlink" /><Relationship Id="rId1257" Target="https://brief24.ru/don/2023/12/9/91932" TargetMode="External" Type="http://schemas.openxmlformats.org/officeDocument/2006/relationships/hyperlink" /><Relationship Id="rId1258" Target="https://shelkovo.bezformata.com/listnews/morozi-pridut-v-podmoskove-v-blizhayshie/125137133/" TargetMode="External" Type="http://schemas.openxmlformats.org/officeDocument/2006/relationships/hyperlink" /><Relationship Id="rId1259" Target="https://verhniylandeh.bezformata.com/listnews/interes-molodezhi-k-innovatciyam-rastet/125137116/" TargetMode="External" Type="http://schemas.openxmlformats.org/officeDocument/2006/relationships/hyperlink" /><Relationship Id="rId1260" Target="https://tver.mk.ru/incident/2023/12/09/v-tverskoy-oblasti-bolshe-semi-chasov-tushili-mnogokvartirnyy-dom.html" TargetMode="External" Type="http://schemas.openxmlformats.org/officeDocument/2006/relationships/hyperlink" /><Relationship Id="rId1261" Target="https://sbnray.ru/index.php?option=com_content&amp;view=article&amp;id=8480:2023-12-09-12-38-32&amp;catid=20" TargetMode="External" Type="http://schemas.openxmlformats.org/officeDocument/2006/relationships/hyperlink" /><Relationship Id="rId1262" Target="https://regnum.ru/news/3851844" TargetMode="External" Type="http://schemas.openxmlformats.org/officeDocument/2006/relationships/hyperlink" /><Relationship Id="rId1263" Target="https://smi2.ru/article/148439128" TargetMode="External" Type="http://schemas.openxmlformats.org/officeDocument/2006/relationships/hyperlink" /><Relationship Id="rId1264" Target="https://newsnn.ru/news/2023-12-09/krupnyy-pozhar-proizoshel-v-nizhnem-novgorode-video-3123698" TargetMode="External" Type="http://schemas.openxmlformats.org/officeDocument/2006/relationships/hyperlink" /><Relationship Id="rId1265" Target="https://www.marimedia.ru/news/crime/item/161512/" TargetMode="External" Type="http://schemas.openxmlformats.org/officeDocument/2006/relationships/hyperlink" /><Relationship Id="rId1266" Target="https://blvesti.ru/news/aktualno/2023-12-09/premier-ministr-pravitelstva-bashkirii-andrey-nazarov-obratilsya-k-zhitelyam-v-svyazi-s-anomalnymi-morozami-3558863" TargetMode="External" Type="http://schemas.openxmlformats.org/officeDocument/2006/relationships/hyperlink" /><Relationship Id="rId1267" Target="https://infobaltica.ru/?action=view&amp;id=78898&amp;module=articles" TargetMode="External" Type="http://schemas.openxmlformats.org/officeDocument/2006/relationships/hyperlink" /><Relationship Id="rId1268" Target="https://ura.news/news/1052711943" TargetMode="External" Type="http://schemas.openxmlformats.org/officeDocument/2006/relationships/hyperlink" /><Relationship Id="rId1269" Target="https://smi2.ru/article/148439181" TargetMode="External" Type="http://schemas.openxmlformats.org/officeDocument/2006/relationships/hyperlink" /><Relationship Id="rId1270" Target="https://vedtver.ru/news/proisshestviya/stali-izvestny-podrobnosti-pozhara-na-ulice-saltykova-shhedrina-v-vesegonske/" TargetMode="External" Type="http://schemas.openxmlformats.org/officeDocument/2006/relationships/hyperlink" /><Relationship Id="rId1271" Target="https://gazetavyborg.ru/news/chp/v-sadovodstve-nedaleko-ot-vyborga-tushili-dachnyy-/" TargetMode="External" Type="http://schemas.openxmlformats.org/officeDocument/2006/relationships/hyperlink" /><Relationship Id="rId1272" Target="https://echomsk.spb.ru/nws/2005560-mchs-predupredilo-ob-anomalnyh-morozah-v-moskve-10-i-11-dekabrya.html" TargetMode="External" Type="http://schemas.openxmlformats.org/officeDocument/2006/relationships/hyperlink" /><Relationship Id="rId1273" Target="https://oskolnews.ru/2023/12/09/iskryashhiesya-elki-otkrytie-katka-gastronomicheskij-festival-i-mnogo-drugoe-zhdut-starooskolczev-v-novogodnie-prazdniki/" TargetMode="External" Type="http://schemas.openxmlformats.org/officeDocument/2006/relationships/hyperlink" /><Relationship Id="rId1274" Target="https://www.nnov.kp.ru/daily/27592.5/4863815/" TargetMode="External" Type="http://schemas.openxmlformats.org/officeDocument/2006/relationships/hyperlink" /><Relationship Id="rId1275" Target="https://www.marimedia.ru/news/crime/item/161530/" TargetMode="External" Type="http://schemas.openxmlformats.org/officeDocument/2006/relationships/hyperlink" /><Relationship Id="rId1276" Target="https://vladimir-smi.ru/item/622922" TargetMode="External" Type="http://schemas.openxmlformats.org/officeDocument/2006/relationships/hyperlink" /><Relationship Id="rId1277" Target="https://ekb-on-air.ru/308043" TargetMode="External" Type="http://schemas.openxmlformats.org/officeDocument/2006/relationships/hyperlink" /><Relationship Id="rId1278" Target="https://www.afanasy.biz/news/incident/219797" TargetMode="External" Type="http://schemas.openxmlformats.org/officeDocument/2006/relationships/hyperlink" /><Relationship Id="rId1279" Target="https://nsk.bfm.ru/news/26914" TargetMode="External" Type="http://schemas.openxmlformats.org/officeDocument/2006/relationships/hyperlink" /><Relationship Id="rId1280" Target="https://kick-league.ru/333882/V-Sevastopole-vydadut-20-tysyach-tem-kto-postradal-ot-atak-bespilotnikov/" TargetMode="External" Type="http://schemas.openxmlformats.org/officeDocument/2006/relationships/hyperlink" /><Relationship Id="rId1281" Target="https://www.nakanune.ru/news/2023/12/9/22748441/" TargetMode="External" Type="http://schemas.openxmlformats.org/officeDocument/2006/relationships/hyperlink" /><Relationship Id="rId1282" Target="https://ren.tv/news/v-mire/1170429-eshche-100-rossiian-i-chlenov-ikh-semei-peresekli-kpp-rafakh" TargetMode="External" Type="http://schemas.openxmlformats.org/officeDocument/2006/relationships/hyperlink" /><Relationship Id="rId1283" Target="https://pravda-nn.ru/news/v-mikrorajone-sortirovka-zagorelos-neskolko-zdanij/" TargetMode="External" Type="http://schemas.openxmlformats.org/officeDocument/2006/relationships/hyperlink" /><Relationship Id="rId1284" Target="https://ru24.net/nizhniy_novgorod/367108100/" TargetMode="External" Type="http://schemas.openxmlformats.org/officeDocument/2006/relationships/hyperlink" /><Relationship Id="rId1285" Target="https://ru24.net/pics/367107296/" TargetMode="External" Type="http://schemas.openxmlformats.org/officeDocument/2006/relationships/hyperlink" /><Relationship Id="rId1286" Target="https://glavufa.ru/301115" TargetMode="External" Type="http://schemas.openxmlformats.org/officeDocument/2006/relationships/hyperlink" /><Relationship Id="rId1287" Target="https://newvesti.info/2023/12/09/moskvichey-predupredili-o-morozah.html" TargetMode="External" Type="http://schemas.openxmlformats.org/officeDocument/2006/relationships/hyperlink" /><Relationship Id="rId1288" Target="https://ru24.net/tver/367108577/" TargetMode="External" Type="http://schemas.openxmlformats.org/officeDocument/2006/relationships/hyperlink" /><Relationship Id="rId1289" Target="https://kukmor.bezformata.com/listnews/shtormovoe-preduprezhdenie-ob-ustanovlenii/125137899/" TargetMode="External" Type="http://schemas.openxmlformats.org/officeDocument/2006/relationships/hyperlink" /><Relationship Id="rId1290" Target="https://ru24.net/tyumen/367109402/" TargetMode="External" Type="http://schemas.openxmlformats.org/officeDocument/2006/relationships/hyperlink" /><Relationship Id="rId1291" Target="https://nnovgorod.bezformata.com/listnews/postroek-zagorelos-v-kanavine-9-dekabrya/125137947/" TargetMode="External" Type="http://schemas.openxmlformats.org/officeDocument/2006/relationships/hyperlink" /><Relationship Id="rId1292" Target="https://perm-open.ru/422591" TargetMode="External" Type="http://schemas.openxmlformats.org/officeDocument/2006/relationships/hyperlink" /><Relationship Id="rId1293" Target="https://daytimenews.ru/kazan/v-chelnah-iz-za-nepotushennoy-sigarety-zagorelas-kvartira-150356.html" TargetMode="External" Type="http://schemas.openxmlformats.org/officeDocument/2006/relationships/hyperlink" /><Relationship Id="rId1294" Target="https://chita.bezformata.com/listnews/nagradili-medalyu-mchs-za-spasenie/125137301/" TargetMode="External" Type="http://schemas.openxmlformats.org/officeDocument/2006/relationships/hyperlink" /><Relationship Id="rId1295" Target="https://www.mk-hakasia.ru/social/2023/12/09/zhitelyam-sela-kalinino-iz-khakasii-nachali-podklyuchat-elektrichestvo.html" TargetMode="External" Type="http://schemas.openxmlformats.org/officeDocument/2006/relationships/hyperlink" /><Relationship Id="rId1296" Target="https://smi2.ru/article/148439792" TargetMode="External" Type="http://schemas.openxmlformats.org/officeDocument/2006/relationships/hyperlink" /><Relationship Id="rId1297" Target="https://ru24.net/spb/367107816/" TargetMode="External" Type="http://schemas.openxmlformats.org/officeDocument/2006/relationships/hyperlink" /><Relationship Id="rId1298" Target="https://ru24.net/mix/367107857/" TargetMode="External" Type="http://schemas.openxmlformats.org/officeDocument/2006/relationships/hyperlink" /><Relationship Id="rId1299" Target="https://www.mk-lenobl.ru/social/2023/12/09/zhiteley-lenoblasti-predupredili-ob-anomalnykh-morozakh.html" TargetMode="External" Type="http://schemas.openxmlformats.org/officeDocument/2006/relationships/hyperlink" /><Relationship Id="rId1300" Target="https://ura.news/news/1052711948" TargetMode="External" Type="http://schemas.openxmlformats.org/officeDocument/2006/relationships/hyperlink" /><Relationship Id="rId1301" Target="https://smi2.ru/article/148439726" TargetMode="External" Type="http://schemas.openxmlformats.org/officeDocument/2006/relationships/hyperlink" /><Relationship Id="rId1302" Target="https://news.rambler.ru/moscow_city/51916648-moskvichey-predupredili-ob-anomalnyh-morozah/" TargetMode="External" Type="http://schemas.openxmlformats.org/officeDocument/2006/relationships/hyperlink" /><Relationship Id="rId1303" Target="https://smi2.ru/article/148439689" TargetMode="External" Type="http://schemas.openxmlformats.org/officeDocument/2006/relationships/hyperlink" /><Relationship Id="rId1304" Target="https://life.ru/p/1626043" TargetMode="External" Type="http://schemas.openxmlformats.org/officeDocument/2006/relationships/hyperlink" /><Relationship Id="rId1305" Target="https://irkutskmedia.ru/news/1641486/" TargetMode="External" Type="http://schemas.openxmlformats.org/officeDocument/2006/relationships/hyperlink" /><Relationship Id="rId1306" Target="https://riakursk.ru/za-minuvshie-sutki-v-kurskoy-oblasti-proizoshlo-dva-pozhara/" TargetMode="External" Type="http://schemas.openxmlformats.org/officeDocument/2006/relationships/hyperlink" /><Relationship Id="rId1307" Target="https://ru24.net/spb/367107809/" TargetMode="External" Type="http://schemas.openxmlformats.org/officeDocument/2006/relationships/hyperlink" /><Relationship Id="rId1308" Target="https://forpost-sevastopol.ru/newsfull/1877923/spasateli-likvidirovali-esche-odno-vozgoranie-v-kostromskoj-oblasti.html" TargetMode="External" Type="http://schemas.openxmlformats.org/officeDocument/2006/relationships/hyperlink" /><Relationship Id="rId1309" Target="https://allnw.ru/news/2023/12/9/176674" TargetMode="External" Type="http://schemas.openxmlformats.org/officeDocument/2006/relationships/hyperlink" /><Relationship Id="rId1310" Target="https://ru24.net/incidents/367113296/" TargetMode="External" Type="http://schemas.openxmlformats.org/officeDocument/2006/relationships/hyperlink" /><Relationship Id="rId1311" Target="https://ru24.net/incidents/367118621/" TargetMode="External" Type="http://schemas.openxmlformats.org/officeDocument/2006/relationships/hyperlink" /><Relationship Id="rId1312" Target="http://birsk.org/bashkiria/%d0%b2-%d1%83%d1%84%d0%b5-%d0%b8%d0%b7-%d0%bf%d0%be%d0%b6%d0%b0%d1%80%d0%b0-%d1%81%d0%bf%d0%b0%d1%81%d0%bb%d0%b8-36-%d1%87%d0%b5%d0%bb%d0%be%d0%b2%d0%b5%d0%ba/" TargetMode="External" Type="http://schemas.openxmlformats.org/officeDocument/2006/relationships/hyperlink" /><Relationship Id="rId1313" Target="https://news-life.pro/tomsk-obl/367108870/" TargetMode="External" Type="http://schemas.openxmlformats.org/officeDocument/2006/relationships/hyperlink" /><Relationship Id="rId1314" Target="https://www.apn.ru/index.php?newsid=44823" TargetMode="External" Type="http://schemas.openxmlformats.org/officeDocument/2006/relationships/hyperlink" /><Relationship Id="rId1315" Target="https://kurskcity.ru/news/social/219794" TargetMode="External" Type="http://schemas.openxmlformats.org/officeDocument/2006/relationships/hyperlink" /><Relationship Id="rId1316" Target="https://kurskcity.ru/news/incident/219793" TargetMode="External" Type="http://schemas.openxmlformats.org/officeDocument/2006/relationships/hyperlink" /><Relationship Id="rId1317" Target="https://iz.ru/1618071/2023-12-09/zhitelei-kazakhstana-po-oshibke-predupredili-o-morozakh-v-380-gradusov" TargetMode="External" Type="http://schemas.openxmlformats.org/officeDocument/2006/relationships/hyperlink" /><Relationship Id="rId1318" Target="https://ru24.net/moscow/367107853/" TargetMode="External" Type="http://schemas.openxmlformats.org/officeDocument/2006/relationships/hyperlink" /><Relationship Id="rId1319" Target="https://smi2.ru/article/148439859" TargetMode="External" Type="http://schemas.openxmlformats.org/officeDocument/2006/relationships/hyperlink" /><Relationship Id="rId1320" Target="https://teuchvesty.ru/novosti/cur-v-respublike-adigeya-informiruet/uspehi-i-plani-cur-adigei-o-rabote-v-techenie-2021-goda" TargetMode="External" Type="http://schemas.openxmlformats.org/officeDocument/2006/relationships/hyperlink" /><Relationship Id="rId1321" Target="https://novos.mk.ru/social/2023/12/09/v-novosibirskoy-oblasti-zafiksirovali-anomalnuyu-temperaturu-v-50-gradusov-v-sele-kokoshino.html" TargetMode="External" Type="http://schemas.openxmlformats.org/officeDocument/2006/relationships/hyperlink" /><Relationship Id="rId1322" Target="https://shadrinsk.bezformata.com/listnews/ketovskom-mo-proizoshel-pozhar-v-zhilom/125140497/" TargetMode="External" Type="http://schemas.openxmlformats.org/officeDocument/2006/relationships/hyperlink" /><Relationship Id="rId1323" Target="https://news.myseldon.com/ru/news/index/302683917" TargetMode="External" Type="http://schemas.openxmlformats.org/officeDocument/2006/relationships/hyperlink" /><Relationship Id="rId1324" Target="https://moslenta.ru/news/city/mchs-09-12-2023.htm" TargetMode="External" Type="http://schemas.openxmlformats.org/officeDocument/2006/relationships/hyperlink" /><Relationship Id="rId1325" Target="https://smart-smi.ru/single/2422759?evt=small" TargetMode="External" Type="http://schemas.openxmlformats.org/officeDocument/2006/relationships/hyperlink" /><Relationship Id="rId1326" Target="https://xn--b1ats.xn--80asehdb/feed/obshchestvo/v-volgograde-9-dekabrya-prozvuchal-vystrel-pamyati-7695365795.html" TargetMode="External" Type="http://schemas.openxmlformats.org/officeDocument/2006/relationships/hyperlink" /><Relationship Id="rId1327" Target="https://www.rbc.ru/society/09/12/2023/65745a159a79471712c75f24" TargetMode="External" Type="http://schemas.openxmlformats.org/officeDocument/2006/relationships/hyperlink" /><Relationship Id="rId1328" Target="https://ustilimsk.bezformata.com/listnews/i-opasnih-meteorologicheskih/125137290/" TargetMode="External" Type="http://schemas.openxmlformats.org/officeDocument/2006/relationships/hyperlink" /><Relationship Id="rId1329" Target="https://brl.mk.ru/incident/2023/12/09/vo-vremya-morozov-mchs-prosit-zhiteley-altayskogo-kraya-sledit-za-ispravnostyu-pechey.html" TargetMode="External" Type="http://schemas.openxmlformats.org/officeDocument/2006/relationships/hyperlink" /><Relationship Id="rId1330" Target="https://smi2.ru/article/148440071" TargetMode="External" Type="http://schemas.openxmlformats.org/officeDocument/2006/relationships/hyperlink" /><Relationship Id="rId1331" Target="https://www.volgograd.kp.ru/online/news/5581975/" TargetMode="External" Type="http://schemas.openxmlformats.org/officeDocument/2006/relationships/hyperlink" /><Relationship Id="rId1332" Target="https://fedpress.ru/news/77/society/3286005#" TargetMode="External" Type="http://schemas.openxmlformats.org/officeDocument/2006/relationships/hyperlink" /><Relationship Id="rId1333" Target="https://ru24.net/pics/367108328/" TargetMode="External" Type="http://schemas.openxmlformats.org/officeDocument/2006/relationships/hyperlink" /><Relationship Id="rId1334" Target="https://ru24.net/barnaul/367111141/" TargetMode="External" Type="http://schemas.openxmlformats.org/officeDocument/2006/relationships/hyperlink" /><Relationship Id="rId1335" Target="https://smi2.ru/article/148440246" TargetMode="External" Type="http://schemas.openxmlformats.org/officeDocument/2006/relationships/hyperlink" /><Relationship Id="rId1336" Target="https://pulseday.ru/%d1%80%d0%be%d1%81%d1%81%d0%b8%d0%b9%d1%81%d0%ba%d0%b8%d0%bc-%d0%bb%d0%b5%d1%81%d0%b0%d0%bc-%d1%83%d0%b4%d0%b5%d0%bb%d1%8f%d1%82-%d0%b1%d0%be%d0%bb%d1%8c%d1%88%d0%b5-%d0%b2%d0%bd%d0%b8%d0%bc%d0%b0/" TargetMode="External" Type="http://schemas.openxmlformats.org/officeDocument/2006/relationships/hyperlink" /><Relationship Id="rId1337" Target="http://askorr.ru/novosti/ocherednoi-temperaturnyi-rekord.html" TargetMode="External" Type="http://schemas.openxmlformats.org/officeDocument/2006/relationships/hyperlink" /><Relationship Id="rId1338" Target="https://echomsk.spb.ru/nws/2005730-v-mchs-predupredili-o-nadvigayuschihsya-na-moskvu-anomalnyh-morozah.html" TargetMode="External" Type="http://schemas.openxmlformats.org/officeDocument/2006/relationships/hyperlink" /><Relationship Id="rId1339" Target="https://eburg.mk.ru/incident/2023/12/09/10-chelovek-evakuirovalis-iz-torgovogo-pavilona-v-nizhnem-tagile-izza-pozhara.html" TargetMode="External" Type="http://schemas.openxmlformats.org/officeDocument/2006/relationships/hyperlink" /><Relationship Id="rId1340" Target="https://www.hibiny.ru/zapolyarniy/news/item-ogneborcy-pochti-chetyre-chasa-tushili-goryashchiy-garaj-v-zapolyarnom-309949/" TargetMode="External" Type="http://schemas.openxmlformats.org/officeDocument/2006/relationships/hyperlink" /><Relationship Id="rId1341" Target="https://47channel.ru/event/podzigatel-spalil-garaz-s-masinoi-v-poselke-uglovo" TargetMode="External" Type="http://schemas.openxmlformats.org/officeDocument/2006/relationships/hyperlink" /><Relationship Id="rId1342" Target="https://76.ru/text/winter/2023/12/09/73002464/" TargetMode="External" Type="http://schemas.openxmlformats.org/officeDocument/2006/relationships/hyperlink" /><Relationship Id="rId1343" Target="https://progorodnn.ru/news/116272" TargetMode="External" Type="http://schemas.openxmlformats.org/officeDocument/2006/relationships/hyperlink" /><Relationship Id="rId1344" Target="https://www.baikal-daily.ru/news/20/469533/" TargetMode="External" Type="http://schemas.openxmlformats.org/officeDocument/2006/relationships/hyperlink" /><Relationship Id="rId1345" Target="https://murman.tv/news-n-17414--snegohod-i-kvadrocikl-evakuirovali-iz-garazha-v-zapolyarnom-iz-za-pozhara" TargetMode="External" Type="http://schemas.openxmlformats.org/officeDocument/2006/relationships/hyperlink" /><Relationship Id="rId1346" Target="https://crimea24tv.ru/content/v-kerchi-prodolzhayutsya-raboti-po-pusku-g/" TargetMode="External" Type="http://schemas.openxmlformats.org/officeDocument/2006/relationships/hyperlink" /><Relationship Id="rId1347" Target="https://www.business-gazeta.ru/news/616426" TargetMode="External" Type="http://schemas.openxmlformats.org/officeDocument/2006/relationships/hyperlink" /><Relationship Id="rId1348" Target="https://lnr-news.ru/society/2023/12/09/297091.html" TargetMode="External" Type="http://schemas.openxmlformats.org/officeDocument/2006/relationships/hyperlink" /><Relationship Id="rId1349" Target="https://www.tver.kp.ru/online/news/5581991/" TargetMode="External" Type="http://schemas.openxmlformats.org/officeDocument/2006/relationships/hyperlink" /><Relationship Id="rId1350" Target="https://vesti-tver.ru/dailynews/mnogokvartirnyy-dom-v-vesegonske-tushili-bolshe-7-chasov/" TargetMode="External" Type="http://schemas.openxmlformats.org/officeDocument/2006/relationships/hyperlink" /><Relationship Id="rId1351" Target="https://nne.ru/news/pomoshhnik-blagochinnogo-okruga-arzamasskogo-rajona-protoierej-oleg-kurya-prinyal-uchastie-v-otkrytii-turnira-po-pozharno-spasatelnomu-sportu/" TargetMode="External" Type="http://schemas.openxmlformats.org/officeDocument/2006/relationships/hyperlink" /><Relationship Id="rId1352" Target="https://moscow-baku.ru/news/politics/putin_i_prezident_egipta_obsudili_varianty_uregulirovaniya_konflikta_v_gaze/" TargetMode="External" Type="http://schemas.openxmlformats.org/officeDocument/2006/relationships/hyperlink" /><Relationship Id="rId1353" Target="https://moslenta.ru/news/lyudi/doch-izvestnoi-artistki-09-12-2023.htm" TargetMode="External" Type="http://schemas.openxmlformats.org/officeDocument/2006/relationships/hyperlink" /><Relationship Id="rId1354" Target="https://ru24.net/barnaul/367111247/" TargetMode="External" Type="http://schemas.openxmlformats.org/officeDocument/2006/relationships/hyperlink" /><Relationship Id="rId1355" Target="https://ru24.net/barnaul/367111249/" TargetMode="External" Type="http://schemas.openxmlformats.org/officeDocument/2006/relationships/hyperlink" /><Relationship Id="rId1356" Target="https://fn-volga.ru/news/view/id/217524" TargetMode="External" Type="http://schemas.openxmlformats.org/officeDocument/2006/relationships/hyperlink" /><Relationship Id="rId1357" Target="https://prufy.ru/news/society/143859-v_ufe_gorit_gazovaya_zapravka/" TargetMode="External" Type="http://schemas.openxmlformats.org/officeDocument/2006/relationships/hyperlink" /><Relationship Id="rId1358" Target="https://vestivrn.ru/news/2023/12/09/voronezhcy-snyali-na-video-goryashuyu-vo-dvore-zhilogo-zhoma-legkovushku/" TargetMode="External" Type="http://schemas.openxmlformats.org/officeDocument/2006/relationships/hyperlink" /><Relationship Id="rId1359" Target="https://vlg-media.ru/2023/12/09/v-volgograde-na-mamaevom-kurgane-proizveli-vystrel-pamyati/" TargetMode="External" Type="http://schemas.openxmlformats.org/officeDocument/2006/relationships/hyperlink" /><Relationship Id="rId1360" Target="https://vladimir.bezformata.com/listnews/vladimirskoy-oblasti-sohranyatsya/125138424/" TargetMode="External" Type="http://schemas.openxmlformats.org/officeDocument/2006/relationships/hyperlink" /><Relationship Id="rId1361" Target="https://mediaryazan.ru/news/detail/545381.html" TargetMode="External" Type="http://schemas.openxmlformats.org/officeDocument/2006/relationships/hyperlink" /><Relationship Id="rId1362" Target="https://ural.aif.ru/incidents/na_urale_proizoshla_eshchyo_odna_dorozhnaya_avariya_s_gruzovikami" TargetMode="External" Type="http://schemas.openxmlformats.org/officeDocument/2006/relationships/hyperlink" /><Relationship Id="rId1363" Target="https://newbur.ru/newsdetail/v_buryatii_na_pozhare_pogib_pozhiloy_muzhchina/" TargetMode="External" Type="http://schemas.openxmlformats.org/officeDocument/2006/relationships/hyperlink" /><Relationship Id="rId1364" Target="https://nsn.fm/in-the-world/zhitelei-kazahstana-po-oshibke-predupredili-o-morozah-v-380-gradusov" TargetMode="External" Type="http://schemas.openxmlformats.org/officeDocument/2006/relationships/hyperlink" /><Relationship Id="rId1365" Target="https://www.donetsk.kp.ru/online/news/5581998/" TargetMode="External" Type="http://schemas.openxmlformats.org/officeDocument/2006/relationships/hyperlink" /><Relationship Id="rId1366" Target="https://pg12.ru/news/78253" TargetMode="External" Type="http://schemas.openxmlformats.org/officeDocument/2006/relationships/hyperlink" /><Relationship Id="rId1367" Target="https://gtrk-kostroma.ru/news/sotrudniki-mchs-napominayut-kostromskim-lyubitelyam-zimney-rybalki-o-pravilakh-bezopasnosti/" TargetMode="External" Type="http://schemas.openxmlformats.org/officeDocument/2006/relationships/hyperlink" /><Relationship Id="rId1368" Target="http://vuslon.ru/news/obschestvo/v-tatarstane-v-novogodnie-prazdniki-budet-deistvovat-osobyi-protivopozarnyi-rezim" TargetMode="External" Type="http://schemas.openxmlformats.org/officeDocument/2006/relationships/hyperlink" /><Relationship Id="rId1369" Target="https://echomsk.spb.ru/nws/2005812-mchs-posovetovalo-ne-ogolyatsya-izza-anomalnyh-morozov-v-moskve.html" TargetMode="External" Type="http://schemas.openxmlformats.org/officeDocument/2006/relationships/hyperlink" /><Relationship Id="rId1370" Target="https://newsroom24.ru/news/criminal/273767/" TargetMode="External" Type="http://schemas.openxmlformats.org/officeDocument/2006/relationships/hyperlink" /><Relationship Id="rId1371" Target="https://dnr-news.ru/incident/2023/12/09/561616.html" TargetMode="External" Type="http://schemas.openxmlformats.org/officeDocument/2006/relationships/hyperlink" /><Relationship Id="rId1372" Target="https://z-aya.ru/index.php/sh/shturm-natalya/56975-doch-natali-shturm-edva-ne-sgorela-v-kvartire" TargetMode="External" Type="http://schemas.openxmlformats.org/officeDocument/2006/relationships/hyperlink" /><Relationship Id="rId1373" Target="https://tass.ru/obschestvo/19498531" TargetMode="External" Type="http://schemas.openxmlformats.org/officeDocument/2006/relationships/hyperlink" /><Relationship Id="rId1374" Target="https://www.marimedia.ru/news/crime/item/161516/" TargetMode="External" Type="http://schemas.openxmlformats.org/officeDocument/2006/relationships/hyperlink" /><Relationship Id="rId1375" Target="https://orengrad.ru/obshhestvo/v-orenburgskoy-oblasti-morozy-vse-krepchayut/" TargetMode="External" Type="http://schemas.openxmlformats.org/officeDocument/2006/relationships/hyperlink" /><Relationship Id="rId1376" Target="https://govoritmoskva.ru/news/390487/" TargetMode="External" Type="http://schemas.openxmlformats.org/officeDocument/2006/relationships/hyperlink" /><Relationship Id="rId1377" Target="https://ru24.net/moscow/367110502/" TargetMode="External" Type="http://schemas.openxmlformats.org/officeDocument/2006/relationships/hyperlink" /><Relationship Id="rId1378" Target="https://newsnn.ru/news/2023-12-09/moschnoe-chp-ostavilo-nizhegorodtsev-bez-stendap-kluba-3123734" TargetMode="External" Type="http://schemas.openxmlformats.org/officeDocument/2006/relationships/hyperlink" /><Relationship Id="rId1379" Target="https://b-port.com/news/287187" TargetMode="External" Type="http://schemas.openxmlformats.org/officeDocument/2006/relationships/hyperlink" /><Relationship Id="rId1380" Target="https://news.myseldon.com/ru/news/index/302686819" TargetMode="External" Type="http://schemas.openxmlformats.org/officeDocument/2006/relationships/hyperlink" /><Relationship Id="rId1381" Target="https://nnovgorod.bezformata.com/listnews/uchastie-v-otkritii-turnira-po-pozharno/125138748/" TargetMode="External" Type="http://schemas.openxmlformats.org/officeDocument/2006/relationships/hyperlink" /><Relationship Id="rId1382" Target="https://rv-ryazan.ru/zavtra-v-ryazanskoj-oblasti-obeshhayut-nebolshoj-sneg-2/" TargetMode="External" Type="http://schemas.openxmlformats.org/officeDocument/2006/relationships/hyperlink" /><Relationship Id="rId1383" Target="https://7ooo.ru/group/2023/12/09/694-na-altae-spasli-34-cheloveka-zastryavshih-na-zasnezhennoy-avtomobilnoy-doroge-grss-263675455.html" TargetMode="External" Type="http://schemas.openxmlformats.org/officeDocument/2006/relationships/hyperlink" /><Relationship Id="rId1384" Target="https://russian.rt.com/russia/news/1243322-doroga-altai-spasenie" TargetMode="External" Type="http://schemas.openxmlformats.org/officeDocument/2006/relationships/hyperlink" /><Relationship Id="rId1385" Target="https://nd58.ru/2023/12/09/pri-pozhare-v-penzenskom-rajone-pogibla-pozhilaja-zhenshhina/" TargetMode="External" Type="http://schemas.openxmlformats.org/officeDocument/2006/relationships/hyperlink" /><Relationship Id="rId1386" Target="https://ren.tv/news/v-rossii/1170390-mchs-predupredilo-moskvichei-ob-anomalnykh-morozakh-10-i-11-dekabria" TargetMode="External" Type="http://schemas.openxmlformats.org/officeDocument/2006/relationships/hyperlink" /><Relationship Id="rId1387" Target="https://smi2.ru/article/148441025" TargetMode="External" Type="http://schemas.openxmlformats.org/officeDocument/2006/relationships/hyperlink" /><Relationship Id="rId1388" Target="https://tuvest.ru/news/novosti/2023-12-09/shkolnik-iz-tuymazov-spas-semyu-iz-pozhara-i-poluchil-nagradu-3558966" TargetMode="External" Type="http://schemas.openxmlformats.org/officeDocument/2006/relationships/hyperlink" /><Relationship Id="rId1389" Target="https://vesti-k.ru/news/2023/12/09/vlasti-kerchi-prosyat-gorozhan-byt-doma-dlya-zapuska-gazosnabzheniya-posle-chp/" TargetMode="External" Type="http://schemas.openxmlformats.org/officeDocument/2006/relationships/hyperlink" /><Relationship Id="rId1390" Target="https://progorod33.ru/news/82686" TargetMode="External" Type="http://schemas.openxmlformats.org/officeDocument/2006/relationships/hyperlink" /><Relationship Id="rId1391" Target="https://vk-gazeta.ru/news/34711/" TargetMode="External" Type="http://schemas.openxmlformats.org/officeDocument/2006/relationships/hyperlink" /><Relationship Id="rId1392" Target="https://infobaltica.ru/?action=view&amp;id=78900&amp;module=articles" TargetMode="External" Type="http://schemas.openxmlformats.org/officeDocument/2006/relationships/hyperlink" /><Relationship Id="rId1393" Target="https://www.vgoroden.ru/novosti/sklad-i-magazin-odezhdy-dlya-tancev-postradali-ot-pozhara-na-bolshoy-pokrovskoy-id385327#" TargetMode="External" Type="http://schemas.openxmlformats.org/officeDocument/2006/relationships/hyperlink" /><Relationship Id="rId1394" Target="https://ru24.net/samara/367125107/" TargetMode="External" Type="http://schemas.openxmlformats.org/officeDocument/2006/relationships/hyperlink" /><Relationship Id="rId1395" Target="https://ura.news/news/1052711954" TargetMode="External" Type="http://schemas.openxmlformats.org/officeDocument/2006/relationships/hyperlink" /><Relationship Id="rId1396" Target="https://cheboksari.bezformata.com/listnews/pozharnie-vibirayut-grani/125139427/" TargetMode="External" Type="http://schemas.openxmlformats.org/officeDocument/2006/relationships/hyperlink" /><Relationship Id="rId1397" Target="https://19rusinfo.ru/proekty/pogoda-v-khakasii/57250-zhitelej-khakasii-predupredili-o-vozmozhnom-vozniknovenii-chrezvychajnykh-situatsij" TargetMode="External" Type="http://schemas.openxmlformats.org/officeDocument/2006/relationships/hyperlink" /><Relationship Id="rId1398" Target="https://info24.ru/news/moskvicham-dali-rekomendacii-iz-za-anomalnogo-holoda.html" TargetMode="External" Type="http://schemas.openxmlformats.org/officeDocument/2006/relationships/hyperlink" /><Relationship Id="rId1399" Target="https://www.rbc.ru/rbcfreenews/6574691f9a7947432a5374f0" TargetMode="External" Type="http://schemas.openxmlformats.org/officeDocument/2006/relationships/hyperlink" /><Relationship Id="rId1400" Target="https://smoldaily.ru/nad-smolenskoj-oblastyu-prodolzhit-kruzhitsya-sneg" TargetMode="External" Type="http://schemas.openxmlformats.org/officeDocument/2006/relationships/hyperlink" /><Relationship Id="rId1401" Target="https://vz.ru/news/2023/12/9/1243526.html" TargetMode="External" Type="http://schemas.openxmlformats.org/officeDocument/2006/relationships/hyperlink" /><Relationship Id="rId1402" Target="https://smi2.ru/article/148441394" TargetMode="External" Type="http://schemas.openxmlformats.org/officeDocument/2006/relationships/hyperlink" /><Relationship Id="rId1403" Target="https://daytimenews.ru/kazan/v-tatarstane-iz-za-tehnicheskoy-neispravnosti-ostanovilis-dve-elektrichki-150371.html" TargetMode="External" Type="http://schemas.openxmlformats.org/officeDocument/2006/relationships/hyperlink" /><Relationship Id="rId1404" Target="https://yarsmi.ru/2023/12/09/zhitelej-yaroslavskoj-oblasti-predupredili-o-prodolzhenii-anomalnyh-holodov/" TargetMode="External" Type="http://schemas.openxmlformats.org/officeDocument/2006/relationships/hyperlink" /><Relationship Id="rId1405" Target="https://region29.ru/2023/12/09/657470acfca266a7ff15a472.html" TargetMode="External" Type="http://schemas.openxmlformats.org/officeDocument/2006/relationships/hyperlink" /><Relationship Id="rId1406" Target="https://region29.ru/2023/12/09/65746f5aa7648eadff1e0f92.html" TargetMode="External" Type="http://schemas.openxmlformats.org/officeDocument/2006/relationships/hyperlink" /><Relationship Id="rId1407" Target="https://rodgor-vlg.ru/v-den-geroev-otechestva-v-volgograde-prozvuchal-vystrel-pamjati.html" TargetMode="External" Type="http://schemas.openxmlformats.org/officeDocument/2006/relationships/hyperlink" /><Relationship Id="rId1408" Target="https://www.dp.ru/a/2023/12/09/voditelja-sgorevshego-na-kad" TargetMode="External" Type="http://schemas.openxmlformats.org/officeDocument/2006/relationships/hyperlink" /><Relationship Id="rId1409" Target="https://lugansk-news.ru/other/2023/12/09/98599.html" TargetMode="External" Type="http://schemas.openxmlformats.org/officeDocument/2006/relationships/hyperlink" /><Relationship Id="rId1410" Target="http://gorodskoyportal.ru/volgograd/news/news/86999446/" TargetMode="External" Type="http://schemas.openxmlformats.org/officeDocument/2006/relationships/hyperlink" /><Relationship Id="rId1411" Target="https://daytimenews.ru/novosib/v-novosibirske-mchs-predupredilo-ob-anomalnyh-morozah-nizhe-40-gradusov-98324.html" TargetMode="External" Type="http://schemas.openxmlformats.org/officeDocument/2006/relationships/hyperlink" /><Relationship Id="rId1412" Target="https://pg13.ru/news/56943" TargetMode="External" Type="http://schemas.openxmlformats.org/officeDocument/2006/relationships/hyperlink" /><Relationship Id="rId1413" Target="https://smi2.ru/article/148441455" TargetMode="External" Type="http://schemas.openxmlformats.org/officeDocument/2006/relationships/hyperlink" /><Relationship Id="rId1414" Target="https://www.m24.ru/videos/obshchestvo/09122023/647498" TargetMode="External" Type="http://schemas.openxmlformats.org/officeDocument/2006/relationships/hyperlink" /><Relationship Id="rId1415" Target="https://tksmi.ru/suprugi-iz-sverdlovskoj-oblasti-ubili-dvuh-chelovek/" TargetMode="External" Type="http://schemas.openxmlformats.org/officeDocument/2006/relationships/hyperlink" /><Relationship Id="rId1416" Target="https://vv-34.ru/9-dekabrja-v-volgograde-prozvuchal-vystrel-pamjati.html" TargetMode="External" Type="http://schemas.openxmlformats.org/officeDocument/2006/relationships/hyperlink" /><Relationship Id="rId1417" Target="https://ren.tv/news/v-rossii/1170417-arkticheskii-kholod-anomalnye-morozy-obrushilis-na-rossiiu" TargetMode="External" Type="http://schemas.openxmlformats.org/officeDocument/2006/relationships/hyperlink" /><Relationship Id="rId1418" Target="https://gazeta.a42.ru/lenta/news/178183-gruzovik-s-gazovymi-ballonami-zagorelsya-vo-vremya-dvizeniya-v" TargetMode="External" Type="http://schemas.openxmlformats.org/officeDocument/2006/relationships/hyperlink" /><Relationship Id="rId1419" Target="https://smi44.ru/news/priroda/morozy-skovali-kostromskuyu-oblast-mestami-na-7-14-gradusov-nizhe-normy/" TargetMode="External" Type="http://schemas.openxmlformats.org/officeDocument/2006/relationships/hyperlink" /><Relationship Id="rId1420" Target="https://tatarstan24.tv/news/incident/v-nizhnekamskom-rayone-iz-goryashchego-doma-spasli-muzhchinu" TargetMode="External" Type="http://schemas.openxmlformats.org/officeDocument/2006/relationships/hyperlink" /><Relationship Id="rId1421" Target="https://73online.ru/r/predprinimatelyam_irana_komfortno_v_delovom_klimate_ulyanovska-128678" TargetMode="External" Type="http://schemas.openxmlformats.org/officeDocument/2006/relationships/hyperlink" /><Relationship Id="rId1422" Target="https://ria.ru/20231209/proisshestvie-1914829172.html" TargetMode="External" Type="http://schemas.openxmlformats.org/officeDocument/2006/relationships/hyperlink" /><Relationship Id="rId1423" Target="https://big-radio.ru/news/2023/12/09/78366" TargetMode="External" Type="http://schemas.openxmlformats.org/officeDocument/2006/relationships/hyperlink" /><Relationship Id="rId1424" Target="https://pskov.bezformata.com/listnews/pskovskoy-oblasti-na-pozharah-pogibli/125138827/" TargetMode="External" Type="http://schemas.openxmlformats.org/officeDocument/2006/relationships/hyperlink" /><Relationship Id="rId1425" Target="https://eburg.mk.ru/incident/2023/12/09/shinomontazhka-zagorelas-v-centre-kurgana.html" TargetMode="External" Type="http://schemas.openxmlformats.org/officeDocument/2006/relationships/hyperlink" /><Relationship Id="rId1426" Target="https://www.penza.kp.ru/online/news/5582039/" TargetMode="External" Type="http://schemas.openxmlformats.org/officeDocument/2006/relationships/hyperlink" /><Relationship Id="rId1427" Target="https://www.ohotniki.ru/hunting/news/2023/12/09/667293-v-orlovskoy-oblasti-spasli-provalivshuyusya-pod-led-losihu.html" TargetMode="External" Type="http://schemas.openxmlformats.org/officeDocument/2006/relationships/hyperlink" /><Relationship Id="rId1428" Target="https://russian.rt.com/russia/news/1243336-pozhar-krasnoturinsk-smert" TargetMode="External" Type="http://schemas.openxmlformats.org/officeDocument/2006/relationships/hyperlink" /><Relationship Id="rId1429" Target="https://russia24.pro/ulyanovsk/367118794/" TargetMode="External" Type="http://schemas.openxmlformats.org/officeDocument/2006/relationships/hyperlink" /><Relationship Id="rId1430" Target="https://www.mk-tuva.ru/social/2023/12/09/v-tuve-prognoziruyut-45gradusnye-morozy.html" TargetMode="External" Type="http://schemas.openxmlformats.org/officeDocument/2006/relationships/hyperlink" /><Relationship Id="rId1431" Target="https://www.msk.kp.ru/online/news/5582026/" TargetMode="External" Type="http://schemas.openxmlformats.org/officeDocument/2006/relationships/hyperlink" /><Relationship Id="rId1432" Target="https://perm.aif.ru/incidents/v_permi_na_meste_pozhara_v_angare_gde_postradali_lyudi_nashli_gazovyy_ballon" TargetMode="External" Type="http://schemas.openxmlformats.org/officeDocument/2006/relationships/hyperlink" /><Relationship Id="rId1433" Target="https://dnr-news.ru/society/2023/12/09/561680.html" TargetMode="External" Type="http://schemas.openxmlformats.org/officeDocument/2006/relationships/hyperlink" /><Relationship Id="rId1434" Target="https://daytimenews.ru/auto/na-altae-spasli-34-cheloveka-zastryavshih-na-zasnezhennoy-avtomobilnoy-doroge-117058.html" TargetMode="External" Type="http://schemas.openxmlformats.org/officeDocument/2006/relationships/hyperlink" /><Relationship Id="rId1435" Target="https://forpost-sevastopol.ru/newsfull/1878409/mugchina-ustroil-pogar-vozle-magazina-v-nignem-novgorode-i-chut-ne-pogib.html" TargetMode="External" Type="http://schemas.openxmlformats.org/officeDocument/2006/relationships/hyperlink" /><Relationship Id="rId1436" Target="https://ru24.net/velikiy_novgorod/367115391/" TargetMode="External" Type="http://schemas.openxmlformats.org/officeDocument/2006/relationships/hyperlink" /><Relationship Id="rId1437" Target="https://allnw.ru/news/2023/12/9/176706" TargetMode="External" Type="http://schemas.openxmlformats.org/officeDocument/2006/relationships/hyperlink" /><Relationship Id="rId1438" Target="https://toptver.ru/lenta/pozhar-v-mnogokvartirnom-dome-v-tverskoj-oblasti-tushili-sem-chasov/" TargetMode="External" Type="http://schemas.openxmlformats.org/officeDocument/2006/relationships/hyperlink" /><Relationship Id="rId1439" Target="https://big-radio.ru/news/2023/12/09/78367" TargetMode="External" Type="http://schemas.openxmlformats.org/officeDocument/2006/relationships/hyperlink" /><Relationship Id="rId1440" Target="https://ngs.ru/text/incidents/2023/12/09/73002812/" TargetMode="External" Type="http://schemas.openxmlformats.org/officeDocument/2006/relationships/hyperlink" /><Relationship Id="rId1441" Target="https://eburg.mk.ru/social/2023/12/09/v-poselkakh-sverdlovskoy-oblasti-izza-morozov-nachalis-pereboi-s-elektrichestvom.html" TargetMode="External" Type="http://schemas.openxmlformats.org/officeDocument/2006/relationships/hyperlink" /><Relationship Id="rId1442" Target="https://www.yar.kp.ru/online/news/5582054/" TargetMode="External" Type="http://schemas.openxmlformats.org/officeDocument/2006/relationships/hyperlink" /><Relationship Id="rId1443" Target="https://vladikavkaz-news.net/society/2023/12/09/168132.html" TargetMode="External" Type="http://schemas.openxmlformats.org/officeDocument/2006/relationships/hyperlink" /><Relationship Id="rId1444" Target="https://ru24.net/kazan/367114466/" TargetMode="External" Type="http://schemas.openxmlformats.org/officeDocument/2006/relationships/hyperlink" /><Relationship Id="rId1445" Target="https://cdn-v.smotrim.ru/_cdn_auth/secure/v/vh/mp4/hd-wide/002/919/170.mp4?auth=mh&amp;vid=2919170#13326748043517342242" TargetMode="External" Type="http://schemas.openxmlformats.org/officeDocument/2006/relationships/hyperlink" /><Relationship Id="rId1446" Target="https://mitishi.bezformata.com/listnews/ostorozhnee-na-vodoyomah-mitishintci/125139858/" TargetMode="External" Type="http://schemas.openxmlformats.org/officeDocument/2006/relationships/hyperlink" /><Relationship Id="rId1447" Target="https://samara.bezformata.com/listnews/povrezhdeniya-gazoprovoda-v-sizranskom/125141154/" TargetMode="External" Type="http://schemas.openxmlformats.org/officeDocument/2006/relationships/hyperlink" /><Relationship Id="rId1448" Target="https://ru24.net/ulyanovsk/367118577/" TargetMode="External" Type="http://schemas.openxmlformats.org/officeDocument/2006/relationships/hyperlink" /><Relationship Id="rId1449" Target="https://ijevsk.bezformata.com/listnews/udmurtii-10-dekabrya-peremennaya-oblachnost/125141202/" TargetMode="External" Type="http://schemas.openxmlformats.org/officeDocument/2006/relationships/hyperlink" /><Relationship Id="rId1450" Target="https://megapolisonline.ru/gulyavshaya-po-neve-kosulya-zastavila-gorozhan-povolnovatsya-i-prodolzhila-progulku-v-novosaratovke/" TargetMode="External" Type="http://schemas.openxmlformats.org/officeDocument/2006/relationships/hyperlink" /><Relationship Id="rId1451" Target="https://aif.ru/incidents/doch_pevicy_shturm_popala_v_bolnicu_posle_pozhara" TargetMode="External" Type="http://schemas.openxmlformats.org/officeDocument/2006/relationships/hyperlink" /><Relationship Id="rId1452" Target="https://ru24.net/nizhniy_novgorod/367114546/" TargetMode="External" Type="http://schemas.openxmlformats.org/officeDocument/2006/relationships/hyperlink" /><Relationship Id="rId1453" Target="http://gorodskoyportal.ru/news/russia/86999796/" TargetMode="External" Type="http://schemas.openxmlformats.org/officeDocument/2006/relationships/hyperlink" /><Relationship Id="rId1454" Target="https://novosti-saratova.ru/v-saratovskoy-oblasti-obeshhayut-snegopad-i-minus-14-gradusov-v-voskresene.html" TargetMode="External" Type="http://schemas.openxmlformats.org/officeDocument/2006/relationships/hyperlink" /><Relationship Id="rId1455" Target="https://smi2.ru/article/148442675" TargetMode="External" Type="http://schemas.openxmlformats.org/officeDocument/2006/relationships/hyperlink" /><Relationship Id="rId1456" Target="https://45.ru/text/gorod/2023/12/09/73002077/" TargetMode="External" Type="http://schemas.openxmlformats.org/officeDocument/2006/relationships/hyperlink" /><Relationship Id="rId1457" Target="https://ru24.net/moscow/367114853/" TargetMode="External" Type="http://schemas.openxmlformats.org/officeDocument/2006/relationships/hyperlink" /><Relationship Id="rId1458" Target="https://ru24.net/moscow/367115412/" TargetMode="External" Type="http://schemas.openxmlformats.org/officeDocument/2006/relationships/hyperlink" /><Relationship Id="rId1459" Target="https://smi2.ru/article/148442650" TargetMode="External" Type="http://schemas.openxmlformats.org/officeDocument/2006/relationships/hyperlink" /><Relationship Id="rId1460" Target="https://news.myseldon.com/ru/news/index/302690963" TargetMode="External" Type="http://schemas.openxmlformats.org/officeDocument/2006/relationships/hyperlink" /><Relationship Id="rId1461" Target="https://dnr-news.ru/other/2023/12/09/561716.html" TargetMode="External" Type="http://schemas.openxmlformats.org/officeDocument/2006/relationships/hyperlink" /><Relationship Id="rId1462" Target="https://octagon.media/novosti/anomalnye_morozy_oxvatili_60_procentov_territorij_rossii.html" TargetMode="External" Type="http://schemas.openxmlformats.org/officeDocument/2006/relationships/hyperlink" /><Relationship Id="rId1463" Target="https://msk-news.net/society/2023/12/09/450987.html" TargetMode="External" Type="http://schemas.openxmlformats.org/officeDocument/2006/relationships/hyperlink" /><Relationship Id="rId1464" Target="https://tr.ria.ru/news/1133093963" TargetMode="External" Type="http://schemas.openxmlformats.org/officeDocument/2006/relationships/hyperlink" /><Relationship Id="rId1465" Target="http://newsml.itar-tass.com/NewsML/NewsMLGenStore.nsf/NewsItem?openagent&amp;docid=9697F15CC78C039543258A800052EEA8" TargetMode="External" Type="http://schemas.openxmlformats.org/officeDocument/2006/relationships/hyperlink" /><Relationship Id="rId1466" Target="https://news.ru/moskva/sugroby-v-polmetra-vyuga-morozy-kakuyu-pogodu-zhdat-v-moskve-na-nedele/" TargetMode="External" Type="http://schemas.openxmlformats.org/officeDocument/2006/relationships/hyperlink" /><Relationship Id="rId1467" Target="https://ru24.net/moscow/367114888/" TargetMode="External" Type="http://schemas.openxmlformats.org/officeDocument/2006/relationships/hyperlink" /><Relationship Id="rId1468" Target="https://tass.ru/obschestvo/19498789" TargetMode="External" Type="http://schemas.openxmlformats.org/officeDocument/2006/relationships/hyperlink" /><Relationship Id="rId1469" Target="https://actualnews.org/exclusive/489897-pevica-natalja-shturm-rasskazala-o-gospitalizacii-docheri-posle-pozhara-ee-kvartiry-v-moskve.html" TargetMode="External" Type="http://schemas.openxmlformats.org/officeDocument/2006/relationships/hyperlink" /><Relationship Id="rId1470" Target="https://iz.ru/1618095/2023-12-09/eshche-100-rossiian-i-chlenov-ikh-semei-peresekli-punkt-propuska-rafakh" TargetMode="External" Type="http://schemas.openxmlformats.org/officeDocument/2006/relationships/hyperlink" /><Relationship Id="rId1471" Target="https://smi2.ru/article/148442776" TargetMode="External" Type="http://schemas.openxmlformats.org/officeDocument/2006/relationships/hyperlink" /><Relationship Id="rId1472" Target="https://ria.ru/20231209/konflikt-1914837734.html" TargetMode="External" Type="http://schemas.openxmlformats.org/officeDocument/2006/relationships/hyperlink" /><Relationship Id="rId1473" Target="https://www.interfax.ru/russia/935512" TargetMode="External" Type="http://schemas.openxmlformats.org/officeDocument/2006/relationships/hyperlink" /><Relationship Id="rId1474" Target="https://russian.rt.com/world/news/1243350-rossiyane-mchs-kpp" TargetMode="External" Type="http://schemas.openxmlformats.org/officeDocument/2006/relationships/hyperlink" /><Relationship Id="rId1475" Target="https://7ooo.ru/group/2023/12/09/997-mchs-esche-100-rossiyan-i-chlenov-ih-semey-peresekli-kpp-rafah-grss-263691071.html" TargetMode="External" Type="http://schemas.openxmlformats.org/officeDocument/2006/relationships/hyperlink" /><Relationship Id="rId1476" Target="https://smi2.ru/article/148442942" TargetMode="External" Type="http://schemas.openxmlformats.org/officeDocument/2006/relationships/hyperlink" /><Relationship Id="rId1477" Target="https://ru24.net/smi/aif/367115300/" TargetMode="External" Type="http://schemas.openxmlformats.org/officeDocument/2006/relationships/hyperlink" /><Relationship Id="rId1478" Target="https://aif.ru/society/mchs_punkt_propuska_rafah_peresekli_eshche_100_rossiyan_i_chlenov_ih_semey" TargetMode="External" Type="http://schemas.openxmlformats.org/officeDocument/2006/relationships/hyperlink" /><Relationship Id="rId1479" Target="https://smi2.ru/article/148442911" TargetMode="External" Type="http://schemas.openxmlformats.org/officeDocument/2006/relationships/hyperlink" /><Relationship Id="rId1480" Target="https://obozvrn.ru/archives/287599" TargetMode="External" Type="http://schemas.openxmlformats.org/officeDocument/2006/relationships/hyperlink" /><Relationship Id="rId1481" Target="https://tr.ria.ru/news/1133094140" TargetMode="External" Type="http://schemas.openxmlformats.org/officeDocument/2006/relationships/hyperlink" /><Relationship Id="rId1482" Target="https://tarakann.ru/proisshestviya/gruzovik-razdavil-avtomobil-s-lyudmi-na-trasse-v-nizhegorodskoj-oblasti/" TargetMode="External" Type="http://schemas.openxmlformats.org/officeDocument/2006/relationships/hyperlink" /><Relationship Id="rId1483" Target="https://tambov.mk.ru/incident/2023/12/09/v-tambovskoy-oblasti-pri-pozhare-pogibli-dva-cheloveka.html" TargetMode="External" Type="http://schemas.openxmlformats.org/officeDocument/2006/relationships/hyperlink" /><Relationship Id="rId1484" Target="https://103news.com/mix/367116065/" TargetMode="External" Type="http://schemas.openxmlformats.org/officeDocument/2006/relationships/hyperlink" /><Relationship Id="rId1485" Target="https://iarex.ru/news/118179.html" TargetMode="External" Type="http://schemas.openxmlformats.org/officeDocument/2006/relationships/hyperlink" /><Relationship Id="rId1486" Target="https://www.komi.kp.ru/online/news/5581981/" TargetMode="External" Type="http://schemas.openxmlformats.org/officeDocument/2006/relationships/hyperlink" /><Relationship Id="rId1487" Target="https://muksun.fm/news/2023-12-09/sk-i-prokuratura-nachali-proverku-posle-vozgoraniya-gruzovika-s-lyudmi-na-trasse-v-hmao-3123762" TargetMode="External" Type="http://schemas.openxmlformats.org/officeDocument/2006/relationships/hyperlink" /><Relationship Id="rId1488" Target="http://newsml.itar-tass.com/NewsML/NewsMLGenStore.nsf/NewsItem?openagent&amp;docid=772721128F4EFB8C43258A8000543A33" TargetMode="External" Type="http://schemas.openxmlformats.org/officeDocument/2006/relationships/hyperlink" /><Relationship Id="rId1489" Target="https://kursk.bezformata.com/listnews/maslovo-oktyabrskogo-rayona-zagorelsya/125140965/" TargetMode="External" Type="http://schemas.openxmlformats.org/officeDocument/2006/relationships/hyperlink" /><Relationship Id="rId1490" Target="https://dni.ru/showbiz/2023/12/9/527041.html" TargetMode="External" Type="http://schemas.openxmlformats.org/officeDocument/2006/relationships/hyperlink" /><Relationship Id="rId1491" Target="https://nijnevartovsk.bezformata.com/listnews/vitashili-sem-chelovek-iz-goryashego/125140987/" TargetMode="External" Type="http://schemas.openxmlformats.org/officeDocument/2006/relationships/hyperlink" /><Relationship Id="rId1492" Target="https://news2world.net/obzor-proisshestvij/istochnik-v-nizhnem-novgorode-muzhchina-postradal-pri-popitke-ograbit-magazin.html" TargetMode="External" Type="http://schemas.openxmlformats.org/officeDocument/2006/relationships/hyperlink" /><Relationship Id="rId1493" Target="https://www.orenburg.kp.ru/online/news/5581726/" TargetMode="External" Type="http://schemas.openxmlformats.org/officeDocument/2006/relationships/hyperlink" /><Relationship Id="rId1494" Target="https://i-gazeta.com/news/proisshestviya/2023-12-09/v-ufe-na-zapravke-zagorelsya-avtomobil-3559017" TargetMode="External" Type="http://schemas.openxmlformats.org/officeDocument/2006/relationships/hyperlink" /><Relationship Id="rId1495" Target="https://smotrim.ru/article/3697656" TargetMode="External" Type="http://schemas.openxmlformats.org/officeDocument/2006/relationships/hyperlink" /><Relationship Id="rId1496" Target="https://iz.ru/1618099/2023-12-09/politciia-proveriaet-soobshchenie-o-podozritelnoi-posylke-v-dome-na-iuge-moskvy" TargetMode="External" Type="http://schemas.openxmlformats.org/officeDocument/2006/relationships/hyperlink" /><Relationship Id="rId1497" Target="https://smi2.ru/article/148443377" TargetMode="External" Type="http://schemas.openxmlformats.org/officeDocument/2006/relationships/hyperlink" /><Relationship Id="rId1498" Target="https://news.myseldon.com/ru/news/index/302692160" TargetMode="External" Type="http://schemas.openxmlformats.org/officeDocument/2006/relationships/hyperlink" /><Relationship Id="rId1499" Target="https://bogoroditskievesti.ru/n576287.html" TargetMode="External" Type="http://schemas.openxmlformats.org/officeDocument/2006/relationships/hyperlink" /><Relationship Id="rId1500" Target="https://103news.com/ufa/367118580/" TargetMode="External" Type="http://schemas.openxmlformats.org/officeDocument/2006/relationships/hyperlink" /><Relationship Id="rId1501" Target="https://secretmag.ru/zhizn/rossiyanam-napomnili-kak-vybrat-feierverk-i-bezopasno-ego-zapustit-09-12-2023.htm" TargetMode="External" Type="http://schemas.openxmlformats.org/officeDocument/2006/relationships/hyperlink" /><Relationship Id="rId1502" Target="https://ru24.net/moscow/367116396/" TargetMode="External" Type="http://schemas.openxmlformats.org/officeDocument/2006/relationships/hyperlink" /><Relationship Id="rId1503" Target="https://smi2.ru/article/148443191" TargetMode="External" Type="http://schemas.openxmlformats.org/officeDocument/2006/relationships/hyperlink" /><Relationship Id="rId1504" Target="https://smi2.ru/article/148443198" TargetMode="External" Type="http://schemas.openxmlformats.org/officeDocument/2006/relationships/hyperlink" /><Relationship Id="rId1505" Target="https://www.mk-orel.ru/incident/2023/12/09/v-odnom-iz-pavilonov-centralnogo-rynka-v-orle-proizoshlo-vozgoranie.html" TargetMode="External" Type="http://schemas.openxmlformats.org/officeDocument/2006/relationships/hyperlink" /><Relationship Id="rId1506" Target="https://www.ntv.ru/novosti/2803148" TargetMode="External" Type="http://schemas.openxmlformats.org/officeDocument/2006/relationships/hyperlink" /><Relationship Id="rId1507" Target="https://sibpsa.ru/obuchayushhiesya-akademii-stali-aktivnymi-uchastnikami-mezhvuzovskoj-nedeli-antikorrupczionnyh-inicziativ/" TargetMode="External" Type="http://schemas.openxmlformats.org/officeDocument/2006/relationships/hyperlink" /><Relationship Id="rId1508" Target="https://ru24.net/mix/367116765/" TargetMode="External" Type="http://schemas.openxmlformats.org/officeDocument/2006/relationships/hyperlink" /><Relationship Id="rId1509" Target="https://news.myseldon.com/ru/news/index/302692245" TargetMode="External" Type="http://schemas.openxmlformats.org/officeDocument/2006/relationships/hyperlink" /><Relationship Id="rId1510" Target="https://www.mk.ru/politics/2023/12/09/primerno-100-rossiyan-i-chlenov-ikh-semey-peresekli-kpp-rafakh-9-dekabrya.html" TargetMode="External" Type="http://schemas.openxmlformats.org/officeDocument/2006/relationships/hyperlink" /><Relationship Id="rId1511" Target="https://news.myseldon.com/ru/news/index/302692192" TargetMode="External" Type="http://schemas.openxmlformats.org/officeDocument/2006/relationships/hyperlink" /><Relationship Id="rId1512" Target="https://my.kribrum.ru/document/9151315488580830527" TargetMode="External" Type="http://schemas.openxmlformats.org/officeDocument/2006/relationships/hyperlink" /><Relationship Id="rId1513" Target="https://echomsk.spb.ru/nws/2006143-esche-100-rossiyan-i-chlenov-ih-semej-peresekli-punkt-propuska-rafah.html" TargetMode="External" Type="http://schemas.openxmlformats.org/officeDocument/2006/relationships/hyperlink" /><Relationship Id="rId1514" Target="https://www.bashinform.ru/news/law/2023-12-09/na-gazovoy-zapravke-v-ufe-zagorelsya-legkovoy-avtomobil-3559023" TargetMode="External" Type="http://schemas.openxmlformats.org/officeDocument/2006/relationships/hyperlink" /><Relationship Id="rId1515" Target="https://my.kribrum.ru/document/9151315488580830352" TargetMode="External" Type="http://schemas.openxmlformats.org/officeDocument/2006/relationships/hyperlink" /><Relationship Id="rId1516" Target="https://smi2.ru/article/148443379" TargetMode="External" Type="http://schemas.openxmlformats.org/officeDocument/2006/relationships/hyperlink" /><Relationship Id="rId1517" Target="https://smotrim.ru/video/2727652" TargetMode="External" Type="http://schemas.openxmlformats.org/officeDocument/2006/relationships/hyperlink" /><Relationship Id="rId1518" Target="https://cdn-v.smotrim.ru/_cdn_auth/secure/v/vh/mp4/hd-wide/002/919/130.mp4?auth=mh&amp;vid=2919130#16401748253576206343" TargetMode="External" Type="http://schemas.openxmlformats.org/officeDocument/2006/relationships/hyperlink" /><Relationship Id="rId1519" Target="https://my.kribrum.ru/document/9151315488580843517" TargetMode="External" Type="http://schemas.openxmlformats.org/officeDocument/2006/relationships/hyperlink" /><Relationship Id="rId1520" Target="https://krym.news/news/20231209/528715/" TargetMode="External" Type="http://schemas.openxmlformats.org/officeDocument/2006/relationships/hyperlink" /><Relationship Id="rId1521" Target="https://www.yar.kp.ru/online/news/5581780/" TargetMode="External" Type="http://schemas.openxmlformats.org/officeDocument/2006/relationships/hyperlink" /><Relationship Id="rId1522" Target="https://news.myseldon.com/ru/news/index/302693084" TargetMode="External" Type="http://schemas.openxmlformats.org/officeDocument/2006/relationships/hyperlink" /><Relationship Id="rId1523" Target="https://ru24.net/barnaul/367118107/" TargetMode="External" Type="http://schemas.openxmlformats.org/officeDocument/2006/relationships/hyperlink" /><Relationship Id="rId1524" Target="https://forpost-sevastopol.ru/newsfull/1878604/dvoe-shkolnikov-postradavshih-vo-vremya-strelby-v-bryanskojgimnazii-v-stabilno-tyagelom-sostoyanii-e.html" TargetMode="External" Type="http://schemas.openxmlformats.org/officeDocument/2006/relationships/hyperlink" /><Relationship Id="rId1525" Target="https://kyurgaza.ru/news/sport/2023-12-09/v-sele-ermolaevo-kuyurgazinskogo-rayona-vpervye-proshlo-otkrytoe-pervenstvo-po-poliatlonu-v-distsipline-dvoeborie-3559020" TargetMode="External" Type="http://schemas.openxmlformats.org/officeDocument/2006/relationships/hyperlink" /><Relationship Id="rId1526" Target="https://ru24.net/vladimir/367116854/" TargetMode="External" Type="http://schemas.openxmlformats.org/officeDocument/2006/relationships/hyperlink" /><Relationship Id="rId1527" Target="http://ludinovskiy.ru/index.php?page=1&amp;w=2&amp;id=15089" TargetMode="External" Type="http://schemas.openxmlformats.org/officeDocument/2006/relationships/hyperlink" /><Relationship Id="rId1528" Target="https://govoritmoskva.ru/news/390503/" TargetMode="External" Type="http://schemas.openxmlformats.org/officeDocument/2006/relationships/hyperlink" /><Relationship Id="rId1529" Target="https://smi2.ru/article/148443577" TargetMode="External" Type="http://schemas.openxmlformats.org/officeDocument/2006/relationships/hyperlink" /><Relationship Id="rId1530" Target="https://smi2.ru/article/148443744" TargetMode="External" Type="http://schemas.openxmlformats.org/officeDocument/2006/relationships/hyperlink" /><Relationship Id="rId1531" Target="https://ekaterinburg.bezformata.com/listnews/krasnoturinske-dva-cheloveka-pogibli/125141135/" TargetMode="External" Type="http://schemas.openxmlformats.org/officeDocument/2006/relationships/hyperlink" /><Relationship Id="rId1532" Target="https://tnv.ru/news/tatarstan/360954-rais-rt-poruchil-vzyat-pod-osobyy-kontrol-rabotu-zhkh-vo-vremya-morozov/" TargetMode="External" Type="http://schemas.openxmlformats.org/officeDocument/2006/relationships/hyperlink" /><Relationship Id="rId1533" Target="https://www.m24.ru/news/politika/09122023/647509" TargetMode="External" Type="http://schemas.openxmlformats.org/officeDocument/2006/relationships/hyperlink" /><Relationship Id="rId1534" Target="https://www.spb.kp.ru/daily/27592.5/4863858/" TargetMode="External" Type="http://schemas.openxmlformats.org/officeDocument/2006/relationships/hyperlink" /><Relationship Id="rId1535" Target="https://versia.ru/v-kazaxstane-zhitelej-predupredili-o-morozax-do-380-gradusov" TargetMode="External" Type="http://schemas.openxmlformats.org/officeDocument/2006/relationships/hyperlink" /><Relationship Id="rId1536" Target="https://profile.ru/news/society/mchs-eshhe-100-grazhdan-rf-peresekli-kpp-rafah-na-granice-egipta-i-gazy-1428124/" TargetMode="External" Type="http://schemas.openxmlformats.org/officeDocument/2006/relationships/hyperlink" /><Relationship Id="rId1537" Target="https://lenta.ru/news/2023/12/09/esche-sotnya-rossiyan-pokinuli-sektor-gaza/" TargetMode="External" Type="http://schemas.openxmlformats.org/officeDocument/2006/relationships/hyperlink" /><Relationship Id="rId1538" Target="https://forpost-sevastopol.ru/newsfull/1878665/v-nignekamskom-rajone-iz-goryaschego-doma-spasli-mugchinu.html" TargetMode="External" Type="http://schemas.openxmlformats.org/officeDocument/2006/relationships/hyperlink" /><Relationship Id="rId1539" Target="https://ru24.net/pics/367118356/" TargetMode="External" Type="http://schemas.openxmlformats.org/officeDocument/2006/relationships/hyperlink" /><Relationship Id="rId1540" Target="https://smi2.ru/article/148443723" TargetMode="External" Type="http://schemas.openxmlformats.org/officeDocument/2006/relationships/hyperlink" /><Relationship Id="rId1541" Target="https://daytimenews.ru/kazan/tatarstanca-gospitalizirovali-v-bolnicu-posle-pozhara-v-sobstvennom-dome-150409.html" TargetMode="External" Type="http://schemas.openxmlformats.org/officeDocument/2006/relationships/hyperlink" /><Relationship Id="rId1542" Target="https://imag.one/news/na-luganshchine-proizoshlo-dtp-chto-izvestno/14184748" TargetMode="External" Type="http://schemas.openxmlformats.org/officeDocument/2006/relationships/hyperlink" /><Relationship Id="rId1543" Target="https://448verst.ru/dopolnitelnyie-publikaczii/glavnyie-novosti/24364-v-tambovskoj-derevne-pogibla-supruzheskaya-para.html" TargetMode="External" Type="http://schemas.openxmlformats.org/officeDocument/2006/relationships/hyperlink" /><Relationship Id="rId1544" Target="https://news.myseldon.com/ru/news/index/302693541" TargetMode="External" Type="http://schemas.openxmlformats.org/officeDocument/2006/relationships/hyperlink" /><Relationship Id="rId1545" Target="http://www.vsesmi.ru/society/2023/12/09/3932392/" TargetMode="External" Type="http://schemas.openxmlformats.org/officeDocument/2006/relationships/hyperlink" /><Relationship Id="rId1546" Target="https://www.kp.ru/online/news/5582088/" TargetMode="External" Type="http://schemas.openxmlformats.org/officeDocument/2006/relationships/hyperlink" /><Relationship Id="rId1547" Target="https://smi2.ru/article/148443842" TargetMode="External" Type="http://schemas.openxmlformats.org/officeDocument/2006/relationships/hyperlink" /><Relationship Id="rId1548" Target="https://nsn.fm/in-the-world/kpp-rafah-peresekli-esche-100-rossiyan-i-chlenov-ih-semei" TargetMode="External" Type="http://schemas.openxmlformats.org/officeDocument/2006/relationships/hyperlink" /><Relationship Id="rId1549" Target="https://guberniya.tv/proisshestviya/pod-suzemkoj-sgorel-zhiloj-dom-est-postradavshie/" TargetMode="External" Type="http://schemas.openxmlformats.org/officeDocument/2006/relationships/hyperlink" /><Relationship Id="rId1550" Target="https://eburg.mk.ru/incident/2023/12/09/kurgancy-ustroili-pozhar-pytayas-otogret-fenom-shlang-dlya-vody.html" TargetMode="External" Type="http://schemas.openxmlformats.org/officeDocument/2006/relationships/hyperlink" /><Relationship Id="rId1551" Target="http://33uslugi.ru/news/09-12-2023-za-1-den-vo-vladimirskoj-oblasti-sluchilos-3-pozhara.html" TargetMode="External" Type="http://schemas.openxmlformats.org/officeDocument/2006/relationships/hyperlink" /><Relationship Id="rId1552" Target="https://xn--b1acdsycapm.com/2023/12/moroz-gololeditsa-i-sneg-prognoz-pogody-v-lnr-na-10-dekabrya/" TargetMode="External" Type="http://schemas.openxmlformats.org/officeDocument/2006/relationships/hyperlink" /><Relationship Id="rId1553" Target="https://ru24.net/various/367120662/" TargetMode="External" Type="http://schemas.openxmlformats.org/officeDocument/2006/relationships/hyperlink" /><Relationship Id="rId1554" Target="https://smi2.ru/article/148443757" TargetMode="External" Type="http://schemas.openxmlformats.org/officeDocument/2006/relationships/hyperlink" /><Relationship Id="rId1555" Target="https://informpskov.ru/news/440166.html" TargetMode="External" Type="http://schemas.openxmlformats.org/officeDocument/2006/relationships/hyperlink" /><Relationship Id="rId1556" Target="https://www.33live.ru/novosti/09-12-2023-za-1-den-vo-vladimirskoj-oblasti-sluchilos-3-pozhara.html" TargetMode="External" Type="http://schemas.openxmlformats.org/officeDocument/2006/relationships/hyperlink" /><Relationship Id="rId1557" Target="https://izvmor.ru/novosti/obshchestvo/prokuror-rm-sergej-lapin-u-prokuratury-dostatochno-polnomochij-dlya-zashhity-biznesa/" TargetMode="External" Type="http://schemas.openxmlformats.org/officeDocument/2006/relationships/hyperlink" /><Relationship Id="rId1558" Target="https://mos.news/news/novosti_mira/ottsu_shkolnitsy_iz_bryanska_otkryvshey_strelbu_na_uroke_prodlili_srok_zaderzhaniya_na_72_chasa/" TargetMode="External" Type="http://schemas.openxmlformats.org/officeDocument/2006/relationships/hyperlink" /><Relationship Id="rId1559" Target="https://ru24.net/pskov/367120925/" TargetMode="External" Type="http://schemas.openxmlformats.org/officeDocument/2006/relationships/hyperlink" /><Relationship Id="rId1560" Target="http://birsk.org/bashkiria/%d0%b2-%d1%83%d1%84%d0%b5-%d0%b2%d0%be-%d0%b2%d1%80%d0%b5%d0%bc%d1%8f-%d0%b7%d0%b0%d0%bf%d1%80%d0%b0%d0%b2%d0%ba%d0%b8-%d0%b1%d0%b5%d0%bd%d0%b7%d0%b8%d0%bd%d0%be%d0%bc-%d0%b7%d0%b0%d0%b3%d0%be%d1%80/" TargetMode="External" Type="http://schemas.openxmlformats.org/officeDocument/2006/relationships/hyperlink" /><Relationship Id="rId1561" Target="https://www.tut-news.ru/v-mire/eshche-100-rossiyan-i-chlenov-ih-semey-byli-evakuirovany-cherez-kpp-rafah-v-egipte" TargetMode="External" Type="http://schemas.openxmlformats.org/officeDocument/2006/relationships/hyperlink" /><Relationship Id="rId1562" Target="https://news.myseldon.com/ru/news/index/302693589" TargetMode="External" Type="http://schemas.openxmlformats.org/officeDocument/2006/relationships/hyperlink" /><Relationship Id="rId1563" Target="https://rossaprimavera.ru/news/c89c9e79" TargetMode="External" Type="http://schemas.openxmlformats.org/officeDocument/2006/relationships/hyperlink" /><Relationship Id="rId1564" Target="https://xn--24-7lcajlu.xn--p1ai/topnews/13472-pozhar-na-ulice-kalinina.html" TargetMode="External" Type="http://schemas.openxmlformats.org/officeDocument/2006/relationships/hyperlink" /><Relationship Id="rId1565" Target="https://ru24.net/various/367120471/" TargetMode="External" Type="http://schemas.openxmlformats.org/officeDocument/2006/relationships/hyperlink" /><Relationship Id="rId1566" Target="https://smi2.ru/article/148443931" TargetMode="External" Type="http://schemas.openxmlformats.org/officeDocument/2006/relationships/hyperlink" /><Relationship Id="rId1567" Target="https://echomsk.spb.ru/nws/2006273-pogar-v-pervoj-feodosijskoj-poliklinike.html" TargetMode="External" Type="http://schemas.openxmlformats.org/officeDocument/2006/relationships/hyperlink" /><Relationship Id="rId1568" Target="https://www.osnmedia.ru/obshhestvo/mchs-okolo-100-grazhdan-rossii-i-chlenov-ih-semej-peresekli-kpp-rafah/" TargetMode="External" Type="http://schemas.openxmlformats.org/officeDocument/2006/relationships/hyperlink" /><Relationship Id="rId1569" Target="https://smi2.ru/article/148443992" TargetMode="External" Type="http://schemas.openxmlformats.org/officeDocument/2006/relationships/hyperlink" /><Relationship Id="rId1570" Target="https://ru24.net/moscow/367120565/" TargetMode="External" Type="http://schemas.openxmlformats.org/officeDocument/2006/relationships/hyperlink" /><Relationship Id="rId1571" Target="https://smi2.ru/article/148443926" TargetMode="External" Type="http://schemas.openxmlformats.org/officeDocument/2006/relationships/hyperlink" /><Relationship Id="rId1572" Target="https://www.kommersant.ru/doc/6394268" TargetMode="External" Type="http://schemas.openxmlformats.org/officeDocument/2006/relationships/hyperlink" /><Relationship Id="rId1573" Target="https://perm.bezformata.com/listnews/mozhet-stat-prichinoy-pozhara/125141478/" TargetMode="External" Type="http://schemas.openxmlformats.org/officeDocument/2006/relationships/hyperlink" /><Relationship Id="rId1574" Target="https://smi2.ru/article/148443975" TargetMode="External" Type="http://schemas.openxmlformats.org/officeDocument/2006/relationships/hyperlink" /><Relationship Id="rId1575" Target="http://www.euraspravda.ru/novosti/politika/akylbek-zhaparov-vstretilsya-s-aktivom-kara-kuldzh.html" TargetMode="External" Type="http://schemas.openxmlformats.org/officeDocument/2006/relationships/hyperlink" /><Relationship Id="rId1576" Target="https://echomsk.spb.ru/nws/2006314-mchs-soobschilo-o-poryadka-100-rossiyanah-pereshedshih-punkt-propuska-rafah.html" TargetMode="External" Type="http://schemas.openxmlformats.org/officeDocument/2006/relationships/hyperlink" /><Relationship Id="rId1577" Target="https://echomsk.spb.ru/nws/2006324-moskvichej-predupredili-ob-anomalnyh-morozah.html" TargetMode="External" Type="http://schemas.openxmlformats.org/officeDocument/2006/relationships/hyperlink" /><Relationship Id="rId1578" Target="https://smi2.ru/article/148444073" TargetMode="External" Type="http://schemas.openxmlformats.org/officeDocument/2006/relationships/hyperlink" /><Relationship Id="rId1579" Target="https://news.myseldon.com/ru/news/index/302694480" TargetMode="External" Type="http://schemas.openxmlformats.org/officeDocument/2006/relationships/hyperlink" /><Relationship Id="rId1580" Target="https://profile.ru/news/society/chto-sluchilos-k-etomu-chasu-glavnye-novosti-dnya-k-19-00-9-dekabrya-1428126/" TargetMode="External" Type="http://schemas.openxmlformats.org/officeDocument/2006/relationships/hyperlink" /><Relationship Id="rId1581" Target="https://smi2.ru/article/148444181" TargetMode="External" Type="http://schemas.openxmlformats.org/officeDocument/2006/relationships/hyperlink" /><Relationship Id="rId1582" Target="https://regnum.ru/news/3851900" TargetMode="External" Type="http://schemas.openxmlformats.org/officeDocument/2006/relationships/hyperlink" /><Relationship Id="rId1583" Target="https://47news.ru/articles/242312/" TargetMode="External" Type="http://schemas.openxmlformats.org/officeDocument/2006/relationships/hyperlink" /><Relationship Id="rId1584" Target="https://rossaprimavera.ru/news/0b052a1c" TargetMode="External" Type="http://schemas.openxmlformats.org/officeDocument/2006/relationships/hyperlink" /><Relationship Id="rId1585" Target="https://fine-news.ru/vs-rf-vzyali-pod-kontrol-vazhnuyu-vysotu-v-rayone-klescheevki-prodolzhayut-tesnit-vsu-v-zone-svo/" TargetMode="External" Type="http://schemas.openxmlformats.org/officeDocument/2006/relationships/hyperlink" /><Relationship Id="rId1586" Target="https://www.mk-lenobl.ru/social/2023/12/09/lenoblpozhspas-spas-koshku-prolezhavshuyu-sutki-pod-zavalami-sgorevshego-doma-v-murino.html" TargetMode="External" Type="http://schemas.openxmlformats.org/officeDocument/2006/relationships/hyperlink" /><Relationship Id="rId1587" Target="https://daytimenews.ru/auto/esche-100-rossiyan-peresekli-kpp-rafah-na-granice-egipta-i-sektora-gaza-117074.html" TargetMode="External" Type="http://schemas.openxmlformats.org/officeDocument/2006/relationships/hyperlink" /><Relationship Id="rId1588" Target="https://sobkorufa.ru/news/proisshestviya/44527/" TargetMode="External" Type="http://schemas.openxmlformats.org/officeDocument/2006/relationships/hyperlink" /><Relationship Id="rId1589" Target="https://nntv.tv/?id=298665" TargetMode="External" Type="http://schemas.openxmlformats.org/officeDocument/2006/relationships/hyperlink" /><Relationship Id="rId1590" Target="https://dnr-news.ru/incident/2023/12/09/561762.html" TargetMode="External" Type="http://schemas.openxmlformats.org/officeDocument/2006/relationships/hyperlink" /><Relationship Id="rId1591" Target="https://yamal-news.net/society/2023/12/09/233417.html" TargetMode="External" Type="http://schemas.openxmlformats.org/officeDocument/2006/relationships/hyperlink" /><Relationship Id="rId1592" Target="https://penza.bezformata.com/listnews/znaki-zodiaka-vstupyat-v-kriticheskuyu/125141829/" TargetMode="External" Type="http://schemas.openxmlformats.org/officeDocument/2006/relationships/hyperlink" /><Relationship Id="rId1593" Target="https://uliyanovsk.bezformata.com/listnews/regionalnoe-upravlenie-mchs-i-ulgu/125142788/" TargetMode="External" Type="http://schemas.openxmlformats.org/officeDocument/2006/relationships/hyperlink" /><Relationship Id="rId1594" Target="https://news-life.pro/udmurtia/367120675/" TargetMode="External" Type="http://schemas.openxmlformats.org/officeDocument/2006/relationships/hyperlink" /><Relationship Id="rId1595" Target="https://ru24.net/incidents/367139030/" TargetMode="External" Type="http://schemas.openxmlformats.org/officeDocument/2006/relationships/hyperlink" /><Relationship Id="rId1596" Target="https://www.bfm.ru/news/539780" TargetMode="External" Type="http://schemas.openxmlformats.org/officeDocument/2006/relationships/hyperlink" /><Relationship Id="rId1597" Target="https://sobkorufa.ru/news/socium/44528/" TargetMode="External" Type="http://schemas.openxmlformats.org/officeDocument/2006/relationships/hyperlink" /><Relationship Id="rId1598" Target="https://i3vestno.ru/news/2023/12/09/v_voskresene_10_dekabrya_v_ivanovskoy_oblasti_budet_morozno_i_skolzko" TargetMode="External" Type="http://schemas.openxmlformats.org/officeDocument/2006/relationships/hyperlink" /><Relationship Id="rId1599" Target="https://ntr-24.ru/114641-v-nizhnekamskom-rajone-sosedi-spasli-muzhchinu-iz-gorjaschego-doma.html" TargetMode="External" Type="http://schemas.openxmlformats.org/officeDocument/2006/relationships/hyperlink" /><Relationship Id="rId1600" Target="https://mo.tsargrad.tv/news/doch-natali-shturm-gospitalizirovali-posle-pozhara-v-dome-pevicy_925742" TargetMode="External" Type="http://schemas.openxmlformats.org/officeDocument/2006/relationships/hyperlink" /><Relationship Id="rId1601" Target="https://v1.ru/text/incidents/2023/12/09/73002893/" TargetMode="External" Type="http://schemas.openxmlformats.org/officeDocument/2006/relationships/hyperlink" /><Relationship Id="rId1602" Target="https://allnw.ru/news/2023/12/9/176754" TargetMode="External" Type="http://schemas.openxmlformats.org/officeDocument/2006/relationships/hyperlink" /><Relationship Id="rId1603" Target="https://russian.rt.com/nopolitics/article/1243292-mchs-sinoptiki-anomalnye-morozy-moskva" TargetMode="External" Type="http://schemas.openxmlformats.org/officeDocument/2006/relationships/hyperlink" /><Relationship Id="rId1604" Target="https://allnw.ru/news/2023/12/9/176756" TargetMode="External" Type="http://schemas.openxmlformats.org/officeDocument/2006/relationships/hyperlink" /><Relationship Id="rId1605" Target="https://7ooo.ru/group/2023/12/09/910-na-710-gradusov-nizhe-klimaticheskoy-normy-v-mchs-predupredili-moskvichey-ob-anomalno-holodnoy-pogode-v-blizhayshie-dni-grss-263705613.html" TargetMode="External" Type="http://schemas.openxmlformats.org/officeDocument/2006/relationships/hyperlink" /><Relationship Id="rId1606" Target="https://ru24.net/moscow/367120613/" TargetMode="External" Type="http://schemas.openxmlformats.org/officeDocument/2006/relationships/hyperlink" /><Relationship Id="rId1607" Target="https://www.newsko.ru/news/nk-7965445.html" TargetMode="External" Type="http://schemas.openxmlformats.org/officeDocument/2006/relationships/hyperlink" /><Relationship Id="rId1608" Target="http://gorodskoyportal.ru/perm/news/news/87000506/" TargetMode="External" Type="http://schemas.openxmlformats.org/officeDocument/2006/relationships/hyperlink" /><Relationship Id="rId1609" Target="https://ru24.net/perm/367126339/" TargetMode="External" Type="http://schemas.openxmlformats.org/officeDocument/2006/relationships/hyperlink" /><Relationship Id="rId1610" Target="https://saratov.bezformata.com/listnews/privolnom-nochyu-polnostyu-sgorel/125143163/" TargetMode="External" Type="http://schemas.openxmlformats.org/officeDocument/2006/relationships/hyperlink" /><Relationship Id="rId1611" Target="https://crimea-news.com/society/2023/12/09/1255614.html" TargetMode="External" Type="http://schemas.openxmlformats.org/officeDocument/2006/relationships/hyperlink" /><Relationship Id="rId1612" Target="https://www.perm.kp.ru/online/news/5582116/" TargetMode="External" Type="http://schemas.openxmlformats.org/officeDocument/2006/relationships/hyperlink" /><Relationship Id="rId1613" Target="https://smi2.ru/article/148444729" TargetMode="External" Type="http://schemas.openxmlformats.org/officeDocument/2006/relationships/hyperlink" /><Relationship Id="rId1614" Target="https://chr.mk.ru/incident/2023/12/09/pod-kurskom-9-dekabrya-sgorela-krysha-zhilogo-doma.html" TargetMode="External" Type="http://schemas.openxmlformats.org/officeDocument/2006/relationships/hyperlink" /><Relationship Id="rId1615" Target="https://www.osnmedia.ru/proisshestviya/politsiya-ustanavlivaet-obstoyatelstva-vzryva-v-tsentre-simferopolya/" TargetMode="External" Type="http://schemas.openxmlformats.org/officeDocument/2006/relationships/hyperlink" /><Relationship Id="rId1616" Target="https://ru24.net/smi/19rus-info-ru/367125865/" TargetMode="External" Type="http://schemas.openxmlformats.org/officeDocument/2006/relationships/hyperlink" /><Relationship Id="rId1617" Target="https://syasnews.ru/nash-rajon/avtonomnye-dymovye-pozharnye-izveshchateli-mnogodetnym-semyam" TargetMode="External" Type="http://schemas.openxmlformats.org/officeDocument/2006/relationships/hyperlink" /><Relationship Id="rId1618" Target="https://rg.ru/2023/12/09/reg-ufo/v-centre-simferopolia-proizoshel-vzryv.html" TargetMode="External" Type="http://schemas.openxmlformats.org/officeDocument/2006/relationships/hyperlink" /><Relationship Id="rId1619" Target="http://mastersoc.com/tema-dnya/item/93209-v-centre-kurgana-vspyhnula-shinomontazhka" TargetMode="External" Type="http://schemas.openxmlformats.org/officeDocument/2006/relationships/hyperlink" /><Relationship Id="rId1620" Target="https://forpost-sevastopol.ru/newsfull/1878818/mchs-porekomendovalo-pokupat-fejerverki-v-spetsializirovannyh-magazinah.html" TargetMode="External" Type="http://schemas.openxmlformats.org/officeDocument/2006/relationships/hyperlink" /><Relationship Id="rId1621" Target="https://neva.today/news/2023/12/9/484338" TargetMode="External" Type="http://schemas.openxmlformats.org/officeDocument/2006/relationships/hyperlink" /><Relationship Id="rId1622" Target="https://59.ru/text/incidents/2023/12/09/73002932/" TargetMode="External" Type="http://schemas.openxmlformats.org/officeDocument/2006/relationships/hyperlink" /><Relationship Id="rId1623" Target="https://ru24.net/moscow/367121856/" TargetMode="External" Type="http://schemas.openxmlformats.org/officeDocument/2006/relationships/hyperlink" /><Relationship Id="rId1624" Target="https://vestikavkaza.ru/news/mcs-rf-zabralo-iz-sektora-gaza-ese-100-rossian.html" TargetMode="External" Type="http://schemas.openxmlformats.org/officeDocument/2006/relationships/hyperlink" /><Relationship Id="rId1625" Target="https://vz.ru/news/2023/12/9/1243548.html" TargetMode="External" Type="http://schemas.openxmlformats.org/officeDocument/2006/relationships/hyperlink" /><Relationship Id="rId1626" Target="https://forpost-sevastopol.ru/newsfull/1878833/bdi-kostromskie-spasateli-rasskazali-gde-v-regione-samyj-tonkij-led.html" TargetMode="External" Type="http://schemas.openxmlformats.org/officeDocument/2006/relationships/hyperlink" /><Relationship Id="rId1627" Target="https://forpost-sevastopol.ru/newsfull/1878840/giteli-engelsskoj-letki-ostalis-bez-otopleniya-v-anomalno-holodnuyu-pogodu.html" TargetMode="External" Type="http://schemas.openxmlformats.org/officeDocument/2006/relationships/hyperlink" /><Relationship Id="rId1628" Target="https://www.penzainform.ru/news/social/2023/12/09/10_dekabrya_penzentcam_sleduet_uteplitsya_dlya_progulki.html" TargetMode="External" Type="http://schemas.openxmlformats.org/officeDocument/2006/relationships/hyperlink" /><Relationship Id="rId1629" Target="https://na-zemle-salavata.com/news/novosti/2023-12-09/neobychnyy-dom-obnaruzhili-v-bashkirii-3559067" TargetMode="External" Type="http://schemas.openxmlformats.org/officeDocument/2006/relationships/hyperlink" /><Relationship Id="rId1630" Target="https://bryansk-news.net/society/2023/12/09/306758.html" TargetMode="External" Type="http://schemas.openxmlformats.org/officeDocument/2006/relationships/hyperlink" /><Relationship Id="rId1631" Target="https://ru24.net/moscow/367122988/" TargetMode="External" Type="http://schemas.openxmlformats.org/officeDocument/2006/relationships/hyperlink" /><Relationship Id="rId1632" Target="https://rg.ru/2023/12/09/mchs-rf-punkt-propuska-rafah-peresekli-eshche-100-rossiian-i-chlenov-ih-semej.html" TargetMode="External" Type="http://schemas.openxmlformats.org/officeDocument/2006/relationships/hyperlink" /><Relationship Id="rId1633" Target="https://www.rbc.ru/society/09/12/2023/657495979a79477609b24788" TargetMode="External" Type="http://schemas.openxmlformats.org/officeDocument/2006/relationships/hyperlink" /><Relationship Id="rId1634" Target="https://www.msk.kp.ru/online/news/5582125/" TargetMode="External" Type="http://schemas.openxmlformats.org/officeDocument/2006/relationships/hyperlink" /><Relationship Id="rId1635" Target="https://www.dp.ru/a/2023/12/09/postradavshego-pri-pozhare-na" TargetMode="External" Type="http://schemas.openxmlformats.org/officeDocument/2006/relationships/hyperlink" /><Relationship Id="rId1636" Target="https://tr.ria.ru/news/1133097417" TargetMode="External" Type="http://schemas.openxmlformats.org/officeDocument/2006/relationships/hyperlink" /><Relationship Id="rId1637" Target="https://novostivl.ru/news/20231210/529025/" TargetMode="External" Type="http://schemas.openxmlformats.org/officeDocument/2006/relationships/hyperlink" /><Relationship Id="rId1638" Target="https://bizon.ru/news/id/664599-zheshartskij-lpk-nachal-vypusk-dvutavrovykh-balok" TargetMode="External" Type="http://schemas.openxmlformats.org/officeDocument/2006/relationships/hyperlink" /><Relationship Id="rId1639" Target="https://ufa.mk.ru/incident/2023/12/09/na-zapravke-v-ufe-zagorelsya-avtomobil.html" TargetMode="External" Type="http://schemas.openxmlformats.org/officeDocument/2006/relationships/hyperlink" /><Relationship Id="rId1640" Target="https://www.donetsk.kp.ru/daily/27592.5/4863869/" TargetMode="External" Type="http://schemas.openxmlformats.org/officeDocument/2006/relationships/hyperlink" /><Relationship Id="rId1641" Target="https://snob.ru/news/10-i-11-dekabrya-v-moskve-ozhidayutsya-anomalnye-morozy/" TargetMode="External" Type="http://schemas.openxmlformats.org/officeDocument/2006/relationships/hyperlink" /><Relationship Id="rId1642" Target="https://ru24.net/pics/367122925/" TargetMode="External" Type="http://schemas.openxmlformats.org/officeDocument/2006/relationships/hyperlink" /><Relationship Id="rId1643" Target="https://samara.bezformata.com/listnews/gazosnabzhenie-potrebiteley-v-sizranskom/125143317/" TargetMode="External" Type="http://schemas.openxmlformats.org/officeDocument/2006/relationships/hyperlink" /><Relationship Id="rId1644" Target="https://inpodolsk.ru/news/proisshestviya/zhiloj-dom-zagorelsja-v-podolskoj-derevne-makarovo" TargetMode="External" Type="http://schemas.openxmlformats.org/officeDocument/2006/relationships/hyperlink" /><Relationship Id="rId1645" Target="https://echomsk.spb.ru/nws/2006540-v-mchs-obratilis-k-gragdanam-na-fone-anomalnyh-holodov.html" TargetMode="External" Type="http://schemas.openxmlformats.org/officeDocument/2006/relationships/hyperlink" /><Relationship Id="rId1646" Target="https://ru24.net/moscow/367123971/" TargetMode="External" Type="http://schemas.openxmlformats.org/officeDocument/2006/relationships/hyperlink" /><Relationship Id="rId1647" Target="https://yaroslavl.bezformata.com/listnews/yaroslavskoy-oblasti-prinyal-uchastie/125142846/" TargetMode="External" Type="http://schemas.openxmlformats.org/officeDocument/2006/relationships/hyperlink" /><Relationship Id="rId1648" Target="https://forpost-sevastopol.ru/newsfull/1878991/esche-100-rossiyan-i-chlenov-ih-semej-peresekli-punkt-propuska-rafah.html" TargetMode="External" Type="http://schemas.openxmlformats.org/officeDocument/2006/relationships/hyperlink" /><Relationship Id="rId1649" Target="https://ru24.net/various/367125115/" TargetMode="External" Type="http://schemas.openxmlformats.org/officeDocument/2006/relationships/hyperlink" /><Relationship Id="rId1650" Target="https://runews24.ru/pskov/09/12/2023/energetiki-pskovskoj-oblasti-perevedenyi-v-rezhim-povyishennoj-gotovnosti-iz-za-nepogodyi" TargetMode="External" Type="http://schemas.openxmlformats.org/officeDocument/2006/relationships/hyperlink" /><Relationship Id="rId1651" Target="https://103news.com/ufa/367125030/" TargetMode="External" Type="http://schemas.openxmlformats.org/officeDocument/2006/relationships/hyperlink" /><Relationship Id="rId1652" Target="https://ufa.mk.ru/social/2023/12/09/v-bashkirii-prognoziruyut-ponizhenie-temperatury-vozdukha-do-43-gradusov.html" TargetMode="External" Type="http://schemas.openxmlformats.org/officeDocument/2006/relationships/hyperlink" /><Relationship Id="rId1653" Target="https://dnr-news.ru/society/2023/12/09/561794.html" TargetMode="External" Type="http://schemas.openxmlformats.org/officeDocument/2006/relationships/hyperlink" /><Relationship Id="rId1654" Target="https://angarka.info/news/v-boguchanskom-rajone-dlya-organov-upravleniya-i-sil-municzipalnogo-zvena-s-18-00-ch-8-dekabrya-ustanovlen-rezhim-raboty-v-povy-sh-ennoj-gotovnosti/" TargetMode="External" Type="http://schemas.openxmlformats.org/officeDocument/2006/relationships/hyperlink" /><Relationship Id="rId1655" Target="https://angarka.info/news/dlya-boguchanskoj-ges-ustanovlen-rezhim-raboty-v-dekabre/" TargetMode="External" Type="http://schemas.openxmlformats.org/officeDocument/2006/relationships/hyperlink" /><Relationship Id="rId1656" Target="https://www.interfax.ru/russia/935516" TargetMode="External" Type="http://schemas.openxmlformats.org/officeDocument/2006/relationships/hyperlink" /><Relationship Id="rId1657" Target="https://smi2.ru/article/148445652" TargetMode="External" Type="http://schemas.openxmlformats.org/officeDocument/2006/relationships/hyperlink" /><Relationship Id="rId1658" Target="https://irkutsk.bezformata.com/listnews/devyati-rayonah-krasnoyarskogo-kraya/125142694/" TargetMode="External" Type="http://schemas.openxmlformats.org/officeDocument/2006/relationships/hyperlink" /><Relationship Id="rId1659" Target="https://vz.ru/news/2023/12/9/1243552.html" TargetMode="External" Type="http://schemas.openxmlformats.org/officeDocument/2006/relationships/hyperlink" /><Relationship Id="rId1660" Target="https://sktu.customs.gov.ru/news/document/526235" TargetMode="External" Type="http://schemas.openxmlformats.org/officeDocument/2006/relationships/hyperlink" /><Relationship Id="rId1661" Target="https://gradnews.ru/rekomenduetsya-ogranichit-poezdki-na-avtomobilyah-i-provedenie-vremeni-na-ulicze-dlya-zhitelej-regiona/" TargetMode="External" Type="http://schemas.openxmlformats.org/officeDocument/2006/relationships/hyperlink" /><Relationship Id="rId1662" Target="https://lnr-news.ru/society/2023/12/09/297169.html" TargetMode="External" Type="http://schemas.openxmlformats.org/officeDocument/2006/relationships/hyperlink" /><Relationship Id="rId1663" Target="https://online47.ru/2023/12/09/voskresene-v-47-m-regione-proydet-so-snegom-i-morozom-189394" TargetMode="External" Type="http://schemas.openxmlformats.org/officeDocument/2006/relationships/hyperlink" /><Relationship Id="rId1664" Target="https://nalchik.bezformata.com/listnews/gosudarstvennoy-protivopozharnoy/125142329/" TargetMode="External" Type="http://schemas.openxmlformats.org/officeDocument/2006/relationships/hyperlink" /><Relationship Id="rId1665" Target="https://news.myseldon.com/ru/news/index/302698387" TargetMode="External" Type="http://schemas.openxmlformats.org/officeDocument/2006/relationships/hyperlink" /><Relationship Id="rId1666" Target="https://smi2.ru/article/148445712" TargetMode="External" Type="http://schemas.openxmlformats.org/officeDocument/2006/relationships/hyperlink" /><Relationship Id="rId1667" Target="https://versia.ru/altajskij-poselok-zhivet-s-postoyannoj-ugrozoj-pozhara-iz-za-iskryashhix-provodov-nad-domami" TargetMode="External" Type="http://schemas.openxmlformats.org/officeDocument/2006/relationships/hyperlink" /><Relationship Id="rId1668" Target="https://www.osnmedia.ru/world/v-krivom-roge-prozvuchal-vzryv/" TargetMode="External" Type="http://schemas.openxmlformats.org/officeDocument/2006/relationships/hyperlink" /><Relationship Id="rId1669" Target="https://politanalitika.ru/zhiteli-tyumenskogo-poselka-moskovskiy-ostalis-bez-tepla-v-anomalnye-morozy/" TargetMode="External" Type="http://schemas.openxmlformats.org/officeDocument/2006/relationships/hyperlink" /><Relationship Id="rId1670" Target="https://dnr-news.ru/incident/2023/12/09/561811.html" TargetMode="External" Type="http://schemas.openxmlformats.org/officeDocument/2006/relationships/hyperlink" /><Relationship Id="rId1671" Target="https://ru24.net/pics/367124937/" TargetMode="External" Type="http://schemas.openxmlformats.org/officeDocument/2006/relationships/hyperlink" /><Relationship Id="rId1672" Target="https://mo.tsargrad.tv/news/moskvichej-preduprezhdajut-ob-anomalnyh-morozah-10-i-11-dekabrja_925749" TargetMode="External" Type="http://schemas.openxmlformats.org/officeDocument/2006/relationships/hyperlink" /><Relationship Id="rId1673" Target="https://news.myseldon.com/ru/news/index/302698490" TargetMode="External" Type="http://schemas.openxmlformats.org/officeDocument/2006/relationships/hyperlink" /><Relationship Id="rId1674" Target="https://tulapressa.ru/2023/12/v-tulskom-myasnovo-gorit-zhiloj-dom/" TargetMode="External" Type="http://schemas.openxmlformats.org/officeDocument/2006/relationships/hyperlink" /><Relationship Id="rId1675" Target="https://www.rostov.kp.ru/online/news/5582137/" TargetMode="External" Type="http://schemas.openxmlformats.org/officeDocument/2006/relationships/hyperlink" /><Relationship Id="rId1676" Target="https://sizran.bezformata.com/listnews/vopros-o-zarplate-studentam-ponravilsya/125144036/" TargetMode="External" Type="http://schemas.openxmlformats.org/officeDocument/2006/relationships/hyperlink" /><Relationship Id="rId1677" Target="https://nsn.fm/society/oranzhevyi-uroven-pogodnoi-opasnosti-prodlili-v-moskve-i-podmoskove" TargetMode="External" Type="http://schemas.openxmlformats.org/officeDocument/2006/relationships/hyperlink" /><Relationship Id="rId1678" Target="https://www.tsn24.ru/2023/12/09/297911-v-chastnom-dome-v-tulskom-myasnovo-sluchilsya-pozhar-/" TargetMode="External" Type="http://schemas.openxmlformats.org/officeDocument/2006/relationships/hyperlink" /><Relationship Id="rId1679" Target="https://rk.karelia.ru/accident/pozhar-proizoshel-v-zhilom-dome-zaozerya/" TargetMode="External" Type="http://schemas.openxmlformats.org/officeDocument/2006/relationships/hyperlink" /><Relationship Id="rId1680" Target="https://allnw.ru/news/2023/12/9/176793" TargetMode="External" Type="http://schemas.openxmlformats.org/officeDocument/2006/relationships/hyperlink" /><Relationship Id="rId1681" Target="https://ru24.net/various/367125194/" TargetMode="External" Type="http://schemas.openxmlformats.org/officeDocument/2006/relationships/hyperlink" /><Relationship Id="rId1682" Target="https://tass.ru/proisshestviya/19499151" TargetMode="External" Type="http://schemas.openxmlformats.org/officeDocument/2006/relationships/hyperlink" /><Relationship Id="rId1683" Target="https://smi2.ru/article/148445965" TargetMode="External" Type="http://schemas.openxmlformats.org/officeDocument/2006/relationships/hyperlink" /><Relationship Id="rId1684" Target="https://news.myseldon.com/ru/news/index/302698676" TargetMode="External" Type="http://schemas.openxmlformats.org/officeDocument/2006/relationships/hyperlink" /><Relationship Id="rId1685" Target="https://echomsk.spb.ru/nws/2006783-mchs-soobschilo-o-pribytii-v-kair-okolo-100-rossiyan-iz-sektora-gaza.html" TargetMode="External" Type="http://schemas.openxmlformats.org/officeDocument/2006/relationships/hyperlink" /><Relationship Id="rId1686" Target="https://tumentoday.ru/2023/12/09/na_trasse_yekaterinburg__tyumen_ogranicheno_dvizheniye_izza_dtp_s_tremya_furami_/" TargetMode="External" Type="http://schemas.openxmlformats.org/officeDocument/2006/relationships/hyperlink" /><Relationship Id="rId1687" Target="https://ryazpressa.ru/nebolshoj-sneg-obeshhayut-sinoptiki-ryazanczam-v-voskresene/" TargetMode="External" Type="http://schemas.openxmlformats.org/officeDocument/2006/relationships/hyperlink" /><Relationship Id="rId1688" Target="https://www.kp.ru/online/news/5582141/" TargetMode="External" Type="http://schemas.openxmlformats.org/officeDocument/2006/relationships/hyperlink" /><Relationship Id="rId1689" Target="https://ryazan.life/news/20231209/528799/" TargetMode="External" Type="http://schemas.openxmlformats.org/officeDocument/2006/relationships/hyperlink" /><Relationship Id="rId1690" Target="https://news.myseldon.com/ru/news/index/302699477" TargetMode="External" Type="http://schemas.openxmlformats.org/officeDocument/2006/relationships/hyperlink" /><Relationship Id="rId1691" Target="https://smi2.ru/article/148446148" TargetMode="External" Type="http://schemas.openxmlformats.org/officeDocument/2006/relationships/hyperlink" /><Relationship Id="rId1692" Target="https://www.kp.ru/daily/27592.5/4863877/" TargetMode="External" Type="http://schemas.openxmlformats.org/officeDocument/2006/relationships/hyperlink" /><Relationship Id="rId1693" Target="https://prokazan.ru/novosti-tatarstana/view/glava-rt-porucil-prokontrolirovat-rabotu-sistem-zkh-vo-vrema-morozov" TargetMode="External" Type="http://schemas.openxmlformats.org/officeDocument/2006/relationships/hyperlink" /><Relationship Id="rId1694" Target="https://e-news.pro/in-russia/474981-postradavshij-ot-bespilotnika-dom-v-sevastopole-reshili-chinit-cherez-mesjac-posle-incidenta.html" TargetMode="External" Type="http://schemas.openxmlformats.org/officeDocument/2006/relationships/hyperlink" /><Relationship Id="rId1695" Target="https://echomsk.spb.ru/nws/2006867-iz-sektora-gaza-evakuirovalis-esche-okolo-sotni-rossiyan.html" TargetMode="External" Type="http://schemas.openxmlformats.org/officeDocument/2006/relationships/hyperlink" /><Relationship Id="rId1696" Target="https://360tv.ru/news/obschestvo/pozharnye-spasli-koshku-pod-zavalami-sgorevshego-doma-v-leningradskoj-oblasti/" TargetMode="External" Type="http://schemas.openxmlformats.org/officeDocument/2006/relationships/hyperlink" /><Relationship Id="rId1697" Target="https://start.sampo.ru/news/mk/1960975486" TargetMode="External" Type="http://schemas.openxmlformats.org/officeDocument/2006/relationships/hyperlink" /><Relationship Id="rId1698" Target="https://www.1tv.ru/news/2023-12-09/466733-ssha_zablokirovali_v_sovete_bezopasnosti_oon_rezolyutsiyu_po_prekrascheniyu_ognya_v_sektore_gaza" TargetMode="External" Type="http://schemas.openxmlformats.org/officeDocument/2006/relationships/hyperlink" /><Relationship Id="rId1699" Target="https://balancer-vod.1tv.ru/video/multibitrate/video/2023/12/09/f1717535-1119-4e27-a9a4-572f639dfa33_HD-news-2023_12_09-21_27_29_950.mp4#18196025971751509101" TargetMode="External" Type="http://schemas.openxmlformats.org/officeDocument/2006/relationships/hyperlink" /><Relationship Id="rId1700" Target="https://ru24.net/volgograd/367127157/" TargetMode="External" Type="http://schemas.openxmlformats.org/officeDocument/2006/relationships/hyperlink" /><Relationship Id="rId1701" Target="https://volg.mk.ru/social/2023/12/09/mchs-predupredilo-volgogradcev-o-zamorozkakh-do-16-gradusov-10-dekabrya.html" TargetMode="External" Type="http://schemas.openxmlformats.org/officeDocument/2006/relationships/hyperlink" /><Relationship Id="rId1702" Target="https://realnoevremya.ru/news/297940-mchs-esche-100-rossiyan-i-chlenov-ih-semey-peresekli-kpp-rafah" TargetMode="External" Type="http://schemas.openxmlformats.org/officeDocument/2006/relationships/hyperlink" /><Relationship Id="rId1703" Target="http://e-livre.ru/speczbort-mchs-pribyl-v-bryansk-dlya-evakuaczii-postradavshih-pri-strelbe-v-shkole/" TargetMode="External" Type="http://schemas.openxmlformats.org/officeDocument/2006/relationships/hyperlink" /><Relationship Id="rId1704" Target="https://ru24.net/ekaterinburg/367126724/" TargetMode="External" Type="http://schemas.openxmlformats.org/officeDocument/2006/relationships/hyperlink" /><Relationship Id="rId1705" Target="https://kineshma.bezformata.com/listnews/shkolnikam-pokazali-sposobi-spaseniya/125143472/" TargetMode="External" Type="http://schemas.openxmlformats.org/officeDocument/2006/relationships/hyperlink" /><Relationship Id="rId1706" Target="https://tvzvezda.ru/news/20231292125-8lX4F.html" TargetMode="External" Type="http://schemas.openxmlformats.org/officeDocument/2006/relationships/hyperlink" /><Relationship Id="rId1707" Target="https://forpost-sevastopol.ru/newsfull/1879257/v-krivom-roge-progremel-vzryv.html" TargetMode="External" Type="http://schemas.openxmlformats.org/officeDocument/2006/relationships/hyperlink" /><Relationship Id="rId1708" Target="https://vecherka-spb.ru/2023/12/09/v-peterburge-prokhozhii-spas-devochki-iz-polini-reki-smolenki" TargetMode="External" Type="http://schemas.openxmlformats.org/officeDocument/2006/relationships/hyperlink" /><Relationship Id="rId1709" Target="https://vestikavkaza.ru/news/sneg-vosstanovil-zapret-gruzovikov-na-voenno-gruzinskoj-doroge.html" TargetMode="External" Type="http://schemas.openxmlformats.org/officeDocument/2006/relationships/hyperlink" /><Relationship Id="rId1710" Target="https://tula.bezformata.com/listnews/tulskom-myasnovo-zagorelsya-chastniy/125143508/" TargetMode="External" Type="http://schemas.openxmlformats.org/officeDocument/2006/relationships/hyperlink" /><Relationship Id="rId1711" Target="https://sampotv360.ru/2023/12/09/v-zaozere-proizoshyol-pozhar-v-zhilom-dome/" TargetMode="External" Type="http://schemas.openxmlformats.org/officeDocument/2006/relationships/hyperlink" /><Relationship Id="rId1712" Target="https://my.kribrum.ru/document/9151315488581212335" TargetMode="External" Type="http://schemas.openxmlformats.org/officeDocument/2006/relationships/hyperlink" /><Relationship Id="rId1713" Target="https://newstula.ru/fn_1417235.html" TargetMode="External" Type="http://schemas.openxmlformats.org/officeDocument/2006/relationships/hyperlink" /><Relationship Id="rId1714" Target="https://www.smi.today/ru_smi/2728929-mchs-eshhe-100-rossijan-i-chlenov.html" TargetMode="External" Type="http://schemas.openxmlformats.org/officeDocument/2006/relationships/hyperlink" /><Relationship Id="rId1715" Target="https://lnr-news.ru/society/2023/12/09/297176.html" TargetMode="External" Type="http://schemas.openxmlformats.org/officeDocument/2006/relationships/hyperlink" /><Relationship Id="rId1716" Target="https://arh.mk.ru/incident/2023/12/09/v-mezeni-gorel-zhiloy-dom-na-tri-kvartiry.html" TargetMode="External" Type="http://schemas.openxmlformats.org/officeDocument/2006/relationships/hyperlink" /><Relationship Id="rId1717" Target="https://daytimenews.ru/nn/v-dnr-sotrudniki-mchs-spasli-pyat-chelovek-pri-pozhare-165036.html" TargetMode="External" Type="http://schemas.openxmlformats.org/officeDocument/2006/relationships/hyperlink" /><Relationship Id="rId1718" Target="https://www.news29.ru/novosti/proishestvija/V_Pomore_prakticheski_polnostju_sgorel_muzhskoj_monastyr_XIX_stoletija/102780" TargetMode="External" Type="http://schemas.openxmlformats.org/officeDocument/2006/relationships/hyperlink" /><Relationship Id="rId1719" Target="https://smotrim.ru/article/3697743" TargetMode="External" Type="http://schemas.openxmlformats.org/officeDocument/2006/relationships/hyperlink" /><Relationship Id="rId1720" Target="https://www.kommersant.ru/doc/6394284" TargetMode="External" Type="http://schemas.openxmlformats.org/officeDocument/2006/relationships/hyperlink" /><Relationship Id="rId1721" Target="https://balakovo.bezformata.com/listnews/pomogayut-shkolnikam-s-proforientatciey/125144357/" TargetMode="External" Type="http://schemas.openxmlformats.org/officeDocument/2006/relationships/hyperlink" /><Relationship Id="rId1722" Target="https://daytimenews.ru/fin/sektor-gaza-pokinuli-esche-okolo-100-rossiyan-303218.html" TargetMode="External" Type="http://schemas.openxmlformats.org/officeDocument/2006/relationships/hyperlink" /><Relationship Id="rId1723" Target="https://bloknot-volgograd.ru/news/krupnyy-pozhar-vspykhnul-v-volgogradskoy-oblasti-1678573" TargetMode="External" Type="http://schemas.openxmlformats.org/officeDocument/2006/relationships/hyperlink" /><Relationship Id="rId1724" Target="https://ru24.net/volgograd/367130667/" TargetMode="External" Type="http://schemas.openxmlformats.org/officeDocument/2006/relationships/hyperlink" /><Relationship Id="rId1725" Target="http://newsml.itar-tass.com/NewsML/NewsMLGenStore.nsf/NewsItem?openagent&amp;docid=36D9B06BD3C5800143258A800066FF44" TargetMode="External" Type="http://schemas.openxmlformats.org/officeDocument/2006/relationships/hyperlink" /><Relationship Id="rId1726" Target="http://www.eurosmi.ru/56513_letnyuyu_mariyu_ubituyu_odnoklassnitseiy_pohoronili_segodnya_v_bryanske.html" TargetMode="External" Type="http://schemas.openxmlformats.org/officeDocument/2006/relationships/hyperlink" /><Relationship Id="rId1727" Target="https://www.novorosinform.org/itogi-dnyaya-chetverg-yaya-dekabrya-30403.html" TargetMode="External" Type="http://schemas.openxmlformats.org/officeDocument/2006/relationships/hyperlink" /><Relationship Id="rId1728" Target="https://ru24.net/barnaul/367126925/" TargetMode="External" Type="http://schemas.openxmlformats.org/officeDocument/2006/relationships/hyperlink" /><Relationship Id="rId1729" Target="https://29.ru/text/incidents/2023/12/09/73003181/" TargetMode="External" Type="http://schemas.openxmlformats.org/officeDocument/2006/relationships/hyperlink" /><Relationship Id="rId1730" Target="https://rossaprimavera.ru/news/25a66e5d" TargetMode="External" Type="http://schemas.openxmlformats.org/officeDocument/2006/relationships/hyperlink" /><Relationship Id="rId1731" Target="https://dnr-news.ru/society/2023/12/09/561855.html" TargetMode="External" Type="http://schemas.openxmlformats.org/officeDocument/2006/relationships/hyperlink" /><Relationship Id="rId1732" Target="https://ru24.net/moscow/367128248/" TargetMode="External" Type="http://schemas.openxmlformats.org/officeDocument/2006/relationships/hyperlink" /><Relationship Id="rId1733" Target="https://life.ru/p/1626100" TargetMode="External" Type="http://schemas.openxmlformats.org/officeDocument/2006/relationships/hyperlink" /><Relationship Id="rId1734" Target="https://a24.press/news/security/2023-12-09/astrahantsam-rasskazali-kak-izbezhat-travm-ot-pirotehniki-149951" TargetMode="External" Type="http://schemas.openxmlformats.org/officeDocument/2006/relationships/hyperlink" /><Relationship Id="rId1735" Target="https://gatchina47.ru/news/25082-v-gatchinskom-rajone-okolo-dvuh-chasov-tushili-nezhilye-zdanija-na-ploschadi-375-kvadratov.html" TargetMode="External" Type="http://schemas.openxmlformats.org/officeDocument/2006/relationships/hyperlink" /><Relationship Id="rId1736" Target="https://profile.ru/news/accidents/vzryv-proizoshel-v-centre-simferopolya-8-dekabrya-1428145/" TargetMode="External" Type="http://schemas.openxmlformats.org/officeDocument/2006/relationships/hyperlink" /><Relationship Id="rId1737" Target="https://vecherka-spb.ru/2023/12/09/koshku-kotoraya-bolshe-sutok-provela-pod-zavalami-sgorevshego-doma-spasli-v-murino" TargetMode="External" Type="http://schemas.openxmlformats.org/officeDocument/2006/relationships/hyperlink" /><Relationship Id="rId1738" Target="https://samaraonline24.ru/russia/view/syn-eks-ministra-pogib-otpravivsis-v-tur-na-snegohodah-on-zamerz-nasmert" TargetMode="External" Type="http://schemas.openxmlformats.org/officeDocument/2006/relationships/hyperlink" /><Relationship Id="rId1739" Target="https://ru24.net/vladikavkaz/367127948/" TargetMode="External" Type="http://schemas.openxmlformats.org/officeDocument/2006/relationships/hyperlink" /><Relationship Id="rId1740" Target="https://www.kommersant.ru/doc/6394286" TargetMode="External" Type="http://schemas.openxmlformats.org/officeDocument/2006/relationships/hyperlink" /><Relationship Id="rId1741" Target="http://p1spb.ru/news/novosti/15705-v-peterburge-na-prospekte-lunacharskogo-likvidirovan-pozhar.html" TargetMode="External" Type="http://schemas.openxmlformats.org/officeDocument/2006/relationships/hyperlink" /><Relationship Id="rId1742" Target="https://www.e1.ru/text/incidents/2023/12/10/73003187/" TargetMode="External" Type="http://schemas.openxmlformats.org/officeDocument/2006/relationships/hyperlink" /><Relationship Id="rId1743" Target="http://gorodskoyportal.ru/ekaterinburg/news/news/87001766/" TargetMode="External" Type="http://schemas.openxmlformats.org/officeDocument/2006/relationships/hyperlink" /><Relationship Id="rId1744" Target="https://profile.ru/news/society/glavnye-novosti-dnya-9-dekabrya-2023-goda-1428142/" TargetMode="External" Type="http://schemas.openxmlformats.org/officeDocument/2006/relationships/hyperlink" /><Relationship Id="rId1745" Target="https://www.syzran-small.ru/news-81701" TargetMode="External" Type="http://schemas.openxmlformats.org/officeDocument/2006/relationships/hyperlink" /><Relationship Id="rId1746" Target="https://ru24.net/pics/367127736/" TargetMode="External" Type="http://schemas.openxmlformats.org/officeDocument/2006/relationships/hyperlink" /><Relationship Id="rId1747" Target="https://rossaprimavera.ru/news/2059214d" TargetMode="External" Type="http://schemas.openxmlformats.org/officeDocument/2006/relationships/hyperlink" /><Relationship Id="rId1748" Target="https://ura.news/news/1052711985" TargetMode="External" Type="http://schemas.openxmlformats.org/officeDocument/2006/relationships/hyperlink" /><Relationship Id="rId1749" Target="https://stolicaonego.ru/news/2023-12-09-glavnye-novosti-segodnjashnego-dnja/" TargetMode="External" Type="http://schemas.openxmlformats.org/officeDocument/2006/relationships/hyperlink" /><Relationship Id="rId1750" Target="https://allnw.ru/news/2023/12/9/176806" TargetMode="External" Type="http://schemas.openxmlformats.org/officeDocument/2006/relationships/hyperlink" /><Relationship Id="rId1751" Target="https://ru24.net/spb/367128948/" TargetMode="External" Type="http://schemas.openxmlformats.org/officeDocument/2006/relationships/hyperlink" /><Relationship Id="rId1752" Target="https://berdyansk-news.ru/society/2023/12/09/31514.html" TargetMode="External" Type="http://schemas.openxmlformats.org/officeDocument/2006/relationships/hyperlink" /><Relationship Id="rId1753" Target="https://ivbg.ru/8345437-ogon-unichtozhil-garazh-vo-vsevolozhskom-rajone-v-nem-byla-inomarka-kotoruyu-privezli-na-remont.html" TargetMode="External" Type="http://schemas.openxmlformats.org/officeDocument/2006/relationships/hyperlink" /><Relationship Id="rId1754" Target="https://47news.ru/articles/242328/" TargetMode="External" Type="http://schemas.openxmlformats.org/officeDocument/2006/relationships/hyperlink" /><Relationship Id="rId1755" Target="https://bryansk.bezformata.com/listnews/bryanskom-poselke-kokorevka-v-sgorevshem/125144286/" TargetMode="External" Type="http://schemas.openxmlformats.org/officeDocument/2006/relationships/hyperlink" /><Relationship Id="rId1756" Target="https://donday.ru/na-severnom-obhode-rostova-posle-dtp-dotla-sgorel-avtomobil.html" TargetMode="External" Type="http://schemas.openxmlformats.org/officeDocument/2006/relationships/hyperlink" /><Relationship Id="rId1757" Target="https://echomsk.spb.ru/nws/2006994-bdi-kostromskie-spasateli-rasskazali-gde-v-regione-samyj-tonkij-led.html" TargetMode="External" Type="http://schemas.openxmlformats.org/officeDocument/2006/relationships/hyperlink" /><Relationship Id="rId1758" Target="https://mktula.ru/news/n/9-dekabrya-v-tulskom-myasnovo-zagorelsya-chastnyy-dom/" TargetMode="External" Type="http://schemas.openxmlformats.org/officeDocument/2006/relationships/hyperlink" /><Relationship Id="rId1759" Target="https://echomsk.spb.ru/nws/2007047-na-zapravke-v-ufe-zagorelas-otechestvennaya-legkovushka.html" TargetMode="External" Type="http://schemas.openxmlformats.org/officeDocument/2006/relationships/hyperlink" /><Relationship Id="rId1760" Target="https://rostov.ru/incidents/na-severnom-obhode-rostova-posle-dtp-sgorela-legkovushka.html" TargetMode="External" Type="http://schemas.openxmlformats.org/officeDocument/2006/relationships/hyperlink" /><Relationship Id="rId1761" Target="https://ast.mk.ru/social/2023/12/09/astrakhancy-zhaluyutsya-na-zapakh-gaza-na-ulice.html" TargetMode="External" Type="http://schemas.openxmlformats.org/officeDocument/2006/relationships/hyperlink" /><Relationship Id="rId1762" Target="https://echomsk.spb.ru/nws/2007054-mchs-kpp-verhnij-lars-zakryt-na-vyezd-iz-rossii-dlya-bolshegruzov.html" TargetMode="External" Type="http://schemas.openxmlformats.org/officeDocument/2006/relationships/hyperlink" /><Relationship Id="rId1763" Target="https://vologda-poisk.ru/people-news/otnosheniya/svekrov-reshila-pereehat-k-nam-potomu-chto-schitaet-menya-plohoy-materyu-i-zhenoy" TargetMode="External" Type="http://schemas.openxmlformats.org/officeDocument/2006/relationships/hyperlink" /><Relationship Id="rId1764" Target="https://echomsk.spb.ru/nws/2007074-mchs-porekomendovalo-pokupat-fejerverki-v-spetsializirovannyh-magazinah.html" TargetMode="External" Type="http://schemas.openxmlformats.org/officeDocument/2006/relationships/hyperlink" /><Relationship Id="rId1765" Target="http://yaransk.net/news/site/9348-dekabr-pozhary-v-yaranskom-rajone.html" TargetMode="External" Type="http://schemas.openxmlformats.org/officeDocument/2006/relationships/hyperlink" /><Relationship Id="rId1766" Target="https://sakhatime.ru/incidents/69006/" TargetMode="External" Type="http://schemas.openxmlformats.org/officeDocument/2006/relationships/hyperlink" /><Relationship Id="rId1767" Target="https://sakhatime.ru/incidents/69007/" TargetMode="External" Type="http://schemas.openxmlformats.org/officeDocument/2006/relationships/hyperlink" /><Relationship Id="rId1768" Target="https://echomsk.spb.ru/nws/2007130-v-mchs-predupredili-ob-opasnosti-nadvigayuschihsya-na-moskvu-morozov.html" TargetMode="External" Type="http://schemas.openxmlformats.org/officeDocument/2006/relationships/hyperlink" /><Relationship Id="rId1769" Target="https://echomsk.spb.ru/nws/2007148-mchs-prizvalo-moskvichej-ne-ogolyatsya-na-fone-gguchih-morozov.html" TargetMode="External" Type="http://schemas.openxmlformats.org/officeDocument/2006/relationships/hyperlink" /><Relationship Id="rId1770" Target="https://ru24.net/moscow/367131164/" TargetMode="External" Type="http://schemas.openxmlformats.org/officeDocument/2006/relationships/hyperlink" /><Relationship Id="rId1771" Target="https://www.bfm.ru/news/539760" TargetMode="External" Type="http://schemas.openxmlformats.org/officeDocument/2006/relationships/hyperlink" /><Relationship Id="rId1772" Target="https://daytimenews.ru/politic/moy-39y-region-v-kaliningrade-pochtili-pamyat-geroev-otechestva-407508.html" TargetMode="External" Type="http://schemas.openxmlformats.org/officeDocument/2006/relationships/hyperlink" /><Relationship Id="rId1773" Target="https://iz.ru/1618145/2023-12-09/v-saratovskoi-oblasti-zagorelsia-vagon-elektropoezda-s-passazhirami" TargetMode="External" Type="http://schemas.openxmlformats.org/officeDocument/2006/relationships/hyperlink" /><Relationship Id="rId1774" Target="https://pereyaslavka.bezformata.com/listnews/dobrogo-utra-i-bezopasnih-vihodnih/125144894/" TargetMode="External" Type="http://schemas.openxmlformats.org/officeDocument/2006/relationships/hyperlink" /><Relationship Id="rId1775" Target="https://pereyaslavka.bezformata.com/listnews/proshedshaya-nedelya-v-zhizni-chrezvichaynogo/125144895/" TargetMode="External" Type="http://schemas.openxmlformats.org/officeDocument/2006/relationships/hyperlink" /><Relationship Id="rId1776" Target="https://ru24.net/arkhangelsk/367132068/" TargetMode="External" Type="http://schemas.openxmlformats.org/officeDocument/2006/relationships/hyperlink" /><Relationship Id="rId1777" Target="https://tass.ru/proisshestviya/19499437" TargetMode="External" Type="http://schemas.openxmlformats.org/officeDocument/2006/relationships/hyperlink" /><Relationship Id="rId1778" Target="https://echomsk.spb.ru/nws/2007245-sektor-gaza-pokinuli-esche-okolo-100-rossiyan.html" TargetMode="External" Type="http://schemas.openxmlformats.org/officeDocument/2006/relationships/hyperlink" /><Relationship Id="rId1779" Target="https://news.ru/regions/avtobus-s-43-detmi-stolknulsya-s-gruzovikom-pod-voronezhem/"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2023-12-10T02:03:03Z</dcterms:modified>
</cp:coreProperties>
</file>